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4C" w:rsidRDefault="00DA53A5" w:rsidP="0017224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7456" behindDoc="0" locked="0" layoutInCell="1" allowOverlap="1">
            <wp:simplePos x="0" y="0"/>
            <wp:positionH relativeFrom="column">
              <wp:posOffset>2625090</wp:posOffset>
            </wp:positionH>
            <wp:positionV relativeFrom="paragraph">
              <wp:posOffset>3810</wp:posOffset>
            </wp:positionV>
            <wp:extent cx="495300" cy="762000"/>
            <wp:effectExtent l="19050" t="0" r="0" b="0"/>
            <wp:wrapTopAndBottom/>
            <wp:docPr id="6"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лазовского района"/>
                    <pic:cNvPicPr>
                      <a:picLocks noChangeAspect="1" noChangeArrowheads="1"/>
                    </pic:cNvPicPr>
                  </pic:nvPicPr>
                  <pic:blipFill>
                    <a:blip r:embed="rId6"/>
                    <a:srcRect/>
                    <a:stretch>
                      <a:fillRect/>
                    </a:stretch>
                  </pic:blipFill>
                  <pic:spPr bwMode="auto">
                    <a:xfrm>
                      <a:off x="0" y="0"/>
                      <a:ext cx="495300" cy="762000"/>
                    </a:xfrm>
                    <a:prstGeom prst="rect">
                      <a:avLst/>
                    </a:prstGeom>
                    <a:noFill/>
                  </pic:spPr>
                </pic:pic>
              </a:graphicData>
            </a:graphic>
          </wp:anchor>
        </w:drawing>
      </w:r>
    </w:p>
    <w:p w:rsidR="0017224C" w:rsidRDefault="0017224C" w:rsidP="00DA53A5">
      <w:pPr>
        <w:pStyle w:val="a3"/>
        <w:ind w:left="0"/>
        <w:jc w:val="center"/>
        <w:rPr>
          <w:b/>
          <w:bCs/>
        </w:rPr>
      </w:pPr>
      <w:r>
        <w:rPr>
          <w:b/>
          <w:bCs/>
        </w:rPr>
        <w:t xml:space="preserve"> </w:t>
      </w:r>
      <w:r>
        <w:rPr>
          <w:b/>
          <w:bCs/>
          <w:sz w:val="22"/>
          <w:szCs w:val="22"/>
        </w:rPr>
        <w:t>АДМИНИСТРАЦИЯ МУНИЦИПАЛЬНОГО ОБРАЗОВАНИЯ «ГЛАЗОВСКИЙ РАЙОН»</w:t>
      </w:r>
    </w:p>
    <w:p w:rsidR="0017224C" w:rsidRDefault="0017224C" w:rsidP="00DA53A5">
      <w:pPr>
        <w:pStyle w:val="a3"/>
        <w:ind w:left="0"/>
        <w:jc w:val="center"/>
        <w:rPr>
          <w:b/>
          <w:bCs/>
          <w:sz w:val="22"/>
          <w:szCs w:val="22"/>
        </w:rPr>
      </w:pPr>
      <w:r>
        <w:rPr>
          <w:b/>
          <w:bCs/>
          <w:sz w:val="22"/>
          <w:szCs w:val="22"/>
        </w:rPr>
        <w:t>«ГЛАЗ ЁРОС» МУНИЦИПАЛ КЫЛДЫТЭТЛЭН АДМИНИСТРАЦИЕЗ</w:t>
      </w:r>
    </w:p>
    <w:p w:rsidR="0017224C" w:rsidRDefault="0017224C" w:rsidP="00DA53A5">
      <w:pPr>
        <w:pStyle w:val="a3"/>
        <w:ind w:left="0" w:firstLine="540"/>
        <w:jc w:val="center"/>
        <w:rPr>
          <w:b/>
          <w:bCs/>
          <w:sz w:val="20"/>
          <w:szCs w:val="20"/>
        </w:rPr>
      </w:pPr>
    </w:p>
    <w:p w:rsidR="0017224C" w:rsidRDefault="0017224C" w:rsidP="00DA53A5">
      <w:pPr>
        <w:pStyle w:val="a3"/>
        <w:ind w:left="0"/>
        <w:jc w:val="center"/>
        <w:rPr>
          <w:b/>
          <w:bCs/>
          <w:sz w:val="22"/>
          <w:szCs w:val="22"/>
        </w:rPr>
      </w:pPr>
      <w:r>
        <w:rPr>
          <w:b/>
          <w:bCs/>
          <w:sz w:val="22"/>
          <w:szCs w:val="22"/>
        </w:rPr>
        <w:t>(АДМИНИСТРАЦИЯ ГЛАЗОВСКОГО РАЙОНА)</w:t>
      </w:r>
    </w:p>
    <w:p w:rsidR="0017224C" w:rsidRDefault="0017224C" w:rsidP="00DA53A5">
      <w:pPr>
        <w:pStyle w:val="a3"/>
        <w:ind w:left="0"/>
        <w:jc w:val="center"/>
        <w:rPr>
          <w:b/>
          <w:bCs/>
        </w:rPr>
      </w:pPr>
      <w:r>
        <w:rPr>
          <w:b/>
          <w:bCs/>
          <w:sz w:val="22"/>
          <w:szCs w:val="22"/>
        </w:rPr>
        <w:t xml:space="preserve">       (ГЛАЗ ЁРОСЛЭН АДМИНИСТРАЦИЕЗ)</w:t>
      </w:r>
    </w:p>
    <w:p w:rsidR="0017224C" w:rsidRDefault="0017224C" w:rsidP="00DA53A5">
      <w:pPr>
        <w:spacing w:after="0" w:line="240" w:lineRule="auto"/>
        <w:jc w:val="center"/>
        <w:rPr>
          <w:rFonts w:ascii="Times New Roman" w:eastAsia="Times New Roman" w:hAnsi="Times New Roman" w:cs="Times New Roman"/>
          <w:sz w:val="28"/>
          <w:szCs w:val="24"/>
        </w:rPr>
      </w:pPr>
    </w:p>
    <w:p w:rsidR="0017224C" w:rsidRDefault="0017224C" w:rsidP="00DA53A5">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ПОСТАНОВЛЕНИЕ</w:t>
      </w:r>
    </w:p>
    <w:p w:rsidR="0017224C" w:rsidRDefault="0017224C" w:rsidP="00DA53A5">
      <w:pPr>
        <w:spacing w:after="0" w:line="240" w:lineRule="auto"/>
        <w:rPr>
          <w:rFonts w:ascii="Times New Roman" w:eastAsia="Times New Roman" w:hAnsi="Times New Roman" w:cs="Times New Roman"/>
          <w:sz w:val="24"/>
          <w:szCs w:val="24"/>
        </w:rPr>
      </w:pPr>
    </w:p>
    <w:tbl>
      <w:tblPr>
        <w:tblW w:w="9647" w:type="dxa"/>
        <w:tblLook w:val="01E0"/>
      </w:tblPr>
      <w:tblGrid>
        <w:gridCol w:w="4823"/>
        <w:gridCol w:w="4824"/>
      </w:tblGrid>
      <w:tr w:rsidR="0017224C" w:rsidTr="00DA53A5">
        <w:trPr>
          <w:trHeight w:val="335"/>
        </w:trPr>
        <w:tc>
          <w:tcPr>
            <w:tcW w:w="4823" w:type="dxa"/>
            <w:hideMark/>
          </w:tcPr>
          <w:p w:rsidR="0017224C" w:rsidRPr="00D74249" w:rsidRDefault="00D74249" w:rsidP="00DA53A5">
            <w:pPr>
              <w:rPr>
                <w:rFonts w:ascii="Times New Roman" w:hAnsi="Times New Roman" w:cs="Times New Roman"/>
                <w:b/>
                <w:bCs/>
                <w:color w:val="FF0000"/>
              </w:rPr>
            </w:pPr>
            <w:r>
              <w:rPr>
                <w:rFonts w:ascii="Times New Roman" w:hAnsi="Times New Roman" w:cs="Times New Roman"/>
                <w:b/>
                <w:bCs/>
                <w:color w:val="FF0000"/>
              </w:rPr>
              <w:t xml:space="preserve">   февраля 2020 года</w:t>
            </w:r>
          </w:p>
        </w:tc>
        <w:tc>
          <w:tcPr>
            <w:tcW w:w="4824" w:type="dxa"/>
            <w:hideMark/>
          </w:tcPr>
          <w:p w:rsidR="0017224C" w:rsidRPr="00D74249" w:rsidRDefault="0017224C" w:rsidP="00D74249">
            <w:pPr>
              <w:jc w:val="center"/>
              <w:rPr>
                <w:rFonts w:ascii="Times New Roman" w:hAnsi="Times New Roman" w:cs="Times New Roman"/>
                <w:color w:val="FF0000"/>
              </w:rPr>
            </w:pPr>
            <w:r w:rsidRPr="006C7D16">
              <w:rPr>
                <w:rFonts w:ascii="Times New Roman" w:hAnsi="Times New Roman" w:cs="Times New Roman"/>
                <w:b/>
                <w:bCs/>
                <w:color w:val="FF0000"/>
              </w:rPr>
              <w:t xml:space="preserve">                                                  </w:t>
            </w:r>
            <w:r w:rsidR="00B22A77">
              <w:rPr>
                <w:rFonts w:ascii="Times New Roman" w:hAnsi="Times New Roman" w:cs="Times New Roman"/>
                <w:b/>
                <w:bCs/>
                <w:color w:val="FF0000"/>
              </w:rPr>
              <w:t xml:space="preserve">     </w:t>
            </w:r>
            <w:r w:rsidR="00DA53A5">
              <w:rPr>
                <w:rFonts w:ascii="Times New Roman" w:hAnsi="Times New Roman" w:cs="Times New Roman"/>
                <w:b/>
                <w:bCs/>
                <w:color w:val="FF0000"/>
              </w:rPr>
              <w:t xml:space="preserve">   </w:t>
            </w:r>
            <w:r w:rsidRPr="006C7D16">
              <w:rPr>
                <w:rFonts w:ascii="Times New Roman" w:hAnsi="Times New Roman" w:cs="Times New Roman"/>
                <w:b/>
                <w:bCs/>
                <w:color w:val="FF0000"/>
              </w:rPr>
              <w:t xml:space="preserve"> </w:t>
            </w:r>
            <w:r w:rsidRPr="00D74249">
              <w:rPr>
                <w:rFonts w:ascii="Times New Roman" w:hAnsi="Times New Roman" w:cs="Times New Roman"/>
                <w:b/>
                <w:bCs/>
                <w:color w:val="FF0000"/>
              </w:rPr>
              <w:t>№</w:t>
            </w:r>
            <w:r w:rsidR="00536E4B" w:rsidRPr="00D74249">
              <w:rPr>
                <w:rFonts w:ascii="Times New Roman" w:hAnsi="Times New Roman" w:cs="Times New Roman"/>
                <w:b/>
                <w:bCs/>
                <w:color w:val="FF0000"/>
              </w:rPr>
              <w:t xml:space="preserve"> </w:t>
            </w:r>
          </w:p>
        </w:tc>
      </w:tr>
    </w:tbl>
    <w:p w:rsidR="00E32992" w:rsidRDefault="0017224C" w:rsidP="00DA53A5">
      <w:pPr>
        <w:jc w:val="center"/>
        <w:rPr>
          <w:rFonts w:ascii="Times New Roman" w:hAnsi="Times New Roman" w:cs="Times New Roman"/>
          <w:b/>
          <w:bCs/>
        </w:rPr>
      </w:pPr>
      <w:r>
        <w:rPr>
          <w:rFonts w:ascii="Times New Roman" w:hAnsi="Times New Roman" w:cs="Times New Roman"/>
          <w:b/>
          <w:bCs/>
        </w:rPr>
        <w:t>город Глазов</w:t>
      </w:r>
    </w:p>
    <w:p w:rsidR="00E32992" w:rsidRDefault="0017224C" w:rsidP="00DA53A5">
      <w:pPr>
        <w:spacing w:after="0" w:line="240" w:lineRule="auto"/>
        <w:jc w:val="both"/>
        <w:rPr>
          <w:rFonts w:ascii="Times New Roman" w:eastAsia="Times New Roman" w:hAnsi="Times New Roman" w:cs="Times New Roman"/>
          <w:b/>
          <w:bCs/>
          <w:sz w:val="24"/>
          <w:szCs w:val="24"/>
        </w:rPr>
      </w:pPr>
      <w:r w:rsidRPr="00E32992">
        <w:rPr>
          <w:rFonts w:ascii="Times New Roman" w:eastAsia="Times New Roman" w:hAnsi="Times New Roman" w:cs="Times New Roman"/>
          <w:b/>
          <w:bCs/>
          <w:sz w:val="24"/>
          <w:szCs w:val="24"/>
        </w:rPr>
        <w:t xml:space="preserve">О </w:t>
      </w:r>
      <w:r w:rsidR="00F5043E" w:rsidRPr="00E32992">
        <w:rPr>
          <w:rFonts w:ascii="Times New Roman" w:eastAsia="Times New Roman" w:hAnsi="Times New Roman" w:cs="Times New Roman"/>
          <w:b/>
          <w:bCs/>
          <w:sz w:val="24"/>
          <w:szCs w:val="24"/>
        </w:rPr>
        <w:t xml:space="preserve">внесении изменений </w:t>
      </w:r>
      <w:r w:rsidR="00E32992" w:rsidRPr="00E32992">
        <w:rPr>
          <w:rFonts w:ascii="Times New Roman" w:eastAsia="Times New Roman" w:hAnsi="Times New Roman" w:cs="Times New Roman"/>
          <w:b/>
          <w:bCs/>
          <w:sz w:val="24"/>
          <w:szCs w:val="24"/>
        </w:rPr>
        <w:t>в постановление</w:t>
      </w:r>
      <w:r w:rsidR="00E32992">
        <w:rPr>
          <w:rFonts w:ascii="Times New Roman" w:eastAsia="Times New Roman" w:hAnsi="Times New Roman" w:cs="Times New Roman"/>
          <w:b/>
          <w:bCs/>
          <w:sz w:val="24"/>
          <w:szCs w:val="24"/>
        </w:rPr>
        <w:t xml:space="preserve"> </w:t>
      </w:r>
      <w:r w:rsidR="00E32992" w:rsidRPr="00E32992">
        <w:rPr>
          <w:rFonts w:ascii="Times New Roman" w:eastAsia="Times New Roman" w:hAnsi="Times New Roman" w:cs="Times New Roman"/>
          <w:b/>
          <w:bCs/>
          <w:sz w:val="24"/>
          <w:szCs w:val="24"/>
        </w:rPr>
        <w:t>Администрации</w:t>
      </w:r>
    </w:p>
    <w:p w:rsidR="00E32992" w:rsidRPr="00E32992" w:rsidRDefault="00E32992" w:rsidP="00DA53A5">
      <w:pPr>
        <w:spacing w:after="0" w:line="240" w:lineRule="auto"/>
        <w:jc w:val="both"/>
        <w:rPr>
          <w:rFonts w:ascii="Times New Roman" w:eastAsia="Times New Roman" w:hAnsi="Times New Roman" w:cs="Times New Roman"/>
          <w:b/>
          <w:bCs/>
          <w:sz w:val="24"/>
          <w:szCs w:val="24"/>
        </w:rPr>
      </w:pPr>
      <w:r w:rsidRPr="00E3299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w:t>
      </w:r>
      <w:r w:rsidRPr="00E32992">
        <w:rPr>
          <w:rFonts w:ascii="Times New Roman" w:eastAsia="Times New Roman" w:hAnsi="Times New Roman" w:cs="Times New Roman"/>
          <w:b/>
          <w:bCs/>
          <w:sz w:val="24"/>
          <w:szCs w:val="24"/>
        </w:rPr>
        <w:t>униципального</w:t>
      </w:r>
      <w:r>
        <w:rPr>
          <w:rFonts w:ascii="Times New Roman" w:eastAsia="Times New Roman" w:hAnsi="Times New Roman" w:cs="Times New Roman"/>
          <w:b/>
          <w:bCs/>
          <w:sz w:val="24"/>
          <w:szCs w:val="24"/>
        </w:rPr>
        <w:t xml:space="preserve"> </w:t>
      </w:r>
      <w:r w:rsidRPr="00E32992">
        <w:rPr>
          <w:rFonts w:ascii="Times New Roman" w:eastAsia="Times New Roman" w:hAnsi="Times New Roman" w:cs="Times New Roman"/>
          <w:b/>
          <w:bCs/>
          <w:sz w:val="24"/>
          <w:szCs w:val="24"/>
        </w:rPr>
        <w:t xml:space="preserve">образования «Глазовский район» </w:t>
      </w:r>
    </w:p>
    <w:p w:rsidR="00E32992" w:rsidRDefault="00E32992" w:rsidP="00DA53A5">
      <w:pPr>
        <w:spacing w:after="0" w:line="240" w:lineRule="auto"/>
        <w:jc w:val="both"/>
        <w:rPr>
          <w:rFonts w:ascii="Times New Roman" w:eastAsia="Times New Roman" w:hAnsi="Times New Roman" w:cs="Times New Roman"/>
          <w:b/>
          <w:bCs/>
          <w:sz w:val="24"/>
          <w:szCs w:val="24"/>
        </w:rPr>
      </w:pPr>
      <w:r w:rsidRPr="00E32992">
        <w:rPr>
          <w:rFonts w:ascii="Times New Roman" w:eastAsia="Times New Roman" w:hAnsi="Times New Roman" w:cs="Times New Roman"/>
          <w:b/>
          <w:bCs/>
          <w:sz w:val="24"/>
          <w:szCs w:val="24"/>
        </w:rPr>
        <w:t xml:space="preserve">от </w:t>
      </w:r>
      <w:r w:rsidR="000F32AF">
        <w:rPr>
          <w:rFonts w:ascii="Times New Roman" w:eastAsia="Times New Roman" w:hAnsi="Times New Roman" w:cs="Times New Roman"/>
          <w:b/>
          <w:bCs/>
          <w:sz w:val="24"/>
          <w:szCs w:val="24"/>
        </w:rPr>
        <w:t xml:space="preserve">14.03.2017 №42 </w:t>
      </w:r>
      <w:r w:rsidRPr="00E32992">
        <w:rPr>
          <w:rFonts w:ascii="Times New Roman" w:eastAsia="Times New Roman" w:hAnsi="Times New Roman" w:cs="Times New Roman"/>
          <w:b/>
          <w:bCs/>
          <w:sz w:val="24"/>
          <w:szCs w:val="24"/>
        </w:rPr>
        <w:t xml:space="preserve">«Об утверждении </w:t>
      </w:r>
      <w:proofErr w:type="gramStart"/>
      <w:r w:rsidRPr="00E32992">
        <w:rPr>
          <w:rFonts w:ascii="Times New Roman" w:eastAsia="Times New Roman" w:hAnsi="Times New Roman" w:cs="Times New Roman"/>
          <w:b/>
          <w:bCs/>
          <w:sz w:val="24"/>
          <w:szCs w:val="24"/>
        </w:rPr>
        <w:t>муниципальной</w:t>
      </w:r>
      <w:proofErr w:type="gramEnd"/>
      <w:r w:rsidRPr="00E32992">
        <w:rPr>
          <w:rFonts w:ascii="Times New Roman" w:eastAsia="Times New Roman" w:hAnsi="Times New Roman" w:cs="Times New Roman"/>
          <w:b/>
          <w:bCs/>
          <w:sz w:val="24"/>
          <w:szCs w:val="24"/>
        </w:rPr>
        <w:t xml:space="preserve"> </w:t>
      </w:r>
    </w:p>
    <w:p w:rsidR="000F32AF" w:rsidRDefault="00E32992" w:rsidP="00DA53A5">
      <w:pPr>
        <w:spacing w:after="0" w:line="240" w:lineRule="auto"/>
        <w:jc w:val="both"/>
        <w:rPr>
          <w:rFonts w:ascii="Times New Roman" w:eastAsia="Times New Roman" w:hAnsi="Times New Roman" w:cs="Times New Roman"/>
          <w:b/>
          <w:bCs/>
          <w:sz w:val="24"/>
          <w:szCs w:val="24"/>
        </w:rPr>
      </w:pPr>
      <w:proofErr w:type="gramStart"/>
      <w:r w:rsidRPr="00E32992">
        <w:rPr>
          <w:rFonts w:ascii="Times New Roman" w:eastAsia="Times New Roman" w:hAnsi="Times New Roman" w:cs="Times New Roman"/>
          <w:b/>
          <w:bCs/>
          <w:sz w:val="24"/>
          <w:szCs w:val="24"/>
        </w:rPr>
        <w:t>программы «Развитие образования и воспитание»</w:t>
      </w:r>
      <w:r w:rsidR="000F32AF">
        <w:rPr>
          <w:rFonts w:ascii="Times New Roman" w:eastAsia="Times New Roman" w:hAnsi="Times New Roman" w:cs="Times New Roman"/>
          <w:b/>
          <w:bCs/>
          <w:sz w:val="24"/>
          <w:szCs w:val="24"/>
        </w:rPr>
        <w:t xml:space="preserve"> (в ред.</w:t>
      </w:r>
      <w:r w:rsidR="000F32AF" w:rsidRPr="000F32AF">
        <w:rPr>
          <w:rFonts w:ascii="Times New Roman" w:eastAsia="Times New Roman" w:hAnsi="Times New Roman" w:cs="Times New Roman"/>
          <w:b/>
          <w:bCs/>
          <w:sz w:val="24"/>
          <w:szCs w:val="24"/>
        </w:rPr>
        <w:t xml:space="preserve"> </w:t>
      </w:r>
      <w:proofErr w:type="gramEnd"/>
    </w:p>
    <w:p w:rsidR="00C534A4" w:rsidRPr="00E32992" w:rsidRDefault="000F32AF" w:rsidP="00DA53A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постановления от </w:t>
      </w:r>
      <w:r w:rsidRPr="00E32992">
        <w:rPr>
          <w:rFonts w:ascii="Times New Roman" w:eastAsia="Times New Roman" w:hAnsi="Times New Roman" w:cs="Times New Roman"/>
          <w:b/>
          <w:bCs/>
          <w:sz w:val="24"/>
          <w:szCs w:val="24"/>
        </w:rPr>
        <w:t>30.12.2019 №1.144</w:t>
      </w:r>
      <w:r>
        <w:rPr>
          <w:rFonts w:ascii="Times New Roman" w:eastAsia="Times New Roman" w:hAnsi="Times New Roman" w:cs="Times New Roman"/>
          <w:b/>
          <w:bCs/>
          <w:sz w:val="24"/>
          <w:szCs w:val="24"/>
        </w:rPr>
        <w:t>)</w:t>
      </w:r>
      <w:r w:rsidRPr="00E32992">
        <w:rPr>
          <w:rFonts w:ascii="Times New Roman" w:eastAsia="Times New Roman" w:hAnsi="Times New Roman" w:cs="Times New Roman"/>
          <w:b/>
          <w:bCs/>
          <w:sz w:val="24"/>
          <w:szCs w:val="24"/>
        </w:rPr>
        <w:t xml:space="preserve"> </w:t>
      </w:r>
      <w:r w:rsidR="00E32992" w:rsidRPr="00E32992">
        <w:rPr>
          <w:rFonts w:ascii="Times New Roman" w:eastAsia="Times New Roman" w:hAnsi="Times New Roman" w:cs="Times New Roman"/>
          <w:b/>
          <w:bCs/>
          <w:sz w:val="24"/>
          <w:szCs w:val="24"/>
        </w:rPr>
        <w:t xml:space="preserve"> </w:t>
      </w:r>
    </w:p>
    <w:p w:rsidR="00E32992" w:rsidRDefault="00E32992" w:rsidP="00DA53A5">
      <w:pPr>
        <w:spacing w:after="0" w:line="240" w:lineRule="auto"/>
        <w:rPr>
          <w:rFonts w:ascii="Times New Roman" w:eastAsia="Times New Roman" w:hAnsi="Times New Roman" w:cs="Times New Roman"/>
          <w:sz w:val="24"/>
          <w:szCs w:val="24"/>
          <w:shd w:val="clear" w:color="auto" w:fill="FFFFFF"/>
        </w:rPr>
      </w:pPr>
    </w:p>
    <w:p w:rsidR="0017224C" w:rsidRPr="00382C44" w:rsidRDefault="0017224C" w:rsidP="00DA53A5">
      <w:pPr>
        <w:pStyle w:val="ConsPlusTitle"/>
        <w:jc w:val="both"/>
        <w:outlineLvl w:val="0"/>
        <w:rPr>
          <w:b w:val="0"/>
          <w:sz w:val="24"/>
          <w:szCs w:val="24"/>
          <w:shd w:val="clear" w:color="auto" w:fill="FFFFFF"/>
        </w:rPr>
      </w:pPr>
      <w:r>
        <w:rPr>
          <w:sz w:val="24"/>
          <w:szCs w:val="24"/>
          <w:shd w:val="clear" w:color="auto" w:fill="FFFFFF"/>
        </w:rPr>
        <w:t xml:space="preserve">      </w:t>
      </w:r>
      <w:r w:rsidRPr="00382C44">
        <w:rPr>
          <w:b w:val="0"/>
          <w:sz w:val="24"/>
          <w:szCs w:val="24"/>
          <w:shd w:val="clear" w:color="auto" w:fill="FFFFFF"/>
        </w:rPr>
        <w:t xml:space="preserve">В соответствии с Бюджетным кодексом Российской Федерации, руководствуясь </w:t>
      </w:r>
      <w:proofErr w:type="gramStart"/>
      <w:r w:rsidRPr="00382C44">
        <w:rPr>
          <w:b w:val="0"/>
          <w:sz w:val="24"/>
          <w:szCs w:val="24"/>
          <w:shd w:val="clear" w:color="auto" w:fill="FFFFFF"/>
        </w:rPr>
        <w:t xml:space="preserve">постановлением Администрации муниципального образования «Глазовский район» от </w:t>
      </w:r>
      <w:r w:rsidR="00536E4B" w:rsidRPr="00382C44">
        <w:rPr>
          <w:b w:val="0"/>
          <w:sz w:val="24"/>
          <w:szCs w:val="24"/>
          <w:shd w:val="clear" w:color="auto" w:fill="FFFFFF"/>
        </w:rPr>
        <w:t>10.07.2017</w:t>
      </w:r>
      <w:r w:rsidRPr="00382C44">
        <w:rPr>
          <w:b w:val="0"/>
          <w:sz w:val="24"/>
          <w:szCs w:val="24"/>
          <w:shd w:val="clear" w:color="auto" w:fill="FFFFFF"/>
        </w:rPr>
        <w:t xml:space="preserve"> №</w:t>
      </w:r>
      <w:r w:rsidR="00536E4B" w:rsidRPr="00382C44">
        <w:rPr>
          <w:b w:val="0"/>
          <w:sz w:val="24"/>
          <w:szCs w:val="24"/>
          <w:shd w:val="clear" w:color="auto" w:fill="FFFFFF"/>
        </w:rPr>
        <w:t>111</w:t>
      </w:r>
      <w:r w:rsidRPr="00382C44">
        <w:rPr>
          <w:b w:val="0"/>
          <w:sz w:val="24"/>
          <w:szCs w:val="24"/>
          <w:shd w:val="clear" w:color="auto" w:fill="FFFFFF"/>
        </w:rPr>
        <w:t xml:space="preserve"> «</w:t>
      </w:r>
      <w:r w:rsidR="00536E4B" w:rsidRPr="00382C44">
        <w:rPr>
          <w:b w:val="0"/>
          <w:sz w:val="24"/>
          <w:szCs w:val="24"/>
          <w:shd w:val="clear" w:color="auto" w:fill="FFFFFF"/>
        </w:rPr>
        <w:t>Об утверждении Порядка разработки, реализации и оценки эффективности муниципальных программ муниципального образования «Глазовский район</w:t>
      </w:r>
      <w:r w:rsidR="00D6765C">
        <w:rPr>
          <w:b w:val="0"/>
          <w:sz w:val="24"/>
          <w:szCs w:val="24"/>
          <w:shd w:val="clear" w:color="auto" w:fill="FFFFFF"/>
        </w:rPr>
        <w:t>,</w:t>
      </w:r>
      <w:r w:rsidRPr="00382C44">
        <w:rPr>
          <w:b w:val="0"/>
          <w:sz w:val="24"/>
          <w:szCs w:val="24"/>
          <w:shd w:val="clear" w:color="auto" w:fill="FFFFFF"/>
        </w:rPr>
        <w:t xml:space="preserve"> </w:t>
      </w:r>
      <w:r w:rsidR="00382C44" w:rsidRPr="00382C44">
        <w:rPr>
          <w:b w:val="0"/>
          <w:sz w:val="24"/>
          <w:szCs w:val="24"/>
          <w:shd w:val="clear" w:color="auto" w:fill="FFFFFF"/>
        </w:rPr>
        <w:t>Решением Совета депутатов муниципального образования «Глазовский район»</w:t>
      </w:r>
      <w:r w:rsidR="00382C44">
        <w:rPr>
          <w:b w:val="0"/>
          <w:sz w:val="24"/>
          <w:szCs w:val="24"/>
          <w:shd w:val="clear" w:color="auto" w:fill="FFFFFF"/>
        </w:rPr>
        <w:t xml:space="preserve"> </w:t>
      </w:r>
      <w:r w:rsidR="00382C44" w:rsidRPr="00382C44">
        <w:rPr>
          <w:b w:val="0"/>
          <w:sz w:val="24"/>
          <w:szCs w:val="24"/>
        </w:rPr>
        <w:t>о</w:t>
      </w:r>
      <w:r w:rsidR="00382C44" w:rsidRPr="00382C44">
        <w:rPr>
          <w:b w:val="0"/>
          <w:sz w:val="24"/>
          <w:szCs w:val="24"/>
          <w:shd w:val="clear" w:color="auto" w:fill="FFFFFF"/>
        </w:rPr>
        <w:t>т 18.12.2019 года №332 «</w:t>
      </w:r>
      <w:r w:rsidR="00382C44" w:rsidRPr="00382C44">
        <w:rPr>
          <w:b w:val="0"/>
          <w:sz w:val="24"/>
          <w:szCs w:val="24"/>
        </w:rPr>
        <w:t xml:space="preserve">О </w:t>
      </w:r>
      <w:r w:rsidR="00382C44">
        <w:rPr>
          <w:b w:val="0"/>
          <w:sz w:val="24"/>
          <w:szCs w:val="24"/>
        </w:rPr>
        <w:t>б</w:t>
      </w:r>
      <w:r w:rsidR="00382C44" w:rsidRPr="00382C44">
        <w:rPr>
          <w:b w:val="0"/>
          <w:sz w:val="24"/>
          <w:szCs w:val="24"/>
        </w:rPr>
        <w:t>юджете муниципального образования «Глазовский район» на 2020 год и на плановый период 2021 и 2022 годов»</w:t>
      </w:r>
      <w:r w:rsidR="00382C44" w:rsidRPr="00382C44">
        <w:rPr>
          <w:b w:val="0"/>
          <w:sz w:val="24"/>
          <w:szCs w:val="24"/>
          <w:shd w:val="clear" w:color="auto" w:fill="FFFFFF"/>
        </w:rPr>
        <w:t>, Уставом муниципального</w:t>
      </w:r>
      <w:r w:rsidR="00382C44">
        <w:rPr>
          <w:b w:val="0"/>
          <w:sz w:val="24"/>
          <w:szCs w:val="24"/>
          <w:shd w:val="clear" w:color="auto" w:fill="FFFFFF"/>
        </w:rPr>
        <w:t xml:space="preserve"> образования «Глазовский район»</w:t>
      </w:r>
      <w:r w:rsidR="00382C44" w:rsidRPr="00382C44">
        <w:rPr>
          <w:b w:val="0"/>
          <w:sz w:val="24"/>
          <w:szCs w:val="24"/>
          <w:shd w:val="clear" w:color="auto" w:fill="FFFFFF"/>
        </w:rPr>
        <w:t xml:space="preserve">  </w:t>
      </w:r>
      <w:r w:rsidRPr="00382C44">
        <w:rPr>
          <w:b w:val="0"/>
          <w:sz w:val="24"/>
          <w:szCs w:val="24"/>
          <w:shd w:val="clear" w:color="auto" w:fill="FFFFFF"/>
        </w:rPr>
        <w:t xml:space="preserve"> и в целях приведения</w:t>
      </w:r>
      <w:proofErr w:type="gramEnd"/>
      <w:r w:rsidRPr="00382C44">
        <w:rPr>
          <w:b w:val="0"/>
          <w:sz w:val="24"/>
          <w:szCs w:val="24"/>
          <w:shd w:val="clear" w:color="auto" w:fill="FFFFFF"/>
        </w:rPr>
        <w:t xml:space="preserve"> в соответствие </w:t>
      </w:r>
      <w:r w:rsidR="00D6765C">
        <w:rPr>
          <w:b w:val="0"/>
          <w:sz w:val="24"/>
          <w:szCs w:val="24"/>
          <w:shd w:val="clear" w:color="auto" w:fill="FFFFFF"/>
        </w:rPr>
        <w:t>с утвержденным бюджетом на 2020 и на плановый период 2021 и 2022 годов</w:t>
      </w:r>
      <w:r w:rsidRPr="00382C44">
        <w:rPr>
          <w:b w:val="0"/>
          <w:sz w:val="24"/>
          <w:szCs w:val="24"/>
          <w:shd w:val="clear" w:color="auto" w:fill="FFFFFF"/>
        </w:rPr>
        <w:t xml:space="preserve">, </w:t>
      </w:r>
    </w:p>
    <w:p w:rsidR="0017224C" w:rsidRDefault="0017224C" w:rsidP="00DA53A5">
      <w:pPr>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ПОСТАНОВЛЯЮ:</w:t>
      </w:r>
    </w:p>
    <w:p w:rsidR="0017224C" w:rsidRPr="00DA53A5" w:rsidRDefault="0017224C" w:rsidP="00DA53A5">
      <w:pPr>
        <w:spacing w:after="0" w:line="240" w:lineRule="auto"/>
        <w:jc w:val="both"/>
        <w:rPr>
          <w:rFonts w:ascii="Times New Roman" w:eastAsia="Times New Roman" w:hAnsi="Times New Roman" w:cs="Times New Roman"/>
          <w:bCs/>
          <w:sz w:val="24"/>
          <w:szCs w:val="24"/>
        </w:rPr>
      </w:pPr>
      <w:r w:rsidRPr="00DA53A5">
        <w:rPr>
          <w:rFonts w:ascii="Times New Roman" w:eastAsia="Times New Roman" w:hAnsi="Times New Roman" w:cs="Times New Roman"/>
          <w:sz w:val="24"/>
          <w:szCs w:val="24"/>
          <w:shd w:val="clear" w:color="auto" w:fill="FFFFFF"/>
        </w:rPr>
        <w:t>1.</w:t>
      </w:r>
      <w:r w:rsidR="00D6765C" w:rsidRPr="00DA53A5">
        <w:rPr>
          <w:rFonts w:ascii="Times New Roman" w:eastAsia="Times New Roman" w:hAnsi="Times New Roman" w:cs="Times New Roman"/>
          <w:sz w:val="24"/>
          <w:szCs w:val="24"/>
          <w:shd w:val="clear" w:color="auto" w:fill="FFFFFF"/>
        </w:rPr>
        <w:t xml:space="preserve">Внести </w:t>
      </w:r>
      <w:r w:rsidR="000F32AF" w:rsidRPr="00DA53A5">
        <w:rPr>
          <w:rFonts w:ascii="Times New Roman" w:eastAsia="Times New Roman" w:hAnsi="Times New Roman" w:cs="Times New Roman"/>
          <w:sz w:val="24"/>
          <w:szCs w:val="24"/>
          <w:shd w:val="clear" w:color="auto" w:fill="FFFFFF"/>
        </w:rPr>
        <w:t xml:space="preserve">в постановление </w:t>
      </w:r>
      <w:r w:rsidR="000F32AF" w:rsidRPr="00DA53A5">
        <w:rPr>
          <w:rFonts w:ascii="Times New Roman" w:eastAsia="Times New Roman" w:hAnsi="Times New Roman" w:cs="Times New Roman"/>
          <w:bCs/>
          <w:sz w:val="24"/>
          <w:szCs w:val="24"/>
        </w:rPr>
        <w:t xml:space="preserve">Администрации муниципального образования «Глазовский район» от 14.03.2017 №42 «Об утверждении муниципальной программы «Развитие образования и воспитание» (в ред. постановления от 30.12.2019 №1.144)  </w:t>
      </w:r>
      <w:r w:rsidR="00D6765C" w:rsidRPr="00DA53A5">
        <w:rPr>
          <w:rFonts w:ascii="Times New Roman" w:eastAsia="Times New Roman" w:hAnsi="Times New Roman" w:cs="Times New Roman"/>
          <w:sz w:val="24"/>
          <w:szCs w:val="24"/>
          <w:shd w:val="clear" w:color="auto" w:fill="FFFFFF"/>
        </w:rPr>
        <w:t>изменения</w:t>
      </w:r>
      <w:r w:rsidR="000F32AF" w:rsidRPr="00DA53A5">
        <w:rPr>
          <w:rFonts w:ascii="Times New Roman" w:eastAsia="Times New Roman" w:hAnsi="Times New Roman" w:cs="Times New Roman"/>
          <w:bCs/>
          <w:sz w:val="24"/>
          <w:szCs w:val="24"/>
        </w:rPr>
        <w:t xml:space="preserve">, </w:t>
      </w:r>
      <w:r w:rsidR="003010AE" w:rsidRPr="00DA53A5">
        <w:rPr>
          <w:rFonts w:ascii="Times New Roman" w:eastAsia="Times New Roman" w:hAnsi="Times New Roman" w:cs="Times New Roman"/>
          <w:bCs/>
          <w:sz w:val="24"/>
          <w:szCs w:val="24"/>
        </w:rPr>
        <w:t xml:space="preserve"> </w:t>
      </w:r>
      <w:r w:rsidRPr="00DA53A5">
        <w:rPr>
          <w:rFonts w:ascii="Times New Roman" w:eastAsia="Times New Roman" w:hAnsi="Times New Roman" w:cs="Times New Roman"/>
          <w:bCs/>
          <w:sz w:val="24"/>
          <w:szCs w:val="24"/>
        </w:rPr>
        <w:t xml:space="preserve">изложив </w:t>
      </w:r>
      <w:r w:rsidR="000F32AF" w:rsidRPr="00DA53A5">
        <w:rPr>
          <w:rFonts w:ascii="Times New Roman" w:eastAsia="Times New Roman" w:hAnsi="Times New Roman" w:cs="Times New Roman"/>
          <w:bCs/>
          <w:sz w:val="24"/>
          <w:szCs w:val="24"/>
        </w:rPr>
        <w:t xml:space="preserve">муниципальную программу «Развитие образования и воспитание» </w:t>
      </w:r>
      <w:r w:rsidRPr="00DA53A5">
        <w:rPr>
          <w:rFonts w:ascii="Times New Roman" w:eastAsia="Times New Roman" w:hAnsi="Times New Roman" w:cs="Times New Roman"/>
          <w:bCs/>
          <w:sz w:val="24"/>
          <w:szCs w:val="24"/>
        </w:rPr>
        <w:t xml:space="preserve"> в новой редакции (прилагается).</w:t>
      </w:r>
    </w:p>
    <w:p w:rsidR="0017224C" w:rsidRDefault="0017224C" w:rsidP="00DA53A5">
      <w:pPr>
        <w:tabs>
          <w:tab w:val="left" w:pos="1134"/>
        </w:tabs>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rsidR="0017224C" w:rsidRDefault="0017224C" w:rsidP="00DA53A5">
      <w:pPr>
        <w:tabs>
          <w:tab w:val="left" w:pos="1134"/>
        </w:tabs>
        <w:spacing w:after="0" w:line="240" w:lineRule="auto"/>
        <w:ind w:right="-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2. Управлению образования Администрации муниципального образования «Глазовский район» </w:t>
      </w:r>
      <w:proofErr w:type="gramStart"/>
      <w:r>
        <w:rPr>
          <w:rFonts w:ascii="Times New Roman" w:eastAsia="Times New Roman" w:hAnsi="Times New Roman" w:cs="Times New Roman"/>
          <w:sz w:val="24"/>
          <w:szCs w:val="24"/>
          <w:shd w:val="clear" w:color="auto" w:fill="FFFFFF"/>
        </w:rPr>
        <w:t>разместит</w:t>
      </w:r>
      <w:r w:rsidR="006C7D16">
        <w:rPr>
          <w:rFonts w:ascii="Times New Roman" w:eastAsia="Times New Roman" w:hAnsi="Times New Roman" w:cs="Times New Roman"/>
          <w:sz w:val="24"/>
          <w:szCs w:val="24"/>
          <w:shd w:val="clear" w:color="auto" w:fill="FFFFFF"/>
        </w:rPr>
        <w:t>ь</w:t>
      </w:r>
      <w:proofErr w:type="gramEnd"/>
      <w:r>
        <w:rPr>
          <w:rFonts w:ascii="Times New Roman" w:eastAsia="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«Глазовский район». </w:t>
      </w:r>
    </w:p>
    <w:p w:rsidR="0017224C" w:rsidRDefault="0017224C" w:rsidP="00DA53A5">
      <w:pPr>
        <w:tabs>
          <w:tab w:val="left" w:pos="1134"/>
        </w:tabs>
        <w:spacing w:after="0" w:line="240" w:lineRule="auto"/>
        <w:jc w:val="both"/>
        <w:rPr>
          <w:rFonts w:ascii="Times New Roman" w:eastAsia="Times New Roman" w:hAnsi="Times New Roman" w:cs="Times New Roman"/>
          <w:sz w:val="24"/>
          <w:szCs w:val="24"/>
          <w:shd w:val="clear" w:color="auto" w:fill="FFFFFF"/>
        </w:rPr>
      </w:pPr>
    </w:p>
    <w:p w:rsidR="0017224C" w:rsidRPr="00DA53A5" w:rsidRDefault="0017224C" w:rsidP="00DA53A5">
      <w:pPr>
        <w:spacing w:after="0" w:line="240" w:lineRule="auto"/>
        <w:ind w:right="-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3. </w:t>
      </w:r>
      <w:proofErr w:type="gramStart"/>
      <w:r>
        <w:rPr>
          <w:rFonts w:ascii="Times New Roman" w:eastAsia="Times New Roman" w:hAnsi="Times New Roman" w:cs="Times New Roman"/>
          <w:sz w:val="24"/>
          <w:szCs w:val="24"/>
          <w:shd w:val="clear" w:color="auto" w:fill="FFFFFF"/>
        </w:rPr>
        <w:t>Контроль за</w:t>
      </w:r>
      <w:proofErr w:type="gramEnd"/>
      <w:r>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«Глазовский район» по социальным вопросам Е.А.Попову.</w:t>
      </w:r>
      <w:bookmarkStart w:id="0" w:name="_GoBack"/>
      <w:bookmarkEnd w:id="0"/>
    </w:p>
    <w:tbl>
      <w:tblPr>
        <w:tblW w:w="10326" w:type="dxa"/>
        <w:tblInd w:w="11" w:type="dxa"/>
        <w:tblLook w:val="04A0"/>
      </w:tblPr>
      <w:tblGrid>
        <w:gridCol w:w="7608"/>
        <w:gridCol w:w="2718"/>
      </w:tblGrid>
      <w:tr w:rsidR="0017224C" w:rsidTr="0017224C">
        <w:trPr>
          <w:trHeight w:val="676"/>
        </w:trPr>
        <w:tc>
          <w:tcPr>
            <w:tcW w:w="7608" w:type="dxa"/>
            <w:hideMark/>
          </w:tcPr>
          <w:p w:rsidR="00DA53A5" w:rsidRDefault="00DA53A5" w:rsidP="00DA53A5">
            <w:pPr>
              <w:spacing w:after="0"/>
              <w:jc w:val="both"/>
              <w:rPr>
                <w:rFonts w:ascii="Times New Roman" w:hAnsi="Times New Roman" w:cs="Times New Roman"/>
                <w:b/>
                <w:sz w:val="24"/>
                <w:szCs w:val="24"/>
                <w:lang w:eastAsia="en-US"/>
              </w:rPr>
            </w:pPr>
          </w:p>
          <w:p w:rsidR="0017224C" w:rsidRDefault="0017224C" w:rsidP="00DA53A5">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Глава </w:t>
            </w:r>
            <w:proofErr w:type="gramStart"/>
            <w:r>
              <w:rPr>
                <w:rFonts w:ascii="Times New Roman" w:hAnsi="Times New Roman" w:cs="Times New Roman"/>
                <w:b/>
                <w:sz w:val="24"/>
                <w:szCs w:val="24"/>
                <w:lang w:eastAsia="en-US"/>
              </w:rPr>
              <w:t>муниципального</w:t>
            </w:r>
            <w:proofErr w:type="gramEnd"/>
            <w:r>
              <w:rPr>
                <w:rFonts w:ascii="Times New Roman" w:hAnsi="Times New Roman" w:cs="Times New Roman"/>
                <w:b/>
                <w:sz w:val="24"/>
                <w:szCs w:val="24"/>
                <w:lang w:eastAsia="en-US"/>
              </w:rPr>
              <w:t xml:space="preserve"> </w:t>
            </w:r>
          </w:p>
          <w:p w:rsidR="0017224C" w:rsidRDefault="0017224C" w:rsidP="00DA53A5">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образования «Глазовский район»</w:t>
            </w:r>
          </w:p>
        </w:tc>
        <w:tc>
          <w:tcPr>
            <w:tcW w:w="2718" w:type="dxa"/>
          </w:tcPr>
          <w:p w:rsidR="00DA53A5" w:rsidRDefault="0017224C" w:rsidP="00DA53A5">
            <w:pPr>
              <w:spacing w:after="0"/>
              <w:ind w:right="76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p w:rsidR="00DA53A5" w:rsidRDefault="00DA53A5" w:rsidP="00DA53A5">
            <w:pPr>
              <w:spacing w:after="0"/>
              <w:ind w:right="765"/>
              <w:jc w:val="both"/>
              <w:rPr>
                <w:rFonts w:ascii="Times New Roman" w:hAnsi="Times New Roman" w:cs="Times New Roman"/>
                <w:b/>
                <w:sz w:val="24"/>
                <w:szCs w:val="24"/>
                <w:lang w:eastAsia="en-US"/>
              </w:rPr>
            </w:pPr>
          </w:p>
          <w:p w:rsidR="0017224C" w:rsidRDefault="0017224C" w:rsidP="00DA53A5">
            <w:pPr>
              <w:spacing w:after="0"/>
              <w:ind w:right="76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В.В. Сабреков</w:t>
            </w:r>
          </w:p>
        </w:tc>
      </w:tr>
    </w:tbl>
    <w:p w:rsidR="00DA53A5" w:rsidRDefault="00DA53A5" w:rsidP="00DA53A5">
      <w:pPr>
        <w:pStyle w:val="a3"/>
        <w:ind w:left="0"/>
        <w:rPr>
          <w:sz w:val="20"/>
          <w:szCs w:val="20"/>
        </w:rPr>
      </w:pPr>
    </w:p>
    <w:p w:rsidR="0017224C" w:rsidRDefault="0017224C" w:rsidP="00DA53A5">
      <w:pPr>
        <w:pStyle w:val="a3"/>
        <w:ind w:left="0"/>
        <w:rPr>
          <w:sz w:val="20"/>
          <w:szCs w:val="20"/>
        </w:rPr>
      </w:pPr>
      <w:r>
        <w:rPr>
          <w:sz w:val="20"/>
          <w:szCs w:val="20"/>
        </w:rPr>
        <w:t>Пинегина Р.Р.</w:t>
      </w:r>
    </w:p>
    <w:p w:rsidR="00D6765C" w:rsidRPr="00DA53A5" w:rsidRDefault="0017224C" w:rsidP="00DA53A5">
      <w:pPr>
        <w:pStyle w:val="a3"/>
        <w:ind w:left="0"/>
        <w:rPr>
          <w:sz w:val="20"/>
          <w:szCs w:val="20"/>
        </w:rPr>
      </w:pPr>
      <w:r>
        <w:rPr>
          <w:sz w:val="20"/>
          <w:szCs w:val="20"/>
        </w:rPr>
        <w:t>8(34141)52768</w:t>
      </w:r>
    </w:p>
    <w:p w:rsidR="006F496A" w:rsidRDefault="006F496A" w:rsidP="00DA53A5">
      <w:pPr>
        <w:spacing w:after="0" w:line="240" w:lineRule="auto"/>
        <w:ind w:firstLine="851"/>
        <w:jc w:val="both"/>
        <w:rPr>
          <w:rFonts w:ascii="Times New Roman" w:hAnsi="Times New Roman" w:cs="Times New Roman"/>
          <w:sz w:val="24"/>
          <w:szCs w:val="24"/>
        </w:rPr>
      </w:pPr>
      <w:r w:rsidRPr="00074C3D">
        <w:rPr>
          <w:rFonts w:ascii="Times New Roman" w:hAnsi="Times New Roman" w:cs="Times New Roman"/>
          <w:sz w:val="24"/>
          <w:szCs w:val="24"/>
        </w:rPr>
        <w:lastRenderedPageBreak/>
        <w:t>СОГЛАСОВАНИЕ:</w:t>
      </w:r>
    </w:p>
    <w:p w:rsidR="006F496A" w:rsidRPr="00074C3D" w:rsidRDefault="006F496A" w:rsidP="00DA53A5">
      <w:pPr>
        <w:spacing w:after="0" w:line="240" w:lineRule="auto"/>
        <w:jc w:val="both"/>
        <w:rPr>
          <w:rFonts w:ascii="Times New Roman" w:hAnsi="Times New Roman" w:cs="Times New Roman"/>
          <w:sz w:val="24"/>
          <w:szCs w:val="24"/>
        </w:rPr>
      </w:pPr>
    </w:p>
    <w:tbl>
      <w:tblPr>
        <w:tblW w:w="9889" w:type="dxa"/>
        <w:tblLook w:val="04A0"/>
      </w:tblPr>
      <w:tblGrid>
        <w:gridCol w:w="4849"/>
        <w:gridCol w:w="5040"/>
      </w:tblGrid>
      <w:tr w:rsidR="006F496A" w:rsidRPr="00074C3D" w:rsidTr="00FB56BF">
        <w:trPr>
          <w:trHeight w:val="2872"/>
        </w:trPr>
        <w:tc>
          <w:tcPr>
            <w:tcW w:w="4849" w:type="dxa"/>
            <w:shd w:val="clear" w:color="auto" w:fill="auto"/>
          </w:tcPr>
          <w:p w:rsidR="006F496A" w:rsidRPr="00074C3D" w:rsidRDefault="006F496A" w:rsidP="00DA53A5">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 экономике, имущественным отношениям и финансам</w:t>
            </w: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w:t>
            </w:r>
            <w:r w:rsidR="006C7D16">
              <w:rPr>
                <w:rFonts w:ascii="Times New Roman" w:hAnsi="Times New Roman" w:cs="Times New Roman"/>
                <w:sz w:val="24"/>
                <w:szCs w:val="24"/>
              </w:rPr>
              <w:t>2</w:t>
            </w:r>
            <w:r>
              <w:rPr>
                <w:rFonts w:ascii="Times New Roman" w:hAnsi="Times New Roman" w:cs="Times New Roman"/>
                <w:sz w:val="24"/>
                <w:szCs w:val="24"/>
              </w:rPr>
              <w:t xml:space="preserve"> г.</w:t>
            </w:r>
          </w:p>
        </w:tc>
        <w:tc>
          <w:tcPr>
            <w:tcW w:w="5040" w:type="dxa"/>
            <w:shd w:val="clear" w:color="auto" w:fill="auto"/>
          </w:tcPr>
          <w:p w:rsidR="006F496A" w:rsidRDefault="006F496A" w:rsidP="00DA53A5">
            <w:pPr>
              <w:spacing w:after="0" w:line="240" w:lineRule="auto"/>
              <w:ind w:right="-605"/>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i/>
                <w:sz w:val="24"/>
                <w:szCs w:val="24"/>
                <w:u w:val="single"/>
              </w:rPr>
              <w:t xml:space="preserve">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w:t>
            </w:r>
            <w:r>
              <w:rPr>
                <w:rFonts w:ascii="Times New Roman" w:hAnsi="Times New Roman" w:cs="Times New Roman"/>
                <w:sz w:val="24"/>
                <w:szCs w:val="24"/>
              </w:rPr>
              <w:t xml:space="preserve"> социальным вопросам </w:t>
            </w:r>
          </w:p>
          <w:p w:rsidR="006F496A" w:rsidRPr="00074C3D"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FB56BF"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F496A" w:rsidRPr="00074C3D" w:rsidRDefault="00FB56BF"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496A">
              <w:rPr>
                <w:rFonts w:ascii="Times New Roman" w:hAnsi="Times New Roman" w:cs="Times New Roman"/>
                <w:sz w:val="24"/>
                <w:szCs w:val="24"/>
              </w:rPr>
              <w:t xml:space="preserve"> </w:t>
            </w:r>
            <w:r w:rsidR="006F496A" w:rsidRPr="00074C3D">
              <w:rPr>
                <w:rFonts w:ascii="Times New Roman" w:hAnsi="Times New Roman" w:cs="Times New Roman"/>
                <w:sz w:val="24"/>
                <w:szCs w:val="24"/>
              </w:rPr>
              <w:t xml:space="preserve">_____________________ </w:t>
            </w:r>
            <w:r w:rsidR="006F496A">
              <w:rPr>
                <w:rFonts w:ascii="Times New Roman" w:hAnsi="Times New Roman" w:cs="Times New Roman"/>
                <w:sz w:val="24"/>
                <w:szCs w:val="24"/>
              </w:rPr>
              <w:t>Е.А.Попова</w:t>
            </w: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w:t>
            </w:r>
            <w:r w:rsidR="006C7D16">
              <w:rPr>
                <w:rFonts w:ascii="Times New Roman" w:hAnsi="Times New Roman" w:cs="Times New Roman"/>
                <w:sz w:val="24"/>
                <w:szCs w:val="24"/>
              </w:rPr>
              <w:t>2</w:t>
            </w:r>
            <w:r w:rsidRPr="00074C3D">
              <w:rPr>
                <w:rFonts w:ascii="Times New Roman" w:hAnsi="Times New Roman" w:cs="Times New Roman"/>
                <w:sz w:val="24"/>
                <w:szCs w:val="24"/>
              </w:rPr>
              <w:t xml:space="preserve"> г.</w:t>
            </w:r>
          </w:p>
          <w:p w:rsidR="006F496A" w:rsidRPr="006F602E" w:rsidRDefault="006F496A" w:rsidP="00DA53A5">
            <w:pPr>
              <w:spacing w:after="0" w:line="240" w:lineRule="auto"/>
              <w:jc w:val="both"/>
              <w:rPr>
                <w:rFonts w:ascii="Times New Roman" w:hAnsi="Times New Roman" w:cs="Times New Roman"/>
                <w:i/>
                <w:sz w:val="24"/>
                <w:szCs w:val="24"/>
                <w:u w:val="single"/>
              </w:rPr>
            </w:pPr>
          </w:p>
        </w:tc>
      </w:tr>
      <w:tr w:rsidR="006F496A" w:rsidRPr="00074C3D" w:rsidTr="00FB56BF">
        <w:trPr>
          <w:trHeight w:val="3480"/>
        </w:trPr>
        <w:tc>
          <w:tcPr>
            <w:tcW w:w="4849" w:type="dxa"/>
            <w:shd w:val="clear" w:color="auto" w:fill="auto"/>
          </w:tcPr>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6F496A" w:rsidRPr="00FC2F5D"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Н.Н. Поздеева</w:t>
            </w:r>
          </w:p>
          <w:p w:rsidR="006F496A" w:rsidRPr="00FC2F5D" w:rsidRDefault="006F496A" w:rsidP="00DA53A5">
            <w:pPr>
              <w:spacing w:after="0" w:line="240" w:lineRule="auto"/>
              <w:jc w:val="both"/>
              <w:rPr>
                <w:rFonts w:ascii="Times New Roman" w:hAnsi="Times New Roman" w:cs="Times New Roman"/>
                <w:sz w:val="24"/>
                <w:szCs w:val="24"/>
                <w:u w:val="single"/>
              </w:rPr>
            </w:pPr>
          </w:p>
          <w:p w:rsidR="006F496A"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w:t>
            </w:r>
            <w:r w:rsidR="006C7D16">
              <w:rPr>
                <w:rFonts w:ascii="Times New Roman" w:hAnsi="Times New Roman" w:cs="Times New Roman"/>
                <w:sz w:val="24"/>
                <w:szCs w:val="24"/>
              </w:rPr>
              <w:t>2</w:t>
            </w:r>
            <w:r w:rsidRPr="00FC2F5D">
              <w:rPr>
                <w:rFonts w:ascii="Times New Roman" w:hAnsi="Times New Roman" w:cs="Times New Roman"/>
                <w:sz w:val="24"/>
                <w:szCs w:val="24"/>
              </w:rPr>
              <w:t xml:space="preserve"> г.</w:t>
            </w: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u w:val="single"/>
              </w:rPr>
            </w:pPr>
          </w:p>
          <w:p w:rsidR="006F496A" w:rsidRPr="002635D3" w:rsidRDefault="006F496A" w:rsidP="00DA53A5">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6F496A" w:rsidRPr="00FC2F5D" w:rsidRDefault="006F496A" w:rsidP="00DA53A5">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6F496A" w:rsidRPr="00FC2F5D"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w:t>
            </w:r>
            <w:r w:rsidR="006C7D16">
              <w:rPr>
                <w:rFonts w:ascii="Times New Roman" w:hAnsi="Times New Roman" w:cs="Times New Roman"/>
                <w:sz w:val="24"/>
                <w:szCs w:val="24"/>
              </w:rPr>
              <w:t>2</w:t>
            </w:r>
            <w:r w:rsidRPr="00FC2F5D">
              <w:rPr>
                <w:rFonts w:ascii="Times New Roman" w:hAnsi="Times New Roman" w:cs="Times New Roman"/>
                <w:sz w:val="24"/>
                <w:szCs w:val="24"/>
              </w:rPr>
              <w:t xml:space="preserve"> г.    </w:t>
            </w:r>
          </w:p>
          <w:p w:rsidR="006F496A" w:rsidRDefault="006F496A" w:rsidP="00DA53A5">
            <w:pPr>
              <w:spacing w:after="0" w:line="240" w:lineRule="auto"/>
              <w:jc w:val="both"/>
              <w:rPr>
                <w:rFonts w:ascii="Times New Roman" w:hAnsi="Times New Roman" w:cs="Times New Roman"/>
                <w:sz w:val="24"/>
                <w:szCs w:val="24"/>
              </w:rPr>
            </w:pPr>
          </w:p>
          <w:p w:rsidR="006F496A" w:rsidRPr="00FC2F5D" w:rsidRDefault="006F496A" w:rsidP="00DA53A5">
            <w:pPr>
              <w:spacing w:after="0" w:line="240" w:lineRule="auto"/>
              <w:jc w:val="both"/>
              <w:rPr>
                <w:rFonts w:ascii="Times New Roman" w:hAnsi="Times New Roman" w:cs="Times New Roman"/>
                <w:sz w:val="24"/>
                <w:szCs w:val="24"/>
              </w:rPr>
            </w:pPr>
          </w:p>
        </w:tc>
        <w:tc>
          <w:tcPr>
            <w:tcW w:w="5040" w:type="dxa"/>
            <w:shd w:val="clear" w:color="auto" w:fill="auto"/>
          </w:tcPr>
          <w:p w:rsidR="006F496A" w:rsidRPr="00FC2F5D" w:rsidRDefault="00511FED" w:rsidP="00DA53A5">
            <w:pPr>
              <w:spacing w:after="0" w:line="240" w:lineRule="auto"/>
              <w:ind w:hanging="396"/>
              <w:jc w:val="both"/>
              <w:rPr>
                <w:rFonts w:ascii="Times New Roman" w:hAnsi="Times New Roman" w:cs="Times New Roman"/>
                <w:sz w:val="24"/>
                <w:szCs w:val="24"/>
              </w:rPr>
            </w:pPr>
            <w:r>
              <w:rPr>
                <w:rFonts w:ascii="Times New Roman" w:hAnsi="Times New Roman" w:cs="Times New Roman"/>
                <w:sz w:val="24"/>
                <w:szCs w:val="24"/>
              </w:rPr>
              <w:t xml:space="preserve">       </w:t>
            </w:r>
            <w:r w:rsidR="006F496A" w:rsidRPr="00FC2F5D">
              <w:rPr>
                <w:rFonts w:ascii="Times New Roman" w:hAnsi="Times New Roman" w:cs="Times New Roman"/>
                <w:sz w:val="24"/>
                <w:szCs w:val="24"/>
              </w:rPr>
              <w:t xml:space="preserve">Начальник </w:t>
            </w:r>
            <w:r>
              <w:rPr>
                <w:rFonts w:ascii="Times New Roman" w:hAnsi="Times New Roman" w:cs="Times New Roman"/>
                <w:sz w:val="24"/>
                <w:szCs w:val="24"/>
              </w:rPr>
              <w:t>Управления развития территории</w:t>
            </w:r>
            <w:r w:rsidR="006F496A">
              <w:rPr>
                <w:rFonts w:ascii="Times New Roman" w:hAnsi="Times New Roman" w:cs="Times New Roman"/>
                <w:sz w:val="24"/>
                <w:szCs w:val="24"/>
              </w:rPr>
              <w:t xml:space="preserve">и муниципального заказа </w:t>
            </w:r>
            <w:r w:rsidR="006F496A" w:rsidRPr="00FC2F5D">
              <w:rPr>
                <w:rFonts w:ascii="Times New Roman" w:hAnsi="Times New Roman" w:cs="Times New Roman"/>
                <w:sz w:val="24"/>
                <w:szCs w:val="24"/>
              </w:rPr>
              <w:t>Администрации муниципального образования «Глазовский район»</w:t>
            </w:r>
          </w:p>
          <w:p w:rsidR="006F496A" w:rsidRPr="00074C3D" w:rsidRDefault="006F496A" w:rsidP="00DA53A5">
            <w:pPr>
              <w:tabs>
                <w:tab w:val="left" w:pos="6695"/>
              </w:tabs>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 xml:space="preserve">__________________ </w:t>
            </w:r>
            <w:r>
              <w:rPr>
                <w:rFonts w:ascii="Times New Roman" w:hAnsi="Times New Roman" w:cs="Times New Roman"/>
                <w:sz w:val="24"/>
                <w:szCs w:val="24"/>
              </w:rPr>
              <w:t>Е.А.Поскребышева</w:t>
            </w:r>
          </w:p>
          <w:p w:rsidR="006F496A" w:rsidRPr="00074C3D" w:rsidRDefault="006F496A" w:rsidP="00DA53A5">
            <w:pPr>
              <w:spacing w:after="0" w:line="240" w:lineRule="auto"/>
              <w:rPr>
                <w:rFonts w:ascii="Times New Roman" w:hAnsi="Times New Roman" w:cs="Times New Roman"/>
                <w:sz w:val="24"/>
                <w:szCs w:val="24"/>
              </w:rPr>
            </w:pPr>
          </w:p>
          <w:p w:rsidR="006F496A" w:rsidRDefault="006F496A" w:rsidP="00DA53A5">
            <w:pPr>
              <w:spacing w:after="0" w:line="240" w:lineRule="auto"/>
              <w:ind w:hanging="396"/>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______________20</w:t>
            </w:r>
            <w:r w:rsidR="006C7D16">
              <w:rPr>
                <w:rFonts w:ascii="Times New Roman" w:hAnsi="Times New Roman" w:cs="Times New Roman"/>
                <w:sz w:val="24"/>
                <w:szCs w:val="24"/>
              </w:rPr>
              <w:t>2</w:t>
            </w:r>
            <w:r w:rsidRPr="00074C3D">
              <w:rPr>
                <w:rFonts w:ascii="Times New Roman" w:hAnsi="Times New Roman" w:cs="Times New Roman"/>
                <w:sz w:val="24"/>
                <w:szCs w:val="24"/>
              </w:rPr>
              <w:t xml:space="preserve"> г.</w:t>
            </w: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6F496A" w:rsidRPr="00FC2F5D"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 xml:space="preserve">Начальник правового отдела Аппарата Администрации муниципального образования </w:t>
            </w:r>
            <w:r>
              <w:rPr>
                <w:rFonts w:ascii="Times New Roman" w:hAnsi="Times New Roman" w:cs="Times New Roman"/>
                <w:sz w:val="24"/>
                <w:szCs w:val="24"/>
              </w:rPr>
              <w:t xml:space="preserve"> </w:t>
            </w:r>
            <w:r w:rsidRPr="00FC2F5D">
              <w:rPr>
                <w:rFonts w:ascii="Times New Roman" w:hAnsi="Times New Roman" w:cs="Times New Roman"/>
                <w:sz w:val="24"/>
                <w:szCs w:val="24"/>
              </w:rPr>
              <w:t>«Глазовский район»</w:t>
            </w:r>
          </w:p>
          <w:p w:rsidR="006F496A"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6F496A" w:rsidRPr="00074C3D"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______________20</w:t>
            </w:r>
            <w:r w:rsidR="006C7D16">
              <w:rPr>
                <w:rFonts w:ascii="Times New Roman" w:hAnsi="Times New Roman" w:cs="Times New Roman"/>
                <w:sz w:val="24"/>
                <w:szCs w:val="24"/>
              </w:rPr>
              <w:t>2</w:t>
            </w:r>
            <w:r w:rsidRPr="00074C3D">
              <w:rPr>
                <w:rFonts w:ascii="Times New Roman" w:hAnsi="Times New Roman" w:cs="Times New Roman"/>
                <w:sz w:val="24"/>
                <w:szCs w:val="24"/>
              </w:rPr>
              <w:t xml:space="preserve"> г.</w:t>
            </w:r>
          </w:p>
          <w:p w:rsidR="006F496A" w:rsidRPr="00FC2F5D" w:rsidRDefault="006F496A" w:rsidP="00DA53A5">
            <w:pPr>
              <w:spacing w:after="0" w:line="240" w:lineRule="auto"/>
              <w:rPr>
                <w:rFonts w:ascii="Times New Roman" w:hAnsi="Times New Roman" w:cs="Times New Roman"/>
                <w:sz w:val="24"/>
                <w:szCs w:val="24"/>
                <w:u w:val="single"/>
              </w:rPr>
            </w:pPr>
          </w:p>
          <w:p w:rsidR="006F496A" w:rsidRPr="00074C3D" w:rsidRDefault="006F496A" w:rsidP="00DA53A5">
            <w:pPr>
              <w:spacing w:after="0" w:line="240" w:lineRule="auto"/>
              <w:rPr>
                <w:rFonts w:ascii="Times New Roman" w:hAnsi="Times New Roman" w:cs="Times New Roman"/>
                <w:sz w:val="24"/>
                <w:szCs w:val="24"/>
              </w:rPr>
            </w:pPr>
          </w:p>
        </w:tc>
      </w:tr>
      <w:tr w:rsidR="006F496A" w:rsidRPr="00074C3D" w:rsidTr="00FB56BF">
        <w:trPr>
          <w:trHeight w:val="380"/>
        </w:trPr>
        <w:tc>
          <w:tcPr>
            <w:tcW w:w="4849" w:type="dxa"/>
            <w:shd w:val="clear" w:color="auto" w:fill="auto"/>
          </w:tcPr>
          <w:p w:rsidR="006F496A" w:rsidRPr="00FC2F5D"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6F496A" w:rsidRPr="00074C3D" w:rsidRDefault="006F496A" w:rsidP="00DA53A5">
            <w:pPr>
              <w:tabs>
                <w:tab w:val="left" w:pos="6695"/>
              </w:tabs>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Pr>
                <w:rFonts w:ascii="Times New Roman" w:hAnsi="Times New Roman" w:cs="Times New Roman"/>
                <w:sz w:val="24"/>
                <w:szCs w:val="24"/>
              </w:rPr>
              <w:t>Пономарева</w:t>
            </w:r>
          </w:p>
          <w:p w:rsidR="006F496A" w:rsidRPr="00074C3D" w:rsidRDefault="006F496A" w:rsidP="00DA53A5">
            <w:pPr>
              <w:spacing w:after="0" w:line="240" w:lineRule="auto"/>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sidR="006C7D16">
              <w:rPr>
                <w:rFonts w:ascii="Times New Roman" w:hAnsi="Times New Roman" w:cs="Times New Roman"/>
                <w:sz w:val="24"/>
                <w:szCs w:val="24"/>
              </w:rPr>
              <w:t>2</w:t>
            </w:r>
            <w:r w:rsidRPr="00074C3D">
              <w:rPr>
                <w:rFonts w:ascii="Times New Roman" w:hAnsi="Times New Roman" w:cs="Times New Roman"/>
                <w:sz w:val="24"/>
                <w:szCs w:val="24"/>
              </w:rPr>
              <w:t xml:space="preserve"> г.</w:t>
            </w:r>
          </w:p>
          <w:p w:rsidR="006F496A" w:rsidRPr="00074C3D" w:rsidRDefault="006F496A" w:rsidP="00DA53A5">
            <w:pPr>
              <w:spacing w:after="0" w:line="240" w:lineRule="auto"/>
              <w:jc w:val="both"/>
              <w:rPr>
                <w:rFonts w:ascii="Times New Roman" w:hAnsi="Times New Roman" w:cs="Times New Roman"/>
                <w:sz w:val="24"/>
                <w:szCs w:val="24"/>
              </w:rPr>
            </w:pPr>
          </w:p>
        </w:tc>
        <w:tc>
          <w:tcPr>
            <w:tcW w:w="5040" w:type="dxa"/>
            <w:shd w:val="clear" w:color="auto" w:fill="auto"/>
          </w:tcPr>
          <w:p w:rsidR="006F496A" w:rsidRPr="00074C3D" w:rsidRDefault="006F496A" w:rsidP="00DA53A5">
            <w:pPr>
              <w:spacing w:after="0" w:line="240" w:lineRule="auto"/>
              <w:jc w:val="both"/>
              <w:rPr>
                <w:rFonts w:ascii="Times New Roman" w:hAnsi="Times New Roman" w:cs="Times New Roman"/>
                <w:sz w:val="24"/>
                <w:szCs w:val="24"/>
              </w:rPr>
            </w:pPr>
          </w:p>
        </w:tc>
      </w:tr>
      <w:tr w:rsidR="006F496A" w:rsidRPr="00074C3D" w:rsidTr="00FB56BF">
        <w:trPr>
          <w:trHeight w:val="401"/>
        </w:trPr>
        <w:tc>
          <w:tcPr>
            <w:tcW w:w="4849" w:type="dxa"/>
            <w:shd w:val="clear" w:color="auto" w:fill="auto"/>
          </w:tcPr>
          <w:p w:rsidR="006F496A" w:rsidRPr="00074C3D" w:rsidRDefault="006F496A" w:rsidP="00DA53A5">
            <w:pPr>
              <w:spacing w:after="0" w:line="240" w:lineRule="auto"/>
              <w:jc w:val="both"/>
              <w:rPr>
                <w:rFonts w:ascii="Times New Roman" w:hAnsi="Times New Roman" w:cs="Times New Roman"/>
                <w:sz w:val="24"/>
                <w:szCs w:val="24"/>
              </w:rPr>
            </w:pPr>
          </w:p>
        </w:tc>
        <w:tc>
          <w:tcPr>
            <w:tcW w:w="5040" w:type="dxa"/>
            <w:shd w:val="clear" w:color="auto" w:fill="auto"/>
          </w:tcPr>
          <w:p w:rsidR="006F496A" w:rsidRPr="00074C3D" w:rsidRDefault="006F496A" w:rsidP="00DA53A5">
            <w:pPr>
              <w:spacing w:after="0" w:line="240" w:lineRule="auto"/>
              <w:jc w:val="both"/>
              <w:rPr>
                <w:rFonts w:ascii="Times New Roman" w:hAnsi="Times New Roman" w:cs="Times New Roman"/>
                <w:sz w:val="24"/>
                <w:szCs w:val="24"/>
              </w:rPr>
            </w:pPr>
          </w:p>
        </w:tc>
      </w:tr>
    </w:tbl>
    <w:p w:rsidR="006F496A" w:rsidRPr="00074C3D" w:rsidRDefault="006F496A" w:rsidP="00DA53A5">
      <w:pPr>
        <w:pStyle w:val="a3"/>
        <w:ind w:left="0"/>
        <w:rPr>
          <w:sz w:val="20"/>
          <w:szCs w:val="20"/>
        </w:rPr>
      </w:pPr>
      <w:r w:rsidRPr="00074C3D">
        <w:rPr>
          <w:sz w:val="20"/>
          <w:szCs w:val="20"/>
        </w:rPr>
        <w:t>Рассылка:</w:t>
      </w:r>
    </w:p>
    <w:p w:rsidR="006F496A" w:rsidRPr="00074C3D" w:rsidRDefault="006F496A" w:rsidP="00DA53A5">
      <w:pPr>
        <w:pStyle w:val="a3"/>
        <w:ind w:left="0"/>
        <w:rPr>
          <w:sz w:val="20"/>
          <w:szCs w:val="20"/>
        </w:rPr>
      </w:pPr>
      <w:r>
        <w:rPr>
          <w:sz w:val="20"/>
          <w:szCs w:val="20"/>
        </w:rPr>
        <w:t>2</w:t>
      </w:r>
      <w:r w:rsidRPr="00074C3D">
        <w:rPr>
          <w:sz w:val="20"/>
          <w:szCs w:val="20"/>
        </w:rPr>
        <w:t>– орг.</w:t>
      </w:r>
      <w:r>
        <w:rPr>
          <w:sz w:val="20"/>
          <w:szCs w:val="20"/>
        </w:rPr>
        <w:t xml:space="preserve"> </w:t>
      </w:r>
      <w:r w:rsidRPr="00074C3D">
        <w:rPr>
          <w:sz w:val="20"/>
          <w:szCs w:val="20"/>
        </w:rPr>
        <w:t>отдел</w:t>
      </w:r>
    </w:p>
    <w:p w:rsidR="006F496A" w:rsidRDefault="006F496A" w:rsidP="00DA53A5">
      <w:pPr>
        <w:pStyle w:val="a3"/>
        <w:ind w:left="0"/>
        <w:rPr>
          <w:sz w:val="20"/>
          <w:szCs w:val="20"/>
        </w:rPr>
      </w:pPr>
      <w:r>
        <w:rPr>
          <w:sz w:val="20"/>
          <w:szCs w:val="20"/>
        </w:rPr>
        <w:t>1–</w:t>
      </w:r>
      <w:r w:rsidRPr="00074C3D">
        <w:rPr>
          <w:sz w:val="20"/>
          <w:szCs w:val="20"/>
        </w:rPr>
        <w:t xml:space="preserve"> </w:t>
      </w:r>
      <w:r>
        <w:rPr>
          <w:sz w:val="20"/>
          <w:szCs w:val="20"/>
        </w:rPr>
        <w:t>Управление образования</w:t>
      </w:r>
    </w:p>
    <w:p w:rsidR="006F496A" w:rsidRDefault="006F496A" w:rsidP="00DA53A5">
      <w:pPr>
        <w:pStyle w:val="a3"/>
        <w:ind w:left="0"/>
        <w:rPr>
          <w:sz w:val="20"/>
          <w:szCs w:val="20"/>
        </w:rPr>
      </w:pPr>
      <w:r>
        <w:rPr>
          <w:sz w:val="20"/>
          <w:szCs w:val="20"/>
        </w:rPr>
        <w:t>1- Управление финансов</w:t>
      </w:r>
    </w:p>
    <w:p w:rsidR="006F496A" w:rsidRPr="00FC2F5D" w:rsidRDefault="006F496A" w:rsidP="00DA53A5">
      <w:pPr>
        <w:pStyle w:val="a3"/>
        <w:ind w:left="0"/>
        <w:rPr>
          <w:sz w:val="20"/>
          <w:szCs w:val="20"/>
        </w:rPr>
      </w:pPr>
      <w:r w:rsidRPr="00FC2F5D">
        <w:rPr>
          <w:sz w:val="20"/>
          <w:szCs w:val="20"/>
        </w:rPr>
        <w:t>Опубликовать</w:t>
      </w:r>
    </w:p>
    <w:p w:rsidR="009C6770" w:rsidRPr="00074C3D" w:rsidRDefault="009C6770" w:rsidP="00DA53A5">
      <w:pPr>
        <w:pStyle w:val="a3"/>
        <w:ind w:left="0"/>
        <w:rPr>
          <w:sz w:val="20"/>
          <w:szCs w:val="20"/>
        </w:rPr>
      </w:pPr>
    </w:p>
    <w:p w:rsidR="009C6770" w:rsidRPr="00074C3D" w:rsidRDefault="009C6770" w:rsidP="009C6770">
      <w:pPr>
        <w:pStyle w:val="a3"/>
        <w:ind w:left="0"/>
        <w:rPr>
          <w:sz w:val="20"/>
          <w:szCs w:val="20"/>
        </w:rPr>
      </w:pPr>
    </w:p>
    <w:p w:rsidR="00EA2EC8" w:rsidRDefault="00EA2EC8" w:rsidP="009D19DB">
      <w:pPr>
        <w:tabs>
          <w:tab w:val="left" w:pos="993"/>
        </w:tabs>
        <w:rPr>
          <w:color w:val="000000"/>
        </w:rPr>
      </w:pP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Приложение 1</w:t>
      </w: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«Глазовский район»</w:t>
      </w:r>
    </w:p>
    <w:p w:rsidR="00E60ACA" w:rsidRPr="00E32992" w:rsidRDefault="009C6770" w:rsidP="00B91FF6">
      <w:pPr>
        <w:tabs>
          <w:tab w:val="left" w:pos="993"/>
        </w:tabs>
        <w:ind w:left="5954"/>
        <w:jc w:val="center"/>
        <w:rPr>
          <w:rFonts w:ascii="Times New Roman" w:hAnsi="Times New Roman" w:cs="Times New Roman"/>
          <w:sz w:val="24"/>
          <w:szCs w:val="24"/>
        </w:rPr>
      </w:pPr>
      <w:r w:rsidRPr="00E32992">
        <w:rPr>
          <w:rFonts w:ascii="Times New Roman" w:hAnsi="Times New Roman" w:cs="Times New Roman"/>
          <w:sz w:val="24"/>
          <w:szCs w:val="24"/>
        </w:rPr>
        <w:t xml:space="preserve">от </w:t>
      </w:r>
      <w:r w:rsidR="009E04FF" w:rsidRPr="00E32992">
        <w:rPr>
          <w:rFonts w:ascii="Times New Roman" w:hAnsi="Times New Roman" w:cs="Times New Roman"/>
          <w:sz w:val="24"/>
          <w:szCs w:val="24"/>
        </w:rPr>
        <w:t xml:space="preserve">  </w:t>
      </w:r>
      <w:r w:rsidR="00E32992">
        <w:rPr>
          <w:rFonts w:ascii="Times New Roman" w:hAnsi="Times New Roman" w:cs="Times New Roman"/>
          <w:sz w:val="24"/>
          <w:szCs w:val="24"/>
        </w:rPr>
        <w:t>0</w:t>
      </w:r>
      <w:r w:rsidR="00E32992" w:rsidRPr="00E32992">
        <w:rPr>
          <w:rFonts w:ascii="Times New Roman" w:hAnsi="Times New Roman" w:cs="Times New Roman"/>
          <w:sz w:val="24"/>
          <w:szCs w:val="24"/>
        </w:rPr>
        <w:t xml:space="preserve">6 </w:t>
      </w:r>
      <w:r w:rsidR="006C7D16" w:rsidRPr="00E32992">
        <w:rPr>
          <w:rFonts w:ascii="Times New Roman" w:hAnsi="Times New Roman" w:cs="Times New Roman"/>
          <w:sz w:val="24"/>
          <w:szCs w:val="24"/>
        </w:rPr>
        <w:t>февраля 2020 года №</w:t>
      </w:r>
      <w:r w:rsidR="00E32992" w:rsidRPr="00E32992">
        <w:rPr>
          <w:rFonts w:ascii="Times New Roman" w:hAnsi="Times New Roman" w:cs="Times New Roman"/>
          <w:sz w:val="24"/>
          <w:szCs w:val="24"/>
        </w:rPr>
        <w:t>1.23</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«Глазовский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sz w:val="24"/>
          <w:szCs w:val="24"/>
        </w:rPr>
        <w:t xml:space="preserve">                       </w:t>
      </w:r>
      <w:r w:rsidRPr="0039610F">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7938"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Глазовском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«Глазовский район»</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r w:rsidRPr="00FC2F5D">
              <w:rPr>
                <w:rFonts w:ascii="Times New Roman" w:hAnsi="Times New Roman" w:cs="Times New Roman"/>
                <w:sz w:val="24"/>
                <w:szCs w:val="24"/>
              </w:rPr>
              <w:lastRenderedPageBreak/>
              <w:t>подпрограмм</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01.1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01.2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 Отдел  культуры и молодежной политики Администрации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5E0233">
              <w:rPr>
                <w:rFonts w:ascii="Times New Roman" w:hAnsi="Times New Roman" w:cs="Times New Roman"/>
                <w:sz w:val="24"/>
                <w:szCs w:val="24"/>
              </w:rPr>
              <w:t xml:space="preserve"> культуры и молодежной политики</w:t>
            </w:r>
            <w:r w:rsidRPr="00FC2F5D">
              <w:rPr>
                <w:rFonts w:ascii="Times New Roman" w:hAnsi="Times New Roman" w:cs="Times New Roman"/>
                <w:sz w:val="24"/>
                <w:szCs w:val="24"/>
              </w:rPr>
              <w:t xml:space="preserve">  Администрация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«Глазовский  район»</w:t>
            </w:r>
            <w:r w:rsidRPr="00FC2F5D">
              <w:rPr>
                <w:rFonts w:ascii="Times New Roman" w:hAnsi="Times New Roman" w:cs="Times New Roman"/>
                <w:color w:val="000000"/>
                <w:sz w:val="24"/>
                <w:szCs w:val="24"/>
              </w:rPr>
              <w:t>,</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«Глазовский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r w:rsidRPr="00536E4B">
              <w:rPr>
                <w:rFonts w:ascii="Times New Roman" w:hAnsi="Times New Roman" w:cs="Times New Roman"/>
                <w:sz w:val="24"/>
                <w:szCs w:val="24"/>
              </w:rPr>
              <w:lastRenderedPageBreak/>
              <w:t>программы (цели подпрограмм)</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01.1.</w:t>
            </w: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 xml:space="preserve">общедоступного и бесплатного </w:t>
            </w:r>
            <w:r w:rsidRPr="00536E4B">
              <w:rPr>
                <w:rFonts w:ascii="Times New Roman" w:hAnsi="Times New Roman" w:cs="Times New Roman"/>
                <w:sz w:val="24"/>
                <w:szCs w:val="24"/>
              </w:rPr>
              <w:lastRenderedPageBreak/>
              <w:t>дошкольного образования на территории муниципального образования «Глазовский район»,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«Глазовский район», обеспечение равного доступа к качественному образованию для всех категорий детей.</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01.3.</w:t>
            </w:r>
            <w:r w:rsidRPr="00536E4B">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«Глазовский район», развитие их потенциала в интересах общества.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«Глазовский район».</w:t>
            </w:r>
          </w:p>
          <w:p w:rsidR="009C6770" w:rsidRPr="00536E4B" w:rsidRDefault="009C6770" w:rsidP="009C6770">
            <w:pPr>
              <w:shd w:val="clear" w:color="auto" w:fill="FFFFFF"/>
              <w:tabs>
                <w:tab w:val="left" w:pos="404"/>
              </w:tabs>
              <w:jc w:val="both"/>
              <w:rPr>
                <w:rFonts w:ascii="Times New Roman" w:hAnsi="Times New Roman" w:cs="Times New Roman"/>
                <w:bCs/>
                <w:iCs/>
                <w:sz w:val="24"/>
                <w:szCs w:val="24"/>
              </w:rPr>
            </w:pPr>
            <w:r w:rsidRPr="00536E4B">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w:t>
            </w:r>
            <w:r w:rsidR="009C6770" w:rsidRPr="00536E4B">
              <w:rPr>
                <w:rFonts w:ascii="Times New Roman" w:hAnsi="Times New Roman" w:cs="Times New Roman"/>
                <w:sz w:val="24"/>
                <w:szCs w:val="24"/>
              </w:rPr>
              <w:t xml:space="preserve"> годы.</w:t>
            </w:r>
          </w:p>
          <w:p w:rsidR="001941DF"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FE271E">
        <w:tc>
          <w:tcPr>
            <w:tcW w:w="1951" w:type="dxa"/>
          </w:tcPr>
          <w:p w:rsidR="007E7F21" w:rsidRPr="00536E4B" w:rsidRDefault="00EF6E3B"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Объё</w:t>
            </w:r>
            <w:r w:rsidR="009E04FF" w:rsidRPr="00536E4B">
              <w:rPr>
                <w:rFonts w:ascii="Times New Roman" w:hAnsi="Times New Roman" w:cs="Times New Roman"/>
                <w:sz w:val="24"/>
                <w:szCs w:val="24"/>
              </w:rPr>
              <w:t>м финансирования</w:t>
            </w:r>
            <w:r w:rsidRPr="00536E4B">
              <w:rPr>
                <w:rFonts w:ascii="Times New Roman" w:hAnsi="Times New Roman" w:cs="Times New Roman"/>
                <w:sz w:val="24"/>
                <w:szCs w:val="24"/>
              </w:rPr>
              <w:t xml:space="preserve"> на реализацию муниципальной программы</w:t>
            </w:r>
          </w:p>
        </w:tc>
        <w:tc>
          <w:tcPr>
            <w:tcW w:w="7938" w:type="dxa"/>
          </w:tcPr>
          <w:p w:rsidR="001515D7" w:rsidRPr="00536E4B" w:rsidRDefault="001515D7" w:rsidP="001515D7">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Общий объем финансирования мероприятий муниципальной программы на 2015-2024 годы составляет </w:t>
            </w:r>
            <w:r>
              <w:rPr>
                <w:rFonts w:ascii="Times New Roman" w:hAnsi="Times New Roman" w:cs="Times New Roman"/>
                <w:bCs/>
                <w:sz w:val="24"/>
                <w:szCs w:val="24"/>
              </w:rPr>
              <w:t>3 253 205,9</w:t>
            </w:r>
            <w:r w:rsidRPr="00536E4B">
              <w:rPr>
                <w:rFonts w:ascii="Times New Roman" w:hAnsi="Times New Roman" w:cs="Times New Roman"/>
                <w:sz w:val="24"/>
                <w:szCs w:val="24"/>
              </w:rPr>
              <w:t xml:space="preserve">  тыс. руб., в том числе за счет субсидий из бюджета У</w:t>
            </w:r>
            <w:r>
              <w:rPr>
                <w:rFonts w:ascii="Times New Roman" w:hAnsi="Times New Roman" w:cs="Times New Roman"/>
                <w:sz w:val="24"/>
                <w:szCs w:val="24"/>
              </w:rPr>
              <w:t>дмуртской Республики – 113 467,0</w:t>
            </w:r>
            <w:r w:rsidRPr="00536E4B">
              <w:rPr>
                <w:rFonts w:ascii="Times New Roman" w:hAnsi="Times New Roman" w:cs="Times New Roman"/>
                <w:sz w:val="24"/>
                <w:szCs w:val="24"/>
              </w:rPr>
              <w:t xml:space="preserve"> тыс. руб.,  субвенций из бюджета Удм</w:t>
            </w:r>
            <w:r>
              <w:rPr>
                <w:rFonts w:ascii="Times New Roman" w:hAnsi="Times New Roman" w:cs="Times New Roman"/>
                <w:sz w:val="24"/>
                <w:szCs w:val="24"/>
              </w:rPr>
              <w:t>уртской Республики – 2 077 162,1</w:t>
            </w:r>
            <w:r w:rsidRPr="00536E4B">
              <w:rPr>
                <w:rFonts w:ascii="Times New Roman" w:hAnsi="Times New Roman" w:cs="Times New Roman"/>
                <w:sz w:val="24"/>
                <w:szCs w:val="24"/>
              </w:rPr>
              <w:t xml:space="preserve">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34 997,1 тыс. руб.,  средств бюджета Удмуртской Республики, планируемых к привлечению – 59 440,0 тыс</w:t>
            </w:r>
            <w:proofErr w:type="gramEnd"/>
            <w:r w:rsidRPr="00536E4B">
              <w:rPr>
                <w:rFonts w:ascii="Times New Roman" w:hAnsi="Times New Roman" w:cs="Times New Roman"/>
                <w:sz w:val="24"/>
                <w:szCs w:val="24"/>
              </w:rPr>
              <w:t xml:space="preserve">. </w:t>
            </w:r>
            <w:r>
              <w:rPr>
                <w:rFonts w:ascii="Times New Roman" w:hAnsi="Times New Roman" w:cs="Times New Roman"/>
                <w:sz w:val="24"/>
                <w:szCs w:val="24"/>
              </w:rPr>
              <w:t>руб., иных источников – 93 928,8</w:t>
            </w:r>
            <w:r w:rsidRPr="00536E4B">
              <w:rPr>
                <w:rFonts w:ascii="Times New Roman" w:hAnsi="Times New Roman" w:cs="Times New Roman"/>
                <w:sz w:val="24"/>
                <w:szCs w:val="24"/>
              </w:rPr>
              <w:t xml:space="preserve"> тыс. руб. </w:t>
            </w:r>
          </w:p>
          <w:p w:rsidR="001515D7" w:rsidRPr="00536E4B" w:rsidRDefault="001515D7" w:rsidP="001515D7">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335" w:type="dxa"/>
              <w:tblLayout w:type="fixed"/>
              <w:tblLook w:val="04A0"/>
            </w:tblPr>
            <w:tblGrid>
              <w:gridCol w:w="1163"/>
              <w:gridCol w:w="709"/>
              <w:gridCol w:w="708"/>
              <w:gridCol w:w="567"/>
              <w:gridCol w:w="709"/>
              <w:gridCol w:w="709"/>
              <w:gridCol w:w="709"/>
              <w:gridCol w:w="567"/>
              <w:gridCol w:w="567"/>
              <w:gridCol w:w="567"/>
              <w:gridCol w:w="1360"/>
            </w:tblGrid>
            <w:tr w:rsidR="001515D7" w:rsidRPr="00536E4B" w:rsidTr="001515D7">
              <w:trPr>
                <w:trHeight w:val="698"/>
                <w:tblHeader/>
              </w:trPr>
              <w:tc>
                <w:tcPr>
                  <w:tcW w:w="1163" w:type="dxa"/>
                  <w:tcBorders>
                    <w:top w:val="single" w:sz="4" w:space="0" w:color="auto"/>
                    <w:left w:val="single" w:sz="4" w:space="0" w:color="auto"/>
                    <w:bottom w:val="single" w:sz="4" w:space="0" w:color="auto"/>
                    <w:right w:val="single" w:sz="4" w:space="0" w:color="auto"/>
                  </w:tcBorders>
                  <w:vAlign w:val="center"/>
                  <w:hideMark/>
                </w:tcPr>
                <w:p w:rsidR="001515D7" w:rsidRPr="00536E4B" w:rsidRDefault="001515D7" w:rsidP="001515D7">
                  <w:pPr>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2023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ind w:right="324"/>
                    <w:jc w:val="both"/>
                    <w:rPr>
                      <w:rFonts w:ascii="Times New Roman" w:hAnsi="Times New Roman" w:cs="Times New Roman"/>
                      <w:sz w:val="16"/>
                      <w:szCs w:val="16"/>
                    </w:rPr>
                  </w:pPr>
                  <w:r w:rsidRPr="00536E4B">
                    <w:rPr>
                      <w:rFonts w:ascii="Times New Roman" w:hAnsi="Times New Roman" w:cs="Times New Roman"/>
                      <w:sz w:val="16"/>
                      <w:szCs w:val="16"/>
                    </w:rPr>
                    <w:t>2024</w:t>
                  </w:r>
                </w:p>
              </w:tc>
            </w:tr>
            <w:tr w:rsidR="001515D7" w:rsidRPr="00536E4B" w:rsidTr="001515D7">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709" w:type="dxa"/>
                  <w:tcBorders>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297343</w:t>
                  </w:r>
                  <w:r>
                    <w:rPr>
                      <w:rFonts w:ascii="Times New Roman" w:hAnsi="Times New Roman" w:cs="Times New Roman"/>
                      <w:sz w:val="16"/>
                      <w:szCs w:val="16"/>
                    </w:rPr>
                    <w:lastRenderedPageBreak/>
                    <w:t>,3</w:t>
                  </w:r>
                </w:p>
              </w:tc>
              <w:tc>
                <w:tcPr>
                  <w:tcW w:w="708" w:type="dxa"/>
                  <w:tcBorders>
                    <w:bottom w:val="single" w:sz="4" w:space="0" w:color="auto"/>
                    <w:right w:val="single" w:sz="4" w:space="0" w:color="auto"/>
                  </w:tcBorders>
                  <w:shd w:val="clear" w:color="000000" w:fill="FFFFFF"/>
                  <w:noWrap/>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315466</w:t>
                  </w:r>
                  <w:r>
                    <w:rPr>
                      <w:rFonts w:ascii="Times New Roman" w:hAnsi="Times New Roman" w:cs="Times New Roman"/>
                      <w:sz w:val="16"/>
                      <w:szCs w:val="16"/>
                    </w:rPr>
                    <w:lastRenderedPageBreak/>
                    <w:t>,7</w:t>
                  </w:r>
                </w:p>
              </w:tc>
              <w:tc>
                <w:tcPr>
                  <w:tcW w:w="567" w:type="dxa"/>
                  <w:tcBorders>
                    <w:bottom w:val="single" w:sz="4" w:space="0" w:color="auto"/>
                    <w:right w:val="single" w:sz="4" w:space="0" w:color="auto"/>
                  </w:tcBorders>
                  <w:shd w:val="clear" w:color="000000" w:fill="FFFFFF"/>
                  <w:noWrap/>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3439</w:t>
                  </w:r>
                  <w:r>
                    <w:rPr>
                      <w:rFonts w:ascii="Times New Roman" w:hAnsi="Times New Roman" w:cs="Times New Roman"/>
                      <w:sz w:val="16"/>
                      <w:szCs w:val="16"/>
                    </w:rPr>
                    <w:lastRenderedPageBreak/>
                    <w:t>43,1</w:t>
                  </w:r>
                </w:p>
              </w:tc>
              <w:tc>
                <w:tcPr>
                  <w:tcW w:w="709" w:type="dxa"/>
                  <w:tcBorders>
                    <w:bottom w:val="single" w:sz="4" w:space="0" w:color="auto"/>
                    <w:right w:val="single" w:sz="4" w:space="0" w:color="auto"/>
                  </w:tcBorders>
                  <w:shd w:val="clear" w:color="000000" w:fill="FFFFFF"/>
                  <w:noWrap/>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363793</w:t>
                  </w:r>
                  <w:r>
                    <w:rPr>
                      <w:rFonts w:ascii="Times New Roman" w:hAnsi="Times New Roman" w:cs="Times New Roman"/>
                      <w:sz w:val="16"/>
                      <w:szCs w:val="16"/>
                    </w:rPr>
                    <w:lastRenderedPageBreak/>
                    <w:t>,4</w:t>
                  </w:r>
                </w:p>
              </w:tc>
              <w:tc>
                <w:tcPr>
                  <w:tcW w:w="709"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411947</w:t>
                  </w:r>
                  <w:r>
                    <w:rPr>
                      <w:rFonts w:ascii="Times New Roman" w:hAnsi="Times New Roman" w:cs="Times New Roman"/>
                      <w:sz w:val="16"/>
                      <w:szCs w:val="16"/>
                    </w:rPr>
                    <w:lastRenderedPageBreak/>
                    <w:t>,1</w:t>
                  </w:r>
                </w:p>
              </w:tc>
              <w:tc>
                <w:tcPr>
                  <w:tcW w:w="709"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296986</w:t>
                  </w:r>
                  <w:r>
                    <w:rPr>
                      <w:rFonts w:ascii="Times New Roman" w:hAnsi="Times New Roman" w:cs="Times New Roman"/>
                      <w:sz w:val="16"/>
                      <w:szCs w:val="16"/>
                    </w:rPr>
                    <w:lastRenderedPageBreak/>
                    <w:t>,7</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2959</w:t>
                  </w:r>
                  <w:r>
                    <w:rPr>
                      <w:rFonts w:ascii="Times New Roman" w:hAnsi="Times New Roman" w:cs="Times New Roman"/>
                      <w:sz w:val="16"/>
                      <w:szCs w:val="16"/>
                    </w:rPr>
                    <w:lastRenderedPageBreak/>
                    <w:t>63,2</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2958</w:t>
                  </w:r>
                  <w:r>
                    <w:rPr>
                      <w:rFonts w:ascii="Times New Roman" w:hAnsi="Times New Roman" w:cs="Times New Roman"/>
                      <w:sz w:val="16"/>
                      <w:szCs w:val="16"/>
                    </w:rPr>
                    <w:lastRenderedPageBreak/>
                    <w:t>27,7</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3097</w:t>
                  </w:r>
                  <w:r>
                    <w:rPr>
                      <w:rFonts w:ascii="Times New Roman" w:hAnsi="Times New Roman" w:cs="Times New Roman"/>
                      <w:sz w:val="16"/>
                      <w:szCs w:val="16"/>
                    </w:rPr>
                    <w:lastRenderedPageBreak/>
                    <w:t>71,9</w:t>
                  </w:r>
                </w:p>
              </w:tc>
              <w:tc>
                <w:tcPr>
                  <w:tcW w:w="1360"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322162,8</w:t>
                  </w:r>
                </w:p>
              </w:tc>
            </w:tr>
            <w:tr w:rsidR="001515D7" w:rsidRPr="00536E4B" w:rsidTr="001515D7">
              <w:trPr>
                <w:trHeight w:val="134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lastRenderedPageBreak/>
                    <w:t>бюджет муниципального образования «Глазовский район»</w:t>
                  </w:r>
                </w:p>
              </w:tc>
              <w:tc>
                <w:tcPr>
                  <w:tcW w:w="709" w:type="dxa"/>
                  <w:tcBorders>
                    <w:bottom w:val="single" w:sz="4" w:space="0" w:color="auto"/>
                    <w:right w:val="single" w:sz="4" w:space="0" w:color="auto"/>
                  </w:tcBorders>
                  <w:shd w:val="clear" w:color="000000" w:fill="FFFFFF"/>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297343,3</w:t>
                  </w:r>
                </w:p>
              </w:tc>
              <w:tc>
                <w:tcPr>
                  <w:tcW w:w="708" w:type="dxa"/>
                  <w:tcBorders>
                    <w:bottom w:val="single" w:sz="4" w:space="0" w:color="auto"/>
                    <w:right w:val="single" w:sz="4" w:space="0" w:color="auto"/>
                  </w:tcBorders>
                  <w:shd w:val="clear" w:color="000000" w:fill="FFFFFF"/>
                  <w:noWrap/>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315466,7</w:t>
                  </w:r>
                </w:p>
              </w:tc>
              <w:tc>
                <w:tcPr>
                  <w:tcW w:w="567" w:type="dxa"/>
                  <w:tcBorders>
                    <w:bottom w:val="single" w:sz="4" w:space="0" w:color="auto"/>
                    <w:right w:val="single" w:sz="4" w:space="0" w:color="auto"/>
                  </w:tcBorders>
                  <w:shd w:val="clear" w:color="000000" w:fill="FFFFFF"/>
                  <w:noWrap/>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343943,1</w:t>
                  </w:r>
                </w:p>
              </w:tc>
              <w:tc>
                <w:tcPr>
                  <w:tcW w:w="709" w:type="dxa"/>
                  <w:tcBorders>
                    <w:bottom w:val="single" w:sz="4" w:space="0" w:color="auto"/>
                    <w:right w:val="single" w:sz="4" w:space="0" w:color="auto"/>
                  </w:tcBorders>
                  <w:shd w:val="clear" w:color="000000" w:fill="FFFFFF"/>
                  <w:noWrap/>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363793,4</w:t>
                  </w:r>
                </w:p>
              </w:tc>
              <w:tc>
                <w:tcPr>
                  <w:tcW w:w="709"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411947,1</w:t>
                  </w:r>
                </w:p>
              </w:tc>
              <w:tc>
                <w:tcPr>
                  <w:tcW w:w="709"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296986,7</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295963,2</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295827,7</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309771,9</w:t>
                  </w:r>
                </w:p>
              </w:tc>
              <w:tc>
                <w:tcPr>
                  <w:tcW w:w="1360"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322162,8</w:t>
                  </w:r>
                </w:p>
              </w:tc>
            </w:tr>
            <w:tr w:rsidR="001515D7" w:rsidRPr="00536E4B" w:rsidTr="001515D7">
              <w:trPr>
                <w:trHeight w:val="37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709"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r>
            <w:tr w:rsidR="001515D7" w:rsidRPr="00536E4B" w:rsidTr="001515D7">
              <w:trPr>
                <w:trHeight w:val="858"/>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13559,8</w:t>
                  </w:r>
                </w:p>
              </w:tc>
              <w:tc>
                <w:tcPr>
                  <w:tcW w:w="708"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18551,6</w:t>
                  </w:r>
                </w:p>
              </w:tc>
              <w:tc>
                <w:tcPr>
                  <w:tcW w:w="567"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27422,8</w:t>
                  </w:r>
                </w:p>
              </w:tc>
              <w:tc>
                <w:tcPr>
                  <w:tcW w:w="709"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7461,2</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43095,7</w:t>
                  </w:r>
                </w:p>
              </w:tc>
              <w:tc>
                <w:tcPr>
                  <w:tcW w:w="709"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6"/>
                      <w:szCs w:val="16"/>
                    </w:rPr>
                  </w:pPr>
                </w:p>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2365,8</w:t>
                  </w:r>
                </w:p>
              </w:tc>
              <w:tc>
                <w:tcPr>
                  <w:tcW w:w="567"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6"/>
                      <w:szCs w:val="16"/>
                    </w:rPr>
                  </w:pPr>
                </w:p>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503,3</w:t>
                  </w:r>
                </w:p>
              </w:tc>
              <w:tc>
                <w:tcPr>
                  <w:tcW w:w="567"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6"/>
                      <w:szCs w:val="16"/>
                    </w:rPr>
                  </w:pPr>
                </w:p>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506,8</w:t>
                  </w: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r>
            <w:tr w:rsidR="001515D7" w:rsidRPr="00536E4B" w:rsidTr="001515D7">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субвенции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195824,8</w:t>
                  </w:r>
                </w:p>
              </w:tc>
              <w:tc>
                <w:tcPr>
                  <w:tcW w:w="708" w:type="dxa"/>
                  <w:tcBorders>
                    <w:bottom w:val="single" w:sz="4" w:space="0" w:color="auto"/>
                    <w:right w:val="single" w:sz="4" w:space="0" w:color="auto"/>
                  </w:tcBorders>
                  <w:shd w:val="clear" w:color="000000" w:fill="FFFFFF"/>
                  <w:noWrap/>
                  <w:vAlign w:val="center"/>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193477,7</w:t>
                  </w:r>
                </w:p>
              </w:tc>
              <w:tc>
                <w:tcPr>
                  <w:tcW w:w="567" w:type="dxa"/>
                  <w:tcBorders>
                    <w:bottom w:val="single" w:sz="4" w:space="0" w:color="auto"/>
                    <w:right w:val="single" w:sz="4" w:space="0" w:color="auto"/>
                  </w:tcBorders>
                  <w:shd w:val="clear" w:color="000000" w:fill="FFFFFF"/>
                  <w:noWrap/>
                  <w:vAlign w:val="center"/>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197067,3</w:t>
                  </w:r>
                </w:p>
              </w:tc>
              <w:tc>
                <w:tcPr>
                  <w:tcW w:w="709" w:type="dxa"/>
                  <w:tcBorders>
                    <w:bottom w:val="single" w:sz="4" w:space="0" w:color="auto"/>
                    <w:right w:val="single" w:sz="4" w:space="0" w:color="auto"/>
                  </w:tcBorders>
                  <w:shd w:val="clear" w:color="000000" w:fill="FFFFFF"/>
                  <w:noWrap/>
                  <w:vAlign w:val="center"/>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228774,3</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234531,0</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200658,9</w:t>
                  </w:r>
                </w:p>
              </w:tc>
              <w:tc>
                <w:tcPr>
                  <w:tcW w:w="567"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201497,9</w:t>
                  </w:r>
                </w:p>
              </w:tc>
              <w:tc>
                <w:tcPr>
                  <w:tcW w:w="567"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200658,9</w:t>
                  </w:r>
                </w:p>
              </w:tc>
              <w:tc>
                <w:tcPr>
                  <w:tcW w:w="567"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208172,2</w:t>
                  </w:r>
                </w:p>
              </w:tc>
              <w:tc>
                <w:tcPr>
                  <w:tcW w:w="1360"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216499,1</w:t>
                  </w:r>
                </w:p>
              </w:tc>
            </w:tr>
            <w:tr w:rsidR="001515D7" w:rsidRPr="00536E4B" w:rsidTr="001515D7">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прочие межбюджетные трансферты из бюджета Удмуртской Республики</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12337,4</w:t>
                  </w:r>
                </w:p>
              </w:tc>
              <w:tc>
                <w:tcPr>
                  <w:tcW w:w="567" w:type="dxa"/>
                  <w:tcBorders>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9932,7</w:t>
                  </w:r>
                </w:p>
              </w:tc>
              <w:tc>
                <w:tcPr>
                  <w:tcW w:w="709" w:type="dxa"/>
                  <w:tcBorders>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12027,0</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sidRPr="00536E4B">
                    <w:rPr>
                      <w:rFonts w:ascii="Times New Roman" w:hAnsi="Times New Roman" w:cs="Times New Roman"/>
                      <w:sz w:val="16"/>
                      <w:szCs w:val="16"/>
                    </w:rPr>
                    <w:t>700,0</w:t>
                  </w:r>
                </w:p>
              </w:tc>
              <w:tc>
                <w:tcPr>
                  <w:tcW w:w="70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r>
            <w:tr w:rsidR="001515D7" w:rsidRPr="00536E4B" w:rsidTr="001515D7">
              <w:trPr>
                <w:trHeight w:val="1346"/>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Средства бюджета Удмуртской Республики, планируемые к привлечению</w:t>
                  </w:r>
                </w:p>
              </w:tc>
              <w:tc>
                <w:tcPr>
                  <w:tcW w:w="709"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r>
            <w:tr w:rsidR="001515D7" w:rsidRPr="00536E4B" w:rsidTr="001515D7">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13181,9</w:t>
                  </w:r>
                </w:p>
              </w:tc>
              <w:tc>
                <w:tcPr>
                  <w:tcW w:w="708" w:type="dxa"/>
                  <w:tcBorders>
                    <w:top w:val="single" w:sz="4" w:space="0" w:color="auto"/>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8403,2</w:t>
                  </w:r>
                </w:p>
              </w:tc>
              <w:tc>
                <w:tcPr>
                  <w:tcW w:w="567" w:type="dxa"/>
                  <w:tcBorders>
                    <w:top w:val="single" w:sz="4" w:space="0" w:color="auto"/>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8468,1</w:t>
                  </w:r>
                </w:p>
              </w:tc>
              <w:tc>
                <w:tcPr>
                  <w:tcW w:w="709" w:type="dxa"/>
                  <w:tcBorders>
                    <w:top w:val="single" w:sz="4" w:space="0" w:color="auto"/>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9795,2</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sidRPr="00536E4B">
                    <w:rPr>
                      <w:rFonts w:ascii="Times New Roman" w:hAnsi="Times New Roman" w:cs="Times New Roman"/>
                      <w:sz w:val="16"/>
                      <w:szCs w:val="16"/>
                    </w:rPr>
                    <w:t>10059,5</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8450,0</w:t>
                  </w:r>
                </w:p>
              </w:tc>
              <w:tc>
                <w:tcPr>
                  <w:tcW w:w="567"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8450,0</w:t>
                  </w:r>
                </w:p>
              </w:tc>
              <w:tc>
                <w:tcPr>
                  <w:tcW w:w="567"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8450,0</w:t>
                  </w:r>
                </w:p>
              </w:tc>
              <w:tc>
                <w:tcPr>
                  <w:tcW w:w="567"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sidRPr="00536E4B">
                    <w:rPr>
                      <w:rFonts w:ascii="Times New Roman" w:hAnsi="Times New Roman" w:cs="Times New Roman"/>
                      <w:sz w:val="16"/>
                      <w:szCs w:val="16"/>
                    </w:rPr>
                    <w:t>9152,4</w:t>
                  </w:r>
                </w:p>
              </w:tc>
              <w:tc>
                <w:tcPr>
                  <w:tcW w:w="1360"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sidRPr="00536E4B">
                    <w:rPr>
                      <w:rFonts w:ascii="Times New Roman" w:hAnsi="Times New Roman" w:cs="Times New Roman"/>
                      <w:sz w:val="16"/>
                      <w:szCs w:val="16"/>
                    </w:rPr>
                    <w:t>9518,5</w:t>
                  </w:r>
                </w:p>
              </w:tc>
            </w:tr>
          </w:tbl>
          <w:p w:rsidR="009C6770" w:rsidRPr="00536E4B" w:rsidRDefault="009C6770" w:rsidP="00FE271E">
            <w:pPr>
              <w:ind w:right="-108"/>
              <w:jc w:val="both"/>
              <w:rPr>
                <w:rFonts w:ascii="Times New Roman" w:hAnsi="Times New Roman" w:cs="Times New Roman"/>
                <w:sz w:val="24"/>
                <w:szCs w:val="24"/>
              </w:rPr>
            </w:pPr>
          </w:p>
        </w:tc>
      </w:tr>
      <w:tr w:rsidR="009C6770" w:rsidRPr="00536E4B" w:rsidTr="00FE271E">
        <w:tc>
          <w:tcPr>
            <w:tcW w:w="1951" w:type="dxa"/>
          </w:tcPr>
          <w:p w:rsidR="009C6770" w:rsidRPr="00A20721" w:rsidRDefault="009C6770" w:rsidP="00CD0B6E">
            <w:pPr>
              <w:autoSpaceDE w:val="0"/>
              <w:autoSpaceDN w:val="0"/>
              <w:adjustRightInd w:val="0"/>
              <w:rPr>
                <w:rFonts w:ascii="Times New Roman" w:hAnsi="Times New Roman" w:cs="Times New Roman"/>
              </w:rPr>
            </w:pPr>
            <w:r w:rsidRPr="00A20721">
              <w:rPr>
                <w:rFonts w:ascii="Times New Roman" w:hAnsi="Times New Roman" w:cs="Times New Roman"/>
              </w:rPr>
              <w:lastRenderedPageBreak/>
              <w:t>Ожидаемые конечные результаты</w:t>
            </w:r>
            <w:r w:rsidR="00EF6E3B" w:rsidRPr="00A20721">
              <w:rPr>
                <w:rFonts w:ascii="Times New Roman" w:hAnsi="Times New Roman" w:cs="Times New Roman"/>
              </w:rPr>
              <w:t xml:space="preserve"> реализации муниципальной программы</w:t>
            </w:r>
            <w:r w:rsidRPr="00A20721">
              <w:rPr>
                <w:rFonts w:ascii="Times New Roman" w:hAnsi="Times New Roman" w:cs="Times New Roman"/>
              </w:rPr>
              <w:t>, оценка планируемой эффективности</w:t>
            </w:r>
            <w:r w:rsidR="00EF6E3B" w:rsidRPr="00A20721">
              <w:rPr>
                <w:rFonts w:ascii="Times New Roman" w:hAnsi="Times New Roman" w:cs="Times New Roman"/>
              </w:rPr>
              <w:t xml:space="preserve"> её реализации</w:t>
            </w:r>
          </w:p>
        </w:tc>
        <w:tc>
          <w:tcPr>
            <w:tcW w:w="7938" w:type="dxa"/>
          </w:tcPr>
          <w:p w:rsidR="009C6770" w:rsidRPr="00A20721" w:rsidRDefault="009C6770" w:rsidP="009C6770">
            <w:pPr>
              <w:shd w:val="clear" w:color="auto" w:fill="FFFFFF"/>
              <w:tabs>
                <w:tab w:val="left" w:pos="404"/>
              </w:tabs>
              <w:jc w:val="both"/>
              <w:rPr>
                <w:rFonts w:ascii="Times New Roman" w:hAnsi="Times New Roman" w:cs="Times New Roman"/>
              </w:rPr>
            </w:pPr>
            <w:r w:rsidRPr="00A20721">
              <w:rPr>
                <w:rFonts w:ascii="Times New Roman" w:hAnsi="Times New Roman" w:cs="Times New Roman"/>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A20721" w:rsidRDefault="009672CD" w:rsidP="009672CD">
            <w:pPr>
              <w:jc w:val="both"/>
              <w:rPr>
                <w:rFonts w:ascii="Times New Roman" w:hAnsi="Times New Roman" w:cs="Times New Roman"/>
              </w:rPr>
            </w:pPr>
            <w:r w:rsidRPr="00A20721">
              <w:rPr>
                <w:rFonts w:ascii="Times New Roman" w:hAnsi="Times New Roman" w:cs="Times New Roman"/>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F1595C" w:rsidRPr="00536E4B" w:rsidRDefault="00F1595C" w:rsidP="009C6770">
      <w:pPr>
        <w:rPr>
          <w:rFonts w:ascii="Times New Roman" w:hAnsi="Times New Roman" w:cs="Times New Roman"/>
          <w:b/>
          <w:sz w:val="24"/>
          <w:szCs w:val="24"/>
        </w:rPr>
      </w:pPr>
    </w:p>
    <w:p w:rsidR="009C6770" w:rsidRPr="00536E4B" w:rsidRDefault="009C6770" w:rsidP="00F1595C">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  Подпрограмма «Развитие дошкольного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7963"/>
      </w:tblGrid>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Координатор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«Глазовский район» по социальной сфере</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Соисполнители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«Глазовский район»</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9C6770" w:rsidRPr="00536E4B" w:rsidRDefault="009C6770" w:rsidP="009C6770">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536E4B">
              <w:rPr>
                <w:rFonts w:ascii="Times New Roman" w:hAnsi="Times New Roman" w:cs="Times New Roman"/>
                <w:bCs/>
                <w:sz w:val="24"/>
                <w:szCs w:val="24"/>
              </w:rPr>
              <w:t>овышение его доступности и качества</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Задачи </w:t>
            </w:r>
          </w:p>
        </w:tc>
        <w:tc>
          <w:tcPr>
            <w:tcW w:w="7963" w:type="dxa"/>
          </w:tcPr>
          <w:p w:rsidR="009C6770" w:rsidRPr="00536E4B" w:rsidRDefault="009C6770" w:rsidP="009C6770">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«Глазовский район".</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7963" w:type="dxa"/>
          </w:tcPr>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r w:rsidRPr="00536E4B">
              <w:rPr>
                <w:rFonts w:ascii="Times New Roman" w:hAnsi="Times New Roman" w:cs="Times New Roman"/>
                <w:bCs/>
                <w:i/>
                <w:sz w:val="24"/>
                <w:szCs w:val="24"/>
              </w:rPr>
              <w:t xml:space="preserve">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 xml:space="preserve">9) Доля руководителей дошкольных групп муниципальных общеобразовательных учреждений муниципального образования </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Глазовский район</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 с которыми заключены эффективные контракты.</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w:t>
            </w:r>
            <w:r w:rsidRPr="00536E4B">
              <w:rPr>
                <w:rFonts w:ascii="Times New Roman" w:hAnsi="Times New Roman" w:cs="Times New Roman"/>
                <w:bCs/>
                <w:sz w:val="24"/>
                <w:szCs w:val="24"/>
              </w:rPr>
              <w:lastRenderedPageBreak/>
              <w:t>корректирующих показателей,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CA3547"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963"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w:t>
            </w:r>
            <w:r w:rsidR="009C6770" w:rsidRPr="00536E4B">
              <w:rPr>
                <w:rFonts w:ascii="Times New Roman" w:hAnsi="Times New Roman" w:cs="Times New Roman"/>
                <w:sz w:val="24"/>
                <w:szCs w:val="24"/>
              </w:rPr>
              <w:t xml:space="preserve"> </w:t>
            </w:r>
            <w:r w:rsidRPr="00536E4B">
              <w:rPr>
                <w:rFonts w:ascii="Times New Roman" w:hAnsi="Times New Roman" w:cs="Times New Roman"/>
                <w:sz w:val="24"/>
                <w:szCs w:val="24"/>
              </w:rPr>
              <w:t>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FE271E" w:rsidRPr="00536E4B" w:rsidTr="009C6770">
        <w:trPr>
          <w:trHeight w:val="709"/>
        </w:trPr>
        <w:tc>
          <w:tcPr>
            <w:tcW w:w="1926" w:type="dxa"/>
          </w:tcPr>
          <w:p w:rsidR="00FE271E" w:rsidRPr="00536E4B" w:rsidRDefault="00FE271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Объём финансирования на реализацию муниципальной программы</w:t>
            </w:r>
          </w:p>
        </w:tc>
        <w:tc>
          <w:tcPr>
            <w:tcW w:w="7963" w:type="dxa"/>
          </w:tcPr>
          <w:p w:rsidR="001515D7" w:rsidRPr="00536E4B" w:rsidRDefault="001515D7" w:rsidP="001515D7">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628 147,3</w:t>
            </w:r>
            <w:r w:rsidRPr="00536E4B">
              <w:rPr>
                <w:rFonts w:ascii="Times New Roman" w:hAnsi="Times New Roman" w:cs="Times New Roman"/>
                <w:sz w:val="24"/>
                <w:szCs w:val="24"/>
              </w:rPr>
              <w:t xml:space="preserve">  тыс. руб., в том числе за счет субсидий из бюджета </w:t>
            </w:r>
            <w:r>
              <w:rPr>
                <w:rFonts w:ascii="Times New Roman" w:hAnsi="Times New Roman" w:cs="Times New Roman"/>
                <w:sz w:val="24"/>
                <w:szCs w:val="24"/>
              </w:rPr>
              <w:t>Удмуртской Республики – 36 519,1</w:t>
            </w:r>
            <w:r w:rsidRPr="00536E4B">
              <w:rPr>
                <w:rFonts w:ascii="Times New Roman" w:hAnsi="Times New Roman" w:cs="Times New Roman"/>
                <w:sz w:val="24"/>
                <w:szCs w:val="24"/>
              </w:rPr>
              <w:t xml:space="preserve"> тыс. руб.,  субвенций из бюджета Удмуртской Республик</w:t>
            </w:r>
            <w:r>
              <w:rPr>
                <w:rFonts w:ascii="Times New Roman" w:hAnsi="Times New Roman" w:cs="Times New Roman"/>
                <w:sz w:val="24"/>
                <w:szCs w:val="24"/>
              </w:rPr>
              <w:t>и – 400 897,6</w:t>
            </w:r>
            <w:r w:rsidRPr="00536E4B">
              <w:rPr>
                <w:rFonts w:ascii="Times New Roman" w:hAnsi="Times New Roman" w:cs="Times New Roman"/>
                <w:sz w:val="24"/>
                <w:szCs w:val="24"/>
              </w:rPr>
              <w:t xml:space="preserve">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6 210,5 ты</w:t>
            </w:r>
            <w:r>
              <w:rPr>
                <w:rFonts w:ascii="Times New Roman" w:hAnsi="Times New Roman" w:cs="Times New Roman"/>
                <w:sz w:val="24"/>
                <w:szCs w:val="24"/>
              </w:rPr>
              <w:t>с. руб., иных источников – 24 026,3</w:t>
            </w:r>
            <w:r w:rsidRPr="00536E4B">
              <w:rPr>
                <w:rFonts w:ascii="Times New Roman" w:hAnsi="Times New Roman" w:cs="Times New Roman"/>
                <w:sz w:val="24"/>
                <w:szCs w:val="24"/>
              </w:rPr>
              <w:t xml:space="preserve"> тыс. руб. </w:t>
            </w:r>
            <w:proofErr w:type="gramEnd"/>
          </w:p>
          <w:p w:rsidR="001515D7" w:rsidRPr="00536E4B" w:rsidRDefault="001515D7" w:rsidP="001515D7">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67" w:type="dxa"/>
              <w:tblLook w:val="04A0"/>
            </w:tblPr>
            <w:tblGrid>
              <w:gridCol w:w="1256"/>
              <w:gridCol w:w="636"/>
              <w:gridCol w:w="636"/>
              <w:gridCol w:w="636"/>
              <w:gridCol w:w="704"/>
              <w:gridCol w:w="669"/>
              <w:gridCol w:w="606"/>
              <w:gridCol w:w="606"/>
              <w:gridCol w:w="606"/>
              <w:gridCol w:w="606"/>
              <w:gridCol w:w="606"/>
            </w:tblGrid>
            <w:tr w:rsidR="001515D7" w:rsidRPr="00536E4B" w:rsidTr="001515D7">
              <w:trPr>
                <w:trHeight w:val="1212"/>
                <w:tblHeader/>
              </w:trPr>
              <w:tc>
                <w:tcPr>
                  <w:tcW w:w="1256" w:type="dxa"/>
                  <w:tcBorders>
                    <w:top w:val="single" w:sz="4" w:space="0" w:color="auto"/>
                    <w:left w:val="single" w:sz="4" w:space="0" w:color="auto"/>
                    <w:bottom w:val="single" w:sz="4" w:space="0" w:color="auto"/>
                    <w:right w:val="single" w:sz="4" w:space="0" w:color="auto"/>
                  </w:tcBorders>
                  <w:vAlign w:val="center"/>
                  <w:hideMark/>
                </w:tcPr>
                <w:p w:rsidR="001515D7" w:rsidRPr="00536E4B" w:rsidRDefault="001515D7" w:rsidP="001515D7">
                  <w:pPr>
                    <w:jc w:val="both"/>
                    <w:rPr>
                      <w:rFonts w:ascii="Times New Roman" w:hAnsi="Times New Roman" w:cs="Times New Roman"/>
                      <w:sz w:val="12"/>
                      <w:szCs w:val="12"/>
                    </w:rPr>
                  </w:pP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2015</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2016</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2017</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2018</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2019</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2020</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2021</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2022</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2023</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2024</w:t>
                  </w:r>
                </w:p>
              </w:tc>
            </w:tr>
            <w:tr w:rsidR="001515D7" w:rsidRPr="00536E4B" w:rsidTr="001515D7">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Всего</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58220,5</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63188,3</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73744,6</w:t>
                  </w:r>
                </w:p>
              </w:tc>
              <w:tc>
                <w:tcPr>
                  <w:tcW w:w="704"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59682,1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59012,4</w:t>
                  </w:r>
                </w:p>
              </w:tc>
            </w:tr>
            <w:tr w:rsidR="001515D7" w:rsidRPr="00536E4B" w:rsidTr="001515D7">
              <w:trPr>
                <w:trHeight w:val="1121"/>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бюджет муниципального образования «Глазовский район»</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58220,5</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63188,3</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73744,6</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59682,1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59012,4</w:t>
                  </w:r>
                </w:p>
              </w:tc>
            </w:tr>
            <w:tr w:rsidR="001515D7" w:rsidRPr="00536E4B" w:rsidTr="001515D7">
              <w:trPr>
                <w:trHeight w:val="282"/>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в том числе:</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6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r>
            <w:tr w:rsidR="001515D7" w:rsidRPr="00536E4B" w:rsidTr="001515D7">
              <w:trPr>
                <w:trHeight w:val="94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субсидии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8575,4</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9686,0 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15800,6</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2130,2 </w:t>
                  </w:r>
                </w:p>
              </w:tc>
              <w:tc>
                <w:tcPr>
                  <w:tcW w:w="66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83,6</w:t>
                  </w:r>
                </w:p>
              </w:tc>
              <w:tc>
                <w:tcPr>
                  <w:tcW w:w="606"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2"/>
                      <w:szCs w:val="12"/>
                    </w:rPr>
                  </w:pPr>
                </w:p>
                <w:p w:rsidR="001515D7" w:rsidRPr="00536E4B" w:rsidRDefault="001515D7" w:rsidP="001515D7">
                  <w:pPr>
                    <w:jc w:val="both"/>
                    <w:rPr>
                      <w:rFonts w:ascii="Times New Roman" w:hAnsi="Times New Roman" w:cs="Times New Roman"/>
                      <w:sz w:val="12"/>
                      <w:szCs w:val="12"/>
                    </w:rPr>
                  </w:pPr>
                  <w:r>
                    <w:rPr>
                      <w:rFonts w:ascii="Times New Roman" w:hAnsi="Times New Roman" w:cs="Times New Roman"/>
                      <w:sz w:val="12"/>
                      <w:szCs w:val="12"/>
                    </w:rPr>
                    <w:t>81,1</w:t>
                  </w:r>
                </w:p>
              </w:tc>
              <w:tc>
                <w:tcPr>
                  <w:tcW w:w="606"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2"/>
                      <w:szCs w:val="12"/>
                    </w:rPr>
                  </w:pPr>
                </w:p>
                <w:p w:rsidR="001515D7" w:rsidRPr="00536E4B" w:rsidRDefault="001515D7" w:rsidP="001515D7">
                  <w:pPr>
                    <w:jc w:val="both"/>
                    <w:rPr>
                      <w:rFonts w:ascii="Times New Roman" w:hAnsi="Times New Roman" w:cs="Times New Roman"/>
                      <w:sz w:val="12"/>
                      <w:szCs w:val="12"/>
                    </w:rPr>
                  </w:pPr>
                  <w:r>
                    <w:rPr>
                      <w:rFonts w:ascii="Times New Roman" w:hAnsi="Times New Roman" w:cs="Times New Roman"/>
                      <w:sz w:val="12"/>
                      <w:szCs w:val="12"/>
                    </w:rPr>
                    <w:t>81,1</w:t>
                  </w:r>
                </w:p>
              </w:tc>
              <w:tc>
                <w:tcPr>
                  <w:tcW w:w="606"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2"/>
                      <w:szCs w:val="12"/>
                    </w:rPr>
                  </w:pPr>
                </w:p>
                <w:p w:rsidR="001515D7" w:rsidRPr="00536E4B" w:rsidRDefault="001515D7" w:rsidP="001515D7">
                  <w:pPr>
                    <w:jc w:val="both"/>
                    <w:rPr>
                      <w:rFonts w:ascii="Times New Roman" w:hAnsi="Times New Roman" w:cs="Times New Roman"/>
                      <w:sz w:val="12"/>
                      <w:szCs w:val="12"/>
                    </w:rPr>
                  </w:pPr>
                  <w:r>
                    <w:rPr>
                      <w:rFonts w:ascii="Times New Roman" w:hAnsi="Times New Roman" w:cs="Times New Roman"/>
                      <w:sz w:val="12"/>
                      <w:szCs w:val="12"/>
                    </w:rPr>
                    <w:t>81,1</w:t>
                  </w: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r>
            <w:tr w:rsidR="001515D7" w:rsidRPr="00536E4B" w:rsidTr="001515D7">
              <w:trPr>
                <w:trHeight w:val="923"/>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субвенции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35232,3</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35186,6 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35012,9</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42476,6</w:t>
                  </w:r>
                </w:p>
              </w:tc>
              <w:tc>
                <w:tcPr>
                  <w:tcW w:w="66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45168,1</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42630,9</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42736,9</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42630,9</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39128,6</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40693,8</w:t>
                  </w:r>
                </w:p>
              </w:tc>
            </w:tr>
            <w:tr w:rsidR="001515D7" w:rsidRPr="00536E4B" w:rsidTr="001515D7">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прочие межбюджетные трансферты из бюджета Удмуртской Республики</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3169,5</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1127,1</w:t>
                  </w:r>
                </w:p>
              </w:tc>
              <w:tc>
                <w:tcPr>
                  <w:tcW w:w="704"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1724,1</w:t>
                  </w:r>
                </w:p>
              </w:tc>
              <w:tc>
                <w:tcPr>
                  <w:tcW w:w="66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189,8</w:t>
                  </w: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r>
            <w:tr w:rsidR="001515D7" w:rsidRPr="00536E4B" w:rsidTr="001515D7">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lastRenderedPageBreak/>
                    <w:t>Средства бюджета Удмуртской Республики, планируемые к привлечению</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6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r>
            <w:tr w:rsidR="001515D7" w:rsidRPr="00536E4B" w:rsidTr="001515D7">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Иные источники (прочие поступления в местный бюджет)</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3490,2</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2189,6</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2124,1</w:t>
                  </w:r>
                </w:p>
              </w:tc>
              <w:tc>
                <w:tcPr>
                  <w:tcW w:w="704"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2230,5</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2337,1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2236,0</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2236,0</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2236,0</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2424,9</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2521,9</w:t>
                  </w:r>
                </w:p>
              </w:tc>
            </w:tr>
          </w:tbl>
          <w:p w:rsidR="00FE271E" w:rsidRPr="00536E4B" w:rsidRDefault="00FE271E" w:rsidP="00FE271E">
            <w:pPr>
              <w:rPr>
                <w:rFonts w:ascii="Times New Roman" w:hAnsi="Times New Roman" w:cs="Times New Roman"/>
                <w:sz w:val="24"/>
                <w:szCs w:val="24"/>
              </w:rPr>
            </w:pPr>
          </w:p>
        </w:tc>
      </w:tr>
      <w:tr w:rsidR="00FE271E" w:rsidRPr="00536E4B" w:rsidTr="009C6770">
        <w:tc>
          <w:tcPr>
            <w:tcW w:w="1926" w:type="dxa"/>
          </w:tcPr>
          <w:p w:rsidR="00FE271E" w:rsidRPr="00536E4B" w:rsidRDefault="00FE271E"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963" w:type="dxa"/>
          </w:tcPr>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«Глазовский район»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2016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536E4B" w:rsidRDefault="00FE271E" w:rsidP="00A20721">
      <w:pPr>
        <w:shd w:val="clear" w:color="auto" w:fill="FFFFFF"/>
        <w:ind w:left="-142" w:firstLine="1134"/>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Всего 42 дошкольные группы, с общим количеством воспитанников 669 человек.</w:t>
      </w:r>
    </w:p>
    <w:p w:rsidR="009C6770" w:rsidRPr="00536E4B" w:rsidRDefault="009C6770" w:rsidP="00A20721">
      <w:pPr>
        <w:shd w:val="clear" w:color="auto" w:fill="FFFFFF"/>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536E4B">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 xml:space="preserve">онино. </w:t>
      </w:r>
    </w:p>
    <w:p w:rsidR="009C6770" w:rsidRPr="00536E4B" w:rsidRDefault="009C6770" w:rsidP="00A20721">
      <w:pPr>
        <w:autoSpaceDE w:val="0"/>
        <w:autoSpaceDN w:val="0"/>
        <w:adjustRightInd w:val="0"/>
        <w:ind w:firstLine="708"/>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2013 году после реконструкции здания школы, был открыт детский сад  в д. Чура на 39 мест. В 2015 году открыт детский сад на 80 мест в д. Штанигурт. В 2016 году </w:t>
      </w:r>
      <w:r w:rsidRPr="00536E4B">
        <w:rPr>
          <w:rFonts w:ascii="Times New Roman" w:hAnsi="Times New Roman" w:cs="Times New Roman"/>
          <w:bCs/>
          <w:sz w:val="24"/>
          <w:szCs w:val="24"/>
        </w:rPr>
        <w:lastRenderedPageBreak/>
        <w:t>закончено строительство и введено в эксплуатацию здание детского сада  на 40 мест в д. Удмуртские Ключи.</w:t>
      </w:r>
    </w:p>
    <w:p w:rsidR="009C6770" w:rsidRPr="00536E4B" w:rsidRDefault="009C6770" w:rsidP="00A20721">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Среднесрочный прогноз численности детей в возрасте от 1 до 6 лет с учетом данных Удмуртстата и данных муниципальных образований сельских поселений по реально проживающим детям, представлен в таблице:</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992"/>
        <w:gridCol w:w="992"/>
        <w:gridCol w:w="851"/>
        <w:gridCol w:w="850"/>
        <w:gridCol w:w="851"/>
        <w:gridCol w:w="850"/>
        <w:gridCol w:w="1418"/>
        <w:gridCol w:w="1417"/>
      </w:tblGrid>
      <w:tr w:rsidR="009C6770" w:rsidRPr="00536E4B" w:rsidTr="00923920">
        <w:trPr>
          <w:trHeight w:val="300"/>
        </w:trPr>
        <w:tc>
          <w:tcPr>
            <w:tcW w:w="214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Наименование показателя</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2013 год</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2014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2015 год</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2016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2017 год</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2018 год</w:t>
            </w:r>
          </w:p>
        </w:tc>
        <w:tc>
          <w:tcPr>
            <w:tcW w:w="1418"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2019 год</w:t>
            </w:r>
          </w:p>
        </w:tc>
        <w:tc>
          <w:tcPr>
            <w:tcW w:w="1417"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2020 год</w:t>
            </w:r>
          </w:p>
        </w:tc>
      </w:tr>
      <w:tr w:rsidR="009C6770" w:rsidRPr="00536E4B" w:rsidTr="00923920">
        <w:trPr>
          <w:trHeight w:val="300"/>
        </w:trPr>
        <w:tc>
          <w:tcPr>
            <w:tcW w:w="2142" w:type="dxa"/>
            <w:shd w:val="clear" w:color="auto" w:fill="auto"/>
            <w:noWrap/>
            <w:vAlign w:val="center"/>
          </w:tcPr>
          <w:p w:rsidR="009C6770" w:rsidRPr="00536E4B" w:rsidRDefault="009C6770" w:rsidP="00A20721">
            <w:pPr>
              <w:rPr>
                <w:rFonts w:ascii="Times New Roman" w:hAnsi="Times New Roman" w:cs="Times New Roman"/>
                <w:bCs/>
                <w:sz w:val="20"/>
                <w:szCs w:val="20"/>
              </w:rPr>
            </w:pPr>
            <w:r w:rsidRPr="00536E4B">
              <w:rPr>
                <w:rFonts w:ascii="Times New Roman" w:hAnsi="Times New Roman" w:cs="Times New Roman"/>
                <w:bCs/>
                <w:sz w:val="20"/>
                <w:szCs w:val="20"/>
              </w:rPr>
              <w:t>Численность детей в возрасте 1-6 лет, человек  (данные Удмуртстата)</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1359</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1456</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1458</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1460</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1462</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c>
          <w:tcPr>
            <w:tcW w:w="1418"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1411</w:t>
            </w:r>
          </w:p>
        </w:tc>
        <w:tc>
          <w:tcPr>
            <w:tcW w:w="1417"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r>
      <w:tr w:rsidR="009C6770" w:rsidRPr="00536E4B" w:rsidTr="00923920">
        <w:trPr>
          <w:trHeight w:val="300"/>
        </w:trPr>
        <w:tc>
          <w:tcPr>
            <w:tcW w:w="2142" w:type="dxa"/>
            <w:shd w:val="clear" w:color="auto" w:fill="auto"/>
            <w:noWrap/>
            <w:vAlign w:val="center"/>
          </w:tcPr>
          <w:p w:rsidR="009C6770" w:rsidRPr="00536E4B" w:rsidRDefault="009C6770" w:rsidP="00A20721">
            <w:pPr>
              <w:rPr>
                <w:rFonts w:ascii="Times New Roman" w:hAnsi="Times New Roman" w:cs="Times New Roman"/>
                <w:bCs/>
                <w:sz w:val="20"/>
                <w:szCs w:val="20"/>
              </w:rPr>
            </w:pPr>
            <w:r w:rsidRPr="00536E4B">
              <w:rPr>
                <w:rFonts w:ascii="Times New Roman" w:hAnsi="Times New Roman" w:cs="Times New Roman"/>
                <w:bCs/>
                <w:sz w:val="20"/>
                <w:szCs w:val="20"/>
              </w:rPr>
              <w:t>Численность детей в возрасте 1-6 лет, человек  (данные муниципальных образований сельских поселений)</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756</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733</w:t>
            </w:r>
          </w:p>
        </w:tc>
        <w:tc>
          <w:tcPr>
            <w:tcW w:w="851"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 xml:space="preserve">743                                                                                                                                                                                                                                                                                                                                                                                                                                                                                                                                                                                                                                                                                                                                                                                                                                                                                                                                                                                                                                                                                                     </w:t>
            </w:r>
          </w:p>
        </w:tc>
        <w:tc>
          <w:tcPr>
            <w:tcW w:w="850"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699</w:t>
            </w:r>
          </w:p>
        </w:tc>
        <w:tc>
          <w:tcPr>
            <w:tcW w:w="851"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686</w:t>
            </w:r>
          </w:p>
        </w:tc>
        <w:tc>
          <w:tcPr>
            <w:tcW w:w="850"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702</w:t>
            </w:r>
          </w:p>
        </w:tc>
        <w:tc>
          <w:tcPr>
            <w:tcW w:w="1418"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710</w:t>
            </w:r>
          </w:p>
        </w:tc>
        <w:tc>
          <w:tcPr>
            <w:tcW w:w="1417"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715</w:t>
            </w:r>
          </w:p>
        </w:tc>
      </w:tr>
    </w:tbl>
    <w:p w:rsidR="009C6770" w:rsidRPr="00536E4B" w:rsidRDefault="009C6770" w:rsidP="00A20721">
      <w:pPr>
        <w:autoSpaceDE w:val="0"/>
        <w:autoSpaceDN w:val="0"/>
        <w:adjustRightInd w:val="0"/>
        <w:rPr>
          <w:rFonts w:ascii="Times New Roman" w:hAnsi="Times New Roman" w:cs="Times New Roman"/>
          <w:b/>
          <w:sz w:val="24"/>
          <w:szCs w:val="24"/>
        </w:rPr>
      </w:pPr>
    </w:p>
    <w:p w:rsidR="009C6770" w:rsidRPr="00536E4B" w:rsidRDefault="009C6770" w:rsidP="00A20721">
      <w:pPr>
        <w:autoSpaceDE w:val="0"/>
        <w:autoSpaceDN w:val="0"/>
        <w:adjustRightInd w:val="0"/>
        <w:ind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536E4B">
        <w:rPr>
          <w:rFonts w:ascii="Times New Roman" w:eastAsia="Calibri" w:hAnsi="Times New Roman" w:cs="Times New Roman"/>
          <w:bCs/>
          <w:sz w:val="24"/>
          <w:szCs w:val="24"/>
        </w:rPr>
        <w:t xml:space="preserve"> </w:t>
      </w:r>
      <w:r w:rsidRPr="00536E4B">
        <w:rPr>
          <w:rFonts w:ascii="Times New Roman" w:hAnsi="Times New Roman" w:cs="Times New Roman"/>
          <w:bCs/>
          <w:sz w:val="24"/>
          <w:szCs w:val="24"/>
        </w:rPr>
        <w:t>дошкольные образовательные организации;</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A20721">
      <w:pPr>
        <w:autoSpaceDE w:val="0"/>
        <w:autoSpaceDN w:val="0"/>
        <w:adjustRightInd w:val="0"/>
        <w:ind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учет детей, подлежащих </w:t>
      </w:r>
      <w:proofErr w:type="gramStart"/>
      <w:r w:rsidRPr="00536E4B">
        <w:rPr>
          <w:rFonts w:ascii="Times New Roman" w:hAnsi="Times New Roman" w:cs="Times New Roman"/>
          <w:bCs/>
          <w:sz w:val="24"/>
          <w:szCs w:val="24"/>
        </w:rPr>
        <w:t>обучению по</w:t>
      </w:r>
      <w:proofErr w:type="gramEnd"/>
      <w:r w:rsidRPr="00536E4B">
        <w:rPr>
          <w:rFonts w:ascii="Times New Roman" w:hAnsi="Times New Roman" w:cs="Times New Roman"/>
          <w:bCs/>
          <w:sz w:val="24"/>
          <w:szCs w:val="24"/>
        </w:rPr>
        <w:t xml:space="preserve"> образовательным программам дошкольного образования.</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соответствии</w:t>
      </w:r>
      <w:proofErr w:type="gramEnd"/>
      <w:r w:rsidRPr="00536E4B">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536E4B">
        <w:rPr>
          <w:rFonts w:ascii="Times New Roman" w:hAnsi="Times New Roman" w:cs="Times New Roman"/>
          <w:bCs/>
          <w:sz w:val="24"/>
          <w:szCs w:val="24"/>
        </w:rPr>
        <w:t>–и</w:t>
      </w:r>
      <w:proofErr w:type="gramEnd"/>
      <w:r w:rsidRPr="00536E4B">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«Глазовский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A20721">
      <w:pPr>
        <w:autoSpaceDE w:val="0"/>
        <w:autoSpaceDN w:val="0"/>
        <w:adjustRightInd w:val="0"/>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536E4B">
        <w:rPr>
          <w:rFonts w:ascii="Times New Roman" w:hAnsi="Times New Roman" w:cs="Times New Roman"/>
          <w:bCs/>
          <w:sz w:val="24"/>
          <w:szCs w:val="24"/>
        </w:rPr>
        <w:t>Предусмотрен</w:t>
      </w:r>
      <w:proofErr w:type="gramEnd"/>
      <w:r w:rsidRPr="00536E4B">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536E4B" w:rsidRDefault="009C6770" w:rsidP="00A20721">
      <w:pPr>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A20721">
      <w:pPr>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 xml:space="preserve">редусмотрен в </w:t>
      </w:r>
      <w:r w:rsidRPr="00536E4B">
        <w:rPr>
          <w:rFonts w:ascii="Times New Roman" w:hAnsi="Times New Roman" w:cs="Times New Roman"/>
          <w:bCs/>
          <w:sz w:val="24"/>
          <w:szCs w:val="24"/>
        </w:rPr>
        <w:lastRenderedPageBreak/>
        <w:t>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536E4B" w:rsidRDefault="009C6770" w:rsidP="00A20721">
      <w:pPr>
        <w:tabs>
          <w:tab w:val="left" w:pos="1134"/>
        </w:tabs>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9) Доля руководителей дошкольных групп общеобразовательных учреждений муниципального образования "Глазовский район" с </w:t>
      </w:r>
      <w:proofErr w:type="gramStart"/>
      <w:r w:rsidRPr="00536E4B">
        <w:rPr>
          <w:rFonts w:ascii="Times New Roman" w:hAnsi="Times New Roman" w:cs="Times New Roman"/>
          <w:sz w:val="24"/>
          <w:szCs w:val="24"/>
        </w:rPr>
        <w:t>которыми</w:t>
      </w:r>
      <w:proofErr w:type="gramEnd"/>
      <w:r w:rsidRPr="00536E4B">
        <w:rPr>
          <w:rFonts w:ascii="Times New Roman" w:hAnsi="Times New Roman" w:cs="Times New Roman"/>
          <w:sz w:val="24"/>
          <w:szCs w:val="24"/>
        </w:rPr>
        <w:t xml:space="preserve"> заключены эффективные контракты.</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A20721">
      <w:pPr>
        <w:pStyle w:val="a8"/>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w:t>
      </w:r>
      <w:r w:rsidRPr="00536E4B">
        <w:rPr>
          <w:rFonts w:ascii="Times New Roman" w:hAnsi="Times New Roman" w:cs="Times New Roman"/>
          <w:bCs/>
          <w:sz w:val="24"/>
          <w:szCs w:val="24"/>
        </w:rPr>
        <w:lastRenderedPageBreak/>
        <w:t>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9C6770" w:rsidRPr="00536E4B" w:rsidRDefault="00F1595C"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12) Независимая оценка качества дошкольного образования, баллов.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9C6770" w:rsidRPr="00536E4B" w:rsidRDefault="009C6770"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F1595C"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536E4B" w:rsidRDefault="00F1595C" w:rsidP="00A20721">
      <w:pPr>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 xml:space="preserve">14) </w:t>
      </w:r>
      <w:r w:rsidR="009C6770"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941DF" w:rsidRPr="00536E4B" w:rsidRDefault="009C6770" w:rsidP="00A20721">
      <w:pPr>
        <w:spacing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sidR="001941DF" w:rsidRPr="00536E4B">
        <w:rPr>
          <w:rFonts w:ascii="Times New Roman" w:hAnsi="Times New Roman" w:cs="Times New Roman"/>
          <w:bCs/>
          <w:sz w:val="24"/>
          <w:szCs w:val="24"/>
        </w:rPr>
        <w:t xml:space="preserve">ограмма реализуется в 2015-2024 </w:t>
      </w:r>
      <w:r w:rsidRPr="00536E4B">
        <w:rPr>
          <w:rFonts w:ascii="Times New Roman" w:hAnsi="Times New Roman" w:cs="Times New Roman"/>
          <w:bCs/>
          <w:sz w:val="24"/>
          <w:szCs w:val="24"/>
        </w:rPr>
        <w:t>годах</w:t>
      </w:r>
      <w:r w:rsidR="001941DF"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w:t>
      </w:r>
    </w:p>
    <w:p w:rsidR="001941DF" w:rsidRPr="00536E4B" w:rsidRDefault="001941DF" w:rsidP="00A20721">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D19DB" w:rsidRPr="00536E4B" w:rsidRDefault="001941DF" w:rsidP="00A20721">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D19DB"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b/>
          <w:sz w:val="24"/>
          <w:szCs w:val="24"/>
        </w:rPr>
        <w:t>1.1.5. Основные мероприятия</w:t>
      </w:r>
    </w:p>
    <w:p w:rsidR="009C6770" w:rsidRPr="00536E4B" w:rsidRDefault="009C6770" w:rsidP="00A20721">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536E4B">
        <w:rPr>
          <w:rFonts w:ascii="Times New Roman" w:hAnsi="Times New Roman" w:cs="Times New Roman"/>
          <w:sz w:val="24"/>
          <w:szCs w:val="24"/>
        </w:rPr>
        <w:t>. 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536E4B">
        <w:rPr>
          <w:rFonts w:ascii="Times New Roman" w:hAnsi="Times New Roman" w:cs="Times New Roman"/>
          <w:sz w:val="24"/>
          <w:szCs w:val="24"/>
        </w:rPr>
        <w:t xml:space="preserve"> утвержден Постановлением Администрации муниципального образования «Глазовский район» от 28 марта 2014 года №23.</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pStyle w:val="a8"/>
        <w:shd w:val="clear" w:color="auto" w:fill="FFFFFF"/>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536E4B" w:rsidRDefault="009C6770" w:rsidP="00A20721">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536E4B" w:rsidRDefault="009C6770" w:rsidP="00A20721">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подведомственных учреждений;</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536E4B" w:rsidRDefault="009C6770" w:rsidP="00A20721">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6)</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 xml:space="preserve">Капитальный, текущий ремонт и реконструкция зданий муниципальных общеобразовательных  учреждений муниципального образования «Глазовский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а) Капитальный ремонт здания дошкольных групп МОУ «</w:t>
      </w:r>
      <w:proofErr w:type="gramStart"/>
      <w:r w:rsidRPr="00536E4B">
        <w:rPr>
          <w:rFonts w:ascii="Times New Roman" w:hAnsi="Times New Roman" w:cs="Times New Roman"/>
          <w:bCs/>
          <w:sz w:val="24"/>
          <w:szCs w:val="24"/>
        </w:rPr>
        <w:t>Октябрьская</w:t>
      </w:r>
      <w:proofErr w:type="gramEnd"/>
      <w:r w:rsidRPr="00536E4B">
        <w:rPr>
          <w:rFonts w:ascii="Times New Roman" w:hAnsi="Times New Roman" w:cs="Times New Roman"/>
          <w:bCs/>
          <w:sz w:val="24"/>
          <w:szCs w:val="24"/>
        </w:rPr>
        <w:t xml:space="preserve"> СОШ».</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536E4B">
        <w:rPr>
          <w:rFonts w:ascii="Times New Roman" w:hAnsi="Times New Roman" w:cs="Times New Roman"/>
          <w:sz w:val="24"/>
          <w:szCs w:val="24"/>
        </w:rPr>
        <w:t xml:space="preserve">проведения оценки независимой </w:t>
      </w:r>
      <w:r w:rsidRPr="00536E4B">
        <w:rPr>
          <w:rFonts w:ascii="Times New Roman" w:hAnsi="Times New Roman" w:cs="Times New Roman"/>
          <w:sz w:val="24"/>
          <w:szCs w:val="24"/>
        </w:rPr>
        <w:lastRenderedPageBreak/>
        <w:t>оценки качества дошкольного образования</w:t>
      </w:r>
      <w:proofErr w:type="gramEnd"/>
      <w:r w:rsidRPr="00536E4B">
        <w:rPr>
          <w:rFonts w:ascii="Times New Roman" w:hAnsi="Times New Roman" w:cs="Times New Roman"/>
          <w:sz w:val="24"/>
          <w:szCs w:val="24"/>
        </w:rPr>
        <w:t xml:space="preserve"> в муниципальном образовании «Глазовский район»,  затем - регулярно проводить такую оценку.</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w:t>
      </w:r>
      <w:proofErr w:type="gramStart"/>
      <w:r w:rsidRPr="00536E4B">
        <w:rPr>
          <w:rFonts w:ascii="Times New Roman" w:hAnsi="Times New Roman" w:cs="Times New Roman"/>
          <w:bCs/>
          <w:sz w:val="24"/>
          <w:szCs w:val="24"/>
        </w:rPr>
        <w:t>показателей оценки эффективности деятельности руководителей</w:t>
      </w:r>
      <w:proofErr w:type="gramEnd"/>
      <w:r w:rsidRPr="00536E4B">
        <w:rPr>
          <w:rFonts w:ascii="Times New Roman" w:hAnsi="Times New Roman" w:cs="Times New Roman"/>
          <w:bCs/>
          <w:sz w:val="24"/>
          <w:szCs w:val="24"/>
        </w:rPr>
        <w:t xml:space="preserve">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"Глазовский район"</w:t>
      </w:r>
      <w:proofErr w:type="gramStart"/>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w:t>
      </w:r>
      <w:proofErr w:type="gramEnd"/>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внедрения эффективного контракта.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«Глазовский район».</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536E4B">
        <w:rPr>
          <w:rFonts w:ascii="Times New Roman" w:hAnsi="Times New Roman" w:cs="Times New Roman"/>
          <w:sz w:val="24"/>
          <w:szCs w:val="24"/>
        </w:rPr>
        <w:t>для</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теле</w:t>
      </w:r>
      <w:proofErr w:type="gramEnd"/>
      <w:r w:rsidRPr="00536E4B">
        <w:rPr>
          <w:rFonts w:ascii="Times New Roman" w:hAnsi="Times New Roman" w:cs="Times New Roman"/>
          <w:sz w:val="24"/>
          <w:szCs w:val="24"/>
        </w:rPr>
        <w:t>- и радиопередач;</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"Глазовский район" об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536E4B">
        <w:rPr>
          <w:rFonts w:ascii="Times New Roman" w:hAnsi="Times New Roman" w:cs="Times New Roman"/>
          <w:sz w:val="24"/>
          <w:szCs w:val="24"/>
        </w:rPr>
        <w:t xml:space="preserve"> ,</w:t>
      </w:r>
      <w:proofErr w:type="gramEnd"/>
      <w:r w:rsidRPr="00536E4B">
        <w:rPr>
          <w:rFonts w:ascii="Times New Roman" w:hAnsi="Times New Roman" w:cs="Times New Roman"/>
          <w:sz w:val="24"/>
          <w:szCs w:val="24"/>
        </w:rPr>
        <w:t xml:space="preserve"> предоставляющих услуги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в сфере дошкольного образования</w:t>
      </w:r>
      <w:r w:rsidRPr="00536E4B">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его структурных </w:t>
      </w:r>
      <w:r w:rsidRPr="00536E4B">
        <w:rPr>
          <w:rFonts w:ascii="Times New Roman" w:hAnsi="Times New Roman" w:cs="Times New Roman"/>
          <w:sz w:val="24"/>
          <w:szCs w:val="24"/>
        </w:rPr>
        <w:lastRenderedPageBreak/>
        <w:t>подразделениях, а также муниципальных учреждениях образования района, контактных телефонах и адресах электронной почты.</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proofErr w:type="gramStart"/>
      <w:r w:rsidRPr="00536E4B">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D85E4E" w:rsidRPr="00536E4B">
        <w:rPr>
          <w:rFonts w:ascii="Times New Roman" w:hAnsi="Times New Roman" w:cs="Times New Roman"/>
          <w:sz w:val="24"/>
          <w:szCs w:val="24"/>
        </w:rPr>
        <w:t xml:space="preserve"> и земельного налога</w:t>
      </w:r>
      <w:r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7831C7" w:rsidRPr="00536E4B" w:rsidRDefault="00F1595C"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7831C7" w:rsidRPr="00536E4B">
        <w:rPr>
          <w:rFonts w:ascii="Times New Roman" w:hAnsi="Times New Roman" w:cs="Times New Roman"/>
          <w:sz w:val="24"/>
          <w:szCs w:val="24"/>
        </w:rPr>
        <w:t>18)</w:t>
      </w:r>
      <w:r w:rsidR="00BA4DCF" w:rsidRPr="00536E4B">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p>
    <w:p w:rsidR="007831C7" w:rsidRPr="00536E4B" w:rsidRDefault="00F1595C"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7831C7" w:rsidRPr="00536E4B">
        <w:rPr>
          <w:rFonts w:ascii="Times New Roman" w:hAnsi="Times New Roman" w:cs="Times New Roman"/>
          <w:sz w:val="24"/>
          <w:szCs w:val="24"/>
        </w:rPr>
        <w:t>19) Обеспечение антитеррористической защищенности объектов (территорий) образования Глазовского района</w:t>
      </w:r>
      <w:r w:rsidR="00BA4DCF"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1595C" w:rsidRPr="00536E4B" w:rsidRDefault="00F1595C"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Постановлением Администрации муниципального образования «Глазовский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Муниципальный паспорт услуги дошкольного образования для детей в возрасте от 1,5 до 7 лет муниципального образования "Глазовский район"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 Указанный </w:t>
      </w:r>
      <w:r w:rsidRPr="00536E4B">
        <w:rPr>
          <w:rFonts w:ascii="Times New Roman" w:hAnsi="Times New Roman" w:cs="Times New Roman"/>
          <w:bCs/>
          <w:sz w:val="24"/>
          <w:szCs w:val="24"/>
        </w:rPr>
        <w:lastRenderedPageBreak/>
        <w:t>План мероприятий содержит  раздел, посвященный изменениям в дошкольном образовании на период 2012-2018 годов.</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«Глазовский район» для включения в адресную инвестиционную программу Удмуртской Республики в целях реконструкции и нового строительства;</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536E4B">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обеспечения санитарно-эпидемиологического благополучия в системе дошкольного образования в муниципальном образовании «Глазовский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536E4B">
        <w:rPr>
          <w:rFonts w:ascii="Times New Roman" w:hAnsi="Times New Roman" w:cs="Times New Roman"/>
          <w:sz w:val="24"/>
          <w:szCs w:val="24"/>
        </w:rPr>
        <w:t>г</w:t>
      </w:r>
      <w:proofErr w:type="gramEnd"/>
      <w:r w:rsidRPr="00536E4B">
        <w:rPr>
          <w:rFonts w:ascii="Times New Roman" w:hAnsi="Times New Roman" w:cs="Times New Roman"/>
          <w:sz w:val="24"/>
          <w:szCs w:val="24"/>
        </w:rPr>
        <w:t>. Глазове.</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E271E" w:rsidRPr="00536E4B" w:rsidRDefault="00FE271E"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1.1.9. Ресурсное обеспечение </w:t>
      </w:r>
    </w:p>
    <w:p w:rsidR="00A22DCD" w:rsidRPr="00536E4B" w:rsidRDefault="00A22DCD" w:rsidP="00A20721">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A22DCD" w:rsidRPr="00536E4B"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муниципального образования «Глазовский район»;</w:t>
      </w:r>
    </w:p>
    <w:p w:rsidR="00A22DCD" w:rsidRPr="00536E4B"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Удмуртской Республики;</w:t>
      </w:r>
    </w:p>
    <w:p w:rsidR="00A22DCD" w:rsidRPr="00536E4B"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«Глазовский район», реализующих образовательную программу дошкольного образования.</w:t>
      </w:r>
    </w:p>
    <w:p w:rsidR="00A22DCD" w:rsidRPr="00536E4B" w:rsidRDefault="00A22DCD"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0"/>
      </w:tblGrid>
      <w:tr w:rsidR="00A22DCD" w:rsidRPr="00536E4B" w:rsidTr="00A20721">
        <w:trPr>
          <w:trHeight w:val="709"/>
        </w:trPr>
        <w:tc>
          <w:tcPr>
            <w:tcW w:w="9889" w:type="dxa"/>
          </w:tcPr>
          <w:p w:rsidR="00A22DCD" w:rsidRPr="00536E4B" w:rsidRDefault="00A22DCD"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628 147,3</w:t>
            </w:r>
            <w:r w:rsidRPr="00536E4B">
              <w:rPr>
                <w:rFonts w:ascii="Times New Roman" w:hAnsi="Times New Roman" w:cs="Times New Roman"/>
                <w:sz w:val="24"/>
                <w:szCs w:val="24"/>
              </w:rPr>
              <w:t xml:space="preserve">  тыс. руб., в том числе за счет субсидий из бюджета </w:t>
            </w:r>
            <w:r>
              <w:rPr>
                <w:rFonts w:ascii="Times New Roman" w:hAnsi="Times New Roman" w:cs="Times New Roman"/>
                <w:sz w:val="24"/>
                <w:szCs w:val="24"/>
              </w:rPr>
              <w:t>Удмуртской Республики – 36 519,1</w:t>
            </w:r>
            <w:r w:rsidRPr="00536E4B">
              <w:rPr>
                <w:rFonts w:ascii="Times New Roman" w:hAnsi="Times New Roman" w:cs="Times New Roman"/>
                <w:sz w:val="24"/>
                <w:szCs w:val="24"/>
              </w:rPr>
              <w:t xml:space="preserve"> тыс. руб.,  субвенций из бюджета У</w:t>
            </w:r>
            <w:r>
              <w:rPr>
                <w:rFonts w:ascii="Times New Roman" w:hAnsi="Times New Roman" w:cs="Times New Roman"/>
                <w:sz w:val="24"/>
                <w:szCs w:val="24"/>
              </w:rPr>
              <w:t>дмуртской Республики – 400 897,6</w:t>
            </w:r>
            <w:r w:rsidRPr="00536E4B">
              <w:rPr>
                <w:rFonts w:ascii="Times New Roman" w:hAnsi="Times New Roman" w:cs="Times New Roman"/>
                <w:sz w:val="24"/>
                <w:szCs w:val="24"/>
              </w:rPr>
              <w:t xml:space="preserve">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6 210,5 тыс. ру</w:t>
            </w:r>
            <w:r>
              <w:rPr>
                <w:rFonts w:ascii="Times New Roman" w:hAnsi="Times New Roman" w:cs="Times New Roman"/>
                <w:sz w:val="24"/>
                <w:szCs w:val="24"/>
              </w:rPr>
              <w:t>б., иных источников – 24 026,3</w:t>
            </w:r>
            <w:r w:rsidRPr="00536E4B">
              <w:rPr>
                <w:rFonts w:ascii="Times New Roman" w:hAnsi="Times New Roman" w:cs="Times New Roman"/>
                <w:sz w:val="24"/>
                <w:szCs w:val="24"/>
              </w:rPr>
              <w:t xml:space="preserve"> тыс. руб. </w:t>
            </w:r>
            <w:proofErr w:type="gramEnd"/>
          </w:p>
          <w:p w:rsidR="00A22DCD" w:rsidRPr="00536E4B" w:rsidRDefault="00A22DCD" w:rsidP="00A20721">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94" w:type="dxa"/>
              <w:tblLook w:val="04A0"/>
            </w:tblPr>
            <w:tblGrid>
              <w:gridCol w:w="1504"/>
              <w:gridCol w:w="846"/>
              <w:gridCol w:w="846"/>
              <w:gridCol w:w="846"/>
              <w:gridCol w:w="846"/>
              <w:gridCol w:w="801"/>
              <w:gridCol w:w="801"/>
              <w:gridCol w:w="801"/>
              <w:gridCol w:w="801"/>
              <w:gridCol w:w="801"/>
              <w:gridCol w:w="801"/>
            </w:tblGrid>
            <w:tr w:rsidR="00A22DCD" w:rsidRPr="00536E4B" w:rsidTr="00A20721">
              <w:trPr>
                <w:trHeight w:val="1212"/>
                <w:tblHeader/>
              </w:trPr>
              <w:tc>
                <w:tcPr>
                  <w:tcW w:w="1504" w:type="dxa"/>
                  <w:tcBorders>
                    <w:top w:val="single" w:sz="4" w:space="0" w:color="auto"/>
                    <w:left w:val="single" w:sz="4" w:space="0" w:color="auto"/>
                    <w:bottom w:val="single" w:sz="4" w:space="0" w:color="auto"/>
                    <w:right w:val="single" w:sz="4" w:space="0" w:color="auto"/>
                  </w:tcBorders>
                  <w:vAlign w:val="center"/>
                  <w:hideMark/>
                </w:tcPr>
                <w:p w:rsidR="00A22DCD" w:rsidRPr="00536E4B" w:rsidRDefault="00A22DCD" w:rsidP="00A20721">
                  <w:pPr>
                    <w:jc w:val="both"/>
                    <w:rPr>
                      <w:rFonts w:ascii="Times New Roman"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2015</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2016</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2017</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2018</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2019</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2020</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2021</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2022</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2023</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2024</w:t>
                  </w:r>
                </w:p>
              </w:tc>
            </w:tr>
            <w:tr w:rsidR="00A22DCD" w:rsidRPr="00536E4B" w:rsidTr="00A20721">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Всего</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58220,5</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63188,3</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73744,6</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71896,2</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66508,3</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59682,1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56742,7</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59012,4</w:t>
                  </w:r>
                </w:p>
              </w:tc>
            </w:tr>
            <w:tr w:rsidR="00A22DCD" w:rsidRPr="00536E4B" w:rsidTr="00A20721">
              <w:trPr>
                <w:trHeight w:val="1121"/>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«Глазовский район»</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58220,5</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63188,3</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73744,6</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71896,2</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66508,3</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59682,1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56742,7</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59012,4</w:t>
                  </w:r>
                </w:p>
              </w:tc>
            </w:tr>
            <w:tr w:rsidR="00A22DCD" w:rsidRPr="00536E4B" w:rsidTr="00A20721">
              <w:trPr>
                <w:trHeight w:val="282"/>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r>
            <w:tr w:rsidR="00A22DCD" w:rsidRPr="00536E4B" w:rsidTr="00A20721">
              <w:trPr>
                <w:trHeight w:val="94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lastRenderedPageBreak/>
                    <w:t>субсидии из бюджета Удмуртской Республики</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8575,4</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9686,0 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15800,6</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2130,2 </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83,6</w:t>
                  </w:r>
                </w:p>
              </w:tc>
              <w:tc>
                <w:tcPr>
                  <w:tcW w:w="801" w:type="dxa"/>
                  <w:tcBorders>
                    <w:bottom w:val="single" w:sz="4" w:space="0" w:color="auto"/>
                    <w:right w:val="single" w:sz="4" w:space="0" w:color="auto"/>
                  </w:tcBorders>
                  <w:shd w:val="clear" w:color="000000" w:fill="FFFFFF"/>
                </w:tcPr>
                <w:p w:rsidR="00A22DCD" w:rsidRDefault="00A22DCD" w:rsidP="00A20721">
                  <w:pPr>
                    <w:jc w:val="center"/>
                    <w:rPr>
                      <w:rFonts w:ascii="Times New Roman" w:hAnsi="Times New Roman" w:cs="Times New Roman"/>
                      <w:sz w:val="18"/>
                      <w:szCs w:val="18"/>
                    </w:rPr>
                  </w:pPr>
                </w:p>
                <w:p w:rsidR="00A22DCD" w:rsidRPr="00536E4B" w:rsidRDefault="00A22DCD" w:rsidP="00A20721">
                  <w:pPr>
                    <w:jc w:val="center"/>
                    <w:rPr>
                      <w:rFonts w:ascii="Times New Roman" w:hAnsi="Times New Roman" w:cs="Times New Roman"/>
                      <w:sz w:val="18"/>
                      <w:szCs w:val="18"/>
                    </w:rPr>
                  </w:pPr>
                  <w:r>
                    <w:rPr>
                      <w:rFonts w:ascii="Times New Roman" w:hAnsi="Times New Roman" w:cs="Times New Roman"/>
                      <w:sz w:val="18"/>
                      <w:szCs w:val="18"/>
                    </w:rPr>
                    <w:t>81,1</w:t>
                  </w:r>
                </w:p>
              </w:tc>
              <w:tc>
                <w:tcPr>
                  <w:tcW w:w="801" w:type="dxa"/>
                  <w:tcBorders>
                    <w:bottom w:val="single" w:sz="4" w:space="0" w:color="auto"/>
                    <w:right w:val="single" w:sz="4" w:space="0" w:color="auto"/>
                  </w:tcBorders>
                  <w:shd w:val="clear" w:color="000000" w:fill="FFFFFF"/>
                </w:tcPr>
                <w:p w:rsidR="00A22DCD" w:rsidRDefault="00A22DCD" w:rsidP="00A20721">
                  <w:pPr>
                    <w:jc w:val="center"/>
                    <w:rPr>
                      <w:rFonts w:ascii="Times New Roman" w:hAnsi="Times New Roman" w:cs="Times New Roman"/>
                      <w:sz w:val="18"/>
                      <w:szCs w:val="18"/>
                    </w:rPr>
                  </w:pPr>
                </w:p>
                <w:p w:rsidR="00A22DCD" w:rsidRPr="00536E4B" w:rsidRDefault="00A22DCD" w:rsidP="00A20721">
                  <w:pPr>
                    <w:jc w:val="center"/>
                    <w:rPr>
                      <w:rFonts w:ascii="Times New Roman" w:hAnsi="Times New Roman" w:cs="Times New Roman"/>
                      <w:sz w:val="18"/>
                      <w:szCs w:val="18"/>
                    </w:rPr>
                  </w:pPr>
                  <w:r>
                    <w:rPr>
                      <w:rFonts w:ascii="Times New Roman" w:hAnsi="Times New Roman" w:cs="Times New Roman"/>
                      <w:sz w:val="18"/>
                      <w:szCs w:val="18"/>
                    </w:rPr>
                    <w:t>81,1</w:t>
                  </w:r>
                </w:p>
              </w:tc>
              <w:tc>
                <w:tcPr>
                  <w:tcW w:w="801" w:type="dxa"/>
                  <w:tcBorders>
                    <w:bottom w:val="single" w:sz="4" w:space="0" w:color="auto"/>
                    <w:right w:val="single" w:sz="4" w:space="0" w:color="auto"/>
                  </w:tcBorders>
                  <w:shd w:val="clear" w:color="000000" w:fill="FFFFFF"/>
                </w:tcPr>
                <w:p w:rsidR="00A22DCD" w:rsidRDefault="00A22DCD" w:rsidP="00A20721">
                  <w:pPr>
                    <w:jc w:val="center"/>
                    <w:rPr>
                      <w:rFonts w:ascii="Times New Roman" w:hAnsi="Times New Roman" w:cs="Times New Roman"/>
                      <w:sz w:val="18"/>
                      <w:szCs w:val="18"/>
                    </w:rPr>
                  </w:pPr>
                </w:p>
                <w:p w:rsidR="00A22DCD" w:rsidRPr="00536E4B" w:rsidRDefault="00A22DCD" w:rsidP="00A20721">
                  <w:pPr>
                    <w:jc w:val="center"/>
                    <w:rPr>
                      <w:rFonts w:ascii="Times New Roman" w:hAnsi="Times New Roman" w:cs="Times New Roman"/>
                      <w:sz w:val="18"/>
                      <w:szCs w:val="18"/>
                    </w:rPr>
                  </w:pPr>
                  <w:r>
                    <w:rPr>
                      <w:rFonts w:ascii="Times New Roman" w:hAnsi="Times New Roman" w:cs="Times New Roman"/>
                      <w:sz w:val="18"/>
                      <w:szCs w:val="18"/>
                    </w:rPr>
                    <w:t>81,1</w:t>
                  </w: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r>
            <w:tr w:rsidR="00A22DCD" w:rsidRPr="00536E4B" w:rsidTr="00A20721">
              <w:trPr>
                <w:trHeight w:val="923"/>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35232,3</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35186,6 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35012,9</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42476,6</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45168,1</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42630,9</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42736,9</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42630,9</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39128,6</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40693,8</w:t>
                  </w:r>
                </w:p>
              </w:tc>
            </w:tr>
            <w:tr w:rsidR="00A22DCD" w:rsidRPr="00536E4B" w:rsidTr="00A20721">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3169,5</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1127,1</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1724,1</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189,8</w:t>
                  </w: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r>
            <w:tr w:rsidR="00A22DCD" w:rsidRPr="00536E4B" w:rsidTr="00A20721">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r>
            <w:tr w:rsidR="00A22DCD" w:rsidRPr="00536E4B" w:rsidTr="00A20721">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3490,2</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2189,6</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2124,1</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2230,5</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2337,1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2 236,0</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2236,0</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2236,0</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2424,9</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2521,9</w:t>
                  </w:r>
                </w:p>
              </w:tc>
            </w:tr>
          </w:tbl>
          <w:p w:rsidR="00A22DCD" w:rsidRPr="00536E4B" w:rsidRDefault="00A22DCD" w:rsidP="00A20721">
            <w:pPr>
              <w:rPr>
                <w:rFonts w:ascii="Times New Roman" w:hAnsi="Times New Roman" w:cs="Times New Roman"/>
                <w:sz w:val="24"/>
                <w:szCs w:val="24"/>
              </w:rPr>
            </w:pPr>
          </w:p>
        </w:tc>
      </w:tr>
    </w:tbl>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Ресурсное обеспечение подпрограммы за счет средств бюджета муниципального образования сформировано:</w:t>
      </w:r>
    </w:p>
    <w:p w:rsidR="00A22DCD" w:rsidRPr="00536E4B" w:rsidRDefault="00A22DCD" w:rsidP="00A20721">
      <w:pPr>
        <w:pStyle w:val="a8"/>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на 2015,2016,2017,2018,2019 годы – в соответствии с уточненным планом за 2015, 2016,2017,2018,2019 годы;</w:t>
      </w:r>
    </w:p>
    <w:p w:rsidR="00A22DCD" w:rsidRPr="00536E4B" w:rsidRDefault="00A22DCD" w:rsidP="00A20721">
      <w:pPr>
        <w:pStyle w:val="a8"/>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на 2020,2021,2022 годы –  в соответствии с  решения о бюджете муниципального образования «Глазовский район» на 2020 год и  плановый период 2021 и 2022 годы;</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требуемые объемы бюджетного финансирования обосновываются в рамках бюджетного цикла;</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«Глазовский  район», будет осуществляться во взаимодействии с органами государственной власти Удмуртской Республики.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A20721">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536E4B">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536E4B">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CD0B6E"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A20721">
      <w:pPr>
        <w:shd w:val="clear" w:color="auto" w:fill="FFFFFF"/>
        <w:ind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1.1.11. Конечные результаты и оценка эффективности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536E4B" w:rsidRDefault="009C6770" w:rsidP="00511FED">
      <w:pPr>
        <w:pStyle w:val="a8"/>
        <w:tabs>
          <w:tab w:val="left" w:pos="1134"/>
        </w:tabs>
        <w:autoSpaceDE w:val="0"/>
        <w:autoSpaceDN w:val="0"/>
        <w:adjustRightInd w:val="0"/>
        <w:ind w:left="709" w:right="709"/>
        <w:jc w:val="both"/>
        <w:rPr>
          <w:rFonts w:ascii="Times New Roman" w:hAnsi="Times New Roman" w:cs="Times New Roman"/>
          <w:sz w:val="24"/>
          <w:szCs w:val="24"/>
        </w:rPr>
      </w:pPr>
    </w:p>
    <w:p w:rsidR="009C6770" w:rsidRPr="00536E4B" w:rsidRDefault="009C6770" w:rsidP="009C6770">
      <w:pPr>
        <w:keepNext/>
        <w:autoSpaceDE w:val="0"/>
        <w:autoSpaceDN w:val="0"/>
        <w:adjustRightInd w:val="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0"/>
        <w:gridCol w:w="8051"/>
      </w:tblGrid>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Наименова</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ние</w:t>
            </w:r>
            <w:proofErr w:type="gramEnd"/>
            <w:r w:rsidRPr="00536E4B">
              <w:rPr>
                <w:rFonts w:ascii="Times New Roman" w:hAnsi="Times New Roman" w:cs="Times New Roman"/>
                <w:sz w:val="24"/>
                <w:szCs w:val="24"/>
              </w:rPr>
              <w:t xml:space="preserve"> </w:t>
            </w:r>
            <w:r w:rsidR="00F1595C" w:rsidRPr="00536E4B">
              <w:rPr>
                <w:rFonts w:ascii="Times New Roman" w:hAnsi="Times New Roman" w:cs="Times New Roman"/>
                <w:sz w:val="24"/>
                <w:szCs w:val="24"/>
              </w:rPr>
              <w:t>подпрограмм-</w:t>
            </w:r>
            <w:r w:rsidRPr="00536E4B">
              <w:rPr>
                <w:rFonts w:ascii="Times New Roman" w:hAnsi="Times New Roman" w:cs="Times New Roman"/>
                <w:sz w:val="24"/>
                <w:szCs w:val="24"/>
              </w:rPr>
              <w:t>мы</w:t>
            </w:r>
          </w:p>
        </w:tc>
        <w:tc>
          <w:tcPr>
            <w:tcW w:w="7705" w:type="dxa"/>
          </w:tcPr>
          <w:p w:rsidR="009C6770" w:rsidRPr="00536E4B" w:rsidRDefault="009C6770" w:rsidP="00F1595C">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Ответственный исполнитель </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Соисполни</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тели</w:t>
            </w:r>
            <w:proofErr w:type="gramEnd"/>
            <w:r w:rsidRPr="00536E4B">
              <w:rPr>
                <w:rFonts w:ascii="Times New Roman" w:hAnsi="Times New Roman" w:cs="Times New Roman"/>
                <w:sz w:val="24"/>
                <w:szCs w:val="24"/>
              </w:rPr>
              <w:t xml:space="preserve"> </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«Глазовский район»</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образованию для всех категорий детей</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7705" w:type="dxa"/>
          </w:tcPr>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lastRenderedPageBreak/>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Целевые показатели (индикаторы) </w:t>
            </w:r>
          </w:p>
        </w:tc>
        <w:tc>
          <w:tcPr>
            <w:tcW w:w="7705" w:type="dxa"/>
          </w:tcPr>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w:t>
            </w:r>
            <w:r w:rsidRPr="00536E4B">
              <w:rPr>
                <w:rFonts w:ascii="Times New Roman" w:hAnsi="Times New Roman" w:cs="Times New Roman"/>
                <w:sz w:val="24"/>
                <w:szCs w:val="24"/>
              </w:rPr>
              <w:lastRenderedPageBreak/>
              <w:t>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FB56BF" w:rsidRPr="00536E4B" w:rsidRDefault="00FB56BF"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20)</w:t>
            </w:r>
            <w:r w:rsidR="00842B54" w:rsidRPr="00536E4B">
              <w:rPr>
                <w:rFonts w:ascii="Times New Roman" w:hAnsi="Times New Roman" w:cs="Times New Roman"/>
                <w:bCs/>
                <w:sz w:val="24"/>
                <w:szCs w:val="24"/>
              </w:rPr>
              <w:t xml:space="preserve">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FB56BF" w:rsidRPr="00536E4B" w:rsidRDefault="00FB56BF" w:rsidP="009C6770">
            <w:pPr>
              <w:tabs>
                <w:tab w:val="left" w:pos="459"/>
              </w:tabs>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21)</w:t>
            </w:r>
            <w:r w:rsidR="00842B54" w:rsidRPr="00536E4B">
              <w:rPr>
                <w:rFonts w:ascii="Times New Roman" w:hAnsi="Times New Roman" w:cs="Times New Roman"/>
                <w:bCs/>
                <w:sz w:val="24"/>
                <w:szCs w:val="24"/>
              </w:rPr>
              <w:t xml:space="preserve">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705" w:type="dxa"/>
          </w:tcPr>
          <w:p w:rsidR="009C6770" w:rsidRPr="00536E4B" w:rsidRDefault="001941DF"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rPr>
          <w:trHeight w:val="552"/>
        </w:trPr>
        <w:tc>
          <w:tcPr>
            <w:tcW w:w="2148"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Объем финансирования  на реализацию муниципальной программы</w:t>
            </w:r>
          </w:p>
        </w:tc>
        <w:tc>
          <w:tcPr>
            <w:tcW w:w="7705" w:type="dxa"/>
          </w:tcPr>
          <w:p w:rsidR="0005398A" w:rsidRPr="00536E4B" w:rsidRDefault="0005398A" w:rsidP="0005398A">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2 313 216,4</w:t>
            </w:r>
            <w:r w:rsidRPr="00536E4B">
              <w:rPr>
                <w:rFonts w:ascii="Times New Roman" w:hAnsi="Times New Roman" w:cs="Times New Roman"/>
                <w:sz w:val="24"/>
                <w:szCs w:val="24"/>
              </w:rPr>
              <w:t xml:space="preserve">  тыс. руб., в том числе за счет субсидий из бюджета </w:t>
            </w:r>
            <w:r>
              <w:rPr>
                <w:rFonts w:ascii="Times New Roman" w:hAnsi="Times New Roman" w:cs="Times New Roman"/>
                <w:sz w:val="24"/>
                <w:szCs w:val="24"/>
              </w:rPr>
              <w:t>Удмуртской Республики – 67 178,2</w:t>
            </w:r>
            <w:r w:rsidRPr="00536E4B">
              <w:rPr>
                <w:rFonts w:ascii="Times New Roman" w:hAnsi="Times New Roman" w:cs="Times New Roman"/>
                <w:sz w:val="24"/>
                <w:szCs w:val="24"/>
              </w:rPr>
              <w:t xml:space="preserve"> тыс. руб.,  субвенций из бюджета Удм</w:t>
            </w:r>
            <w:r>
              <w:rPr>
                <w:rFonts w:ascii="Times New Roman" w:hAnsi="Times New Roman" w:cs="Times New Roman"/>
                <w:sz w:val="24"/>
                <w:szCs w:val="24"/>
              </w:rPr>
              <w:t>уртской Республики – 1 676 264,5</w:t>
            </w:r>
            <w:r w:rsidRPr="00536E4B">
              <w:rPr>
                <w:rFonts w:ascii="Times New Roman" w:hAnsi="Times New Roman" w:cs="Times New Roman"/>
                <w:sz w:val="24"/>
                <w:szCs w:val="24"/>
              </w:rPr>
              <w:t xml:space="preserve"> тыс. руб., прочих межбюджетных трансфертов из бюджета Удмуртской Респ</w:t>
            </w:r>
            <w:r>
              <w:rPr>
                <w:rFonts w:ascii="Times New Roman" w:hAnsi="Times New Roman" w:cs="Times New Roman"/>
                <w:sz w:val="24"/>
                <w:szCs w:val="24"/>
              </w:rPr>
              <w:t>ублики – 27 418,9 тыс. руб.,  иных источников – 66 942,8</w:t>
            </w:r>
            <w:r w:rsidRPr="00536E4B">
              <w:rPr>
                <w:rFonts w:ascii="Times New Roman" w:hAnsi="Times New Roman" w:cs="Times New Roman"/>
                <w:sz w:val="24"/>
                <w:szCs w:val="24"/>
              </w:rPr>
              <w:t xml:space="preserve"> тыс. руб. </w:t>
            </w:r>
            <w:proofErr w:type="gramEnd"/>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746" w:type="dxa"/>
              <w:tblLook w:val="04A0"/>
            </w:tblPr>
            <w:tblGrid>
              <w:gridCol w:w="1088"/>
              <w:gridCol w:w="673"/>
              <w:gridCol w:w="673"/>
              <w:gridCol w:w="673"/>
              <w:gridCol w:w="674"/>
              <w:gridCol w:w="674"/>
              <w:gridCol w:w="674"/>
              <w:gridCol w:w="674"/>
              <w:gridCol w:w="674"/>
              <w:gridCol w:w="674"/>
              <w:gridCol w:w="674"/>
            </w:tblGrid>
            <w:tr w:rsidR="0005398A" w:rsidRPr="00536E4B" w:rsidTr="0005398A">
              <w:trPr>
                <w:trHeight w:val="698"/>
                <w:tblHeader/>
              </w:trPr>
              <w:tc>
                <w:tcPr>
                  <w:tcW w:w="1232"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2015</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2016</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2017</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2018</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2019</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2020</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2021</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2022</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2024</w:t>
                  </w:r>
                </w:p>
              </w:tc>
            </w:tr>
            <w:tr w:rsidR="0005398A" w:rsidRPr="00536E4B" w:rsidTr="0005398A">
              <w:trPr>
                <w:trHeight w:val="559"/>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748" w:type="dxa"/>
                  <w:tcBorders>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782" w:type="dxa"/>
                  <w:tcBorders>
                    <w:bottom w:val="single" w:sz="4" w:space="0" w:color="auto"/>
                    <w:right w:val="single" w:sz="4" w:space="0" w:color="auto"/>
                  </w:tcBorders>
                  <w:shd w:val="clear" w:color="000000" w:fill="FFFFFF"/>
                  <w:noWrap/>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748" w:type="dxa"/>
                  <w:tcBorders>
                    <w:bottom w:val="single" w:sz="4" w:space="0" w:color="auto"/>
                    <w:right w:val="single" w:sz="4" w:space="0" w:color="auto"/>
                  </w:tcBorders>
                  <w:shd w:val="clear" w:color="000000" w:fill="FFFFFF"/>
                  <w:noWrap/>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748" w:type="dxa"/>
                  <w:tcBorders>
                    <w:bottom w:val="single" w:sz="4" w:space="0" w:color="auto"/>
                    <w:right w:val="single" w:sz="4" w:space="0" w:color="auto"/>
                  </w:tcBorders>
                  <w:shd w:val="clear" w:color="000000" w:fill="FFFFFF"/>
                  <w:noWrap/>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207219,4</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206089,9</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205360,4</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229619,5</w:t>
                  </w:r>
                </w:p>
              </w:tc>
            </w:tr>
            <w:tr w:rsidR="0005398A" w:rsidRPr="00536E4B" w:rsidTr="0005398A">
              <w:trPr>
                <w:trHeight w:val="1341"/>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бюджет муниципального образования «Глазовский район»</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748" w:type="dxa"/>
                  <w:tcBorders>
                    <w:top w:val="single" w:sz="4" w:space="0" w:color="auto"/>
                    <w:bottom w:val="single" w:sz="4" w:space="0" w:color="auto"/>
                    <w:right w:val="single" w:sz="4" w:space="0" w:color="auto"/>
                  </w:tcBorders>
                  <w:shd w:val="clear" w:color="000000" w:fill="FFFFFF"/>
                </w:tcPr>
                <w:p w:rsidR="0005398A" w:rsidRDefault="0005398A" w:rsidP="0005398A">
                  <w:pPr>
                    <w:rPr>
                      <w:rFonts w:ascii="Times New Roman" w:hAnsi="Times New Roman" w:cs="Times New Roman"/>
                      <w:sz w:val="16"/>
                      <w:szCs w:val="16"/>
                    </w:rPr>
                  </w:pPr>
                </w:p>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207219,4</w:t>
                  </w:r>
                </w:p>
              </w:tc>
              <w:tc>
                <w:tcPr>
                  <w:tcW w:w="748" w:type="dxa"/>
                  <w:tcBorders>
                    <w:top w:val="single" w:sz="4" w:space="0" w:color="auto"/>
                    <w:bottom w:val="single" w:sz="4" w:space="0" w:color="auto"/>
                    <w:right w:val="single" w:sz="4" w:space="0" w:color="auto"/>
                  </w:tcBorders>
                  <w:shd w:val="clear" w:color="000000" w:fill="FFFFFF"/>
                </w:tcPr>
                <w:p w:rsidR="0005398A" w:rsidRDefault="0005398A" w:rsidP="0005398A">
                  <w:pPr>
                    <w:rPr>
                      <w:rFonts w:ascii="Times New Roman" w:hAnsi="Times New Roman" w:cs="Times New Roman"/>
                      <w:sz w:val="16"/>
                      <w:szCs w:val="16"/>
                    </w:rPr>
                  </w:pPr>
                </w:p>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206089,9</w:t>
                  </w:r>
                </w:p>
              </w:tc>
              <w:tc>
                <w:tcPr>
                  <w:tcW w:w="748" w:type="dxa"/>
                  <w:tcBorders>
                    <w:top w:val="single" w:sz="4" w:space="0" w:color="auto"/>
                    <w:bottom w:val="single" w:sz="4" w:space="0" w:color="auto"/>
                    <w:right w:val="single" w:sz="4" w:space="0" w:color="auto"/>
                  </w:tcBorders>
                  <w:shd w:val="clear" w:color="000000" w:fill="FFFFFF"/>
                </w:tcPr>
                <w:p w:rsidR="0005398A" w:rsidRDefault="0005398A" w:rsidP="0005398A">
                  <w:pPr>
                    <w:rPr>
                      <w:rFonts w:ascii="Times New Roman" w:hAnsi="Times New Roman" w:cs="Times New Roman"/>
                      <w:sz w:val="16"/>
                      <w:szCs w:val="16"/>
                    </w:rPr>
                  </w:pPr>
                </w:p>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205360,4</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229619,5</w:t>
                  </w:r>
                </w:p>
              </w:tc>
            </w:tr>
            <w:tr w:rsidR="0005398A" w:rsidRPr="00536E4B" w:rsidTr="0005398A">
              <w:trPr>
                <w:trHeight w:val="371"/>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r>
            <w:tr w:rsidR="0005398A" w:rsidRPr="00536E4B" w:rsidTr="0005398A">
              <w:trPr>
                <w:trHeight w:val="858"/>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3178,7</w:t>
                  </w: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7335,2</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8522,6</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3714,0</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41295,1</w:t>
                  </w:r>
                </w:p>
              </w:tc>
              <w:tc>
                <w:tcPr>
                  <w:tcW w:w="748" w:type="dxa"/>
                  <w:tcBorders>
                    <w:bottom w:val="single" w:sz="4" w:space="0" w:color="auto"/>
                    <w:right w:val="single" w:sz="4" w:space="0" w:color="auto"/>
                  </w:tcBorders>
                  <w:shd w:val="clear" w:color="000000" w:fill="FFFFFF"/>
                </w:tcPr>
                <w:p w:rsidR="0005398A" w:rsidRDefault="0005398A" w:rsidP="0005398A">
                  <w:pPr>
                    <w:jc w:val="both"/>
                    <w:rPr>
                      <w:rFonts w:ascii="Times New Roman" w:hAnsi="Times New Roman" w:cs="Times New Roman"/>
                      <w:sz w:val="16"/>
                      <w:szCs w:val="16"/>
                    </w:rPr>
                  </w:pPr>
                </w:p>
                <w:p w:rsidR="0005398A" w:rsidRPr="00536E4B" w:rsidRDefault="0005398A" w:rsidP="0005398A">
                  <w:pPr>
                    <w:jc w:val="both"/>
                    <w:rPr>
                      <w:rFonts w:ascii="Times New Roman" w:hAnsi="Times New Roman" w:cs="Times New Roman"/>
                      <w:sz w:val="16"/>
                      <w:szCs w:val="16"/>
                    </w:rPr>
                  </w:pPr>
                  <w:r>
                    <w:rPr>
                      <w:rFonts w:ascii="Times New Roman" w:hAnsi="Times New Roman" w:cs="Times New Roman"/>
                      <w:sz w:val="16"/>
                      <w:szCs w:val="16"/>
                    </w:rPr>
                    <w:t>2284,7</w:t>
                  </w:r>
                </w:p>
              </w:tc>
              <w:tc>
                <w:tcPr>
                  <w:tcW w:w="748" w:type="dxa"/>
                  <w:tcBorders>
                    <w:bottom w:val="single" w:sz="4" w:space="0" w:color="auto"/>
                    <w:right w:val="single" w:sz="4" w:space="0" w:color="auto"/>
                  </w:tcBorders>
                  <w:shd w:val="clear" w:color="000000" w:fill="FFFFFF"/>
                </w:tcPr>
                <w:p w:rsidR="0005398A" w:rsidRDefault="0005398A" w:rsidP="0005398A">
                  <w:pPr>
                    <w:jc w:val="both"/>
                    <w:rPr>
                      <w:rFonts w:ascii="Times New Roman" w:hAnsi="Times New Roman" w:cs="Times New Roman"/>
                      <w:sz w:val="16"/>
                      <w:szCs w:val="16"/>
                    </w:rPr>
                  </w:pPr>
                </w:p>
                <w:p w:rsidR="0005398A" w:rsidRPr="00536E4B" w:rsidRDefault="0005398A" w:rsidP="0005398A">
                  <w:pPr>
                    <w:jc w:val="both"/>
                    <w:rPr>
                      <w:rFonts w:ascii="Times New Roman" w:hAnsi="Times New Roman" w:cs="Times New Roman"/>
                      <w:sz w:val="16"/>
                      <w:szCs w:val="16"/>
                    </w:rPr>
                  </w:pPr>
                  <w:r>
                    <w:rPr>
                      <w:rFonts w:ascii="Times New Roman" w:hAnsi="Times New Roman" w:cs="Times New Roman"/>
                      <w:sz w:val="16"/>
                      <w:szCs w:val="16"/>
                    </w:rPr>
                    <w:t>422,2</w:t>
                  </w:r>
                </w:p>
              </w:tc>
              <w:tc>
                <w:tcPr>
                  <w:tcW w:w="748" w:type="dxa"/>
                  <w:tcBorders>
                    <w:bottom w:val="single" w:sz="4" w:space="0" w:color="auto"/>
                    <w:right w:val="single" w:sz="4" w:space="0" w:color="auto"/>
                  </w:tcBorders>
                  <w:shd w:val="clear" w:color="000000" w:fill="FFFFFF"/>
                </w:tcPr>
                <w:p w:rsidR="0005398A" w:rsidRDefault="0005398A" w:rsidP="0005398A">
                  <w:pPr>
                    <w:jc w:val="both"/>
                    <w:rPr>
                      <w:rFonts w:ascii="Times New Roman" w:hAnsi="Times New Roman" w:cs="Times New Roman"/>
                      <w:sz w:val="16"/>
                      <w:szCs w:val="16"/>
                    </w:rPr>
                  </w:pPr>
                </w:p>
                <w:p w:rsidR="0005398A" w:rsidRPr="00536E4B" w:rsidRDefault="0005398A" w:rsidP="0005398A">
                  <w:pPr>
                    <w:jc w:val="both"/>
                    <w:rPr>
                      <w:rFonts w:ascii="Times New Roman" w:hAnsi="Times New Roman" w:cs="Times New Roman"/>
                      <w:sz w:val="16"/>
                      <w:szCs w:val="16"/>
                    </w:rPr>
                  </w:pPr>
                  <w:r>
                    <w:rPr>
                      <w:rFonts w:ascii="Times New Roman" w:hAnsi="Times New Roman" w:cs="Times New Roman"/>
                      <w:sz w:val="16"/>
                      <w:szCs w:val="16"/>
                    </w:rPr>
                    <w:t>425,7</w:t>
                  </w: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r>
            <w:tr w:rsidR="0005398A" w:rsidRPr="00536E4B" w:rsidTr="0005398A">
              <w:trPr>
                <w:trHeight w:val="1270"/>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субвенции из бюджета Удмуртской Республики</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160592,5</w:t>
                  </w: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158291,1</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162054,4</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186297,7</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189362,9</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158028,0</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158761,0</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158028,0</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169043,6</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175805,3</w:t>
                  </w:r>
                </w:p>
              </w:tc>
            </w:tr>
            <w:tr w:rsidR="0005398A" w:rsidRPr="00536E4B" w:rsidTr="0005398A">
              <w:trPr>
                <w:trHeight w:val="1270"/>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 xml:space="preserve">прочие межбюджетные трансферты из бюджета Удмуртской </w:t>
                  </w:r>
                  <w:r w:rsidRPr="00536E4B">
                    <w:rPr>
                      <w:rFonts w:ascii="Times New Roman" w:hAnsi="Times New Roman" w:cs="Times New Roman"/>
                      <w:sz w:val="16"/>
                      <w:szCs w:val="16"/>
                    </w:rPr>
                    <w:lastRenderedPageBreak/>
                    <w:t>Республики</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p>
              </w:tc>
              <w:tc>
                <w:tcPr>
                  <w:tcW w:w="782" w:type="dxa"/>
                  <w:tcBorders>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8793,6</w:t>
                  </w:r>
                </w:p>
              </w:tc>
              <w:tc>
                <w:tcPr>
                  <w:tcW w:w="748" w:type="dxa"/>
                  <w:tcBorders>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8365,5</w:t>
                  </w:r>
                </w:p>
              </w:tc>
              <w:tc>
                <w:tcPr>
                  <w:tcW w:w="748" w:type="dxa"/>
                  <w:tcBorders>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9749,6</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510,2</w:t>
                  </w: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r>
            <w:tr w:rsidR="0005398A" w:rsidRPr="00536E4B" w:rsidTr="0005398A">
              <w:trPr>
                <w:trHeight w:val="1346"/>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lastRenderedPageBreak/>
                    <w:t>Средства бюджета Удмуртской Республики, планируемые к привлечению</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r>
            <w:tr w:rsidR="0005398A" w:rsidRPr="00536E4B" w:rsidTr="0005398A">
              <w:trPr>
                <w:trHeight w:val="559"/>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9462,8</w:t>
                  </w:r>
                </w:p>
              </w:tc>
              <w:tc>
                <w:tcPr>
                  <w:tcW w:w="782"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6009,9</w:t>
                  </w:r>
                </w:p>
              </w:tc>
              <w:tc>
                <w:tcPr>
                  <w:tcW w:w="748"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6107,1</w:t>
                  </w:r>
                </w:p>
              </w:tc>
              <w:tc>
                <w:tcPr>
                  <w:tcW w:w="748"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7093,4</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7054,3</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5993,0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5993,0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5993,0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 xml:space="preserve"> </w:t>
                  </w:r>
                  <w:r w:rsidRPr="00536E4B">
                    <w:rPr>
                      <w:rFonts w:ascii="Times New Roman" w:hAnsi="Times New Roman" w:cs="Times New Roman"/>
                      <w:sz w:val="16"/>
                      <w:szCs w:val="16"/>
                    </w:rPr>
                    <w:t>6488,4</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6747,9</w:t>
                  </w:r>
                </w:p>
              </w:tc>
            </w:tr>
          </w:tbl>
          <w:p w:rsidR="009C6770" w:rsidRPr="00536E4B" w:rsidRDefault="009C6770" w:rsidP="009C6770">
            <w:pPr>
              <w:rPr>
                <w:rFonts w:ascii="Times New Roman" w:hAnsi="Times New Roman" w:cs="Times New Roman"/>
                <w:sz w:val="24"/>
                <w:szCs w:val="24"/>
              </w:rPr>
            </w:pPr>
          </w:p>
        </w:tc>
      </w:tr>
      <w:tr w:rsidR="009C6770" w:rsidRPr="00536E4B" w:rsidTr="009C6770">
        <w:tc>
          <w:tcPr>
            <w:tcW w:w="2148"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705"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 xml:space="preserve">                                </w:t>
      </w:r>
    </w:p>
    <w:p w:rsidR="009C6770" w:rsidRPr="00536E4B" w:rsidRDefault="009C6770" w:rsidP="00A20721">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 xml:space="preserve">                        1.2.1. Характеристика сферы деятельности</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  муниципальном образовании «Глазовский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1113"/>
        <w:gridCol w:w="707"/>
        <w:gridCol w:w="829"/>
        <w:gridCol w:w="788"/>
        <w:gridCol w:w="748"/>
        <w:gridCol w:w="828"/>
        <w:gridCol w:w="696"/>
        <w:gridCol w:w="1237"/>
      </w:tblGrid>
      <w:tr w:rsidR="009C6770" w:rsidRPr="00536E4B" w:rsidTr="00A20721">
        <w:trPr>
          <w:trHeight w:val="300"/>
        </w:trPr>
        <w:tc>
          <w:tcPr>
            <w:tcW w:w="2850"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Наименование показателя</w:t>
            </w:r>
          </w:p>
        </w:tc>
        <w:tc>
          <w:tcPr>
            <w:tcW w:w="1113"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536E4B">
                <w:rPr>
                  <w:rFonts w:ascii="Times New Roman" w:hAnsi="Times New Roman" w:cs="Times New Roman"/>
                  <w:bCs/>
                  <w:sz w:val="24"/>
                  <w:szCs w:val="24"/>
                </w:rPr>
                <w:t>2013 г</w:t>
              </w:r>
            </w:smartTag>
            <w:r w:rsidRPr="00536E4B">
              <w:rPr>
                <w:rFonts w:ascii="Times New Roman" w:hAnsi="Times New Roman" w:cs="Times New Roman"/>
                <w:bCs/>
                <w:sz w:val="24"/>
                <w:szCs w:val="24"/>
              </w:rPr>
              <w:t>.</w:t>
            </w:r>
          </w:p>
        </w:tc>
        <w:tc>
          <w:tcPr>
            <w:tcW w:w="707"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536E4B">
                <w:rPr>
                  <w:rFonts w:ascii="Times New Roman" w:hAnsi="Times New Roman" w:cs="Times New Roman"/>
                  <w:bCs/>
                  <w:sz w:val="24"/>
                  <w:szCs w:val="24"/>
                </w:rPr>
                <w:t>2014 г</w:t>
              </w:r>
            </w:smartTag>
            <w:r w:rsidRPr="00536E4B">
              <w:rPr>
                <w:rFonts w:ascii="Times New Roman" w:hAnsi="Times New Roman" w:cs="Times New Roman"/>
                <w:bCs/>
                <w:sz w:val="24"/>
                <w:szCs w:val="24"/>
              </w:rPr>
              <w:t>.</w:t>
            </w:r>
          </w:p>
        </w:tc>
        <w:tc>
          <w:tcPr>
            <w:tcW w:w="829"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536E4B">
                <w:rPr>
                  <w:rFonts w:ascii="Times New Roman" w:hAnsi="Times New Roman" w:cs="Times New Roman"/>
                  <w:bCs/>
                  <w:sz w:val="24"/>
                  <w:szCs w:val="24"/>
                </w:rPr>
                <w:t>2015 г</w:t>
              </w:r>
            </w:smartTag>
            <w:r w:rsidRPr="00536E4B">
              <w:rPr>
                <w:rFonts w:ascii="Times New Roman" w:hAnsi="Times New Roman" w:cs="Times New Roman"/>
                <w:bCs/>
                <w:sz w:val="24"/>
                <w:szCs w:val="24"/>
              </w:rPr>
              <w:t>.</w:t>
            </w:r>
          </w:p>
        </w:tc>
        <w:tc>
          <w:tcPr>
            <w:tcW w:w="78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536E4B">
                <w:rPr>
                  <w:rFonts w:ascii="Times New Roman" w:hAnsi="Times New Roman" w:cs="Times New Roman"/>
                  <w:bCs/>
                  <w:sz w:val="24"/>
                  <w:szCs w:val="24"/>
                </w:rPr>
                <w:t>2016 г</w:t>
              </w:r>
            </w:smartTag>
            <w:r w:rsidRPr="00536E4B">
              <w:rPr>
                <w:rFonts w:ascii="Times New Roman" w:hAnsi="Times New Roman" w:cs="Times New Roman"/>
                <w:bCs/>
                <w:sz w:val="24"/>
                <w:szCs w:val="24"/>
              </w:rPr>
              <w:t>.</w:t>
            </w:r>
          </w:p>
        </w:tc>
        <w:tc>
          <w:tcPr>
            <w:tcW w:w="74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536E4B">
                <w:rPr>
                  <w:rFonts w:ascii="Times New Roman" w:hAnsi="Times New Roman" w:cs="Times New Roman"/>
                  <w:bCs/>
                  <w:sz w:val="24"/>
                  <w:szCs w:val="24"/>
                </w:rPr>
                <w:t>2017 г</w:t>
              </w:r>
            </w:smartTag>
            <w:r w:rsidRPr="00536E4B">
              <w:rPr>
                <w:rFonts w:ascii="Times New Roman" w:hAnsi="Times New Roman" w:cs="Times New Roman"/>
                <w:bCs/>
                <w:sz w:val="24"/>
                <w:szCs w:val="24"/>
              </w:rPr>
              <w:t>.</w:t>
            </w:r>
          </w:p>
        </w:tc>
        <w:tc>
          <w:tcPr>
            <w:tcW w:w="82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536E4B">
                <w:rPr>
                  <w:rFonts w:ascii="Times New Roman" w:hAnsi="Times New Roman" w:cs="Times New Roman"/>
                  <w:bCs/>
                  <w:sz w:val="24"/>
                  <w:szCs w:val="24"/>
                </w:rPr>
                <w:t>2018 г</w:t>
              </w:r>
            </w:smartTag>
            <w:r w:rsidRPr="00536E4B">
              <w:rPr>
                <w:rFonts w:ascii="Times New Roman" w:hAnsi="Times New Roman" w:cs="Times New Roman"/>
                <w:bCs/>
                <w:sz w:val="24"/>
                <w:szCs w:val="24"/>
              </w:rPr>
              <w:t>.</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536E4B">
                <w:rPr>
                  <w:rFonts w:ascii="Times New Roman" w:hAnsi="Times New Roman" w:cs="Times New Roman"/>
                  <w:bCs/>
                  <w:sz w:val="24"/>
                  <w:szCs w:val="24"/>
                </w:rPr>
                <w:t>2019 г</w:t>
              </w:r>
            </w:smartTag>
            <w:r w:rsidRPr="00536E4B">
              <w:rPr>
                <w:rFonts w:ascii="Times New Roman" w:hAnsi="Times New Roman" w:cs="Times New Roman"/>
                <w:bCs/>
                <w:sz w:val="24"/>
                <w:szCs w:val="24"/>
              </w:rPr>
              <w:t>.</w:t>
            </w:r>
          </w:p>
        </w:tc>
        <w:tc>
          <w:tcPr>
            <w:tcW w:w="1237" w:type="dxa"/>
          </w:tcPr>
          <w:p w:rsidR="009C6770" w:rsidRPr="00536E4B" w:rsidRDefault="009C6770" w:rsidP="00A20721">
            <w:pPr>
              <w:ind w:right="459"/>
              <w:jc w:val="center"/>
              <w:rPr>
                <w:rFonts w:ascii="Times New Roman" w:hAnsi="Times New Roman" w:cs="Times New Roman"/>
                <w:bCs/>
                <w:sz w:val="24"/>
                <w:szCs w:val="24"/>
              </w:rPr>
            </w:pPr>
            <w:smartTag w:uri="urn:schemas-microsoft-com:office:smarttags" w:element="metricconverter">
              <w:smartTagPr>
                <w:attr w:name="ProductID" w:val="2020 г"/>
              </w:smartTagPr>
              <w:r w:rsidRPr="00536E4B">
                <w:rPr>
                  <w:rFonts w:ascii="Times New Roman" w:hAnsi="Times New Roman" w:cs="Times New Roman"/>
                  <w:bCs/>
                  <w:sz w:val="24"/>
                  <w:szCs w:val="24"/>
                </w:rPr>
                <w:t>2020 г</w:t>
              </w:r>
              <w:r w:rsidR="00A20721">
                <w:rPr>
                  <w:rFonts w:ascii="Times New Roman" w:hAnsi="Times New Roman" w:cs="Times New Roman"/>
                  <w:bCs/>
                  <w:sz w:val="24"/>
                  <w:szCs w:val="24"/>
                </w:rPr>
                <w:t>.</w:t>
              </w:r>
            </w:smartTag>
          </w:p>
        </w:tc>
      </w:tr>
      <w:tr w:rsidR="009C6770" w:rsidRPr="00536E4B" w:rsidTr="00A20721">
        <w:trPr>
          <w:trHeight w:val="300"/>
        </w:trPr>
        <w:tc>
          <w:tcPr>
            <w:tcW w:w="2850" w:type="dxa"/>
            <w:shd w:val="clear" w:color="auto" w:fill="auto"/>
            <w:noWrap/>
            <w:vAlign w:val="center"/>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w:t>
            </w:r>
            <w:r w:rsidRPr="00536E4B">
              <w:rPr>
                <w:rFonts w:ascii="Times New Roman" w:hAnsi="Times New Roman" w:cs="Times New Roman"/>
                <w:bCs/>
                <w:sz w:val="24"/>
                <w:szCs w:val="24"/>
              </w:rPr>
              <w:t>, чел.</w:t>
            </w:r>
          </w:p>
        </w:tc>
        <w:tc>
          <w:tcPr>
            <w:tcW w:w="1113"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1359</w:t>
            </w:r>
          </w:p>
        </w:tc>
        <w:tc>
          <w:tcPr>
            <w:tcW w:w="707"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829"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78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74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82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c>
          <w:tcPr>
            <w:tcW w:w="1237" w:type="dxa"/>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r>
      <w:tr w:rsidR="009C6770" w:rsidRPr="00536E4B" w:rsidTr="00A20721">
        <w:trPr>
          <w:trHeight w:val="300"/>
        </w:trPr>
        <w:tc>
          <w:tcPr>
            <w:tcW w:w="2850" w:type="dxa"/>
            <w:shd w:val="clear" w:color="auto" w:fill="auto"/>
            <w:noWrap/>
            <w:vAlign w:val="center"/>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Темп роста к предыдущему году, процентов</w:t>
            </w:r>
          </w:p>
        </w:tc>
        <w:tc>
          <w:tcPr>
            <w:tcW w:w="1113" w:type="dxa"/>
            <w:vAlign w:val="center"/>
          </w:tcPr>
          <w:p w:rsidR="009C6770" w:rsidRPr="00536E4B" w:rsidRDefault="009C6770" w:rsidP="00A20721">
            <w:pPr>
              <w:jc w:val="center"/>
              <w:rPr>
                <w:rFonts w:ascii="Times New Roman" w:hAnsi="Times New Roman" w:cs="Times New Roman"/>
                <w:sz w:val="24"/>
                <w:szCs w:val="24"/>
              </w:rPr>
            </w:pPr>
          </w:p>
        </w:tc>
        <w:tc>
          <w:tcPr>
            <w:tcW w:w="707"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829"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78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74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82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237" w:type="dxa"/>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bl>
    <w:p w:rsidR="009C6770" w:rsidRPr="00536E4B" w:rsidRDefault="009C6770" w:rsidP="00A20721">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536E4B" w:rsidRDefault="009C6770" w:rsidP="00A20721">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«Глазовский район»</w:t>
      </w:r>
    </w:p>
    <w:p w:rsidR="009C6770" w:rsidRPr="00536E4B" w:rsidRDefault="009C6770" w:rsidP="00A20721">
      <w:pPr>
        <w:suppressLineNumbers/>
        <w:tabs>
          <w:tab w:val="left" w:pos="1134"/>
        </w:tabs>
        <w:spacing w:after="0"/>
        <w:jc w:val="both"/>
        <w:rPr>
          <w:rFonts w:ascii="Times New Roman" w:hAnsi="Times New Roman" w:cs="Times New Roman"/>
          <w:sz w:val="24"/>
          <w:szCs w:val="24"/>
        </w:rPr>
      </w:pPr>
    </w:p>
    <w:tbl>
      <w:tblPr>
        <w:tblW w:w="9786" w:type="dxa"/>
        <w:tblInd w:w="103" w:type="dxa"/>
        <w:tblLayout w:type="fixed"/>
        <w:tblLook w:val="0000"/>
      </w:tblPr>
      <w:tblGrid>
        <w:gridCol w:w="2543"/>
        <w:gridCol w:w="882"/>
        <w:gridCol w:w="900"/>
        <w:gridCol w:w="500"/>
        <w:gridCol w:w="720"/>
        <w:gridCol w:w="720"/>
        <w:gridCol w:w="540"/>
        <w:gridCol w:w="520"/>
        <w:gridCol w:w="720"/>
        <w:gridCol w:w="720"/>
        <w:gridCol w:w="1021"/>
      </w:tblGrid>
      <w:tr w:rsidR="009C6770" w:rsidRPr="00536E4B" w:rsidTr="00A20721">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521" w:type="dxa"/>
            <w:gridSpan w:val="5"/>
            <w:tcBorders>
              <w:top w:val="single" w:sz="4" w:space="0" w:color="auto"/>
              <w:left w:val="nil"/>
              <w:bottom w:val="nil"/>
              <w:right w:val="single" w:sz="4" w:space="0" w:color="000000"/>
            </w:tcBorders>
            <w:shd w:val="clear" w:color="auto" w:fill="auto"/>
            <w:noWrap/>
            <w:vAlign w:val="bottom"/>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9C6770" w:rsidRPr="00536E4B" w:rsidTr="00A20721">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536E4B" w:rsidRDefault="009C6770" w:rsidP="00A20721">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типовых </w:t>
            </w:r>
            <w:proofErr w:type="gramStart"/>
            <w:r w:rsidRPr="00536E4B">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1021"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9C6770" w:rsidRPr="00536E4B" w:rsidTr="00A20721">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536E4B" w:rsidRDefault="009C6770" w:rsidP="00A20721">
            <w:pPr>
              <w:rPr>
                <w:rFonts w:ascii="Times New Roman" w:hAnsi="Times New Roman" w:cs="Times New Roman"/>
                <w:sz w:val="24"/>
                <w:szCs w:val="24"/>
              </w:rPr>
            </w:pPr>
            <w:r w:rsidRPr="00536E4B">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9C6770" w:rsidRPr="00536E4B" w:rsidRDefault="009C6770" w:rsidP="00A20721">
      <w:pPr>
        <w:suppressLineNumbers/>
        <w:tabs>
          <w:tab w:val="left" w:pos="1134"/>
        </w:tabs>
        <w:rPr>
          <w:rFonts w:ascii="Times New Roman" w:hAnsi="Times New Roman" w:cs="Times New Roman"/>
          <w:sz w:val="24"/>
          <w:szCs w:val="24"/>
        </w:rPr>
      </w:pPr>
    </w:p>
    <w:p w:rsidR="009C6770" w:rsidRPr="00536E4B" w:rsidRDefault="009C6770" w:rsidP="00A20721">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536E4B" w:rsidTr="00A20721">
        <w:tc>
          <w:tcPr>
            <w:tcW w:w="608"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/п</w:t>
            </w: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Наименование показателя</w:t>
            </w:r>
          </w:p>
        </w:tc>
        <w:tc>
          <w:tcPr>
            <w:tcW w:w="956" w:type="dxa"/>
          </w:tcPr>
          <w:p w:rsidR="009C6770" w:rsidRPr="00536E4B" w:rsidRDefault="009C6770" w:rsidP="00A20721">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Начальные школы</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Средние обще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образовательные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18</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w:t>
            </w:r>
            <w:proofErr w:type="gramStart"/>
            <w:r w:rsidRPr="00536E4B">
              <w:rPr>
                <w:rFonts w:ascii="Times New Roman" w:hAnsi="Times New Roman" w:cs="Times New Roman"/>
                <w:sz w:val="24"/>
                <w:szCs w:val="24"/>
              </w:rPr>
              <w:t>ст в ст</w:t>
            </w:r>
            <w:proofErr w:type="gramEnd"/>
            <w:r w:rsidRPr="00536E4B">
              <w:rPr>
                <w:rFonts w:ascii="Times New Roman" w:hAnsi="Times New Roman" w:cs="Times New Roman"/>
                <w:sz w:val="24"/>
                <w:szCs w:val="24"/>
              </w:rPr>
              <w:t>оловых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w:t>
            </w:r>
            <w:proofErr w:type="gramStart"/>
            <w:r w:rsidRPr="00536E4B">
              <w:rPr>
                <w:rFonts w:ascii="Times New Roman" w:hAnsi="Times New Roman" w:cs="Times New Roman"/>
                <w:sz w:val="24"/>
                <w:szCs w:val="24"/>
              </w:rPr>
              <w:t>ст в пр</w:t>
            </w:r>
            <w:proofErr w:type="gramEnd"/>
            <w:r w:rsidRPr="00536E4B">
              <w:rPr>
                <w:rFonts w:ascii="Times New Roman" w:hAnsi="Times New Roman" w:cs="Times New Roman"/>
                <w:sz w:val="24"/>
                <w:szCs w:val="24"/>
              </w:rPr>
              <w:t>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w:t>
            </w:r>
            <w:proofErr w:type="gramStart"/>
            <w:r w:rsidRPr="00536E4B">
              <w:rPr>
                <w:rFonts w:ascii="Times New Roman" w:hAnsi="Times New Roman" w:cs="Times New Roman"/>
                <w:sz w:val="24"/>
                <w:szCs w:val="24"/>
              </w:rPr>
              <w:t>обучающихся</w:t>
            </w:r>
            <w:proofErr w:type="gramEnd"/>
            <w:r w:rsidRPr="00536E4B">
              <w:rPr>
                <w:rFonts w:ascii="Times New Roman" w:hAnsi="Times New Roman" w:cs="Times New Roman"/>
                <w:sz w:val="24"/>
                <w:szCs w:val="24"/>
              </w:rPr>
              <w:t>, пользующихся горячим питанием</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148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1202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13</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9C6770" w:rsidRPr="00536E4B" w:rsidRDefault="009C6770" w:rsidP="009C6770">
      <w:pPr>
        <w:suppressLineNumbers/>
        <w:tabs>
          <w:tab w:val="left" w:pos="1134"/>
        </w:tabs>
        <w:ind w:firstLine="709"/>
        <w:jc w:val="both"/>
        <w:rPr>
          <w:rFonts w:ascii="Times New Roman" w:hAnsi="Times New Roman" w:cs="Times New Roman"/>
          <w:sz w:val="24"/>
          <w:szCs w:val="24"/>
        </w:rPr>
      </w:pPr>
    </w:p>
    <w:p w:rsidR="009C6770" w:rsidRPr="00536E4B" w:rsidRDefault="009C6770" w:rsidP="00D1123F">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t>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детей первой и второй групп здоровья в </w:t>
      </w:r>
      <w:proofErr w:type="gramStart"/>
      <w:r w:rsidRPr="00536E4B">
        <w:rPr>
          <w:rFonts w:ascii="Times New Roman" w:hAnsi="Times New Roman" w:cs="Times New Roman"/>
          <w:sz w:val="24"/>
          <w:szCs w:val="24"/>
        </w:rPr>
        <w:t>общей  численности, обучающихся в муниципальных общеобразовательных учреждениях в 2016 году составила</w:t>
      </w:r>
      <w:proofErr w:type="gramEnd"/>
      <w:r w:rsidRPr="00536E4B">
        <w:rPr>
          <w:rFonts w:ascii="Times New Roman" w:hAnsi="Times New Roman" w:cs="Times New Roman"/>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«Глазовский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w:t>
      </w:r>
      <w:r w:rsidRPr="00536E4B">
        <w:rPr>
          <w:rFonts w:ascii="Times New Roman" w:hAnsi="Times New Roman" w:cs="Times New Roman"/>
          <w:sz w:val="24"/>
          <w:szCs w:val="24"/>
        </w:rPr>
        <w:lastRenderedPageBreak/>
        <w:t>государственной программы УР «Развитие образования»,  в рамках которой осуществляется:</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w:t>
      </w:r>
      <w:r w:rsidR="00D93F29" w:rsidRPr="00536E4B">
        <w:rPr>
          <w:rFonts w:ascii="Times New Roman" w:hAnsi="Times New Roman" w:cs="Times New Roman"/>
          <w:sz w:val="24"/>
          <w:szCs w:val="24"/>
        </w:rPr>
        <w:t>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Сохранению и укреплению здоровья детей направлена работа общеобразовательных учреждений по организации каникулярного  отдыха и  занятости.  На организацию отдыха детей в пришкольных оздоровительных лагерях с дневным пребыванием  в 2016 году было выделено-1176, 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 (в 2015 году-1008, 0 тыс.руб. ), в загородных оздоровительных лагерях в 2016 году определена сумма 187,0 тыс.руб., в 2015 было 196,0 тыс.руб.. В летний период 2016 года на территории МО "Глазовский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«Гулековская НШДС»).</w:t>
      </w:r>
      <w:proofErr w:type="gramEnd"/>
      <w:r w:rsidRPr="00536E4B">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«Адамская СОШ» при долевом участии Правительства УР на сумму 2900,0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(или 63,9 процентов школьников района). </w:t>
      </w:r>
    </w:p>
    <w:p w:rsidR="009C6770" w:rsidRPr="00536E4B" w:rsidRDefault="009C6770" w:rsidP="009C6770">
      <w:pPr>
        <w:pStyle w:val="ae"/>
        <w:shd w:val="clear" w:color="auto" w:fill="FFFFFF"/>
        <w:spacing w:before="0" w:after="0"/>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536E4B">
        <w:t xml:space="preserve">Всего в общеобразовательных  учреждениях района 364 персональных компьютеров, из них 262 </w:t>
      </w:r>
      <w:r w:rsidRPr="00536E4B">
        <w:lastRenderedPageBreak/>
        <w:t>используются в учебных целях  и подключены  к локальную сеть, и к сети Интернет.</w:t>
      </w:r>
      <w:proofErr w:type="gramEnd"/>
      <w:r w:rsidRPr="00536E4B">
        <w:t xml:space="preserve">  Во всех  общеобразовательных учреждениях установлена автоматизированная информационная система «Электронная школа». 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536E4B" w:rsidRDefault="009C6770" w:rsidP="009C6770">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t xml:space="preserve">Преимущества этой системы: </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536E4B">
        <w:rPr>
          <w:rFonts w:ascii="Times New Roman" w:hAnsi="Times New Roman" w:cs="Times New Roman"/>
          <w:sz w:val="24"/>
          <w:szCs w:val="24"/>
          <w:lang w:val="en-US"/>
        </w:rPr>
        <w:t>UdmteachWiki</w:t>
      </w:r>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udmteach</w:t>
      </w:r>
      <w:r w:rsidRPr="00536E4B">
        <w:rPr>
          <w:rFonts w:ascii="Times New Roman" w:hAnsi="Times New Roman" w:cs="Times New Roman"/>
          <w:sz w:val="24"/>
          <w:szCs w:val="24"/>
        </w:rPr>
        <w:t>)  или на  портале дистанционного образования «ДОМ 365» (</w:t>
      </w:r>
      <w:r w:rsidRPr="00536E4B">
        <w:rPr>
          <w:rFonts w:ascii="Times New Roman" w:hAnsi="Times New Roman" w:cs="Times New Roman"/>
          <w:sz w:val="24"/>
          <w:szCs w:val="24"/>
          <w:lang w:val="en-US"/>
        </w:rPr>
        <w:t>moodle</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ciurr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5"/>
        <w:gridCol w:w="3077"/>
        <w:gridCol w:w="1767"/>
        <w:gridCol w:w="1681"/>
        <w:gridCol w:w="2686"/>
      </w:tblGrid>
      <w:tr w:rsidR="009C6770" w:rsidRPr="00536E4B"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9C6770" w:rsidRPr="00536E4B"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количество ОУ, не имеющих библиотек, </w:t>
            </w:r>
            <w:r w:rsidRPr="00536E4B">
              <w:rPr>
                <w:rFonts w:ascii="Times New Roman" w:hAnsi="Times New Roman" w:cs="Times New Roman"/>
                <w:bCs/>
                <w:sz w:val="24"/>
                <w:szCs w:val="24"/>
              </w:rPr>
              <w:lastRenderedPageBreak/>
              <w:t>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lastRenderedPageBreak/>
              <w:t>причина отсутствия библиотеки</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9C6770" w:rsidRPr="00536E4B"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9C6770" w:rsidRPr="00536E4B" w:rsidRDefault="009C6770" w:rsidP="009C6770">
      <w:pPr>
        <w:suppressLineNumbers/>
        <w:tabs>
          <w:tab w:val="left" w:pos="1134"/>
        </w:tabs>
        <w:jc w:val="both"/>
        <w:rPr>
          <w:rFonts w:ascii="Times New Roman" w:hAnsi="Times New Roman" w:cs="Times New Roman"/>
          <w:sz w:val="24"/>
          <w:szCs w:val="24"/>
        </w:rPr>
      </w:pP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536E4B">
        <w:rPr>
          <w:rFonts w:ascii="Times New Roman" w:hAnsi="Times New Roman" w:cs="Times New Roman"/>
          <w:sz w:val="24"/>
          <w:szCs w:val="24"/>
        </w:rPr>
        <w:t>Из-за недостаточности финансирования 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536E4B">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«Качкашурская СОШ».</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«Понинская СОШ» и МОУ «Золотаревская НШДС» 187 учащихся удмуртский язык   изучают факультативно, это выше среднереспубликанского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w:t>
      </w:r>
      <w:r w:rsidRPr="00536E4B">
        <w:rPr>
          <w:rFonts w:ascii="Times New Roman" w:hAnsi="Times New Roman" w:cs="Times New Roman"/>
          <w:sz w:val="24"/>
          <w:szCs w:val="24"/>
        </w:rPr>
        <w:lastRenderedPageBreak/>
        <w:t xml:space="preserve">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«Глазовский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536E4B" w:rsidRDefault="009C6770" w:rsidP="009C6770">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Пусошурской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536E4B">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536E4B">
        <w:rPr>
          <w:rFonts w:ascii="Times New Roman" w:hAnsi="Times New Roman" w:cs="Times New Roman"/>
          <w:b/>
          <w:sz w:val="24"/>
          <w:szCs w:val="24"/>
        </w:rPr>
        <w:t>3,4</w:t>
      </w:r>
      <w:r w:rsidRPr="00536E4B">
        <w:rPr>
          <w:rFonts w:ascii="Times New Roman" w:hAnsi="Times New Roman" w:cs="Times New Roman"/>
          <w:sz w:val="24"/>
          <w:szCs w:val="24"/>
        </w:rPr>
        <w:t xml:space="preserve"> (2016 год) и </w:t>
      </w:r>
      <w:r w:rsidRPr="00536E4B">
        <w:rPr>
          <w:rFonts w:ascii="Times New Roman" w:hAnsi="Times New Roman" w:cs="Times New Roman"/>
          <w:b/>
          <w:sz w:val="24"/>
          <w:szCs w:val="24"/>
        </w:rPr>
        <w:t xml:space="preserve">4,03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xml:space="preserve">, а по математике он немного улучшился </w:t>
      </w:r>
      <w:r w:rsidRPr="00536E4B">
        <w:rPr>
          <w:rFonts w:ascii="Times New Roman" w:hAnsi="Times New Roman" w:cs="Times New Roman"/>
          <w:b/>
          <w:sz w:val="24"/>
          <w:szCs w:val="24"/>
        </w:rPr>
        <w:t xml:space="preserve">3,7 </w:t>
      </w:r>
      <w:r w:rsidRPr="00536E4B">
        <w:rPr>
          <w:rFonts w:ascii="Times New Roman" w:hAnsi="Times New Roman" w:cs="Times New Roman"/>
          <w:sz w:val="24"/>
          <w:szCs w:val="24"/>
        </w:rPr>
        <w:t xml:space="preserve">(2016 год) и </w:t>
      </w:r>
      <w:r w:rsidRPr="00536E4B">
        <w:rPr>
          <w:rFonts w:ascii="Times New Roman" w:hAnsi="Times New Roman" w:cs="Times New Roman"/>
          <w:b/>
          <w:sz w:val="24"/>
          <w:szCs w:val="24"/>
        </w:rPr>
        <w:t>3,6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но они ниже среднереспубликанских показателей, которые равны 4,10 и 3,9</w:t>
      </w:r>
      <w:proofErr w:type="gramEnd"/>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536E4B">
        <w:rPr>
          <w:rFonts w:ascii="Times New Roman" w:hAnsi="Times New Roman" w:cs="Times New Roman"/>
          <w:sz w:val="24"/>
          <w:szCs w:val="24"/>
        </w:rPr>
        <w:t xml:space="preserve"> </w:t>
      </w:r>
      <w:r w:rsidRPr="00536E4B">
        <w:rPr>
          <w:rFonts w:ascii="Times New Roman" w:hAnsi="Times New Roman" w:cs="Times New Roman"/>
          <w:bCs/>
          <w:sz w:val="24"/>
          <w:szCs w:val="24"/>
          <w:lang w:eastAsia="ru-RU"/>
        </w:rPr>
        <w:t xml:space="preserve">В 2015-16 у.г. все выпускники 11 классов получили аттестаты, т.е. сдали экзамены  по обязательным предметам. В прошлом учебном году 1 ученица МОУ «Дондыкарская СОШ» не справилась с математикой на профильном уровне и пересдала её на базовом уровне в резервные сроки. В 2013-2014, 2014-2015 у.г. все  выпускники 11-х классов (100%) преодолели минимальный порог по обязательным предметам. </w:t>
      </w:r>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среднереспубликанских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536E4B">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536E4B">
        <w:rPr>
          <w:rFonts w:ascii="Times New Roman" w:hAnsi="Times New Roman" w:cs="Times New Roman"/>
          <w:bCs/>
          <w:sz w:val="24"/>
          <w:szCs w:val="24"/>
          <w:lang w:eastAsia="ru-RU"/>
        </w:rPr>
        <w:t>.</w:t>
      </w:r>
    </w:p>
    <w:p w:rsidR="009C6770" w:rsidRPr="00536E4B" w:rsidRDefault="009C6770" w:rsidP="0070223B">
      <w:pPr>
        <w:spacing w:after="0"/>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w:t>
      </w:r>
      <w:r w:rsidRPr="00536E4B">
        <w:rPr>
          <w:rFonts w:ascii="Times New Roman" w:hAnsi="Times New Roman" w:cs="Times New Roman"/>
          <w:sz w:val="24"/>
          <w:szCs w:val="24"/>
        </w:rPr>
        <w:lastRenderedPageBreak/>
        <w:t xml:space="preserve">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536E4B" w:rsidRDefault="0070223B"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009C6770" w:rsidRPr="00536E4B">
        <w:rPr>
          <w:rFonts w:ascii="Times New Roman" w:hAnsi="Times New Roman" w:cs="Times New Roman"/>
          <w:sz w:val="24"/>
          <w:szCs w:val="24"/>
        </w:rPr>
        <w:t>мероприятий</w:t>
      </w:r>
      <w:proofErr w:type="gramEnd"/>
      <w:r w:rsidR="009C6770" w:rsidRPr="00536E4B">
        <w:rPr>
          <w:rFonts w:ascii="Times New Roman" w:hAnsi="Times New Roman" w:cs="Times New Roman"/>
          <w:sz w:val="24"/>
          <w:szCs w:val="24"/>
        </w:rPr>
        <w:t xml:space="preserve">  как для учащихся, так и для их наставников.</w:t>
      </w:r>
    </w:p>
    <w:p w:rsidR="009C6770" w:rsidRPr="00536E4B" w:rsidRDefault="0070223B"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Качкашурской, Куреговской, Понинской, Парзинской школ</w:t>
      </w:r>
      <w:proofErr w:type="gramStart"/>
      <w:r w:rsidR="009C6770" w:rsidRPr="00536E4B">
        <w:rPr>
          <w:rFonts w:ascii="Times New Roman" w:hAnsi="Times New Roman" w:cs="Times New Roman"/>
          <w:sz w:val="24"/>
          <w:szCs w:val="24"/>
        </w:rPr>
        <w:t>.В</w:t>
      </w:r>
      <w:proofErr w:type="gramEnd"/>
      <w:r w:rsidR="009C6770" w:rsidRPr="00536E4B">
        <w:rPr>
          <w:rFonts w:ascii="Times New Roman" w:hAnsi="Times New Roman" w:cs="Times New Roman"/>
          <w:sz w:val="24"/>
          <w:szCs w:val="24"/>
        </w:rPr>
        <w:t xml:space="preserve">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536E4B" w:rsidRDefault="0070223B" w:rsidP="0070223B">
      <w:pPr>
        <w:spacing w:after="0"/>
        <w:ind w:firstLine="851"/>
        <w:jc w:val="both"/>
        <w:rPr>
          <w:rFonts w:ascii="Times New Roman" w:hAnsi="Times New Roman" w:cs="Times New Roman"/>
          <w:sz w:val="24"/>
          <w:szCs w:val="24"/>
        </w:rPr>
      </w:pPr>
      <w:r w:rsidRPr="00536E4B">
        <w:rPr>
          <w:rFonts w:eastAsia="Calibri"/>
          <w:bCs/>
        </w:rPr>
        <w:t xml:space="preserve">  </w:t>
      </w:r>
      <w:r w:rsidR="009C6770" w:rsidRPr="00536E4B">
        <w:rPr>
          <w:rFonts w:ascii="Times New Roman" w:hAnsi="Times New Roman" w:cs="Times New Roman"/>
          <w:sz w:val="24"/>
          <w:szCs w:val="24"/>
        </w:rPr>
        <w:t>Со второго полугодия 2015 года начата процедура проведения независимой оценки качества образовательной деятельности (далее</w:t>
      </w: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w:t>
      </w: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НОК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Министерстве образования и науки УР. Независимая оценка качества образовательной деятельности организаций, осуществляющих образовательную деятельность - оценочная </w:t>
      </w:r>
      <w:r w:rsidR="009C6770" w:rsidRPr="00536E4B">
        <w:rPr>
          <w:rFonts w:ascii="Times New Roman" w:hAnsi="Times New Roman" w:cs="Times New Roman"/>
          <w:sz w:val="24"/>
          <w:szCs w:val="24"/>
        </w:rPr>
        <w:lastRenderedPageBreak/>
        <w:t xml:space="preserve">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 НОК 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9C6770" w:rsidRPr="00536E4B" w:rsidRDefault="009C6770" w:rsidP="009C6770">
      <w:pPr>
        <w:pStyle w:val="Default"/>
        <w:jc w:val="both"/>
        <w:rPr>
          <w:rFonts w:eastAsia="Calibri"/>
          <w:color w:val="auto"/>
        </w:rPr>
      </w:pPr>
      <w:r w:rsidRPr="00536E4B">
        <w:rPr>
          <w:rFonts w:eastAsia="Calibri"/>
          <w:color w:val="auto"/>
        </w:rPr>
        <w:t>№4-удовлетворенность качеством образовательной деятельности организаций.</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      </w:t>
      </w:r>
      <w:r w:rsidRPr="00536E4B">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536E4B">
        <w:rPr>
          <w:rFonts w:ascii="Times New Roman" w:eastAsia="Calibri" w:hAnsi="Times New Roman" w:cs="Times New Roman"/>
          <w:bCs/>
          <w:sz w:val="24"/>
          <w:szCs w:val="24"/>
        </w:rPr>
        <w:t>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отсустствие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развитии, воспитании и обучении. Доля удовлетворенных качеством предоставляемых образовательных услуг колеблется от 83,9% до 100%.</w:t>
      </w:r>
      <w:r w:rsidRPr="00536E4B">
        <w:rPr>
          <w:rFonts w:ascii="Times New Roman" w:hAnsi="Times New Roman" w:cs="Times New Roman"/>
          <w:b/>
          <w:sz w:val="24"/>
          <w:szCs w:val="24"/>
        </w:rPr>
        <w:t xml:space="preserve"> </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70223B">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учет детей, подлежащих </w:t>
      </w:r>
      <w:proofErr w:type="gramStart"/>
      <w:r w:rsidRPr="00536E4B">
        <w:rPr>
          <w:rFonts w:ascii="Times New Roman" w:hAnsi="Times New Roman" w:cs="Times New Roman"/>
          <w:sz w:val="24"/>
          <w:szCs w:val="24"/>
        </w:rPr>
        <w:t>обучению по</w:t>
      </w:r>
      <w:proofErr w:type="gramEnd"/>
      <w:r w:rsidRPr="00536E4B">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536E4B">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общему образованию для всех категорий детей.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внедрение федеральных государственных образовательных стандартов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842B54" w:rsidRPr="00536E4B" w:rsidRDefault="009C6770" w:rsidP="0070223B">
      <w:pPr>
        <w:ind w:firstLine="709"/>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w:t>
      </w:r>
      <w:r w:rsidR="0070223B" w:rsidRPr="00536E4B">
        <w:rPr>
          <w:rFonts w:ascii="Times New Roman" w:hAnsi="Times New Roman" w:cs="Times New Roman"/>
          <w:sz w:val="24"/>
          <w:szCs w:val="24"/>
        </w:rPr>
        <w:t>зова</w:t>
      </w:r>
    </w:p>
    <w:p w:rsidR="009C6770" w:rsidRPr="00536E4B" w:rsidRDefault="00842B54"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1.2.3. Целевые показатели (индикаторы)</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w:t>
      </w:r>
      <w:r w:rsidRPr="00536E4B">
        <w:rPr>
          <w:rFonts w:ascii="Times New Roman" w:hAnsi="Times New Roman" w:cs="Times New Roman"/>
          <w:sz w:val="24"/>
          <w:szCs w:val="24"/>
        </w:rPr>
        <w:lastRenderedPageBreak/>
        <w:t xml:space="preserve">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 xml:space="preserve">Предусмотрен в системе </w:t>
      </w:r>
      <w:proofErr w:type="gramStart"/>
      <w:r w:rsidRPr="00536E4B">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i/>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w:t>
      </w:r>
      <w:r w:rsidRPr="00536E4B">
        <w:rPr>
          <w:rFonts w:ascii="Times New Roman" w:hAnsi="Times New Roman" w:cs="Times New Roman"/>
          <w:sz w:val="24"/>
          <w:szCs w:val="24"/>
        </w:rPr>
        <w:lastRenderedPageBreak/>
        <w:t>реализуемых мер по привлечению педагогических работников в муниципальные общеобразовательные учреждения.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17) Независимая оценка качества общего образования, баллов</w:t>
      </w:r>
      <w:proofErr w:type="gramStart"/>
      <w:r w:rsidRPr="00536E4B">
        <w:rPr>
          <w:rFonts w:ascii="Times New Roman" w:hAnsi="Times New Roman" w:cs="Times New Roman"/>
          <w:sz w:val="24"/>
          <w:szCs w:val="24"/>
        </w:rPr>
        <w:t>.</w:t>
      </w:r>
      <w:proofErr w:type="gramEnd"/>
      <w:r w:rsidRPr="00536E4B">
        <w:rPr>
          <w:rFonts w:ascii="Times New Roman" w:hAnsi="Times New Roman" w:cs="Times New Roman"/>
          <w:bCs/>
          <w:i/>
          <w:sz w:val="24"/>
          <w:szCs w:val="24"/>
          <w:highlight w:val="lightGray"/>
        </w:rPr>
        <w:t xml:space="preserve"> </w:t>
      </w:r>
      <w:proofErr w:type="gramStart"/>
      <w:r w:rsidRPr="00536E4B">
        <w:rPr>
          <w:rFonts w:ascii="Times New Roman" w:hAnsi="Times New Roman" w:cs="Times New Roman"/>
          <w:bCs/>
          <w:i/>
          <w:sz w:val="24"/>
          <w:szCs w:val="24"/>
          <w:highlight w:val="lightGray"/>
        </w:rPr>
        <w:t>и</w:t>
      </w:r>
      <w:proofErr w:type="gramEnd"/>
      <w:r w:rsidRPr="00536E4B">
        <w:rPr>
          <w:rFonts w:ascii="Times New Roman" w:hAnsi="Times New Roman" w:cs="Times New Roman"/>
          <w:bCs/>
          <w:i/>
          <w:sz w:val="24"/>
          <w:szCs w:val="24"/>
          <w:highlight w:val="lightGray"/>
        </w:rPr>
        <w:t>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842B54" w:rsidRPr="00536E4B" w:rsidRDefault="00842B54" w:rsidP="00253D9E">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9C6770" w:rsidRPr="00536E4B" w:rsidRDefault="009C6770" w:rsidP="00253D9E">
      <w:pPr>
        <w:spacing w:after="120"/>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r w:rsidR="00F1595C" w:rsidRPr="00536E4B">
        <w:rPr>
          <w:rFonts w:ascii="Times New Roman" w:hAnsi="Times New Roman" w:cs="Times New Roman"/>
          <w:sz w:val="24"/>
          <w:szCs w:val="24"/>
        </w:rPr>
        <w:t>.</w:t>
      </w:r>
    </w:p>
    <w:p w:rsidR="00F1595C" w:rsidRPr="00536E4B" w:rsidRDefault="009C6770" w:rsidP="00253D9E">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842B54" w:rsidRPr="00536E4B" w:rsidRDefault="00842B54" w:rsidP="00842B54">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842B54" w:rsidRPr="00536E4B" w:rsidRDefault="00842B54" w:rsidP="00A20721">
      <w:pPr>
        <w:spacing w:after="0"/>
        <w:jc w:val="both"/>
        <w:rPr>
          <w:rFonts w:ascii="Times New Roman" w:hAnsi="Times New Roman" w:cs="Times New Roman"/>
          <w:sz w:val="24"/>
          <w:szCs w:val="24"/>
        </w:rPr>
      </w:pPr>
      <w:proofErr w:type="gramStart"/>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r w:rsidRPr="00536E4B">
        <w:rPr>
          <w:rFonts w:ascii="Times New Roman" w:hAnsi="Times New Roman" w:cs="Times New Roman"/>
          <w:sz w:val="24"/>
          <w:szCs w:val="24"/>
        </w:rPr>
        <w:t xml:space="preserve"> </w:t>
      </w:r>
      <w:proofErr w:type="gramEnd"/>
    </w:p>
    <w:p w:rsidR="00F1595C" w:rsidRPr="00536E4B" w:rsidRDefault="00A20721" w:rsidP="00A2072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42B54" w:rsidRPr="00536E4B">
        <w:rPr>
          <w:rFonts w:ascii="Times New Roman" w:hAnsi="Times New Roman" w:cs="Times New Roman"/>
          <w:sz w:val="24"/>
          <w:szCs w:val="24"/>
        </w:rPr>
        <w:t xml:space="preserve">20 и 21 показатели введены </w:t>
      </w:r>
      <w:r w:rsidR="00F1595C" w:rsidRPr="00536E4B">
        <w:rPr>
          <w:rFonts w:ascii="Times New Roman" w:hAnsi="Times New Roman" w:cs="Times New Roman"/>
          <w:sz w:val="24"/>
          <w:szCs w:val="24"/>
        </w:rPr>
        <w:t>на основании распоряжения Правительства УР от 4 июля 2019 года N 798-р</w:t>
      </w:r>
      <w:r w:rsidR="00F1595C" w:rsidRPr="00536E4B">
        <w:rPr>
          <w:rFonts w:ascii="Times New Roman" w:hAnsi="Times New Roman" w:cs="Times New Roman"/>
          <w:sz w:val="24"/>
          <w:szCs w:val="24"/>
        </w:rPr>
        <w:br/>
        <w:t xml:space="preserve"> «Об организации работы по созданию центров образования цифрового и гуманитарного профилей "Точка роста" в Удмуртской Республике».</w:t>
      </w:r>
      <w:r w:rsidR="00F1595C" w:rsidRPr="00536E4B">
        <w:rPr>
          <w:rFonts w:ascii="Times New Roman" w:eastAsia="Times New Roman" w:hAnsi="Times New Roman" w:cs="Times New Roman"/>
          <w:sz w:val="28"/>
          <w:szCs w:val="28"/>
        </w:rPr>
        <w:t xml:space="preserve"> </w:t>
      </w:r>
      <w:r w:rsidR="00F1595C" w:rsidRPr="00536E4B">
        <w:rPr>
          <w:rFonts w:ascii="Times New Roman" w:hAnsi="Times New Roman" w:cs="Times New Roman"/>
          <w:sz w:val="24"/>
          <w:szCs w:val="24"/>
        </w:rPr>
        <w:t>Совокупность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310679" w:rsidRPr="00536E4B">
        <w:rPr>
          <w:rFonts w:ascii="Times New Roman" w:hAnsi="Times New Roman" w:cs="Times New Roman"/>
          <w:sz w:val="24"/>
          <w:szCs w:val="24"/>
        </w:rPr>
        <w:t>а реализуется в 2015-2024 годах:</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D19DB" w:rsidP="009D19DB">
      <w:pPr>
        <w:jc w:val="both"/>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                             </w:t>
      </w:r>
      <w:r w:rsidR="009C6770" w:rsidRPr="00536E4B">
        <w:rPr>
          <w:rFonts w:ascii="Times New Roman" w:hAnsi="Times New Roman" w:cs="Times New Roman"/>
          <w:b/>
          <w:sz w:val="24"/>
          <w:szCs w:val="24"/>
        </w:rPr>
        <w:t>1.2.5. Основные мероприятия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536E4B">
        <w:rPr>
          <w:rFonts w:ascii="Times New Roman" w:hAnsi="Times New Roman" w:cs="Times New Roman"/>
          <w:sz w:val="24"/>
          <w:szCs w:val="24"/>
        </w:rPr>
        <w:t xml:space="preserve"> Федерации. </w:t>
      </w:r>
      <w:proofErr w:type="gramStart"/>
      <w:r w:rsidRPr="00536E4B">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w:t>
      </w:r>
      <w:proofErr w:type="gramEnd"/>
      <w:r w:rsidRPr="00536E4B">
        <w:rPr>
          <w:rFonts w:ascii="Times New Roman" w:hAnsi="Times New Roman" w:cs="Times New Roman"/>
          <w:sz w:val="24"/>
          <w:szCs w:val="24"/>
        </w:rPr>
        <w:t xml:space="preserve">, основного общего, среднего (полного) общего образования, а также дополнительного образования в общеобразовательных учреждениях». Указанным </w:t>
      </w:r>
      <w:hyperlink r:id="rId9"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д)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536E4B">
        <w:rPr>
          <w:rFonts w:ascii="Times New Roman" w:hAnsi="Times New Roman" w:cs="Times New Roman"/>
          <w:sz w:val="24"/>
          <w:szCs w:val="24"/>
        </w:rPr>
        <w:t xml:space="preserve"> полномочий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w:t>
      </w:r>
      <w:r w:rsidRPr="00536E4B">
        <w:rPr>
          <w:rFonts w:ascii="Times New Roman" w:hAnsi="Times New Roman" w:cs="Times New Roman"/>
          <w:sz w:val="24"/>
          <w:szCs w:val="24"/>
        </w:rPr>
        <w:lastRenderedPageBreak/>
        <w:t>реализуется во взаимодействии с органами государственной власти Удмуртской Республики.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«Глазовский район» к новому учебному году.</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"Глазовский район"</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xml:space="preserve">) Реконструкция кровли МОУ "Кочишевская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xml:space="preserve">) Реконструкция кровли МОУ "Дондыкарская СОШ" с заменой плоской крыши на скатную, </w:t>
      </w: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Реконструкция кровли МОУ "Золотаревская НШДС" с заменой плоской крыши на скатную,</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xml:space="preserve">) Реконструкция кровли МОУ "Люмская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5</w:t>
      </w:r>
      <w:r w:rsidR="009C6770" w:rsidRPr="00536E4B">
        <w:rPr>
          <w:rFonts w:ascii="Times New Roman" w:hAnsi="Times New Roman" w:cs="Times New Roman"/>
          <w:bCs/>
          <w:sz w:val="24"/>
          <w:szCs w:val="24"/>
        </w:rPr>
        <w:t xml:space="preserve">) Реконструкция кровли МОУ "Адамская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на здании школы и столовой,</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6</w:t>
      </w:r>
      <w:r w:rsidR="009C6770" w:rsidRPr="00536E4B">
        <w:rPr>
          <w:rFonts w:ascii="Times New Roman" w:hAnsi="Times New Roman" w:cs="Times New Roman"/>
          <w:bCs/>
          <w:sz w:val="24"/>
          <w:szCs w:val="24"/>
        </w:rPr>
        <w:t xml:space="preserve">) Реконструкция кровли МОУ "Дзякинская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7</w:t>
      </w:r>
      <w:r w:rsidR="009C6770" w:rsidRPr="00536E4B">
        <w:rPr>
          <w:rFonts w:ascii="Times New Roman" w:hAnsi="Times New Roman" w:cs="Times New Roman"/>
          <w:bCs/>
          <w:sz w:val="24"/>
          <w:szCs w:val="24"/>
        </w:rPr>
        <w:t xml:space="preserve">) Реконструкция кровли МКОУ "Кожильская   СОШ сельскохозяйственного направления"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8</w:t>
      </w:r>
      <w:r w:rsidR="009C6770" w:rsidRPr="00536E4B">
        <w:rPr>
          <w:rFonts w:ascii="Times New Roman" w:hAnsi="Times New Roman" w:cs="Times New Roman"/>
          <w:bCs/>
          <w:sz w:val="24"/>
          <w:szCs w:val="24"/>
        </w:rPr>
        <w:t>) Реконструкция спального корпуса МОУ "Понинский детский дом - школа".</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w:t>
      </w:r>
      <w:r w:rsidR="009C6770" w:rsidRPr="00536E4B">
        <w:rPr>
          <w:rFonts w:ascii="Times New Roman" w:hAnsi="Times New Roman" w:cs="Times New Roman"/>
          <w:bCs/>
          <w:sz w:val="24"/>
          <w:szCs w:val="24"/>
        </w:rPr>
        <w:t>) Строительство пристроя к зданию МОУ "Гулёковская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10</w:t>
      </w:r>
      <w:r w:rsidR="009C6770" w:rsidRPr="00536E4B">
        <w:rPr>
          <w:rFonts w:ascii="Times New Roman" w:hAnsi="Times New Roman" w:cs="Times New Roman"/>
          <w:bCs/>
          <w:sz w:val="24"/>
          <w:szCs w:val="24"/>
        </w:rPr>
        <w:t>) Капитальный ремонт здания МОУ «Ключевская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11</w:t>
      </w:r>
      <w:r w:rsidR="009C6770" w:rsidRPr="00536E4B">
        <w:rPr>
          <w:rFonts w:ascii="Times New Roman" w:hAnsi="Times New Roman" w:cs="Times New Roman"/>
          <w:bCs/>
          <w:sz w:val="24"/>
          <w:szCs w:val="24"/>
        </w:rPr>
        <w:t>) Капитальный ремонт здания МОУ «Понинский детский дом» (жилые помещения).</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12</w:t>
      </w:r>
      <w:r w:rsidR="009C6770" w:rsidRPr="00536E4B">
        <w:rPr>
          <w:rFonts w:ascii="Times New Roman" w:hAnsi="Times New Roman" w:cs="Times New Roman"/>
          <w:bCs/>
          <w:sz w:val="24"/>
          <w:szCs w:val="24"/>
        </w:rPr>
        <w:t xml:space="preserve">) Реконструкция социально-культурного центра с размещением дошкольной группы и пищеблока </w:t>
      </w:r>
      <w:proofErr w:type="gramStart"/>
      <w:r w:rsidR="009C6770" w:rsidRPr="00536E4B">
        <w:rPr>
          <w:rFonts w:ascii="Times New Roman" w:hAnsi="Times New Roman" w:cs="Times New Roman"/>
          <w:bCs/>
          <w:sz w:val="24"/>
          <w:szCs w:val="24"/>
        </w:rPr>
        <w:t>в</w:t>
      </w:r>
      <w:proofErr w:type="gramEnd"/>
      <w:r w:rsidR="009C6770" w:rsidRPr="00536E4B">
        <w:rPr>
          <w:rFonts w:ascii="Times New Roman" w:hAnsi="Times New Roman" w:cs="Times New Roman"/>
          <w:bCs/>
          <w:sz w:val="24"/>
          <w:szCs w:val="24"/>
        </w:rPr>
        <w:t xml:space="preserve"> с. Люм.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13</w:t>
      </w:r>
      <w:r w:rsidR="009C6770" w:rsidRPr="00536E4B">
        <w:rPr>
          <w:rFonts w:ascii="Times New Roman" w:hAnsi="Times New Roman" w:cs="Times New Roman"/>
          <w:bCs/>
          <w:sz w:val="24"/>
          <w:szCs w:val="24"/>
        </w:rPr>
        <w:t>) Реконструкция крыши здания  МОУ «Октябрьская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9C6770" w:rsidRPr="00536E4B">
        <w:rPr>
          <w:rFonts w:ascii="Times New Roman" w:hAnsi="Times New Roman" w:cs="Times New Roman"/>
          <w:bCs/>
          <w:sz w:val="24"/>
          <w:szCs w:val="24"/>
        </w:rPr>
        <w:t xml:space="preserve">) Ремонт здания школы Муниципального общеобразовательного учреждения "Куреговская средняя общеобразовательная школа".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9C6770" w:rsidRPr="00536E4B">
        <w:rPr>
          <w:rFonts w:ascii="Times New Roman" w:hAnsi="Times New Roman" w:cs="Times New Roman"/>
          <w:bCs/>
          <w:sz w:val="24"/>
          <w:szCs w:val="24"/>
        </w:rPr>
        <w:t xml:space="preserve">) Реконструкция здания школы и пристроя Слудской НШДС под размещение дошкольной группы.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16</w:t>
      </w:r>
      <w:r w:rsidR="009C6770" w:rsidRPr="00536E4B">
        <w:rPr>
          <w:rFonts w:ascii="Times New Roman" w:hAnsi="Times New Roman" w:cs="Times New Roman"/>
          <w:bCs/>
          <w:sz w:val="24"/>
          <w:szCs w:val="24"/>
        </w:rPr>
        <w:t>) Ремонт здания школы МОУ "Золотаревская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17</w:t>
      </w:r>
      <w:r w:rsidR="009C6770" w:rsidRPr="00536E4B">
        <w:rPr>
          <w:rFonts w:ascii="Times New Roman" w:hAnsi="Times New Roman" w:cs="Times New Roman"/>
          <w:bCs/>
          <w:sz w:val="24"/>
          <w:szCs w:val="24"/>
        </w:rPr>
        <w:t>) Капитальный ремонт учебного корпуса МКУ "Понинский детский дом" в с</w:t>
      </w:r>
      <w:proofErr w:type="gramStart"/>
      <w:r w:rsidR="009C6770" w:rsidRPr="00536E4B">
        <w:rPr>
          <w:rFonts w:ascii="Times New Roman" w:hAnsi="Times New Roman" w:cs="Times New Roman"/>
          <w:bCs/>
          <w:sz w:val="24"/>
          <w:szCs w:val="24"/>
        </w:rPr>
        <w:t>.П</w:t>
      </w:r>
      <w:proofErr w:type="gramEnd"/>
      <w:r w:rsidR="009C6770" w:rsidRPr="00536E4B">
        <w:rPr>
          <w:rFonts w:ascii="Times New Roman" w:hAnsi="Times New Roman" w:cs="Times New Roman"/>
          <w:bCs/>
          <w:sz w:val="24"/>
          <w:szCs w:val="24"/>
        </w:rPr>
        <w:t>онино Глазовского района УР (ПИР),</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18</w:t>
      </w:r>
      <w:r w:rsidR="009C6770" w:rsidRPr="00536E4B">
        <w:rPr>
          <w:rFonts w:ascii="Times New Roman" w:hAnsi="Times New Roman" w:cs="Times New Roman"/>
          <w:bCs/>
          <w:sz w:val="24"/>
          <w:szCs w:val="24"/>
        </w:rPr>
        <w:t>) Капитальный ремонт крыши и замена оконных блоков здания МОУ "Адамская СОШ" в д</w:t>
      </w:r>
      <w:proofErr w:type="gramStart"/>
      <w:r w:rsidR="009C6770" w:rsidRPr="00536E4B">
        <w:rPr>
          <w:rFonts w:ascii="Times New Roman" w:hAnsi="Times New Roman" w:cs="Times New Roman"/>
          <w:bCs/>
          <w:sz w:val="24"/>
          <w:szCs w:val="24"/>
        </w:rPr>
        <w:t>.А</w:t>
      </w:r>
      <w:proofErr w:type="gramEnd"/>
      <w:r w:rsidR="009C6770" w:rsidRPr="00536E4B">
        <w:rPr>
          <w:rFonts w:ascii="Times New Roman" w:hAnsi="Times New Roman" w:cs="Times New Roman"/>
          <w:bCs/>
          <w:sz w:val="24"/>
          <w:szCs w:val="24"/>
        </w:rPr>
        <w:t>дам Глазовского района УР.</w:t>
      </w:r>
    </w:p>
    <w:p w:rsidR="0070223B" w:rsidRPr="00536E4B" w:rsidRDefault="0070223B"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19) Капитальный ремонт здания МОУ "Ключевская СОШ" под размещение медицинского кабинета в д</w:t>
      </w:r>
      <w:proofErr w:type="gramStart"/>
      <w:r w:rsidRPr="00536E4B">
        <w:rPr>
          <w:rFonts w:ascii="Times New Roman" w:hAnsi="Times New Roman" w:cs="Times New Roman"/>
          <w:bCs/>
          <w:sz w:val="24"/>
          <w:szCs w:val="24"/>
        </w:rPr>
        <w:t>.У</w:t>
      </w:r>
      <w:proofErr w:type="gramEnd"/>
      <w:r w:rsidRPr="00536E4B">
        <w:rPr>
          <w:rFonts w:ascii="Times New Roman" w:hAnsi="Times New Roman" w:cs="Times New Roman"/>
          <w:bCs/>
          <w:sz w:val="24"/>
          <w:szCs w:val="24"/>
        </w:rPr>
        <w:t>дм.Ключи Глазовского района Удмуртской Республики</w:t>
      </w: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0070223B" w:rsidRPr="00536E4B">
        <w:rPr>
          <w:rFonts w:ascii="Times New Roman" w:hAnsi="Times New Roman" w:cs="Times New Roman"/>
          <w:bCs/>
          <w:sz w:val="24"/>
          <w:szCs w:val="24"/>
        </w:rPr>
        <w:t>Капитальный ремонт кровли и замена оконных блоков здания школы МОУ «Качкашурская СОШ» в д. Качкашур Глазовского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0070223B" w:rsidRPr="00536E4B">
        <w:rPr>
          <w:rFonts w:ascii="Times New Roman" w:hAnsi="Times New Roman" w:cs="Times New Roman"/>
          <w:bCs/>
          <w:sz w:val="24"/>
          <w:szCs w:val="24"/>
        </w:rPr>
        <w:t>) Капитальный ремонт кровли здания школы МОУ «Дондыкарская СОШ» в д. Дондыкар Глазовского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0070223B" w:rsidRPr="00536E4B">
        <w:rPr>
          <w:rFonts w:ascii="Times New Roman" w:hAnsi="Times New Roman" w:cs="Times New Roman"/>
          <w:bCs/>
          <w:sz w:val="24"/>
          <w:szCs w:val="24"/>
        </w:rPr>
        <w:t>) Замена оконных блоков здания школы МОУ «Понинская СОШ» в с</w:t>
      </w:r>
      <w:proofErr w:type="gramStart"/>
      <w:r w:rsidR="0070223B" w:rsidRPr="00536E4B">
        <w:rPr>
          <w:rFonts w:ascii="Times New Roman" w:hAnsi="Times New Roman" w:cs="Times New Roman"/>
          <w:bCs/>
          <w:sz w:val="24"/>
          <w:szCs w:val="24"/>
        </w:rPr>
        <w:t>.П</w:t>
      </w:r>
      <w:proofErr w:type="gramEnd"/>
      <w:r w:rsidR="0070223B" w:rsidRPr="00536E4B">
        <w:rPr>
          <w:rFonts w:ascii="Times New Roman" w:hAnsi="Times New Roman" w:cs="Times New Roman"/>
          <w:bCs/>
          <w:sz w:val="24"/>
          <w:szCs w:val="24"/>
        </w:rPr>
        <w:t>онино Глазовского района Удмуртской Республики</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0070223B" w:rsidRPr="00536E4B">
        <w:rPr>
          <w:rFonts w:ascii="Times New Roman" w:hAnsi="Times New Roman" w:cs="Times New Roman"/>
          <w:bCs/>
          <w:sz w:val="24"/>
          <w:szCs w:val="24"/>
        </w:rPr>
        <w:t>)</w:t>
      </w:r>
      <w:r w:rsidR="008035BF" w:rsidRPr="00536E4B">
        <w:rPr>
          <w:rFonts w:ascii="Times New Roman" w:hAnsi="Times New Roman" w:cs="Times New Roman"/>
          <w:bCs/>
          <w:sz w:val="24"/>
          <w:szCs w:val="24"/>
        </w:rPr>
        <w:t xml:space="preserve"> Капитальный ремонт здания школы МОУ «Дзякинская СОШ», УР, Глазовский район, с</w:t>
      </w:r>
      <w:proofErr w:type="gramStart"/>
      <w:r w:rsidR="008035BF" w:rsidRPr="00536E4B">
        <w:rPr>
          <w:rFonts w:ascii="Times New Roman" w:hAnsi="Times New Roman" w:cs="Times New Roman"/>
          <w:bCs/>
          <w:sz w:val="24"/>
          <w:szCs w:val="24"/>
        </w:rPr>
        <w:t>.Д</w:t>
      </w:r>
      <w:proofErr w:type="gramEnd"/>
      <w:r w:rsidR="008035BF" w:rsidRPr="00536E4B">
        <w:rPr>
          <w:rFonts w:ascii="Times New Roman" w:hAnsi="Times New Roman" w:cs="Times New Roman"/>
          <w:bCs/>
          <w:sz w:val="24"/>
          <w:szCs w:val="24"/>
        </w:rPr>
        <w:t>зякино, ул.Кирова, д.2</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r w:rsidR="008035BF" w:rsidRPr="00536E4B">
        <w:rPr>
          <w:rFonts w:ascii="Times New Roman" w:hAnsi="Times New Roman" w:cs="Times New Roman"/>
          <w:bCs/>
          <w:sz w:val="24"/>
          <w:szCs w:val="24"/>
        </w:rPr>
        <w:t>) Капитальный ремонт здания школы МОУ «Понинская СОШ», УР, Глазовский район, с</w:t>
      </w:r>
      <w:proofErr w:type="gramStart"/>
      <w:r w:rsidR="008035BF" w:rsidRPr="00536E4B">
        <w:rPr>
          <w:rFonts w:ascii="Times New Roman" w:hAnsi="Times New Roman" w:cs="Times New Roman"/>
          <w:bCs/>
          <w:sz w:val="24"/>
          <w:szCs w:val="24"/>
        </w:rPr>
        <w:t>.П</w:t>
      </w:r>
      <w:proofErr w:type="gramEnd"/>
      <w:r w:rsidR="008035BF" w:rsidRPr="00536E4B">
        <w:rPr>
          <w:rFonts w:ascii="Times New Roman" w:hAnsi="Times New Roman" w:cs="Times New Roman"/>
          <w:bCs/>
          <w:sz w:val="24"/>
          <w:szCs w:val="24"/>
        </w:rPr>
        <w:t>онино, ул.Коммунальная, 3</w:t>
      </w:r>
    </w:p>
    <w:p w:rsidR="008035BF" w:rsidRPr="00536E4B" w:rsidRDefault="008035BF" w:rsidP="0070223B">
      <w:pPr>
        <w:spacing w:after="0" w:line="240" w:lineRule="auto"/>
        <w:rPr>
          <w:rFonts w:ascii="Times New Roman" w:hAnsi="Times New Roman" w:cs="Times New Roman"/>
          <w:bCs/>
          <w:sz w:val="24"/>
          <w:szCs w:val="24"/>
        </w:rPr>
      </w:pPr>
    </w:p>
    <w:p w:rsidR="009C6770"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9)</w:t>
      </w:r>
      <w:r w:rsidR="009C6770" w:rsidRPr="00536E4B">
        <w:rPr>
          <w:rFonts w:ascii="Times New Roman" w:hAnsi="Times New Roman" w:cs="Times New Roman"/>
          <w:sz w:val="24"/>
          <w:szCs w:val="24"/>
        </w:rPr>
        <w:t>Организация и проведение олимпиад и соревнований школьников на муниципальном и республиканском уровнях.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9C6770" w:rsidRPr="00536E4B" w:rsidRDefault="00253D9E" w:rsidP="00253D9E">
      <w:pPr>
        <w:ind w:left="540"/>
        <w:jc w:val="both"/>
        <w:rPr>
          <w:rFonts w:ascii="Times New Roman" w:hAnsi="Times New Roman" w:cs="Times New Roman"/>
          <w:sz w:val="24"/>
          <w:szCs w:val="24"/>
        </w:rPr>
      </w:pPr>
      <w:r w:rsidRPr="00536E4B">
        <w:rPr>
          <w:rFonts w:ascii="Times New Roman" w:hAnsi="Times New Roman" w:cs="Times New Roman"/>
          <w:sz w:val="24"/>
          <w:szCs w:val="24"/>
        </w:rPr>
        <w:t>10)</w:t>
      </w:r>
      <w:r w:rsidR="009C6770" w:rsidRPr="00536E4B">
        <w:rPr>
          <w:rFonts w:ascii="Times New Roman" w:hAnsi="Times New Roman" w:cs="Times New Roman"/>
          <w:sz w:val="24"/>
          <w:szCs w:val="24"/>
        </w:rPr>
        <w:t>Формирование системы мониторинга уровня подготовки и социализации школьников.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w:t>
      </w:r>
      <w:r w:rsidR="009C6770"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"Глазовский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536E4B">
        <w:rPr>
          <w:rFonts w:ascii="Times New Roman" w:hAnsi="Times New Roman" w:cs="Times New Roman"/>
          <w:sz w:val="24"/>
          <w:szCs w:val="24"/>
        </w:rPr>
        <w:t>для</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теле</w:t>
      </w:r>
      <w:proofErr w:type="gramEnd"/>
      <w:r w:rsidRPr="00536E4B">
        <w:rPr>
          <w:rFonts w:ascii="Times New Roman" w:hAnsi="Times New Roman" w:cs="Times New Roman"/>
          <w:sz w:val="24"/>
          <w:szCs w:val="24"/>
        </w:rPr>
        <w:t>- и радиопередач;</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 xml:space="preserve">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009C6770" w:rsidRPr="00536E4B">
        <w:rPr>
          <w:rFonts w:ascii="Times New Roman" w:hAnsi="Times New Roman" w:cs="Times New Roman"/>
          <w:bCs/>
          <w:sz w:val="24"/>
          <w:szCs w:val="24"/>
        </w:rPr>
        <w:t>получения</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государственных</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и</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муниципальных</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услуг в электронной форме).</w:t>
      </w:r>
    </w:p>
    <w:p w:rsidR="009C6770" w:rsidRPr="00536E4B" w:rsidRDefault="009C6770" w:rsidP="009C6770">
      <w:pPr>
        <w:jc w:val="both"/>
        <w:textAlignment w:val="top"/>
        <w:rPr>
          <w:rFonts w:ascii="Times New Roman" w:hAnsi="Times New Roman" w:cs="Times New Roman"/>
          <w:bCs/>
          <w:sz w:val="24"/>
          <w:szCs w:val="24"/>
        </w:rPr>
      </w:pPr>
      <w:proofErr w:type="gramStart"/>
      <w:r w:rsidRPr="00536E4B">
        <w:rPr>
          <w:rFonts w:ascii="Times New Roman" w:hAnsi="Times New Roman" w:cs="Times New Roman"/>
          <w:sz w:val="24"/>
          <w:szCs w:val="24"/>
        </w:rPr>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18) Реализация комплекса мер по организации инклюзивного образования.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9C6770"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20) Уплата налогов.</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lastRenderedPageBreak/>
        <w:t>Данное направление включает в себя: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w:t>
      </w:r>
      <w:r w:rsidR="00D85E4E" w:rsidRPr="00536E4B">
        <w:rPr>
          <w:rFonts w:ascii="Times New Roman" w:hAnsi="Times New Roman" w:cs="Times New Roman"/>
          <w:bCs/>
          <w:sz w:val="24"/>
          <w:szCs w:val="24"/>
        </w:rPr>
        <w:t xml:space="preserve"> и земельного налога</w:t>
      </w:r>
      <w:r w:rsidRPr="00536E4B">
        <w:rPr>
          <w:rFonts w:ascii="Times New Roman" w:hAnsi="Times New Roman" w:cs="Times New Roman"/>
          <w:bCs/>
          <w:sz w:val="24"/>
          <w:szCs w:val="24"/>
        </w:rPr>
        <w:t>.</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б) уплата прочих налогов.</w:t>
      </w:r>
    </w:p>
    <w:p w:rsidR="00BA4DCF"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BA4DCF" w:rsidRPr="00536E4B">
        <w:rPr>
          <w:rFonts w:ascii="Times New Roman" w:hAnsi="Times New Roman" w:cs="Times New Roman"/>
          <w:bCs/>
          <w:sz w:val="24"/>
          <w:szCs w:val="24"/>
        </w:rPr>
        <w:t>21)</w:t>
      </w:r>
      <w:r w:rsidR="00BA4DCF" w:rsidRPr="00536E4B">
        <w:rPr>
          <w:rFonts w:ascii="Times New Roman" w:eastAsia="Times New Roman" w:hAnsi="Times New Roman"/>
          <w:sz w:val="20"/>
          <w:szCs w:val="20"/>
        </w:rPr>
        <w:t xml:space="preserve"> </w:t>
      </w:r>
      <w:r w:rsidR="00BA4DCF" w:rsidRPr="00536E4B">
        <w:rPr>
          <w:rFonts w:ascii="Times New Roman" w:hAnsi="Times New Roman" w:cs="Times New Roman"/>
          <w:bCs/>
          <w:sz w:val="24"/>
          <w:szCs w:val="24"/>
        </w:rPr>
        <w:t>Обеспечение антитеррористической защищенности объектов (территорий) образования Глазовского района.</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утвержденного постановлением Правительства РФ от 7 ноября 2019 г. N 1421. </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B639AE" w:rsidRPr="00536E4B" w:rsidRDefault="00B639AE"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Национальный проект «Современная школа» нацелен на уменьшение разрыва между городскими и сельскими школами. В связи с этим на основании данного </w:t>
      </w:r>
      <w:proofErr w:type="gramStart"/>
      <w:r w:rsidRPr="00536E4B">
        <w:rPr>
          <w:rFonts w:ascii="Times New Roman" w:hAnsi="Times New Roman" w:cs="Times New Roman"/>
          <w:bCs/>
          <w:sz w:val="24"/>
          <w:szCs w:val="24"/>
        </w:rPr>
        <w:t>проекта</w:t>
      </w:r>
      <w:proofErr w:type="gramEnd"/>
      <w:r w:rsidRPr="00536E4B">
        <w:rPr>
          <w:rFonts w:ascii="Times New Roman" w:hAnsi="Times New Roman" w:cs="Times New Roman"/>
          <w:bCs/>
          <w:sz w:val="24"/>
          <w:szCs w:val="24"/>
        </w:rPr>
        <w:t xml:space="preserve"> на протяжении четырех лет, с 2019 по 2022 годы, в шести школах Глазовского района, а именно Понинская и Октябрьская школы в 2020 году, Адамская и Парзинская – в 2021, Кожильская и Ключевская школы в 2022 году, а по Удмуртской Республике в 157 школах, откроются Центры цифрового, естественнонаучного и гуманитарного профилей «Точка роста» (далее - «</w:t>
      </w:r>
      <w:proofErr w:type="gramStart"/>
      <w:r w:rsidRPr="00536E4B">
        <w:rPr>
          <w:rFonts w:ascii="Times New Roman" w:hAnsi="Times New Roman" w:cs="Times New Roman"/>
          <w:bCs/>
          <w:sz w:val="24"/>
          <w:szCs w:val="24"/>
        </w:rPr>
        <w:t>Точка роста»).</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«Глазовский район» за каждым общеобразовательным учреждением закреплены определенные территории  Глазовского района.  </w:t>
      </w:r>
      <w:proofErr w:type="gramStart"/>
      <w:r w:rsidRPr="00536E4B">
        <w:rPr>
          <w:rFonts w:ascii="Times New Roman" w:hAnsi="Times New Roman" w:cs="Times New Roman"/>
          <w:sz w:val="24"/>
          <w:szCs w:val="24"/>
        </w:rPr>
        <w:t>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«Глазовский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w:t>
      </w:r>
      <w:proofErr w:type="gramEnd"/>
      <w:r w:rsidRPr="00536E4B">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536E4B">
        <w:rPr>
          <w:rFonts w:ascii="Times New Roman" w:hAnsi="Times New Roman" w:cs="Times New Roman"/>
          <w:sz w:val="24"/>
          <w:szCs w:val="24"/>
        </w:rPr>
        <w:t>находящимися</w:t>
      </w:r>
      <w:proofErr w:type="gramEnd"/>
      <w:r w:rsidRPr="00536E4B">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w:t>
      </w:r>
      <w:r w:rsidR="00D85E4E" w:rsidRPr="00536E4B">
        <w:rPr>
          <w:rFonts w:ascii="Times New Roman" w:hAnsi="Times New Roman" w:cs="Times New Roman"/>
          <w:sz w:val="24"/>
          <w:szCs w:val="24"/>
        </w:rPr>
        <w:t>еспечение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536E4B">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A22DCD" w:rsidRPr="00536E4B" w:rsidRDefault="009C6770" w:rsidP="00A20721">
      <w:pPr>
        <w:ind w:firstLine="851"/>
        <w:jc w:val="both"/>
        <w:rPr>
          <w:rFonts w:ascii="Times New Roman" w:hAnsi="Times New Roman" w:cs="Times New Roman"/>
          <w:b/>
          <w:sz w:val="24"/>
          <w:szCs w:val="24"/>
        </w:rPr>
      </w:pPr>
      <w:r w:rsidRPr="00536E4B">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r w:rsidR="00A20721">
        <w:rPr>
          <w:rFonts w:ascii="Times New Roman" w:hAnsi="Times New Roman" w:cs="Times New Roman"/>
          <w:sz w:val="24"/>
          <w:szCs w:val="24"/>
        </w:rPr>
        <w:t>.</w:t>
      </w:r>
    </w:p>
    <w:p w:rsidR="009C6770" w:rsidRPr="00536E4B" w:rsidRDefault="00E60ACA"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 xml:space="preserve">  1.2.9. Ресурсное обеспечение </w:t>
      </w:r>
    </w:p>
    <w:p w:rsidR="00A22DCD" w:rsidRPr="00536E4B" w:rsidRDefault="00A22DCD" w:rsidP="00A22DCD">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A22DCD" w:rsidRPr="00536E4B" w:rsidRDefault="00A22DCD" w:rsidP="00A22DCD">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муниципального образования «Глазовский район»;</w:t>
      </w:r>
    </w:p>
    <w:p w:rsidR="00A22DCD" w:rsidRPr="00536E4B" w:rsidRDefault="00A22DCD" w:rsidP="00A22DCD">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Удмуртской Республики;</w:t>
      </w:r>
    </w:p>
    <w:p w:rsidR="00A22DCD" w:rsidRPr="00536E4B" w:rsidRDefault="00A22DCD" w:rsidP="00A22DCD">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 иные источники.</w:t>
      </w:r>
    </w:p>
    <w:p w:rsidR="00A22DCD" w:rsidRPr="00536E4B" w:rsidRDefault="00A22DCD" w:rsidP="00A22DCD">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2 313 216,4</w:t>
      </w:r>
      <w:r w:rsidRPr="00536E4B">
        <w:rPr>
          <w:rFonts w:ascii="Times New Roman" w:hAnsi="Times New Roman" w:cs="Times New Roman"/>
          <w:sz w:val="24"/>
          <w:szCs w:val="24"/>
        </w:rPr>
        <w:t xml:space="preserve">  тыс. руб., в том числе за счет субсидий из бюджета Удмуртской Республик</w:t>
      </w:r>
      <w:r>
        <w:rPr>
          <w:rFonts w:ascii="Times New Roman" w:hAnsi="Times New Roman" w:cs="Times New Roman"/>
          <w:sz w:val="24"/>
          <w:szCs w:val="24"/>
        </w:rPr>
        <w:t>и – 67 178,2</w:t>
      </w:r>
      <w:r w:rsidRPr="00536E4B">
        <w:rPr>
          <w:rFonts w:ascii="Times New Roman" w:hAnsi="Times New Roman" w:cs="Times New Roman"/>
          <w:sz w:val="24"/>
          <w:szCs w:val="24"/>
        </w:rPr>
        <w:t xml:space="preserve"> тыс. руб.,  субвенций из бюджета Удм</w:t>
      </w:r>
      <w:r>
        <w:rPr>
          <w:rFonts w:ascii="Times New Roman" w:hAnsi="Times New Roman" w:cs="Times New Roman"/>
          <w:sz w:val="24"/>
          <w:szCs w:val="24"/>
        </w:rPr>
        <w:t xml:space="preserve">уртской Республики – </w:t>
      </w:r>
      <w:r>
        <w:rPr>
          <w:rFonts w:ascii="Times New Roman" w:hAnsi="Times New Roman" w:cs="Times New Roman"/>
          <w:sz w:val="24"/>
          <w:szCs w:val="24"/>
        </w:rPr>
        <w:lastRenderedPageBreak/>
        <w:t>1 676 264,5</w:t>
      </w:r>
      <w:r w:rsidRPr="00536E4B">
        <w:rPr>
          <w:rFonts w:ascii="Times New Roman" w:hAnsi="Times New Roman" w:cs="Times New Roman"/>
          <w:sz w:val="24"/>
          <w:szCs w:val="24"/>
        </w:rPr>
        <w:t xml:space="preserve">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 xml:space="preserve">трансфертов из бюджета Удмуртской Республики – </w:t>
      </w:r>
      <w:r>
        <w:rPr>
          <w:rFonts w:ascii="Times New Roman" w:hAnsi="Times New Roman" w:cs="Times New Roman"/>
          <w:sz w:val="24"/>
          <w:szCs w:val="24"/>
        </w:rPr>
        <w:t>27 418,9 тыс. руб., иных источников – 66 942,8</w:t>
      </w:r>
      <w:r w:rsidRPr="00536E4B">
        <w:rPr>
          <w:rFonts w:ascii="Times New Roman" w:hAnsi="Times New Roman" w:cs="Times New Roman"/>
          <w:sz w:val="24"/>
          <w:szCs w:val="24"/>
        </w:rPr>
        <w:t xml:space="preserve"> тыс. руб. </w:t>
      </w:r>
      <w:proofErr w:type="gramEnd"/>
    </w:p>
    <w:p w:rsidR="00A22DCD" w:rsidRPr="00536E4B" w:rsidRDefault="00A22DCD" w:rsidP="00A22DCD">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9521" w:type="dxa"/>
        <w:tblLook w:val="04A0"/>
      </w:tblPr>
      <w:tblGrid>
        <w:gridCol w:w="1361"/>
        <w:gridCol w:w="816"/>
        <w:gridCol w:w="816"/>
        <w:gridCol w:w="816"/>
        <w:gridCol w:w="816"/>
        <w:gridCol w:w="816"/>
        <w:gridCol w:w="816"/>
        <w:gridCol w:w="816"/>
        <w:gridCol w:w="816"/>
        <w:gridCol w:w="816"/>
        <w:gridCol w:w="816"/>
      </w:tblGrid>
      <w:tr w:rsidR="00A22DCD" w:rsidRPr="00536E4B" w:rsidTr="00A20721">
        <w:trPr>
          <w:trHeight w:val="698"/>
          <w:tblHeader/>
        </w:trPr>
        <w:tc>
          <w:tcPr>
            <w:tcW w:w="1361" w:type="dxa"/>
            <w:tcBorders>
              <w:top w:val="single" w:sz="4" w:space="0" w:color="auto"/>
              <w:left w:val="single" w:sz="4" w:space="0" w:color="auto"/>
              <w:bottom w:val="single" w:sz="4" w:space="0" w:color="auto"/>
              <w:right w:val="single" w:sz="4" w:space="0" w:color="auto"/>
            </w:tcBorders>
            <w:vAlign w:val="center"/>
            <w:hideMark/>
          </w:tcPr>
          <w:p w:rsidR="00A22DCD" w:rsidRPr="00536E4B" w:rsidRDefault="00A22DCD" w:rsidP="00A20721">
            <w:pPr>
              <w:jc w:val="both"/>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2019</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2024</w:t>
            </w:r>
          </w:p>
        </w:tc>
      </w:tr>
      <w:tr w:rsidR="00A22DCD" w:rsidRPr="00536E4B" w:rsidTr="00A20721">
        <w:trPr>
          <w:trHeight w:val="55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816" w:type="dxa"/>
            <w:tcBorders>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816" w:type="dxa"/>
            <w:tcBorders>
              <w:bottom w:val="single" w:sz="4" w:space="0" w:color="auto"/>
              <w:right w:val="single" w:sz="4" w:space="0" w:color="auto"/>
            </w:tcBorders>
            <w:shd w:val="clear" w:color="000000" w:fill="FFFFFF"/>
            <w:noWrap/>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816" w:type="dxa"/>
            <w:tcBorders>
              <w:bottom w:val="single" w:sz="4" w:space="0" w:color="auto"/>
              <w:right w:val="single" w:sz="4" w:space="0" w:color="auto"/>
            </w:tcBorders>
            <w:shd w:val="clear" w:color="000000" w:fill="FFFFFF"/>
            <w:noWrap/>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816" w:type="dxa"/>
            <w:tcBorders>
              <w:bottom w:val="single" w:sz="4" w:space="0" w:color="auto"/>
              <w:right w:val="single" w:sz="4" w:space="0" w:color="auto"/>
            </w:tcBorders>
            <w:shd w:val="clear" w:color="000000" w:fill="FFFFFF"/>
            <w:noWrap/>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207219,4</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206089,9</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205360,4</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229619,5</w:t>
            </w:r>
          </w:p>
        </w:tc>
      </w:tr>
      <w:tr w:rsidR="00A22DCD" w:rsidRPr="00536E4B" w:rsidTr="00A20721">
        <w:trPr>
          <w:trHeight w:val="1341"/>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бюджет муниципального образования «Глазовский район»</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816" w:type="dxa"/>
            <w:tcBorders>
              <w:top w:val="single" w:sz="4" w:space="0" w:color="auto"/>
              <w:bottom w:val="single" w:sz="4" w:space="0" w:color="auto"/>
              <w:right w:val="single" w:sz="4" w:space="0" w:color="auto"/>
            </w:tcBorders>
            <w:shd w:val="clear" w:color="000000" w:fill="FFFFFF"/>
          </w:tcPr>
          <w:p w:rsidR="00A22DCD" w:rsidRDefault="00A22DCD" w:rsidP="00A20721">
            <w:pPr>
              <w:rPr>
                <w:rFonts w:ascii="Times New Roman" w:hAnsi="Times New Roman" w:cs="Times New Roman"/>
                <w:sz w:val="16"/>
                <w:szCs w:val="16"/>
              </w:rPr>
            </w:pPr>
          </w:p>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207219,4</w:t>
            </w:r>
          </w:p>
        </w:tc>
        <w:tc>
          <w:tcPr>
            <w:tcW w:w="816" w:type="dxa"/>
            <w:tcBorders>
              <w:top w:val="single" w:sz="4" w:space="0" w:color="auto"/>
              <w:bottom w:val="single" w:sz="4" w:space="0" w:color="auto"/>
              <w:right w:val="single" w:sz="4" w:space="0" w:color="auto"/>
            </w:tcBorders>
            <w:shd w:val="clear" w:color="000000" w:fill="FFFFFF"/>
          </w:tcPr>
          <w:p w:rsidR="00A22DCD" w:rsidRDefault="00A22DCD" w:rsidP="00A20721">
            <w:pPr>
              <w:rPr>
                <w:rFonts w:ascii="Times New Roman" w:hAnsi="Times New Roman" w:cs="Times New Roman"/>
                <w:sz w:val="16"/>
                <w:szCs w:val="16"/>
              </w:rPr>
            </w:pPr>
          </w:p>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206089,9</w:t>
            </w:r>
          </w:p>
        </w:tc>
        <w:tc>
          <w:tcPr>
            <w:tcW w:w="816" w:type="dxa"/>
            <w:tcBorders>
              <w:top w:val="single" w:sz="4" w:space="0" w:color="auto"/>
              <w:bottom w:val="single" w:sz="4" w:space="0" w:color="auto"/>
              <w:right w:val="single" w:sz="4" w:space="0" w:color="auto"/>
            </w:tcBorders>
            <w:shd w:val="clear" w:color="000000" w:fill="FFFFFF"/>
          </w:tcPr>
          <w:p w:rsidR="00A22DCD" w:rsidRDefault="00A22DCD" w:rsidP="00A20721">
            <w:pPr>
              <w:rPr>
                <w:rFonts w:ascii="Times New Roman" w:hAnsi="Times New Roman" w:cs="Times New Roman"/>
                <w:sz w:val="16"/>
                <w:szCs w:val="16"/>
              </w:rPr>
            </w:pPr>
          </w:p>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205360,4</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229619,5</w:t>
            </w:r>
          </w:p>
        </w:tc>
      </w:tr>
      <w:tr w:rsidR="00A22DCD" w:rsidRPr="00536E4B" w:rsidTr="00A20721">
        <w:trPr>
          <w:trHeight w:val="371"/>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r>
      <w:tr w:rsidR="00A22DCD" w:rsidRPr="00536E4B" w:rsidTr="00A20721">
        <w:trPr>
          <w:trHeight w:val="858"/>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3178,7</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7335,2</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8522,6</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3714,0</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41295,1</w:t>
            </w:r>
          </w:p>
        </w:tc>
        <w:tc>
          <w:tcPr>
            <w:tcW w:w="816" w:type="dxa"/>
            <w:tcBorders>
              <w:bottom w:val="single" w:sz="4" w:space="0" w:color="auto"/>
              <w:right w:val="single" w:sz="4" w:space="0" w:color="auto"/>
            </w:tcBorders>
            <w:shd w:val="clear" w:color="000000" w:fill="FFFFFF"/>
          </w:tcPr>
          <w:p w:rsidR="00A22DCD" w:rsidRDefault="00A22DCD" w:rsidP="00A20721">
            <w:pPr>
              <w:jc w:val="both"/>
              <w:rPr>
                <w:rFonts w:ascii="Times New Roman" w:hAnsi="Times New Roman" w:cs="Times New Roman"/>
                <w:sz w:val="16"/>
                <w:szCs w:val="16"/>
              </w:rPr>
            </w:pPr>
            <w:r>
              <w:rPr>
                <w:rFonts w:ascii="Times New Roman" w:hAnsi="Times New Roman" w:cs="Times New Roman"/>
                <w:sz w:val="16"/>
                <w:szCs w:val="16"/>
              </w:rPr>
              <w:t xml:space="preserve"> </w:t>
            </w:r>
          </w:p>
          <w:p w:rsidR="00A22DCD" w:rsidRPr="00536E4B" w:rsidRDefault="00A22DCD" w:rsidP="00A20721">
            <w:pPr>
              <w:jc w:val="both"/>
              <w:rPr>
                <w:rFonts w:ascii="Times New Roman" w:hAnsi="Times New Roman" w:cs="Times New Roman"/>
                <w:sz w:val="16"/>
                <w:szCs w:val="16"/>
              </w:rPr>
            </w:pPr>
            <w:r>
              <w:rPr>
                <w:rFonts w:ascii="Times New Roman" w:hAnsi="Times New Roman" w:cs="Times New Roman"/>
                <w:sz w:val="16"/>
                <w:szCs w:val="16"/>
              </w:rPr>
              <w:t>2284,7</w:t>
            </w:r>
          </w:p>
        </w:tc>
        <w:tc>
          <w:tcPr>
            <w:tcW w:w="816" w:type="dxa"/>
            <w:tcBorders>
              <w:bottom w:val="single" w:sz="4" w:space="0" w:color="auto"/>
              <w:right w:val="single" w:sz="4" w:space="0" w:color="auto"/>
            </w:tcBorders>
            <w:shd w:val="clear" w:color="000000" w:fill="FFFFFF"/>
          </w:tcPr>
          <w:p w:rsidR="00A22DCD" w:rsidRDefault="00A22DCD" w:rsidP="00A20721">
            <w:pPr>
              <w:jc w:val="both"/>
              <w:rPr>
                <w:rFonts w:ascii="Times New Roman" w:hAnsi="Times New Roman" w:cs="Times New Roman"/>
                <w:sz w:val="16"/>
                <w:szCs w:val="16"/>
              </w:rPr>
            </w:pPr>
          </w:p>
          <w:p w:rsidR="00A22DCD" w:rsidRPr="00536E4B" w:rsidRDefault="00A22DCD" w:rsidP="00A20721">
            <w:pPr>
              <w:jc w:val="both"/>
              <w:rPr>
                <w:rFonts w:ascii="Times New Roman" w:hAnsi="Times New Roman" w:cs="Times New Roman"/>
                <w:sz w:val="16"/>
                <w:szCs w:val="16"/>
              </w:rPr>
            </w:pPr>
            <w:r>
              <w:rPr>
                <w:rFonts w:ascii="Times New Roman" w:hAnsi="Times New Roman" w:cs="Times New Roman"/>
                <w:sz w:val="16"/>
                <w:szCs w:val="16"/>
              </w:rPr>
              <w:t>422,2</w:t>
            </w:r>
          </w:p>
        </w:tc>
        <w:tc>
          <w:tcPr>
            <w:tcW w:w="816" w:type="dxa"/>
            <w:tcBorders>
              <w:bottom w:val="single" w:sz="4" w:space="0" w:color="auto"/>
              <w:right w:val="single" w:sz="4" w:space="0" w:color="auto"/>
            </w:tcBorders>
            <w:shd w:val="clear" w:color="000000" w:fill="FFFFFF"/>
          </w:tcPr>
          <w:p w:rsidR="00A22DCD" w:rsidRDefault="00A22DCD" w:rsidP="00A20721">
            <w:pPr>
              <w:jc w:val="both"/>
              <w:rPr>
                <w:rFonts w:ascii="Times New Roman" w:hAnsi="Times New Roman" w:cs="Times New Roman"/>
                <w:sz w:val="16"/>
                <w:szCs w:val="16"/>
              </w:rPr>
            </w:pPr>
          </w:p>
          <w:p w:rsidR="00A22DCD" w:rsidRPr="00536E4B" w:rsidRDefault="00A22DCD" w:rsidP="00A20721">
            <w:pPr>
              <w:jc w:val="both"/>
              <w:rPr>
                <w:rFonts w:ascii="Times New Roman" w:hAnsi="Times New Roman" w:cs="Times New Roman"/>
                <w:sz w:val="16"/>
                <w:szCs w:val="16"/>
              </w:rPr>
            </w:pPr>
            <w:r>
              <w:rPr>
                <w:rFonts w:ascii="Times New Roman" w:hAnsi="Times New Roman" w:cs="Times New Roman"/>
                <w:sz w:val="16"/>
                <w:szCs w:val="16"/>
              </w:rPr>
              <w:t>425,7</w:t>
            </w: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r>
      <w:tr w:rsidR="00A22DCD" w:rsidRPr="00536E4B" w:rsidTr="00A20721">
        <w:trPr>
          <w:trHeight w:val="1270"/>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субвенции из бюджета Удмуртской Республики</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160592,5</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158291,1</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162054,4</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186297,7</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189362,9</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158028,0</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158761,0</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158028,0</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169043,6</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175805,3</w:t>
            </w:r>
          </w:p>
        </w:tc>
      </w:tr>
      <w:tr w:rsidR="00A22DCD" w:rsidRPr="00536E4B" w:rsidTr="00A20721">
        <w:trPr>
          <w:trHeight w:val="1270"/>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прочие межбюджетные трансферты из бюджета Удмуртской Республики</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8793,6</w:t>
            </w:r>
          </w:p>
        </w:tc>
        <w:tc>
          <w:tcPr>
            <w:tcW w:w="816" w:type="dxa"/>
            <w:tcBorders>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8365,5</w:t>
            </w:r>
          </w:p>
        </w:tc>
        <w:tc>
          <w:tcPr>
            <w:tcW w:w="816" w:type="dxa"/>
            <w:tcBorders>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9749,6</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510,2</w:t>
            </w: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r>
      <w:tr w:rsidR="00A22DCD" w:rsidRPr="00536E4B" w:rsidTr="00A20721">
        <w:trPr>
          <w:trHeight w:val="1346"/>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Средства бюджета Удмуртской Республики, планируемые к привлечению</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r>
      <w:tr w:rsidR="00A22DCD" w:rsidRPr="00536E4B" w:rsidTr="00A20721">
        <w:trPr>
          <w:trHeight w:val="55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9462,8</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6009,9</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6107,1</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7093,4</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7054,3</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5993,0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5993,0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5993,0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6488,4</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6747,9</w:t>
            </w:r>
          </w:p>
        </w:tc>
      </w:tr>
    </w:tbl>
    <w:p w:rsidR="00A22DCD" w:rsidRPr="00536E4B" w:rsidRDefault="00A22DCD" w:rsidP="00A22DCD">
      <w:pPr>
        <w:jc w:val="both"/>
        <w:rPr>
          <w:rFonts w:ascii="Times New Roman" w:hAnsi="Times New Roman" w:cs="Times New Roman"/>
          <w:sz w:val="24"/>
          <w:szCs w:val="24"/>
        </w:rPr>
      </w:pPr>
      <w:r w:rsidRPr="00536E4B">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«Глазовский район» сформировано:</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2015,2016,2017,2018,2</w:t>
      </w:r>
      <w:r>
        <w:rPr>
          <w:rFonts w:ascii="Times New Roman" w:hAnsi="Times New Roman" w:cs="Times New Roman"/>
          <w:sz w:val="24"/>
          <w:szCs w:val="24"/>
        </w:rPr>
        <w:t>0</w:t>
      </w:r>
      <w:r w:rsidRPr="00536E4B">
        <w:rPr>
          <w:rFonts w:ascii="Times New Roman" w:hAnsi="Times New Roman" w:cs="Times New Roman"/>
          <w:sz w:val="24"/>
          <w:szCs w:val="24"/>
        </w:rPr>
        <w:t>19 годы – в соответствии с уточненным планом за 2015, 2016,2017,2018,2019 годы;</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2020,2021,2022 годы – в соответствии с  решения о бюджете  муниципального образования «Глазовский район» на 2020 год и  плановый период 2021 и 2022 годы.</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Ресурсное обеспечение реализации подпрограммы за счет средств бюджета представлено в приложении 5 к муниципальной программе.</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1.2.10. Риски и меры по управлению рисками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«Глазовский район» разработан план действий на случай возникновения природных или техногенных катастроф. В </w:t>
      </w:r>
      <w:r w:rsidRPr="00536E4B">
        <w:rPr>
          <w:rFonts w:ascii="Times New Roman" w:hAnsi="Times New Roman" w:cs="Times New Roman"/>
          <w:sz w:val="24"/>
          <w:szCs w:val="24"/>
        </w:rPr>
        <w:lastRenderedPageBreak/>
        <w:t>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F1595C" w:rsidRPr="00536E4B" w:rsidRDefault="009C6770"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F17AA" w:rsidRDefault="001F17AA" w:rsidP="009C6770">
      <w:pPr>
        <w:tabs>
          <w:tab w:val="left" w:pos="1276"/>
        </w:tabs>
        <w:autoSpaceDE w:val="0"/>
        <w:ind w:left="-360"/>
        <w:jc w:val="center"/>
        <w:rPr>
          <w:rFonts w:ascii="Times New Roman" w:hAnsi="Times New Roman" w:cs="Times New Roman"/>
          <w:b/>
          <w:sz w:val="24"/>
          <w:szCs w:val="24"/>
        </w:rPr>
      </w:pPr>
    </w:p>
    <w:p w:rsidR="001F17AA" w:rsidRDefault="001F17AA" w:rsidP="009C6770">
      <w:pPr>
        <w:tabs>
          <w:tab w:val="left" w:pos="1276"/>
        </w:tabs>
        <w:autoSpaceDE w:val="0"/>
        <w:ind w:left="-360"/>
        <w:jc w:val="center"/>
        <w:rPr>
          <w:rFonts w:ascii="Times New Roman" w:hAnsi="Times New Roman" w:cs="Times New Roman"/>
          <w:b/>
          <w:sz w:val="24"/>
          <w:szCs w:val="24"/>
        </w:rPr>
      </w:pPr>
    </w:p>
    <w:p w:rsidR="009C6770" w:rsidRPr="00536E4B" w:rsidRDefault="009C6770" w:rsidP="009C6770">
      <w:pPr>
        <w:tabs>
          <w:tab w:val="left" w:pos="1276"/>
        </w:tabs>
        <w:autoSpaceDE w:val="0"/>
        <w:ind w:left="-360"/>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1.3.Подпрограмма «Развитие дополнительного образования»</w:t>
      </w:r>
    </w:p>
    <w:p w:rsidR="009C6770" w:rsidRPr="00536E4B" w:rsidRDefault="009C6770" w:rsidP="009C6770">
      <w:pPr>
        <w:autoSpaceDE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p w:rsidR="009C6770" w:rsidRPr="00536E4B" w:rsidRDefault="009C6770" w:rsidP="009C6770">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9C6770" w:rsidRPr="00536E4B" w:rsidTr="009C6770">
        <w:tc>
          <w:tcPr>
            <w:tcW w:w="1951"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Наименование подпрограммы</w:t>
            </w:r>
          </w:p>
        </w:tc>
        <w:tc>
          <w:tcPr>
            <w:tcW w:w="7655"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Развитие дополнительного образования</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655"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по социальной сфере</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Ответственный исполнитель</w:t>
            </w:r>
          </w:p>
        </w:tc>
        <w:tc>
          <w:tcPr>
            <w:tcW w:w="7655"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655"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-Отдел  культуры и молодежной политики Администрации муниципального образования «Глазовский район»</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655"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«Глазовский район» способного обеспечить дальнейшую самореализацию личности, её профессиональное самоопределение.</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655"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lastRenderedPageBreak/>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655"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proofErr w:type="gramStart"/>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 xml:space="preserve">8) Доля педагогических работников муниципальных образовательных </w:t>
            </w:r>
            <w:r w:rsidRPr="00536E4B">
              <w:rPr>
                <w:rFonts w:ascii="Times New Roman" w:hAnsi="Times New Roman" w:cs="Times New Roman"/>
                <w:bCs/>
                <w:sz w:val="24"/>
                <w:szCs w:val="24"/>
              </w:rPr>
              <w:lastRenderedPageBreak/>
              <w:t>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 xml:space="preserve">12) Независимая оценка качества дополнительного образования, баллов </w:t>
            </w:r>
            <w:r w:rsidRPr="00536E4B">
              <w:rPr>
                <w:rFonts w:ascii="Times New Roman" w:hAnsi="Times New Roman" w:cs="Times New Roman"/>
                <w:bCs/>
                <w:i/>
                <w:sz w:val="24"/>
                <w:szCs w:val="24"/>
                <w:shd w:val="clear" w:color="auto" w:fill="C0C0C0"/>
              </w:rPr>
              <w:t>(используется по мере внедрения оценки).</w:t>
            </w:r>
          </w:p>
          <w:p w:rsidR="009C6770" w:rsidRPr="00536E4B" w:rsidRDefault="009C6770" w:rsidP="009C6770">
            <w:pPr>
              <w:autoSpaceDE w:val="0"/>
              <w:snapToGrid w:val="0"/>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536E4B">
              <w:rPr>
                <w:rFonts w:ascii="Times New Roman" w:hAnsi="Times New Roman" w:cs="Times New Roman"/>
                <w:bCs/>
                <w:sz w:val="24"/>
                <w:szCs w:val="24"/>
              </w:rPr>
              <w:t>.</w:t>
            </w:r>
            <w:proofErr w:type="gramEnd"/>
            <w:r w:rsidRPr="00536E4B">
              <w:rPr>
                <w:rFonts w:ascii="Times New Roman" w:hAnsi="Times New Roman" w:cs="Times New Roman"/>
                <w:bCs/>
                <w:sz w:val="24"/>
                <w:szCs w:val="24"/>
              </w:rPr>
              <w:t xml:space="preserve"> </w:t>
            </w:r>
            <w:r w:rsidRPr="00536E4B">
              <w:rPr>
                <w:rFonts w:ascii="Times New Roman" w:hAnsi="Times New Roman" w:cs="Times New Roman"/>
                <w:bCs/>
                <w:i/>
                <w:sz w:val="24"/>
                <w:szCs w:val="24"/>
                <w:shd w:val="clear" w:color="auto" w:fill="C0C0C0"/>
              </w:rPr>
              <w:t>(</w:t>
            </w:r>
            <w:proofErr w:type="gramStart"/>
            <w:r w:rsidRPr="00536E4B">
              <w:rPr>
                <w:rFonts w:ascii="Times New Roman" w:hAnsi="Times New Roman" w:cs="Times New Roman"/>
                <w:bCs/>
                <w:i/>
                <w:sz w:val="24"/>
                <w:szCs w:val="24"/>
                <w:shd w:val="clear" w:color="auto" w:fill="C0C0C0"/>
              </w:rPr>
              <w:t>и</w:t>
            </w:r>
            <w:proofErr w:type="gramEnd"/>
            <w:r w:rsidRPr="00536E4B">
              <w:rPr>
                <w:rFonts w:ascii="Times New Roman" w:hAnsi="Times New Roman" w:cs="Times New Roman"/>
                <w:bCs/>
                <w:i/>
                <w:sz w:val="24"/>
                <w:szCs w:val="24"/>
                <w:shd w:val="clear" w:color="auto" w:fill="C0C0C0"/>
              </w:rPr>
              <w:t>спользуется по мере внедрения оценки).</w:t>
            </w:r>
          </w:p>
          <w:p w:rsidR="00BB0C33"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EF33A9"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использующих сертификаты дополнительного образования в статусе сертификатов персонифицированного финансирования – не менее 5%.</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655"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С</w:t>
            </w:r>
            <w:r w:rsidR="00310679" w:rsidRPr="00536E4B">
              <w:rPr>
                <w:rFonts w:ascii="Times New Roman" w:hAnsi="Times New Roman" w:cs="Times New Roman"/>
                <w:sz w:val="24"/>
                <w:szCs w:val="24"/>
              </w:rPr>
              <w:t>рок реализации - 2015-2024 годы:</w:t>
            </w:r>
          </w:p>
          <w:p w:rsidR="00310679" w:rsidRPr="00536E4B" w:rsidRDefault="00310679" w:rsidP="00D85E4E">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310679" w:rsidP="00D85E4E">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c>
          <w:tcPr>
            <w:tcW w:w="1951" w:type="dxa"/>
          </w:tcPr>
          <w:p w:rsidR="00CD0B6E" w:rsidRPr="00536E4B" w:rsidRDefault="00CD0B6E" w:rsidP="00CD0B6E">
            <w:pPr>
              <w:snapToGrid w:val="0"/>
              <w:rPr>
                <w:rFonts w:ascii="Times New Roman" w:hAnsi="Times New Roman" w:cs="Times New Roman"/>
                <w:sz w:val="24"/>
                <w:szCs w:val="24"/>
              </w:rPr>
            </w:pPr>
            <w:r w:rsidRPr="00536E4B">
              <w:rPr>
                <w:rFonts w:ascii="Times New Roman" w:hAnsi="Times New Roman" w:cs="Times New Roman"/>
                <w:sz w:val="24"/>
                <w:szCs w:val="24"/>
              </w:rPr>
              <w:t>Объем финансирования  на реализацию муниципальной программы</w:t>
            </w:r>
          </w:p>
          <w:p w:rsidR="009C6770" w:rsidRPr="00536E4B" w:rsidRDefault="009C6770" w:rsidP="009C6770">
            <w:pPr>
              <w:autoSpaceDE w:val="0"/>
              <w:rPr>
                <w:rFonts w:ascii="Times New Roman" w:hAnsi="Times New Roman" w:cs="Times New Roman"/>
                <w:sz w:val="24"/>
                <w:szCs w:val="24"/>
              </w:rPr>
            </w:pPr>
          </w:p>
        </w:tc>
        <w:tc>
          <w:tcPr>
            <w:tcW w:w="7655" w:type="dxa"/>
          </w:tcPr>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170 199,9</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2 228,0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1 365,7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Сведения о ресурсном обеспечении подпрограммы за счет всех </w:t>
            </w:r>
            <w:r w:rsidRPr="00536E4B">
              <w:rPr>
                <w:rFonts w:ascii="Times New Roman" w:hAnsi="Times New Roman" w:cs="Times New Roman"/>
                <w:sz w:val="24"/>
                <w:szCs w:val="24"/>
              </w:rPr>
              <w:lastRenderedPageBreak/>
              <w:t>источников финансирования по годам реализации (тыс. руб.)</w:t>
            </w:r>
          </w:p>
          <w:tbl>
            <w:tblPr>
              <w:tblW w:w="7449" w:type="dxa"/>
              <w:tblInd w:w="93" w:type="dxa"/>
              <w:tblLayout w:type="fixed"/>
              <w:tblLook w:val="04A0"/>
            </w:tblPr>
            <w:tblGrid>
              <w:gridCol w:w="1353"/>
              <w:gridCol w:w="568"/>
              <w:gridCol w:w="536"/>
              <w:gridCol w:w="536"/>
              <w:gridCol w:w="536"/>
              <w:gridCol w:w="659"/>
              <w:gridCol w:w="567"/>
              <w:gridCol w:w="709"/>
              <w:gridCol w:w="567"/>
              <w:gridCol w:w="709"/>
              <w:gridCol w:w="709"/>
            </w:tblGrid>
            <w:tr w:rsidR="0005398A" w:rsidRPr="00536E4B" w:rsidTr="0005398A">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2024</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14589,7</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14824,7</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15491,7</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17251,8</w:t>
                  </w:r>
                </w:p>
              </w:tc>
              <w:tc>
                <w:tcPr>
                  <w:tcW w:w="65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17631,1</w:t>
                  </w: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17515,0</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17515,0</w:t>
                  </w: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18215,0</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18218,6</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18947,3</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«Глазовский район»</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14589,7</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14824,7</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15491,7</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17515,0</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17515,0</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18215,0</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18218,6</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18947,3</w:t>
                  </w: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500,0 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1728,0 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372,3</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440,1</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553,3</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r>
          </w:tbl>
          <w:p w:rsidR="009C6770" w:rsidRPr="00536E4B" w:rsidRDefault="009C6770" w:rsidP="009C6770">
            <w:pPr>
              <w:snapToGrid w:val="0"/>
              <w:rPr>
                <w:rFonts w:ascii="Times New Roman" w:hAnsi="Times New Roman" w:cs="Times New Roman"/>
                <w:sz w:val="24"/>
                <w:szCs w:val="24"/>
              </w:rPr>
            </w:pPr>
          </w:p>
        </w:tc>
      </w:tr>
      <w:tr w:rsidR="009C6770" w:rsidRPr="00536E4B" w:rsidTr="009C6770">
        <w:tc>
          <w:tcPr>
            <w:tcW w:w="1951" w:type="dxa"/>
          </w:tcPr>
          <w:p w:rsidR="009C6770" w:rsidRPr="00536E4B" w:rsidRDefault="00403735" w:rsidP="00403735">
            <w:pPr>
              <w:pStyle w:val="a8"/>
              <w:tabs>
                <w:tab w:val="left" w:pos="317"/>
              </w:tabs>
              <w:suppressAutoHyphens/>
              <w:spacing w:after="0" w:line="240" w:lineRule="auto"/>
              <w:ind w:left="0"/>
              <w:contextualSpacing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655"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Ожидаемые результаты реализации подпрограммы:</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увеличится количество детей, участвующих в конкурсах различного уровня.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w:t>
            </w:r>
            <w:r w:rsidRPr="00536E4B">
              <w:rPr>
                <w:rFonts w:ascii="Times New Roman" w:hAnsi="Times New Roman" w:cs="Times New Roman"/>
                <w:sz w:val="24"/>
                <w:szCs w:val="24"/>
              </w:rPr>
              <w:lastRenderedPageBreak/>
              <w:t>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1.3.1. Характеристика сферы деятельности</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9C6770" w:rsidRPr="00536E4B" w:rsidRDefault="009C6770" w:rsidP="009C6770">
      <w:pPr>
        <w:ind w:firstLine="708"/>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 Глазовский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Управлению образования Администрации муниципального образования «Глазовский район».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Отделу  культуры и молодежной политики Администрации муниципального образования «Глазовский район». Это </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2016/17 учебном году в муниципальных учреждениях дополнительного образования занимается 1871 человек, в том числе: </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«ДЮСШ» – 493 человека;</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«Понинская ДШИ» -  124 человека.</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536E4B">
        <w:rPr>
          <w:rFonts w:ascii="Times New Roman" w:hAnsi="Times New Roman" w:cs="Times New Roman"/>
          <w:sz w:val="24"/>
          <w:szCs w:val="24"/>
        </w:rPr>
        <w:t xml:space="preserve">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536E4B">
        <w:rPr>
          <w:rFonts w:ascii="Times New Roman" w:hAnsi="Times New Roman" w:cs="Times New Roman"/>
          <w:sz w:val="24"/>
          <w:szCs w:val="24"/>
        </w:rPr>
        <w:t xml:space="preserve">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w:t>
      </w:r>
      <w:r w:rsidRPr="00536E4B">
        <w:rPr>
          <w:rFonts w:ascii="Times New Roman" w:hAnsi="Times New Roman" w:cs="Times New Roman"/>
          <w:sz w:val="24"/>
          <w:szCs w:val="24"/>
        </w:rPr>
        <w:lastRenderedPageBreak/>
        <w:t>образования Глазовского района в 2016/17 учебном году стали призерами международных соревнований, 6 всероссийских  конкурсов, 46 республиканских мероприятий.</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развитие сетевых форм взаимодействия;</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536E4B"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1.3.2. Приоритеты, цели и задачи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w:t>
      </w:r>
      <w:r w:rsidRPr="00536E4B">
        <w:rPr>
          <w:rFonts w:ascii="Times New Roman" w:hAnsi="Times New Roman" w:cs="Times New Roman"/>
          <w:bCs/>
          <w:sz w:val="24"/>
          <w:szCs w:val="24"/>
        </w:rPr>
        <w:lastRenderedPageBreak/>
        <w:t>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Pr="00536E4B" w:rsidRDefault="009C6770" w:rsidP="00B639AE">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w:t>
      </w:r>
      <w:r w:rsidRPr="00536E4B">
        <w:rPr>
          <w:rFonts w:ascii="Times New Roman" w:hAnsi="Times New Roman" w:cs="Times New Roman"/>
          <w:bCs/>
          <w:sz w:val="24"/>
          <w:szCs w:val="24"/>
        </w:rPr>
        <w:lastRenderedPageBreak/>
        <w:t>способного обеспечить дальнейшую самореализацию личности, её профессиональное самоопределение.</w:t>
      </w:r>
    </w:p>
    <w:p w:rsidR="00C703E4" w:rsidRPr="00536E4B" w:rsidRDefault="00C703E4" w:rsidP="00B639AE">
      <w:pPr>
        <w:pStyle w:val="ConsPlusNormal"/>
        <w:spacing w:line="276" w:lineRule="auto"/>
        <w:ind w:firstLine="540"/>
        <w:jc w:val="both"/>
        <w:rPr>
          <w:rFonts w:ascii="Times New Roman" w:hAnsi="Times New Roman"/>
          <w:sz w:val="24"/>
          <w:szCs w:val="24"/>
        </w:rPr>
      </w:pPr>
      <w:proofErr w:type="gramStart"/>
      <w:r w:rsidRPr="00536E4B">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536E4B">
        <w:rPr>
          <w:rFonts w:ascii="Times New Roman" w:hAnsi="Times New Roman" w:cs="Times New Roman"/>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536E4B">
        <w:rPr>
          <w:rFonts w:ascii="Times New Roman" w:hAnsi="Times New Roman"/>
          <w:sz w:val="24"/>
          <w:szCs w:val="24"/>
        </w:rPr>
        <w:t>, Национальной стратегией действий в интересах детей</w:t>
      </w:r>
      <w:proofErr w:type="gramEnd"/>
      <w:r w:rsidRPr="00536E4B">
        <w:rPr>
          <w:rFonts w:ascii="Times New Roman" w:hAnsi="Times New Roman"/>
          <w:sz w:val="24"/>
          <w:szCs w:val="24"/>
        </w:rPr>
        <w:t xml:space="preserve">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«Глазовский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536E4B">
        <w:rPr>
          <w:rFonts w:ascii="Times New Roman" w:hAnsi="Times New Roman"/>
          <w:sz w:val="24"/>
          <w:szCs w:val="24"/>
        </w:rPr>
        <w:t>экономический механизм</w:t>
      </w:r>
      <w:proofErr w:type="gramEnd"/>
      <w:r w:rsidRPr="00536E4B">
        <w:rPr>
          <w:rFonts w:ascii="Times New Roman" w:hAnsi="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 7).</w:t>
      </w:r>
    </w:p>
    <w:p w:rsidR="00C703E4" w:rsidRPr="00536E4B" w:rsidRDefault="00C703E4" w:rsidP="00FB56BF">
      <w:pPr>
        <w:pStyle w:val="ConsPlusNormal"/>
        <w:spacing w:line="276" w:lineRule="auto"/>
        <w:ind w:firstLine="540"/>
        <w:jc w:val="both"/>
        <w:rPr>
          <w:rFonts w:ascii="Times New Roman" w:hAnsi="Times New Roman"/>
          <w:sz w:val="24"/>
          <w:szCs w:val="24"/>
        </w:rPr>
      </w:pPr>
      <w:r w:rsidRPr="00536E4B">
        <w:rPr>
          <w:rFonts w:ascii="Times New Roman" w:hAnsi="Times New Roman"/>
          <w:sz w:val="24"/>
          <w:szCs w:val="24"/>
        </w:rPr>
        <w:t>Помимо реализуемого механизма персонифицированного финансирования в МО «Глазовский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C703E4" w:rsidRPr="00536E4B" w:rsidRDefault="00C703E4" w:rsidP="00C703E4">
      <w:pPr>
        <w:pStyle w:val="ConsPlusNormal"/>
        <w:ind w:firstLine="540"/>
        <w:jc w:val="both"/>
        <w:rPr>
          <w:rFonts w:ascii="Times New Roman" w:hAnsi="Times New Roman"/>
          <w:sz w:val="24"/>
          <w:szCs w:val="24"/>
        </w:rPr>
      </w:pP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536E4B" w:rsidRDefault="009C6770" w:rsidP="009C6770">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keepNext/>
        <w:jc w:val="both"/>
        <w:rPr>
          <w:rFonts w:ascii="Times New Roman" w:hAnsi="Times New Roman" w:cs="Times New Roman"/>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536E4B" w:rsidRDefault="009C6770" w:rsidP="009C6770">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 xml:space="preserve">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536E4B">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536E4B" w:rsidRDefault="009C6770" w:rsidP="009C6770">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w:t>
      </w:r>
      <w:r w:rsidRPr="00536E4B">
        <w:rPr>
          <w:rFonts w:ascii="Times New Roman" w:hAnsi="Times New Roman" w:cs="Times New Roman"/>
          <w:spacing w:val="-2"/>
          <w:sz w:val="24"/>
          <w:szCs w:val="24"/>
        </w:rPr>
        <w:lastRenderedPageBreak/>
        <w:t>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B639AE" w:rsidRPr="00536E4B">
        <w:rPr>
          <w:rFonts w:ascii="Times New Roman" w:hAnsi="Times New Roman" w:cs="Times New Roman"/>
          <w:bCs/>
          <w:sz w:val="24"/>
          <w:szCs w:val="24"/>
        </w:rPr>
        <w:t>)</w:t>
      </w:r>
      <w:r w:rsidRPr="00536E4B">
        <w:t xml:space="preserve"> </w:t>
      </w:r>
      <w:r w:rsidRPr="00536E4B">
        <w:rPr>
          <w:rFonts w:ascii="Times New Roman" w:hAnsi="Times New Roman" w:cs="Times New Roman"/>
          <w:bCs/>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Характеризует степень </w:t>
      </w:r>
      <w:proofErr w:type="gramStart"/>
      <w:r w:rsidRPr="00536E4B">
        <w:rPr>
          <w:rFonts w:ascii="Times New Roman" w:hAnsi="Times New Roman" w:cs="Times New Roman"/>
          <w:bCs/>
          <w:sz w:val="24"/>
          <w:szCs w:val="24"/>
        </w:rPr>
        <w:t>внедрения механизма персонифицированного учета дополнительного образования детей</w:t>
      </w:r>
      <w:proofErr w:type="gramEnd"/>
      <w:r w:rsidRPr="00536E4B">
        <w:rPr>
          <w:rFonts w:ascii="Times New Roman" w:hAnsi="Times New Roman" w:cs="Times New Roman"/>
          <w:bCs/>
          <w:sz w:val="24"/>
          <w:szCs w:val="24"/>
        </w:rPr>
        <w:t>.</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Спдо= (Чспдо / Чобуч5-18)*100%,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Чспдо – численность детей в возрасте от 5 до 18 лет, использующих для</w:t>
      </w:r>
      <w:r w:rsidRPr="00B700CA">
        <w:rPr>
          <w:rFonts w:ascii="Times New Roman" w:hAnsi="Times New Roman" w:cs="Times New Roman"/>
          <w:bCs/>
          <w:i/>
          <w:color w:val="FF0000"/>
          <w:sz w:val="24"/>
          <w:szCs w:val="24"/>
        </w:rPr>
        <w:t xml:space="preserve"> </w:t>
      </w:r>
      <w:r w:rsidRPr="00536E4B">
        <w:rPr>
          <w:rFonts w:ascii="Times New Roman" w:hAnsi="Times New Roman" w:cs="Times New Roman"/>
          <w:bCs/>
          <w:i/>
          <w:sz w:val="24"/>
          <w:szCs w:val="24"/>
        </w:rPr>
        <w:t>получения дополнительного образования сертификаты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57B35" w:rsidRPr="00536E4B">
        <w:rPr>
          <w:rFonts w:ascii="Times New Roman" w:hAnsi="Times New Roman" w:cs="Times New Roman"/>
          <w:bCs/>
          <w:sz w:val="24"/>
          <w:szCs w:val="24"/>
        </w:rPr>
        <w:t>5</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Спф= (Чдспф / 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E225B"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Ч5-18 - численность детей в возрасте от 5 до 18 лет,  проживающих на территории муниципалитета.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1.3.4. Сроки и этапы реализации </w:t>
      </w:r>
    </w:p>
    <w:p w:rsidR="00310679" w:rsidRPr="00536E4B" w:rsidRDefault="009C6770" w:rsidP="0031067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310679" w:rsidRPr="00536E4B">
        <w:rPr>
          <w:rFonts w:ascii="Times New Roman" w:hAnsi="Times New Roman" w:cs="Times New Roman"/>
          <w:bCs/>
          <w:sz w:val="24"/>
          <w:szCs w:val="24"/>
        </w:rPr>
        <w:t>рограмма реализуется в 2015-2024 годах:</w:t>
      </w:r>
    </w:p>
    <w:p w:rsidR="00310679" w:rsidRPr="00536E4B" w:rsidRDefault="00310679" w:rsidP="00310679">
      <w:pPr>
        <w:jc w:val="both"/>
        <w:rPr>
          <w:rFonts w:ascii="Times New Roman" w:hAnsi="Times New Roman" w:cs="Times New Roman"/>
          <w:sz w:val="24"/>
          <w:szCs w:val="24"/>
        </w:rPr>
      </w:pPr>
      <w:r w:rsidRPr="00536E4B">
        <w:rPr>
          <w:rFonts w:ascii="Times New Roman" w:hAnsi="Times New Roman" w:cs="Times New Roman"/>
          <w:sz w:val="24"/>
          <w:szCs w:val="24"/>
        </w:rPr>
        <w:t xml:space="preserve"> 1 этап-2015-2018 годы</w:t>
      </w:r>
    </w:p>
    <w:p w:rsidR="009C6770" w:rsidRPr="00536E4B" w:rsidRDefault="00310679"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предполагаются:</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ДДТ,</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ДЮСШ,</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C352D6" w:rsidP="00B639AE">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Понинской детской школы искусств.</w:t>
      </w:r>
    </w:p>
    <w:p w:rsidR="00F52E76" w:rsidRPr="00536E4B" w:rsidRDefault="00C352D6" w:rsidP="00B639AE">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w:t>
      </w:r>
      <w:r w:rsidR="00F52E76" w:rsidRPr="00536E4B">
        <w:rPr>
          <w:rFonts w:ascii="Times New Roman" w:hAnsi="Times New Roman" w:cs="Times New Roman"/>
          <w:bCs/>
          <w:sz w:val="24"/>
          <w:szCs w:val="24"/>
        </w:rPr>
        <w:t>) Обеспечение персонифицированного финансирования дополнительного образования детей.</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F52E76" w:rsidRPr="00536E4B" w:rsidRDefault="00F52E76" w:rsidP="00B639AE">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F52E76" w:rsidRPr="00536E4B" w:rsidRDefault="00F52E76" w:rsidP="00B639AE">
      <w:pPr>
        <w:pStyle w:val="a8"/>
        <w:tabs>
          <w:tab w:val="left" w:pos="1134"/>
        </w:tabs>
        <w:autoSpaceDE w:val="0"/>
        <w:spacing w:after="0" w:line="240" w:lineRule="auto"/>
        <w:ind w:left="0"/>
        <w:jc w:val="both"/>
        <w:rPr>
          <w:rFonts w:ascii="Times New Roman" w:hAnsi="Times New Roman" w:cs="Times New Roman"/>
          <w:bCs/>
          <w:sz w:val="24"/>
          <w:szCs w:val="24"/>
        </w:rPr>
      </w:pPr>
    </w:p>
    <w:p w:rsidR="009C6770" w:rsidRPr="00536E4B" w:rsidRDefault="009C6770" w:rsidP="00B639AE">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536E4B">
        <w:rPr>
          <w:rFonts w:ascii="Times New Roman" w:hAnsi="Times New Roman" w:cs="Times New Roman"/>
          <w:sz w:val="24"/>
          <w:szCs w:val="24"/>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lastRenderedPageBreak/>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536E4B" w:rsidRDefault="009C6770"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муниципальных образовательных организаций дополнительного 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536E4B">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Мероприятие направлено на обеспечение единых </w:t>
      </w:r>
      <w:proofErr w:type="gramStart"/>
      <w:r w:rsidRPr="00536E4B">
        <w:rPr>
          <w:rFonts w:ascii="Times New Roman" w:hAnsi="Times New Roman" w:cs="Times New Roman"/>
          <w:bCs/>
          <w:sz w:val="24"/>
          <w:szCs w:val="24"/>
        </w:rPr>
        <w:t>методических подходов</w:t>
      </w:r>
      <w:proofErr w:type="gramEnd"/>
      <w:r w:rsidRPr="00536E4B">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w:t>
      </w:r>
      <w:r w:rsidRPr="00536E4B">
        <w:rPr>
          <w:rFonts w:ascii="Times New Roman" w:hAnsi="Times New Roman" w:cs="Times New Roman"/>
          <w:sz w:val="24"/>
          <w:szCs w:val="24"/>
        </w:rPr>
        <w:t xml:space="preserve">Разработка и внедрение </w:t>
      </w:r>
      <w:proofErr w:type="gramStart"/>
      <w:r w:rsidRPr="00536E4B">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"Глазовский район"</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536E4B">
        <w:rPr>
          <w:rFonts w:ascii="Times New Roman" w:hAnsi="Times New Roman" w:cs="Times New Roman"/>
          <w:bCs/>
          <w:sz w:val="24"/>
          <w:szCs w:val="24"/>
        </w:rPr>
        <w:t>для</w:t>
      </w:r>
      <w:proofErr w:type="gramEnd"/>
      <w:r w:rsidRPr="00536E4B">
        <w:rPr>
          <w:rFonts w:ascii="Times New Roman" w:hAnsi="Times New Roman" w:cs="Times New Roman"/>
          <w:bCs/>
          <w:sz w:val="24"/>
          <w:szCs w:val="24"/>
        </w:rPr>
        <w:t xml:space="preserve"> </w:t>
      </w:r>
      <w:proofErr w:type="gramStart"/>
      <w:r w:rsidRPr="00536E4B">
        <w:rPr>
          <w:rFonts w:ascii="Times New Roman" w:hAnsi="Times New Roman" w:cs="Times New Roman"/>
          <w:bCs/>
          <w:sz w:val="24"/>
          <w:szCs w:val="24"/>
        </w:rPr>
        <w:t>теле</w:t>
      </w:r>
      <w:proofErr w:type="gramEnd"/>
      <w:r w:rsidRPr="00536E4B">
        <w:rPr>
          <w:rFonts w:ascii="Times New Roman" w:hAnsi="Times New Roman" w:cs="Times New Roman"/>
          <w:bCs/>
          <w:sz w:val="24"/>
          <w:szCs w:val="24"/>
        </w:rPr>
        <w:t xml:space="preserve"> - и радиопередач;</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в муниципального образования "Глазовский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в)</w:t>
      </w:r>
      <w:r w:rsidRPr="00536E4B">
        <w:rPr>
          <w:rFonts w:ascii="Times New Roman" w:hAnsi="Times New Roman" w:cs="Times New Roman"/>
          <w:bCs/>
          <w:sz w:val="24"/>
          <w:szCs w:val="24"/>
        </w:rPr>
        <w:tab/>
        <w:t xml:space="preserve">осуществление </w:t>
      </w:r>
      <w:proofErr w:type="gramStart"/>
      <w:r w:rsidRPr="00536E4B">
        <w:rPr>
          <w:rFonts w:ascii="Times New Roman" w:hAnsi="Times New Roman" w:cs="Times New Roman"/>
          <w:bCs/>
          <w:sz w:val="24"/>
          <w:szCs w:val="24"/>
        </w:rPr>
        <w:t>контроля за</w:t>
      </w:r>
      <w:proofErr w:type="gramEnd"/>
      <w:r w:rsidRPr="00536E4B">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«Глазовский район», их контактных телефонах и адресах электронной почты.</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EA2EC8" w:rsidRPr="00536E4B">
        <w:rPr>
          <w:rFonts w:ascii="Times New Roman" w:hAnsi="Times New Roman" w:cs="Times New Roman"/>
          <w:sz w:val="24"/>
          <w:szCs w:val="24"/>
        </w:rPr>
        <w:t xml:space="preserve"> и</w:t>
      </w:r>
      <w:r w:rsidR="00D85E4E" w:rsidRPr="00536E4B">
        <w:rPr>
          <w:rFonts w:ascii="Times New Roman" w:hAnsi="Times New Roman" w:cs="Times New Roman"/>
          <w:sz w:val="24"/>
          <w:szCs w:val="24"/>
        </w:rPr>
        <w:t xml:space="preserve"> земельного налога</w:t>
      </w:r>
      <w:r w:rsidRPr="00536E4B">
        <w:rPr>
          <w:rFonts w:ascii="Times New Roman" w:hAnsi="Times New Roman" w:cs="Times New Roman"/>
          <w:sz w:val="24"/>
          <w:szCs w:val="24"/>
        </w:rPr>
        <w:t>.</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BA4DCF" w:rsidRPr="00536E4B" w:rsidRDefault="00BA4DCF"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15)</w:t>
      </w:r>
      <w:r w:rsidRPr="00536E4B">
        <w:rPr>
          <w:rFonts w:ascii="Times New Roman" w:eastAsia="Times New Roman" w:hAnsi="Times New Roman"/>
          <w:sz w:val="20"/>
          <w:szCs w:val="20"/>
        </w:rPr>
        <w:t xml:space="preserve"> </w:t>
      </w:r>
      <w:r w:rsidRPr="00536E4B">
        <w:rPr>
          <w:rFonts w:ascii="Times New Roman" w:hAnsi="Times New Roman" w:cs="Times New Roman"/>
          <w:sz w:val="24"/>
          <w:szCs w:val="24"/>
        </w:rPr>
        <w:t>Обеспечение антитеррористической защищенности объектов (территорий) образования Глазовского района.</w:t>
      </w:r>
    </w:p>
    <w:p w:rsidR="009C6770" w:rsidRPr="00536E4B" w:rsidRDefault="009C6770" w:rsidP="009C6770">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1.3.6. Меры муниципального регулирования</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w:t>
      </w:r>
      <w:r w:rsidRPr="00536E4B">
        <w:rPr>
          <w:rFonts w:ascii="Times New Roman" w:hAnsi="Times New Roman" w:cs="Times New Roman"/>
          <w:sz w:val="24"/>
          <w:szCs w:val="24"/>
        </w:rPr>
        <w:t xml:space="preserve"> Постановлением Администрации муниципального образования «Глазовский район»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«Глазовский район»,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направленные на повышение эффективности образования и науки».</w:t>
      </w:r>
      <w:proofErr w:type="gramEnd"/>
      <w:r w:rsidRPr="00536E4B">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9C6770" w:rsidRPr="00536E4B" w:rsidRDefault="009C6770" w:rsidP="009C6770">
      <w:pPr>
        <w:autoSpaceDE w:val="0"/>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w:t>
      </w:r>
      <w:r w:rsidRPr="00536E4B">
        <w:rPr>
          <w:rFonts w:ascii="Times New Roman" w:hAnsi="Times New Roman" w:cs="Times New Roman"/>
          <w:sz w:val="24"/>
          <w:szCs w:val="24"/>
        </w:rPr>
        <w:lastRenderedPageBreak/>
        <w:t>Администрации муниципального образования «Глазовский район» в настоящее время регулируются постановлением Администрации муниципального образования «Глазовский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«Глазовский район».</w:t>
      </w:r>
      <w:proofErr w:type="gramEnd"/>
    </w:p>
    <w:p w:rsidR="009C6770" w:rsidRPr="00536E4B"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«Глазовский район»  в настоящее время регулируются следующим постановлением Администрации муниципального образования «Глазовский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F17AA"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«Глазовский район» в республиканских, межрегиональных и российских конкурсах, смотрах, соревнованиях, турнирах  и т.п. мероприятиях.</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школьные музеи.</w:t>
      </w:r>
    </w:p>
    <w:p w:rsidR="00FB56BF" w:rsidRPr="00536E4B" w:rsidRDefault="009C6770" w:rsidP="00253D9E">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 xml:space="preserve">организации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1.3.8. Ресурсное обеспечение </w:t>
      </w:r>
    </w:p>
    <w:p w:rsidR="0005398A" w:rsidRPr="00536E4B" w:rsidRDefault="0005398A" w:rsidP="0005398A">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05398A" w:rsidRPr="00536E4B" w:rsidRDefault="0005398A" w:rsidP="0005398A">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муниципального образования «Глазовский район».</w:t>
      </w:r>
    </w:p>
    <w:p w:rsidR="0005398A" w:rsidRPr="00536E4B" w:rsidRDefault="0005398A" w:rsidP="0005398A">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     Общий объем финансирования  муниципальной подпрограммы на 2015-2024 годы составляет </w:t>
      </w:r>
      <w:r>
        <w:rPr>
          <w:rFonts w:ascii="Times New Roman" w:hAnsi="Times New Roman" w:cs="Times New Roman"/>
          <w:bCs/>
          <w:sz w:val="24"/>
          <w:szCs w:val="24"/>
        </w:rPr>
        <w:t>170 199,9</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2 228,0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1 365,7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54" w:type="dxa"/>
        <w:tblInd w:w="93" w:type="dxa"/>
        <w:tblLayout w:type="fixed"/>
        <w:tblLook w:val="04A0"/>
      </w:tblPr>
      <w:tblGrid>
        <w:gridCol w:w="1353"/>
        <w:gridCol w:w="789"/>
        <w:gridCol w:w="708"/>
        <w:gridCol w:w="709"/>
        <w:gridCol w:w="709"/>
        <w:gridCol w:w="709"/>
        <w:gridCol w:w="850"/>
        <w:gridCol w:w="851"/>
        <w:gridCol w:w="992"/>
        <w:gridCol w:w="992"/>
        <w:gridCol w:w="992"/>
      </w:tblGrid>
      <w:tr w:rsidR="0005398A" w:rsidRPr="00536E4B" w:rsidTr="0005398A">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20"/>
                <w:szCs w:val="20"/>
              </w:rPr>
            </w:pPr>
          </w:p>
        </w:tc>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2024</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Всего</w:t>
            </w:r>
          </w:p>
        </w:tc>
        <w:tc>
          <w:tcPr>
            <w:tcW w:w="789"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14589,7</w:t>
            </w:r>
          </w:p>
        </w:tc>
        <w:tc>
          <w:tcPr>
            <w:tcW w:w="708"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14824,7</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15491,7</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17251,8</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17631,1</w:t>
            </w: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Pr>
                <w:rFonts w:ascii="Times New Roman" w:hAnsi="Times New Roman" w:cs="Times New Roman"/>
                <w:sz w:val="20"/>
                <w:szCs w:val="20"/>
              </w:rPr>
              <w:t>17515,0</w:t>
            </w: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Pr>
                <w:rFonts w:ascii="Times New Roman" w:hAnsi="Times New Roman" w:cs="Times New Roman"/>
                <w:sz w:val="20"/>
                <w:szCs w:val="20"/>
              </w:rPr>
              <w:t>17515,0</w:t>
            </w: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Pr>
                <w:rFonts w:ascii="Times New Roman" w:hAnsi="Times New Roman" w:cs="Times New Roman"/>
                <w:sz w:val="20"/>
                <w:szCs w:val="20"/>
              </w:rPr>
              <w:t>18215,0</w:t>
            </w: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18218,6</w:t>
            </w: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18947,3</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бюджет муниципального образования «Глазовский район»</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14589,7</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14824,7</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15491,7</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17251,8</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17631,1</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Pr>
                <w:rFonts w:ascii="Times New Roman" w:hAnsi="Times New Roman" w:cs="Times New Roman"/>
                <w:sz w:val="20"/>
                <w:szCs w:val="20"/>
              </w:rPr>
              <w:t>17515,0</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Pr>
                <w:rFonts w:ascii="Times New Roman" w:hAnsi="Times New Roman" w:cs="Times New Roman"/>
                <w:sz w:val="20"/>
                <w:szCs w:val="20"/>
              </w:rPr>
              <w:t>17515,0</w:t>
            </w:r>
          </w:p>
        </w:tc>
        <w:tc>
          <w:tcPr>
            <w:tcW w:w="992"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Pr>
                <w:rFonts w:ascii="Times New Roman" w:hAnsi="Times New Roman" w:cs="Times New Roman"/>
                <w:sz w:val="20"/>
                <w:szCs w:val="20"/>
              </w:rPr>
              <w:t>18215,0</w:t>
            </w:r>
          </w:p>
        </w:tc>
        <w:tc>
          <w:tcPr>
            <w:tcW w:w="992"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18218,6</w:t>
            </w:r>
          </w:p>
        </w:tc>
        <w:tc>
          <w:tcPr>
            <w:tcW w:w="992"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18947,3</w:t>
            </w: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в том числе:</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субсидии из бюджета Удмуртской Республики</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500,0 </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1728,0 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субвенции из бюджета Удмуртской Республики</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прочие межбюджетные трансферты из бюджета Удмуртской Республики</w:t>
            </w:r>
          </w:p>
        </w:tc>
        <w:tc>
          <w:tcPr>
            <w:tcW w:w="789"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8"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372,3</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440,1</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553,3</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 xml:space="preserve">Средства бюджета Удмуртской Республики, планируемые к </w:t>
            </w:r>
            <w:r w:rsidRPr="00536E4B">
              <w:rPr>
                <w:rFonts w:ascii="Times New Roman" w:hAnsi="Times New Roman" w:cs="Times New Roman"/>
                <w:sz w:val="20"/>
                <w:szCs w:val="20"/>
              </w:rPr>
              <w:lastRenderedPageBreak/>
              <w:t>привлечению</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lastRenderedPageBreak/>
              <w:t> </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lastRenderedPageBreak/>
              <w:t>Иные источники (прочие поступления в местный бюджет)</w:t>
            </w:r>
          </w:p>
        </w:tc>
        <w:tc>
          <w:tcPr>
            <w:tcW w:w="78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8"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bl>
    <w:p w:rsidR="0005398A" w:rsidRPr="00536E4B" w:rsidRDefault="0005398A" w:rsidP="0005398A">
      <w:pPr>
        <w:tabs>
          <w:tab w:val="left" w:pos="1134"/>
        </w:tabs>
        <w:autoSpaceDE w:val="0"/>
        <w:jc w:val="both"/>
        <w:rPr>
          <w:rFonts w:ascii="Times New Roman" w:hAnsi="Times New Roman" w:cs="Times New Roman"/>
          <w:sz w:val="24"/>
          <w:szCs w:val="24"/>
        </w:rPr>
      </w:pP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«Глазовский район» сформировано:</w:t>
      </w:r>
    </w:p>
    <w:p w:rsidR="0005398A" w:rsidRPr="00536E4B" w:rsidRDefault="0005398A" w:rsidP="0005398A">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2015,2016,2017,2018,2</w:t>
      </w:r>
      <w:r>
        <w:rPr>
          <w:rFonts w:ascii="Times New Roman" w:hAnsi="Times New Roman" w:cs="Times New Roman"/>
          <w:sz w:val="24"/>
          <w:szCs w:val="24"/>
        </w:rPr>
        <w:t>0</w:t>
      </w:r>
      <w:r w:rsidRPr="00536E4B">
        <w:rPr>
          <w:rFonts w:ascii="Times New Roman" w:hAnsi="Times New Roman" w:cs="Times New Roman"/>
          <w:sz w:val="24"/>
          <w:szCs w:val="24"/>
        </w:rPr>
        <w:t>19 годы – в соответствии с уточненным планом за 2015, 2016,2017,2018,2019 годы;</w:t>
      </w:r>
    </w:p>
    <w:p w:rsidR="0005398A" w:rsidRPr="00536E4B" w:rsidRDefault="0005398A" w:rsidP="0005398A">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2020,2021,2022 годы – в соответствии с  решения о бюджете  муниципального образования «Глазовский район» на 2020 год и  плановый период 2021 и 2022 годы.</w:t>
      </w:r>
    </w:p>
    <w:p w:rsidR="0005398A" w:rsidRPr="00536E4B" w:rsidRDefault="0005398A" w:rsidP="0005398A">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05398A" w:rsidRPr="00536E4B" w:rsidRDefault="0005398A" w:rsidP="0005398A">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253D9E" w:rsidRPr="00536E4B" w:rsidRDefault="0005398A" w:rsidP="001F17AA">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1.3.9. Риски и меры по управлению рисками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536E4B">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536E4B">
        <w:rPr>
          <w:rFonts w:ascii="Times New Roman" w:hAnsi="Times New Roman" w:cs="Times New Roman"/>
          <w:sz w:val="24"/>
          <w:szCs w:val="24"/>
        </w:rPr>
        <w:t xml:space="preserve"> В целях минимизации риска вопрос будет находиться на контроле. </w:t>
      </w:r>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Финансовые риски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«Глазовский район», будет осуществляться во взаимодействии с органами государственной власти Удмуртской Республики.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536E4B">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6) Кадровые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9C6770" w:rsidRPr="00536E4B" w:rsidRDefault="009C6770" w:rsidP="009C6770">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удовлетворенность населения качеством услуг дополнительного образования детей.</w:t>
      </w:r>
    </w:p>
    <w:p w:rsidR="00E60ACA" w:rsidRPr="00536E4B" w:rsidRDefault="009C6770" w:rsidP="002D2F83">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A4340A" w:rsidRPr="00536E4B" w:rsidRDefault="00A4340A" w:rsidP="00A4340A">
      <w:pPr>
        <w:keepNext/>
        <w:tabs>
          <w:tab w:val="left" w:pos="1276"/>
        </w:tabs>
        <w:jc w:val="center"/>
        <w:outlineLvl w:val="1"/>
        <w:rPr>
          <w:rFonts w:ascii="Times New Roman" w:eastAsia="Times New Roman" w:hAnsi="Times New Roman" w:cs="Times New Roman"/>
          <w:b/>
          <w:bCs/>
          <w:szCs w:val="24"/>
        </w:rPr>
      </w:pPr>
      <w:r w:rsidRPr="00536E4B">
        <w:rPr>
          <w:rFonts w:ascii="Times New Roman" w:eastAsia="Times New Roman" w:hAnsi="Times New Roman" w:cs="Times New Roman"/>
          <w:b/>
          <w:bCs/>
          <w:szCs w:val="24"/>
        </w:rPr>
        <w:t xml:space="preserve">1.4 Подпрограмма «Реализация молодежной политики» муниципальной программы муниципального образования «Глазовский район» «Развитие образования и воспитание» </w:t>
      </w:r>
    </w:p>
    <w:p w:rsidR="00A4340A" w:rsidRPr="00536E4B" w:rsidRDefault="00A4340A" w:rsidP="00A4340A">
      <w:pPr>
        <w:keepNext/>
        <w:tabs>
          <w:tab w:val="left" w:pos="1276"/>
        </w:tabs>
        <w:jc w:val="center"/>
        <w:outlineLvl w:val="1"/>
        <w:rPr>
          <w:rFonts w:ascii="Times New Roman" w:eastAsia="Times New Roman" w:hAnsi="Times New Roman" w:cs="Times New Roman"/>
          <w:b/>
          <w:bCs/>
          <w:szCs w:val="24"/>
        </w:rPr>
      </w:pPr>
      <w:r w:rsidRPr="00536E4B">
        <w:rPr>
          <w:rFonts w:ascii="Times New Roman" w:eastAsia="Times New Roman" w:hAnsi="Times New Roman" w:cs="Times New Roman"/>
          <w:b/>
          <w:bCs/>
          <w:szCs w:val="24"/>
        </w:rPr>
        <w:t>Паспорт подпрограммы</w:t>
      </w:r>
    </w:p>
    <w:p w:rsidR="00A4340A" w:rsidRPr="00536E4B" w:rsidRDefault="00A4340A" w:rsidP="00A4340A">
      <w:pPr>
        <w:keepNext/>
        <w:tabs>
          <w:tab w:val="left" w:pos="1276"/>
        </w:tabs>
        <w:outlineLvl w:val="1"/>
        <w:rPr>
          <w:rFonts w:ascii="Times New Roman" w:eastAsia="Times New Roman" w:hAnsi="Times New Roman" w:cs="Times New Roman"/>
          <w:b/>
          <w:bCs/>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6"/>
        <w:gridCol w:w="7795"/>
      </w:tblGrid>
      <w:tr w:rsidR="00A4340A" w:rsidRPr="00536E4B" w:rsidTr="003418ED">
        <w:trPr>
          <w:trHeight w:val="954"/>
        </w:trPr>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szCs w:val="24"/>
              </w:rPr>
              <w:t>Наименование подпрограммы</w:t>
            </w:r>
          </w:p>
        </w:tc>
        <w:tc>
          <w:tcPr>
            <w:tcW w:w="7303" w:type="dxa"/>
            <w:vAlign w:val="center"/>
          </w:tcPr>
          <w:p w:rsidR="00A4340A" w:rsidRPr="00536E4B" w:rsidRDefault="00A4340A" w:rsidP="003418ED">
            <w:pPr>
              <w:keepNext/>
              <w:tabs>
                <w:tab w:val="left" w:pos="1276"/>
              </w:tabs>
              <w:outlineLvl w:val="1"/>
              <w:rPr>
                <w:rFonts w:ascii="Times New Roman" w:eastAsia="Times New Roman" w:hAnsi="Times New Roman" w:cs="Times New Roman"/>
                <w:bCs/>
                <w:szCs w:val="24"/>
              </w:rPr>
            </w:pPr>
            <w:r w:rsidRPr="00536E4B">
              <w:rPr>
                <w:rFonts w:ascii="Times New Roman" w:eastAsia="Times New Roman" w:hAnsi="Times New Roman" w:cs="Times New Roman"/>
                <w:bCs/>
                <w:szCs w:val="24"/>
              </w:rPr>
              <w:t xml:space="preserve">Подпрограмма «Реализация молодежной политики в Глазовском районе муниципальной программы муниципального образования «Глазовский район» «Развитие образования и воспитание» </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szCs w:val="24"/>
              </w:rPr>
              <w:t>Координатор</w:t>
            </w:r>
          </w:p>
        </w:tc>
        <w:tc>
          <w:tcPr>
            <w:tcW w:w="7303"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szCs w:val="24"/>
              </w:rPr>
              <w:t>Заместитель Главы Администрации муниципального образования «Глазовский район» по социальным вопросам</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 xml:space="preserve">Ответственный исполнитель </w:t>
            </w:r>
          </w:p>
        </w:tc>
        <w:tc>
          <w:tcPr>
            <w:tcW w:w="7303"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szCs w:val="24"/>
              </w:rPr>
              <w:t>Отдел культуры и молодежной политики Администрации муниципального образования «Глазовский район»</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 xml:space="preserve">Соисполнители </w:t>
            </w:r>
          </w:p>
        </w:tc>
        <w:tc>
          <w:tcPr>
            <w:tcW w:w="7303" w:type="dxa"/>
          </w:tcPr>
          <w:p w:rsidR="00A4340A" w:rsidRPr="00536E4B" w:rsidRDefault="00A4340A" w:rsidP="003418ED">
            <w:pPr>
              <w:autoSpaceDE w:val="0"/>
              <w:autoSpaceDN w:val="0"/>
              <w:adjustRightInd w:val="0"/>
              <w:rPr>
                <w:rFonts w:ascii="Times New Roman" w:eastAsia="Times New Roman" w:hAnsi="Times New Roman" w:cs="Times New Roman"/>
                <w:szCs w:val="24"/>
              </w:rPr>
            </w:pPr>
            <w:r w:rsidRPr="00536E4B">
              <w:rPr>
                <w:rFonts w:ascii="Times New Roman" w:eastAsia="Times New Roman" w:hAnsi="Times New Roman" w:cs="Times New Roman"/>
                <w:szCs w:val="24"/>
              </w:rPr>
              <w:t>Молодежный центр «Диалог» МБУК «Центр культуры и туризма Глазовского района»</w:t>
            </w:r>
          </w:p>
          <w:p w:rsidR="00A4340A" w:rsidRPr="00536E4B" w:rsidRDefault="00A4340A" w:rsidP="003418ED">
            <w:pPr>
              <w:autoSpaceDE w:val="0"/>
              <w:autoSpaceDN w:val="0"/>
              <w:adjustRightInd w:val="0"/>
              <w:rPr>
                <w:rFonts w:ascii="Times New Roman" w:eastAsia="Times New Roman" w:hAnsi="Times New Roman" w:cs="Times New Roman"/>
                <w:szCs w:val="24"/>
              </w:rPr>
            </w:pPr>
            <w:r w:rsidRPr="00536E4B">
              <w:rPr>
                <w:rFonts w:ascii="Times New Roman" w:eastAsia="Times New Roman" w:hAnsi="Times New Roman" w:cs="Times New Roman"/>
                <w:szCs w:val="24"/>
              </w:rPr>
              <w:t>Управление образования Администрации муниципального образования «Глазовский район»</w:t>
            </w:r>
          </w:p>
          <w:p w:rsidR="00A4340A" w:rsidRPr="00536E4B" w:rsidRDefault="00A4340A" w:rsidP="003418ED">
            <w:pPr>
              <w:autoSpaceDE w:val="0"/>
              <w:autoSpaceDN w:val="0"/>
              <w:adjustRightInd w:val="0"/>
              <w:rPr>
                <w:rFonts w:ascii="Times New Roman" w:eastAsia="Times New Roman" w:hAnsi="Times New Roman" w:cs="Times New Roman"/>
                <w:szCs w:val="24"/>
              </w:rPr>
            </w:pPr>
            <w:r w:rsidRPr="00536E4B">
              <w:rPr>
                <w:rFonts w:ascii="Times New Roman" w:eastAsia="Times New Roman" w:hAnsi="Times New Roman" w:cs="Times New Roman"/>
                <w:szCs w:val="24"/>
              </w:rPr>
              <w:t>Комиссия по делам несовершеннолетних и защите их прав при Администрации Глазовского района</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lastRenderedPageBreak/>
              <w:t xml:space="preserve">Цель </w:t>
            </w:r>
          </w:p>
        </w:tc>
        <w:tc>
          <w:tcPr>
            <w:tcW w:w="7303"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Задачи подпрограммы</w:t>
            </w:r>
          </w:p>
        </w:tc>
        <w:tc>
          <w:tcPr>
            <w:tcW w:w="7303" w:type="dxa"/>
          </w:tcPr>
          <w:p w:rsidR="00A4340A" w:rsidRPr="00536E4B" w:rsidRDefault="00A4340A" w:rsidP="00A4340A">
            <w:pPr>
              <w:numPr>
                <w:ilvl w:val="0"/>
                <w:numId w:val="55"/>
              </w:numPr>
              <w:spacing w:after="0"/>
              <w:ind w:left="34" w:right="21" w:firstLine="326"/>
              <w:contextualSpacing/>
              <w:jc w:val="both"/>
              <w:rPr>
                <w:rFonts w:ascii="Times New Roman" w:eastAsia="Calibri" w:hAnsi="Times New Roman" w:cs="Times New Roman"/>
                <w:szCs w:val="24"/>
                <w:lang w:eastAsia="ar-SA"/>
              </w:rPr>
            </w:pPr>
            <w:r w:rsidRPr="00536E4B">
              <w:rPr>
                <w:rFonts w:ascii="Times New Roman" w:eastAsia="Calibri" w:hAnsi="Times New Roman" w:cs="Times New Roman"/>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536E4B" w:rsidRDefault="00A4340A" w:rsidP="00A4340A">
            <w:pPr>
              <w:numPr>
                <w:ilvl w:val="0"/>
                <w:numId w:val="55"/>
              </w:numPr>
              <w:autoSpaceDE w:val="0"/>
              <w:autoSpaceDN w:val="0"/>
              <w:adjustRightInd w:val="0"/>
              <w:spacing w:after="0"/>
              <w:ind w:left="34" w:firstLine="326"/>
              <w:contextualSpacing/>
              <w:jc w:val="both"/>
              <w:outlineLvl w:val="3"/>
              <w:rPr>
                <w:rFonts w:ascii="Times New Roman" w:eastAsia="Calibri" w:hAnsi="Times New Roman" w:cs="Times New Roman"/>
                <w:szCs w:val="24"/>
              </w:rPr>
            </w:pPr>
            <w:r w:rsidRPr="00536E4B">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536E4B" w:rsidRDefault="00A4340A" w:rsidP="00A4340A">
            <w:pPr>
              <w:numPr>
                <w:ilvl w:val="0"/>
                <w:numId w:val="55"/>
              </w:numPr>
              <w:spacing w:after="0"/>
              <w:ind w:left="34" w:right="21" w:firstLine="326"/>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536E4B" w:rsidRDefault="00A4340A" w:rsidP="00A4340A">
            <w:pPr>
              <w:numPr>
                <w:ilvl w:val="0"/>
                <w:numId w:val="55"/>
              </w:numPr>
              <w:spacing w:after="0"/>
              <w:ind w:left="34" w:firstLine="326"/>
              <w:contextualSpacing/>
              <w:rPr>
                <w:rFonts w:ascii="Times New Roman" w:eastAsia="Calibri" w:hAnsi="Times New Roman" w:cs="Times New Roman"/>
                <w:szCs w:val="24"/>
              </w:rPr>
            </w:pPr>
            <w:r w:rsidRPr="00536E4B">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 xml:space="preserve">Целевые показатели (индикаторы) </w:t>
            </w:r>
          </w:p>
        </w:tc>
        <w:tc>
          <w:tcPr>
            <w:tcW w:w="7303" w:type="dxa"/>
          </w:tcPr>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граждан, которым оказана психологическая помощь, чел.</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подростков и молодежи, оказавшихся в трудной жизненной ситуации, трудоустроенных за счет бюджетных средств, чел.</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мероприятий для молодёжи допризывного возраста, шт.</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мероприятий гражданско-патриотического направления, шт.</w:t>
            </w:r>
          </w:p>
        </w:tc>
      </w:tr>
      <w:tr w:rsidR="00A4340A" w:rsidRPr="00536E4B" w:rsidTr="003418ED">
        <w:trPr>
          <w:trHeight w:val="762"/>
        </w:trPr>
        <w:tc>
          <w:tcPr>
            <w:tcW w:w="2268" w:type="dxa"/>
            <w:tcBorders>
              <w:bottom w:val="single" w:sz="4" w:space="0" w:color="auto"/>
            </w:tcBorders>
          </w:tcPr>
          <w:p w:rsidR="00A4340A" w:rsidRPr="00536E4B" w:rsidRDefault="00A4340A" w:rsidP="003418ED">
            <w:pPr>
              <w:autoSpaceDE w:val="0"/>
              <w:autoSpaceDN w:val="0"/>
              <w:adjustRightInd w:val="0"/>
              <w:rPr>
                <w:rFonts w:ascii="Times New Roman" w:eastAsia="Times New Roman" w:hAnsi="Times New Roman" w:cs="Times New Roman"/>
                <w:szCs w:val="24"/>
              </w:rPr>
            </w:pPr>
            <w:r w:rsidRPr="00536E4B">
              <w:rPr>
                <w:rFonts w:ascii="Times New Roman" w:eastAsia="Times New Roman" w:hAnsi="Times New Roman" w:cs="Times New Roman"/>
                <w:szCs w:val="24"/>
              </w:rPr>
              <w:t>Сроки и этапы  реализации</w:t>
            </w:r>
          </w:p>
        </w:tc>
        <w:tc>
          <w:tcPr>
            <w:tcW w:w="7303" w:type="dxa"/>
            <w:tcBorders>
              <w:bottom w:val="single" w:sz="4" w:space="0" w:color="auto"/>
            </w:tcBorders>
          </w:tcPr>
          <w:p w:rsidR="00A4340A" w:rsidRPr="00536E4B" w:rsidRDefault="00A4340A" w:rsidP="003418ED">
            <w:pPr>
              <w:rPr>
                <w:rFonts w:ascii="Times New Roman" w:eastAsia="Times New Roman" w:hAnsi="Times New Roman" w:cs="Times New Roman"/>
                <w:szCs w:val="24"/>
              </w:rPr>
            </w:pPr>
            <w:r w:rsidRPr="00536E4B">
              <w:rPr>
                <w:rFonts w:ascii="Times New Roman" w:eastAsia="Times New Roman" w:hAnsi="Times New Roman" w:cs="Times New Roman"/>
                <w:szCs w:val="24"/>
              </w:rPr>
              <w:t>Срок реализации – 2015-2024 годы.</w:t>
            </w:r>
          </w:p>
          <w:p w:rsidR="00A4340A" w:rsidRPr="00536E4B" w:rsidRDefault="00A4340A" w:rsidP="003418ED">
            <w:pPr>
              <w:rPr>
                <w:rFonts w:ascii="Times New Roman" w:eastAsia="Times New Roman" w:hAnsi="Times New Roman" w:cs="Times New Roman"/>
                <w:szCs w:val="24"/>
              </w:rPr>
            </w:pPr>
            <w:r w:rsidRPr="00536E4B">
              <w:rPr>
                <w:rFonts w:ascii="Times New Roman" w:eastAsia="Times New Roman" w:hAnsi="Times New Roman" w:cs="Times New Roman"/>
                <w:szCs w:val="24"/>
              </w:rPr>
              <w:t>1 этап – 2015-2018 годы;</w:t>
            </w:r>
          </w:p>
          <w:p w:rsidR="00A4340A" w:rsidRPr="00536E4B" w:rsidRDefault="00A4340A" w:rsidP="003418ED">
            <w:pPr>
              <w:rPr>
                <w:rFonts w:ascii="Times New Roman" w:eastAsia="Times New Roman" w:hAnsi="Times New Roman" w:cs="Times New Roman"/>
                <w:szCs w:val="24"/>
              </w:rPr>
            </w:pPr>
            <w:r w:rsidRPr="00536E4B">
              <w:rPr>
                <w:rFonts w:ascii="Times New Roman" w:eastAsia="Times New Roman" w:hAnsi="Times New Roman" w:cs="Times New Roman"/>
                <w:szCs w:val="24"/>
              </w:rPr>
              <w:t>2 этап – 2019-2024 годы.</w:t>
            </w:r>
          </w:p>
        </w:tc>
      </w:tr>
      <w:tr w:rsidR="00A4340A" w:rsidRPr="00536E4B" w:rsidTr="003418ED">
        <w:trPr>
          <w:trHeight w:val="3150"/>
        </w:trPr>
        <w:tc>
          <w:tcPr>
            <w:tcW w:w="2268" w:type="dxa"/>
            <w:tcBorders>
              <w:top w:val="single" w:sz="4" w:space="0" w:color="auto"/>
            </w:tcBorders>
          </w:tcPr>
          <w:p w:rsidR="00A4340A" w:rsidRPr="00536E4B" w:rsidRDefault="00A4340A" w:rsidP="003418ED">
            <w:pPr>
              <w:autoSpaceDE w:val="0"/>
              <w:autoSpaceDN w:val="0"/>
              <w:adjustRightInd w:val="0"/>
              <w:spacing w:after="0"/>
              <w:rPr>
                <w:rFonts w:ascii="Times New Roman" w:eastAsia="Calibri" w:hAnsi="Times New Roman" w:cs="Times New Roman"/>
                <w:sz w:val="24"/>
                <w:szCs w:val="24"/>
              </w:rPr>
            </w:pPr>
            <w:r w:rsidRPr="00536E4B">
              <w:rPr>
                <w:rFonts w:ascii="Times New Roman" w:eastAsia="Calibri" w:hAnsi="Times New Roman" w:cs="Times New Roman"/>
                <w:sz w:val="24"/>
                <w:szCs w:val="24"/>
              </w:rPr>
              <w:lastRenderedPageBreak/>
              <w:t>Объем средств бюджета муниципального образования «Глазовский район» на реализацию муниципальной программы</w:t>
            </w:r>
          </w:p>
        </w:tc>
        <w:tc>
          <w:tcPr>
            <w:tcW w:w="7303" w:type="dxa"/>
            <w:tcBorders>
              <w:top w:val="single" w:sz="4" w:space="0" w:color="auto"/>
            </w:tcBorders>
          </w:tcPr>
          <w:p w:rsidR="00A4340A" w:rsidRPr="00536E4B" w:rsidRDefault="00A4340A" w:rsidP="003418ED">
            <w:pPr>
              <w:spacing w:after="0"/>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Общий объем финансирования мероприятий муниципальной программы годы за счет средств бюджета муниципального образования «Глазовский район» составит </w:t>
            </w:r>
          </w:p>
          <w:p w:rsidR="00A4340A" w:rsidRPr="00536E4B" w:rsidRDefault="00A4340A" w:rsidP="003418ED">
            <w:pPr>
              <w:spacing w:after="0"/>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5 411, 3 тыс.  руб., в том числе:</w:t>
            </w:r>
          </w:p>
          <w:p w:rsidR="00A4340A" w:rsidRPr="00536E4B" w:rsidRDefault="00A4340A" w:rsidP="003418ED">
            <w:pPr>
              <w:spacing w:after="0"/>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920"/>
              <w:gridCol w:w="1957"/>
              <w:gridCol w:w="921"/>
              <w:gridCol w:w="1470"/>
              <w:gridCol w:w="774"/>
              <w:gridCol w:w="817"/>
            </w:tblGrid>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Годы реа-лиза-ции</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cs="Times New Roman"/>
                      <w:bCs/>
                      <w:sz w:val="24"/>
                      <w:szCs w:val="24"/>
                    </w:rPr>
                    <w:t>Объем финан-сирова-</w:t>
                  </w:r>
                </w:p>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cs="Times New Roman"/>
                      <w:bCs/>
                      <w:sz w:val="24"/>
                      <w:szCs w:val="24"/>
                    </w:rPr>
                    <w:t>ния</w:t>
                  </w:r>
                </w:p>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cs="Times New Roman"/>
                      <w:bCs/>
                      <w:sz w:val="24"/>
                      <w:szCs w:val="24"/>
                    </w:rPr>
                    <w:t xml:space="preserve">всего, </w:t>
                  </w:r>
                </w:p>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в т.ч.</w:t>
                  </w: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Бюджет муници-пальногообразова-ния «Глазов-ский район»</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roofErr w:type="gramStart"/>
                  <w:r w:rsidRPr="00536E4B">
                    <w:rPr>
                      <w:rFonts w:ascii="Times New Roman" w:hAnsi="Times New Roman" w:cs="Times New Roman"/>
                      <w:bCs/>
                      <w:sz w:val="24"/>
                      <w:szCs w:val="24"/>
                    </w:rPr>
                    <w:t>Суб-венции</w:t>
                  </w:r>
                  <w:proofErr w:type="gramEnd"/>
                  <w:r w:rsidRPr="00536E4B">
                    <w:rPr>
                      <w:rFonts w:ascii="Times New Roman" w:hAnsi="Times New Roman" w:cs="Times New Roman"/>
                      <w:bCs/>
                      <w:sz w:val="24"/>
                      <w:szCs w:val="24"/>
                    </w:rPr>
                    <w:t xml:space="preserve"> из бюдже-та УР</w:t>
                  </w: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bCs/>
                      <w:sz w:val="24"/>
                      <w:szCs w:val="24"/>
                    </w:rPr>
                    <w:t>Средства бюджета УР, планируемые к привлечению</w:t>
                  </w: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bCs/>
                      <w:sz w:val="24"/>
                      <w:szCs w:val="24"/>
                    </w:rPr>
                  </w:pPr>
                  <w:proofErr w:type="gramStart"/>
                  <w:r w:rsidRPr="00536E4B">
                    <w:rPr>
                      <w:rFonts w:ascii="Times New Roman" w:hAnsi="Times New Roman"/>
                      <w:bCs/>
                      <w:sz w:val="24"/>
                      <w:szCs w:val="24"/>
                    </w:rPr>
                    <w:t>Суб-сидии</w:t>
                  </w:r>
                  <w:proofErr w:type="gramEnd"/>
                  <w:r w:rsidRPr="00536E4B">
                    <w:rPr>
                      <w:rFonts w:ascii="Times New Roman" w:hAnsi="Times New Roman"/>
                      <w:bCs/>
                      <w:sz w:val="24"/>
                      <w:szCs w:val="24"/>
                    </w:rPr>
                    <w:t xml:space="preserve"> из бю-джета УР</w:t>
                  </w: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bCs/>
                      <w:sz w:val="24"/>
                      <w:szCs w:val="24"/>
                    </w:rPr>
                    <w:t xml:space="preserve">Иные </w:t>
                  </w:r>
                  <w:proofErr w:type="gramStart"/>
                  <w:r w:rsidRPr="00536E4B">
                    <w:rPr>
                      <w:rFonts w:ascii="Times New Roman" w:hAnsi="Times New Roman"/>
                      <w:bCs/>
                      <w:sz w:val="24"/>
                      <w:szCs w:val="24"/>
                    </w:rPr>
                    <w:t>источ-ники</w:t>
                  </w:r>
                  <w:proofErr w:type="gramEnd"/>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2015</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1321,3</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30,0</w:t>
                  </w: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10,0</w:t>
                  </w: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2016</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1723,6</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214,4</w:t>
                  </w: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14,5</w:t>
                  </w: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2017</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1581,1</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113,6</w:t>
                  </w: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10,6</w:t>
                  </w: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2018</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304,3</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2019</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77,0</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230,0</w:t>
                  </w: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2020</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77,0</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240,0</w:t>
                  </w: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2021</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77,0</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2022</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80,1</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2023</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83,3</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2024</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86,6</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bl>
          <w:p w:rsidR="00A4340A" w:rsidRPr="00536E4B" w:rsidRDefault="00A4340A" w:rsidP="003418ED">
            <w:pPr>
              <w:spacing w:after="0"/>
              <w:rPr>
                <w:rFonts w:ascii="Times New Roman" w:eastAsia="Calibri" w:hAnsi="Times New Roman" w:cs="Times New Roman"/>
                <w:sz w:val="24"/>
                <w:szCs w:val="24"/>
              </w:rPr>
            </w:pP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Ожидаемые конечные результаты реализации подпрограммы, оценка планируемой эффективности ее реализации</w:t>
            </w:r>
          </w:p>
        </w:tc>
        <w:tc>
          <w:tcPr>
            <w:tcW w:w="7303" w:type="dxa"/>
          </w:tcPr>
          <w:p w:rsidR="00A4340A" w:rsidRPr="00536E4B" w:rsidRDefault="00A4340A" w:rsidP="003418ED">
            <w:pPr>
              <w:spacing w:after="0" w:line="240" w:lineRule="auto"/>
              <w:ind w:firstLine="426"/>
              <w:jc w:val="both"/>
              <w:rPr>
                <w:rFonts w:ascii="Times New Roman" w:eastAsia="Times New Roman" w:hAnsi="Times New Roman" w:cs="Times New Roman"/>
                <w:sz w:val="24"/>
                <w:szCs w:val="24"/>
              </w:rPr>
            </w:pPr>
            <w:r w:rsidRPr="00536E4B">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увеличение удельного веса молодёжи, охваченной районными мероприятиями в сфере молодёжной политики в 2024 году до 45%, в общей численности молодёжи, проживающей на территории муниципального образования «Глазовский район»;</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 увеличение удельного веса молодых граждан, охваченных районными мероприятиями патриотической направленности, в 2024 году до 25%в общей численности молодёжи, проживающей на территории Глазовского район района;</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 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района, в 2024 году до 25%.</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2024 году до 20 ед.</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  количество граждан в 2024 году, которым оказана социально-психологическая услуга, 1,8 тыс. чел.</w:t>
            </w:r>
          </w:p>
        </w:tc>
      </w:tr>
    </w:tbl>
    <w:p w:rsidR="00A4340A" w:rsidRPr="00536E4B" w:rsidRDefault="00A4340A" w:rsidP="00A4340A"/>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lastRenderedPageBreak/>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A4340A" w:rsidRPr="00536E4B" w:rsidRDefault="00A4340A" w:rsidP="00A4340A">
      <w:pPr>
        <w:numPr>
          <w:ilvl w:val="0"/>
          <w:numId w:val="57"/>
        </w:numPr>
        <w:jc w:val="both"/>
        <w:rPr>
          <w:rFonts w:ascii="Times New Roman" w:hAnsi="Times New Roman" w:cs="Times New Roman"/>
        </w:rPr>
      </w:pPr>
      <w:r w:rsidRPr="00536E4B">
        <w:rPr>
          <w:rFonts w:ascii="Times New Roman" w:hAnsi="Times New Roman" w:cs="Times New Roman"/>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Исходя из этого, подпрограмма основана на следующих принципах:</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536E4B">
          <w:rPr>
            <w:rFonts w:ascii="Times New Roman" w:hAnsi="Times New Roman" w:cs="Times New Roman"/>
          </w:rPr>
          <w:t>2011 г</w:t>
        </w:r>
      </w:smartTag>
      <w:r w:rsidRPr="00536E4B">
        <w:rPr>
          <w:rFonts w:ascii="Times New Roman" w:hAnsi="Times New Roman" w:cs="Times New Roman"/>
        </w:rPr>
        <w:t xml:space="preserve">. – 220, </w:t>
      </w:r>
      <w:smartTag w:uri="urn:schemas-microsoft-com:office:smarttags" w:element="metricconverter">
        <w:smartTagPr>
          <w:attr w:name="ProductID" w:val="2012 г"/>
        </w:smartTagPr>
        <w:r w:rsidRPr="00536E4B">
          <w:rPr>
            <w:rFonts w:ascii="Times New Roman" w:hAnsi="Times New Roman" w:cs="Times New Roman"/>
          </w:rPr>
          <w:t>2012 г</w:t>
        </w:r>
      </w:smartTag>
      <w:r w:rsidRPr="00536E4B">
        <w:rPr>
          <w:rFonts w:ascii="Times New Roman" w:hAnsi="Times New Roman" w:cs="Times New Roman"/>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lastRenderedPageBreak/>
        <w:t>Цели и задачи социально-экономического развития муниципального образования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
        </w:rPr>
        <w:t>Целью</w:t>
      </w:r>
      <w:r w:rsidR="00FB56BF" w:rsidRPr="00536E4B">
        <w:rPr>
          <w:rFonts w:ascii="Times New Roman" w:hAnsi="Times New Roman" w:cs="Times New Roman"/>
          <w:b/>
        </w:rPr>
        <w:t xml:space="preserve"> </w:t>
      </w:r>
      <w:r w:rsidRPr="00536E4B">
        <w:rPr>
          <w:rFonts w:ascii="Times New Roman" w:hAnsi="Times New Roman" w:cs="Times New Roman"/>
        </w:rPr>
        <w:t>подпрограммы является</w:t>
      </w:r>
      <w:r w:rsidRPr="00536E4B">
        <w:rPr>
          <w:rFonts w:ascii="Times New Roman" w:hAnsi="Times New Roman" w:cs="Times New Roman"/>
          <w:bCs/>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rPr>
        <w:t xml:space="preserve">Для достижения указанной цели предусматривается решение следующих </w:t>
      </w:r>
      <w:r w:rsidRPr="00536E4B">
        <w:rPr>
          <w:rFonts w:ascii="Times New Roman" w:hAnsi="Times New Roman" w:cs="Times New Roman"/>
          <w:b/>
        </w:rPr>
        <w:t>задач</w:t>
      </w:r>
      <w:r w:rsidRPr="00536E4B">
        <w:rPr>
          <w:rFonts w:ascii="Times New Roman" w:hAnsi="Times New Roman" w:cs="Times New Roman"/>
        </w:rPr>
        <w:t>:</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граждан, которым оказана психологическая помощь,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мероприятий для молодёжи допризывного возраста, шт.</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мероприятий гражданско-патриотического направления, шт.</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волонтерских отрядов, шт.</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
        </w:rPr>
        <w:t xml:space="preserve">               4.Сроки и этапы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Срок реализации – 2015-2024 годы.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lastRenderedPageBreak/>
        <w:t>1 этап – 2015-2018 годы;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2 этап – 2019-2024 годы.</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5.    Основные   мероприятия, направленные на достижение целей и задач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Основные мероприятия, направленные на достижение целей и задач в сфере реализации подпрограммы представлены в Приложении (Форма 2).</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6.     Меры муниципального регулирования, направленные на достижение целей и задач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Не предусмотрены</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Не предусмотрен</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мподпрограммы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Cs/>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Для проведения мероприятий по работе с детьми и молодежью используется потенциал образовательных учреждений, библиотек и музеев.</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Ресурсное обеспечение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Источниками ресурсного обеспечения подпрограммы являются:</w:t>
      </w:r>
    </w:p>
    <w:p w:rsidR="00A4340A" w:rsidRPr="00536E4B" w:rsidRDefault="00A4340A" w:rsidP="00A4340A">
      <w:pPr>
        <w:numPr>
          <w:ilvl w:val="0"/>
          <w:numId w:val="59"/>
        </w:numPr>
        <w:jc w:val="both"/>
        <w:rPr>
          <w:rFonts w:ascii="Times New Roman" w:hAnsi="Times New Roman" w:cs="Times New Roman"/>
        </w:rPr>
      </w:pPr>
      <w:r w:rsidRPr="00536E4B">
        <w:rPr>
          <w:rFonts w:ascii="Times New Roman" w:hAnsi="Times New Roman" w:cs="Times New Roman"/>
        </w:rPr>
        <w:t>средства бюджета муниципального образования «Глазовский район»;</w:t>
      </w:r>
    </w:p>
    <w:p w:rsidR="00A4340A" w:rsidRPr="00536E4B" w:rsidRDefault="00A4340A" w:rsidP="00A4340A">
      <w:pPr>
        <w:numPr>
          <w:ilvl w:val="0"/>
          <w:numId w:val="59"/>
        </w:numPr>
        <w:jc w:val="both"/>
        <w:rPr>
          <w:rFonts w:ascii="Times New Roman" w:hAnsi="Times New Roman" w:cs="Times New Roman"/>
        </w:rPr>
      </w:pPr>
      <w:r w:rsidRPr="00536E4B">
        <w:rPr>
          <w:rFonts w:ascii="Times New Roman" w:hAnsi="Times New Roman" w:cs="Times New Roman"/>
        </w:rPr>
        <w:lastRenderedPageBreak/>
        <w:t xml:space="preserve">средства (гранты), привлекаемые муниципальным учреждением </w:t>
      </w:r>
      <w:r w:rsidRPr="00536E4B">
        <w:rPr>
          <w:rFonts w:ascii="Times New Roman" w:hAnsi="Times New Roman" w:cs="Times New Roman"/>
          <w:bCs/>
        </w:rPr>
        <w:t>«Молодежный центр «Диалог»</w:t>
      </w:r>
      <w:r w:rsidRPr="00536E4B">
        <w:rPr>
          <w:rFonts w:ascii="Times New Roman" w:hAnsi="Times New Roman" w:cs="Times New Roman"/>
        </w:rPr>
        <w:t xml:space="preserve">, </w:t>
      </w:r>
      <w:r w:rsidRPr="00536E4B">
        <w:rPr>
          <w:rFonts w:ascii="Times New Roman" w:hAnsi="Times New Roman" w:cs="Times New Roman"/>
          <w:bCs/>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536E4B">
        <w:rPr>
          <w:rFonts w:ascii="Times New Roman" w:hAnsi="Times New Roman" w:cs="Times New Roman"/>
        </w:rPr>
        <w:t xml:space="preserve">.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Общий объем финансирования мероприятий подпрограммы за счет средств бюджета муниципального образования «Глазовский район» составит </w:t>
      </w:r>
      <w:r w:rsidRPr="00536E4B">
        <w:rPr>
          <w:rFonts w:ascii="Times New Roman" w:hAnsi="Times New Roman" w:cs="Times New Roman"/>
          <w:bCs/>
        </w:rPr>
        <w:t>5 411,3</w:t>
      </w:r>
      <w:r w:rsidRPr="00536E4B">
        <w:rPr>
          <w:rFonts w:ascii="Times New Roman" w:hAnsi="Times New Roman" w:cs="Times New Roman"/>
        </w:rPr>
        <w:t xml:space="preserve"> тыс. рублей.</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 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 (в тыс. руб.):</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1877"/>
      </w:tblGrid>
      <w:tr w:rsidR="00A4340A" w:rsidRPr="00536E4B" w:rsidTr="003418ED">
        <w:trPr>
          <w:trHeight w:val="509"/>
          <w:jc w:val="center"/>
        </w:trPr>
        <w:tc>
          <w:tcPr>
            <w:tcW w:w="2432"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Годы реализации</w:t>
            </w:r>
          </w:p>
        </w:tc>
        <w:tc>
          <w:tcPr>
            <w:tcW w:w="1877"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Средства бюджета МО «Глазовский район»</w:t>
            </w:r>
          </w:p>
        </w:tc>
      </w:tr>
      <w:tr w:rsidR="00A4340A" w:rsidRPr="00536E4B" w:rsidTr="003418ED">
        <w:trPr>
          <w:trHeight w:val="509"/>
          <w:jc w:val="center"/>
        </w:trPr>
        <w:tc>
          <w:tcPr>
            <w:tcW w:w="0" w:type="auto"/>
            <w:vMerge/>
            <w:vAlign w:val="center"/>
          </w:tcPr>
          <w:p w:rsidR="00A4340A" w:rsidRPr="00536E4B" w:rsidRDefault="00A4340A" w:rsidP="003418ED">
            <w:pPr>
              <w:jc w:val="both"/>
              <w:rPr>
                <w:rFonts w:ascii="Times New Roman" w:hAnsi="Times New Roman" w:cs="Times New Roman"/>
                <w:bCs/>
              </w:rPr>
            </w:pPr>
          </w:p>
        </w:tc>
        <w:tc>
          <w:tcPr>
            <w:tcW w:w="0" w:type="auto"/>
            <w:vMerge/>
            <w:vAlign w:val="center"/>
          </w:tcPr>
          <w:p w:rsidR="00A4340A" w:rsidRPr="00536E4B" w:rsidRDefault="00A4340A" w:rsidP="003418ED">
            <w:pPr>
              <w:jc w:val="both"/>
              <w:rPr>
                <w:rFonts w:ascii="Times New Roman" w:hAnsi="Times New Roman" w:cs="Times New Roman"/>
                <w:bCs/>
              </w:rPr>
            </w:pP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2015</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1 321,3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2016</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1 723,6</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2017</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1 581,1</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2018</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304,3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2019</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2020</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2021</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2022</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80,1</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2023</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83,3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2024</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86,6</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Итого 2015-2024 годы</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5 411,3</w:t>
            </w:r>
          </w:p>
        </w:tc>
      </w:tr>
    </w:tbl>
    <w:p w:rsidR="00A4340A" w:rsidRPr="00536E4B" w:rsidRDefault="00A4340A" w:rsidP="00A4340A">
      <w:pPr>
        <w:jc w:val="both"/>
        <w:rPr>
          <w:rFonts w:ascii="Times New Roman" w:hAnsi="Times New Roman" w:cs="Times New Roman"/>
          <w:bCs/>
        </w:rPr>
      </w:pP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Ресурсное обеспечение подпрограммы за счет средств бюджета Глазовского района подлежит уточнению в рамках бюджетного цикла.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Расходы за счет иных источников на цели реализации подпрограммы оцениваются в размере </w:t>
      </w:r>
      <w:r w:rsidRPr="00536E4B">
        <w:rPr>
          <w:rFonts w:ascii="Times New Roman" w:hAnsi="Times New Roman" w:cs="Times New Roman"/>
          <w:bCs/>
        </w:rPr>
        <w:t>2 338,4</w:t>
      </w:r>
      <w:r w:rsidRPr="00536E4B">
        <w:rPr>
          <w:rFonts w:ascii="Times New Roman" w:hAnsi="Times New Roman" w:cs="Times New Roman"/>
        </w:rPr>
        <w:t xml:space="preserve"> тыс. рублей, в том числе по годам реализации подпрограммы:</w:t>
      </w: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372"/>
        <w:gridCol w:w="3827"/>
        <w:gridCol w:w="2268"/>
      </w:tblGrid>
      <w:tr w:rsidR="00A4340A" w:rsidRPr="00536E4B" w:rsidTr="003418ED">
        <w:trPr>
          <w:jc w:val="center"/>
        </w:trPr>
        <w:tc>
          <w:tcPr>
            <w:tcW w:w="2108"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Годы реализации</w:t>
            </w:r>
          </w:p>
        </w:tc>
        <w:tc>
          <w:tcPr>
            <w:tcW w:w="1372"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Всего</w:t>
            </w:r>
          </w:p>
        </w:tc>
        <w:tc>
          <w:tcPr>
            <w:tcW w:w="6095" w:type="dxa"/>
            <w:gridSpan w:val="2"/>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В том числе:</w:t>
            </w:r>
          </w:p>
        </w:tc>
      </w:tr>
      <w:tr w:rsidR="00A4340A" w:rsidRPr="00536E4B" w:rsidTr="003418ED">
        <w:trPr>
          <w:jc w:val="center"/>
        </w:trPr>
        <w:tc>
          <w:tcPr>
            <w:tcW w:w="0" w:type="auto"/>
            <w:vMerge/>
            <w:vAlign w:val="center"/>
          </w:tcPr>
          <w:p w:rsidR="00A4340A" w:rsidRPr="00536E4B" w:rsidRDefault="00A4340A" w:rsidP="003418ED">
            <w:pPr>
              <w:jc w:val="both"/>
              <w:rPr>
                <w:rFonts w:ascii="Times New Roman" w:hAnsi="Times New Roman" w:cs="Times New Roman"/>
                <w:bCs/>
              </w:rPr>
            </w:pPr>
          </w:p>
        </w:tc>
        <w:tc>
          <w:tcPr>
            <w:tcW w:w="0" w:type="auto"/>
            <w:vMerge/>
            <w:vAlign w:val="center"/>
          </w:tcPr>
          <w:p w:rsidR="00A4340A" w:rsidRPr="00536E4B" w:rsidRDefault="00A4340A" w:rsidP="003418ED">
            <w:pPr>
              <w:jc w:val="both"/>
              <w:rPr>
                <w:rFonts w:ascii="Times New Roman" w:hAnsi="Times New Roman" w:cs="Times New Roman"/>
                <w:bCs/>
              </w:rPr>
            </w:pP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Доходы от оказания платных услуг муниципальными учреждениями оказывающих услуги (выполняющих работы) по организации и проведению мероприятий для детей и молодежи</w:t>
            </w:r>
          </w:p>
        </w:tc>
        <w:tc>
          <w:tcPr>
            <w:tcW w:w="226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Гранты на реализацию социальных программ (проектов) по работе с детьми и молодежью</w:t>
            </w:r>
          </w:p>
        </w:tc>
      </w:tr>
      <w:tr w:rsidR="00A4340A" w:rsidRPr="00536E4B" w:rsidTr="003418ED">
        <w:trPr>
          <w:jc w:val="center"/>
        </w:trPr>
        <w:tc>
          <w:tcPr>
            <w:tcW w:w="210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lastRenderedPageBreak/>
              <w:t>2015</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198,1</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8,1</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190,0</w:t>
            </w:r>
          </w:p>
        </w:tc>
      </w:tr>
      <w:tr w:rsidR="00A4340A" w:rsidRPr="00536E4B" w:rsidTr="003418ED">
        <w:trPr>
          <w:jc w:val="center"/>
        </w:trPr>
        <w:tc>
          <w:tcPr>
            <w:tcW w:w="210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2016</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306,9</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14,5</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292,4</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2017</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124,2</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10,6</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113,6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2018</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220,0</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220,0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2019</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230,0</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230,0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2020</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240,0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240,0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2021</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2022</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249,6</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249,6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2023</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259,6</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259,6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2024</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270,0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270,0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Итого 2015-2024 гг.</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2 338,4</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33,2</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2 305,2</w:t>
            </w:r>
          </w:p>
        </w:tc>
      </w:tr>
    </w:tbl>
    <w:p w:rsidR="00A4340A" w:rsidRPr="00536E4B" w:rsidRDefault="00A4340A" w:rsidP="00A4340A">
      <w:pPr>
        <w:jc w:val="both"/>
        <w:rPr>
          <w:rFonts w:ascii="Times New Roman" w:hAnsi="Times New Roman" w:cs="Times New Roman"/>
          <w:bCs/>
        </w:rPr>
      </w:pP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Анализ рисков и описание мер управления рисками</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Организационно-управленческие риски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 xml:space="preserve">Финансовые риски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rPr>
        <w:t>дств в х</w:t>
      </w:r>
      <w:proofErr w:type="gramEnd"/>
      <w:r w:rsidRPr="00536E4B">
        <w:rPr>
          <w:rFonts w:ascii="Times New Roman" w:hAnsi="Times New Roman" w:cs="Times New Roman"/>
        </w:rPr>
        <w:t>оде реализации мероприятий подпрограммы. Для управления риском:</w:t>
      </w:r>
    </w:p>
    <w:p w:rsidR="00A4340A" w:rsidRPr="00536E4B" w:rsidRDefault="00A4340A" w:rsidP="00A4340A">
      <w:pPr>
        <w:numPr>
          <w:ilvl w:val="0"/>
          <w:numId w:val="11"/>
        </w:numPr>
        <w:jc w:val="both"/>
        <w:rPr>
          <w:rFonts w:ascii="Times New Roman" w:hAnsi="Times New Roman" w:cs="Times New Roman"/>
        </w:rPr>
      </w:pPr>
      <w:r w:rsidRPr="00536E4B">
        <w:rPr>
          <w:rFonts w:ascii="Times New Roman" w:hAnsi="Times New Roman" w:cs="Times New Roman"/>
        </w:rPr>
        <w:t>требуемые объемы бюджетного финансирования обосновываются в рамках бюджетного цикла.</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 xml:space="preserve">Социально-психологические риски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536E4B">
        <w:rPr>
          <w:rFonts w:ascii="Times New Roman" w:hAnsi="Times New Roman" w:cs="Times New Roman"/>
        </w:rPr>
        <w:t xml:space="preserve">с руководителями и работниками </w:t>
      </w:r>
      <w:r w:rsidRPr="00536E4B">
        <w:rPr>
          <w:rFonts w:ascii="Times New Roman" w:hAnsi="Times New Roman" w:cs="Times New Roman"/>
        </w:rPr>
        <w:lastRenderedPageBreak/>
        <w:t>муниципального учреждения</w:t>
      </w:r>
      <w:r w:rsidRPr="00536E4B">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A4340A" w:rsidRPr="00536E4B" w:rsidRDefault="00A4340A" w:rsidP="00A4340A">
      <w:pPr>
        <w:numPr>
          <w:ilvl w:val="0"/>
          <w:numId w:val="61"/>
        </w:numPr>
        <w:jc w:val="both"/>
        <w:rPr>
          <w:rFonts w:ascii="Times New Roman" w:hAnsi="Times New Roman" w:cs="Times New Roman"/>
          <w:bCs/>
        </w:rPr>
      </w:pPr>
      <w:r w:rsidRPr="00536E4B">
        <w:rPr>
          <w:rFonts w:ascii="Times New Roman" w:hAnsi="Times New Roman" w:cs="Times New Roman"/>
        </w:rPr>
        <w:t>Кадровые риски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Конечные результаты реализации подпрограммы, оценка планируемой эффективности ее реализации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t>содействовать воспитанию гражданственности и патриотизма у подростков и молодежи;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w:t>
      </w:r>
      <w:r w:rsidRPr="00536E4B">
        <w:rPr>
          <w:rFonts w:ascii="Times New Roman" w:hAnsi="Times New Roman" w:cs="Times New Roman"/>
        </w:rPr>
        <w:tab/>
        <w:t>содействовать в  правовой защите и социальной адаптации молодежи;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способствовать  снижению темпов роста негативных явлений среди молодежи.</w:t>
      </w:r>
      <w:r w:rsidRPr="00536E4B">
        <w:rPr>
          <w:rFonts w:ascii="Times New Roman" w:hAnsi="Times New Roman" w:cs="Times New Roman"/>
        </w:rPr>
        <w:tab/>
      </w:r>
    </w:p>
    <w:p w:rsidR="00FB56BF" w:rsidRPr="00536E4B" w:rsidRDefault="00A4340A" w:rsidP="00253D9E">
      <w:pPr>
        <w:jc w:val="both"/>
      </w:pPr>
      <w:r w:rsidRPr="00536E4B">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C6770" w:rsidRPr="00536E4B" w:rsidRDefault="009C6770" w:rsidP="002D2F83">
      <w:pPr>
        <w:numPr>
          <w:ilvl w:val="1"/>
          <w:numId w:val="17"/>
        </w:numPr>
        <w:autoSpaceDE w:val="0"/>
        <w:autoSpaceDN w:val="0"/>
        <w:adjustRightInd w:val="0"/>
        <w:spacing w:after="0" w:line="240" w:lineRule="auto"/>
        <w:ind w:right="140"/>
        <w:jc w:val="center"/>
        <w:rPr>
          <w:rFonts w:ascii="Times New Roman" w:hAnsi="Times New Roman" w:cs="Times New Roman"/>
          <w:b/>
          <w:sz w:val="24"/>
          <w:szCs w:val="24"/>
        </w:rPr>
      </w:pPr>
      <w:r w:rsidRPr="00536E4B">
        <w:rPr>
          <w:rFonts w:ascii="Times New Roman" w:hAnsi="Times New Roman" w:cs="Times New Roman"/>
          <w:b/>
          <w:sz w:val="24"/>
          <w:szCs w:val="24"/>
        </w:rPr>
        <w:t xml:space="preserve">1.5. Подпрограмма «Управление системой образования </w:t>
      </w:r>
    </w:p>
    <w:p w:rsidR="009C6770" w:rsidRPr="00536E4B" w:rsidRDefault="009C6770" w:rsidP="009C6770">
      <w:pPr>
        <w:autoSpaceDE w:val="0"/>
        <w:autoSpaceDN w:val="0"/>
        <w:adjustRightInd w:val="0"/>
        <w:ind w:left="360"/>
        <w:jc w:val="center"/>
        <w:rPr>
          <w:rFonts w:ascii="Times New Roman" w:hAnsi="Times New Roman" w:cs="Times New Roman"/>
          <w:b/>
          <w:sz w:val="24"/>
          <w:szCs w:val="24"/>
        </w:rPr>
      </w:pPr>
      <w:r w:rsidRPr="00536E4B">
        <w:rPr>
          <w:rFonts w:ascii="Times New Roman" w:hAnsi="Times New Roman" w:cs="Times New Roman"/>
          <w:b/>
          <w:sz w:val="24"/>
          <w:szCs w:val="24"/>
        </w:rPr>
        <w:t>муниципального образования «Глазовский район»</w:t>
      </w:r>
    </w:p>
    <w:p w:rsidR="009C6770" w:rsidRPr="00536E4B" w:rsidRDefault="009C6770" w:rsidP="009C6770">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54"/>
      </w:tblGrid>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по социальным вопросам</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Отдел культуры и молодежной политики Администрации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Отдел физической культуры и спорта Администрации </w:t>
            </w:r>
            <w:r w:rsidRPr="00536E4B">
              <w:rPr>
                <w:rFonts w:ascii="Times New Roman" w:hAnsi="Times New Roman" w:cs="Times New Roman"/>
                <w:bCs/>
                <w:sz w:val="24"/>
                <w:szCs w:val="24"/>
              </w:rPr>
              <w:t xml:space="preserve">муниципального </w:t>
            </w:r>
            <w:r w:rsidRPr="00536E4B">
              <w:rPr>
                <w:rFonts w:ascii="Times New Roman" w:hAnsi="Times New Roman" w:cs="Times New Roman"/>
                <w:bCs/>
                <w:sz w:val="24"/>
                <w:szCs w:val="24"/>
              </w:rPr>
              <w:lastRenderedPageBreak/>
              <w:t>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Цель</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Целевые показатели (индикаторы)</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4) Доля педагогических работников общеобразовательных учреждений </w:t>
            </w:r>
            <w:r w:rsidRPr="00536E4B">
              <w:rPr>
                <w:rFonts w:ascii="Times New Roman" w:hAnsi="Times New Roman" w:cs="Times New Roman"/>
                <w:sz w:val="24"/>
                <w:szCs w:val="24"/>
              </w:rPr>
              <w:lastRenderedPageBreak/>
              <w:t>с высшим образованием,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 ед.</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654" w:type="dxa"/>
          </w:tcPr>
          <w:p w:rsidR="009C6770" w:rsidRPr="00536E4B" w:rsidRDefault="004D3FB0"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C76511">
        <w:tc>
          <w:tcPr>
            <w:tcW w:w="2093" w:type="dxa"/>
          </w:tcPr>
          <w:p w:rsidR="009C6770" w:rsidRPr="00536E4B" w:rsidRDefault="00403735" w:rsidP="00403735">
            <w:pPr>
              <w:jc w:val="both"/>
              <w:rPr>
                <w:rFonts w:ascii="Times New Roman" w:hAnsi="Times New Roman" w:cs="Times New Roman"/>
                <w:sz w:val="24"/>
                <w:szCs w:val="24"/>
              </w:rPr>
            </w:pPr>
            <w:r w:rsidRPr="00536E4B">
              <w:rPr>
                <w:rFonts w:ascii="Times New Roman" w:hAnsi="Times New Roman" w:cs="Times New Roman"/>
                <w:sz w:val="24"/>
                <w:szCs w:val="24"/>
              </w:rPr>
              <w:t>Объем финансирования  на реализацию муниципальной программы</w:t>
            </w:r>
          </w:p>
        </w:tc>
        <w:tc>
          <w:tcPr>
            <w:tcW w:w="7654" w:type="dxa"/>
          </w:tcPr>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126 213,3</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716,6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2,0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449" w:type="dxa"/>
              <w:tblInd w:w="93" w:type="dxa"/>
              <w:tblLayout w:type="fixed"/>
              <w:tblLook w:val="04A0"/>
            </w:tblPr>
            <w:tblGrid>
              <w:gridCol w:w="1353"/>
              <w:gridCol w:w="568"/>
              <w:gridCol w:w="536"/>
              <w:gridCol w:w="536"/>
              <w:gridCol w:w="536"/>
              <w:gridCol w:w="659"/>
              <w:gridCol w:w="567"/>
              <w:gridCol w:w="709"/>
              <w:gridCol w:w="567"/>
              <w:gridCol w:w="709"/>
              <w:gridCol w:w="709"/>
            </w:tblGrid>
            <w:tr w:rsidR="0005398A" w:rsidRPr="00536E4B" w:rsidTr="0005398A">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2024</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65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12776,5</w:t>
                  </w: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13687,1</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«Глазовский район»</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65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13687,1</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lastRenderedPageBreak/>
                    <w:t>в том числе:</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167,2</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188,4</w:t>
                  </w:r>
                </w:p>
              </w:tc>
              <w:tc>
                <w:tcPr>
                  <w:tcW w:w="659"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212,8</w:t>
                  </w: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2,0</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r>
          </w:tbl>
          <w:p w:rsidR="009C6770" w:rsidRPr="00536E4B" w:rsidRDefault="009C6770" w:rsidP="009C6770">
            <w:pPr>
              <w:rPr>
                <w:rFonts w:ascii="Times New Roman" w:hAnsi="Times New Roman" w:cs="Times New Roman"/>
                <w:sz w:val="24"/>
                <w:szCs w:val="24"/>
              </w:rPr>
            </w:pPr>
          </w:p>
        </w:tc>
      </w:tr>
      <w:tr w:rsidR="009C6770" w:rsidRPr="00536E4B" w:rsidTr="00C76511">
        <w:tc>
          <w:tcPr>
            <w:tcW w:w="2093" w:type="dxa"/>
          </w:tcPr>
          <w:p w:rsidR="009C6770" w:rsidRPr="00536E4B" w:rsidRDefault="00403735" w:rsidP="00403735">
            <w:pPr>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654"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«Глазовский район»</w:t>
            </w:r>
            <w:r w:rsidRPr="00536E4B">
              <w:rPr>
                <w:rFonts w:ascii="Times New Roman" w:hAnsi="Times New Roman" w:cs="Times New Roman"/>
                <w:sz w:val="24"/>
                <w:szCs w:val="24"/>
              </w:rPr>
              <w:t>.</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w:t>
            </w:r>
            <w:r w:rsidRPr="00536E4B">
              <w:rPr>
                <w:rFonts w:ascii="Times New Roman" w:hAnsi="Times New Roman" w:cs="Times New Roman"/>
                <w:sz w:val="24"/>
                <w:szCs w:val="24"/>
              </w:rPr>
              <w:lastRenderedPageBreak/>
              <w:t xml:space="preserve">отрасль «Образование» квалифицированных и творческих работников. </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будут заключены эффективные контракты;</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 Характеристика сферы деятельности</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 xml:space="preserve">от 19.12.2013г. № 186, структурным подразделением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(далее – Управление образования).</w:t>
      </w:r>
    </w:p>
    <w:p w:rsidR="009C6770" w:rsidRPr="00536E4B"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«Глазовский район» (далее МКУ «ЦБУО» Глазовского района). 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в учреждениях дошкольного образования – 57 процентов;</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Средний возраст учителей составляет 44 года.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536E4B">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536E4B">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По состоянию на начало 2014/15 учебного года педагогические коллективы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2092"/>
        <w:gridCol w:w="2382"/>
      </w:tblGrid>
      <w:tr w:rsidR="009C6770" w:rsidRPr="00536E4B" w:rsidTr="009C6770">
        <w:tc>
          <w:tcPr>
            <w:tcW w:w="5103"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Педагоги, %</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Руководители,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8</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lang w:val="en-US"/>
              </w:rPr>
              <w:t>I</w:t>
            </w:r>
            <w:r w:rsidRPr="00536E4B">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 xml:space="preserve">18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Не аттестованных</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14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w:t>
            </w:r>
          </w:p>
        </w:tc>
      </w:tr>
    </w:tbl>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536E4B">
        <w:rPr>
          <w:rFonts w:ascii="Times New Roman" w:hAnsi="Times New Roman" w:cs="Times New Roman"/>
          <w:sz w:val="24"/>
          <w:szCs w:val="24"/>
        </w:rPr>
        <w:t>том</w:t>
      </w:r>
      <w:proofErr w:type="gramEnd"/>
      <w:r w:rsidRPr="00536E4B">
        <w:rPr>
          <w:rFonts w:ascii="Times New Roman" w:hAnsi="Times New Roman" w:cs="Times New Roman"/>
          <w:sz w:val="24"/>
          <w:szCs w:val="24"/>
        </w:rPr>
        <w:t xml:space="preserve">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 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w:t>
      </w:r>
      <w:proofErr w:type="gramEnd"/>
      <w:r w:rsidRPr="00536E4B">
        <w:rPr>
          <w:rFonts w:ascii="Times New Roman" w:hAnsi="Times New Roman" w:cs="Times New Roman"/>
          <w:sz w:val="24"/>
          <w:szCs w:val="24"/>
        </w:rPr>
        <w:t xml:space="preserve"> труда: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-Среднее значение количества баллов по </w:t>
      </w:r>
      <w:proofErr w:type="gramStart"/>
      <w:r w:rsidRPr="00536E4B">
        <w:rPr>
          <w:rFonts w:ascii="Times New Roman" w:hAnsi="Times New Roman" w:cs="Times New Roman"/>
          <w:sz w:val="24"/>
          <w:szCs w:val="24"/>
        </w:rPr>
        <w:t>ЕГЭ</w:t>
      </w:r>
      <w:proofErr w:type="gramEnd"/>
      <w:r w:rsidRPr="00536E4B">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инновационных площадок в образовательном учреждении;</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536E4B">
          <w:rPr>
            <w:rStyle w:val="a7"/>
            <w:rFonts w:ascii="Times New Roman" w:hAnsi="Times New Roman" w:cs="Times New Roman"/>
            <w:color w:val="auto"/>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«Глазовский район».</w:t>
      </w:r>
      <w:r w:rsidRPr="00536E4B">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536E4B" w:rsidRDefault="009C6770" w:rsidP="009C6770">
      <w:pPr>
        <w:shd w:val="clear" w:color="auto" w:fill="FFFFFF"/>
        <w:tabs>
          <w:tab w:val="left" w:pos="1276"/>
        </w:tabs>
        <w:jc w:val="both"/>
        <w:rPr>
          <w:rFonts w:ascii="Times New Roman" w:hAnsi="Times New Roman" w:cs="Times New Roman"/>
          <w:sz w:val="24"/>
          <w:szCs w:val="24"/>
        </w:rPr>
      </w:pPr>
      <w:r w:rsidRPr="00536E4B">
        <w:rPr>
          <w:rFonts w:ascii="Times New Roman" w:hAnsi="Times New Roman" w:cs="Times New Roman"/>
          <w:bCs/>
          <w:sz w:val="24"/>
          <w:szCs w:val="24"/>
        </w:rPr>
        <w:lastRenderedPageBreak/>
        <w:t xml:space="preserve">       </w:t>
      </w:r>
      <w:proofErr w:type="gramStart"/>
      <w:r w:rsidRPr="00536E4B">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lastRenderedPageBreak/>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достижения </w:t>
      </w:r>
      <w:proofErr w:type="gramStart"/>
      <w:r w:rsidRPr="00536E4B">
        <w:rPr>
          <w:rFonts w:ascii="Times New Roman" w:hAnsi="Times New Roman" w:cs="Times New Roman"/>
          <w:bCs/>
          <w:sz w:val="24"/>
          <w:szCs w:val="24"/>
        </w:rPr>
        <w:t>обучающимися</w:t>
      </w:r>
      <w:proofErr w:type="gramEnd"/>
      <w:r w:rsidRPr="00536E4B">
        <w:rPr>
          <w:rFonts w:ascii="Times New Roman" w:hAnsi="Times New Roman" w:cs="Times New Roman"/>
          <w:bCs/>
          <w:sz w:val="24"/>
          <w:szCs w:val="24"/>
        </w:rPr>
        <w:t xml:space="preserve"> в Удмуртской Республике новых образовательных результатов;</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равного доступа к качественному образованию;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осуществление установленных полномочий (функций) Управлением образования муниципального образования «Глазовский район»,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«Глазовский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w:t>
      </w:r>
      <w:r w:rsidRPr="00536E4B">
        <w:rPr>
          <w:rFonts w:ascii="Times New Roman" w:hAnsi="Times New Roman" w:cs="Times New Roman"/>
          <w:sz w:val="24"/>
          <w:szCs w:val="24"/>
        </w:rPr>
        <w:lastRenderedPageBreak/>
        <w:t xml:space="preserve">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1.5.3. Целевые показатели (индикаторы)</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536E4B">
        <w:rPr>
          <w:rFonts w:ascii="Times New Roman" w:hAnsi="Times New Roman" w:cs="Times New Roman"/>
          <w:sz w:val="24"/>
          <w:szCs w:val="24"/>
        </w:rPr>
        <w:t>проведения оценки качества муниципальных систем образования</w:t>
      </w:r>
      <w:proofErr w:type="gramEnd"/>
      <w:r w:rsidRPr="00536E4B">
        <w:rPr>
          <w:rFonts w:ascii="Times New Roman" w:hAnsi="Times New Roman" w:cs="Times New Roman"/>
          <w:sz w:val="24"/>
          <w:szCs w:val="24"/>
        </w:rPr>
        <w:t>.</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«Глазовский район».</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Удельный вес численности работников и 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536E4B">
        <w:rPr>
          <w:rFonts w:ascii="Times New Roman" w:hAnsi="Times New Roman" w:cs="Times New Roman"/>
          <w:sz w:val="24"/>
          <w:szCs w:val="24"/>
        </w:rPr>
        <w:t>ммуниципального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муниципальных образовательных организаций ммуниципального образования «Глазовский район», с руководителями которых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w:t>
      </w:r>
      <w:r w:rsidRPr="00536E4B">
        <w:rPr>
          <w:rFonts w:ascii="Times New Roman" w:hAnsi="Times New Roman" w:cs="Times New Roman"/>
          <w:spacing w:val="-2"/>
          <w:sz w:val="24"/>
          <w:szCs w:val="24"/>
        </w:rPr>
        <w:lastRenderedPageBreak/>
        <w:t>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«Глазовский район»,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«Глазовский район».</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9D19DB" w:rsidRPr="00536E4B" w:rsidRDefault="009C6770" w:rsidP="004D3FB0">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4D3FB0" w:rsidRPr="00536E4B">
        <w:rPr>
          <w:rFonts w:ascii="Times New Roman" w:hAnsi="Times New Roman" w:cs="Times New Roman"/>
          <w:sz w:val="24"/>
          <w:szCs w:val="24"/>
        </w:rPr>
        <w:t xml:space="preserve">рограмма реализуется в 2015-2024 годах: </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2 этап-2019-2024 годы.</w:t>
      </w:r>
      <w:r w:rsidR="009C6770" w:rsidRPr="00536E4B">
        <w:rPr>
          <w:rFonts w:ascii="Times New Roman" w:hAnsi="Times New Roman" w:cs="Times New Roman"/>
          <w:sz w:val="24"/>
          <w:szCs w:val="24"/>
        </w:rPr>
        <w:t xml:space="preserve">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1.5.5. Основные мероприятия</w:t>
      </w:r>
    </w:p>
    <w:p w:rsidR="009C6770" w:rsidRPr="00536E4B" w:rsidRDefault="009C6770" w:rsidP="009C6770">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«Глазовский район», организация управления муниципальной программой «Развитие образования и воспитания».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536E4B"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w:t>
      </w:r>
      <w:r w:rsidRPr="00536E4B">
        <w:rPr>
          <w:rFonts w:ascii="Times New Roman" w:hAnsi="Times New Roman" w:cs="Times New Roman"/>
          <w:bCs/>
          <w:sz w:val="24"/>
          <w:szCs w:val="24"/>
        </w:rPr>
        <w:lastRenderedPageBreak/>
        <w:t>оказание соответствующих услуг на конкурсной основе, в том числе – в негосударственном секторе.</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«Глазовский район».</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«Глазовский район».</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«Глазовский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Постановлением Администрации муниципального образования «Глазовский район» от 19 августа 2013 года № 90 утверждено Положение об оплате труда работников </w:t>
      </w:r>
      <w:r w:rsidRPr="00536E4B">
        <w:rPr>
          <w:rFonts w:ascii="Times New Roman" w:hAnsi="Times New Roman" w:cs="Times New Roman"/>
          <w:sz w:val="24"/>
          <w:szCs w:val="24"/>
        </w:rPr>
        <w:lastRenderedPageBreak/>
        <w:t>бюджетных, казенных образовательных организаций и иных учреждений 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«Глазовский район» от 29 декабря 2016 года №128.1.</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 xml:space="preserve">«Глазовский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xml:space="preserve">, утвержден Постановлением Администрации  муниципального образования </w:t>
      </w:r>
      <w:r w:rsidRPr="00536E4B">
        <w:rPr>
          <w:rFonts w:ascii="Times New Roman" w:hAnsi="Times New Roman" w:cs="Times New Roman"/>
          <w:sz w:val="24"/>
          <w:szCs w:val="24"/>
        </w:rPr>
        <w:t xml:space="preserve"> «Глазовский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Решением Совета депутатов муниципальных образований, находящихся на территории муниципального образования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“Глазовский район», руководствуясь главой 31 Налогового кодекса РФ  на территории муниципального поселения:</w:t>
      </w:r>
    </w:p>
    <w:p w:rsidR="009C6770" w:rsidRPr="00536E4B"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C76511" w:rsidRPr="00536E4B" w:rsidRDefault="00C76511"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403735" w:rsidRPr="00536E4B" w:rsidRDefault="009C6770" w:rsidP="00C7651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 xml:space="preserve">к муниципальной </w:t>
      </w:r>
      <w:r w:rsidR="00C76511" w:rsidRPr="00536E4B">
        <w:rPr>
          <w:rFonts w:ascii="Times New Roman" w:hAnsi="Times New Roman" w:cs="Times New Roman"/>
          <w:sz w:val="24"/>
          <w:szCs w:val="24"/>
        </w:rPr>
        <w:t>программе.</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разработка и внедрение системы независимой оценки качества образования (по уровням образования).</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«Глазовский район»</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«Глазовский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1.5.9. Ресурсное обеспечение </w:t>
      </w:r>
    </w:p>
    <w:p w:rsidR="0005398A" w:rsidRPr="00536E4B" w:rsidRDefault="0005398A" w:rsidP="0005398A">
      <w:pPr>
        <w:shd w:val="clear" w:color="auto" w:fill="FFFFFF"/>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05398A" w:rsidRPr="00536E4B" w:rsidRDefault="0005398A" w:rsidP="0005398A">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муниципального образования «Глазовский район».</w:t>
      </w:r>
    </w:p>
    <w:p w:rsidR="0005398A" w:rsidRPr="00536E4B" w:rsidRDefault="0005398A" w:rsidP="0005398A">
      <w:pPr>
        <w:pStyle w:val="a8"/>
        <w:shd w:val="clear" w:color="auto" w:fill="FFFFFF"/>
        <w:tabs>
          <w:tab w:val="left" w:pos="1134"/>
        </w:tabs>
        <w:spacing w:after="0" w:line="240" w:lineRule="auto"/>
        <w:ind w:left="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05398A" w:rsidRPr="00536E4B" w:rsidTr="0005398A">
        <w:tc>
          <w:tcPr>
            <w:tcW w:w="9747" w:type="dxa"/>
          </w:tcPr>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         Общий объем финансирования  муниципальной подпрограммы на 2015-2024 годы составляет </w:t>
            </w:r>
            <w:r>
              <w:rPr>
                <w:rFonts w:ascii="Times New Roman" w:hAnsi="Times New Roman" w:cs="Times New Roman"/>
                <w:bCs/>
                <w:sz w:val="24"/>
                <w:szCs w:val="24"/>
              </w:rPr>
              <w:t>126 213,3</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716,6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2,0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258" w:type="dxa"/>
              <w:tblInd w:w="93" w:type="dxa"/>
              <w:tblLayout w:type="fixed"/>
              <w:tblLook w:val="04A0"/>
            </w:tblPr>
            <w:tblGrid>
              <w:gridCol w:w="1353"/>
              <w:gridCol w:w="568"/>
              <w:gridCol w:w="675"/>
              <w:gridCol w:w="850"/>
              <w:gridCol w:w="709"/>
              <w:gridCol w:w="850"/>
              <w:gridCol w:w="851"/>
              <w:gridCol w:w="850"/>
              <w:gridCol w:w="851"/>
              <w:gridCol w:w="850"/>
              <w:gridCol w:w="851"/>
            </w:tblGrid>
            <w:tr w:rsidR="0005398A" w:rsidRPr="00536E4B" w:rsidTr="0005398A">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2015</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2024</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675"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850"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12776,5</w:t>
                  </w: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13687,1</w:t>
                  </w: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«Глазовский район»</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12776,5</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13687,1</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167,2</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188,4</w:t>
                  </w:r>
                </w:p>
              </w:tc>
              <w:tc>
                <w:tcPr>
                  <w:tcW w:w="850"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212,8</w:t>
                  </w: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w:t>
                  </w:r>
                  <w:r w:rsidRPr="00536E4B">
                    <w:rPr>
                      <w:rFonts w:ascii="Times New Roman" w:hAnsi="Times New Roman" w:cs="Times New Roman"/>
                      <w:sz w:val="18"/>
                      <w:szCs w:val="18"/>
                    </w:rPr>
                    <w:lastRenderedPageBreak/>
                    <w:t>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75"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2,0</w:t>
                  </w:r>
                </w:p>
              </w:tc>
              <w:tc>
                <w:tcPr>
                  <w:tcW w:w="850"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lastRenderedPageBreak/>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8"/>
                      <w:szCs w:val="18"/>
                    </w:rPr>
                  </w:pPr>
                </w:p>
              </w:tc>
              <w:tc>
                <w:tcPr>
                  <w:tcW w:w="675"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r>
          </w:tbl>
          <w:p w:rsidR="0005398A" w:rsidRPr="00536E4B" w:rsidRDefault="0005398A" w:rsidP="0005398A">
            <w:pPr>
              <w:snapToGrid w:val="0"/>
              <w:rPr>
                <w:rFonts w:ascii="Times New Roman" w:hAnsi="Times New Roman" w:cs="Times New Roman"/>
                <w:sz w:val="24"/>
                <w:szCs w:val="24"/>
              </w:rPr>
            </w:pPr>
          </w:p>
        </w:tc>
      </w:tr>
    </w:tbl>
    <w:p w:rsidR="0005398A" w:rsidRPr="00536E4B" w:rsidRDefault="0005398A" w:rsidP="0005398A">
      <w:pPr>
        <w:ind w:firstLine="709"/>
        <w:jc w:val="both"/>
        <w:rPr>
          <w:rFonts w:ascii="Times New Roman" w:hAnsi="Times New Roman" w:cs="Times New Roman"/>
          <w:sz w:val="24"/>
          <w:szCs w:val="24"/>
        </w:rPr>
      </w:pP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05398A" w:rsidRPr="00536E4B" w:rsidRDefault="0005398A" w:rsidP="0005398A">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на 2015,2016,2017,2018</w:t>
      </w:r>
      <w:r>
        <w:rPr>
          <w:rFonts w:ascii="Times New Roman" w:hAnsi="Times New Roman" w:cs="Times New Roman"/>
          <w:sz w:val="24"/>
          <w:szCs w:val="24"/>
        </w:rPr>
        <w:t>,2019</w:t>
      </w:r>
      <w:r w:rsidRPr="00536E4B">
        <w:rPr>
          <w:rFonts w:ascii="Times New Roman" w:hAnsi="Times New Roman" w:cs="Times New Roman"/>
          <w:sz w:val="24"/>
          <w:szCs w:val="24"/>
        </w:rPr>
        <w:t xml:space="preserve"> годы – в соответствии с уточненным планом на 2015, 2016,2017,2018</w:t>
      </w:r>
      <w:r>
        <w:rPr>
          <w:rFonts w:ascii="Times New Roman" w:hAnsi="Times New Roman" w:cs="Times New Roman"/>
          <w:sz w:val="24"/>
          <w:szCs w:val="24"/>
        </w:rPr>
        <w:t>,2019</w:t>
      </w:r>
      <w:r w:rsidRPr="00536E4B">
        <w:rPr>
          <w:rFonts w:ascii="Times New Roman" w:hAnsi="Times New Roman" w:cs="Times New Roman"/>
          <w:sz w:val="24"/>
          <w:szCs w:val="24"/>
        </w:rPr>
        <w:t xml:space="preserve"> годы;</w:t>
      </w:r>
    </w:p>
    <w:p w:rsidR="0005398A" w:rsidRPr="00536E4B" w:rsidRDefault="0005398A" w:rsidP="0005398A">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 </w:t>
      </w:r>
      <w:r>
        <w:rPr>
          <w:rFonts w:ascii="Times New Roman" w:hAnsi="Times New Roman" w:cs="Times New Roman"/>
          <w:sz w:val="24"/>
          <w:szCs w:val="24"/>
        </w:rPr>
        <w:t>2020, 2021, 2022</w:t>
      </w:r>
      <w:r w:rsidRPr="00536E4B">
        <w:rPr>
          <w:rFonts w:ascii="Times New Roman" w:hAnsi="Times New Roman" w:cs="Times New Roman"/>
          <w:sz w:val="24"/>
          <w:szCs w:val="24"/>
        </w:rPr>
        <w:t xml:space="preserve"> годы – в соответствии с проектом решения о бюджете муниципального образования «Глазов</w:t>
      </w:r>
      <w:r>
        <w:rPr>
          <w:rFonts w:ascii="Times New Roman" w:hAnsi="Times New Roman" w:cs="Times New Roman"/>
          <w:sz w:val="24"/>
          <w:szCs w:val="24"/>
        </w:rPr>
        <w:t>ский район»  на 2020 год и  плановый период 2021 и 2022</w:t>
      </w:r>
      <w:r w:rsidRPr="00536E4B">
        <w:rPr>
          <w:rFonts w:ascii="Times New Roman" w:hAnsi="Times New Roman" w:cs="Times New Roman"/>
          <w:sz w:val="24"/>
          <w:szCs w:val="24"/>
        </w:rPr>
        <w:t xml:space="preserve"> годы.</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536E4B">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w:t>
      </w:r>
      <w:r w:rsidRPr="00536E4B">
        <w:rPr>
          <w:rFonts w:ascii="Times New Roman" w:hAnsi="Times New Roman" w:cs="Times New Roman"/>
          <w:sz w:val="24"/>
          <w:szCs w:val="24"/>
        </w:rPr>
        <w:lastRenderedPageBreak/>
        <w:t>управления подпрограммами «Развитие дополнительного образования детей» и «Реализация молодежной политики».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9C6770" w:rsidRPr="00536E4B" w:rsidRDefault="009C6770" w:rsidP="009C6770">
      <w:pPr>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536E4B">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536E4B" w:rsidRDefault="009C6770" w:rsidP="002D2F83">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«Глазовский район».</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результате  реализации планируемых мер к 2020 году:</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оценка качества муниципальной системы образования муниципального образования «Глазовский район»;</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«Глазовский район</w:t>
      </w:r>
      <w:proofErr w:type="gramStart"/>
      <w:r w:rsidRPr="00536E4B">
        <w:rPr>
          <w:rFonts w:ascii="Times New Roman" w:hAnsi="Times New Roman" w:cs="Times New Roman"/>
          <w:sz w:val="24"/>
          <w:szCs w:val="24"/>
        </w:rPr>
        <w:t>»б</w:t>
      </w:r>
      <w:proofErr w:type="gramEnd"/>
      <w:r w:rsidRPr="00536E4B">
        <w:rPr>
          <w:rFonts w:ascii="Times New Roman" w:hAnsi="Times New Roman" w:cs="Times New Roman"/>
          <w:sz w:val="24"/>
          <w:szCs w:val="24"/>
        </w:rPr>
        <w:t>удут заключены эффективные контракты;</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536E4B" w:rsidRDefault="009C6770" w:rsidP="00123E1B">
      <w:pPr>
        <w:pStyle w:val="23"/>
        <w:numPr>
          <w:ilvl w:val="1"/>
          <w:numId w:val="64"/>
        </w:numPr>
        <w:spacing w:after="0" w:line="240" w:lineRule="auto"/>
        <w:jc w:val="center"/>
        <w:rPr>
          <w:b/>
        </w:rPr>
      </w:pPr>
      <w:r w:rsidRPr="00536E4B">
        <w:rPr>
          <w:b/>
          <w:iCs/>
        </w:rPr>
        <w:t>Подпрограмма</w:t>
      </w:r>
    </w:p>
    <w:p w:rsidR="009C6770" w:rsidRPr="00536E4B" w:rsidRDefault="009C6770" w:rsidP="00D85E4E">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9C6770" w:rsidRPr="00536E4B" w:rsidRDefault="009C6770" w:rsidP="009C6770">
      <w:pPr>
        <w:pStyle w:val="23"/>
        <w:spacing w:after="0" w:line="240" w:lineRule="auto"/>
        <w:ind w:firstLine="720"/>
        <w:jc w:val="center"/>
        <w:rPr>
          <w:b/>
          <w:iCs/>
        </w:rPr>
      </w:pPr>
      <w:r w:rsidRPr="00536E4B">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8116"/>
      </w:tblGrid>
      <w:tr w:rsidR="009C6770" w:rsidRPr="00536E4B" w:rsidTr="009C6770">
        <w:tc>
          <w:tcPr>
            <w:tcW w:w="2319" w:type="dxa"/>
          </w:tcPr>
          <w:p w:rsidR="009C6770" w:rsidRPr="00536E4B" w:rsidRDefault="009C6770" w:rsidP="009C6770">
            <w:pPr>
              <w:pStyle w:val="23"/>
              <w:spacing w:before="0" w:after="0" w:line="240" w:lineRule="auto"/>
            </w:pPr>
            <w:r w:rsidRPr="00536E4B">
              <w:t>Наименование Подпрограммы</w:t>
            </w:r>
          </w:p>
        </w:tc>
        <w:tc>
          <w:tcPr>
            <w:tcW w:w="7605" w:type="dxa"/>
          </w:tcPr>
          <w:p w:rsidR="009C6770" w:rsidRPr="00536E4B" w:rsidRDefault="009C6770" w:rsidP="00D85E4E">
            <w:pPr>
              <w:pStyle w:val="23"/>
              <w:spacing w:before="0" w:after="0" w:line="240" w:lineRule="auto"/>
            </w:pPr>
            <w:r w:rsidRPr="00536E4B">
              <w:rPr>
                <w:iCs/>
              </w:rPr>
              <w:t>Подпрограмма</w:t>
            </w:r>
            <w:r w:rsidRPr="00536E4B">
              <w:t xml:space="preserve"> «Организация отдыха, оздоровления  и занят</w:t>
            </w:r>
            <w:r w:rsidR="00D85E4E" w:rsidRPr="00536E4B">
              <w:t>ости детей в каникулярное время»</w:t>
            </w:r>
            <w:r w:rsidRPr="00536E4B">
              <w:br/>
              <w:t xml:space="preserve"> (далее – Подпрограмма)</w:t>
            </w:r>
          </w:p>
        </w:tc>
      </w:tr>
      <w:tr w:rsidR="009C6770" w:rsidRPr="00536E4B" w:rsidTr="009C6770">
        <w:tc>
          <w:tcPr>
            <w:tcW w:w="2319" w:type="dxa"/>
          </w:tcPr>
          <w:p w:rsidR="009C6770" w:rsidRPr="00536E4B" w:rsidRDefault="009C6770" w:rsidP="009C6770">
            <w:pPr>
              <w:pStyle w:val="23"/>
              <w:spacing w:before="0" w:after="0" w:line="240" w:lineRule="auto"/>
            </w:pPr>
            <w:r w:rsidRPr="00536E4B">
              <w:t>Координатор программы</w:t>
            </w:r>
          </w:p>
        </w:tc>
        <w:tc>
          <w:tcPr>
            <w:tcW w:w="7605" w:type="dxa"/>
          </w:tcPr>
          <w:p w:rsidR="009C6770" w:rsidRPr="00536E4B" w:rsidRDefault="009C6770" w:rsidP="009C6770">
            <w:pPr>
              <w:pStyle w:val="23"/>
              <w:spacing w:before="0" w:after="0" w:line="240" w:lineRule="auto"/>
            </w:pPr>
            <w:r w:rsidRPr="00536E4B">
              <w:t>Заместитель главы Администрации муниципального образования  «Глазовский район» по социальной сфере</w:t>
            </w:r>
          </w:p>
        </w:tc>
      </w:tr>
      <w:tr w:rsidR="009C6770" w:rsidRPr="00536E4B" w:rsidTr="009C6770">
        <w:tc>
          <w:tcPr>
            <w:tcW w:w="2319" w:type="dxa"/>
          </w:tcPr>
          <w:p w:rsidR="009C6770" w:rsidRPr="00536E4B" w:rsidRDefault="009C6770" w:rsidP="009C6770">
            <w:pPr>
              <w:pStyle w:val="23"/>
              <w:spacing w:before="0" w:after="0" w:line="240" w:lineRule="auto"/>
            </w:pPr>
            <w:r w:rsidRPr="00536E4B">
              <w:t>Ответственные исполнители</w:t>
            </w:r>
          </w:p>
        </w:tc>
        <w:tc>
          <w:tcPr>
            <w:tcW w:w="7605" w:type="dxa"/>
          </w:tcPr>
          <w:p w:rsidR="009C6770" w:rsidRPr="00536E4B" w:rsidRDefault="009C6770" w:rsidP="009C6770">
            <w:pPr>
              <w:pStyle w:val="23"/>
              <w:spacing w:before="0" w:after="0" w:line="240" w:lineRule="auto"/>
            </w:pPr>
            <w:r w:rsidRPr="00536E4B">
              <w:t>Управление образования Администрации муниципального образования « «Глазовский район»</w:t>
            </w:r>
          </w:p>
        </w:tc>
      </w:tr>
      <w:tr w:rsidR="009C6770" w:rsidRPr="00536E4B" w:rsidTr="009C6770">
        <w:tc>
          <w:tcPr>
            <w:tcW w:w="2319" w:type="dxa"/>
          </w:tcPr>
          <w:p w:rsidR="009C6770" w:rsidRPr="00536E4B" w:rsidRDefault="009C6770" w:rsidP="009C6770">
            <w:pPr>
              <w:pStyle w:val="23"/>
              <w:spacing w:before="0" w:after="0" w:line="240" w:lineRule="auto"/>
            </w:pPr>
            <w:r w:rsidRPr="00536E4B">
              <w:t>Соисполнители</w:t>
            </w:r>
          </w:p>
        </w:tc>
        <w:tc>
          <w:tcPr>
            <w:tcW w:w="76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Отдел физической культуры и спорта Администрации муниципального образования «Глазовский  район»,</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Отдел по делам опеки, попечительства, семьи и несовершеннолетних,</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Комплексный центр социального обслуживания населения,  отдел социальной защиты населения Администрации муниципального образования «Глазовский район» (по согласованию),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536E4B" w:rsidTr="009C6770">
        <w:tc>
          <w:tcPr>
            <w:tcW w:w="2319" w:type="dxa"/>
          </w:tcPr>
          <w:p w:rsidR="009C6770" w:rsidRPr="00536E4B" w:rsidRDefault="009C6770" w:rsidP="009C6770">
            <w:pPr>
              <w:pStyle w:val="23"/>
              <w:spacing w:before="0" w:after="0" w:line="240" w:lineRule="auto"/>
            </w:pPr>
            <w:r w:rsidRPr="00536E4B">
              <w:t>Цель</w:t>
            </w:r>
          </w:p>
        </w:tc>
        <w:tc>
          <w:tcPr>
            <w:tcW w:w="7605" w:type="dxa"/>
          </w:tcPr>
          <w:p w:rsidR="009C6770" w:rsidRPr="00536E4B" w:rsidRDefault="009C6770" w:rsidP="009C6770">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536E4B" w:rsidTr="009C6770">
        <w:trPr>
          <w:trHeight w:val="70"/>
        </w:trPr>
        <w:tc>
          <w:tcPr>
            <w:tcW w:w="2319" w:type="dxa"/>
          </w:tcPr>
          <w:p w:rsidR="009C6770" w:rsidRPr="00536E4B" w:rsidRDefault="009C6770" w:rsidP="009C6770">
            <w:pPr>
              <w:pStyle w:val="23"/>
              <w:spacing w:before="0" w:after="0" w:line="240" w:lineRule="auto"/>
            </w:pPr>
            <w:r w:rsidRPr="00536E4B">
              <w:t xml:space="preserve">Задачи </w:t>
            </w:r>
          </w:p>
        </w:tc>
        <w:tc>
          <w:tcPr>
            <w:tcW w:w="7605" w:type="dxa"/>
          </w:tcPr>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536E4B"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 xml:space="preserve">3)Привлечение организаций различных организационно-правовых форм </w:t>
            </w:r>
            <w:r w:rsidRPr="00536E4B">
              <w:rPr>
                <w:rFonts w:ascii="Times New Roman" w:hAnsi="Times New Roman"/>
                <w:bCs/>
                <w:iCs/>
                <w:sz w:val="24"/>
                <w:szCs w:val="24"/>
              </w:rPr>
              <w:lastRenderedPageBreak/>
              <w:t>собственности для организации детского отдыха и оздоровления;</w:t>
            </w:r>
          </w:p>
          <w:p w:rsidR="009C6770" w:rsidRPr="00536E4B" w:rsidRDefault="00627615"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w:t>
            </w:r>
            <w:r w:rsidR="009C6770" w:rsidRPr="00536E4B">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536E4B" w:rsidRDefault="009C6770" w:rsidP="009C6770">
            <w:pPr>
              <w:pStyle w:val="Default"/>
              <w:jc w:val="both"/>
              <w:rPr>
                <w:color w:val="auto"/>
              </w:rPr>
            </w:pPr>
            <w:r w:rsidRPr="00536E4B">
              <w:rPr>
                <w:color w:val="auto"/>
              </w:rPr>
              <w:t xml:space="preserve">5) Сохранение сети лагерей с дневным пребыванием. </w:t>
            </w:r>
          </w:p>
          <w:p w:rsidR="009C6770" w:rsidRPr="00536E4B" w:rsidRDefault="009C6770" w:rsidP="009C6770">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536E4B" w:rsidRDefault="009C6770" w:rsidP="009C6770">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9C6770" w:rsidRPr="00536E4B" w:rsidRDefault="009C6770" w:rsidP="009C6770">
            <w:pPr>
              <w:pStyle w:val="Default"/>
              <w:jc w:val="both"/>
              <w:rPr>
                <w:color w:val="auto"/>
              </w:rPr>
            </w:pPr>
            <w:r w:rsidRPr="00536E4B">
              <w:rPr>
                <w:color w:val="auto"/>
              </w:rPr>
              <w:t xml:space="preserve">8) Реализация мер по профилактике безнадзорности и правонарушений среди несовершеннолетних. </w:t>
            </w:r>
          </w:p>
          <w:p w:rsidR="009C6770" w:rsidRPr="00536E4B" w:rsidRDefault="00627615" w:rsidP="009C6770">
            <w:pPr>
              <w:pStyle w:val="Default"/>
              <w:jc w:val="both"/>
              <w:rPr>
                <w:color w:val="auto"/>
              </w:rPr>
            </w:pPr>
            <w:r w:rsidRPr="00536E4B">
              <w:rPr>
                <w:color w:val="auto"/>
              </w:rPr>
              <w:t xml:space="preserve">9)Организация </w:t>
            </w:r>
            <w:r w:rsidR="009C6770" w:rsidRPr="00536E4B">
              <w:rPr>
                <w:color w:val="auto"/>
              </w:rPr>
              <w:t xml:space="preserve">общественно-полезной деятельности несовершеннолетних в каникулярный период. </w:t>
            </w:r>
          </w:p>
        </w:tc>
      </w:tr>
      <w:tr w:rsidR="009C6770" w:rsidRPr="00536E4B" w:rsidTr="009C6770">
        <w:tc>
          <w:tcPr>
            <w:tcW w:w="2319" w:type="dxa"/>
          </w:tcPr>
          <w:p w:rsidR="009C6770" w:rsidRPr="00536E4B" w:rsidRDefault="009C6770" w:rsidP="009C6770">
            <w:pPr>
              <w:pStyle w:val="23"/>
              <w:spacing w:before="0" w:after="0" w:line="240" w:lineRule="auto"/>
            </w:pPr>
            <w:r w:rsidRPr="00536E4B">
              <w:lastRenderedPageBreak/>
              <w:t>Целевые индикаторы Подпрограммы</w:t>
            </w:r>
          </w:p>
        </w:tc>
        <w:tc>
          <w:tcPr>
            <w:tcW w:w="7605" w:type="dxa"/>
          </w:tcPr>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w:t>
            </w:r>
            <w:r w:rsidR="009617BB" w:rsidRPr="00536E4B">
              <w:rPr>
                <w:rFonts w:ascii="Times New Roman" w:hAnsi="Times New Roman" w:cs="Times New Roman"/>
                <w:sz w:val="24"/>
                <w:szCs w:val="24"/>
              </w:rPr>
              <w:t xml:space="preserve"> общему числу детей от 6,6 до 17</w:t>
            </w:r>
            <w:r w:rsidRPr="00536E4B">
              <w:rPr>
                <w:rFonts w:ascii="Times New Roman" w:hAnsi="Times New Roman" w:cs="Times New Roman"/>
                <w:sz w:val="24"/>
                <w:szCs w:val="24"/>
              </w:rPr>
              <w:t xml:space="preserve"> лет).</w:t>
            </w:r>
          </w:p>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536E4B" w:rsidTr="009C6770">
        <w:tc>
          <w:tcPr>
            <w:tcW w:w="2319" w:type="dxa"/>
          </w:tcPr>
          <w:p w:rsidR="009C6770" w:rsidRPr="00536E4B" w:rsidRDefault="009C6770" w:rsidP="009C6770">
            <w:pPr>
              <w:pStyle w:val="23"/>
              <w:spacing w:before="0" w:after="0" w:line="240" w:lineRule="auto"/>
            </w:pPr>
            <w:r w:rsidRPr="00536E4B">
              <w:t>Сроки и этапы реализации</w:t>
            </w:r>
          </w:p>
        </w:tc>
        <w:tc>
          <w:tcPr>
            <w:tcW w:w="7605" w:type="dxa"/>
          </w:tcPr>
          <w:p w:rsidR="004D3FB0" w:rsidRPr="00536E4B" w:rsidRDefault="009C6770" w:rsidP="009C6770">
            <w:pPr>
              <w:pStyle w:val="23"/>
              <w:spacing w:before="0" w:after="0" w:line="240" w:lineRule="auto"/>
            </w:pPr>
            <w:r w:rsidRPr="00536E4B">
              <w:t>П</w:t>
            </w:r>
            <w:r w:rsidR="00D85E4E" w:rsidRPr="00536E4B">
              <w:t>одп</w:t>
            </w:r>
            <w:r w:rsidRPr="00536E4B">
              <w:t xml:space="preserve">рограмма реализуется </w:t>
            </w:r>
            <w:r w:rsidR="00D85E4E" w:rsidRPr="00536E4B">
              <w:t>в два этапа</w:t>
            </w:r>
            <w:r w:rsidR="004D3FB0" w:rsidRPr="00536E4B">
              <w:t>:</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c>
          <w:tcPr>
            <w:tcW w:w="2319" w:type="dxa"/>
          </w:tcPr>
          <w:p w:rsidR="009C6770" w:rsidRPr="00536E4B" w:rsidRDefault="00403735" w:rsidP="009C6770">
            <w:pPr>
              <w:pStyle w:val="23"/>
              <w:spacing w:before="0" w:after="0" w:line="240" w:lineRule="auto"/>
            </w:pPr>
            <w:r w:rsidRPr="00536E4B">
              <w:rPr>
                <w:sz w:val="22"/>
                <w:szCs w:val="22"/>
              </w:rPr>
              <w:t>Объем финансирования  на реализацию муниципальной программы</w:t>
            </w:r>
          </w:p>
        </w:tc>
        <w:tc>
          <w:tcPr>
            <w:tcW w:w="7605" w:type="dxa"/>
          </w:tcPr>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9 898,4</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6 526,4 тыс.</w:t>
            </w:r>
            <w:r>
              <w:rPr>
                <w:rFonts w:ascii="Times New Roman" w:hAnsi="Times New Roman" w:cs="Times New Roman"/>
                <w:sz w:val="24"/>
                <w:szCs w:val="24"/>
              </w:rPr>
              <w:t xml:space="preserve"> руб., иных источников – 2 959,7</w:t>
            </w:r>
            <w:r w:rsidRPr="00536E4B">
              <w:rPr>
                <w:rFonts w:ascii="Times New Roman" w:hAnsi="Times New Roman" w:cs="Times New Roman"/>
                <w:sz w:val="24"/>
                <w:szCs w:val="24"/>
              </w:rPr>
              <w:t xml:space="preserve">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19" w:type="dxa"/>
              <w:tblInd w:w="93" w:type="dxa"/>
              <w:tblLook w:val="04A0"/>
            </w:tblPr>
            <w:tblGrid>
              <w:gridCol w:w="1486"/>
              <w:gridCol w:w="645"/>
              <w:gridCol w:w="645"/>
              <w:gridCol w:w="644"/>
              <w:gridCol w:w="683"/>
              <w:gridCol w:w="644"/>
              <w:gridCol w:w="610"/>
              <w:gridCol w:w="610"/>
              <w:gridCol w:w="610"/>
              <w:gridCol w:w="610"/>
              <w:gridCol w:w="610"/>
            </w:tblGrid>
            <w:tr w:rsidR="0005398A" w:rsidRPr="00536E4B" w:rsidTr="0005398A">
              <w:trPr>
                <w:trHeight w:val="1212"/>
                <w:tblHeader/>
              </w:trPr>
              <w:tc>
                <w:tcPr>
                  <w:tcW w:w="1479"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2015</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2016</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2017</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2018</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2019</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2021</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2022</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2023</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2024</w:t>
                  </w: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643"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1544,6</w:t>
                  </w: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1624,4</w:t>
                  </w: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1602,0</w:t>
                  </w: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1743,2</w:t>
                  </w:r>
                </w:p>
              </w:tc>
              <w:tc>
                <w:tcPr>
                  <w:tcW w:w="643"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2170,9</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233,</w:t>
                  </w:r>
                  <w:r>
                    <w:rPr>
                      <w:rFonts w:ascii="Times New Roman" w:hAnsi="Times New Roman" w:cs="Times New Roman"/>
                      <w:sz w:val="16"/>
                      <w:szCs w:val="16"/>
                    </w:rPr>
                    <w:t>0</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233,</w:t>
                  </w:r>
                  <w:r>
                    <w:rPr>
                      <w:rFonts w:ascii="Times New Roman" w:hAnsi="Times New Roman" w:cs="Times New Roman"/>
                      <w:sz w:val="16"/>
                      <w:szCs w:val="16"/>
                    </w:rPr>
                    <w:t>0</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233,0</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252,1</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262,2</w:t>
                  </w: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lastRenderedPageBreak/>
                    <w:t>бюджет муниципального образования «Глазовский район»</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1544,6</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1624,4</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1602,0</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1743,2</w:t>
                  </w:r>
                </w:p>
              </w:tc>
              <w:tc>
                <w:tcPr>
                  <w:tcW w:w="643"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2170,9</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233,</w:t>
                  </w:r>
                  <w:r>
                    <w:rPr>
                      <w:rFonts w:ascii="Times New Roman" w:hAnsi="Times New Roman" w:cs="Times New Roman"/>
                      <w:sz w:val="16"/>
                      <w:szCs w:val="16"/>
                    </w:rPr>
                    <w:t>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233,</w:t>
                  </w:r>
                  <w:r>
                    <w:rPr>
                      <w:rFonts w:ascii="Times New Roman" w:hAnsi="Times New Roman" w:cs="Times New Roman"/>
                      <w:sz w:val="16"/>
                      <w:szCs w:val="16"/>
                    </w:rPr>
                    <w:t>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233,0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252,1</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262,2</w:t>
                  </w:r>
                </w:p>
              </w:tc>
            </w:tr>
            <w:tr w:rsidR="0005398A" w:rsidRPr="00536E4B" w:rsidTr="0005398A">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1305,7</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1363,2</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1223,4</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1254,9 </w:t>
                  </w:r>
                </w:p>
              </w:tc>
              <w:tc>
                <w:tcPr>
                  <w:tcW w:w="643"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1379,2</w:t>
                  </w: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643"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643"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228,9</w:t>
                  </w:r>
                </w:p>
              </w:tc>
              <w:tc>
                <w:tcPr>
                  <w:tcW w:w="643"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203,7</w:t>
                  </w:r>
                </w:p>
              </w:tc>
              <w:tc>
                <w:tcPr>
                  <w:tcW w:w="643"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236,9</w:t>
                  </w:r>
                </w:p>
              </w:tc>
              <w:tc>
                <w:tcPr>
                  <w:tcW w:w="643"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471,3</w:t>
                  </w:r>
                </w:p>
              </w:tc>
              <w:tc>
                <w:tcPr>
                  <w:tcW w:w="643"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668,1</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239,1</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248,7</w:t>
                  </w:r>
                </w:p>
              </w:tc>
            </w:tr>
          </w:tbl>
          <w:p w:rsidR="009C6770" w:rsidRPr="00536E4B" w:rsidRDefault="009C6770" w:rsidP="009C6770">
            <w:pPr>
              <w:jc w:val="both"/>
              <w:rPr>
                <w:rFonts w:ascii="Times New Roman" w:hAnsi="Times New Roman" w:cs="Times New Roman"/>
                <w:sz w:val="24"/>
                <w:szCs w:val="24"/>
              </w:rPr>
            </w:pPr>
          </w:p>
        </w:tc>
      </w:tr>
      <w:tr w:rsidR="009C6770" w:rsidRPr="00536E4B" w:rsidTr="009C6770">
        <w:tc>
          <w:tcPr>
            <w:tcW w:w="2319" w:type="dxa"/>
          </w:tcPr>
          <w:p w:rsidR="00C76511" w:rsidRPr="00536E4B" w:rsidRDefault="00C76511" w:rsidP="00403735">
            <w:pPr>
              <w:pStyle w:val="23"/>
              <w:spacing w:before="0" w:after="0" w:line="240" w:lineRule="auto"/>
              <w:rPr>
                <w:sz w:val="22"/>
                <w:szCs w:val="22"/>
              </w:rPr>
            </w:pPr>
          </w:p>
          <w:p w:rsidR="009C6770" w:rsidRPr="00536E4B" w:rsidRDefault="00403735" w:rsidP="00403735">
            <w:pPr>
              <w:pStyle w:val="23"/>
              <w:spacing w:before="0" w:after="0" w:line="240" w:lineRule="auto"/>
            </w:pPr>
            <w:r w:rsidRPr="00536E4B">
              <w:rPr>
                <w:sz w:val="22"/>
                <w:szCs w:val="22"/>
              </w:rPr>
              <w:t>Ожидаемые конечные результаты реализации муниципальной программы, оценка планируемой эффективности ее реализации</w:t>
            </w:r>
          </w:p>
        </w:tc>
        <w:tc>
          <w:tcPr>
            <w:tcW w:w="7605" w:type="dxa"/>
          </w:tcPr>
          <w:p w:rsidR="00C76511" w:rsidRPr="00536E4B" w:rsidRDefault="009C6770" w:rsidP="009C6770">
            <w:pPr>
              <w:pStyle w:val="23"/>
              <w:spacing w:before="0" w:after="0" w:line="240" w:lineRule="auto"/>
            </w:pPr>
            <w:r w:rsidRPr="00536E4B">
              <w:t xml:space="preserve">     </w:t>
            </w:r>
          </w:p>
          <w:p w:rsidR="009C6770" w:rsidRPr="00536E4B" w:rsidRDefault="009C6770" w:rsidP="009C6770">
            <w:pPr>
              <w:pStyle w:val="23"/>
              <w:spacing w:before="0" w:after="0" w:line="240" w:lineRule="auto"/>
            </w:pPr>
            <w:r w:rsidRPr="00536E4B">
              <w:t xml:space="preserve"> В результате реа</w:t>
            </w:r>
            <w:r w:rsidR="00D85E4E" w:rsidRPr="00536E4B">
              <w:t xml:space="preserve">лизации Подпрограммы </w:t>
            </w:r>
            <w:r w:rsidRPr="00536E4B">
              <w:t xml:space="preserve"> предполагается: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1)Увеличение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r w:rsidR="008017D7" w:rsidRPr="00536E4B">
              <w:rPr>
                <w:rFonts w:ascii="Times New Roman" w:hAnsi="Times New Roman" w:cs="Times New Roman"/>
                <w:sz w:val="24"/>
                <w:szCs w:val="24"/>
              </w:rPr>
              <w:t>прав.)</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r w:rsidR="008017D7" w:rsidRPr="00536E4B">
              <w:rPr>
                <w:rFonts w:ascii="Times New Roman" w:hAnsi="Times New Roman" w:cs="Times New Roman"/>
                <w:sz w:val="24"/>
                <w:szCs w:val="24"/>
              </w:rPr>
              <w:t>.</w:t>
            </w:r>
            <w:r w:rsidRPr="00536E4B">
              <w:rPr>
                <w:rFonts w:ascii="Times New Roman" w:hAnsi="Times New Roman" w:cs="Times New Roman"/>
                <w:sz w:val="24"/>
                <w:szCs w:val="24"/>
              </w:rPr>
              <w:t xml:space="preserve">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6) Функционирование  лагерей с дневным пребыванием детей на базе общеобразовательных учреждений.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536E4B" w:rsidRDefault="009C6770" w:rsidP="009C6770">
      <w:pPr>
        <w:pStyle w:val="23"/>
        <w:spacing w:after="0" w:line="240" w:lineRule="auto"/>
        <w:rPr>
          <w:iCs/>
        </w:rPr>
      </w:pPr>
    </w:p>
    <w:p w:rsidR="009C6770" w:rsidRPr="00536E4B" w:rsidRDefault="009C6770" w:rsidP="009C6770">
      <w:pPr>
        <w:pStyle w:val="23"/>
        <w:spacing w:before="0" w:after="0" w:line="240" w:lineRule="auto"/>
        <w:jc w:val="center"/>
        <w:rPr>
          <w:b/>
          <w:iCs/>
        </w:rPr>
      </w:pPr>
      <w:r w:rsidRPr="00536E4B">
        <w:rPr>
          <w:b/>
          <w:iCs/>
        </w:rPr>
        <w:t>1.6.1. Характеристика сферы деятельности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«Глазовский район»,  ежегодно Управление образования Администрации муниципального образования «Глазовский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536E4B">
        <w:rPr>
          <w:rFonts w:ascii="Times New Roman" w:hAnsi="Times New Roman" w:cs="Times New Roman"/>
          <w:sz w:val="24"/>
          <w:szCs w:val="24"/>
        </w:rPr>
        <w:t xml:space="preserve"> кампании детей, подростков и молодежи.</w:t>
      </w:r>
    </w:p>
    <w:p w:rsidR="009C6770" w:rsidRPr="00536E4B" w:rsidRDefault="009C6770" w:rsidP="009C6770">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536E4B">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536E4B"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lastRenderedPageBreak/>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«Глазовский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E1B" w:rsidRPr="00C76511" w:rsidRDefault="009C6770" w:rsidP="00C76511">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123E1B" w:rsidRPr="00123E1B" w:rsidRDefault="009C6770" w:rsidP="00123E1B">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390B64"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sidR="00132704">
        <w:rPr>
          <w:rFonts w:ascii="Times New Roman" w:hAnsi="Times New Roman" w:cs="Times New Roman"/>
          <w:sz w:val="24"/>
          <w:szCs w:val="24"/>
        </w:rPr>
        <w:t xml:space="preserve">сти (к общему числу детей </w:t>
      </w:r>
      <w:r w:rsidR="00132704" w:rsidRPr="00390B64">
        <w:rPr>
          <w:rFonts w:ascii="Times New Roman" w:hAnsi="Times New Roman" w:cs="Times New Roman"/>
          <w:sz w:val="24"/>
          <w:szCs w:val="24"/>
        </w:rPr>
        <w:t>от 6,6 до 17</w:t>
      </w:r>
      <w:r w:rsidRPr="00390B64">
        <w:rPr>
          <w:rFonts w:ascii="Times New Roman" w:hAnsi="Times New Roman" w:cs="Times New Roman"/>
          <w:sz w:val="24"/>
          <w:szCs w:val="24"/>
        </w:rPr>
        <w:t xml:space="preserve">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Показатель характеризует охват детей от </w:t>
      </w:r>
      <w:r w:rsidR="00132704" w:rsidRPr="00390B64">
        <w:rPr>
          <w:rFonts w:ascii="Times New Roman" w:hAnsi="Times New Roman" w:cs="Times New Roman"/>
          <w:sz w:val="24"/>
          <w:szCs w:val="24"/>
        </w:rPr>
        <w:t>6,6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различными формами </w:t>
      </w:r>
      <w:r w:rsidRPr="00FC2F5D">
        <w:rPr>
          <w:rFonts w:ascii="Times New Roman" w:hAnsi="Times New Roman" w:cs="Times New Roman"/>
          <w:sz w:val="24"/>
          <w:szCs w:val="24"/>
        </w:rPr>
        <w:lastRenderedPageBreak/>
        <w:t>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 Глазовский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lastRenderedPageBreak/>
        <w:t xml:space="preserve">В рамках основного мероприятия осуществляется оказание услуг (выполнение работ) Управлением образования  Администрации муниципального образования «Глазовский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123E1B">
      <w:pPr>
        <w:pStyle w:val="Default"/>
        <w:ind w:firstLine="720"/>
        <w:jc w:val="both"/>
        <w:rPr>
          <w:color w:val="auto"/>
        </w:rPr>
      </w:pPr>
      <w:r w:rsidRPr="00FC2F5D">
        <w:rPr>
          <w:color w:val="auto"/>
        </w:rPr>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9C6770" w:rsidRPr="00FC2F5D" w:rsidRDefault="009C6770" w:rsidP="00123E1B">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«Глазовский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 xml:space="preserve">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w:t>
      </w:r>
      <w:r w:rsidRPr="00FC2F5D">
        <w:rPr>
          <w:rFonts w:ascii="Times New Roman" w:hAnsi="Times New Roman" w:cs="Times New Roman"/>
          <w:sz w:val="24"/>
          <w:szCs w:val="24"/>
        </w:rPr>
        <w:lastRenderedPageBreak/>
        <w:t>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«Глазовский район» в в</w:t>
      </w:r>
      <w:r w:rsidR="00896783">
        <w:rPr>
          <w:rFonts w:ascii="Times New Roman" w:hAnsi="Times New Roman" w:cs="Times New Roman"/>
          <w:sz w:val="24"/>
          <w:szCs w:val="24"/>
        </w:rPr>
        <w:t xml:space="preserve">озрасте от </w:t>
      </w:r>
      <w:r w:rsidR="00896783" w:rsidRPr="00390B64">
        <w:rPr>
          <w:rFonts w:ascii="Times New Roman" w:hAnsi="Times New Roman" w:cs="Times New Roman"/>
          <w:sz w:val="24"/>
          <w:szCs w:val="24"/>
        </w:rPr>
        <w:t>6 лет 6 месяцев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t xml:space="preserve">в) 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«Глазовский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r w:rsidR="00896783" w:rsidRPr="00390B64">
        <w:rPr>
          <w:rFonts w:ascii="Times New Roman" w:hAnsi="Times New Roman" w:cs="Times New Roman"/>
          <w:sz w:val="24"/>
          <w:szCs w:val="24"/>
        </w:rPr>
        <w:t>(в новой редакции от 09 февраля 2018 года №1.16)</w:t>
      </w:r>
    </w:p>
    <w:p w:rsidR="00CB7355" w:rsidRPr="00390B64" w:rsidRDefault="009C6770" w:rsidP="009C6770">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Постановлением Администрации муниципального образования «Глазовский </w:t>
      </w:r>
      <w:r w:rsidR="00CB7355" w:rsidRPr="00390B64">
        <w:rPr>
          <w:rFonts w:ascii="Times New Roman" w:hAnsi="Times New Roman" w:cs="Times New Roman"/>
          <w:sz w:val="24"/>
          <w:szCs w:val="24"/>
        </w:rPr>
        <w:t xml:space="preserve">район»  </w:t>
      </w:r>
      <w:r w:rsidRPr="00390B64">
        <w:rPr>
          <w:rFonts w:ascii="Times New Roman" w:hAnsi="Times New Roman" w:cs="Times New Roman"/>
          <w:sz w:val="24"/>
          <w:szCs w:val="24"/>
        </w:rPr>
        <w:t xml:space="preserve"> </w:t>
      </w:r>
      <w:r w:rsidR="00CB7355" w:rsidRPr="00390B64">
        <w:rPr>
          <w:rFonts w:ascii="Times New Roman" w:hAnsi="Times New Roman" w:cs="Times New Roman"/>
          <w:sz w:val="24"/>
          <w:szCs w:val="24"/>
        </w:rPr>
        <w:t>ежегодно утверждаются локальные акты:</w:t>
      </w:r>
    </w:p>
    <w:p w:rsidR="00CB7355"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 в муниципальном</w:t>
      </w:r>
      <w:r w:rsidR="001F6D4C" w:rsidRPr="00390B64">
        <w:rPr>
          <w:rFonts w:ascii="Times New Roman" w:hAnsi="Times New Roman" w:cs="Times New Roman"/>
          <w:sz w:val="24"/>
          <w:szCs w:val="24"/>
        </w:rPr>
        <w:t xml:space="preserve"> образовании «Глазовский район».</w:t>
      </w:r>
      <w:r w:rsidRPr="00390B64">
        <w:rPr>
          <w:rFonts w:ascii="Times New Roman" w:hAnsi="Times New Roman" w:cs="Times New Roman"/>
          <w:sz w:val="24"/>
          <w:szCs w:val="24"/>
        </w:rPr>
        <w:t xml:space="preserve"> </w:t>
      </w:r>
    </w:p>
    <w:p w:rsidR="009C6770"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 в муниципальном образовании «Глазовский район».</w:t>
      </w:r>
    </w:p>
    <w:p w:rsidR="009C6770" w:rsidRPr="00390B64" w:rsidRDefault="009C6770" w:rsidP="009C6770">
      <w:pPr>
        <w:ind w:firstLine="720"/>
        <w:jc w:val="both"/>
        <w:rPr>
          <w:rFonts w:ascii="Times New Roman" w:hAnsi="Times New Roman" w:cs="Times New Roman"/>
          <w:sz w:val="24"/>
          <w:szCs w:val="24"/>
        </w:rPr>
      </w:pPr>
      <w:r w:rsidRPr="00390B64">
        <w:rPr>
          <w:rFonts w:ascii="Times New Roman" w:hAnsi="Times New Roman" w:cs="Times New Roman"/>
          <w:sz w:val="24"/>
          <w:szCs w:val="24"/>
        </w:rPr>
        <w:lastRenderedPageBreak/>
        <w:t xml:space="preserve">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«Глазовский район», </w:t>
      </w:r>
      <w:r w:rsidR="00CB7355" w:rsidRPr="00390B64">
        <w:rPr>
          <w:rFonts w:ascii="Times New Roman" w:hAnsi="Times New Roman" w:cs="Times New Roman"/>
          <w:sz w:val="24"/>
          <w:szCs w:val="24"/>
        </w:rPr>
        <w:t xml:space="preserve">которое ежегодно утверждается </w:t>
      </w:r>
      <w:r w:rsidRPr="00390B64">
        <w:rPr>
          <w:rFonts w:ascii="Times New Roman" w:hAnsi="Times New Roman" w:cs="Times New Roman"/>
          <w:sz w:val="24"/>
          <w:szCs w:val="24"/>
        </w:rPr>
        <w:t xml:space="preserve"> постановлением Администрации муниципального</w:t>
      </w:r>
      <w:r w:rsidR="00CB7355" w:rsidRPr="00390B64">
        <w:rPr>
          <w:rFonts w:ascii="Times New Roman" w:hAnsi="Times New Roman" w:cs="Times New Roman"/>
          <w:sz w:val="24"/>
          <w:szCs w:val="24"/>
        </w:rPr>
        <w:t xml:space="preserve"> образования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В рамках Подпрограммы осуществляется взаимодействие с Министерством образования</w:t>
      </w:r>
      <w:r w:rsidR="00CB7355" w:rsidRPr="00390B64">
        <w:rPr>
          <w:rFonts w:ascii="Times New Roman" w:hAnsi="Times New Roman" w:cs="Times New Roman"/>
          <w:sz w:val="24"/>
          <w:szCs w:val="24"/>
        </w:rPr>
        <w:t xml:space="preserve"> и науки Удмуртской Республики в соответствии с </w:t>
      </w:r>
      <w:r w:rsidRPr="00390B64">
        <w:rPr>
          <w:rFonts w:ascii="Times New Roman" w:hAnsi="Times New Roman" w:cs="Times New Roman"/>
          <w:sz w:val="24"/>
          <w:szCs w:val="24"/>
        </w:rPr>
        <w:t>Постановление</w:t>
      </w:r>
      <w:r w:rsidR="00CB7355" w:rsidRPr="00390B64">
        <w:rPr>
          <w:rFonts w:ascii="Times New Roman" w:hAnsi="Times New Roman" w:cs="Times New Roman"/>
          <w:sz w:val="24"/>
          <w:szCs w:val="24"/>
        </w:rPr>
        <w:t>м</w:t>
      </w:r>
      <w:r w:rsidRPr="00390B64">
        <w:rPr>
          <w:rFonts w:ascii="Times New Roman" w:hAnsi="Times New Roman" w:cs="Times New Roman"/>
          <w:sz w:val="24"/>
          <w:szCs w:val="24"/>
        </w:rPr>
        <w:t xml:space="preserve"> Правительства Удмуртской Республики «Об организации и обеспечении оздоровления и отдыха детей в Удмуртской Республике»). </w:t>
      </w:r>
      <w:proofErr w:type="gramEnd"/>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«Глазовский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«Глазовский район» (по согласованию), МБУЗ УР «Районная центральная больница Министерства здравоохранения Удмуртской Республики» (по согласованию).</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E1B" w:rsidRPr="00C76511" w:rsidRDefault="009C6770" w:rsidP="00C76511">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«Глазовский район»: </w:t>
      </w:r>
      <w:hyperlink r:id="rId11" w:history="1">
        <w:r w:rsidR="00CB7355" w:rsidRPr="00695104">
          <w:rPr>
            <w:rStyle w:val="a7"/>
            <w:rFonts w:ascii="Times New Roman" w:hAnsi="Times New Roman" w:cs="Times New Roman"/>
            <w:sz w:val="24"/>
            <w:szCs w:val="24"/>
          </w:rPr>
          <w:t>http://glazra</w:t>
        </w:r>
        <w:r w:rsidR="00CB7355" w:rsidRPr="00695104">
          <w:rPr>
            <w:rStyle w:val="a7"/>
            <w:rFonts w:ascii="Times New Roman" w:hAnsi="Times New Roman" w:cs="Times New Roman"/>
            <w:sz w:val="24"/>
            <w:szCs w:val="24"/>
            <w:lang w:val="en-US"/>
          </w:rPr>
          <w:t>y</w:t>
        </w:r>
        <w:r w:rsidR="00CB7355"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w:t>
      </w:r>
      <w:r w:rsidRPr="00FC2F5D">
        <w:rPr>
          <w:rFonts w:ascii="Times New Roman" w:hAnsi="Times New Roman" w:cs="Times New Roman"/>
          <w:sz w:val="24"/>
          <w:szCs w:val="24"/>
        </w:rPr>
        <w:lastRenderedPageBreak/>
        <w:t xml:space="preserve">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«Глазовский район» на образовательном портале Удмуртской Республики:_ </w:t>
      </w:r>
      <w:hyperlink r:id="rId12"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FC2F5D" w:rsidRDefault="009C6770" w:rsidP="009C6770">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05398A" w:rsidRPr="00FC2F5D" w:rsidRDefault="0005398A" w:rsidP="0005398A">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Заказчиком Подпрограммы является Администрация муниципального образования «Глазовский район». Программа реализуется путём координации деятельности органов местного самоуправления, заинтересованных организаций. </w:t>
      </w:r>
    </w:p>
    <w:p w:rsidR="0005398A" w:rsidRPr="00FC2F5D" w:rsidRDefault="0005398A" w:rsidP="0005398A">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05398A" w:rsidRPr="00FC2F5D" w:rsidRDefault="0005398A" w:rsidP="0005398A">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средства бюджета муниципального образования «Глазовский район»;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05398A" w:rsidRPr="00FC2F5D" w:rsidRDefault="0005398A" w:rsidP="0005398A">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«Глазовский район». </w:t>
      </w:r>
    </w:p>
    <w:p w:rsidR="0005398A" w:rsidRPr="00FC2F5D" w:rsidRDefault="0005398A" w:rsidP="0005398A">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05398A" w:rsidRDefault="0005398A" w:rsidP="0005398A">
      <w:pPr>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B74DCF">
        <w:rPr>
          <w:rFonts w:ascii="Times New Roman" w:hAnsi="Times New Roman" w:cs="Times New Roman"/>
          <w:sz w:val="24"/>
          <w:szCs w:val="24"/>
        </w:rPr>
        <w:t xml:space="preserve">Общий </w:t>
      </w:r>
      <w:r>
        <w:rPr>
          <w:rFonts w:ascii="Times New Roman" w:hAnsi="Times New Roman" w:cs="Times New Roman"/>
          <w:sz w:val="24"/>
          <w:szCs w:val="24"/>
        </w:rPr>
        <w:t xml:space="preserve">объем финансирования </w:t>
      </w:r>
      <w:r w:rsidRPr="00B74DCF">
        <w:rPr>
          <w:rFonts w:ascii="Times New Roman" w:hAnsi="Times New Roman" w:cs="Times New Roman"/>
          <w:sz w:val="24"/>
          <w:szCs w:val="24"/>
        </w:rPr>
        <w:t xml:space="preserve"> муниципальной </w:t>
      </w:r>
      <w:r>
        <w:rPr>
          <w:rFonts w:ascii="Times New Roman" w:hAnsi="Times New Roman" w:cs="Times New Roman"/>
          <w:sz w:val="24"/>
          <w:szCs w:val="24"/>
        </w:rPr>
        <w:t>под</w:t>
      </w:r>
      <w:r w:rsidRPr="00B74DCF">
        <w:rPr>
          <w:rFonts w:ascii="Times New Roman" w:hAnsi="Times New Roman" w:cs="Times New Roman"/>
          <w:sz w:val="24"/>
          <w:szCs w:val="24"/>
        </w:rPr>
        <w:t xml:space="preserve">программы на 2015-2024 годы составляет </w:t>
      </w:r>
      <w:r>
        <w:rPr>
          <w:rFonts w:ascii="Times New Roman" w:hAnsi="Times New Roman" w:cs="Times New Roman"/>
          <w:bCs/>
          <w:sz w:val="24"/>
          <w:szCs w:val="24"/>
        </w:rPr>
        <w:t>9 898,4</w:t>
      </w:r>
      <w:r w:rsidRPr="00B74DCF">
        <w:rPr>
          <w:rFonts w:ascii="Times New Roman" w:hAnsi="Times New Roman" w:cs="Times New Roman"/>
          <w:sz w:val="24"/>
          <w:szCs w:val="24"/>
        </w:rPr>
        <w:t xml:space="preserve">  тыс. руб., в том числе за счет субсидий из бюджета У</w:t>
      </w:r>
      <w:r>
        <w:rPr>
          <w:rFonts w:ascii="Times New Roman" w:hAnsi="Times New Roman" w:cs="Times New Roman"/>
          <w:sz w:val="24"/>
          <w:szCs w:val="24"/>
        </w:rPr>
        <w:t>дмуртской Республики – 6 526,4</w:t>
      </w:r>
      <w:r w:rsidRPr="00B74DCF">
        <w:rPr>
          <w:rFonts w:ascii="Times New Roman" w:hAnsi="Times New Roman" w:cs="Times New Roman"/>
          <w:sz w:val="24"/>
          <w:szCs w:val="24"/>
        </w:rPr>
        <w:t xml:space="preserve"> </w:t>
      </w:r>
      <w:r>
        <w:rPr>
          <w:rFonts w:ascii="Times New Roman" w:hAnsi="Times New Roman" w:cs="Times New Roman"/>
          <w:sz w:val="24"/>
          <w:szCs w:val="24"/>
        </w:rPr>
        <w:t>тыс. руб., иных источников – 2 959,7 тыс. руб.</w:t>
      </w:r>
    </w:p>
    <w:p w:rsidR="0005398A" w:rsidRPr="007E7E52" w:rsidRDefault="0005398A" w:rsidP="0005398A">
      <w:pPr>
        <w:jc w:val="both"/>
        <w:rPr>
          <w:rFonts w:ascii="Times New Roman" w:hAnsi="Times New Roman" w:cs="Times New Roman"/>
          <w:sz w:val="24"/>
          <w:szCs w:val="24"/>
        </w:rPr>
      </w:pPr>
      <w:r w:rsidRPr="007E7E52">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54" w:type="dxa"/>
        <w:tblInd w:w="93" w:type="dxa"/>
        <w:tblLook w:val="04A0"/>
      </w:tblPr>
      <w:tblGrid>
        <w:gridCol w:w="1520"/>
        <w:gridCol w:w="656"/>
        <w:gridCol w:w="656"/>
        <w:gridCol w:w="656"/>
        <w:gridCol w:w="696"/>
        <w:gridCol w:w="793"/>
        <w:gridCol w:w="708"/>
        <w:gridCol w:w="851"/>
        <w:gridCol w:w="850"/>
        <w:gridCol w:w="993"/>
        <w:gridCol w:w="1275"/>
      </w:tblGrid>
      <w:tr w:rsidR="0005398A" w:rsidRPr="00CD0B6E" w:rsidTr="0005398A">
        <w:trPr>
          <w:trHeight w:val="1212"/>
          <w:tblHeader/>
        </w:trPr>
        <w:tc>
          <w:tcPr>
            <w:tcW w:w="1520" w:type="dxa"/>
            <w:tcBorders>
              <w:top w:val="single" w:sz="4" w:space="0" w:color="auto"/>
              <w:left w:val="single" w:sz="4" w:space="0" w:color="auto"/>
              <w:bottom w:val="single" w:sz="4" w:space="0" w:color="auto"/>
              <w:right w:val="single" w:sz="4" w:space="0" w:color="auto"/>
            </w:tcBorders>
            <w:vAlign w:val="center"/>
            <w:hideMark/>
          </w:tcPr>
          <w:p w:rsidR="0005398A" w:rsidRPr="00CD0B6E" w:rsidRDefault="0005398A" w:rsidP="0005398A">
            <w:pPr>
              <w:rPr>
                <w:rFonts w:ascii="Times New Roman" w:hAnsi="Times New Roman" w:cs="Times New Roman"/>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2015</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2016</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2017</w:t>
            </w:r>
          </w:p>
        </w:tc>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2018</w:t>
            </w:r>
          </w:p>
        </w:tc>
        <w:tc>
          <w:tcPr>
            <w:tcW w:w="79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2019</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2024</w:t>
            </w: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sidRPr="00CD0B6E">
              <w:rPr>
                <w:rFonts w:ascii="Times New Roman" w:hAnsi="Times New Roman" w:cs="Times New Roman"/>
                <w:sz w:val="18"/>
                <w:szCs w:val="18"/>
              </w:rPr>
              <w:t>Всего</w:t>
            </w:r>
          </w:p>
        </w:tc>
        <w:tc>
          <w:tcPr>
            <w:tcW w:w="656" w:type="dxa"/>
            <w:tcBorders>
              <w:bottom w:val="single" w:sz="4" w:space="0" w:color="auto"/>
              <w:right w:val="single" w:sz="4" w:space="0" w:color="auto"/>
            </w:tcBorders>
            <w:shd w:val="clear" w:color="000000" w:fill="FFFFFF"/>
            <w:vAlign w:val="center"/>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1544,6</w:t>
            </w:r>
          </w:p>
        </w:tc>
        <w:tc>
          <w:tcPr>
            <w:tcW w:w="65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1624,4</w:t>
            </w:r>
          </w:p>
        </w:tc>
        <w:tc>
          <w:tcPr>
            <w:tcW w:w="65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1602,0</w:t>
            </w:r>
          </w:p>
        </w:tc>
        <w:tc>
          <w:tcPr>
            <w:tcW w:w="69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1743,2</w:t>
            </w:r>
          </w:p>
        </w:tc>
        <w:tc>
          <w:tcPr>
            <w:tcW w:w="793"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2170,9</w:t>
            </w:r>
          </w:p>
        </w:tc>
        <w:tc>
          <w:tcPr>
            <w:tcW w:w="708"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233,0</w:t>
            </w:r>
          </w:p>
        </w:tc>
        <w:tc>
          <w:tcPr>
            <w:tcW w:w="851"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233,0</w:t>
            </w:r>
          </w:p>
        </w:tc>
        <w:tc>
          <w:tcPr>
            <w:tcW w:w="850"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233,0</w:t>
            </w:r>
          </w:p>
        </w:tc>
        <w:tc>
          <w:tcPr>
            <w:tcW w:w="993"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252,1</w:t>
            </w:r>
          </w:p>
        </w:tc>
        <w:tc>
          <w:tcPr>
            <w:tcW w:w="1275"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262,2</w:t>
            </w: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rPr>
                <w:rFonts w:ascii="Times New Roman" w:hAnsi="Times New Roman" w:cs="Times New Roman"/>
                <w:sz w:val="18"/>
                <w:szCs w:val="18"/>
              </w:rPr>
            </w:pPr>
            <w:r w:rsidRPr="00CD0B6E">
              <w:rPr>
                <w:rFonts w:ascii="Times New Roman" w:hAnsi="Times New Roman" w:cs="Times New Roman"/>
                <w:sz w:val="18"/>
                <w:szCs w:val="18"/>
              </w:rPr>
              <w:t>бюджет муниципального образования «Глазовский район»</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1544,6</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1624,4</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1602,0</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1743,2</w:t>
            </w:r>
          </w:p>
        </w:tc>
        <w:tc>
          <w:tcPr>
            <w:tcW w:w="793"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2170,9</w:t>
            </w:r>
          </w:p>
        </w:tc>
        <w:tc>
          <w:tcPr>
            <w:tcW w:w="708"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233,0</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233,0</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233,0</w:t>
            </w:r>
          </w:p>
        </w:tc>
        <w:tc>
          <w:tcPr>
            <w:tcW w:w="993"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 xml:space="preserve">      252,1</w:t>
            </w:r>
          </w:p>
        </w:tc>
        <w:tc>
          <w:tcPr>
            <w:tcW w:w="1275"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 xml:space="preserve">       262,2</w:t>
            </w:r>
          </w:p>
        </w:tc>
      </w:tr>
      <w:tr w:rsidR="0005398A" w:rsidRPr="00CD0B6E" w:rsidTr="0005398A">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в том числе:</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 xml:space="preserve">субсидии из бюджета Удмуртской </w:t>
            </w:r>
            <w:r w:rsidRPr="00CD0B6E">
              <w:rPr>
                <w:rFonts w:ascii="Times New Roman" w:hAnsi="Times New Roman" w:cs="Times New Roman"/>
                <w:sz w:val="18"/>
                <w:szCs w:val="18"/>
              </w:rPr>
              <w:lastRenderedPageBreak/>
              <w:t>Республики</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lastRenderedPageBreak/>
              <w:t>1305,7</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1363,2</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1223,4</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1254,9</w:t>
            </w: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1379,2</w:t>
            </w: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lastRenderedPageBreak/>
              <w:t>субвенции из бюджета Удмуртской Республики</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прочие межбюджетные трансферты из бюджета Удмуртской Республики</w:t>
            </w:r>
          </w:p>
        </w:tc>
        <w:tc>
          <w:tcPr>
            <w:tcW w:w="656" w:type="dxa"/>
            <w:tcBorders>
              <w:bottom w:val="single" w:sz="4" w:space="0" w:color="auto"/>
              <w:right w:val="single" w:sz="4" w:space="0" w:color="auto"/>
            </w:tcBorders>
            <w:shd w:val="clear" w:color="000000" w:fill="FFFFFF"/>
            <w:vAlign w:val="center"/>
          </w:tcPr>
          <w:p w:rsidR="0005398A" w:rsidRPr="00AB5292" w:rsidRDefault="0005398A" w:rsidP="0005398A">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p>
        </w:tc>
        <w:tc>
          <w:tcPr>
            <w:tcW w:w="69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p>
        </w:tc>
        <w:tc>
          <w:tcPr>
            <w:tcW w:w="7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rPr>
                <w:rFonts w:ascii="Times New Roman" w:hAnsi="Times New Roman" w:cs="Times New Roman"/>
                <w:sz w:val="18"/>
                <w:szCs w:val="18"/>
              </w:rPr>
            </w:pPr>
            <w:r w:rsidRPr="00CD0B6E">
              <w:rPr>
                <w:rFonts w:ascii="Times New Roman" w:hAnsi="Times New Roman" w:cs="Times New Roman"/>
                <w:sz w:val="18"/>
                <w:szCs w:val="18"/>
              </w:rPr>
              <w:t>Средства бюджета Удмуртской Республики, планируемые к привлечению</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sidRPr="00CD0B6E">
              <w:rPr>
                <w:rFonts w:ascii="Times New Roman" w:hAnsi="Times New Roman" w:cs="Times New Roman"/>
                <w:sz w:val="18"/>
                <w:szCs w:val="18"/>
              </w:rPr>
              <w:t>Иные источники (прочие поступления в местный бюджет)</w:t>
            </w:r>
          </w:p>
        </w:tc>
        <w:tc>
          <w:tcPr>
            <w:tcW w:w="656"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right"/>
              <w:rPr>
                <w:rFonts w:ascii="Times New Roman" w:hAnsi="Times New Roman" w:cs="Times New Roman"/>
                <w:sz w:val="18"/>
                <w:szCs w:val="18"/>
              </w:rPr>
            </w:pPr>
            <w:r>
              <w:rPr>
                <w:rFonts w:ascii="Times New Roman" w:hAnsi="Times New Roman" w:cs="Times New Roman"/>
                <w:sz w:val="18"/>
                <w:szCs w:val="18"/>
              </w:rPr>
              <w:t>228,9</w:t>
            </w:r>
          </w:p>
        </w:tc>
        <w:tc>
          <w:tcPr>
            <w:tcW w:w="656" w:type="dxa"/>
            <w:tcBorders>
              <w:top w:val="single" w:sz="4" w:space="0" w:color="auto"/>
              <w:bottom w:val="single" w:sz="4" w:space="0" w:color="auto"/>
              <w:right w:val="single" w:sz="4" w:space="0" w:color="auto"/>
            </w:tcBorders>
            <w:shd w:val="clear" w:color="000000" w:fill="FFFFFF"/>
            <w:noWrap/>
            <w:vAlign w:val="center"/>
          </w:tcPr>
          <w:p w:rsidR="0005398A" w:rsidRPr="00CD0B6E" w:rsidRDefault="0005398A" w:rsidP="0005398A">
            <w:pPr>
              <w:spacing w:before="40" w:after="40"/>
              <w:jc w:val="right"/>
              <w:rPr>
                <w:rFonts w:ascii="Times New Roman" w:hAnsi="Times New Roman" w:cs="Times New Roman"/>
                <w:sz w:val="18"/>
                <w:szCs w:val="18"/>
              </w:rPr>
            </w:pPr>
            <w:r>
              <w:rPr>
                <w:rFonts w:ascii="Times New Roman" w:hAnsi="Times New Roman" w:cs="Times New Roman"/>
                <w:sz w:val="18"/>
                <w:szCs w:val="18"/>
              </w:rPr>
              <w:t>203,7</w:t>
            </w:r>
          </w:p>
        </w:tc>
        <w:tc>
          <w:tcPr>
            <w:tcW w:w="656" w:type="dxa"/>
            <w:tcBorders>
              <w:top w:val="single" w:sz="4" w:space="0" w:color="auto"/>
              <w:bottom w:val="single" w:sz="4" w:space="0" w:color="auto"/>
              <w:right w:val="single" w:sz="4" w:space="0" w:color="auto"/>
            </w:tcBorders>
            <w:shd w:val="clear" w:color="000000" w:fill="FFFFFF"/>
            <w:noWrap/>
            <w:vAlign w:val="center"/>
          </w:tcPr>
          <w:p w:rsidR="0005398A" w:rsidRPr="00CD0B6E" w:rsidRDefault="0005398A" w:rsidP="0005398A">
            <w:pPr>
              <w:spacing w:before="40" w:after="40"/>
              <w:jc w:val="right"/>
              <w:rPr>
                <w:rFonts w:ascii="Times New Roman" w:hAnsi="Times New Roman" w:cs="Times New Roman"/>
                <w:sz w:val="18"/>
                <w:szCs w:val="18"/>
              </w:rPr>
            </w:pPr>
            <w:r>
              <w:rPr>
                <w:rFonts w:ascii="Times New Roman" w:hAnsi="Times New Roman" w:cs="Times New Roman"/>
                <w:sz w:val="18"/>
                <w:szCs w:val="18"/>
              </w:rPr>
              <w:t>236,9</w:t>
            </w:r>
          </w:p>
        </w:tc>
        <w:tc>
          <w:tcPr>
            <w:tcW w:w="696" w:type="dxa"/>
            <w:tcBorders>
              <w:top w:val="single" w:sz="4" w:space="0" w:color="auto"/>
              <w:bottom w:val="single" w:sz="4" w:space="0" w:color="auto"/>
              <w:right w:val="single" w:sz="4" w:space="0" w:color="auto"/>
            </w:tcBorders>
            <w:shd w:val="clear" w:color="000000" w:fill="FFFFFF"/>
            <w:noWrap/>
            <w:vAlign w:val="center"/>
          </w:tcPr>
          <w:p w:rsidR="0005398A" w:rsidRPr="00CD0B6E" w:rsidRDefault="0005398A" w:rsidP="0005398A">
            <w:pPr>
              <w:spacing w:before="40" w:after="40"/>
              <w:jc w:val="right"/>
              <w:rPr>
                <w:rFonts w:ascii="Times New Roman" w:hAnsi="Times New Roman" w:cs="Times New Roman"/>
                <w:sz w:val="18"/>
                <w:szCs w:val="18"/>
              </w:rPr>
            </w:pPr>
            <w:r>
              <w:rPr>
                <w:rFonts w:ascii="Times New Roman" w:hAnsi="Times New Roman" w:cs="Times New Roman"/>
                <w:sz w:val="18"/>
                <w:szCs w:val="18"/>
              </w:rPr>
              <w:t>471,3</w:t>
            </w:r>
          </w:p>
        </w:tc>
        <w:tc>
          <w:tcPr>
            <w:tcW w:w="793"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668,1</w:t>
            </w:r>
          </w:p>
        </w:tc>
        <w:tc>
          <w:tcPr>
            <w:tcW w:w="708"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993"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239,1</w:t>
            </w:r>
          </w:p>
        </w:tc>
        <w:tc>
          <w:tcPr>
            <w:tcW w:w="1275"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248,7</w:t>
            </w:r>
          </w:p>
        </w:tc>
      </w:tr>
    </w:tbl>
    <w:p w:rsidR="0005398A" w:rsidRDefault="0005398A" w:rsidP="0005398A">
      <w:pPr>
        <w:pStyle w:val="Default"/>
        <w:ind w:firstLine="720"/>
        <w:jc w:val="both"/>
        <w:rPr>
          <w:color w:val="FF0000"/>
        </w:rPr>
      </w:pPr>
      <w:r w:rsidRPr="009B6CA2">
        <w:rPr>
          <w:color w:val="FF0000"/>
        </w:rPr>
        <w:t xml:space="preserve">    </w:t>
      </w:r>
    </w:p>
    <w:p w:rsidR="0005398A" w:rsidRDefault="0005398A" w:rsidP="0005398A">
      <w:pPr>
        <w:pStyle w:val="Default"/>
        <w:ind w:firstLine="720"/>
        <w:jc w:val="both"/>
        <w:rPr>
          <w:color w:val="auto"/>
        </w:rPr>
      </w:pPr>
      <w:r w:rsidRPr="00824DC7">
        <w:rPr>
          <w:color w:val="auto"/>
        </w:rPr>
        <w:t>Ресурсно</w:t>
      </w:r>
      <w:r>
        <w:rPr>
          <w:color w:val="auto"/>
        </w:rPr>
        <w:t xml:space="preserve">е обеспечение Подпрограммы </w:t>
      </w:r>
      <w:r w:rsidRPr="00824DC7">
        <w:rPr>
          <w:color w:val="auto"/>
        </w:rPr>
        <w:t xml:space="preserve"> сформировано: </w:t>
      </w:r>
    </w:p>
    <w:p w:rsidR="0005398A" w:rsidRPr="00824DC7" w:rsidRDefault="0005398A" w:rsidP="0005398A">
      <w:pPr>
        <w:pStyle w:val="Default"/>
        <w:ind w:firstLine="720"/>
        <w:jc w:val="both"/>
        <w:rPr>
          <w:color w:val="auto"/>
        </w:rPr>
      </w:pPr>
    </w:p>
    <w:p w:rsidR="0005398A" w:rsidRPr="00D85B0F" w:rsidRDefault="0005398A" w:rsidP="0005398A">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2015,2016,2017</w:t>
      </w:r>
      <w:r>
        <w:rPr>
          <w:rFonts w:ascii="Times New Roman" w:hAnsi="Times New Roman" w:cs="Times New Roman"/>
          <w:sz w:val="24"/>
          <w:szCs w:val="24"/>
        </w:rPr>
        <w:t>,2018,2019</w:t>
      </w:r>
      <w:r w:rsidRPr="00D85B0F">
        <w:rPr>
          <w:rFonts w:ascii="Times New Roman" w:hAnsi="Times New Roman" w:cs="Times New Roman"/>
          <w:sz w:val="24"/>
          <w:szCs w:val="24"/>
        </w:rPr>
        <w:t xml:space="preserve"> годы – в соответствии с уточненным планом за 2015, 2016,2017</w:t>
      </w:r>
      <w:r>
        <w:rPr>
          <w:rFonts w:ascii="Times New Roman" w:hAnsi="Times New Roman" w:cs="Times New Roman"/>
          <w:sz w:val="24"/>
          <w:szCs w:val="24"/>
        </w:rPr>
        <w:t>,2018,2019</w:t>
      </w:r>
      <w:r w:rsidRPr="00D85B0F">
        <w:rPr>
          <w:rFonts w:ascii="Times New Roman" w:hAnsi="Times New Roman" w:cs="Times New Roman"/>
          <w:sz w:val="24"/>
          <w:szCs w:val="24"/>
        </w:rPr>
        <w:t xml:space="preserve"> годы; </w:t>
      </w:r>
    </w:p>
    <w:p w:rsidR="0005398A" w:rsidRPr="001A577E" w:rsidRDefault="0005398A" w:rsidP="0005398A">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xml:space="preserve">- </w:t>
      </w:r>
      <w:r w:rsidRPr="001A577E">
        <w:rPr>
          <w:rFonts w:ascii="Times New Roman" w:hAnsi="Times New Roman" w:cs="Times New Roman"/>
          <w:sz w:val="24"/>
          <w:szCs w:val="24"/>
        </w:rPr>
        <w:t xml:space="preserve">на </w:t>
      </w:r>
      <w:r>
        <w:rPr>
          <w:rFonts w:ascii="Times New Roman" w:hAnsi="Times New Roman" w:cs="Times New Roman"/>
          <w:sz w:val="24"/>
          <w:szCs w:val="24"/>
        </w:rPr>
        <w:t>2020,2021,2022</w:t>
      </w:r>
      <w:r w:rsidRPr="001A577E">
        <w:rPr>
          <w:rFonts w:ascii="Times New Roman" w:hAnsi="Times New Roman" w:cs="Times New Roman"/>
          <w:sz w:val="24"/>
          <w:szCs w:val="24"/>
        </w:rPr>
        <w:t xml:space="preserve"> годы – в соответствии с проектом решения о бюджете муниципального образо</w:t>
      </w:r>
      <w:r>
        <w:rPr>
          <w:rFonts w:ascii="Times New Roman" w:hAnsi="Times New Roman" w:cs="Times New Roman"/>
          <w:sz w:val="24"/>
          <w:szCs w:val="24"/>
        </w:rPr>
        <w:t>вания «Глазовский район» на 2020 год и плановый период 2021 и 2022</w:t>
      </w:r>
      <w:r w:rsidRPr="001A577E">
        <w:rPr>
          <w:rFonts w:ascii="Times New Roman" w:hAnsi="Times New Roman" w:cs="Times New Roman"/>
          <w:sz w:val="24"/>
          <w:szCs w:val="24"/>
        </w:rPr>
        <w:t xml:space="preserve"> годы.</w:t>
      </w:r>
    </w:p>
    <w:p w:rsidR="0005398A" w:rsidRPr="003406CB" w:rsidRDefault="0005398A" w:rsidP="0005398A">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05398A" w:rsidRPr="007339F1" w:rsidRDefault="0005398A" w:rsidP="007339F1">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w:t>
      </w:r>
      <w:r w:rsidRPr="00FC2F5D">
        <w:rPr>
          <w:rFonts w:ascii="Times New Roman" w:hAnsi="Times New Roman" w:cs="Times New Roman"/>
          <w:sz w:val="24"/>
          <w:szCs w:val="24"/>
        </w:rPr>
        <w:lastRenderedPageBreak/>
        <w:t xml:space="preserve">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lastRenderedPageBreak/>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DA53A5">
          <w:pgSz w:w="11906" w:h="16838"/>
          <w:pgMar w:top="1134" w:right="850" w:bottom="1134" w:left="170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C0A55" w:rsidRDefault="007831C7" w:rsidP="007831C7">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0" w:type="auto"/>
        <w:tblInd w:w="93" w:type="dxa"/>
        <w:tblLayout w:type="fixed"/>
        <w:tblLook w:val="04A0"/>
      </w:tblPr>
      <w:tblGrid>
        <w:gridCol w:w="581"/>
        <w:gridCol w:w="65"/>
        <w:gridCol w:w="615"/>
        <w:gridCol w:w="6"/>
        <w:gridCol w:w="23"/>
        <w:gridCol w:w="430"/>
        <w:gridCol w:w="6"/>
        <w:gridCol w:w="2547"/>
        <w:gridCol w:w="411"/>
        <w:gridCol w:w="441"/>
        <w:gridCol w:w="693"/>
        <w:gridCol w:w="157"/>
        <w:gridCol w:w="698"/>
        <w:gridCol w:w="153"/>
        <w:gridCol w:w="697"/>
        <w:gridCol w:w="153"/>
        <w:gridCol w:w="698"/>
        <w:gridCol w:w="153"/>
        <w:gridCol w:w="697"/>
        <w:gridCol w:w="153"/>
        <w:gridCol w:w="698"/>
        <w:gridCol w:w="153"/>
        <w:gridCol w:w="697"/>
        <w:gridCol w:w="153"/>
        <w:gridCol w:w="698"/>
        <w:gridCol w:w="153"/>
        <w:gridCol w:w="697"/>
        <w:gridCol w:w="153"/>
        <w:gridCol w:w="698"/>
        <w:gridCol w:w="153"/>
        <w:gridCol w:w="698"/>
        <w:gridCol w:w="151"/>
        <w:gridCol w:w="700"/>
        <w:gridCol w:w="855"/>
      </w:tblGrid>
      <w:tr w:rsidR="007831C7" w:rsidTr="00B23B4B">
        <w:trPr>
          <w:trHeight w:val="300"/>
        </w:trPr>
        <w:tc>
          <w:tcPr>
            <w:tcW w:w="1261" w:type="dxa"/>
            <w:gridSpan w:val="3"/>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gramStart"/>
            <w:r>
              <w:rPr>
                <w:rFonts w:ascii="Times New Roman" w:eastAsia="Times New Roman" w:hAnsi="Times New Roman"/>
                <w:sz w:val="18"/>
                <w:szCs w:val="18"/>
              </w:rPr>
              <w:t>п</w:t>
            </w:r>
            <w:proofErr w:type="gramEnd"/>
            <w:r>
              <w:rPr>
                <w:rFonts w:ascii="Times New Roman" w:eastAsia="Times New Roman" w:hAnsi="Times New Roman"/>
                <w:sz w:val="18"/>
                <w:szCs w:val="18"/>
              </w:rPr>
              <w:t>/п</w:t>
            </w:r>
          </w:p>
        </w:tc>
        <w:tc>
          <w:tcPr>
            <w:tcW w:w="296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16" w:type="dxa"/>
            <w:gridSpan w:val="23"/>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B23B4B">
        <w:trPr>
          <w:trHeight w:val="70"/>
        </w:trPr>
        <w:tc>
          <w:tcPr>
            <w:tcW w:w="1261" w:type="dxa"/>
            <w:gridSpan w:val="3"/>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gridSpan w:val="2"/>
            <w:tcBorders>
              <w:top w:val="nil"/>
              <w:left w:val="nil"/>
              <w:bottom w:val="single" w:sz="4" w:space="0" w:color="auto"/>
              <w:right w:val="single" w:sz="4" w:space="0" w:color="auto"/>
            </w:tcBorders>
            <w:vAlign w:val="center"/>
            <w:hideMark/>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2019 год</w:t>
            </w:r>
          </w:p>
        </w:tc>
        <w:tc>
          <w:tcPr>
            <w:tcW w:w="850" w:type="dxa"/>
            <w:gridSpan w:val="2"/>
            <w:tcBorders>
              <w:top w:val="nil"/>
              <w:left w:val="nil"/>
              <w:bottom w:val="single" w:sz="4" w:space="0" w:color="auto"/>
              <w:right w:val="single" w:sz="4" w:space="0" w:color="auto"/>
            </w:tcBorders>
            <w:vAlign w:val="center"/>
            <w:hideMark/>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2020 год</w:t>
            </w:r>
          </w:p>
        </w:tc>
        <w:tc>
          <w:tcPr>
            <w:tcW w:w="851" w:type="dxa"/>
            <w:gridSpan w:val="2"/>
            <w:tcBorders>
              <w:top w:val="nil"/>
              <w:left w:val="nil"/>
              <w:bottom w:val="single" w:sz="4" w:space="0" w:color="auto"/>
              <w:right w:val="single" w:sz="4" w:space="0" w:color="auto"/>
            </w:tcBorders>
            <w:vAlign w:val="center"/>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2021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B23B4B">
        <w:trPr>
          <w:trHeight w:val="70"/>
        </w:trPr>
        <w:tc>
          <w:tcPr>
            <w:tcW w:w="581"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80" w:type="dxa"/>
            <w:gridSpan w:val="2"/>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Pr="00946439" w:rsidRDefault="0077755A"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B23B4B">
        <w:trPr>
          <w:trHeight w:val="300"/>
        </w:trPr>
        <w:tc>
          <w:tcPr>
            <w:tcW w:w="581"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9" w:type="dxa"/>
            <w:gridSpan w:val="3"/>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56" w:type="dxa"/>
            <w:gridSpan w:val="19"/>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58" w:type="dxa"/>
            <w:gridSpan w:val="9"/>
            <w:tcBorders>
              <w:top w:val="nil"/>
              <w:left w:val="nil"/>
              <w:bottom w:val="nil"/>
              <w:right w:val="single" w:sz="4" w:space="0" w:color="auto"/>
            </w:tcBorders>
            <w:noWrap/>
            <w:vAlign w:val="bottom"/>
            <w:hideMark/>
          </w:tcPr>
          <w:p w:rsidR="007831C7" w:rsidRDefault="007831C7" w:rsidP="007831C7">
            <w:pPr>
              <w:spacing w:after="0" w:line="240" w:lineRule="auto"/>
              <w:rPr>
                <w:rFonts w:eastAsia="Times New Roman"/>
                <w:b/>
                <w:bCs/>
                <w:color w:val="000000"/>
                <w:sz w:val="18"/>
                <w:szCs w:val="18"/>
              </w:rPr>
            </w:pPr>
            <w:r>
              <w:rPr>
                <w:rFonts w:eastAsia="Times New Roman"/>
                <w:b/>
                <w:bCs/>
                <w:color w:val="000000"/>
                <w:sz w:val="18"/>
                <w:szCs w:val="18"/>
              </w:rPr>
              <w:t> </w:t>
            </w:r>
          </w:p>
        </w:tc>
      </w:tr>
      <w:tr w:rsidR="007831C7" w:rsidRPr="00536E4B" w:rsidTr="00B23B4B">
        <w:trPr>
          <w:trHeight w:val="1275"/>
        </w:trPr>
        <w:tc>
          <w:tcPr>
            <w:tcW w:w="581" w:type="dxa"/>
            <w:tcBorders>
              <w:top w:val="single" w:sz="4" w:space="0" w:color="auto"/>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53,3</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855" w:type="dxa"/>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r>
      <w:tr w:rsidR="007831C7" w:rsidRPr="00536E4B" w:rsidTr="00B23B4B">
        <w:trPr>
          <w:trHeight w:val="112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B23B4B">
        <w:trPr>
          <w:trHeight w:val="557"/>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5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1515D7" w:rsidRPr="00536E4B"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noWrap/>
            <w:vAlign w:val="center"/>
            <w:hideMark/>
          </w:tcPr>
          <w:p w:rsidR="001515D7" w:rsidRPr="00BA59A2" w:rsidRDefault="001515D7" w:rsidP="001515D7">
            <w:pPr>
              <w:spacing w:after="0" w:line="240" w:lineRule="auto"/>
              <w:jc w:val="center"/>
              <w:rPr>
                <w:rFonts w:ascii="Times New Roman" w:eastAsia="Times New Roman" w:hAnsi="Times New Roman"/>
                <w:sz w:val="18"/>
                <w:szCs w:val="18"/>
              </w:rPr>
            </w:pPr>
            <w:r w:rsidRPr="00BA59A2">
              <w:rPr>
                <w:rFonts w:ascii="Times New Roman" w:eastAsia="Times New Roman" w:hAnsi="Times New Roman"/>
                <w:sz w:val="18"/>
                <w:szCs w:val="18"/>
              </w:rPr>
              <w:t>20 695</w:t>
            </w:r>
          </w:p>
        </w:tc>
        <w:tc>
          <w:tcPr>
            <w:tcW w:w="850" w:type="dxa"/>
            <w:gridSpan w:val="2"/>
            <w:tcBorders>
              <w:top w:val="nil"/>
              <w:left w:val="nil"/>
              <w:bottom w:val="single" w:sz="4" w:space="0" w:color="auto"/>
              <w:right w:val="single" w:sz="4" w:space="0" w:color="auto"/>
            </w:tcBorders>
            <w:noWrap/>
            <w:vAlign w:val="center"/>
            <w:hideMark/>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c>
          <w:tcPr>
            <w:tcW w:w="851" w:type="dxa"/>
            <w:gridSpan w:val="2"/>
            <w:tcBorders>
              <w:top w:val="nil"/>
              <w:left w:val="nil"/>
              <w:bottom w:val="single" w:sz="4" w:space="0" w:color="auto"/>
              <w:right w:val="single" w:sz="4" w:space="0" w:color="auto"/>
            </w:tcBorders>
            <w:vAlign w:val="center"/>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c>
          <w:tcPr>
            <w:tcW w:w="851" w:type="dxa"/>
            <w:gridSpan w:val="2"/>
            <w:tcBorders>
              <w:top w:val="nil"/>
              <w:left w:val="nil"/>
              <w:bottom w:val="single" w:sz="4" w:space="0" w:color="auto"/>
              <w:right w:val="single" w:sz="4" w:space="0" w:color="auto"/>
            </w:tcBorders>
            <w:vAlign w:val="center"/>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c>
          <w:tcPr>
            <w:tcW w:w="851" w:type="dxa"/>
            <w:gridSpan w:val="2"/>
            <w:tcBorders>
              <w:top w:val="nil"/>
              <w:left w:val="nil"/>
              <w:bottom w:val="single" w:sz="4" w:space="0" w:color="auto"/>
              <w:right w:val="single" w:sz="4" w:space="0" w:color="auto"/>
            </w:tcBorders>
            <w:vAlign w:val="center"/>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c>
          <w:tcPr>
            <w:tcW w:w="855" w:type="dxa"/>
            <w:tcBorders>
              <w:top w:val="nil"/>
              <w:left w:val="nil"/>
              <w:bottom w:val="single" w:sz="4" w:space="0" w:color="auto"/>
              <w:right w:val="single" w:sz="4" w:space="0" w:color="auto"/>
            </w:tcBorders>
            <w:vAlign w:val="center"/>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r>
      <w:tr w:rsidR="007831C7" w:rsidRPr="00536E4B" w:rsidTr="00B23B4B">
        <w:trPr>
          <w:trHeight w:val="10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9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23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26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1515D7" w:rsidRPr="00536E4B" w:rsidTr="00B23B4B">
        <w:trPr>
          <w:trHeight w:val="178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c>
          <w:tcPr>
            <w:tcW w:w="851" w:type="dxa"/>
            <w:gridSpan w:val="2"/>
            <w:tcBorders>
              <w:top w:val="nil"/>
              <w:left w:val="nil"/>
              <w:bottom w:val="single" w:sz="4" w:space="0" w:color="auto"/>
              <w:right w:val="single" w:sz="4" w:space="0" w:color="auto"/>
            </w:tcBorders>
            <w:vAlign w:val="center"/>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c>
          <w:tcPr>
            <w:tcW w:w="851" w:type="dxa"/>
            <w:gridSpan w:val="2"/>
            <w:tcBorders>
              <w:top w:val="nil"/>
              <w:left w:val="nil"/>
              <w:bottom w:val="single" w:sz="4" w:space="0" w:color="auto"/>
              <w:right w:val="single" w:sz="4" w:space="0" w:color="auto"/>
            </w:tcBorders>
            <w:vAlign w:val="center"/>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c>
          <w:tcPr>
            <w:tcW w:w="851" w:type="dxa"/>
            <w:gridSpan w:val="2"/>
            <w:tcBorders>
              <w:top w:val="nil"/>
              <w:left w:val="nil"/>
              <w:bottom w:val="single" w:sz="4" w:space="0" w:color="auto"/>
              <w:right w:val="single" w:sz="4" w:space="0" w:color="auto"/>
            </w:tcBorders>
            <w:vAlign w:val="center"/>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c>
          <w:tcPr>
            <w:tcW w:w="855" w:type="dxa"/>
            <w:tcBorders>
              <w:top w:val="nil"/>
              <w:left w:val="nil"/>
              <w:bottom w:val="single" w:sz="4" w:space="0" w:color="auto"/>
              <w:right w:val="single" w:sz="4" w:space="0" w:color="auto"/>
            </w:tcBorders>
            <w:vAlign w:val="center"/>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r>
      <w:tr w:rsidR="007831C7" w:rsidRPr="00536E4B"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eastAsia="Times New Roman"/>
                <w:sz w:val="18"/>
                <w:szCs w:val="18"/>
              </w:rPr>
            </w:pPr>
            <w:r w:rsidRPr="00536E4B">
              <w:rPr>
                <w:rFonts w:eastAsia="Times New Roman"/>
                <w:sz w:val="18"/>
                <w:szCs w:val="18"/>
              </w:rPr>
              <w:t> </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r>
      <w:tr w:rsidR="007831C7" w:rsidRPr="00536E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7831C7" w:rsidRPr="00536E4B" w:rsidTr="00B23B4B">
        <w:trPr>
          <w:trHeight w:val="85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pPr>
              <w:jc w:val="cente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5" w:type="dxa"/>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r>
      <w:tr w:rsidR="007831C7" w:rsidRPr="00536E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r>
      <w:tr w:rsidR="007831C7" w:rsidRPr="00536E4B" w:rsidTr="00B23B4B">
        <w:trPr>
          <w:trHeight w:val="20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r>
      <w:tr w:rsidR="007831C7" w:rsidRPr="00536E4B"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r>
      <w:tr w:rsidR="007831C7" w:rsidRPr="00536E4B" w:rsidTr="00B23B4B">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4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r>
      <w:tr w:rsidR="007831C7" w:rsidRPr="00536E4B" w:rsidTr="00B23B4B">
        <w:trPr>
          <w:trHeight w:val="36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54,5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r>
      <w:tr w:rsidR="007831C7" w:rsidRPr="00536E4B" w:rsidTr="00B23B4B">
        <w:trPr>
          <w:trHeight w:val="4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r>
      <w:tr w:rsidR="007831C7" w:rsidRPr="00536E4B"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7831C7" w:rsidRPr="00536E4B" w:rsidTr="00B23B4B">
        <w:trPr>
          <w:trHeight w:val="10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7831C7" w:rsidRPr="00536E4B" w:rsidTr="00B23B4B">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детей первой и второй групп здоровья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7831C7" w:rsidRPr="00536E4B" w:rsidTr="00B23B4B">
        <w:trPr>
          <w:trHeight w:val="14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7831C7" w:rsidRPr="00536E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w:t>
            </w:r>
            <w:r w:rsidRPr="00536E4B">
              <w:rPr>
                <w:rFonts w:ascii="Times New Roman" w:eastAsia="Times New Roman" w:hAnsi="Times New Roman"/>
                <w:sz w:val="18"/>
                <w:szCs w:val="18"/>
              </w:rPr>
              <w:lastRenderedPageBreak/>
              <w:t xml:space="preserve">рублей </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руб.</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0"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5" w:type="dxa"/>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r>
      <w:tr w:rsidR="001515D7" w:rsidRPr="00536E4B" w:rsidTr="00B23B4B">
        <w:trPr>
          <w:trHeight w:val="82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noWrap/>
            <w:vAlign w:val="bottom"/>
            <w:hideMark/>
          </w:tcPr>
          <w:p w:rsidR="001515D7" w:rsidRPr="00536E4B" w:rsidRDefault="001515D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noWrap/>
            <w:vAlign w:val="center"/>
            <w:hideMark/>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0" w:type="dxa"/>
            <w:gridSpan w:val="2"/>
            <w:tcBorders>
              <w:top w:val="nil"/>
              <w:left w:val="nil"/>
              <w:bottom w:val="single" w:sz="4" w:space="0" w:color="auto"/>
              <w:right w:val="single" w:sz="4" w:space="0" w:color="auto"/>
            </w:tcBorders>
            <w:noWrap/>
            <w:vAlign w:val="center"/>
            <w:hideMark/>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1" w:type="dxa"/>
            <w:gridSpan w:val="2"/>
            <w:tcBorders>
              <w:top w:val="nil"/>
              <w:left w:val="nil"/>
              <w:bottom w:val="single" w:sz="4" w:space="0" w:color="auto"/>
              <w:right w:val="single" w:sz="4" w:space="0" w:color="auto"/>
            </w:tcBorders>
            <w:vAlign w:val="center"/>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1" w:type="dxa"/>
            <w:gridSpan w:val="2"/>
            <w:tcBorders>
              <w:top w:val="nil"/>
              <w:left w:val="nil"/>
              <w:bottom w:val="single" w:sz="4" w:space="0" w:color="auto"/>
              <w:right w:val="single" w:sz="4" w:space="0" w:color="auto"/>
            </w:tcBorders>
            <w:vAlign w:val="center"/>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1" w:type="dxa"/>
            <w:gridSpan w:val="2"/>
            <w:tcBorders>
              <w:top w:val="nil"/>
              <w:left w:val="nil"/>
              <w:bottom w:val="single" w:sz="4" w:space="0" w:color="auto"/>
              <w:right w:val="single" w:sz="4" w:space="0" w:color="auto"/>
            </w:tcBorders>
            <w:vAlign w:val="center"/>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5" w:type="dxa"/>
            <w:tcBorders>
              <w:top w:val="nil"/>
              <w:left w:val="nil"/>
              <w:bottom w:val="single" w:sz="4" w:space="0" w:color="auto"/>
              <w:right w:val="single" w:sz="4" w:space="0" w:color="auto"/>
            </w:tcBorders>
            <w:vAlign w:val="center"/>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r>
      <w:tr w:rsidR="007831C7" w:rsidRPr="00536E4B"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r>
      <w:tr w:rsidR="007831C7" w:rsidRPr="00536E4B" w:rsidTr="00B23B4B">
        <w:trPr>
          <w:trHeight w:val="159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831C7" w:rsidRPr="00536E4B"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831C7" w:rsidRPr="00536E4B"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B23B4B">
        <w:trPr>
          <w:trHeight w:val="166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5" w:type="dxa"/>
            <w:tcBorders>
              <w:top w:val="nil"/>
              <w:left w:val="nil"/>
              <w:bottom w:val="single" w:sz="4" w:space="0" w:color="auto"/>
              <w:right w:val="single" w:sz="4" w:space="0" w:color="auto"/>
            </w:tcBorders>
            <w:vAlign w:val="center"/>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r>
      <w:tr w:rsidR="001515D7" w:rsidRPr="00536E4B" w:rsidTr="00B23B4B">
        <w:trPr>
          <w:trHeight w:val="990"/>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тыс. руб.</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108,1</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127,5</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118,1</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110,7</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noWrap/>
            <w:vAlign w:val="center"/>
            <w:hideMark/>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0" w:type="dxa"/>
            <w:gridSpan w:val="2"/>
            <w:tcBorders>
              <w:top w:val="nil"/>
              <w:left w:val="nil"/>
              <w:bottom w:val="single" w:sz="4" w:space="0" w:color="auto"/>
              <w:right w:val="single" w:sz="4" w:space="0" w:color="auto"/>
            </w:tcBorders>
            <w:noWrap/>
            <w:vAlign w:val="center"/>
            <w:hideMark/>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1" w:type="dxa"/>
            <w:gridSpan w:val="2"/>
            <w:tcBorders>
              <w:top w:val="nil"/>
              <w:left w:val="nil"/>
              <w:bottom w:val="single" w:sz="4" w:space="0" w:color="auto"/>
              <w:right w:val="single" w:sz="4" w:space="0" w:color="auto"/>
            </w:tcBorders>
            <w:vAlign w:val="center"/>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1" w:type="dxa"/>
            <w:gridSpan w:val="2"/>
            <w:tcBorders>
              <w:top w:val="nil"/>
              <w:left w:val="nil"/>
              <w:bottom w:val="single" w:sz="4" w:space="0" w:color="auto"/>
              <w:right w:val="single" w:sz="4" w:space="0" w:color="auto"/>
            </w:tcBorders>
            <w:vAlign w:val="center"/>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1" w:type="dxa"/>
            <w:gridSpan w:val="2"/>
            <w:tcBorders>
              <w:top w:val="nil"/>
              <w:left w:val="nil"/>
              <w:bottom w:val="single" w:sz="4" w:space="0" w:color="auto"/>
              <w:right w:val="single" w:sz="4" w:space="0" w:color="auto"/>
            </w:tcBorders>
            <w:vAlign w:val="center"/>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5" w:type="dxa"/>
            <w:tcBorders>
              <w:top w:val="nil"/>
              <w:left w:val="nil"/>
              <w:bottom w:val="single" w:sz="4" w:space="0" w:color="auto"/>
              <w:right w:val="single" w:sz="4" w:space="0" w:color="auto"/>
            </w:tcBorders>
            <w:vAlign w:val="center"/>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r>
      <w:tr w:rsidR="007831C7" w:rsidRPr="00536E4B" w:rsidTr="00B23B4B">
        <w:trPr>
          <w:trHeight w:val="4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137,12</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140,0</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r>
      <w:tr w:rsidR="007831C7" w:rsidRPr="00536E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7831C7" w:rsidRPr="00536E4B" w:rsidTr="00B23B4B">
        <w:trPr>
          <w:trHeight w:val="8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88,5</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r>
      <w:tr w:rsidR="00CD7051" w:rsidRPr="00536E4B" w:rsidTr="00B23B4B">
        <w:trPr>
          <w:trHeight w:val="870"/>
        </w:trPr>
        <w:tc>
          <w:tcPr>
            <w:tcW w:w="581"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64" w:type="dxa"/>
            <w:gridSpan w:val="3"/>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134"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CD7051" w:rsidRPr="00536E4B" w:rsidTr="00B23B4B">
        <w:trPr>
          <w:trHeight w:val="870"/>
        </w:trPr>
        <w:tc>
          <w:tcPr>
            <w:tcW w:w="581"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64" w:type="dxa"/>
            <w:gridSpan w:val="3"/>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proofErr w:type="gramStart"/>
            <w:r w:rsidRPr="00536E4B">
              <w:rPr>
                <w:rFonts w:ascii="Times New Roman" w:eastAsia="Arial" w:hAnsi="Times New Roman" w:cs="Times New Roman"/>
                <w:sz w:val="18"/>
                <w:szCs w:val="1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tc>
        <w:tc>
          <w:tcPr>
            <w:tcW w:w="1134"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441</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648</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859</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7831C7" w:rsidRPr="00536E4B"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7831C7" w:rsidRPr="00536E4B"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850" w:type="dxa"/>
            <w:gridSpan w:val="2"/>
            <w:tcBorders>
              <w:top w:val="nil"/>
              <w:left w:val="nil"/>
              <w:bottom w:val="single" w:sz="4" w:space="0" w:color="auto"/>
              <w:right w:val="single" w:sz="4" w:space="0" w:color="auto"/>
            </w:tcBorders>
            <w:vAlign w:val="center"/>
            <w:hideMark/>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20,4</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27,3</w:t>
            </w:r>
          </w:p>
        </w:tc>
        <w:tc>
          <w:tcPr>
            <w:tcW w:w="855" w:type="dxa"/>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7831C7" w:rsidRPr="00536E4B"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учащихся, принимавших участие в  конкурсах, смотрах, соревнованияхях  и т.п. мероприятий различного уровня </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7831C7" w:rsidRPr="00536E4B" w:rsidTr="00B23B4B">
        <w:trPr>
          <w:trHeight w:val="102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D8231A">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r w:rsidR="00D8231A" w:rsidRPr="00536E4B">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7831C7" w:rsidRPr="00536E4B" w:rsidTr="00B23B4B">
        <w:trPr>
          <w:trHeight w:val="16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851" w:type="dxa"/>
            <w:gridSpan w:val="2"/>
            <w:tcBorders>
              <w:top w:val="nil"/>
              <w:left w:val="nil"/>
              <w:bottom w:val="single" w:sz="4" w:space="0" w:color="auto"/>
              <w:right w:val="single" w:sz="4" w:space="0" w:color="auto"/>
            </w:tcBorders>
            <w:vAlign w:val="center"/>
            <w:hideMark/>
          </w:tcPr>
          <w:p w:rsidR="007831C7" w:rsidRPr="00923920" w:rsidRDefault="00D8231A" w:rsidP="007831C7">
            <w:pPr>
              <w:spacing w:after="0" w:line="240" w:lineRule="auto"/>
              <w:jc w:val="center"/>
              <w:rPr>
                <w:rFonts w:ascii="Times New Roman" w:eastAsia="Times New Roman" w:hAnsi="Times New Roman"/>
                <w:color w:val="FF0000"/>
                <w:sz w:val="18"/>
                <w:szCs w:val="18"/>
              </w:rPr>
            </w:pPr>
            <w:r w:rsidRPr="00923920">
              <w:rPr>
                <w:rFonts w:ascii="Times New Roman" w:eastAsia="Times New Roman" w:hAnsi="Times New Roman"/>
                <w:color w:val="FF0000"/>
                <w:sz w:val="18"/>
                <w:szCs w:val="18"/>
              </w:rPr>
              <w:t>219</w:t>
            </w:r>
            <w:r w:rsidR="00923920" w:rsidRPr="00923920">
              <w:rPr>
                <w:rFonts w:ascii="Times New Roman" w:eastAsia="Times New Roman" w:hAnsi="Times New Roman"/>
                <w:color w:val="FF0000"/>
                <w:sz w:val="18"/>
                <w:szCs w:val="18"/>
              </w:rPr>
              <w:t xml:space="preserve"> или 50%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w:t>
            </w:r>
          </w:p>
        </w:tc>
      </w:tr>
      <w:tr w:rsidR="007831C7" w:rsidRPr="00536E4B" w:rsidTr="00B23B4B">
        <w:trPr>
          <w:trHeight w:val="42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B23B4B">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Pr="00536E4B" w:rsidRDefault="008B3E8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7831C7" w:rsidRPr="00536E4B"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r w:rsidR="002665C7" w:rsidRPr="00536E4B">
              <w:rPr>
                <w:rFonts w:ascii="Times New Roman" w:eastAsia="Times New Roman" w:hAnsi="Times New Roman"/>
                <w:sz w:val="18"/>
                <w:szCs w:val="18"/>
              </w:rPr>
              <w:t xml:space="preserve"> </w:t>
            </w:r>
            <w:r w:rsidRPr="00536E4B">
              <w:rPr>
                <w:rFonts w:ascii="Times New Roman" w:eastAsia="Times New Roman" w:hAnsi="Times New Roman"/>
                <w:sz w:val="18"/>
                <w:szCs w:val="18"/>
              </w:rPr>
              <w:t>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88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83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75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135,0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136</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7831C7" w:rsidRPr="00536E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B23B4B" w:rsidRPr="00536E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B23B4B" w:rsidRPr="00536E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8B3E8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0" w:type="dxa"/>
            <w:gridSpan w:val="2"/>
            <w:tcBorders>
              <w:top w:val="nil"/>
              <w:left w:val="nil"/>
              <w:bottom w:val="single" w:sz="4" w:space="0" w:color="auto"/>
              <w:right w:val="single" w:sz="4" w:space="0" w:color="auto"/>
            </w:tcBorders>
            <w:hideMark/>
          </w:tcPr>
          <w:p w:rsidR="00B23B4B" w:rsidRPr="00536E4B" w:rsidRDefault="00B23B4B" w:rsidP="001842FC">
            <w:pPr>
              <w:rPr>
                <w:rFonts w:ascii="Times New Roman" w:eastAsia="Times New Roman" w:hAnsi="Times New Roman"/>
                <w:sz w:val="18"/>
                <w:szCs w:val="18"/>
              </w:rPr>
            </w:pPr>
          </w:p>
          <w:p w:rsidR="00B23B4B" w:rsidRPr="00536E4B" w:rsidRDefault="00B23B4B" w:rsidP="008B3E81">
            <w:r w:rsidRPr="00536E4B">
              <w:rPr>
                <w:rFonts w:ascii="Times New Roman" w:eastAsia="Times New Roman" w:hAnsi="Times New Roman"/>
                <w:sz w:val="18"/>
                <w:szCs w:val="18"/>
              </w:rPr>
              <w:t xml:space="preserve">Не </w:t>
            </w:r>
            <w:r w:rsidR="008B3E81" w:rsidRPr="00536E4B">
              <w:rPr>
                <w:rFonts w:ascii="Times New Roman" w:eastAsia="Times New Roman" w:hAnsi="Times New Roman"/>
                <w:sz w:val="18"/>
                <w:szCs w:val="18"/>
              </w:rPr>
              <w:t>менее 10</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12</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15</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17</w:t>
            </w:r>
          </w:p>
        </w:tc>
        <w:tc>
          <w:tcPr>
            <w:tcW w:w="855" w:type="dxa"/>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20</w:t>
            </w:r>
          </w:p>
        </w:tc>
      </w:tr>
      <w:tr w:rsidR="00B23B4B" w:rsidRPr="00536E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Управление системой образования муниципального образования "Глазовский район"</w:t>
            </w:r>
          </w:p>
        </w:tc>
      </w:tr>
      <w:tr w:rsidR="00B23B4B" w:rsidRPr="00536E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r>
      <w:tr w:rsidR="00B23B4B" w:rsidRPr="00536E4B" w:rsidTr="00B23B4B">
        <w:trPr>
          <w:trHeight w:val="198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B23B4B">
        <w:trPr>
          <w:trHeight w:val="172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r>
      <w:tr w:rsidR="00B23B4B" w:rsidRPr="00536E4B" w:rsidTr="00B23B4B">
        <w:trPr>
          <w:trHeight w:val="55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r>
      <w:tr w:rsidR="00B23B4B" w:rsidRPr="00536E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"Глазовский район", с руководителями которых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0"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5" w:type="dxa"/>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r>
      <w:tr w:rsidR="00B23B4B" w:rsidRPr="00536E4B" w:rsidTr="00B23B4B">
        <w:trPr>
          <w:trHeight w:val="123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B23B4B" w:rsidRPr="00536E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B23B4B" w:rsidRPr="00536E4B" w:rsidTr="00B23B4B">
        <w:trPr>
          <w:trHeight w:val="85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B23B4B">
        <w:trPr>
          <w:trHeight w:val="132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B23B4B" w:rsidRPr="00536E4B"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B23B4B">
        <w:trPr>
          <w:trHeight w:val="225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1515D7">
        <w:trPr>
          <w:trHeight w:val="300"/>
        </w:trPr>
        <w:tc>
          <w:tcPr>
            <w:tcW w:w="1267"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6"/>
                <w:szCs w:val="16"/>
              </w:rPr>
            </w:pPr>
            <w:r w:rsidRPr="00536E4B">
              <w:rPr>
                <w:rFonts w:ascii="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 xml:space="preserve">№ </w:t>
            </w:r>
            <w:proofErr w:type="gramStart"/>
            <w:r w:rsidRPr="00536E4B">
              <w:rPr>
                <w:rFonts w:ascii="Times New Roman" w:hAnsi="Times New Roman"/>
                <w:sz w:val="18"/>
                <w:szCs w:val="18"/>
              </w:rPr>
              <w:t>п</w:t>
            </w:r>
            <w:proofErr w:type="gramEnd"/>
            <w:r w:rsidRPr="00536E4B">
              <w:rPr>
                <w:rFonts w:ascii="Times New Roman" w:hAnsi="Times New Roman"/>
                <w:sz w:val="18"/>
                <w:szCs w:val="18"/>
              </w:rPr>
              <w:t>/п</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Наименование целевого показателя (индикатора)</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Единица измерения</w:t>
            </w:r>
          </w:p>
        </w:tc>
        <w:tc>
          <w:tcPr>
            <w:tcW w:w="10909" w:type="dxa"/>
            <w:gridSpan w:val="24"/>
            <w:tcBorders>
              <w:top w:val="single" w:sz="4" w:space="0" w:color="auto"/>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Значения целевых показателей (индикаторов)</w:t>
            </w:r>
          </w:p>
        </w:tc>
      </w:tr>
      <w:tr w:rsidR="00B23B4B" w:rsidRPr="00536E4B" w:rsidTr="001515D7">
        <w:trPr>
          <w:trHeight w:val="70"/>
        </w:trPr>
        <w:tc>
          <w:tcPr>
            <w:tcW w:w="1267" w:type="dxa"/>
            <w:gridSpan w:val="4"/>
            <w:vMerge/>
            <w:tcBorders>
              <w:top w:val="single" w:sz="4" w:space="0" w:color="808080"/>
              <w:left w:val="single" w:sz="4" w:space="0" w:color="808080"/>
              <w:bottom w:val="single" w:sz="4" w:space="0" w:color="808080"/>
              <w:right w:val="single" w:sz="4" w:space="0" w:color="808080"/>
            </w:tcBorders>
            <w:vAlign w:val="center"/>
            <w:hideMark/>
          </w:tcPr>
          <w:p w:rsidR="00B23B4B" w:rsidRPr="00536E4B" w:rsidRDefault="00B23B4B" w:rsidP="003418ED">
            <w:pPr>
              <w:spacing w:after="0" w:line="240" w:lineRule="auto"/>
              <w:rPr>
                <w:rFonts w:ascii="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B23B4B" w:rsidRPr="00536E4B" w:rsidRDefault="00B23B4B" w:rsidP="003418ED">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23B4B" w:rsidRPr="00536E4B" w:rsidRDefault="00B23B4B"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3B4B" w:rsidRPr="00536E4B" w:rsidRDefault="00B23B4B"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2013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2016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2017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2018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2019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2020 год</w:t>
            </w:r>
          </w:p>
        </w:tc>
        <w:tc>
          <w:tcPr>
            <w:tcW w:w="850" w:type="dxa"/>
            <w:gridSpan w:val="2"/>
            <w:tcBorders>
              <w:top w:val="nil"/>
              <w:left w:val="nil"/>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2021 год</w:t>
            </w:r>
          </w:p>
        </w:tc>
        <w:tc>
          <w:tcPr>
            <w:tcW w:w="851"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2022 год</w:t>
            </w:r>
          </w:p>
        </w:tc>
        <w:tc>
          <w:tcPr>
            <w:tcW w:w="849"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2023 год</w:t>
            </w:r>
          </w:p>
        </w:tc>
        <w:tc>
          <w:tcPr>
            <w:tcW w:w="1555"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2024 год</w:t>
            </w:r>
          </w:p>
        </w:tc>
      </w:tr>
      <w:tr w:rsidR="00B23B4B" w:rsidRPr="00536E4B" w:rsidTr="001515D7">
        <w:trPr>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МП</w:t>
            </w:r>
          </w:p>
        </w:tc>
        <w:tc>
          <w:tcPr>
            <w:tcW w:w="621" w:type="dxa"/>
            <w:gridSpan w:val="2"/>
            <w:tcBorders>
              <w:top w:val="nil"/>
              <w:left w:val="nil"/>
              <w:bottom w:val="single" w:sz="4" w:space="0" w:color="808080"/>
              <w:right w:val="single" w:sz="4" w:space="0" w:color="808080"/>
            </w:tcBorders>
            <w:shd w:val="clear" w:color="auto" w:fill="auto"/>
            <w:noWrap/>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B23B4B" w:rsidRPr="00536E4B" w:rsidRDefault="00B23B4B" w:rsidP="003418ED">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23B4B" w:rsidRPr="00536E4B" w:rsidRDefault="00B23B4B"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3B4B" w:rsidRPr="00536E4B" w:rsidRDefault="00B23B4B"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51"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49"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1555" w:type="dxa"/>
            <w:gridSpan w:val="2"/>
            <w:tcBorders>
              <w:top w:val="nil"/>
              <w:left w:val="single" w:sz="4" w:space="0" w:color="auto"/>
              <w:bottom w:val="single" w:sz="4" w:space="0" w:color="auto"/>
              <w:right w:val="single" w:sz="4" w:space="0" w:color="auto"/>
            </w:tcBorders>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r>
      <w:tr w:rsidR="00B23B4B" w:rsidRPr="00536E4B" w:rsidTr="001515D7">
        <w:tblPrEx>
          <w:tblLook w:val="00A0"/>
        </w:tblPrEx>
        <w:trPr>
          <w:trHeight w:val="282"/>
        </w:trPr>
        <w:tc>
          <w:tcPr>
            <w:tcW w:w="581" w:type="dxa"/>
            <w:vMerge w:val="restart"/>
            <w:tcBorders>
              <w:top w:val="nil"/>
              <w:left w:val="single" w:sz="8" w:space="0" w:color="auto"/>
              <w:bottom w:val="single" w:sz="8" w:space="0" w:color="000000"/>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w:t>
            </w:r>
          </w:p>
        </w:tc>
        <w:tc>
          <w:tcPr>
            <w:tcW w:w="709" w:type="dxa"/>
            <w:gridSpan w:val="4"/>
            <w:vMerge w:val="restart"/>
            <w:tcBorders>
              <w:top w:val="nil"/>
              <w:left w:val="single" w:sz="4" w:space="0" w:color="auto"/>
              <w:bottom w:val="single" w:sz="8" w:space="0" w:color="000000"/>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430" w:type="dxa"/>
            <w:tcBorders>
              <w:top w:val="nil"/>
              <w:left w:val="nil"/>
              <w:bottom w:val="single" w:sz="4" w:space="0" w:color="auto"/>
              <w:right w:val="nil"/>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 </w:t>
            </w:r>
          </w:p>
        </w:tc>
        <w:tc>
          <w:tcPr>
            <w:tcW w:w="14314" w:type="dxa"/>
            <w:gridSpan w:val="28"/>
            <w:tcBorders>
              <w:top w:val="single" w:sz="8" w:space="0" w:color="auto"/>
              <w:left w:val="single" w:sz="4" w:space="0" w:color="auto"/>
              <w:bottom w:val="single" w:sz="4" w:space="0" w:color="auto"/>
              <w:right w:val="single" w:sz="8" w:space="0" w:color="000000"/>
            </w:tcBorders>
            <w:noWrap/>
            <w:vAlign w:val="center"/>
          </w:tcPr>
          <w:p w:rsidR="00B23B4B" w:rsidRPr="00536E4B" w:rsidRDefault="00B23B4B" w:rsidP="003418ED">
            <w:pPr>
              <w:jc w:val="center"/>
              <w:rPr>
                <w:rFonts w:ascii="Times New Roman" w:hAnsi="Times New Roman"/>
                <w:b/>
                <w:sz w:val="20"/>
                <w:szCs w:val="20"/>
              </w:rPr>
            </w:pPr>
            <w:r w:rsidRPr="00536E4B">
              <w:rPr>
                <w:rFonts w:ascii="Times New Roman" w:hAnsi="Times New Roman"/>
                <w:b/>
                <w:sz w:val="20"/>
                <w:szCs w:val="20"/>
              </w:rPr>
              <w:t xml:space="preserve"> Реализация молодежной политики в Глазовском районе </w:t>
            </w:r>
          </w:p>
        </w:tc>
      </w:tr>
      <w:tr w:rsidR="00B23B4B" w:rsidRPr="00536E4B" w:rsidTr="001515D7">
        <w:tblPrEx>
          <w:tblLook w:val="00A0"/>
        </w:tblPrEx>
        <w:trPr>
          <w:trHeight w:val="1140"/>
        </w:trPr>
        <w:tc>
          <w:tcPr>
            <w:tcW w:w="581" w:type="dxa"/>
            <w:vMerge/>
            <w:tcBorders>
              <w:top w:val="nil"/>
              <w:left w:val="single" w:sz="8" w:space="0" w:color="auto"/>
              <w:bottom w:val="single" w:sz="8" w:space="0" w:color="000000"/>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w:t>
            </w:r>
          </w:p>
        </w:tc>
        <w:tc>
          <w:tcPr>
            <w:tcW w:w="2553" w:type="dxa"/>
            <w:gridSpan w:val="2"/>
            <w:tcBorders>
              <w:top w:val="nil"/>
              <w:left w:val="nil"/>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w:t>
            </w:r>
          </w:p>
        </w:tc>
        <w:tc>
          <w:tcPr>
            <w:tcW w:w="852"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117</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117</w:t>
            </w:r>
          </w:p>
        </w:tc>
        <w:tc>
          <w:tcPr>
            <w:tcW w:w="850" w:type="dxa"/>
            <w:gridSpan w:val="2"/>
            <w:tcBorders>
              <w:top w:val="nil"/>
              <w:left w:val="nil"/>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182</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118</w:t>
            </w:r>
          </w:p>
        </w:tc>
        <w:tc>
          <w:tcPr>
            <w:tcW w:w="850"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119</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119</w:t>
            </w:r>
          </w:p>
        </w:tc>
        <w:tc>
          <w:tcPr>
            <w:tcW w:w="850" w:type="dxa"/>
            <w:gridSpan w:val="2"/>
            <w:tcBorders>
              <w:top w:val="nil"/>
              <w:left w:val="nil"/>
              <w:bottom w:val="single" w:sz="4" w:space="0" w:color="auto"/>
              <w:right w:val="single" w:sz="8"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120</w:t>
            </w:r>
          </w:p>
        </w:tc>
        <w:tc>
          <w:tcPr>
            <w:tcW w:w="851" w:type="dxa"/>
            <w:gridSpan w:val="2"/>
            <w:tcBorders>
              <w:top w:val="nil"/>
              <w:left w:val="nil"/>
              <w:bottom w:val="single" w:sz="4" w:space="0" w:color="auto"/>
              <w:right w:val="single" w:sz="8"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120</w:t>
            </w:r>
          </w:p>
        </w:tc>
        <w:tc>
          <w:tcPr>
            <w:tcW w:w="850" w:type="dxa"/>
            <w:gridSpan w:val="2"/>
            <w:tcBorders>
              <w:top w:val="nil"/>
              <w:left w:val="nil"/>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121</w:t>
            </w:r>
          </w:p>
        </w:tc>
        <w:tc>
          <w:tcPr>
            <w:tcW w:w="851"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121</w:t>
            </w:r>
          </w:p>
        </w:tc>
        <w:tc>
          <w:tcPr>
            <w:tcW w:w="849"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122</w:t>
            </w:r>
          </w:p>
        </w:tc>
        <w:tc>
          <w:tcPr>
            <w:tcW w:w="1555" w:type="dxa"/>
            <w:gridSpan w:val="2"/>
            <w:tcBorders>
              <w:top w:val="nil"/>
              <w:left w:val="single" w:sz="4" w:space="0" w:color="auto"/>
              <w:bottom w:val="single" w:sz="4" w:space="0" w:color="auto"/>
              <w:right w:val="single" w:sz="8"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122</w:t>
            </w:r>
          </w:p>
        </w:tc>
      </w:tr>
      <w:tr w:rsidR="00B23B4B" w:rsidRPr="00536E4B" w:rsidTr="001515D7">
        <w:tblPrEx>
          <w:tblLook w:val="00A0"/>
        </w:tblPrEx>
        <w:trPr>
          <w:trHeight w:val="282"/>
        </w:trPr>
        <w:tc>
          <w:tcPr>
            <w:tcW w:w="581" w:type="dxa"/>
            <w:vMerge/>
            <w:tcBorders>
              <w:top w:val="nil"/>
              <w:left w:val="single" w:sz="8" w:space="0" w:color="auto"/>
              <w:bottom w:val="single" w:sz="8" w:space="0" w:color="000000"/>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w:t>
            </w:r>
          </w:p>
        </w:tc>
        <w:tc>
          <w:tcPr>
            <w:tcW w:w="2553"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both"/>
              <w:rPr>
                <w:rFonts w:ascii="Times New Roman" w:hAnsi="Times New Roman"/>
                <w:sz w:val="18"/>
                <w:szCs w:val="18"/>
              </w:rPr>
            </w:pPr>
            <w:r w:rsidRPr="00536E4B">
              <w:rPr>
                <w:rFonts w:ascii="Times New Roman" w:hAnsi="Times New Roman"/>
                <w:sz w:val="18"/>
                <w:szCs w:val="18"/>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w:t>
            </w:r>
          </w:p>
        </w:tc>
        <w:tc>
          <w:tcPr>
            <w:tcW w:w="852"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0"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786</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750</w:t>
            </w:r>
          </w:p>
        </w:tc>
        <w:tc>
          <w:tcPr>
            <w:tcW w:w="850" w:type="dxa"/>
            <w:gridSpan w:val="2"/>
            <w:tcBorders>
              <w:top w:val="nil"/>
              <w:left w:val="nil"/>
              <w:bottom w:val="single" w:sz="4" w:space="0" w:color="auto"/>
              <w:right w:val="single" w:sz="4" w:space="0" w:color="auto"/>
            </w:tcBorders>
            <w:noWrap/>
            <w:vAlign w:val="bottom"/>
          </w:tcPr>
          <w:p w:rsidR="00B23B4B" w:rsidRPr="00536E4B" w:rsidRDefault="00B23B4B" w:rsidP="003418ED">
            <w:pPr>
              <w:spacing w:line="240" w:lineRule="auto"/>
              <w:jc w:val="center"/>
              <w:rPr>
                <w:rFonts w:ascii="Times New Roman" w:hAnsi="Times New Roman"/>
                <w:sz w:val="18"/>
                <w:szCs w:val="18"/>
              </w:rPr>
            </w:pPr>
            <w:r w:rsidRPr="00536E4B">
              <w:rPr>
                <w:rFonts w:ascii="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760</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770</w:t>
            </w:r>
          </w:p>
        </w:tc>
        <w:tc>
          <w:tcPr>
            <w:tcW w:w="850" w:type="dxa"/>
            <w:gridSpan w:val="2"/>
            <w:tcBorders>
              <w:top w:val="nil"/>
              <w:left w:val="nil"/>
              <w:bottom w:val="single" w:sz="4" w:space="0" w:color="auto"/>
              <w:right w:val="single" w:sz="8"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770</w:t>
            </w:r>
          </w:p>
        </w:tc>
        <w:tc>
          <w:tcPr>
            <w:tcW w:w="851" w:type="dxa"/>
            <w:gridSpan w:val="2"/>
            <w:tcBorders>
              <w:top w:val="nil"/>
              <w:left w:val="nil"/>
              <w:bottom w:val="single" w:sz="4" w:space="0" w:color="auto"/>
              <w:right w:val="single" w:sz="8"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780</w:t>
            </w:r>
          </w:p>
        </w:tc>
        <w:tc>
          <w:tcPr>
            <w:tcW w:w="850" w:type="dxa"/>
            <w:gridSpan w:val="2"/>
            <w:tcBorders>
              <w:top w:val="nil"/>
              <w:left w:val="nil"/>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780</w:t>
            </w:r>
          </w:p>
        </w:tc>
        <w:tc>
          <w:tcPr>
            <w:tcW w:w="851"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790</w:t>
            </w:r>
          </w:p>
        </w:tc>
        <w:tc>
          <w:tcPr>
            <w:tcW w:w="849"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790</w:t>
            </w:r>
          </w:p>
        </w:tc>
        <w:tc>
          <w:tcPr>
            <w:tcW w:w="1555" w:type="dxa"/>
            <w:gridSpan w:val="2"/>
            <w:tcBorders>
              <w:top w:val="nil"/>
              <w:left w:val="single" w:sz="4" w:space="0" w:color="auto"/>
              <w:bottom w:val="single" w:sz="4" w:space="0" w:color="auto"/>
              <w:right w:val="single" w:sz="8"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800</w:t>
            </w:r>
          </w:p>
        </w:tc>
      </w:tr>
      <w:tr w:rsidR="00B23B4B" w:rsidRPr="00536E4B" w:rsidTr="001515D7">
        <w:tblPrEx>
          <w:tblLook w:val="00A0"/>
        </w:tblPrEx>
        <w:trPr>
          <w:trHeight w:val="282"/>
        </w:trPr>
        <w:tc>
          <w:tcPr>
            <w:tcW w:w="581" w:type="dxa"/>
            <w:vMerge/>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Количество граждан, которым оказаны социально-психологические услуги</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1637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1600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2343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1650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1800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1800</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1800</w:t>
            </w:r>
          </w:p>
        </w:tc>
      </w:tr>
      <w:tr w:rsidR="00B23B4B" w:rsidRPr="00536E4B" w:rsidTr="001515D7">
        <w:tblPrEx>
          <w:tblLook w:val="00A0"/>
        </w:tblPrEx>
        <w:trPr>
          <w:trHeight w:val="282"/>
        </w:trPr>
        <w:tc>
          <w:tcPr>
            <w:tcW w:w="581" w:type="dxa"/>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 xml:space="preserve">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w:t>
            </w:r>
            <w:r w:rsidRPr="00536E4B">
              <w:rPr>
                <w:rFonts w:ascii="Times New Roman" w:hAnsi="Times New Roman"/>
                <w:sz w:val="18"/>
                <w:szCs w:val="18"/>
              </w:rPr>
              <w:lastRenderedPageBreak/>
              <w:t>возраста, проживающих на территории Глазовского района</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12,6</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28</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28</w:t>
            </w:r>
          </w:p>
        </w:tc>
      </w:tr>
      <w:tr w:rsidR="00B23B4B" w:rsidRPr="00536E4B" w:rsidTr="001515D7">
        <w:tblPrEx>
          <w:tblLook w:val="00A0"/>
        </w:tblPrEx>
        <w:trPr>
          <w:trHeight w:val="282"/>
        </w:trPr>
        <w:tc>
          <w:tcPr>
            <w:tcW w:w="581" w:type="dxa"/>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5</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Количество мероприятий гражданско-патриотического направления,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r>
      <w:tr w:rsidR="00B23B4B" w:rsidRPr="00536E4B" w:rsidTr="001515D7">
        <w:tblPrEx>
          <w:tblLook w:val="00A0"/>
        </w:tblPrEx>
        <w:trPr>
          <w:trHeight w:val="282"/>
        </w:trPr>
        <w:tc>
          <w:tcPr>
            <w:tcW w:w="581" w:type="dxa"/>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6</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35</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35</w:t>
            </w:r>
          </w:p>
        </w:tc>
      </w:tr>
      <w:tr w:rsidR="00B23B4B" w:rsidRPr="00536E4B" w:rsidTr="001515D7">
        <w:tblPrEx>
          <w:tblLook w:val="00A0"/>
        </w:tblPrEx>
        <w:trPr>
          <w:trHeight w:val="282"/>
        </w:trPr>
        <w:tc>
          <w:tcPr>
            <w:tcW w:w="581" w:type="dxa"/>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Количество мероприятий для молодёжи допризывного возраста,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16</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r>
    </w:tbl>
    <w:p w:rsidR="00B1176C" w:rsidRPr="00536E4B" w:rsidRDefault="00B1176C" w:rsidP="00B1176C">
      <w:pPr>
        <w:spacing w:after="0" w:line="240" w:lineRule="auto"/>
        <w:rPr>
          <w:rFonts w:ascii="Times New Roman" w:hAnsi="Times New Roman"/>
          <w:lang w:eastAsia="en-US"/>
        </w:rPr>
      </w:pPr>
    </w:p>
    <w:p w:rsidR="00B1176C" w:rsidRPr="00536E4B" w:rsidRDefault="00B1176C" w:rsidP="00B1176C"/>
    <w:p w:rsidR="007831C7" w:rsidRPr="00536E4B" w:rsidRDefault="007831C7" w:rsidP="007831C7">
      <w:pPr>
        <w:pStyle w:val="ac"/>
      </w:pPr>
    </w:p>
    <w:p w:rsidR="007831C7" w:rsidRPr="00536E4B" w:rsidRDefault="007831C7" w:rsidP="007831C7">
      <w:pPr>
        <w:pStyle w:val="ac"/>
      </w:pPr>
    </w:p>
    <w:p w:rsidR="007831C7" w:rsidRPr="00536E4B" w:rsidRDefault="007831C7" w:rsidP="007831C7">
      <w:pPr>
        <w:pStyle w:val="ac"/>
      </w:pPr>
    </w:p>
    <w:tbl>
      <w:tblPr>
        <w:tblW w:w="15466" w:type="dxa"/>
        <w:tblInd w:w="93" w:type="dxa"/>
        <w:tblLayout w:type="fixed"/>
        <w:tblLook w:val="04A0"/>
      </w:tblPr>
      <w:tblGrid>
        <w:gridCol w:w="505"/>
        <w:gridCol w:w="32"/>
        <w:gridCol w:w="469"/>
        <w:gridCol w:w="539"/>
        <w:gridCol w:w="29"/>
        <w:gridCol w:w="387"/>
        <w:gridCol w:w="37"/>
        <w:gridCol w:w="4911"/>
        <w:gridCol w:w="52"/>
        <w:gridCol w:w="1701"/>
        <w:gridCol w:w="11"/>
        <w:gridCol w:w="1254"/>
        <w:gridCol w:w="11"/>
        <w:gridCol w:w="4394"/>
        <w:gridCol w:w="72"/>
        <w:gridCol w:w="1062"/>
      </w:tblGrid>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B1176C" w:rsidRPr="00536E4B" w:rsidRDefault="00B1176C"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Приложение 2</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7831C7" w:rsidRPr="00536E4B" w:rsidRDefault="007831C7" w:rsidP="007831C7">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к муниципальной программе Глазовского района</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12371" w:type="dxa"/>
            <w:gridSpan w:val="8"/>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7C0A55" w:rsidRPr="00536E4B" w:rsidRDefault="007C0A55" w:rsidP="007831C7">
            <w:pPr>
              <w:spacing w:after="0" w:line="240" w:lineRule="auto"/>
              <w:jc w:val="center"/>
              <w:rPr>
                <w:rFonts w:ascii="Times New Roman" w:eastAsia="Times New Roman" w:hAnsi="Times New Roman"/>
                <w:b/>
                <w:bCs/>
                <w:sz w:val="20"/>
                <w:szCs w:val="20"/>
              </w:rPr>
            </w:pPr>
          </w:p>
        </w:tc>
        <w:tc>
          <w:tcPr>
            <w:tcW w:w="1134" w:type="dxa"/>
            <w:gridSpan w:val="2"/>
            <w:noWrap/>
            <w:vAlign w:val="bottom"/>
            <w:hideMark/>
          </w:tcPr>
          <w:p w:rsidR="007831C7" w:rsidRPr="00536E4B" w:rsidRDefault="007831C7" w:rsidP="007831C7">
            <w:pPr>
              <w:spacing w:after="0" w:line="240" w:lineRule="auto"/>
              <w:rPr>
                <w:sz w:val="20"/>
                <w:szCs w:val="20"/>
              </w:rPr>
            </w:pPr>
          </w:p>
        </w:tc>
      </w:tr>
      <w:tr w:rsidR="007831C7" w:rsidRPr="00536E4B" w:rsidTr="001467DD">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5000"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1134" w:type="dxa"/>
            <w:gridSpan w:val="2"/>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gramStart"/>
            <w:r w:rsidRPr="00536E4B">
              <w:rPr>
                <w:rFonts w:ascii="Times New Roman" w:eastAsia="Times New Roman" w:hAnsi="Times New Roman"/>
                <w:sz w:val="20"/>
                <w:szCs w:val="20"/>
              </w:rPr>
              <w:t>Взаимо-связь</w:t>
            </w:r>
            <w:proofErr w:type="gramEnd"/>
            <w:r w:rsidRPr="00536E4B">
              <w:rPr>
                <w:rFonts w:ascii="Times New Roman" w:eastAsia="Times New Roman" w:hAnsi="Times New Roman"/>
                <w:sz w:val="20"/>
                <w:szCs w:val="20"/>
              </w:rPr>
              <w:t xml:space="preserve"> с целевыми показате-лями (индика-торами)</w:t>
            </w:r>
          </w:p>
        </w:tc>
      </w:tr>
      <w:tr w:rsidR="007831C7" w:rsidRPr="00536E4B" w:rsidTr="001467DD">
        <w:trPr>
          <w:trHeight w:val="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Пп</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5000"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5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«Глазовский район»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536E4B">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соответствии с требованиями к безопасности</w:t>
            </w:r>
            <w:proofErr w:type="gramEnd"/>
            <w:r w:rsidRPr="00536E4B">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7831C7" w:rsidRPr="00536E4B" w:rsidTr="001467DD">
        <w:trPr>
          <w:trHeight w:val="8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single" w:sz="8" w:space="0" w:color="808080"/>
              <w:left w:val="single" w:sz="8" w:space="0" w:color="808080"/>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0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bottom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«Качкашурская СОШ» в д. Качкашур Глазовского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7831C7" w:rsidRPr="00536E4B"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7831C7" w:rsidRPr="00536E4B"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8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7831C7" w:rsidRPr="00536E4B" w:rsidTr="001467DD">
        <w:trPr>
          <w:trHeight w:val="4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66" w:type="dxa"/>
            <w:gridSpan w:val="6"/>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w:t>
            </w:r>
            <w:proofErr w:type="gramStart"/>
            <w:r w:rsidRPr="00536E4B">
              <w:rPr>
                <w:rFonts w:ascii="Times New Roman" w:eastAsia="Times New Roman" w:hAnsi="Times New Roman"/>
                <w:sz w:val="20"/>
                <w:szCs w:val="20"/>
              </w:rPr>
              <w:t>показателей оценки эффективности деятельности руководителей</w:t>
            </w:r>
            <w:proofErr w:type="gramEnd"/>
            <w:r w:rsidRPr="00536E4B">
              <w:rPr>
                <w:rFonts w:ascii="Times New Roman" w:eastAsia="Times New Roman" w:hAnsi="Times New Roman"/>
                <w:sz w:val="20"/>
                <w:szCs w:val="20"/>
              </w:rPr>
              <w:t xml:space="preserve">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Взаимодействие со СМИ в целях публикации информации о дошкольном образовании в печатных СМИ, а также подготовки сюжетов </w:t>
            </w:r>
            <w:proofErr w:type="gramStart"/>
            <w:r w:rsidRPr="00536E4B">
              <w:rPr>
                <w:rFonts w:ascii="Times New Roman" w:eastAsia="Times New Roman" w:hAnsi="Times New Roman"/>
                <w:sz w:val="20"/>
                <w:szCs w:val="20"/>
              </w:rPr>
              <w:t>для</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теле</w:t>
            </w:r>
            <w:proofErr w:type="gramEnd"/>
            <w:r w:rsidRPr="00536E4B">
              <w:rPr>
                <w:rFonts w:ascii="Times New Roman" w:eastAsia="Times New Roman" w:hAnsi="Times New Roman"/>
                <w:sz w:val="20"/>
                <w:szCs w:val="20"/>
              </w:rPr>
              <w:t>-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 район</w:t>
            </w:r>
            <w:proofErr w:type="gramStart"/>
            <w:r w:rsidRPr="00536E4B">
              <w:rPr>
                <w:rFonts w:ascii="Times New Roman" w:eastAsia="Times New Roman" w:hAnsi="Times New Roman"/>
                <w:sz w:val="20"/>
                <w:szCs w:val="20"/>
              </w:rPr>
              <w:t>"о</w:t>
            </w:r>
            <w:proofErr w:type="gramEnd"/>
            <w:r w:rsidRPr="00536E4B">
              <w:rPr>
                <w:rFonts w:ascii="Times New Roman" w:eastAsia="Times New Roman" w:hAnsi="Times New Roman"/>
                <w:sz w:val="20"/>
                <w:szCs w:val="20"/>
              </w:rPr>
              <w:t>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об организации дошкольного образования в  муниципальном образовании "Глазовский район" на официальном сайте Администрации  муниципального образования "Глазовский район" в сети Интернет</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RPr="00536E4B"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7831C7" w:rsidRPr="00536E4B" w:rsidTr="001467DD">
        <w:trPr>
          <w:trHeight w:val="20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2460"/>
        </w:trPr>
        <w:tc>
          <w:tcPr>
            <w:tcW w:w="537" w:type="dxa"/>
            <w:gridSpan w:val="2"/>
            <w:tcBorders>
              <w:top w:val="nil"/>
              <w:left w:val="single" w:sz="4" w:space="0" w:color="auto"/>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16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single" w:sz="4" w:space="0" w:color="auto"/>
              <w:left w:val="nil"/>
              <w:bottom w:val="single" w:sz="4" w:space="0" w:color="auto"/>
              <w:right w:val="single" w:sz="4" w:space="0" w:color="auto"/>
            </w:tcBorders>
            <w:hideMark/>
          </w:tcPr>
          <w:p w:rsidR="007831C7" w:rsidRPr="00536E4B" w:rsidRDefault="007831C7" w:rsidP="007831C7">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8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«Глазовский район»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8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обеспечение питанием  обучающихся 1-11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5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RPr="00536E4B" w:rsidTr="001467DD">
        <w:trPr>
          <w:trHeight w:val="34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Удмуртской Республики)</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"Глазовский район" к новому учебному году</w:t>
            </w:r>
          </w:p>
        </w:tc>
      </w:tr>
      <w:tr w:rsidR="007831C7" w:rsidRPr="00536E4B"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"Кочишевская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"Дондыкарская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"Золотаревская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"Люмская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"Адамская СОШ" с заменой плоской крыши на </w:t>
            </w:r>
            <w:proofErr w:type="gramStart"/>
            <w:r w:rsidRPr="00536E4B">
              <w:rPr>
                <w:rFonts w:ascii="Times New Roman" w:eastAsia="Times New Roman" w:hAnsi="Times New Roman"/>
                <w:sz w:val="20"/>
                <w:szCs w:val="20"/>
              </w:rPr>
              <w:t>скатную</w:t>
            </w:r>
            <w:proofErr w:type="gramEnd"/>
            <w:r w:rsidRPr="00536E4B">
              <w:rPr>
                <w:rFonts w:ascii="Times New Roman" w:eastAsia="Times New Roman" w:hAnsi="Times New Roman"/>
                <w:sz w:val="20"/>
                <w:szCs w:val="20"/>
              </w:rPr>
              <w:t xml:space="preserve"> на здании школы и столовой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01.2.1, 01.2.2, 01.2.5, 01.2.6, 01.2.8, 01.2.16, </w:t>
            </w:r>
            <w:r w:rsidRPr="00536E4B">
              <w:rPr>
                <w:rFonts w:ascii="Times New Roman" w:eastAsia="Times New Roman" w:hAnsi="Times New Roman"/>
                <w:sz w:val="20"/>
                <w:szCs w:val="20"/>
              </w:rPr>
              <w:lastRenderedPageBreak/>
              <w:t>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"Дзякинская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МОУ "Кожильская   СОШ сельскохозяйственного направления"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"Понинский детский дом-школа"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жилищно-бытовых условий воспитанников, соответствующих требованиям ОГПН, Роспотребнадзора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7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пристроя  к зданию МОУ "Гулёковская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"Понинский детский дом" (жилые помещения)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Люм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48" w:type="dxa"/>
            <w:gridSpan w:val="2"/>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пристроя Слудской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"Золотаревская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01.2.1, 01.2.2, 01.2.5, 01.2.6, 01.2.8, </w:t>
            </w:r>
            <w:r w:rsidRPr="00536E4B">
              <w:rPr>
                <w:rFonts w:ascii="Times New Roman" w:eastAsia="Times New Roman" w:hAnsi="Times New Roman"/>
                <w:sz w:val="20"/>
                <w:szCs w:val="20"/>
              </w:rPr>
              <w:lastRenderedPageBreak/>
              <w:t>01.2.16, 01.2.17, 01.2.18</w:t>
            </w:r>
          </w:p>
        </w:tc>
      </w:tr>
      <w:tr w:rsidR="007831C7" w:rsidRPr="00536E4B" w:rsidTr="001467DD">
        <w:trPr>
          <w:trHeight w:val="10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"Понинский детский дом"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 Глазовского района УР (ПИР)</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МОУ"Адамская СОШ" в д</w:t>
            </w:r>
            <w:proofErr w:type="gramStart"/>
            <w:r w:rsidRPr="00536E4B">
              <w:rPr>
                <w:rFonts w:ascii="Times New Roman" w:eastAsia="Times New Roman" w:hAnsi="Times New Roman"/>
                <w:sz w:val="20"/>
                <w:szCs w:val="20"/>
              </w:rPr>
              <w:t>.А</w:t>
            </w:r>
            <w:proofErr w:type="gramEnd"/>
            <w:r w:rsidRPr="00536E4B">
              <w:rPr>
                <w:rFonts w:ascii="Times New Roman" w:eastAsia="Times New Roman" w:hAnsi="Times New Roman"/>
                <w:sz w:val="20"/>
                <w:szCs w:val="20"/>
              </w:rPr>
              <w:t>дам 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"Ключевская СОШ" под размещение медицинского кабинета в д</w:t>
            </w:r>
            <w:proofErr w:type="gramStart"/>
            <w:r w:rsidRPr="00536E4B">
              <w:rPr>
                <w:rFonts w:ascii="Times New Roman" w:eastAsia="Times New Roman" w:hAnsi="Times New Roman"/>
                <w:sz w:val="20"/>
                <w:szCs w:val="20"/>
              </w:rPr>
              <w:t>.У</w:t>
            </w:r>
            <w:proofErr w:type="gramEnd"/>
            <w:r w:rsidRPr="00536E4B">
              <w:rPr>
                <w:rFonts w:ascii="Times New Roman" w:eastAsia="Times New Roman" w:hAnsi="Times New Roman"/>
                <w:sz w:val="20"/>
                <w:szCs w:val="20"/>
              </w:rPr>
              <w:t>дм.Ключи 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 Глазовского района Удмуртской Республики</w:t>
            </w:r>
          </w:p>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948" w:type="dxa"/>
            <w:gridSpan w:val="2"/>
            <w:tcBorders>
              <w:top w:val="nil"/>
              <w:left w:val="nil"/>
              <w:bottom w:val="single" w:sz="4" w:space="0" w:color="auto"/>
              <w:right w:val="single" w:sz="4" w:space="0" w:color="auto"/>
            </w:tcBorders>
            <w:hideMark/>
          </w:tcPr>
          <w:p w:rsidR="007831C7" w:rsidRPr="00536E4B" w:rsidRDefault="003418E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Капиальный ремонт крыши здания МОУ "Понинская СОШ</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Понино Глазовского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615DF3">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r w:rsidR="00615DF3"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«Понинская СОШ»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 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260549"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23</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«Дзякинская СОШ», УР, Глазовский район, с</w:t>
            </w:r>
            <w:proofErr w:type="gramStart"/>
            <w:r w:rsidRPr="00536E4B">
              <w:rPr>
                <w:rFonts w:ascii="Times New Roman" w:eastAsia="Times New Roman" w:hAnsi="Times New Roman" w:cs="Times New Roman"/>
                <w:sz w:val="20"/>
                <w:szCs w:val="20"/>
              </w:rPr>
              <w:t>.Д</w:t>
            </w:r>
            <w:proofErr w:type="gramEnd"/>
            <w:r w:rsidRPr="00536E4B">
              <w:rPr>
                <w:rFonts w:ascii="Times New Roman" w:eastAsia="Times New Roman" w:hAnsi="Times New Roman" w:cs="Times New Roman"/>
                <w:sz w:val="20"/>
                <w:szCs w:val="20"/>
              </w:rPr>
              <w:t>зякино, ул.Кирова, д.2</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60549"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24</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«Понинская СОШ», УР, Глазовский район, с</w:t>
            </w:r>
            <w:proofErr w:type="gramStart"/>
            <w:r w:rsidRPr="00536E4B">
              <w:rPr>
                <w:rFonts w:ascii="Times New Roman" w:eastAsia="Times New Roman" w:hAnsi="Times New Roman" w:cs="Times New Roman"/>
                <w:sz w:val="20"/>
                <w:szCs w:val="20"/>
              </w:rPr>
              <w:t>.П</w:t>
            </w:r>
            <w:proofErr w:type="gramEnd"/>
            <w:r w:rsidRPr="00536E4B">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7831C7" w:rsidRPr="00536E4B"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7831C7" w:rsidRPr="00536E4B"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7831C7"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"Глазовский район"</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536E4B">
              <w:rPr>
                <w:rFonts w:ascii="Times New Roman" w:eastAsia="Times New Roman" w:hAnsi="Times New Roman"/>
                <w:sz w:val="20"/>
                <w:szCs w:val="20"/>
              </w:rPr>
              <w:t>для</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теле</w:t>
            </w:r>
            <w:proofErr w:type="gramEnd"/>
            <w:r w:rsidRPr="00536E4B">
              <w:rPr>
                <w:rFonts w:ascii="Times New Roman" w:eastAsia="Times New Roman" w:hAnsi="Times New Roman"/>
                <w:sz w:val="20"/>
                <w:szCs w:val="20"/>
              </w:rPr>
              <w:t>-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1467DD">
        <w:trPr>
          <w:trHeight w:val="21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в  муниципального образования "Глазовский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организации общего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1467DD">
        <w:trPr>
          <w:trHeight w:val="16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общего образования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23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учреждениях  муниципального образования "Глазовский район»,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01.02.2019</w:t>
            </w:r>
          </w:p>
        </w:tc>
      </w:tr>
      <w:tr w:rsidR="007831C7" w:rsidRPr="00536E4B" w:rsidTr="001467DD">
        <w:trPr>
          <w:trHeight w:val="300"/>
        </w:trPr>
        <w:tc>
          <w:tcPr>
            <w:tcW w:w="537"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tc>
      </w:tr>
      <w:tr w:rsidR="007831C7" w:rsidRPr="00536E4B" w:rsidTr="001467DD">
        <w:trPr>
          <w:trHeight w:val="1335"/>
        </w:trPr>
        <w:tc>
          <w:tcPr>
            <w:tcW w:w="537"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01.02.2019</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01.2.1, 01.2.2, 01.2.4, 01.2.10, 01.2.16, 01.2.17, </w:t>
            </w:r>
            <w:r w:rsidRPr="00536E4B">
              <w:rPr>
                <w:rFonts w:ascii="Times New Roman" w:eastAsia="Times New Roman" w:hAnsi="Times New Roman"/>
                <w:sz w:val="20"/>
                <w:szCs w:val="20"/>
              </w:rPr>
              <w:lastRenderedPageBreak/>
              <w:t>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260549"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16"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и функционирование Центров образования цифрового, естественнонаучного и гуманитарного профилей «Точка роста»</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2020-2025 годы</w:t>
            </w:r>
          </w:p>
        </w:tc>
        <w:tc>
          <w:tcPr>
            <w:tcW w:w="4477" w:type="dxa"/>
            <w:gridSpan w:val="3"/>
            <w:tcBorders>
              <w:top w:val="nil"/>
              <w:left w:val="nil"/>
              <w:bottom w:val="single" w:sz="4" w:space="0" w:color="auto"/>
              <w:right w:val="single" w:sz="4" w:space="0" w:color="auto"/>
            </w:tcBorders>
            <w:hideMark/>
          </w:tcPr>
          <w:p w:rsidR="00260549" w:rsidRPr="00536E4B" w:rsidRDefault="00260549" w:rsidP="0026054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и дополнительного образования в муниципальных образовательных организациях в рамках реализации региональных проектов «Образование»</w:t>
            </w:r>
          </w:p>
        </w:tc>
        <w:tc>
          <w:tcPr>
            <w:tcW w:w="1062" w:type="dxa"/>
            <w:tcBorders>
              <w:top w:val="nil"/>
              <w:left w:val="nil"/>
              <w:bottom w:val="single" w:sz="4" w:space="0" w:color="auto"/>
              <w:right w:val="single" w:sz="4" w:space="0" w:color="auto"/>
            </w:tcBorders>
            <w:noWrap/>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01.2.20, 01.2.21</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5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6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467DD"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01.3.14</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01.3.15</w:t>
            </w:r>
          </w:p>
          <w:p w:rsidR="001467DD" w:rsidRPr="00536E4B" w:rsidRDefault="001467DD" w:rsidP="001842FC">
            <w:pPr>
              <w:spacing w:after="0" w:line="240" w:lineRule="auto"/>
              <w:jc w:val="center"/>
              <w:rPr>
                <w:rFonts w:ascii="Times New Roman" w:eastAsia="Times New Roman" w:hAnsi="Times New Roman"/>
                <w:sz w:val="20"/>
                <w:szCs w:val="20"/>
              </w:rPr>
            </w:pPr>
          </w:p>
          <w:p w:rsidR="001467DD" w:rsidRPr="00536E4B" w:rsidRDefault="001467DD" w:rsidP="001842FC">
            <w:pPr>
              <w:spacing w:after="0" w:line="240" w:lineRule="auto"/>
              <w:jc w:val="center"/>
              <w:rPr>
                <w:rFonts w:ascii="Times New Roman" w:eastAsia="Times New Roman" w:hAnsi="Times New Roman"/>
                <w:sz w:val="20"/>
                <w:szCs w:val="20"/>
              </w:rPr>
            </w:pP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Участие представителей  муниципального образования «Глазовский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1467DD"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«Глазоваский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1467DD"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Внедрение организационно-финансовых механизмов, направленных на повышение </w:t>
            </w:r>
            <w:proofErr w:type="gramStart"/>
            <w:r w:rsidRPr="00536E4B">
              <w:rPr>
                <w:rFonts w:ascii="Times New Roman" w:eastAsia="Times New Roman" w:hAnsi="Times New Roman"/>
                <w:sz w:val="20"/>
                <w:szCs w:val="20"/>
              </w:rPr>
              <w:t>эффективности деятельности муниципальных организаций дополнительного образования детей</w:t>
            </w:r>
            <w:proofErr w:type="gramEnd"/>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Муниципальные правовые акты. Обеспечение единых </w:t>
            </w:r>
            <w:proofErr w:type="gramStart"/>
            <w:r w:rsidRPr="00536E4B">
              <w:rPr>
                <w:rFonts w:ascii="Times New Roman" w:eastAsia="Times New Roman" w:hAnsi="Times New Roman"/>
                <w:sz w:val="20"/>
                <w:szCs w:val="20"/>
              </w:rPr>
              <w:t>методических подходов</w:t>
            </w:r>
            <w:proofErr w:type="gramEnd"/>
            <w:r w:rsidRPr="00536E4B">
              <w:rPr>
                <w:rFonts w:ascii="Times New Roman" w:eastAsia="Times New Roman" w:hAnsi="Times New Roman"/>
                <w:sz w:val="20"/>
                <w:szCs w:val="20"/>
              </w:rPr>
              <w:t xml:space="preserve"> к определению муниципальных услуг в сфере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1467DD" w:rsidRPr="00536E4B"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1467DD" w:rsidRPr="00536E4B" w:rsidTr="001467DD">
        <w:trPr>
          <w:trHeight w:val="3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и внедрение </w:t>
            </w:r>
            <w:proofErr w:type="gramStart"/>
            <w:r w:rsidRPr="00536E4B">
              <w:rPr>
                <w:rFonts w:ascii="Times New Roman" w:eastAsia="Times New Roman" w:hAnsi="Times New Roman"/>
                <w:sz w:val="20"/>
                <w:szCs w:val="20"/>
              </w:rPr>
              <w:t>системы независимой оценки качества дополнительного образования детей</w:t>
            </w:r>
            <w:proofErr w:type="gramEnd"/>
          </w:p>
        </w:tc>
      </w:tr>
      <w:tr w:rsidR="001467DD"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1467DD">
        <w:trPr>
          <w:trHeight w:val="160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01.3.1, 01.3.2, 01.3.3, 01.3.4, 01.3.5, 01.3.6, 01.3.9, </w:t>
            </w:r>
            <w:r w:rsidRPr="00536E4B">
              <w:rPr>
                <w:rFonts w:ascii="Times New Roman" w:eastAsia="Times New Roman" w:hAnsi="Times New Roman"/>
                <w:sz w:val="20"/>
                <w:szCs w:val="20"/>
              </w:rPr>
              <w:lastRenderedPageBreak/>
              <w:t>01.3.13, 01.3.14</w:t>
            </w:r>
          </w:p>
        </w:tc>
      </w:tr>
      <w:tr w:rsidR="001467DD" w:rsidRPr="00536E4B"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w:t>
            </w:r>
            <w:proofErr w:type="gramStart"/>
            <w:r w:rsidRPr="00536E4B">
              <w:rPr>
                <w:rFonts w:ascii="Times New Roman" w:eastAsia="Times New Roman" w:hAnsi="Times New Roman"/>
                <w:sz w:val="20"/>
                <w:szCs w:val="20"/>
              </w:rPr>
              <w:t>муниципальных</w:t>
            </w:r>
            <w:proofErr w:type="gramEnd"/>
            <w:r w:rsidRPr="00536E4B">
              <w:rPr>
                <w:rFonts w:ascii="Times New Roman" w:eastAsia="Times New Roman" w:hAnsi="Times New Roman"/>
                <w:sz w:val="20"/>
                <w:szCs w:val="20"/>
              </w:rPr>
              <w:t xml:space="preserve"> общеобразовательных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01.3.1, 01.3.2, 01.3.3, 01.3.4, 01.3.5, 01.3.6, 01.3.10, </w:t>
            </w:r>
            <w:r w:rsidRPr="00536E4B">
              <w:rPr>
                <w:rFonts w:ascii="Times New Roman" w:eastAsia="Times New Roman" w:hAnsi="Times New Roman"/>
                <w:sz w:val="20"/>
                <w:szCs w:val="20"/>
              </w:rPr>
              <w:lastRenderedPageBreak/>
              <w:t>01.3.11, 01.3.13, 01.3.14</w:t>
            </w:r>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1467DD"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1467DD"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дополнительного образования детей муниципального образования «Глазовский район»</w:t>
            </w:r>
          </w:p>
        </w:tc>
        <w:tc>
          <w:tcPr>
            <w:tcW w:w="7495" w:type="dxa"/>
            <w:gridSpan w:val="7"/>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детей в  муниципального образования «Глазовский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учреждениях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557" w:type="dxa"/>
            <w:gridSpan w:val="8"/>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467DD" w:rsidRPr="00536E4B"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7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9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«Глазовский район», 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9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1467DD" w:rsidRPr="00536E4B" w:rsidTr="001467DD">
        <w:trPr>
          <w:trHeight w:val="9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1467DD" w:rsidRPr="00536E4B"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1467DD" w:rsidRPr="00536E4B"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467DD" w:rsidRPr="00536E4B" w:rsidTr="001467DD">
        <w:trPr>
          <w:trHeight w:val="14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1467DD">
        <w:trPr>
          <w:trHeight w:val="20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21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21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1467DD" w:rsidRPr="00536E4B"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1467DD"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"Глазовский район"</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2" w:type="dxa"/>
            <w:tcBorders>
              <w:top w:val="nil"/>
              <w:left w:val="nil"/>
              <w:bottom w:val="single" w:sz="4" w:space="0" w:color="auto"/>
              <w:right w:val="single" w:sz="4" w:space="0" w:color="auto"/>
            </w:tcBorders>
            <w:hideMark/>
          </w:tcPr>
          <w:p w:rsidR="001467DD" w:rsidRPr="00536E4B" w:rsidRDefault="001467DD" w:rsidP="00BC1F3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4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467DD" w:rsidRPr="00536E4B" w:rsidTr="001467DD">
        <w:trPr>
          <w:trHeight w:val="4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1467DD" w:rsidRPr="00536E4B" w:rsidTr="001467DD">
        <w:trPr>
          <w:trHeight w:val="22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1467DD" w:rsidRPr="00536E4B"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ГКУ «Центр занятости населения города Глазова», 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1467DD" w:rsidRPr="00536E4B" w:rsidTr="001467DD">
        <w:trPr>
          <w:trHeight w:val="1290"/>
        </w:trPr>
        <w:tc>
          <w:tcPr>
            <w:tcW w:w="537"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1062"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1467DD" w:rsidRPr="00536E4B" w:rsidTr="001467DD">
        <w:trPr>
          <w:trHeight w:val="2040"/>
        </w:trPr>
        <w:tc>
          <w:tcPr>
            <w:tcW w:w="537"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062"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r>
      <w:tr w:rsidR="001467DD" w:rsidRPr="00536E4B" w:rsidTr="001467DD">
        <w:trPr>
          <w:trHeight w:val="23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1467DD" w:rsidRPr="00536E4B" w:rsidTr="001467DD">
        <w:trPr>
          <w:trHeight w:val="24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07662B">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1062" w:type="dxa"/>
            <w:tcBorders>
              <w:top w:val="nil"/>
              <w:left w:val="nil"/>
              <w:bottom w:val="single" w:sz="4" w:space="0" w:color="auto"/>
              <w:right w:val="single" w:sz="4" w:space="0" w:color="auto"/>
            </w:tcBorders>
            <w:noWrap/>
            <w:hideMark/>
          </w:tcPr>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18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19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1467DD" w:rsidRPr="00536E4B" w:rsidTr="00C4607C">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p>
        </w:tc>
        <w:tc>
          <w:tcPr>
            <w:tcW w:w="424"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 МБУК «ЦКТ Глазовского района»</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single" w:sz="4" w:space="0" w:color="auto"/>
              <w:bottom w:val="single" w:sz="8" w:space="0" w:color="000000"/>
              <w:right w:val="single" w:sz="8" w:space="0" w:color="auto"/>
            </w:tcBorders>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1467DD" w:rsidRPr="00536E4B" w:rsidTr="00C4607C">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МЦ «Диалог» МБУК «Центр КиТ», Управление образования, МБУК «Центр КиТ Глазовского района», образовательные учреждения Глазовского района</w:t>
            </w:r>
          </w:p>
          <w:p w:rsidR="001467DD" w:rsidRPr="00536E4B" w:rsidRDefault="001467DD" w:rsidP="003418ED">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single" w:sz="4" w:space="0" w:color="auto"/>
              <w:bottom w:val="single" w:sz="8" w:space="0" w:color="000000"/>
              <w:right w:val="single" w:sz="8" w:space="0" w:color="auto"/>
            </w:tcBorders>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МЦ «Диалог» МБУК «Центр КиТ», Управление образования, МБУК «Центр КиТ Глазовского района», образовательные учреждения Глазовского района</w:t>
            </w:r>
          </w:p>
          <w:p w:rsidR="001467DD" w:rsidRPr="00536E4B" w:rsidRDefault="001467DD" w:rsidP="003418ED">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  их самореализация в интересах общества и государства</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социального паспорта молодых семей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подворий молодых семей «Мой дом – моя гордость»</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w:t>
            </w:r>
            <w:r w:rsidRPr="00536E4B">
              <w:rPr>
                <w:rFonts w:ascii="Times New Roman" w:hAnsi="Times New Roman"/>
                <w:sz w:val="18"/>
                <w:szCs w:val="18"/>
              </w:rPr>
              <w:lastRenderedPageBreak/>
              <w:t>«Диалог»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Повышение престижа семейных клубных формирований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Улучшение демографических показателей в районе</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Повышение престижа семейных клубных формирований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Организация и проведение мероприятий, посвященных Дню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07</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районного фестиваля работающей молодежи КВН</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08</w:t>
            </w:r>
          </w:p>
        </w:tc>
        <w:tc>
          <w:tcPr>
            <w:tcW w:w="4963"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районной интеллектуальной игры «Умники и умницы»</w:t>
            </w:r>
          </w:p>
        </w:tc>
        <w:tc>
          <w:tcPr>
            <w:tcW w:w="1701" w:type="dxa"/>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09</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здорового образа жизни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1467DD" w:rsidRPr="00536E4B" w:rsidRDefault="001467DD" w:rsidP="003418ED">
            <w:pPr>
              <w:spacing w:before="20" w:after="2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p w:rsidR="001467DD" w:rsidRPr="00536E4B" w:rsidRDefault="001467DD" w:rsidP="003418ED">
            <w:pPr>
              <w:jc w:val="center"/>
              <w:rPr>
                <w:rFonts w:ascii="Times New Roman" w:hAnsi="Times New Roman"/>
              </w:rPr>
            </w:pPr>
            <w:r w:rsidRPr="00536E4B">
              <w:rPr>
                <w:rFonts w:ascii="Times New Roman" w:hAnsi="Times New Roman"/>
                <w:sz w:val="18"/>
                <w:szCs w:val="18"/>
              </w:rPr>
              <w:t xml:space="preserve">МЦ «Диалог» МБУК «Центр </w:t>
            </w:r>
            <w:r w:rsidRPr="00536E4B">
              <w:rPr>
                <w:rFonts w:ascii="Times New Roman" w:hAnsi="Times New Roman"/>
                <w:sz w:val="18"/>
                <w:szCs w:val="18"/>
              </w:rPr>
              <w:lastRenderedPageBreak/>
              <w:t>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sz w:val="18"/>
                <w:szCs w:val="18"/>
              </w:rPr>
              <w:t>Формирование здорового образа жизни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4963" w:type="dxa"/>
            <w:gridSpan w:val="2"/>
            <w:tcBorders>
              <w:top w:val="nil"/>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13</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«ЦКТ Глазовского района» </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Актив работающей молодежи Глазовского района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15</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16</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инициатив молодых семей, </w:t>
            </w:r>
            <w:r w:rsidRPr="00536E4B">
              <w:rPr>
                <w:rFonts w:ascii="Times New Roman" w:hAnsi="Times New Roman"/>
                <w:sz w:val="18"/>
                <w:szCs w:val="18"/>
              </w:rPr>
              <w:t>реализация их творческого потенциала</w:t>
            </w:r>
          </w:p>
        </w:tc>
      </w:tr>
      <w:tr w:rsidR="001467DD" w:rsidRPr="00536E4B" w:rsidTr="00C4607C">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 МБУК «ЦКТ Глазовского района»</w:t>
            </w:r>
          </w:p>
        </w:tc>
        <w:tc>
          <w:tcPr>
            <w:tcW w:w="1276" w:type="dxa"/>
            <w:gridSpan w:val="3"/>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8" w:space="0" w:color="auto"/>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1467DD" w:rsidRPr="00536E4B" w:rsidTr="00C4607C">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военно-спортивной игры «Зарница»</w:t>
            </w:r>
          </w:p>
          <w:p w:rsidR="001467DD" w:rsidRPr="00536E4B" w:rsidRDefault="001467DD" w:rsidP="003418ED">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8" w:space="0" w:color="auto"/>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1467DD" w:rsidRPr="00536E4B" w:rsidTr="00C4607C">
        <w:tblPrEx>
          <w:tblLook w:val="00A0"/>
        </w:tblPrEx>
        <w:trPr>
          <w:trHeight w:val="282"/>
        </w:trPr>
        <w:tc>
          <w:tcPr>
            <w:tcW w:w="505" w:type="dxa"/>
            <w:tcBorders>
              <w:top w:val="nil"/>
              <w:left w:val="single" w:sz="8" w:space="0" w:color="auto"/>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nil"/>
              <w:left w:val="nil"/>
              <w:bottom w:val="nil"/>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nil"/>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Формирование активной гражданской позиции</w:t>
            </w:r>
          </w:p>
        </w:tc>
      </w:tr>
      <w:tr w:rsidR="001467DD" w:rsidRPr="00536E4B" w:rsidTr="00C4607C">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Проведение социологических исследований:</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Выявление уровня гражданственности в молодежной среде</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Работа Молодежного парламента при Глазовском Районном Совете депутатов</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гражданской инициативы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гражданско-патриотической, политической инициативы среди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политической культуры подростков</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07</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политической культуры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08</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Проведение спецкурса «Система государственности России, Удмуртии»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2015-2017</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правовой культуры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09</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экологического сознания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конкурс удмуртских красавиц «Чеберай»</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этнической культуры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11</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Молодежный фестиваль традиционной культуры «Юмшан»</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этнической культуры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Формирование уважения к службе в </w:t>
            </w:r>
            <w:proofErr w:type="gramStart"/>
            <w:r w:rsidRPr="00536E4B">
              <w:rPr>
                <w:rFonts w:ascii="Times New Roman" w:hAnsi="Times New Roman"/>
                <w:sz w:val="18"/>
                <w:szCs w:val="18"/>
              </w:rPr>
              <w:t>ВС</w:t>
            </w:r>
            <w:proofErr w:type="gramEnd"/>
            <w:r w:rsidRPr="00536E4B">
              <w:rPr>
                <w:rFonts w:ascii="Times New Roman" w:hAnsi="Times New Roman"/>
                <w:sz w:val="18"/>
                <w:szCs w:val="18"/>
              </w:rPr>
              <w:t xml:space="preserve"> РФ</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13</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Воспитание патриотизма посредством народного творчества</w:t>
            </w:r>
          </w:p>
        </w:tc>
      </w:tr>
      <w:tr w:rsidR="001467DD" w:rsidRPr="00536E4B" w:rsidTr="00C4607C">
        <w:tblPrEx>
          <w:tblLook w:val="00A0"/>
        </w:tblPrEx>
        <w:trPr>
          <w:trHeight w:val="1155"/>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Формирование экологического сознания молодежи и ЗОЖ </w:t>
            </w:r>
          </w:p>
          <w:p w:rsidR="001467DD" w:rsidRPr="00536E4B" w:rsidRDefault="001467DD" w:rsidP="003418ED">
            <w:pPr>
              <w:spacing w:before="40" w:after="40"/>
              <w:rPr>
                <w:rFonts w:ascii="Times New Roman" w:hAnsi="Times New Roman"/>
                <w:sz w:val="18"/>
                <w:szCs w:val="18"/>
              </w:rPr>
            </w:pPr>
          </w:p>
          <w:p w:rsidR="001467DD" w:rsidRPr="00536E4B" w:rsidRDefault="001467DD" w:rsidP="003418ED">
            <w:pPr>
              <w:spacing w:before="40" w:after="40"/>
              <w:rPr>
                <w:rFonts w:ascii="Times New Roman" w:hAnsi="Times New Roman"/>
                <w:sz w:val="18"/>
                <w:szCs w:val="18"/>
              </w:rPr>
            </w:pPr>
          </w:p>
          <w:p w:rsidR="001467DD" w:rsidRPr="00536E4B" w:rsidRDefault="001467DD" w:rsidP="003418ED">
            <w:pPr>
              <w:spacing w:before="40" w:after="40"/>
              <w:rPr>
                <w:rFonts w:ascii="Times New Roman" w:hAnsi="Times New Roman"/>
                <w:bCs/>
                <w:sz w:val="18"/>
                <w:szCs w:val="18"/>
              </w:rPr>
            </w:pPr>
          </w:p>
        </w:tc>
      </w:tr>
      <w:tr w:rsidR="001467DD" w:rsidRPr="00536E4B" w:rsidTr="00C4607C">
        <w:tblPrEx>
          <w:tblLook w:val="00A0"/>
        </w:tblPrEx>
        <w:trPr>
          <w:trHeight w:val="26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15</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активной гражданской позиции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Создание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Снижение социального напряжения в подростковой, молодежной среде</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Нормативно-правовое просвещение организаторов отдыха и занятости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Участие в республиканских конференциях и семинарах по 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Нормативно-правовое просвещение организаторов отдыха и занятости</w:t>
            </w:r>
          </w:p>
        </w:tc>
      </w:tr>
      <w:tr w:rsidR="001467DD" w:rsidRPr="00536E4B" w:rsidTr="00C4607C">
        <w:tblPrEx>
          <w:tblLook w:val="00A0"/>
        </w:tblPrEx>
        <w:trPr>
          <w:trHeight w:val="255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 xml:space="preserve">Организация и проведение профильной лагерной смены, для </w:t>
            </w:r>
            <w:proofErr w:type="gramStart"/>
            <w:r w:rsidRPr="00536E4B">
              <w:rPr>
                <w:rFonts w:ascii="Times New Roman" w:hAnsi="Times New Roman"/>
                <w:sz w:val="18"/>
                <w:szCs w:val="18"/>
              </w:rPr>
              <w:t>подростков</w:t>
            </w:r>
            <w:proofErr w:type="gramEnd"/>
            <w:r w:rsidRPr="00536E4B">
              <w:rPr>
                <w:rFonts w:ascii="Times New Roman" w:hAnsi="Times New Roman"/>
                <w:sz w:val="18"/>
                <w:szCs w:val="18"/>
              </w:rPr>
              <w:t xml:space="preserve">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Интерактивная работа с молодежью посредством социальных сетей «ВКонтакте»</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bl>
    <w:p w:rsidR="00CA7994" w:rsidRPr="009A5912" w:rsidRDefault="006E2837" w:rsidP="009A5912">
      <w:pPr>
        <w:suppressAutoHyphens/>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210.15pt;margin-top:1.85pt;width:53.35pt;height:61.2pt;z-index:251661312;mso-wrap-distance-left:9.05pt;mso-wrap-distance-right:9.05pt;mso-position-horizontal-relative:text;mso-position-vertical-relative:text" stroked="f">
            <v:fill opacity="0" color2="black"/>
            <v:textbox style="mso-next-textbox:#_x0000_s1026" inset="0,0,0,0">
              <w:txbxContent>
                <w:p w:rsidR="00A20721" w:rsidRDefault="00A20721" w:rsidP="00AA5C63"/>
              </w:txbxContent>
            </v:textbox>
          </v:shape>
        </w:pict>
      </w:r>
      <w:r w:rsidR="00AA5C63" w:rsidRPr="00536E4B">
        <w:rPr>
          <w:rFonts w:ascii="Times New Roman" w:hAnsi="Times New Roman" w:cs="Times New Roman"/>
        </w:rPr>
        <w:t xml:space="preserve">                </w:t>
      </w:r>
      <w:r w:rsidRPr="006E2837">
        <w:rPr>
          <w:noProof/>
        </w:rPr>
        <w:pict>
          <v:shape id="_x0000_s1028" type="#_x0000_t202" style="position:absolute;margin-left:210.15pt;margin-top:1.85pt;width:53.35pt;height:61.2pt;z-index:251665408;mso-wrap-distance-left:9.05pt;mso-wrap-distance-right:9.05pt;mso-position-horizontal-relative:text;mso-position-vertical-relative:text" stroked="f">
            <v:fill opacity="0" color2="black"/>
            <v:textbox style="mso-next-textbox:#_x0000_s1028" inset="0,0,0,0">
              <w:txbxContent>
                <w:p w:rsidR="00A20721" w:rsidRDefault="00A20721" w:rsidP="008309C0"/>
              </w:txbxContent>
            </v:textbox>
          </v:shape>
        </w:pict>
      </w:r>
      <w:r w:rsidR="008309C0" w:rsidRPr="00536E4B">
        <w:t xml:space="preserve">        </w:t>
      </w:r>
    </w:p>
    <w:p w:rsidR="00CA7994" w:rsidRDefault="00CA7994" w:rsidP="008309C0">
      <w:pPr>
        <w:suppressAutoHyphens/>
        <w:jc w:val="center"/>
      </w:pPr>
    </w:p>
    <w:p w:rsidR="00CA7994" w:rsidRPr="00CA7994" w:rsidRDefault="00CA7994" w:rsidP="00CA7994">
      <w:pPr>
        <w:autoSpaceDE w:val="0"/>
        <w:autoSpaceDN w:val="0"/>
        <w:adjustRightInd w:val="0"/>
        <w:spacing w:after="0"/>
        <w:jc w:val="right"/>
        <w:rPr>
          <w:rFonts w:ascii="Times New Roman" w:hAnsi="Times New Roman"/>
          <w:b/>
          <w:sz w:val="18"/>
          <w:szCs w:val="18"/>
        </w:rPr>
      </w:pPr>
      <w:r w:rsidRPr="00CA7994">
        <w:rPr>
          <w:rFonts w:ascii="Times New Roman" w:hAnsi="Times New Roman"/>
          <w:b/>
          <w:sz w:val="18"/>
          <w:szCs w:val="18"/>
        </w:rPr>
        <w:t xml:space="preserve">Приложение 4 </w:t>
      </w:r>
    </w:p>
    <w:p w:rsidR="00CA7994" w:rsidRPr="00CA7994" w:rsidRDefault="00CA7994" w:rsidP="00CA7994">
      <w:pPr>
        <w:autoSpaceDE w:val="0"/>
        <w:autoSpaceDN w:val="0"/>
        <w:adjustRightInd w:val="0"/>
        <w:spacing w:after="0"/>
        <w:jc w:val="right"/>
        <w:rPr>
          <w:rFonts w:ascii="Times New Roman" w:hAnsi="Times New Roman"/>
          <w:b/>
          <w:sz w:val="18"/>
          <w:szCs w:val="18"/>
        </w:rPr>
      </w:pPr>
      <w:r w:rsidRPr="00CA7994">
        <w:rPr>
          <w:rFonts w:ascii="Times New Roman" w:hAnsi="Times New Roman"/>
          <w:b/>
          <w:sz w:val="18"/>
          <w:szCs w:val="18"/>
        </w:rPr>
        <w:t>к  муниципальной программе</w:t>
      </w:r>
    </w:p>
    <w:p w:rsidR="00CA7994" w:rsidRPr="00CA7994" w:rsidRDefault="00CA7994" w:rsidP="00CA7994">
      <w:pPr>
        <w:autoSpaceDE w:val="0"/>
        <w:autoSpaceDN w:val="0"/>
        <w:adjustRightInd w:val="0"/>
        <w:spacing w:after="0"/>
        <w:jc w:val="right"/>
        <w:rPr>
          <w:rFonts w:ascii="Times New Roman" w:hAnsi="Times New Roman"/>
          <w:b/>
          <w:sz w:val="18"/>
          <w:szCs w:val="18"/>
        </w:rPr>
      </w:pPr>
      <w:r w:rsidRPr="00CA7994">
        <w:rPr>
          <w:rFonts w:ascii="Times New Roman" w:hAnsi="Times New Roman"/>
          <w:b/>
          <w:sz w:val="18"/>
          <w:szCs w:val="18"/>
        </w:rPr>
        <w:t>«Развитие образования и воспитание»</w:t>
      </w:r>
    </w:p>
    <w:p w:rsidR="00CA7994" w:rsidRPr="0068547C" w:rsidRDefault="00CA7994" w:rsidP="00CA7994">
      <w:pPr>
        <w:ind w:left="11340"/>
      </w:pPr>
    </w:p>
    <w:p w:rsidR="00CA7994" w:rsidRPr="00CA7994" w:rsidRDefault="00CA7994" w:rsidP="00CA7994">
      <w:pPr>
        <w:jc w:val="center"/>
        <w:rPr>
          <w:rFonts w:ascii="Times New Roman" w:hAnsi="Times New Roman" w:cs="Times New Roman"/>
          <w:b/>
        </w:rPr>
      </w:pPr>
      <w:r w:rsidRPr="00CA7994">
        <w:rPr>
          <w:rFonts w:ascii="Times New Roman" w:hAnsi="Times New Roman" w:cs="Times New Roman"/>
          <w:b/>
        </w:rPr>
        <w:t xml:space="preserve">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                                                                           </w:t>
      </w:r>
      <w:r w:rsidRPr="00CA7994">
        <w:rPr>
          <w:rFonts w:ascii="Times New Roman" w:hAnsi="Times New Roman" w:cs="Times New Roman"/>
        </w:rPr>
        <w:t>(</w:t>
      </w:r>
      <w:r w:rsidRPr="00CA7994">
        <w:rPr>
          <w:rFonts w:ascii="Times New Roman" w:hAnsi="Times New Roman" w:cs="Times New Roman"/>
          <w:sz w:val="20"/>
          <w:szCs w:val="20"/>
        </w:rPr>
        <w:t>Управление образования)</w:t>
      </w:r>
    </w:p>
    <w:tbl>
      <w:tblPr>
        <w:tblW w:w="15466" w:type="dxa"/>
        <w:tblInd w:w="93" w:type="dxa"/>
        <w:tblLayout w:type="fixed"/>
        <w:tblLook w:val="04A0"/>
      </w:tblPr>
      <w:tblGrid>
        <w:gridCol w:w="437"/>
        <w:gridCol w:w="421"/>
        <w:gridCol w:w="424"/>
        <w:gridCol w:w="425"/>
        <w:gridCol w:w="567"/>
        <w:gridCol w:w="1985"/>
        <w:gridCol w:w="2123"/>
        <w:gridCol w:w="567"/>
        <w:gridCol w:w="851"/>
        <w:gridCol w:w="850"/>
        <w:gridCol w:w="851"/>
        <w:gridCol w:w="850"/>
        <w:gridCol w:w="851"/>
        <w:gridCol w:w="850"/>
        <w:gridCol w:w="8"/>
        <w:gridCol w:w="843"/>
        <w:gridCol w:w="850"/>
        <w:gridCol w:w="840"/>
        <w:gridCol w:w="19"/>
        <w:gridCol w:w="11"/>
        <w:gridCol w:w="15"/>
        <w:gridCol w:w="15"/>
        <w:gridCol w:w="15"/>
        <w:gridCol w:w="798"/>
      </w:tblGrid>
      <w:tr w:rsidR="00CA7994" w:rsidRPr="00CA7994" w:rsidTr="00A20721">
        <w:trPr>
          <w:trHeight w:val="945"/>
          <w:tblHeader/>
        </w:trPr>
        <w:tc>
          <w:tcPr>
            <w:tcW w:w="1709" w:type="dxa"/>
            <w:gridSpan w:val="4"/>
            <w:tcBorders>
              <w:top w:val="single" w:sz="8" w:space="0" w:color="auto"/>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Код аналитической программной классификации</w:t>
            </w:r>
          </w:p>
        </w:tc>
        <w:tc>
          <w:tcPr>
            <w:tcW w:w="567" w:type="dxa"/>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ГРБС</w:t>
            </w:r>
          </w:p>
        </w:tc>
        <w:tc>
          <w:tcPr>
            <w:tcW w:w="1986"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Наименование муниципальной услуги (работы)</w:t>
            </w:r>
          </w:p>
        </w:tc>
        <w:tc>
          <w:tcPr>
            <w:tcW w:w="2124"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w:t>
            </w:r>
          </w:p>
        </w:tc>
        <w:tc>
          <w:tcPr>
            <w:tcW w:w="567"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Ед</w:t>
            </w:r>
            <w:proofErr w:type="gramStart"/>
            <w:r w:rsidRPr="00CA7994">
              <w:rPr>
                <w:rFonts w:ascii="Times New Roman" w:hAnsi="Times New Roman" w:cs="Times New Roman"/>
                <w:sz w:val="17"/>
                <w:szCs w:val="17"/>
              </w:rPr>
              <w:t>.и</w:t>
            </w:r>
            <w:proofErr w:type="gramEnd"/>
            <w:r w:rsidRPr="00CA7994">
              <w:rPr>
                <w:rFonts w:ascii="Times New Roman" w:hAnsi="Times New Roman" w:cs="Times New Roman"/>
                <w:sz w:val="17"/>
                <w:szCs w:val="17"/>
              </w:rPr>
              <w:t>змерения</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2015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2016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 xml:space="preserve">2017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2018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 xml:space="preserve">2019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2020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2021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2022 год</w:t>
            </w:r>
          </w:p>
        </w:tc>
        <w:tc>
          <w:tcPr>
            <w:tcW w:w="855" w:type="dxa"/>
            <w:gridSpan w:val="2"/>
            <w:vMerge w:val="restart"/>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2023 год</w:t>
            </w:r>
          </w:p>
        </w:tc>
        <w:tc>
          <w:tcPr>
            <w:tcW w:w="854" w:type="dxa"/>
            <w:gridSpan w:val="5"/>
            <w:vMerge w:val="restart"/>
            <w:tcBorders>
              <w:top w:val="single" w:sz="8" w:space="0" w:color="auto"/>
              <w:left w:val="single" w:sz="4" w:space="0" w:color="auto"/>
              <w:bottom w:val="single" w:sz="8" w:space="0" w:color="000000"/>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2024 год</w:t>
            </w:r>
          </w:p>
        </w:tc>
      </w:tr>
      <w:tr w:rsidR="00CA7994" w:rsidRPr="00CA7994" w:rsidTr="00A20721">
        <w:trPr>
          <w:trHeight w:val="282"/>
          <w:tblHeader/>
        </w:trPr>
        <w:tc>
          <w:tcPr>
            <w:tcW w:w="438" w:type="dxa"/>
            <w:tcBorders>
              <w:top w:val="nil"/>
              <w:left w:val="single" w:sz="8" w:space="0" w:color="auto"/>
              <w:bottom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МП</w:t>
            </w:r>
          </w:p>
        </w:tc>
        <w:tc>
          <w:tcPr>
            <w:tcW w:w="422" w:type="dxa"/>
            <w:tcBorders>
              <w:top w:val="nil"/>
              <w:left w:val="nil"/>
              <w:bottom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Пп</w:t>
            </w:r>
          </w:p>
        </w:tc>
        <w:tc>
          <w:tcPr>
            <w:tcW w:w="424" w:type="dxa"/>
            <w:tcBorders>
              <w:top w:val="nil"/>
              <w:left w:val="nil"/>
              <w:bottom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ОМ</w:t>
            </w:r>
          </w:p>
        </w:tc>
        <w:tc>
          <w:tcPr>
            <w:tcW w:w="425" w:type="dxa"/>
            <w:tcBorders>
              <w:top w:val="nil"/>
              <w:left w:val="nil"/>
              <w:bottom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М</w:t>
            </w:r>
          </w:p>
        </w:tc>
        <w:tc>
          <w:tcPr>
            <w:tcW w:w="567" w:type="dxa"/>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c>
          <w:tcPr>
            <w:tcW w:w="855" w:type="dxa"/>
            <w:gridSpan w:val="2"/>
            <w:vMerge/>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c>
          <w:tcPr>
            <w:tcW w:w="854" w:type="dxa"/>
            <w:gridSpan w:val="5"/>
            <w:vMerge/>
            <w:tcBorders>
              <w:top w:val="single" w:sz="8" w:space="0" w:color="auto"/>
              <w:left w:val="single" w:sz="4" w:space="0" w:color="auto"/>
              <w:bottom w:val="single" w:sz="8" w:space="0" w:color="000000"/>
              <w:right w:val="single" w:sz="8"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r>
      <w:tr w:rsidR="00CA7994" w:rsidRPr="00CA7994" w:rsidTr="00A20721">
        <w:trPr>
          <w:trHeight w:val="282"/>
        </w:trPr>
        <w:tc>
          <w:tcPr>
            <w:tcW w:w="438" w:type="dxa"/>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01</w:t>
            </w:r>
          </w:p>
        </w:tc>
        <w:tc>
          <w:tcPr>
            <w:tcW w:w="422"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1</w:t>
            </w:r>
          </w:p>
        </w:tc>
        <w:tc>
          <w:tcPr>
            <w:tcW w:w="4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8" w:space="0" w:color="auto"/>
              <w:left w:val="single" w:sz="4" w:space="0" w:color="auto"/>
              <w:bottom w:val="single" w:sz="4" w:space="0" w:color="auto"/>
              <w:right w:val="single" w:sz="8" w:space="0" w:color="000000"/>
            </w:tcBorders>
            <w:noWrap/>
            <w:vAlign w:val="center"/>
            <w:hideMark/>
          </w:tcPr>
          <w:p w:rsidR="00CA7994" w:rsidRPr="00CA7994" w:rsidRDefault="00CA7994" w:rsidP="00A20721">
            <w:pPr>
              <w:spacing w:before="40" w:after="40"/>
              <w:rPr>
                <w:rFonts w:ascii="Times New Roman" w:hAnsi="Times New Roman" w:cs="Times New Roman"/>
                <w:b/>
                <w:sz w:val="17"/>
                <w:szCs w:val="17"/>
              </w:rPr>
            </w:pPr>
            <w:r w:rsidRPr="00CA7994">
              <w:rPr>
                <w:rFonts w:ascii="Times New Roman" w:hAnsi="Times New Roman" w:cs="Times New Roman"/>
                <w:b/>
                <w:sz w:val="17"/>
                <w:szCs w:val="17"/>
              </w:rPr>
              <w:t>Подпрограмма «Развитие дошкольного образования»</w:t>
            </w:r>
          </w:p>
        </w:tc>
      </w:tr>
      <w:tr w:rsidR="00CA7994" w:rsidRPr="00CA7994" w:rsidTr="00A20721">
        <w:trPr>
          <w:trHeight w:val="282"/>
        </w:trPr>
        <w:tc>
          <w:tcPr>
            <w:tcW w:w="438" w:type="dxa"/>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02</w:t>
            </w:r>
          </w:p>
        </w:tc>
        <w:tc>
          <w:tcPr>
            <w:tcW w:w="425"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4" w:space="0" w:color="auto"/>
              <w:left w:val="single" w:sz="4" w:space="0" w:color="auto"/>
              <w:bottom w:val="single" w:sz="4" w:space="0" w:color="auto"/>
              <w:right w:val="single" w:sz="8" w:space="0" w:color="000000"/>
            </w:tcBorders>
            <w:noWrap/>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CA7994" w:rsidRPr="00CA7994" w:rsidTr="00A20721">
        <w:trPr>
          <w:trHeight w:val="510"/>
        </w:trPr>
        <w:tc>
          <w:tcPr>
            <w:tcW w:w="438" w:type="dxa"/>
            <w:vMerge w:val="restart"/>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«Глазовский район» Удмуртской  Республики</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735"/>
        </w:trPr>
        <w:tc>
          <w:tcPr>
            <w:tcW w:w="438" w:type="dxa"/>
            <w:vMerge/>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17 936,9</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559"/>
        </w:trPr>
        <w:tc>
          <w:tcPr>
            <w:tcW w:w="438" w:type="dxa"/>
            <w:vMerge w:val="restart"/>
            <w:tcBorders>
              <w:top w:val="nil"/>
              <w:left w:val="single" w:sz="8" w:space="0" w:color="auto"/>
              <w:bottom w:val="single" w:sz="4" w:space="0" w:color="000000"/>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000000"/>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vMerge w:val="restart"/>
            <w:tcBorders>
              <w:top w:val="nil"/>
              <w:left w:val="single" w:sz="4" w:space="0" w:color="auto"/>
              <w:bottom w:val="single" w:sz="4" w:space="0" w:color="000000"/>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02</w:t>
            </w:r>
          </w:p>
        </w:tc>
        <w:tc>
          <w:tcPr>
            <w:tcW w:w="425" w:type="dxa"/>
            <w:vMerge w:val="restart"/>
            <w:tcBorders>
              <w:top w:val="nil"/>
              <w:left w:val="single" w:sz="4" w:space="0" w:color="auto"/>
              <w:bottom w:val="single" w:sz="4" w:space="0" w:color="000000"/>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232</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186</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171</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174</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173</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196</w:t>
            </w:r>
          </w:p>
        </w:tc>
      </w:tr>
      <w:tr w:rsidR="00CA7994" w:rsidRPr="00CA7994" w:rsidTr="00A20721">
        <w:trPr>
          <w:trHeight w:val="750"/>
        </w:trPr>
        <w:tc>
          <w:tcPr>
            <w:tcW w:w="438" w:type="dxa"/>
            <w:vMerge/>
            <w:tcBorders>
              <w:top w:val="nil"/>
              <w:left w:val="single" w:sz="8" w:space="0" w:color="auto"/>
              <w:bottom w:val="single" w:sz="4"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18 291,4</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17607,4</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21 167,0</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21 752,8</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20 577,7</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20 624,7</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20 577,7</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18 845,9</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19 599,7</w:t>
            </w:r>
          </w:p>
        </w:tc>
      </w:tr>
      <w:tr w:rsidR="00CA7994" w:rsidRPr="00CA7994" w:rsidTr="00A20721">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Присмотр и уход</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186</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171</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174</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173</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196</w:t>
            </w:r>
          </w:p>
        </w:tc>
      </w:tr>
      <w:tr w:rsidR="00CA7994" w:rsidRPr="00CA7994" w:rsidTr="00A20721">
        <w:trPr>
          <w:trHeight w:val="765"/>
        </w:trPr>
        <w:tc>
          <w:tcPr>
            <w:tcW w:w="438" w:type="dxa"/>
            <w:vMerge/>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1 619,6</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1 359,6</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1 506,9</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1 481,1</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1 481,1</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1 481,1</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1 780,1</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1 851,3</w:t>
            </w:r>
          </w:p>
        </w:tc>
      </w:tr>
      <w:tr w:rsidR="00CA7994" w:rsidRPr="00CA7994" w:rsidTr="00A20721">
        <w:trPr>
          <w:trHeight w:val="236"/>
        </w:trPr>
        <w:tc>
          <w:tcPr>
            <w:tcW w:w="438" w:type="dxa"/>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w:t>
            </w:r>
          </w:p>
        </w:tc>
        <w:tc>
          <w:tcPr>
            <w:tcW w:w="425" w:type="dxa"/>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nil"/>
              <w:left w:val="single" w:sz="4" w:space="0" w:color="auto"/>
              <w:bottom w:val="single" w:sz="4" w:space="0" w:color="000000"/>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Уплата налогов</w:t>
            </w:r>
          </w:p>
        </w:tc>
      </w:tr>
      <w:tr w:rsidR="00CA7994" w:rsidRPr="00CA7994" w:rsidTr="00A20721">
        <w:trPr>
          <w:trHeight w:val="236"/>
        </w:trPr>
        <w:tc>
          <w:tcPr>
            <w:tcW w:w="438" w:type="dxa"/>
            <w:vMerge w:val="restart"/>
            <w:tcBorders>
              <w:top w:val="nil"/>
              <w:left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01</w:t>
            </w:r>
          </w:p>
        </w:tc>
        <w:tc>
          <w:tcPr>
            <w:tcW w:w="422" w:type="dxa"/>
            <w:vMerge w:val="restart"/>
            <w:tcBorders>
              <w:top w:val="nil"/>
              <w:left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vMerge w:val="restart"/>
            <w:tcBorders>
              <w:top w:val="nil"/>
              <w:left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w:t>
            </w:r>
          </w:p>
        </w:tc>
        <w:tc>
          <w:tcPr>
            <w:tcW w:w="425" w:type="dxa"/>
            <w:vMerge w:val="restart"/>
            <w:tcBorders>
              <w:top w:val="nil"/>
              <w:left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237</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186</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171</w:t>
            </w:r>
          </w:p>
        </w:tc>
        <w:tc>
          <w:tcPr>
            <w:tcW w:w="851" w:type="dxa"/>
            <w:gridSpan w:val="2"/>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174</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173</w:t>
            </w:r>
          </w:p>
        </w:tc>
        <w:tc>
          <w:tcPr>
            <w:tcW w:w="855" w:type="dxa"/>
            <w:gridSpan w:val="2"/>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200</w:t>
            </w:r>
          </w:p>
        </w:tc>
        <w:tc>
          <w:tcPr>
            <w:tcW w:w="854" w:type="dxa"/>
            <w:gridSpan w:val="5"/>
            <w:tcBorders>
              <w:top w:val="nil"/>
              <w:left w:val="single" w:sz="4" w:space="0" w:color="auto"/>
              <w:bottom w:val="single" w:sz="4" w:space="0" w:color="000000"/>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196</w:t>
            </w:r>
          </w:p>
        </w:tc>
      </w:tr>
      <w:tr w:rsidR="00CA7994" w:rsidRPr="00CA7994" w:rsidTr="00A20721">
        <w:trPr>
          <w:trHeight w:val="236"/>
        </w:trPr>
        <w:tc>
          <w:tcPr>
            <w:tcW w:w="438" w:type="dxa"/>
            <w:vMerge/>
            <w:tcBorders>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52,8</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317,0</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36,5</w:t>
            </w:r>
          </w:p>
        </w:tc>
        <w:tc>
          <w:tcPr>
            <w:tcW w:w="851" w:type="dxa"/>
            <w:gridSpan w:val="2"/>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36,5</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36,5</w:t>
            </w:r>
          </w:p>
        </w:tc>
        <w:tc>
          <w:tcPr>
            <w:tcW w:w="855" w:type="dxa"/>
            <w:gridSpan w:val="2"/>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17,4</w:t>
            </w:r>
          </w:p>
        </w:tc>
        <w:tc>
          <w:tcPr>
            <w:tcW w:w="854" w:type="dxa"/>
            <w:gridSpan w:val="5"/>
            <w:tcBorders>
              <w:top w:val="nil"/>
              <w:left w:val="single" w:sz="4" w:space="0" w:color="auto"/>
              <w:bottom w:val="single" w:sz="4" w:space="0" w:color="000000"/>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18,1</w:t>
            </w:r>
          </w:p>
        </w:tc>
      </w:tr>
      <w:tr w:rsidR="00CA7994" w:rsidRPr="00CA7994" w:rsidTr="00A20721">
        <w:trPr>
          <w:trHeight w:val="300"/>
        </w:trPr>
        <w:tc>
          <w:tcPr>
            <w:tcW w:w="438" w:type="dxa"/>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01</w:t>
            </w:r>
          </w:p>
        </w:tc>
        <w:tc>
          <w:tcPr>
            <w:tcW w:w="422"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2</w:t>
            </w:r>
          </w:p>
        </w:tc>
        <w:tc>
          <w:tcPr>
            <w:tcW w:w="4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8" w:space="0" w:color="auto"/>
              <w:left w:val="single" w:sz="4" w:space="0" w:color="auto"/>
              <w:bottom w:val="single" w:sz="4" w:space="0" w:color="auto"/>
              <w:right w:val="single" w:sz="8" w:space="0" w:color="000000"/>
            </w:tcBorders>
            <w:noWrap/>
            <w:vAlign w:val="center"/>
            <w:hideMark/>
          </w:tcPr>
          <w:p w:rsidR="00CA7994" w:rsidRPr="00CA7994" w:rsidRDefault="00CA7994" w:rsidP="00A20721">
            <w:pPr>
              <w:spacing w:before="40" w:after="40"/>
              <w:rPr>
                <w:rFonts w:ascii="Times New Roman" w:hAnsi="Times New Roman" w:cs="Times New Roman"/>
                <w:b/>
                <w:sz w:val="17"/>
                <w:szCs w:val="17"/>
              </w:rPr>
            </w:pPr>
            <w:r w:rsidRPr="00CA7994">
              <w:rPr>
                <w:rFonts w:ascii="Times New Roman" w:hAnsi="Times New Roman" w:cs="Times New Roman"/>
                <w:b/>
                <w:sz w:val="17"/>
                <w:szCs w:val="17"/>
              </w:rPr>
              <w:t>Подпрограмма «Развитие общего образования»</w:t>
            </w:r>
          </w:p>
        </w:tc>
      </w:tr>
      <w:tr w:rsidR="00CA7994" w:rsidRPr="00CA7994" w:rsidTr="00A20721">
        <w:trPr>
          <w:trHeight w:val="401"/>
        </w:trPr>
        <w:tc>
          <w:tcPr>
            <w:tcW w:w="438" w:type="dxa"/>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4" w:space="0" w:color="auto"/>
              <w:left w:val="single" w:sz="4" w:space="0" w:color="auto"/>
              <w:bottom w:val="single" w:sz="4" w:space="0" w:color="auto"/>
              <w:right w:val="single" w:sz="8" w:space="0" w:color="000000"/>
            </w:tcBorders>
            <w:noWrap/>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CA7994" w:rsidRPr="00CA7994" w:rsidRDefault="00CA7994" w:rsidP="00A20721">
            <w:pPr>
              <w:spacing w:before="40" w:after="40"/>
              <w:rPr>
                <w:rFonts w:ascii="Times New Roman" w:hAnsi="Times New Roman" w:cs="Times New Roman"/>
                <w:sz w:val="17"/>
                <w:szCs w:val="17"/>
              </w:rPr>
            </w:pPr>
          </w:p>
        </w:tc>
      </w:tr>
      <w:tr w:rsidR="00CA7994" w:rsidRPr="00CA7994" w:rsidTr="00A20721">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«Глазовский район» УдмуртскойРеспублики</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478</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8" w:type="dxa"/>
            <w:gridSpan w:val="2"/>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43"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780"/>
        </w:trPr>
        <w:tc>
          <w:tcPr>
            <w:tcW w:w="438" w:type="dxa"/>
            <w:vMerge/>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32 758,8</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8" w:type="dxa"/>
            <w:gridSpan w:val="2"/>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43"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nil"/>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215</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219</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225</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8" w:type="dxa"/>
            <w:gridSpan w:val="2"/>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204</w:t>
            </w:r>
          </w:p>
        </w:tc>
        <w:tc>
          <w:tcPr>
            <w:tcW w:w="843"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191</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181</w:t>
            </w:r>
          </w:p>
        </w:tc>
        <w:tc>
          <w:tcPr>
            <w:tcW w:w="885" w:type="dxa"/>
            <w:gridSpan w:val="4"/>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219</w:t>
            </w:r>
          </w:p>
        </w:tc>
        <w:tc>
          <w:tcPr>
            <w:tcW w:w="824" w:type="dxa"/>
            <w:gridSpan w:val="3"/>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221</w:t>
            </w:r>
          </w:p>
        </w:tc>
      </w:tr>
      <w:tr w:rsidR="00CA7994" w:rsidRPr="00CA7994" w:rsidTr="00A20721">
        <w:trPr>
          <w:trHeight w:val="765"/>
        </w:trPr>
        <w:tc>
          <w:tcPr>
            <w:tcW w:w="438" w:type="dxa"/>
            <w:vMerge/>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nil"/>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nil"/>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13 414,3</w:t>
            </w:r>
          </w:p>
        </w:tc>
        <w:tc>
          <w:tcPr>
            <w:tcW w:w="851"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13 769,9</w:t>
            </w:r>
          </w:p>
        </w:tc>
        <w:tc>
          <w:tcPr>
            <w:tcW w:w="850"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16 487,3</w:t>
            </w:r>
          </w:p>
        </w:tc>
        <w:tc>
          <w:tcPr>
            <w:tcW w:w="851" w:type="dxa"/>
            <w:tcBorders>
              <w:top w:val="nil"/>
              <w:left w:val="nil"/>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17 840,8</w:t>
            </w:r>
          </w:p>
        </w:tc>
        <w:tc>
          <w:tcPr>
            <w:tcW w:w="858" w:type="dxa"/>
            <w:gridSpan w:val="2"/>
            <w:tcBorders>
              <w:top w:val="nil"/>
              <w:left w:val="nil"/>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15 990,2</w:t>
            </w:r>
          </w:p>
        </w:tc>
        <w:tc>
          <w:tcPr>
            <w:tcW w:w="843"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15 771,7</w:t>
            </w:r>
          </w:p>
        </w:tc>
        <w:tc>
          <w:tcPr>
            <w:tcW w:w="850" w:type="dxa"/>
            <w:tcBorders>
              <w:top w:val="nil"/>
              <w:left w:val="single" w:sz="4" w:space="0" w:color="auto"/>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15 224,2</w:t>
            </w:r>
          </w:p>
        </w:tc>
        <w:tc>
          <w:tcPr>
            <w:tcW w:w="885" w:type="dxa"/>
            <w:gridSpan w:val="4"/>
            <w:tcBorders>
              <w:top w:val="nil"/>
              <w:left w:val="single" w:sz="4" w:space="0" w:color="auto"/>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14 623,6</w:t>
            </w:r>
          </w:p>
        </w:tc>
        <w:tc>
          <w:tcPr>
            <w:tcW w:w="824" w:type="dxa"/>
            <w:gridSpan w:val="3"/>
            <w:tcBorders>
              <w:top w:val="nil"/>
              <w:left w:val="single" w:sz="4" w:space="0" w:color="auto"/>
              <w:bottom w:val="nil"/>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15 293,7</w:t>
            </w:r>
          </w:p>
        </w:tc>
      </w:tr>
      <w:tr w:rsidR="00CA7994" w:rsidRPr="00CA7994" w:rsidTr="00A20721">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290</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315</w:t>
            </w:r>
          </w:p>
        </w:tc>
        <w:tc>
          <w:tcPr>
            <w:tcW w:w="858" w:type="dxa"/>
            <w:gridSpan w:val="2"/>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322</w:t>
            </w:r>
          </w:p>
        </w:tc>
        <w:tc>
          <w:tcPr>
            <w:tcW w:w="843"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314</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314</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18 093,8</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19 428,7</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22 789,1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25 088,6</w:t>
            </w:r>
          </w:p>
        </w:tc>
        <w:tc>
          <w:tcPr>
            <w:tcW w:w="858" w:type="dxa"/>
            <w:gridSpan w:val="2"/>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25 239,5</w:t>
            </w:r>
          </w:p>
        </w:tc>
        <w:tc>
          <w:tcPr>
            <w:tcW w:w="843"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25 763,1</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26 074,6</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20 967,1</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21 729,4</w:t>
            </w:r>
          </w:p>
        </w:tc>
      </w:tr>
      <w:tr w:rsidR="00CA7994" w:rsidRPr="00CA7994" w:rsidTr="00A20721">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28</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w:t>
            </w:r>
          </w:p>
        </w:tc>
        <w:tc>
          <w:tcPr>
            <w:tcW w:w="858" w:type="dxa"/>
            <w:gridSpan w:val="2"/>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w:t>
            </w:r>
          </w:p>
        </w:tc>
        <w:tc>
          <w:tcPr>
            <w:tcW w:w="843"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30</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29</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1 747,0</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2 326,4</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3 444,0</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2 469,0</w:t>
            </w:r>
          </w:p>
        </w:tc>
        <w:tc>
          <w:tcPr>
            <w:tcW w:w="858" w:type="dxa"/>
            <w:gridSpan w:val="2"/>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2 508,3</w:t>
            </w:r>
          </w:p>
        </w:tc>
        <w:tc>
          <w:tcPr>
            <w:tcW w:w="843"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2 477,2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2 439,2</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2 403,9</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2 491,3</w:t>
            </w:r>
          </w:p>
        </w:tc>
      </w:tr>
      <w:tr w:rsidR="00CA7994" w:rsidRPr="00CA7994" w:rsidTr="00A20721">
        <w:trPr>
          <w:trHeight w:val="315"/>
        </w:trPr>
        <w:tc>
          <w:tcPr>
            <w:tcW w:w="438" w:type="dxa"/>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w:t>
            </w:r>
          </w:p>
        </w:tc>
        <w:tc>
          <w:tcPr>
            <w:tcW w:w="425"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left w:val="single" w:sz="4" w:space="0" w:color="auto"/>
              <w:bottom w:val="single" w:sz="8"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Уплата налогов</w:t>
            </w:r>
          </w:p>
        </w:tc>
      </w:tr>
      <w:tr w:rsidR="00CA7994" w:rsidRPr="00CA7994" w:rsidTr="00A20721">
        <w:trPr>
          <w:trHeight w:val="315"/>
        </w:trPr>
        <w:tc>
          <w:tcPr>
            <w:tcW w:w="438" w:type="dxa"/>
            <w:vMerge w:val="restart"/>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219</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225</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204</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191</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181</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219</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221</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xml:space="preserve">Расходы бюджета муниципального образования «Глазовский </w:t>
            </w:r>
            <w:r w:rsidRPr="00CA7994">
              <w:rPr>
                <w:rFonts w:ascii="Times New Roman" w:hAnsi="Times New Roman" w:cs="Times New Roman"/>
                <w:sz w:val="17"/>
                <w:szCs w:val="17"/>
              </w:rPr>
              <w:lastRenderedPageBreak/>
              <w:t>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112,0</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624,5</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79,4</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77,9</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75,6</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85,5</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89,4</w:t>
            </w:r>
          </w:p>
        </w:tc>
      </w:tr>
      <w:tr w:rsidR="00CA7994" w:rsidRPr="00CA7994" w:rsidTr="00A20721">
        <w:trPr>
          <w:trHeight w:val="315"/>
        </w:trPr>
        <w:tc>
          <w:tcPr>
            <w:tcW w:w="438" w:type="dxa"/>
            <w:vMerge w:val="restart"/>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01</w:t>
            </w:r>
          </w:p>
        </w:tc>
        <w:tc>
          <w:tcPr>
            <w:tcW w:w="422"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315</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322</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310</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314</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314</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11,9</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154,8</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878,2</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125,4</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127,2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129,6</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122,6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127,1</w:t>
            </w:r>
          </w:p>
        </w:tc>
      </w:tr>
      <w:tr w:rsidR="00CA7994" w:rsidRPr="00CA7994" w:rsidTr="00A20721">
        <w:trPr>
          <w:trHeight w:val="315"/>
        </w:trPr>
        <w:tc>
          <w:tcPr>
            <w:tcW w:w="438" w:type="dxa"/>
            <w:vMerge w:val="restart"/>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30</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29</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23,4</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86,4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12,5</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12,1</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14,1</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14,6</w:t>
            </w:r>
          </w:p>
        </w:tc>
      </w:tr>
      <w:tr w:rsidR="00CA7994" w:rsidRPr="00CA7994" w:rsidTr="00A20721">
        <w:trPr>
          <w:trHeight w:val="315"/>
        </w:trPr>
        <w:tc>
          <w:tcPr>
            <w:tcW w:w="438" w:type="dxa"/>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w:t>
            </w:r>
          </w:p>
        </w:tc>
        <w:tc>
          <w:tcPr>
            <w:tcW w:w="425"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left w:val="single" w:sz="4" w:space="0" w:color="auto"/>
              <w:bottom w:val="single" w:sz="8"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Создание и функционирование Центров образования цифрового, естественнонаучного и гуманитарного профилей «Точка роста»</w:t>
            </w:r>
          </w:p>
        </w:tc>
      </w:tr>
      <w:tr w:rsidR="00CA7994" w:rsidRPr="00CA7994" w:rsidTr="00A20721">
        <w:trPr>
          <w:trHeight w:val="315"/>
        </w:trPr>
        <w:tc>
          <w:tcPr>
            <w:tcW w:w="438" w:type="dxa"/>
            <w:vMerge w:val="restart"/>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w:t>
            </w:r>
          </w:p>
        </w:tc>
        <w:tc>
          <w:tcPr>
            <w:tcW w:w="425"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540</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545</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550</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100,0</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100,0</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100,0</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67"/>
        </w:trPr>
        <w:tc>
          <w:tcPr>
            <w:tcW w:w="438" w:type="dxa"/>
            <w:tcBorders>
              <w:top w:val="single" w:sz="8" w:space="0" w:color="auto"/>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lastRenderedPageBreak/>
              <w:t>01</w:t>
            </w:r>
          </w:p>
        </w:tc>
        <w:tc>
          <w:tcPr>
            <w:tcW w:w="422"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p>
        </w:tc>
        <w:tc>
          <w:tcPr>
            <w:tcW w:w="425"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p>
        </w:tc>
        <w:tc>
          <w:tcPr>
            <w:tcW w:w="567"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b/>
                <w:sz w:val="17"/>
                <w:szCs w:val="17"/>
              </w:rPr>
            </w:pPr>
          </w:p>
        </w:tc>
        <w:tc>
          <w:tcPr>
            <w:tcW w:w="13190" w:type="dxa"/>
            <w:gridSpan w:val="19"/>
            <w:tcBorders>
              <w:top w:val="single" w:sz="8" w:space="0" w:color="auto"/>
              <w:left w:val="single" w:sz="4" w:space="0" w:color="auto"/>
              <w:bottom w:val="single" w:sz="8"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b/>
                <w:sz w:val="17"/>
                <w:szCs w:val="17"/>
              </w:rPr>
            </w:pPr>
            <w:r w:rsidRPr="00CA7994">
              <w:rPr>
                <w:rFonts w:ascii="Times New Roman" w:hAnsi="Times New Roman" w:cs="Times New Roman"/>
                <w:b/>
                <w:sz w:val="17"/>
                <w:szCs w:val="17"/>
              </w:rPr>
              <w:t>Подпрограмма «Развитие дополнительного образования детей»</w:t>
            </w:r>
          </w:p>
          <w:p w:rsidR="00CA7994" w:rsidRPr="00CA7994" w:rsidRDefault="00CA7994" w:rsidP="00A20721">
            <w:pPr>
              <w:spacing w:before="40" w:after="40"/>
              <w:rPr>
                <w:rFonts w:ascii="Times New Roman" w:hAnsi="Times New Roman" w:cs="Times New Roman"/>
                <w:b/>
                <w:sz w:val="17"/>
                <w:szCs w:val="17"/>
              </w:rPr>
            </w:pPr>
          </w:p>
        </w:tc>
      </w:tr>
      <w:tr w:rsidR="00CA7994" w:rsidRPr="00CA7994" w:rsidTr="00A20721">
        <w:trPr>
          <w:trHeight w:val="315"/>
        </w:trPr>
        <w:tc>
          <w:tcPr>
            <w:tcW w:w="438" w:type="dxa"/>
            <w:tcBorders>
              <w:top w:val="single" w:sz="8" w:space="0" w:color="auto"/>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8" w:space="0" w:color="auto"/>
              <w:left w:val="single" w:sz="4" w:space="0" w:color="auto"/>
              <w:bottom w:val="single" w:sz="8"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xml:space="preserve">Реализация дополнительных образовательных программ </w:t>
            </w:r>
          </w:p>
        </w:tc>
      </w:tr>
      <w:tr w:rsidR="00CA7994" w:rsidRPr="00CA7994" w:rsidTr="00A20721">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«Глазовский район» Удмуртской Республики</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2 266</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12 279,5</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общеобразовательных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2 372</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tcBorders>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12 137,0</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1 888</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1 898</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1 842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1 850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2 276</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2 286</w:t>
            </w:r>
          </w:p>
        </w:tc>
      </w:tr>
      <w:tr w:rsidR="00CA7994" w:rsidRPr="00CA7994" w:rsidTr="00A20721">
        <w:trPr>
          <w:trHeight w:val="315"/>
        </w:trPr>
        <w:tc>
          <w:tcPr>
            <w:tcW w:w="438" w:type="dxa"/>
            <w:vMerge/>
            <w:tcBorders>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10 866,6</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13 107,2</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12 436,0</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13 084,3</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12 060,8</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12 317,1</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14 391,3</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14908,3</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102</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 xml:space="preserve">167  </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120</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130</w:t>
            </w:r>
          </w:p>
        </w:tc>
      </w:tr>
      <w:tr w:rsidR="00CA7994" w:rsidRPr="00CA7994" w:rsidTr="00A20721">
        <w:trPr>
          <w:trHeight w:val="315"/>
        </w:trPr>
        <w:tc>
          <w:tcPr>
            <w:tcW w:w="438" w:type="dxa"/>
            <w:vMerge/>
            <w:tcBorders>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1 470,7</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717,1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1 337,4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1 606,0</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2 629,5</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2 873,2</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758,8</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847,8</w:t>
            </w:r>
          </w:p>
        </w:tc>
      </w:tr>
      <w:tr w:rsidR="00CA7994" w:rsidRPr="00CA7994" w:rsidTr="00A20721">
        <w:trPr>
          <w:trHeight w:val="315"/>
        </w:trPr>
        <w:tc>
          <w:tcPr>
            <w:tcW w:w="438" w:type="dxa"/>
            <w:tcBorders>
              <w:top w:val="single" w:sz="4" w:space="0" w:color="auto"/>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single" w:sz="4" w:space="0" w:color="auto"/>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tcBorders>
              <w:top w:val="single" w:sz="4" w:space="0" w:color="auto"/>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w:t>
            </w:r>
          </w:p>
        </w:tc>
        <w:tc>
          <w:tcPr>
            <w:tcW w:w="425" w:type="dxa"/>
            <w:tcBorders>
              <w:top w:val="single" w:sz="4" w:space="0" w:color="auto"/>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4" w:space="0" w:color="auto"/>
              <w:left w:val="single" w:sz="4" w:space="0" w:color="auto"/>
              <w:bottom w:val="single" w:sz="4"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Уплата налогов</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1 888</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1 898</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1 842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 xml:space="preserve">1 850 </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2 276</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2 286</w:t>
            </w:r>
          </w:p>
        </w:tc>
      </w:tr>
      <w:tr w:rsidR="00CA7994" w:rsidRPr="00CA7994" w:rsidTr="00A20721">
        <w:trPr>
          <w:trHeight w:val="315"/>
        </w:trPr>
        <w:tc>
          <w:tcPr>
            <w:tcW w:w="438" w:type="dxa"/>
            <w:vMerge/>
            <w:tcBorders>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6,1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770,9</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48,4</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46,8</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46,4</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52,2</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54,1</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102</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167</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184</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120</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130</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0,3</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4,6</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34,3</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2,6</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4,6</w:t>
            </w:r>
          </w:p>
        </w:tc>
        <w:tc>
          <w:tcPr>
            <w:tcW w:w="859" w:type="dxa"/>
            <w:gridSpan w:val="2"/>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2,8</w:t>
            </w:r>
          </w:p>
        </w:tc>
        <w:tc>
          <w:tcPr>
            <w:tcW w:w="850" w:type="dxa"/>
            <w:gridSpan w:val="5"/>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w:t>
            </w:r>
          </w:p>
        </w:tc>
      </w:tr>
    </w:tbl>
    <w:p w:rsidR="00CA7994" w:rsidRPr="00CA7994" w:rsidRDefault="00CA7994" w:rsidP="00CA7994">
      <w:pPr>
        <w:rPr>
          <w:rFonts w:ascii="Times New Roman" w:hAnsi="Times New Roman" w:cs="Times New Roman"/>
          <w:sz w:val="17"/>
          <w:szCs w:val="17"/>
        </w:rPr>
      </w:pPr>
    </w:p>
    <w:p w:rsidR="00CA7994" w:rsidRPr="00CA7994" w:rsidRDefault="00CA7994" w:rsidP="00CA7994">
      <w:pPr>
        <w:rPr>
          <w:rFonts w:ascii="Times New Roman" w:hAnsi="Times New Roman" w:cs="Times New Roman"/>
          <w:sz w:val="17"/>
          <w:szCs w:val="17"/>
        </w:rPr>
      </w:pPr>
      <w:r w:rsidRPr="00CA7994">
        <w:rPr>
          <w:rFonts w:ascii="Times New Roman" w:hAnsi="Times New Roman" w:cs="Times New Roman"/>
          <w:sz w:val="17"/>
          <w:szCs w:val="17"/>
        </w:rPr>
        <w:t xml:space="preserve">                                                             </w:t>
      </w:r>
    </w:p>
    <w:p w:rsidR="00CA7994" w:rsidRPr="00CA7994" w:rsidRDefault="00CA7994" w:rsidP="00CA7994">
      <w:pPr>
        <w:rPr>
          <w:rFonts w:ascii="Times New Roman" w:hAnsi="Times New Roman" w:cs="Times New Roman"/>
          <w:sz w:val="17"/>
          <w:szCs w:val="17"/>
        </w:rPr>
      </w:pPr>
      <w:r w:rsidRPr="00CA7994">
        <w:rPr>
          <w:rFonts w:ascii="Times New Roman" w:hAnsi="Times New Roman" w:cs="Times New Roman"/>
          <w:sz w:val="17"/>
          <w:szCs w:val="17"/>
        </w:rPr>
        <w:lastRenderedPageBreak/>
        <w:t xml:space="preserve"> </w:t>
      </w:r>
    </w:p>
    <w:p w:rsidR="00CA7994" w:rsidRDefault="00CA7994" w:rsidP="008309C0">
      <w:pPr>
        <w:suppressAutoHyphens/>
        <w:jc w:val="center"/>
      </w:pPr>
    </w:p>
    <w:p w:rsidR="00CA7994" w:rsidRDefault="00CA7994" w:rsidP="008309C0">
      <w:pPr>
        <w:suppressAutoHyphens/>
        <w:jc w:val="center"/>
      </w:pPr>
    </w:p>
    <w:p w:rsidR="008309C0" w:rsidRPr="00536E4B" w:rsidRDefault="008309C0" w:rsidP="008309C0">
      <w:pPr>
        <w:suppressAutoHyphens/>
        <w:jc w:val="center"/>
        <w:rPr>
          <w:b/>
        </w:rPr>
      </w:pPr>
      <w:r w:rsidRPr="00536E4B">
        <w:t xml:space="preserve">                                                              </w:t>
      </w:r>
    </w:p>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                                                             </w:t>
      </w:r>
    </w:p>
    <w:p w:rsidR="008309C0" w:rsidRDefault="008309C0" w:rsidP="008309C0">
      <w:pPr>
        <w:spacing w:before="40" w:after="40"/>
        <w:jc w:val="center"/>
        <w:rPr>
          <w:rFonts w:ascii="Times New Roman" w:hAnsi="Times New Roman"/>
          <w:sz w:val="18"/>
          <w:szCs w:val="18"/>
        </w:rPr>
      </w:pPr>
    </w:p>
    <w:p w:rsidR="009A5912" w:rsidRDefault="009A5912" w:rsidP="008309C0">
      <w:pPr>
        <w:spacing w:before="40" w:after="40"/>
        <w:jc w:val="center"/>
        <w:rPr>
          <w:rFonts w:ascii="Times New Roman" w:hAnsi="Times New Roman"/>
          <w:sz w:val="18"/>
          <w:szCs w:val="18"/>
        </w:rPr>
      </w:pPr>
    </w:p>
    <w:p w:rsidR="009A5912" w:rsidRDefault="009A5912" w:rsidP="008309C0">
      <w:pPr>
        <w:spacing w:before="40" w:after="40"/>
        <w:jc w:val="center"/>
        <w:rPr>
          <w:rFonts w:ascii="Times New Roman" w:hAnsi="Times New Roman"/>
          <w:sz w:val="18"/>
          <w:szCs w:val="18"/>
        </w:rPr>
      </w:pPr>
    </w:p>
    <w:p w:rsidR="009A5912" w:rsidRPr="00536E4B" w:rsidRDefault="009A5912" w:rsidP="008309C0">
      <w:pPr>
        <w:spacing w:before="40" w:after="40"/>
        <w:jc w:val="center"/>
        <w:rPr>
          <w:rFonts w:ascii="Times New Roman" w:hAnsi="Times New Roman"/>
          <w:sz w:val="18"/>
          <w:szCs w:val="18"/>
        </w:rPr>
      </w:pPr>
    </w:p>
    <w:tbl>
      <w:tblPr>
        <w:tblW w:w="17591" w:type="dxa"/>
        <w:tblInd w:w="93" w:type="dxa"/>
        <w:tblLayout w:type="fixed"/>
        <w:tblLook w:val="04A0"/>
      </w:tblPr>
      <w:tblGrid>
        <w:gridCol w:w="439"/>
        <w:gridCol w:w="133"/>
        <w:gridCol w:w="290"/>
        <w:gridCol w:w="139"/>
        <w:gridCol w:w="286"/>
        <w:gridCol w:w="204"/>
        <w:gridCol w:w="221"/>
        <w:gridCol w:w="15"/>
        <w:gridCol w:w="150"/>
        <w:gridCol w:w="1111"/>
        <w:gridCol w:w="142"/>
        <w:gridCol w:w="1417"/>
        <w:gridCol w:w="567"/>
        <w:gridCol w:w="441"/>
        <w:gridCol w:w="179"/>
        <w:gridCol w:w="360"/>
        <w:gridCol w:w="424"/>
        <w:gridCol w:w="582"/>
        <w:gridCol w:w="567"/>
        <w:gridCol w:w="382"/>
        <w:gridCol w:w="236"/>
        <w:gridCol w:w="224"/>
        <w:gridCol w:w="814"/>
        <w:gridCol w:w="48"/>
        <w:gridCol w:w="188"/>
        <w:gridCol w:w="662"/>
        <w:gridCol w:w="217"/>
        <w:gridCol w:w="209"/>
        <w:gridCol w:w="425"/>
        <w:gridCol w:w="223"/>
        <w:gridCol w:w="22"/>
        <w:gridCol w:w="747"/>
        <w:gridCol w:w="387"/>
        <w:gridCol w:w="22"/>
        <w:gridCol w:w="442"/>
        <w:gridCol w:w="347"/>
        <w:gridCol w:w="22"/>
        <w:gridCol w:w="481"/>
        <w:gridCol w:w="202"/>
        <w:gridCol w:w="149"/>
        <w:gridCol w:w="22"/>
        <w:gridCol w:w="478"/>
        <w:gridCol w:w="205"/>
        <w:gridCol w:w="149"/>
        <w:gridCol w:w="22"/>
        <w:gridCol w:w="474"/>
        <w:gridCol w:w="209"/>
        <w:gridCol w:w="149"/>
        <w:gridCol w:w="22"/>
        <w:gridCol w:w="471"/>
        <w:gridCol w:w="212"/>
        <w:gridCol w:w="149"/>
        <w:gridCol w:w="22"/>
        <w:gridCol w:w="717"/>
        <w:gridCol w:w="149"/>
        <w:gridCol w:w="25"/>
      </w:tblGrid>
      <w:tr w:rsidR="00C616C9" w:rsidRPr="00536E4B" w:rsidTr="009A5912">
        <w:trPr>
          <w:gridAfter w:val="1"/>
          <w:wAfter w:w="25" w:type="dxa"/>
          <w:trHeight w:val="300"/>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324" w:type="dxa"/>
            <w:gridSpan w:val="5"/>
            <w:tcBorders>
              <w:top w:val="nil"/>
              <w:left w:val="nil"/>
              <w:bottom w:val="nil"/>
              <w:right w:val="nil"/>
            </w:tcBorders>
            <w:shd w:val="clear" w:color="auto" w:fill="auto"/>
            <w:noWrap/>
            <w:vAlign w:val="bottom"/>
            <w:hideMark/>
          </w:tcPr>
          <w:p w:rsidR="00C616C9" w:rsidRPr="009A5912" w:rsidRDefault="00C616C9" w:rsidP="007C0A55">
            <w:pPr>
              <w:spacing w:after="0" w:line="240" w:lineRule="auto"/>
              <w:ind w:right="-1473"/>
              <w:rPr>
                <w:rFonts w:ascii="Times New Roman" w:eastAsia="Times New Roman" w:hAnsi="Times New Roman" w:cs="Times New Roman"/>
                <w:b/>
                <w:sz w:val="20"/>
                <w:szCs w:val="20"/>
              </w:rPr>
            </w:pPr>
            <w:r w:rsidRPr="009A5912">
              <w:rPr>
                <w:rFonts w:ascii="Times New Roman" w:eastAsia="Times New Roman" w:hAnsi="Times New Roman" w:cs="Times New Roman"/>
                <w:b/>
                <w:sz w:val="20"/>
                <w:szCs w:val="20"/>
              </w:rPr>
              <w:t>Приложение  5</w:t>
            </w:r>
          </w:p>
        </w:tc>
        <w:tc>
          <w:tcPr>
            <w:tcW w:w="64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5</w:t>
            </w: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1"/>
          <w:wAfter w:w="25" w:type="dxa"/>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128" w:type="dxa"/>
            <w:gridSpan w:val="10"/>
            <w:tcBorders>
              <w:top w:val="nil"/>
              <w:left w:val="nil"/>
              <w:bottom w:val="nil"/>
              <w:right w:val="nil"/>
            </w:tcBorders>
            <w:shd w:val="clear" w:color="auto" w:fill="auto"/>
            <w:noWrap/>
            <w:vAlign w:val="bottom"/>
            <w:hideMark/>
          </w:tcPr>
          <w:p w:rsidR="00C616C9" w:rsidRPr="009A5912" w:rsidRDefault="00C616C9" w:rsidP="00C616C9">
            <w:pPr>
              <w:spacing w:after="0" w:line="240" w:lineRule="auto"/>
              <w:rPr>
                <w:rFonts w:ascii="Times New Roman" w:eastAsia="Times New Roman" w:hAnsi="Times New Roman" w:cs="Times New Roman"/>
                <w:b/>
                <w:sz w:val="20"/>
                <w:szCs w:val="20"/>
              </w:rPr>
            </w:pPr>
            <w:r w:rsidRPr="009A5912">
              <w:rPr>
                <w:rFonts w:ascii="Times New Roman" w:eastAsia="Times New Roman" w:hAnsi="Times New Roman" w:cs="Times New Roman"/>
                <w:b/>
                <w:sz w:val="20"/>
                <w:szCs w:val="20"/>
              </w:rPr>
              <w:t>к муниципальной программе</w:t>
            </w: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1"/>
          <w:wAfter w:w="25" w:type="dxa"/>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972" w:type="dxa"/>
            <w:gridSpan w:val="7"/>
            <w:tcBorders>
              <w:top w:val="nil"/>
              <w:left w:val="nil"/>
              <w:bottom w:val="nil"/>
              <w:right w:val="nil"/>
            </w:tcBorders>
            <w:shd w:val="clear" w:color="auto" w:fill="auto"/>
            <w:noWrap/>
            <w:vAlign w:val="bottom"/>
            <w:hideMark/>
          </w:tcPr>
          <w:p w:rsidR="00C616C9" w:rsidRPr="009A5912" w:rsidRDefault="009A5912" w:rsidP="009A5912">
            <w:pPr>
              <w:spacing w:after="0" w:line="240" w:lineRule="auto"/>
              <w:ind w:right="-16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Глазовского </w:t>
            </w:r>
            <w:r w:rsidR="00C616C9" w:rsidRPr="009A5912">
              <w:rPr>
                <w:rFonts w:ascii="Times New Roman" w:eastAsia="Times New Roman" w:hAnsi="Times New Roman" w:cs="Times New Roman"/>
                <w:b/>
                <w:sz w:val="20"/>
                <w:szCs w:val="20"/>
              </w:rPr>
              <w:t>района</w:t>
            </w: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1"/>
          <w:wAfter w:w="25" w:type="dxa"/>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939" w:type="dxa"/>
            <w:gridSpan w:val="13"/>
            <w:tcBorders>
              <w:top w:val="nil"/>
              <w:left w:val="nil"/>
              <w:bottom w:val="nil"/>
              <w:right w:val="nil"/>
            </w:tcBorders>
            <w:shd w:val="clear" w:color="auto" w:fill="auto"/>
            <w:noWrap/>
            <w:vAlign w:val="bottom"/>
            <w:hideMark/>
          </w:tcPr>
          <w:p w:rsidR="00C616C9" w:rsidRPr="009A5912" w:rsidRDefault="00C616C9" w:rsidP="009A5912">
            <w:pPr>
              <w:spacing w:after="0" w:line="240" w:lineRule="auto"/>
              <w:ind w:right="-611"/>
              <w:rPr>
                <w:rFonts w:ascii="Times New Roman" w:eastAsia="Times New Roman" w:hAnsi="Times New Roman" w:cs="Times New Roman"/>
                <w:b/>
                <w:sz w:val="20"/>
                <w:szCs w:val="20"/>
              </w:rPr>
            </w:pPr>
            <w:r w:rsidRPr="009A5912">
              <w:rPr>
                <w:rFonts w:ascii="Times New Roman" w:eastAsia="Times New Roman" w:hAnsi="Times New Roman" w:cs="Times New Roman"/>
                <w:b/>
                <w:sz w:val="20"/>
                <w:szCs w:val="20"/>
              </w:rPr>
              <w:t>"Развитие образования и воспитание"</w:t>
            </w: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7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i/>
                <w:iCs/>
                <w:sz w:val="15"/>
                <w:szCs w:val="15"/>
              </w:rPr>
            </w:pPr>
          </w:p>
        </w:tc>
        <w:tc>
          <w:tcPr>
            <w:tcW w:w="879"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7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79"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2"/>
          <w:wAfter w:w="174" w:type="dxa"/>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476" w:type="dxa"/>
            <w:gridSpan w:val="33"/>
            <w:tcBorders>
              <w:top w:val="nil"/>
              <w:left w:val="nil"/>
              <w:bottom w:val="nil"/>
              <w:right w:val="nil"/>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8"/>
                <w:szCs w:val="18"/>
              </w:rPr>
            </w:pPr>
            <w:r w:rsidRPr="00536E4B">
              <w:rPr>
                <w:rFonts w:ascii="Times New Roman" w:eastAsia="Times New Roman" w:hAnsi="Times New Roman" w:cs="Times New Roman"/>
                <w:b/>
                <w:bCs/>
                <w:sz w:val="18"/>
                <w:szCs w:val="18"/>
              </w:rPr>
              <w:t xml:space="preserve">Ресурсное обеспечение реализации муниципальной программы за счет средств бюджета муниципального района </w:t>
            </w: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0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1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87"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3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7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79"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6"/>
          <w:wAfter w:w="1274" w:type="dxa"/>
          <w:trHeight w:val="930"/>
        </w:trPr>
        <w:tc>
          <w:tcPr>
            <w:tcW w:w="1712"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Код аналитической программной классификации</w:t>
            </w:r>
          </w:p>
        </w:tc>
        <w:tc>
          <w:tcPr>
            <w:tcW w:w="1418"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Наименование муниципальной программы, подпрограммы, основного мероприятия, мероприятия</w:t>
            </w: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Ответственный исполнитель, соисполнители</w:t>
            </w:r>
          </w:p>
        </w:tc>
        <w:tc>
          <w:tcPr>
            <w:tcW w:w="3120" w:type="dxa"/>
            <w:gridSpan w:val="7"/>
            <w:tcBorders>
              <w:top w:val="single" w:sz="4" w:space="0" w:color="808080"/>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Код бюджетной классификации</w:t>
            </w:r>
          </w:p>
        </w:tc>
        <w:tc>
          <w:tcPr>
            <w:tcW w:w="8650" w:type="dxa"/>
            <w:gridSpan w:val="31"/>
            <w:tcBorders>
              <w:top w:val="single" w:sz="4" w:space="0" w:color="auto"/>
              <w:left w:val="nil"/>
              <w:bottom w:val="single" w:sz="4" w:space="0" w:color="auto"/>
              <w:right w:val="single" w:sz="4" w:space="0" w:color="00000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бюджета муниципального образования, тыс. рублей</w:t>
            </w:r>
          </w:p>
        </w:tc>
      </w:tr>
      <w:tr w:rsidR="00C616C9" w:rsidRPr="00536E4B" w:rsidTr="00C616C9">
        <w:trPr>
          <w:gridAfter w:val="6"/>
          <w:wAfter w:w="1274" w:type="dxa"/>
          <w:trHeight w:val="975"/>
        </w:trPr>
        <w:tc>
          <w:tcPr>
            <w:tcW w:w="439" w:type="dxa"/>
            <w:tcBorders>
              <w:top w:val="nil"/>
              <w:left w:val="single" w:sz="4" w:space="0" w:color="808080"/>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МП</w:t>
            </w:r>
          </w:p>
        </w:tc>
        <w:tc>
          <w:tcPr>
            <w:tcW w:w="423"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Пп</w:t>
            </w:r>
          </w:p>
        </w:tc>
        <w:tc>
          <w:tcPr>
            <w:tcW w:w="425"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ОМ</w:t>
            </w:r>
          </w:p>
        </w:tc>
        <w:tc>
          <w:tcPr>
            <w:tcW w:w="425"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w:t>
            </w:r>
          </w:p>
        </w:tc>
        <w:tc>
          <w:tcPr>
            <w:tcW w:w="1418" w:type="dxa"/>
            <w:gridSpan w:val="4"/>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ГРБС</w:t>
            </w:r>
          </w:p>
        </w:tc>
        <w:tc>
          <w:tcPr>
            <w:tcW w:w="441" w:type="dxa"/>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Рз</w:t>
            </w:r>
          </w:p>
        </w:tc>
        <w:tc>
          <w:tcPr>
            <w:tcW w:w="539"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roofErr w:type="gramStart"/>
            <w:r w:rsidRPr="00536E4B">
              <w:rPr>
                <w:rFonts w:ascii="Times New Roman" w:eastAsia="Times New Roman" w:hAnsi="Times New Roman" w:cs="Times New Roman"/>
                <w:sz w:val="15"/>
                <w:szCs w:val="15"/>
              </w:rPr>
              <w:t>Пр</w:t>
            </w:r>
            <w:proofErr w:type="gramEnd"/>
          </w:p>
        </w:tc>
        <w:tc>
          <w:tcPr>
            <w:tcW w:w="1006"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ЦС</w:t>
            </w:r>
          </w:p>
        </w:tc>
        <w:tc>
          <w:tcPr>
            <w:tcW w:w="567" w:type="dxa"/>
            <w:tcBorders>
              <w:top w:val="nil"/>
              <w:left w:val="nil"/>
              <w:bottom w:val="single" w:sz="4" w:space="0" w:color="808080"/>
              <w:right w:val="nil"/>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ВР</w:t>
            </w:r>
          </w:p>
        </w:tc>
        <w:tc>
          <w:tcPr>
            <w:tcW w:w="842" w:type="dxa"/>
            <w:gridSpan w:val="3"/>
            <w:tcBorders>
              <w:top w:val="nil"/>
              <w:left w:val="single" w:sz="4" w:space="0" w:color="auto"/>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2015 год</w:t>
            </w:r>
          </w:p>
        </w:tc>
        <w:tc>
          <w:tcPr>
            <w:tcW w:w="862" w:type="dxa"/>
            <w:gridSpan w:val="2"/>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2016 год </w:t>
            </w:r>
          </w:p>
        </w:tc>
        <w:tc>
          <w:tcPr>
            <w:tcW w:w="850" w:type="dxa"/>
            <w:gridSpan w:val="2"/>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2017 год </w:t>
            </w:r>
          </w:p>
        </w:tc>
        <w:tc>
          <w:tcPr>
            <w:tcW w:w="851" w:type="dxa"/>
            <w:gridSpan w:val="3"/>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2018 год </w:t>
            </w:r>
          </w:p>
        </w:tc>
        <w:tc>
          <w:tcPr>
            <w:tcW w:w="992" w:type="dxa"/>
            <w:gridSpan w:val="3"/>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2019 год (уточненный план)</w:t>
            </w:r>
          </w:p>
        </w:tc>
        <w:tc>
          <w:tcPr>
            <w:tcW w:w="851" w:type="dxa"/>
            <w:gridSpan w:val="3"/>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2020 год</w:t>
            </w:r>
          </w:p>
        </w:tc>
        <w:tc>
          <w:tcPr>
            <w:tcW w:w="850" w:type="dxa"/>
            <w:gridSpan w:val="3"/>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2021 год</w:t>
            </w:r>
          </w:p>
        </w:tc>
        <w:tc>
          <w:tcPr>
            <w:tcW w:w="851" w:type="dxa"/>
            <w:gridSpan w:val="4"/>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2022 год</w:t>
            </w:r>
          </w:p>
        </w:tc>
        <w:tc>
          <w:tcPr>
            <w:tcW w:w="850" w:type="dxa"/>
            <w:gridSpan w:val="4"/>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2023 год</w:t>
            </w:r>
          </w:p>
        </w:tc>
        <w:tc>
          <w:tcPr>
            <w:tcW w:w="851" w:type="dxa"/>
            <w:gridSpan w:val="4"/>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2024 год</w:t>
            </w:r>
          </w:p>
        </w:tc>
      </w:tr>
      <w:tr w:rsidR="00C616C9" w:rsidRPr="00536E4B" w:rsidTr="00C616C9">
        <w:trPr>
          <w:gridAfter w:val="6"/>
          <w:wAfter w:w="1274" w:type="dxa"/>
          <w:trHeight w:val="45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xml:space="preserve">"Развитие образования и воспитание" </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297 343,3</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315 466,7</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343 943,1</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363 793,4</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411 947,1</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286 401,5</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286401,5</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297857,6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309771,9</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322162,8</w:t>
            </w:r>
          </w:p>
        </w:tc>
      </w:tr>
      <w:tr w:rsidR="00C616C9" w:rsidRPr="00536E4B" w:rsidTr="00C616C9">
        <w:trPr>
          <w:gridAfter w:val="6"/>
          <w:wAfter w:w="1274" w:type="dxa"/>
          <w:trHeight w:val="72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0100000000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285 128,1</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298 193,3</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320 887,8</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351 178,1</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tabs>
                <w:tab w:val="center" w:pos="388"/>
              </w:tabs>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371 832,1</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283 720,4</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283720,4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295069,2</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306871,9</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319146,7</w:t>
            </w:r>
          </w:p>
        </w:tc>
      </w:tr>
      <w:tr w:rsidR="00C616C9" w:rsidRPr="00536E4B" w:rsidTr="00C616C9">
        <w:trPr>
          <w:gridAfter w:val="6"/>
          <w:wAfter w:w="1274" w:type="dxa"/>
          <w:trHeight w:val="88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Администрация МО "Глазовский район", Управление культуры и молодежной политики</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12 215,2</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17 273,4</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23 055,3</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12 569,7</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40 115,0</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2 681,1</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2681,1</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2788,4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2900,0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3016,1</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single" w:sz="4" w:space="0" w:color="808080"/>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Управление финансов</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230</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45,6</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r>
      <w:tr w:rsidR="00C616C9" w:rsidRPr="00536E4B" w:rsidTr="00C616C9">
        <w:trPr>
          <w:gridAfter w:val="6"/>
          <w:wAfter w:w="1274" w:type="dxa"/>
          <w:trHeight w:val="42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lastRenderedPageBreak/>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"Развитие дошкольного образования"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0110000000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58 220,5</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63 188,3</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73 744,6</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71 896,2</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66 508,3</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52 461,8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52461,8</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54560,3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56742,7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59012,4</w:t>
            </w:r>
          </w:p>
        </w:tc>
      </w:tr>
      <w:tr w:rsidR="00C616C9" w:rsidRPr="00536E4B" w:rsidTr="00C616C9">
        <w:trPr>
          <w:gridAfter w:val="6"/>
          <w:wAfter w:w="1274" w:type="dxa"/>
          <w:trHeight w:val="55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8 474,4</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9 539,5</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15 461,0</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9 783,2</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r>
      <w:tr w:rsidR="00C616C9" w:rsidRPr="00536E4B" w:rsidTr="00C616C9">
        <w:trPr>
          <w:gridAfter w:val="6"/>
          <w:wAfter w:w="1274" w:type="dxa"/>
          <w:trHeight w:val="9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49 746,1</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53 648,8</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58 283,6</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62 113,0</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66 496,3</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52 461,8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52461,8</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54560,3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56742,7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59012,4</w:t>
            </w:r>
          </w:p>
        </w:tc>
      </w:tr>
      <w:tr w:rsidR="00C616C9" w:rsidRPr="00536E4B" w:rsidTr="00C616C9">
        <w:trPr>
          <w:gridAfter w:val="6"/>
          <w:wAfter w:w="1274" w:type="dxa"/>
          <w:trHeight w:val="99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46 404,1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47 605,8</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52 311,0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56 991,5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62 529,7</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50 746,8</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50746,8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52776,7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54887,7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57083,2</w:t>
            </w:r>
          </w:p>
        </w:tc>
      </w:tr>
      <w:tr w:rsidR="00C616C9" w:rsidRPr="00536E4B" w:rsidTr="00C616C9">
        <w:trPr>
          <w:gridAfter w:val="6"/>
          <w:wAfter w:w="1274" w:type="dxa"/>
          <w:trHeight w:val="147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0110205470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111  112 119  244  611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33 172,4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33 067,1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32 820,3</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40 291,8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43 738,4</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34 494,9</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34494,9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35874,7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37309,7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38802,1</w:t>
            </w:r>
          </w:p>
        </w:tc>
      </w:tr>
      <w:tr w:rsidR="00C616C9" w:rsidRPr="00536E4B" w:rsidTr="00C616C9">
        <w:trPr>
          <w:gridAfter w:val="6"/>
          <w:wAfter w:w="1274" w:type="dxa"/>
          <w:trHeight w:val="78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муниципального образования "Глазовский район" на обеспечение деятельности подведомственных учреждений</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0110261100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112  244  611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9 961,9</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10 274,5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13 750,0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11 930,6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15 314,7</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12 775,4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12775,4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13286,4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13817,8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14370,5</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99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0110261970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17,5</w:t>
            </w:r>
          </w:p>
        </w:tc>
      </w:tr>
      <w:tr w:rsidR="00C616C9" w:rsidRPr="00536E4B" w:rsidTr="00C616C9">
        <w:trPr>
          <w:gridAfter w:val="6"/>
          <w:wAfter w:w="1274" w:type="dxa"/>
          <w:trHeight w:val="34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Оплата льгот и возмещение </w:t>
            </w:r>
            <w:r w:rsidRPr="00536E4B">
              <w:rPr>
                <w:rFonts w:ascii="Times New Roman" w:eastAsia="Times New Roman" w:hAnsi="Times New Roman" w:cs="Times New Roman"/>
                <w:sz w:val="15"/>
                <w:szCs w:val="15"/>
              </w:rPr>
              <w:lastRenderedPageBreak/>
              <w:t>расходов по оплате коммунальных услуг отдельным категориям граждан, проживающим в сельских населенных пунктах</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 xml:space="preserve">Управление образования </w:t>
            </w:r>
            <w:r w:rsidRPr="00536E4B">
              <w:rPr>
                <w:rFonts w:ascii="Times New Roman" w:eastAsia="Times New Roman" w:hAnsi="Times New Roman" w:cs="Times New Roman"/>
                <w:sz w:val="15"/>
                <w:szCs w:val="15"/>
              </w:rPr>
              <w:lastRenderedPageBreak/>
              <w:t>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0110260180</w:t>
            </w:r>
          </w:p>
        </w:tc>
        <w:tc>
          <w:tcPr>
            <w:tcW w:w="56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w:t>
            </w:r>
          </w:p>
        </w:tc>
        <w:tc>
          <w:tcPr>
            <w:tcW w:w="84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945,1</w:t>
            </w:r>
          </w:p>
        </w:tc>
        <w:tc>
          <w:tcPr>
            <w:tcW w:w="86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1 702,2</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1 902,3</w:t>
            </w:r>
          </w:p>
        </w:tc>
        <w:tc>
          <w:tcPr>
            <w:tcW w:w="851"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1 039,3</w:t>
            </w:r>
          </w:p>
        </w:tc>
        <w:tc>
          <w:tcPr>
            <w:tcW w:w="99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936,4</w:t>
            </w:r>
          </w:p>
        </w:tc>
        <w:tc>
          <w:tcPr>
            <w:tcW w:w="851" w:type="dxa"/>
            <w:gridSpan w:val="3"/>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1 219,0</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1219,0</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1267,8</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1318,5</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1371,2</w:t>
            </w:r>
          </w:p>
        </w:tc>
      </w:tr>
      <w:tr w:rsidR="00C616C9" w:rsidRPr="00536E4B" w:rsidTr="00C616C9">
        <w:trPr>
          <w:gridAfter w:val="6"/>
          <w:wAfter w:w="1274" w:type="dxa"/>
          <w:trHeight w:val="6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73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0110263400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2 309,1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2 189,6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2 041,2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2 129,9</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2 295,6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2 172,7</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2172,7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2259,6</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2350,0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2444,0</w:t>
            </w:r>
          </w:p>
        </w:tc>
      </w:tr>
      <w:tr w:rsidR="00C616C9" w:rsidRPr="00536E4B" w:rsidTr="00C616C9">
        <w:trPr>
          <w:gridAfter w:val="6"/>
          <w:wAfter w:w="1274" w:type="dxa"/>
          <w:trHeight w:val="51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Подготовка дошкольных групп к новому учебному году</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0110204221</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58,0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0110204222</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0110264222</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244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419,2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189,8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1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1 661,6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1 158,5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средств от предпринимательской и от иной приносящей доход деятельности</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69,2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69,2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72,0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74,9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77,9</w:t>
            </w:r>
          </w:p>
        </w:tc>
      </w:tr>
      <w:tr w:rsidR="00C616C9" w:rsidRPr="00536E4B" w:rsidTr="00C616C9">
        <w:trPr>
          <w:gridAfter w:val="6"/>
          <w:wAfter w:w="1274" w:type="dxa"/>
          <w:trHeight w:val="510"/>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Укрепление материально-технической базы муниципальных общеобразовательных учреждений</w:t>
            </w: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0110300310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1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0110300820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242  244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492,6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483,4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2 084,9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2 267,1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1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308,2</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2 509,0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здания дошкольных групп МОУ "</w:t>
            </w:r>
            <w:proofErr w:type="gramStart"/>
            <w:r w:rsidRPr="00536E4B">
              <w:rPr>
                <w:rFonts w:ascii="Times New Roman" w:eastAsia="Times New Roman" w:hAnsi="Times New Roman" w:cs="Times New Roman"/>
                <w:sz w:val="15"/>
                <w:szCs w:val="15"/>
              </w:rPr>
              <w:t>Октябрьская</w:t>
            </w:r>
            <w:proofErr w:type="gramEnd"/>
            <w:r w:rsidRPr="00536E4B">
              <w:rPr>
                <w:rFonts w:ascii="Times New Roman" w:eastAsia="Times New Roman" w:hAnsi="Times New Roman" w:cs="Times New Roman"/>
                <w:sz w:val="15"/>
                <w:szCs w:val="15"/>
              </w:rPr>
              <w:t xml:space="preserve"> СОШ"</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0110605720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2 259,0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0110662430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483,4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0110600820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2 266,9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01106S0820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8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01106R5200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2 084,4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8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Текущий ремонт мягкой кровли, вентиляционных шахт здания дошкольных групп МОУ "Кожильская СОШ с/х - го направления"</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01163940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308,2</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8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Замена оконных блоков здания детского сада МОУ "Качкашурская СОШ" в д. Качкашур Глазовского района Удмуртской Республики</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0110662420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single" w:sz="4" w:space="0" w:color="808080"/>
              <w:left w:val="single" w:sz="4" w:space="0" w:color="808080"/>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Строительство здания  дошкольных групп МОУ "Ключевская СОШ" на территории муниципального образования "Глазовский район"</w:t>
            </w: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0110763950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372,9</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372,9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5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0110764090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5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0110700820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603,5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5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01107S0820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9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0110700820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7 991,0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7 423,6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12 700,7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1 404,6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9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01107S0820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35"/>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0110762430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8 377,5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8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single" w:sz="4" w:space="0" w:color="808080"/>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Материальная поддержка семей с детьми дошкольного возраста</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2 160,9</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2 297,5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2 337,2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2 308,1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1 514,2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1 681,6</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1681,6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1748,9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1818,9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1891,7</w:t>
            </w:r>
          </w:p>
        </w:tc>
      </w:tr>
      <w:tr w:rsidR="00C616C9" w:rsidRPr="00536E4B" w:rsidTr="00C616C9">
        <w:trPr>
          <w:gridAfter w:val="6"/>
          <w:wAfter w:w="1274" w:type="dxa"/>
          <w:trHeight w:val="1665"/>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w:t>
            </w:r>
            <w:r w:rsidRPr="00536E4B">
              <w:rPr>
                <w:rFonts w:ascii="Times New Roman" w:eastAsia="Times New Roman" w:hAnsi="Times New Roman" w:cs="Times New Roman"/>
                <w:sz w:val="15"/>
                <w:szCs w:val="15"/>
              </w:rPr>
              <w:lastRenderedPageBreak/>
              <w:t>реализующих образовательную программу дошкольного образования</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"Глазовский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0111604240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111  119  244  321  612</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2 015,7</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2 076,5</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2 149,8</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2 139,5</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1 381,9</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1 653,0</w:t>
            </w:r>
          </w:p>
        </w:tc>
        <w:tc>
          <w:tcPr>
            <w:tcW w:w="850" w:type="dxa"/>
            <w:gridSpan w:val="3"/>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1653,0</w:t>
            </w:r>
          </w:p>
        </w:tc>
        <w:tc>
          <w:tcPr>
            <w:tcW w:w="851"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1719,2</w:t>
            </w:r>
          </w:p>
        </w:tc>
        <w:tc>
          <w:tcPr>
            <w:tcW w:w="850"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1788,0</w:t>
            </w:r>
          </w:p>
        </w:tc>
        <w:tc>
          <w:tcPr>
            <w:tcW w:w="851"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1859,6</w:t>
            </w:r>
          </w:p>
        </w:tc>
      </w:tr>
      <w:tr w:rsidR="00C616C9" w:rsidRPr="00536E4B" w:rsidTr="00C616C9">
        <w:trPr>
          <w:gridAfter w:val="6"/>
          <w:wAfter w:w="1274" w:type="dxa"/>
          <w:trHeight w:val="1575"/>
        </w:trPr>
        <w:tc>
          <w:tcPr>
            <w:tcW w:w="439" w:type="dxa"/>
            <w:tcBorders>
              <w:top w:val="single" w:sz="4" w:space="0" w:color="808080"/>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425"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tcBorders>
              <w:top w:val="single" w:sz="4" w:space="0" w:color="808080"/>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w:t>
            </w:r>
            <w:proofErr w:type="gramStart"/>
            <w:r w:rsidRPr="00536E4B">
              <w:rPr>
                <w:rFonts w:ascii="Times New Roman" w:eastAsia="Times New Roman" w:hAnsi="Times New Roman" w:cs="Times New Roman"/>
                <w:sz w:val="15"/>
                <w:szCs w:val="15"/>
              </w:rPr>
              <w:t>,о</w:t>
            </w:r>
            <w:proofErr w:type="gramEnd"/>
            <w:r w:rsidRPr="00536E4B">
              <w:rPr>
                <w:rFonts w:ascii="Times New Roman" w:eastAsia="Times New Roman" w:hAnsi="Times New Roman" w:cs="Times New Roman"/>
                <w:sz w:val="15"/>
                <w:szCs w:val="15"/>
              </w:rPr>
              <w:t>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17" w:type="dxa"/>
            <w:tcBorders>
              <w:top w:val="single" w:sz="4" w:space="0" w:color="808080"/>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539"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006"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0111604480</w:t>
            </w:r>
          </w:p>
        </w:tc>
        <w:tc>
          <w:tcPr>
            <w:tcW w:w="567" w:type="dxa"/>
            <w:tcBorders>
              <w:top w:val="single" w:sz="4" w:space="0" w:color="808080"/>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111 119  244  612</w:t>
            </w:r>
          </w:p>
        </w:tc>
        <w:tc>
          <w:tcPr>
            <w:tcW w:w="84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44,2</w:t>
            </w:r>
          </w:p>
        </w:tc>
        <w:tc>
          <w:tcPr>
            <w:tcW w:w="862"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43,0</w:t>
            </w:r>
          </w:p>
        </w:tc>
        <w:tc>
          <w:tcPr>
            <w:tcW w:w="850"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42,8</w:t>
            </w:r>
          </w:p>
        </w:tc>
        <w:tc>
          <w:tcPr>
            <w:tcW w:w="851"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45,3</w:t>
            </w:r>
          </w:p>
        </w:tc>
        <w:tc>
          <w:tcPr>
            <w:tcW w:w="99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47,8</w:t>
            </w:r>
          </w:p>
        </w:tc>
        <w:tc>
          <w:tcPr>
            <w:tcW w:w="851" w:type="dxa"/>
            <w:gridSpan w:val="3"/>
            <w:tcBorders>
              <w:top w:val="single" w:sz="4" w:space="0" w:color="808080"/>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28,6</w:t>
            </w:r>
          </w:p>
        </w:tc>
        <w:tc>
          <w:tcPr>
            <w:tcW w:w="850" w:type="dxa"/>
            <w:gridSpan w:val="3"/>
            <w:tcBorders>
              <w:top w:val="single" w:sz="4" w:space="0" w:color="auto"/>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28,6</w:t>
            </w:r>
          </w:p>
        </w:tc>
        <w:tc>
          <w:tcPr>
            <w:tcW w:w="851" w:type="dxa"/>
            <w:gridSpan w:val="4"/>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29,7</w:t>
            </w:r>
          </w:p>
        </w:tc>
        <w:tc>
          <w:tcPr>
            <w:tcW w:w="850" w:type="dxa"/>
            <w:gridSpan w:val="4"/>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30,9</w:t>
            </w:r>
          </w:p>
        </w:tc>
        <w:tc>
          <w:tcPr>
            <w:tcW w:w="851" w:type="dxa"/>
            <w:gridSpan w:val="4"/>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w:t>
            </w:r>
          </w:p>
        </w:tc>
      </w:tr>
      <w:tr w:rsidR="00C616C9" w:rsidRPr="00536E4B" w:rsidTr="00C616C9">
        <w:trPr>
          <w:gridAfter w:val="6"/>
          <w:wAfter w:w="1274" w:type="dxa"/>
          <w:trHeight w:val="795"/>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418" w:type="dxa"/>
            <w:gridSpan w:val="4"/>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w:t>
            </w:r>
            <w:r w:rsidRPr="00536E4B">
              <w:rPr>
                <w:rFonts w:ascii="Times New Roman" w:eastAsia="Times New Roman" w:hAnsi="Times New Roman" w:cs="Times New Roman"/>
                <w:sz w:val="15"/>
                <w:szCs w:val="15"/>
              </w:rPr>
              <w:lastRenderedPageBreak/>
              <w:t>дошкольного образования</w:t>
            </w: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"Глазовский район"</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808080"/>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5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0111607120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101,0</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178,0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73,4</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122,1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83,6</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095"/>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01116S7120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71,2</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0111700000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2 572,6</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1 109,4</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2 109,2</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2 450,1</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37,5</w:t>
            </w:r>
          </w:p>
        </w:tc>
      </w:tr>
      <w:tr w:rsidR="00C616C9" w:rsidRPr="00536E4B" w:rsidTr="00C616C9">
        <w:trPr>
          <w:gridAfter w:val="6"/>
          <w:wAfter w:w="1274" w:type="dxa"/>
          <w:trHeight w:val="49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0111760620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611  851</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2 416,7</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8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val="restart"/>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0111760640</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611  851</w:t>
            </w:r>
          </w:p>
        </w:tc>
        <w:tc>
          <w:tcPr>
            <w:tcW w:w="842" w:type="dxa"/>
            <w:gridSpan w:val="3"/>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344,9</w:t>
            </w:r>
          </w:p>
        </w:tc>
        <w:tc>
          <w:tcPr>
            <w:tcW w:w="992" w:type="dxa"/>
            <w:gridSpan w:val="3"/>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72"/>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nil"/>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172"/>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nil"/>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46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0111704220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612  851</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2 511,5</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1 105,6</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1 724,1</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5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прочих налогов</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5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w:t>
            </w:r>
          </w:p>
        </w:tc>
        <w:tc>
          <w:tcPr>
            <w:tcW w:w="85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40,2</w:t>
            </w:r>
          </w:p>
        </w:tc>
        <w:tc>
          <w:tcPr>
            <w:tcW w:w="992"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1" w:type="dxa"/>
            <w:gridSpan w:val="3"/>
            <w:vMerge w:val="restart"/>
            <w:tcBorders>
              <w:top w:val="single" w:sz="4" w:space="0" w:color="808080"/>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34,7</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36,1</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37,5</w:t>
            </w:r>
          </w:p>
        </w:tc>
      </w:tr>
      <w:tr w:rsidR="00C616C9" w:rsidRPr="00536E4B" w:rsidTr="00C616C9">
        <w:trPr>
          <w:gridAfter w:val="6"/>
          <w:wAfter w:w="1274" w:type="dxa"/>
          <w:trHeight w:val="48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853</w:t>
            </w:r>
          </w:p>
        </w:tc>
        <w:tc>
          <w:tcPr>
            <w:tcW w:w="842"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single" w:sz="4" w:space="0" w:color="808080"/>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735"/>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0111863200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100,6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"Развитие общего образования"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0120000000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211 079,1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222 529,2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238 737,0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259 135,6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312 658,3</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204 131,0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204131,0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212296,2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220788,0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229619,5</w:t>
            </w:r>
          </w:p>
        </w:tc>
      </w:tr>
      <w:tr w:rsidR="00C616C9" w:rsidRPr="00536E4B" w:rsidTr="00C616C9">
        <w:trPr>
          <w:gridAfter w:val="6"/>
          <w:wAfter w:w="1274" w:type="dxa"/>
          <w:trHeight w:val="73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210 955,5</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218 361,1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235 234,1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259 111,0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275 409,5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204 131,0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204131,0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212296,2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220788,0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229619,5</w:t>
            </w:r>
          </w:p>
        </w:tc>
      </w:tr>
      <w:tr w:rsidR="00C616C9" w:rsidRPr="00536E4B" w:rsidTr="00C616C9">
        <w:trPr>
          <w:gridAfter w:val="6"/>
          <w:wAfter w:w="1274" w:type="dxa"/>
          <w:trHeight w:val="52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123,6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4 168,1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3 502,9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37 248,8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r>
      <w:tr w:rsidR="00C616C9" w:rsidRPr="00536E4B" w:rsidTr="00C616C9">
        <w:trPr>
          <w:gridAfter w:val="6"/>
          <w:wAfter w:w="1274" w:type="dxa"/>
          <w:trHeight w:val="106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168 750,4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177 676,3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192 897,8</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214 951,5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224 774,5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172 701,8</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172701,8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179609,9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186794,3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194266,0</w:t>
            </w:r>
          </w:p>
        </w:tc>
      </w:tr>
      <w:tr w:rsidR="00C616C9" w:rsidRPr="00536E4B" w:rsidTr="00C616C9">
        <w:trPr>
          <w:gridAfter w:val="6"/>
          <w:wAfter w:w="1274" w:type="dxa"/>
          <w:trHeight w:val="172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0120104310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111  112  119  244  611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123 966,7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126 171,2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130 892,2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153 799,7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157 443,8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125 652,6</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125652,6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130678,7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135905,9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141342,1</w:t>
            </w:r>
          </w:p>
        </w:tc>
      </w:tr>
      <w:tr w:rsidR="00C616C9" w:rsidRPr="00536E4B" w:rsidTr="00C616C9">
        <w:trPr>
          <w:gridAfter w:val="6"/>
          <w:wAfter w:w="1274" w:type="dxa"/>
          <w:trHeight w:val="126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муниципального образования "Глазовский район" на обеспечение деятельности общеобразовательных учреждений</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0120161200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112  244  611  852  853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33 518,4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31 709,1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40 993,7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36 088,5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47 325,6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30 896,9</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30896,9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32132,8</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33418,1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34754,8</w:t>
            </w:r>
          </w:p>
        </w:tc>
      </w:tr>
      <w:tr w:rsidR="00C616C9" w:rsidRPr="00536E4B" w:rsidTr="00C616C9">
        <w:trPr>
          <w:gridAfter w:val="6"/>
          <w:wAfter w:w="1274" w:type="dxa"/>
          <w:trHeight w:val="48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244  611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4 601,5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4 113,5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0120162410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1 618,3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817,6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6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0120164222</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280,8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510,2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Обеспечение учащихся  общеобразовательных учреждений качественным сбалансированным питанием</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0120106960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2 041,6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1 166,1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2 451,5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3 259,0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2 552,6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01201S6960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104,0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140,3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150,0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150,0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162,2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168,7</w:t>
            </w:r>
          </w:p>
        </w:tc>
      </w:tr>
      <w:tr w:rsidR="00C616C9" w:rsidRPr="00536E4B" w:rsidTr="00C616C9">
        <w:trPr>
          <w:gridAfter w:val="6"/>
          <w:wAfter w:w="1274" w:type="dxa"/>
          <w:trHeight w:val="49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0120161540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358,5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2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0120106960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1 665,1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1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Мероприятия, направленные на обеспечение безопасности условий обучения  детей </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0120161970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144,6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79,3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84,4</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87,8</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91,3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95,0</w:t>
            </w:r>
          </w:p>
        </w:tc>
      </w:tr>
      <w:tr w:rsidR="00C616C9" w:rsidRPr="00536E4B" w:rsidTr="00C616C9">
        <w:trPr>
          <w:gridAfter w:val="6"/>
          <w:wAfter w:w="1274" w:type="dxa"/>
          <w:trHeight w:val="4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012004960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141,0</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0126394</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17,9</w:t>
            </w:r>
          </w:p>
        </w:tc>
        <w:tc>
          <w:tcPr>
            <w:tcW w:w="862"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808080"/>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Оплата льгот и возмещение </w:t>
            </w:r>
            <w:r w:rsidRPr="00536E4B">
              <w:rPr>
                <w:rFonts w:ascii="Times New Roman" w:eastAsia="Times New Roman" w:hAnsi="Times New Roman" w:cs="Times New Roman"/>
                <w:sz w:val="15"/>
                <w:szCs w:val="15"/>
              </w:rPr>
              <w:lastRenderedPageBreak/>
              <w:t>расходов по оплате коммунальных услуг отдельным категориям граждан, проживающим в сельских населенных пунктах</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 xml:space="preserve">Управление образования </w:t>
            </w:r>
            <w:r w:rsidRPr="00536E4B">
              <w:rPr>
                <w:rFonts w:ascii="Times New Roman" w:eastAsia="Times New Roman" w:hAnsi="Times New Roman" w:cs="Times New Roman"/>
                <w:sz w:val="15"/>
                <w:szCs w:val="15"/>
              </w:rPr>
              <w:lastRenderedPageBreak/>
              <w:t>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0120160180</w:t>
            </w:r>
          </w:p>
        </w:tc>
        <w:tc>
          <w:tcPr>
            <w:tcW w:w="56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w:t>
            </w:r>
          </w:p>
        </w:tc>
        <w:tc>
          <w:tcPr>
            <w:tcW w:w="842"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3 853,5</w:t>
            </w:r>
          </w:p>
        </w:tc>
        <w:tc>
          <w:tcPr>
            <w:tcW w:w="86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7 772,3</w:t>
            </w:r>
          </w:p>
        </w:tc>
        <w:tc>
          <w:tcPr>
            <w:tcW w:w="85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7 723,0</w:t>
            </w:r>
          </w:p>
        </w:tc>
        <w:tc>
          <w:tcPr>
            <w:tcW w:w="85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8 571,0</w:t>
            </w:r>
          </w:p>
        </w:tc>
        <w:tc>
          <w:tcPr>
            <w:tcW w:w="992"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8 520,2</w:t>
            </w:r>
          </w:p>
        </w:tc>
        <w:tc>
          <w:tcPr>
            <w:tcW w:w="851" w:type="dxa"/>
            <w:gridSpan w:val="3"/>
            <w:vMerge w:val="restart"/>
            <w:tcBorders>
              <w:top w:val="single" w:sz="4" w:space="0" w:color="808080"/>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9 919,0</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9919,0</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10315,7</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10728,4</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11157,5</w:t>
            </w:r>
          </w:p>
        </w:tc>
      </w:tr>
      <w:tr w:rsidR="00C616C9" w:rsidRPr="00536E4B" w:rsidTr="00C616C9">
        <w:trPr>
          <w:gridAfter w:val="6"/>
          <w:wAfter w:w="1274" w:type="dxa"/>
          <w:trHeight w:val="67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single" w:sz="4" w:space="0" w:color="808080"/>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43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244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432,3</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410,8</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573,8</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993,9</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623,9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416,5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416,5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433,2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450,5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468,5</w:t>
            </w:r>
          </w:p>
        </w:tc>
      </w:tr>
      <w:tr w:rsidR="00C616C9" w:rsidRPr="00536E4B" w:rsidTr="00C616C9">
        <w:trPr>
          <w:gridAfter w:val="6"/>
          <w:wAfter w:w="1274" w:type="dxa"/>
          <w:trHeight w:val="31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0120163300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110,6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0120163400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4 835,6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5 388,5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5 413,5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6 007,2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6 337,7</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5 582,4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5582,4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5805,7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6037,9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6279,4</w:t>
            </w:r>
          </w:p>
        </w:tc>
      </w:tr>
      <w:tr w:rsidR="00C616C9" w:rsidRPr="00536E4B" w:rsidTr="00C616C9">
        <w:trPr>
          <w:gridAfter w:val="6"/>
          <w:wAfter w:w="1274" w:type="dxa"/>
          <w:trHeight w:val="70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Средства республиканского бюджета на обеспечение деятельности общеобразовательных учреждений </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0120104221</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2 356,0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0120104222</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23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 </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36 625,8</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32 219,9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31 282,0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32 638,0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33 416,1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30 637,7</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30637,7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31863,2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33137,7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34463,2</w:t>
            </w:r>
          </w:p>
        </w:tc>
      </w:tr>
      <w:tr w:rsidR="00C616C9" w:rsidRPr="00536E4B" w:rsidTr="00C616C9">
        <w:trPr>
          <w:gridAfter w:val="6"/>
          <w:wAfter w:w="1274" w:type="dxa"/>
          <w:trHeight w:val="349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roofErr w:type="gramStart"/>
            <w:r w:rsidRPr="00536E4B">
              <w:rPr>
                <w:rFonts w:ascii="Times New Roman" w:eastAsia="Times New Roman" w:hAnsi="Times New Roman" w:cs="Times New Roman"/>
                <w:sz w:val="15"/>
                <w:szCs w:val="15"/>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536E4B">
              <w:rPr>
                <w:rFonts w:ascii="Times New Roman" w:eastAsia="Times New Roman" w:hAnsi="Times New Roman" w:cs="Times New Roman"/>
                <w:sz w:val="15"/>
                <w:szCs w:val="15"/>
              </w:rPr>
              <w:t xml:space="preserve"> </w:t>
            </w:r>
            <w:proofErr w:type="gramStart"/>
            <w:r w:rsidRPr="00536E4B">
              <w:rPr>
                <w:rFonts w:ascii="Times New Roman" w:eastAsia="Times New Roman" w:hAnsi="Times New Roman" w:cs="Times New Roman"/>
                <w:sz w:val="15"/>
                <w:szCs w:val="15"/>
              </w:rPr>
              <w:t xml:space="preserve">Удмуртской Республики) </w:t>
            </w:r>
            <w:proofErr w:type="gramEnd"/>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0120204380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111  112  119  244  321  851  852  853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36 625,8</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32 119,9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31 162,2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32 498,0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31 919,1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30 637,7</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30637,7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31863,2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33137,7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34463,2</w:t>
            </w:r>
          </w:p>
        </w:tc>
      </w:tr>
      <w:tr w:rsidR="00C616C9" w:rsidRPr="00536E4B" w:rsidTr="00C616C9">
        <w:trPr>
          <w:gridAfter w:val="6"/>
          <w:wAfter w:w="1274" w:type="dxa"/>
          <w:trHeight w:val="75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0120263200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100,0</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119,8</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92,3</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42,7</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nil"/>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0120260620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1 454,3</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0120260640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47,7</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Укрепление материально-технической базы муниципальных общеобразователь</w:t>
            </w:r>
            <w:r w:rsidRPr="00536E4B">
              <w:rPr>
                <w:rFonts w:ascii="Times New Roman" w:eastAsia="Times New Roman" w:hAnsi="Times New Roman" w:cs="Times New Roman"/>
                <w:sz w:val="15"/>
                <w:szCs w:val="15"/>
              </w:rPr>
              <w:lastRenderedPageBreak/>
              <w:t>ных учреждений</w:t>
            </w:r>
          </w:p>
        </w:tc>
        <w:tc>
          <w:tcPr>
            <w:tcW w:w="141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0120300310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15,0</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Подготовка образовательных учреждений муниципального образования "Глазовский район" к новому учебному году</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0120704221</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678,6</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01263940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200  600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370,9</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0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nil"/>
              <w:bottom w:val="single" w:sz="4" w:space="0" w:color="00000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nil"/>
              <w:bottom w:val="single" w:sz="4" w:space="0" w:color="00000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417" w:type="dxa"/>
            <w:tcBorders>
              <w:top w:val="nil"/>
              <w:left w:val="single" w:sz="4" w:space="0" w:color="808080"/>
              <w:bottom w:val="nil"/>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0120800000</w:t>
            </w:r>
          </w:p>
        </w:tc>
        <w:tc>
          <w:tcPr>
            <w:tcW w:w="567" w:type="dxa"/>
            <w:tcBorders>
              <w:top w:val="nil"/>
              <w:left w:val="nil"/>
              <w:bottom w:val="nil"/>
              <w:right w:val="nil"/>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842" w:type="dxa"/>
            <w:gridSpan w:val="3"/>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3 802,5</w:t>
            </w:r>
          </w:p>
        </w:tc>
        <w:tc>
          <w:tcPr>
            <w:tcW w:w="862"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139,3</w:t>
            </w:r>
          </w:p>
        </w:tc>
        <w:tc>
          <w:tcPr>
            <w:tcW w:w="850"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2 993,9</w:t>
            </w:r>
          </w:p>
        </w:tc>
        <w:tc>
          <w:tcPr>
            <w:tcW w:w="851"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992"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3 944,4</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w:t>
            </w:r>
          </w:p>
        </w:tc>
      </w:tr>
      <w:tr w:rsidR="00C616C9" w:rsidRPr="00536E4B" w:rsidTr="00C616C9">
        <w:trPr>
          <w:gridAfter w:val="6"/>
          <w:wAfter w:w="1274" w:type="dxa"/>
          <w:trHeight w:val="46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nil"/>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nil"/>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0120800000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123,6</w:t>
            </w:r>
          </w:p>
        </w:tc>
        <w:tc>
          <w:tcPr>
            <w:tcW w:w="862"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4 168,1</w:t>
            </w:r>
          </w:p>
        </w:tc>
        <w:tc>
          <w:tcPr>
            <w:tcW w:w="850"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3 502,9</w:t>
            </w:r>
          </w:p>
        </w:tc>
        <w:tc>
          <w:tcPr>
            <w:tcW w:w="851" w:type="dxa"/>
            <w:gridSpan w:val="3"/>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24,6</w:t>
            </w:r>
          </w:p>
        </w:tc>
        <w:tc>
          <w:tcPr>
            <w:tcW w:w="992" w:type="dxa"/>
            <w:gridSpan w:val="3"/>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37 248,8</w:t>
            </w:r>
          </w:p>
        </w:tc>
        <w:tc>
          <w:tcPr>
            <w:tcW w:w="851" w:type="dxa"/>
            <w:gridSpan w:val="3"/>
            <w:tcBorders>
              <w:top w:val="single" w:sz="4" w:space="0" w:color="auto"/>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Реконструкция кровли МОУ "Кочишевская НШДС" с заменой плоской крыши на </w:t>
            </w:r>
            <w:proofErr w:type="gramStart"/>
            <w:r w:rsidRPr="00536E4B">
              <w:rPr>
                <w:rFonts w:ascii="Times New Roman" w:eastAsia="Times New Roman" w:hAnsi="Times New Roman" w:cs="Times New Roman"/>
                <w:sz w:val="15"/>
                <w:szCs w:val="15"/>
              </w:rPr>
              <w:t>скатную</w:t>
            </w:r>
            <w:proofErr w:type="gramEnd"/>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48,6</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75,0</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2 367,5</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Реконструкция кровли МОУ "Адамская СОШ" с заменой плоской крыши на </w:t>
            </w:r>
            <w:proofErr w:type="gramStart"/>
            <w:r w:rsidRPr="00536E4B">
              <w:rPr>
                <w:rFonts w:ascii="Times New Roman" w:eastAsia="Times New Roman" w:hAnsi="Times New Roman" w:cs="Times New Roman"/>
                <w:sz w:val="15"/>
                <w:szCs w:val="15"/>
              </w:rPr>
              <w:t>скатную</w:t>
            </w:r>
            <w:proofErr w:type="gramEnd"/>
            <w:r w:rsidRPr="00536E4B">
              <w:rPr>
                <w:rFonts w:ascii="Times New Roman" w:eastAsia="Times New Roman" w:hAnsi="Times New Roman" w:cs="Times New Roman"/>
                <w:sz w:val="15"/>
                <w:szCs w:val="15"/>
              </w:rPr>
              <w:t xml:space="preserve"> на здании школы и столовой</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232,9</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2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1418" w:type="dxa"/>
            <w:gridSpan w:val="4"/>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Реконструкция кровли МОУ "Дзякинская СОШ" с заменой плоской крыши на </w:t>
            </w:r>
            <w:proofErr w:type="gramStart"/>
            <w:r w:rsidRPr="00536E4B">
              <w:rPr>
                <w:rFonts w:ascii="Times New Roman" w:eastAsia="Times New Roman" w:hAnsi="Times New Roman" w:cs="Times New Roman"/>
                <w:sz w:val="15"/>
                <w:szCs w:val="15"/>
              </w:rPr>
              <w:t>скатную</w:t>
            </w:r>
            <w:proofErr w:type="gramEnd"/>
          </w:p>
        </w:tc>
        <w:tc>
          <w:tcPr>
            <w:tcW w:w="141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220,0</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418" w:type="dxa"/>
            <w:gridSpan w:val="4"/>
            <w:tcBorders>
              <w:top w:val="nil"/>
              <w:left w:val="nil"/>
              <w:bottom w:val="nil"/>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Реконструкция МОУ "Кожильская СОШ сельскохозяйственного направления" с заменой плоской крыши на </w:t>
            </w:r>
            <w:proofErr w:type="gramStart"/>
            <w:r w:rsidRPr="00536E4B">
              <w:rPr>
                <w:rFonts w:ascii="Times New Roman" w:eastAsia="Times New Roman" w:hAnsi="Times New Roman" w:cs="Times New Roman"/>
                <w:sz w:val="15"/>
                <w:szCs w:val="15"/>
              </w:rPr>
              <w:t>скатную</w:t>
            </w:r>
            <w:proofErr w:type="gramEnd"/>
          </w:p>
        </w:tc>
        <w:tc>
          <w:tcPr>
            <w:tcW w:w="1417" w:type="dxa"/>
            <w:tcBorders>
              <w:top w:val="nil"/>
              <w:left w:val="nil"/>
              <w:bottom w:val="nil"/>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01263950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2 269,6</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Строительство пристроя к зданию МОУ "Гулековская </w:t>
            </w:r>
            <w:r w:rsidRPr="00536E4B">
              <w:rPr>
                <w:rFonts w:ascii="Times New Roman" w:eastAsia="Times New Roman" w:hAnsi="Times New Roman" w:cs="Times New Roman"/>
                <w:sz w:val="15"/>
                <w:szCs w:val="15"/>
              </w:rPr>
              <w:lastRenderedPageBreak/>
              <w:t>НШДС"</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 xml:space="preserve">Управление образования администрации МО "Глазовский </w:t>
            </w:r>
            <w:r w:rsidRPr="00536E4B">
              <w:rPr>
                <w:rFonts w:ascii="Times New Roman" w:eastAsia="Times New Roman" w:hAnsi="Times New Roman" w:cs="Times New Roman"/>
                <w:sz w:val="15"/>
                <w:szCs w:val="15"/>
              </w:rPr>
              <w:lastRenderedPageBreak/>
              <w:t>район"</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079</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1 680,6</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01263950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1 532,9</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Капитальный ремонт здания МОУ "Ключевская СОШ"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0120805720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106,4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9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8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01208R5200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3 713,3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8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1 135,0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40"/>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1418" w:type="dxa"/>
            <w:gridSpan w:val="4"/>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cs="Times New Roman"/>
                <w:sz w:val="15"/>
                <w:szCs w:val="15"/>
              </w:rPr>
              <w:t>в</w:t>
            </w:r>
            <w:proofErr w:type="gramEnd"/>
            <w:r w:rsidRPr="00536E4B">
              <w:rPr>
                <w:rFonts w:ascii="Times New Roman" w:eastAsia="Times New Roman" w:hAnsi="Times New Roman" w:cs="Times New Roman"/>
                <w:sz w:val="15"/>
                <w:szCs w:val="15"/>
              </w:rPr>
              <w:t xml:space="preserve"> с. Люм</w:t>
            </w:r>
          </w:p>
        </w:tc>
        <w:tc>
          <w:tcPr>
            <w:tcW w:w="1417" w:type="dxa"/>
            <w:tcBorders>
              <w:top w:val="single" w:sz="4" w:space="0" w:color="808080"/>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0120863950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453,3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0120863950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9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Ремонт здания школы Муниципального общеобразовательного учреждения "Куреговская средняя общеобразовательная школа"</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0120805720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5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Реконструкция здания школы и пристроя Слудской НШДС под размещение дошкольной группы</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0120805720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647,0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82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Капитальный ремонт учебного корпуса МКУ "Понинский детский дом" </w:t>
            </w:r>
            <w:proofErr w:type="gramStart"/>
            <w:r w:rsidRPr="00536E4B">
              <w:rPr>
                <w:rFonts w:ascii="Times New Roman" w:eastAsia="Times New Roman" w:hAnsi="Times New Roman" w:cs="Times New Roman"/>
                <w:sz w:val="15"/>
                <w:szCs w:val="15"/>
              </w:rPr>
              <w:t>в</w:t>
            </w:r>
            <w:proofErr w:type="gramEnd"/>
            <w:r w:rsidRPr="00536E4B">
              <w:rPr>
                <w:rFonts w:ascii="Times New Roman" w:eastAsia="Times New Roman" w:hAnsi="Times New Roman" w:cs="Times New Roman"/>
                <w:sz w:val="15"/>
                <w:szCs w:val="15"/>
              </w:rPr>
              <w:t xml:space="preserve"> </w:t>
            </w:r>
            <w:proofErr w:type="gramStart"/>
            <w:r w:rsidRPr="00536E4B">
              <w:rPr>
                <w:rFonts w:ascii="Times New Roman" w:eastAsia="Times New Roman" w:hAnsi="Times New Roman" w:cs="Times New Roman"/>
                <w:sz w:val="15"/>
                <w:szCs w:val="15"/>
              </w:rPr>
              <w:t>с</w:t>
            </w:r>
            <w:proofErr w:type="gramEnd"/>
            <w:r w:rsidRPr="00536E4B">
              <w:rPr>
                <w:rFonts w:ascii="Times New Roman" w:eastAsia="Times New Roman" w:hAnsi="Times New Roman" w:cs="Times New Roman"/>
                <w:sz w:val="15"/>
                <w:szCs w:val="15"/>
              </w:rPr>
              <w:t>. Понино Глазовского района УР (ПИР)</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Капитальный ремонт крыши и замена оконных блоков здания МОУ "Адамская СОШ" в д. Адам Глазовского </w:t>
            </w:r>
            <w:r w:rsidRPr="00536E4B">
              <w:rPr>
                <w:rFonts w:ascii="Times New Roman" w:eastAsia="Times New Roman" w:hAnsi="Times New Roman" w:cs="Times New Roman"/>
                <w:sz w:val="15"/>
                <w:szCs w:val="15"/>
              </w:rPr>
              <w:lastRenderedPageBreak/>
              <w:t>района Удмуртской Республики</w:t>
            </w:r>
          </w:p>
        </w:tc>
        <w:tc>
          <w:tcPr>
            <w:tcW w:w="1417" w:type="dxa"/>
            <w:vMerge w:val="restart"/>
            <w:tcBorders>
              <w:top w:val="nil"/>
              <w:left w:val="single" w:sz="4" w:space="0" w:color="808080"/>
              <w:bottom w:val="single" w:sz="4" w:space="0" w:color="80808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"Глазовский район"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1 145,2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55"/>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w:t>
            </w:r>
          </w:p>
        </w:tc>
      </w:tr>
      <w:tr w:rsidR="00C616C9" w:rsidRPr="00536E4B" w:rsidTr="00C616C9">
        <w:trPr>
          <w:gridAfter w:val="6"/>
          <w:wAfter w:w="1274" w:type="dxa"/>
          <w:trHeight w:val="450"/>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808080"/>
              <w:bottom w:val="nil"/>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24,1</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nil"/>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nil"/>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18 505,8</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nil"/>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1418" w:type="dxa"/>
            <w:gridSpan w:val="4"/>
            <w:vMerge w:val="restart"/>
            <w:tcBorders>
              <w:top w:val="nil"/>
              <w:left w:val="nil"/>
              <w:bottom w:val="single" w:sz="4" w:space="0" w:color="00000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здания МОУ "Ключевская СОШ" под размещение медицинского кабинета в д</w:t>
            </w:r>
            <w:proofErr w:type="gramStart"/>
            <w:r w:rsidRPr="00536E4B">
              <w:rPr>
                <w:rFonts w:ascii="Times New Roman" w:eastAsia="Times New Roman" w:hAnsi="Times New Roman" w:cs="Times New Roman"/>
                <w:sz w:val="15"/>
                <w:szCs w:val="15"/>
              </w:rPr>
              <w:t>.У</w:t>
            </w:r>
            <w:proofErr w:type="gramEnd"/>
            <w:r w:rsidRPr="00536E4B">
              <w:rPr>
                <w:rFonts w:ascii="Times New Roman" w:eastAsia="Times New Roman" w:hAnsi="Times New Roman" w:cs="Times New Roman"/>
                <w:sz w:val="15"/>
                <w:szCs w:val="15"/>
              </w:rPr>
              <w:t>дм.Ключи Глазовского района Удмуртской Республики</w:t>
            </w:r>
          </w:p>
        </w:tc>
        <w:tc>
          <w:tcPr>
            <w:tcW w:w="1417" w:type="dxa"/>
            <w:tcBorders>
              <w:top w:val="single" w:sz="4" w:space="0" w:color="808080"/>
              <w:left w:val="single" w:sz="4" w:space="0" w:color="808080"/>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2 135,1</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nil"/>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nil"/>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nil"/>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nil"/>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nil"/>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кровли и замена оконных блоков здания школы МОУ "Качкашурская СОШ" в д. Качкашур Глазовского района Удмуртской Республики</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nil"/>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3 266,8</w:t>
            </w:r>
          </w:p>
        </w:tc>
        <w:tc>
          <w:tcPr>
            <w:tcW w:w="851"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8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nil"/>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w:t>
            </w:r>
          </w:p>
        </w:tc>
        <w:tc>
          <w:tcPr>
            <w:tcW w:w="1418" w:type="dxa"/>
            <w:gridSpan w:val="4"/>
            <w:vMerge w:val="restart"/>
            <w:tcBorders>
              <w:top w:val="nil"/>
              <w:left w:val="single" w:sz="4" w:space="0" w:color="auto"/>
              <w:bottom w:val="single" w:sz="4" w:space="0" w:color="00000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Капитальный ремонт крыши здания МОУ "Понинская СОШ" </w:t>
            </w:r>
            <w:proofErr w:type="gramStart"/>
            <w:r w:rsidRPr="00536E4B">
              <w:rPr>
                <w:rFonts w:ascii="Times New Roman" w:eastAsia="Times New Roman" w:hAnsi="Times New Roman" w:cs="Times New Roman"/>
                <w:sz w:val="15"/>
                <w:szCs w:val="15"/>
              </w:rPr>
              <w:t>в</w:t>
            </w:r>
            <w:proofErr w:type="gramEnd"/>
            <w:r w:rsidRPr="00536E4B">
              <w:rPr>
                <w:rFonts w:ascii="Times New Roman" w:eastAsia="Times New Roman" w:hAnsi="Times New Roman" w:cs="Times New Roman"/>
                <w:sz w:val="15"/>
                <w:szCs w:val="15"/>
              </w:rPr>
              <w:t xml:space="preserve"> с. Понино Глазовского района</w:t>
            </w:r>
          </w:p>
        </w:tc>
        <w:tc>
          <w:tcPr>
            <w:tcW w:w="1417" w:type="dxa"/>
            <w:tcBorders>
              <w:top w:val="nil"/>
              <w:left w:val="single" w:sz="4" w:space="0" w:color="808080"/>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nil"/>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400,0</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11 897,4</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nil"/>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кровли здания школы МОУ "Дондыкарская СОШ" в д</w:t>
            </w:r>
            <w:proofErr w:type="gramStart"/>
            <w:r w:rsidRPr="00536E4B">
              <w:rPr>
                <w:rFonts w:ascii="Times New Roman" w:eastAsia="Times New Roman" w:hAnsi="Times New Roman" w:cs="Times New Roman"/>
                <w:sz w:val="15"/>
                <w:szCs w:val="15"/>
              </w:rPr>
              <w:t>.Д</w:t>
            </w:r>
            <w:proofErr w:type="gramEnd"/>
            <w:r w:rsidRPr="00536E4B">
              <w:rPr>
                <w:rFonts w:ascii="Times New Roman" w:eastAsia="Times New Roman" w:hAnsi="Times New Roman" w:cs="Times New Roman"/>
                <w:sz w:val="15"/>
                <w:szCs w:val="15"/>
              </w:rPr>
              <w:t>ондыкар Глазовского района Удмуртской Республики</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939,6</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nil"/>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roofErr w:type="gramStart"/>
            <w:r w:rsidRPr="00536E4B">
              <w:rPr>
                <w:rFonts w:ascii="Times New Roman" w:eastAsia="Times New Roman" w:hAnsi="Times New Roman" w:cs="Times New Roman"/>
                <w:sz w:val="15"/>
                <w:szCs w:val="15"/>
              </w:rPr>
              <w:t xml:space="preserve">Замена оконных блоков здания школы МОУ "Понинская СОШ" в с. Понино Глазовского </w:t>
            </w:r>
            <w:r w:rsidRPr="00536E4B">
              <w:rPr>
                <w:rFonts w:ascii="Times New Roman" w:eastAsia="Times New Roman" w:hAnsi="Times New Roman" w:cs="Times New Roman"/>
                <w:sz w:val="15"/>
                <w:szCs w:val="15"/>
              </w:rPr>
              <w:lastRenderedPageBreak/>
              <w:t>района Удмуртской Республики</w:t>
            </w:r>
            <w:proofErr w:type="gramEnd"/>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Администрация МО "Глазовский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2 563,4</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90"/>
        </w:trPr>
        <w:tc>
          <w:tcPr>
            <w:tcW w:w="439"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и проведение олимпиад и соревнований школьников на муниципальном и республиканском уровнях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0120961500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112  113  244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21,8</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0120961500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22,2</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Подготовка и переподготовка кадров для муниципальных общеобразовательных учреждений</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0121160160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112  244  612</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6,7</w:t>
            </w:r>
          </w:p>
        </w:tc>
      </w:tr>
      <w:tr w:rsidR="00C616C9" w:rsidRPr="00536E4B" w:rsidTr="00C616C9">
        <w:trPr>
          <w:gridAfter w:val="6"/>
          <w:wAfter w:w="1274" w:type="dxa"/>
          <w:trHeight w:val="765"/>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Реализация комплекса мер по организации инклюзивного образования</w:t>
            </w:r>
          </w:p>
        </w:tc>
        <w:tc>
          <w:tcPr>
            <w:tcW w:w="141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01205170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392,4</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Реализация комплекса мер по организации условий для занятия физической культурой и спортом в общеобразовательных учреждениях</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0121961200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01219R0970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497,1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440,0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01219L0970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012E250970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424,3</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01250970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1 013,5</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0121905940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543,3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81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7 759,5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6 824,5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11 061,4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12 844,2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781,5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781,5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812,7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879,0</w:t>
            </w:r>
          </w:p>
        </w:tc>
      </w:tr>
      <w:tr w:rsidR="00C616C9" w:rsidRPr="00536E4B" w:rsidTr="00C616C9">
        <w:trPr>
          <w:gridAfter w:val="6"/>
          <w:wAfter w:w="1274" w:type="dxa"/>
          <w:trHeight w:val="22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808080"/>
              <w:bottom w:val="single" w:sz="4" w:space="0" w:color="80808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vMerge w:val="restart"/>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0122060620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649,7</w:t>
            </w:r>
          </w:p>
        </w:tc>
        <w:tc>
          <w:tcPr>
            <w:tcW w:w="850"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196,8</w:t>
            </w:r>
          </w:p>
        </w:tc>
        <w:tc>
          <w:tcPr>
            <w:tcW w:w="992" w:type="dxa"/>
            <w:gridSpan w:val="3"/>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12 122,2</w:t>
            </w:r>
          </w:p>
        </w:tc>
        <w:tc>
          <w:tcPr>
            <w:tcW w:w="851" w:type="dxa"/>
            <w:gridSpan w:val="3"/>
            <w:vMerge w:val="restart"/>
            <w:tcBorders>
              <w:top w:val="nil"/>
              <w:left w:val="single" w:sz="4" w:space="0" w:color="808080"/>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nil"/>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nil"/>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51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0122060640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611 851</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913,4</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537,6</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624,4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649,4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675,4</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0120204220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5 737,6</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5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0122004220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612  851</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6 734,9</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9 749,6</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0122062620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1 069,3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прочих налогов</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302,9</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73,2</w:t>
            </w:r>
          </w:p>
        </w:tc>
        <w:tc>
          <w:tcPr>
            <w:tcW w:w="851"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201,6</w:t>
            </w:r>
          </w:p>
        </w:tc>
        <w:tc>
          <w:tcPr>
            <w:tcW w:w="99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184,4</w:t>
            </w:r>
          </w:p>
        </w:tc>
        <w:tc>
          <w:tcPr>
            <w:tcW w:w="851" w:type="dxa"/>
            <w:gridSpan w:val="3"/>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181,1</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181,1</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188,3</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195,8</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203,6</w:t>
            </w:r>
          </w:p>
        </w:tc>
      </w:tr>
      <w:tr w:rsidR="00C616C9" w:rsidRPr="00536E4B" w:rsidTr="00C616C9">
        <w:trPr>
          <w:gridAfter w:val="6"/>
          <w:wAfter w:w="1274" w:type="dxa"/>
          <w:trHeight w:val="49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852  853</w:t>
            </w:r>
          </w:p>
        </w:tc>
        <w:tc>
          <w:tcPr>
            <w:tcW w:w="84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259"/>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xml:space="preserve">Подпрограмма </w:t>
            </w:r>
            <w:r w:rsidRPr="00536E4B">
              <w:rPr>
                <w:rFonts w:ascii="Times New Roman" w:eastAsia="Times New Roman" w:hAnsi="Times New Roman" w:cs="Times New Roman"/>
                <w:b/>
                <w:bCs/>
                <w:sz w:val="15"/>
                <w:szCs w:val="15"/>
              </w:rPr>
              <w:lastRenderedPageBreak/>
              <w:t>"Развитие дополнительного образования детей"</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lastRenderedPageBreak/>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0130000000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14 589,7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14 824,7</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15 491,7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17 251,8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17 631,1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16 844,1</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16844,1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17517,9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18218,6</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18947,2</w:t>
            </w:r>
          </w:p>
        </w:tc>
      </w:tr>
      <w:tr w:rsidR="00C616C9" w:rsidRPr="00536E4B" w:rsidTr="00C616C9">
        <w:trPr>
          <w:gridAfter w:val="6"/>
          <w:wAfter w:w="1274" w:type="dxa"/>
          <w:trHeight w:val="7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12 372,0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12 982,5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12 981,4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14 730,4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14 978,9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14 240,0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14240,0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14809,6</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15402,0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16018,0</w:t>
            </w:r>
          </w:p>
        </w:tc>
      </w:tr>
      <w:tr w:rsidR="00C616C9" w:rsidRPr="00536E4B" w:rsidTr="00C616C9">
        <w:trPr>
          <w:gridAfter w:val="6"/>
          <w:wAfter w:w="1274" w:type="dxa"/>
          <w:trHeight w:val="49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2 217,7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1 842,2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2 510,3</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2 521,4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2 652,2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2 604,1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2604,1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2708,3</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2816,6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2929,2</w:t>
            </w:r>
          </w:p>
        </w:tc>
      </w:tr>
      <w:tr w:rsidR="00C616C9" w:rsidRPr="00536E4B" w:rsidTr="00C616C9">
        <w:trPr>
          <w:gridAfter w:val="6"/>
          <w:wAfter w:w="1274" w:type="dxa"/>
          <w:trHeight w:val="70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Реализация дополнительных образовательных программ</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12 372,0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12 295,5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12 483,3</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14 101,1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14 173,7</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14 189,1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14189,1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14756,7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15347,0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15960,8</w:t>
            </w:r>
          </w:p>
        </w:tc>
      </w:tr>
      <w:tr w:rsidR="00C616C9" w:rsidRPr="00536E4B" w:rsidTr="00C616C9">
        <w:trPr>
          <w:gridAfter w:val="6"/>
          <w:wAfter w:w="1274" w:type="dxa"/>
          <w:trHeight w:val="57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br/>
              <w:t>211</w:t>
            </w:r>
          </w:p>
        </w:tc>
        <w:tc>
          <w:tcPr>
            <w:tcW w:w="441"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br/>
              <w:t>07</w:t>
            </w:r>
          </w:p>
        </w:tc>
        <w:tc>
          <w:tcPr>
            <w:tcW w:w="539"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br/>
              <w:t>0130100000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2 217,7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1 840,3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2 508,4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2 508,7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2 652,2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2 602,8</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2602,8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2706,9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2927,8</w:t>
            </w:r>
          </w:p>
        </w:tc>
      </w:tr>
      <w:tr w:rsidR="00C616C9" w:rsidRPr="00536E4B" w:rsidTr="00C616C9">
        <w:trPr>
          <w:gridAfter w:val="6"/>
          <w:wAfter w:w="1274" w:type="dxa"/>
          <w:trHeight w:val="39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на оказание муниципальной услуги по предоставлению дополнительного образования детям ДДТ</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0130161310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6 692,8</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6 463,3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5 795,8</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7 081,2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6 688,5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7 180,7</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7180,7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7467,9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7766,6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8077,3</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0130107850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626,0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на оказание муниципальной услуги по предоставлению дополнительного образования детям ДЮСШ</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0130161320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611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5 586,7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5 659,0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5 480,5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6 817,1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7 084,8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6 826,4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6826,4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7099,5</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7383,5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7678,7</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0130107850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94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0130160180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92,5</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173,2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146,0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135,8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182,0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182,0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189,3</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196,9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204,8</w:t>
            </w:r>
          </w:p>
        </w:tc>
      </w:tr>
      <w:tr w:rsidR="00C616C9" w:rsidRPr="00536E4B" w:rsidTr="00C616C9">
        <w:trPr>
          <w:gridAfter w:val="6"/>
          <w:wAfter w:w="1274" w:type="dxa"/>
          <w:trHeight w:val="39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на оказание муниципальной услуги по предоставлению дополнительного образования детям Понинской детской школы искусств</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0130166770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1 717,7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1 840,3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1 536,9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2 508,7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2 652,2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2 602,8</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2602,8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2706,9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2927,8</w:t>
            </w:r>
          </w:p>
        </w:tc>
      </w:tr>
      <w:tr w:rsidR="00C616C9" w:rsidRPr="00536E4B" w:rsidTr="00C616C9">
        <w:trPr>
          <w:gridAfter w:val="6"/>
          <w:wAfter w:w="1274" w:type="dxa"/>
          <w:trHeight w:val="39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01305960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0130107850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617,0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354,5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0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Расходы по  обеспечению персонифицированного финансирования </w:t>
            </w:r>
            <w:r w:rsidRPr="00536E4B">
              <w:rPr>
                <w:rFonts w:ascii="Times New Roman" w:eastAsia="Times New Roman" w:hAnsi="Times New Roman" w:cs="Times New Roman"/>
                <w:sz w:val="15"/>
                <w:szCs w:val="15"/>
              </w:rPr>
              <w:lastRenderedPageBreak/>
              <w:t>дополнительного образования детей</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0130161330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633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264,6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20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roofErr w:type="gramStart"/>
            <w:r w:rsidRPr="00536E4B">
              <w:rPr>
                <w:rFonts w:ascii="Times New Roman" w:eastAsia="Times New Roman" w:hAnsi="Times New Roman" w:cs="Times New Roman"/>
                <w:sz w:val="15"/>
                <w:szCs w:val="15"/>
              </w:rPr>
              <w:t>Обеспечение участия представителей муниципального образования "Глазовский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0130261320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Укрепление материально-технической базы муниципальных образовательных организаций дополнительного образования детей</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0130400310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48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0130561970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9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387,0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446,5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629,3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805,2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50,9</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57,2</w:t>
            </w:r>
          </w:p>
        </w:tc>
      </w:tr>
      <w:tr w:rsidR="00C616C9" w:rsidRPr="00536E4B" w:rsidTr="00C616C9">
        <w:trPr>
          <w:gridAfter w:val="6"/>
          <w:wAfter w:w="1274" w:type="dxa"/>
          <w:trHeight w:val="46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r>
      <w:tr w:rsidR="00C616C9" w:rsidRPr="00536E4B" w:rsidTr="00C616C9">
        <w:trPr>
          <w:gridAfter w:val="6"/>
          <w:wAfter w:w="1274" w:type="dxa"/>
          <w:trHeight w:val="34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образования администрации МО "Глазовский </w:t>
            </w:r>
            <w:r w:rsidRPr="00536E4B">
              <w:rPr>
                <w:rFonts w:ascii="Times New Roman" w:eastAsia="Times New Roman" w:hAnsi="Times New Roman" w:cs="Times New Roman"/>
                <w:sz w:val="15"/>
                <w:szCs w:val="15"/>
              </w:rPr>
              <w:lastRenderedPageBreak/>
              <w:t>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0131460620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804,6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0131460640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50,3</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54,4</w:t>
            </w:r>
          </w:p>
        </w:tc>
      </w:tr>
      <w:tr w:rsidR="00C616C9" w:rsidRPr="00536E4B" w:rsidTr="00C616C9">
        <w:trPr>
          <w:gridAfter w:val="6"/>
          <w:wAfter w:w="1274" w:type="dxa"/>
          <w:trHeight w:val="40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0131404220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372,3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440,1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540,6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2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0131404220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2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прочих налогов</w:t>
            </w:r>
          </w:p>
        </w:tc>
        <w:tc>
          <w:tcPr>
            <w:tcW w:w="1417" w:type="dxa"/>
            <w:tcBorders>
              <w:top w:val="single" w:sz="4" w:space="0" w:color="808080"/>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14,7</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w:t>
            </w:r>
          </w:p>
        </w:tc>
      </w:tr>
      <w:tr w:rsidR="00C616C9" w:rsidRPr="00536E4B" w:rsidTr="00C616C9">
        <w:trPr>
          <w:gridAfter w:val="6"/>
          <w:wAfter w:w="1274" w:type="dxa"/>
          <w:trHeight w:val="4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r>
      <w:tr w:rsidR="00C616C9" w:rsidRPr="00536E4B" w:rsidTr="00C616C9">
        <w:trPr>
          <w:gridAfter w:val="6"/>
          <w:wAfter w:w="1274" w:type="dxa"/>
          <w:trHeight w:val="30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"Управление системой образования "</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0150000000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10 588,1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11 576,5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12 786,7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13 462,2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12 776,5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12 654,5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12654,5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13160,7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13687,1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14234,6</w:t>
            </w:r>
          </w:p>
        </w:tc>
      </w:tr>
      <w:tr w:rsidR="00C616C9" w:rsidRPr="00536E4B" w:rsidTr="00C616C9">
        <w:trPr>
          <w:gridAfter w:val="6"/>
          <w:wAfter w:w="1274" w:type="dxa"/>
          <w:trHeight w:val="7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10 588,1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11 576,5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12 786,7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13 462,2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12 776,5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12 654,5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12654,5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13160,7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13687,1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14234,6</w:t>
            </w:r>
          </w:p>
        </w:tc>
      </w:tr>
      <w:tr w:rsidR="00C616C9" w:rsidRPr="00536E4B" w:rsidTr="00C616C9">
        <w:trPr>
          <w:gridAfter w:val="6"/>
          <w:wAfter w:w="1274" w:type="dxa"/>
          <w:trHeight w:val="141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auto"/>
              <w:right w:val="single" w:sz="4" w:space="0" w:color="808080"/>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0150100000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1 924,7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1 932,5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1 996,9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2 313,9</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2 295,1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2 195,0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2195,0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2282,8</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2374,1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2469,1</w:t>
            </w:r>
          </w:p>
        </w:tc>
      </w:tr>
      <w:tr w:rsidR="00C616C9" w:rsidRPr="00536E4B" w:rsidTr="00C616C9">
        <w:trPr>
          <w:gridAfter w:val="6"/>
          <w:wAfter w:w="1274" w:type="dxa"/>
          <w:trHeight w:val="97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Центральный аппарат</w:t>
            </w:r>
          </w:p>
        </w:tc>
        <w:tc>
          <w:tcPr>
            <w:tcW w:w="1417" w:type="dxa"/>
            <w:vMerge w:val="restart"/>
            <w:tcBorders>
              <w:top w:val="nil"/>
              <w:left w:val="single" w:sz="4" w:space="0" w:color="auto"/>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0150160030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121  129  244  852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1 924,7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1 932,5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1 996,9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2 260,7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2 295,1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2 195,0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2195,0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2282,8</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2374,1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2469,1</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0150167870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53,2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2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бухгалтерского учета в общеобразовательных учреждениях, подведомственных Управлению образования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0150200000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8 633,4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9 379,7</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7 399,9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6 696,8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6 676,9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6 545,2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6545,2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6807,0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7079,3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7362,5</w:t>
            </w:r>
          </w:p>
        </w:tc>
      </w:tr>
      <w:tr w:rsidR="00C616C9" w:rsidRPr="00536E4B" w:rsidTr="00C616C9">
        <w:trPr>
          <w:gridAfter w:val="6"/>
          <w:wAfter w:w="1274" w:type="dxa"/>
          <w:trHeight w:val="102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 </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Обеспечение деятельности централизованных бухгалтерий и прочих учреждений</w:t>
            </w:r>
          </w:p>
        </w:tc>
        <w:tc>
          <w:tcPr>
            <w:tcW w:w="1417" w:type="dxa"/>
            <w:vMerge w:val="restart"/>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0150260120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111  112  119  244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8 633,4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9 379,7</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7 399,9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6 570,3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6 676,9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6 545,2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6545,2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6807,0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7079,3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7362,5</w:t>
            </w:r>
          </w:p>
        </w:tc>
      </w:tr>
      <w:tr w:rsidR="00C616C9" w:rsidRPr="00536E4B" w:rsidTr="00C616C9">
        <w:trPr>
          <w:gridAfter w:val="6"/>
          <w:wAfter w:w="1274" w:type="dxa"/>
          <w:trHeight w:val="28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nil"/>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0150267870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126,5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9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single" w:sz="4" w:space="0" w:color="auto"/>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Организационно- методическое и информационное обеспечение деятельности общеобразовательных учреждений</w:t>
            </w:r>
          </w:p>
        </w:tc>
        <w:tc>
          <w:tcPr>
            <w:tcW w:w="1417" w:type="dxa"/>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0150300000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3 090,7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4 215,8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3 558,5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3 881,1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3881,1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4036,4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4197,9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4365,7</w:t>
            </w:r>
          </w:p>
        </w:tc>
      </w:tr>
      <w:tr w:rsidR="00C616C9" w:rsidRPr="00536E4B" w:rsidTr="00C616C9">
        <w:trPr>
          <w:gridAfter w:val="6"/>
          <w:wAfter w:w="1274" w:type="dxa"/>
          <w:trHeight w:val="780"/>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Центр комплескного обеспречения образования</w:t>
            </w:r>
          </w:p>
        </w:tc>
        <w:tc>
          <w:tcPr>
            <w:tcW w:w="1417" w:type="dxa"/>
            <w:vMerge w:val="restart"/>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0150360120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111  119  244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3 090,7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4 160,1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3 558,5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3 881,1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3881,1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4036,4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4197,9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4365,7</w:t>
            </w:r>
          </w:p>
        </w:tc>
      </w:tr>
      <w:tr w:rsidR="00C616C9" w:rsidRPr="00536E4B" w:rsidTr="00C616C9">
        <w:trPr>
          <w:gridAfter w:val="6"/>
          <w:wAfter w:w="1274" w:type="dxa"/>
          <w:trHeight w:val="30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nil"/>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0160367870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55,7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7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Подготовка и переподготовка работников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197,2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251,3</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188,4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212,8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0150460160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83,4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0150460160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0150460160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2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0150401820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167,2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148,2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188,4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212,8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2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0150460160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5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Проведение районных конкурсов и профессиональных праздников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51,5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w:t>
            </w:r>
          </w:p>
        </w:tc>
      </w:tr>
      <w:tr w:rsidR="00C616C9" w:rsidRPr="00536E4B" w:rsidTr="00C616C9">
        <w:trPr>
          <w:gridAfter w:val="6"/>
          <w:wAfter w:w="1274" w:type="dxa"/>
          <w:trHeight w:val="73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На проведение районных праздников, чествования заслуженных юбляров</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0150660110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242 244 612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0150660110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0150660110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51,5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w:t>
            </w:r>
          </w:p>
        </w:tc>
      </w:tr>
      <w:tr w:rsidR="00C616C9" w:rsidRPr="00536E4B" w:rsidTr="00C616C9">
        <w:trPr>
          <w:gridAfter w:val="6"/>
          <w:wAfter w:w="1274" w:type="dxa"/>
          <w:trHeight w:val="34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360</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0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0151200000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9,2</w:t>
            </w:r>
          </w:p>
        </w:tc>
      </w:tr>
      <w:tr w:rsidR="00C616C9" w:rsidRPr="00536E4B" w:rsidTr="00C616C9">
        <w:trPr>
          <w:gridAfter w:val="6"/>
          <w:wAfter w:w="1274" w:type="dxa"/>
          <w:trHeight w:val="34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 на имущество</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0151204220</w:t>
            </w:r>
          </w:p>
        </w:tc>
        <w:tc>
          <w:tcPr>
            <w:tcW w:w="56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808080"/>
              <w:bottom w:val="single" w:sz="4" w:space="0" w:color="80808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75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прочих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0151260630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852  853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9,2</w:t>
            </w:r>
          </w:p>
        </w:tc>
      </w:tr>
      <w:tr w:rsidR="00C616C9" w:rsidRPr="00536E4B" w:rsidTr="00C616C9">
        <w:trPr>
          <w:gridAfter w:val="6"/>
          <w:wAfter w:w="1274" w:type="dxa"/>
          <w:trHeight w:val="300"/>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"Организация отдыха, оздоровления и занятости детей в каникулярное время"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0160000000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1 544,6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1 624,4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1 602,0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1 743,2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2 170,9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233,1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233,1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242,4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252,1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262,2</w:t>
            </w:r>
          </w:p>
        </w:tc>
      </w:tr>
      <w:tr w:rsidR="00C616C9" w:rsidRPr="00536E4B" w:rsidTr="00C616C9">
        <w:trPr>
          <w:gridAfter w:val="6"/>
          <w:wAfter w:w="1274" w:type="dxa"/>
          <w:trHeight w:val="67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nil"/>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1 466,4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1 624,4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1 602,0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1 743,2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2 170,9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242,4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252,1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262,2</w:t>
            </w:r>
          </w:p>
        </w:tc>
      </w:tr>
      <w:tr w:rsidR="00C616C9" w:rsidRPr="00536E4B" w:rsidTr="00C616C9">
        <w:trPr>
          <w:gridAfter w:val="6"/>
          <w:wAfter w:w="1274" w:type="dxa"/>
          <w:trHeight w:val="570"/>
        </w:trPr>
        <w:tc>
          <w:tcPr>
            <w:tcW w:w="439"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nil"/>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0160000000</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78,2</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3"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6</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nil"/>
              <w:bottom w:val="single" w:sz="4" w:space="0" w:color="00000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отдыха детей в каникулярное время</w:t>
            </w:r>
          </w:p>
        </w:tc>
        <w:tc>
          <w:tcPr>
            <w:tcW w:w="1417" w:type="dxa"/>
            <w:tcBorders>
              <w:top w:val="single" w:sz="4" w:space="0" w:color="808080"/>
              <w:left w:val="single" w:sz="4" w:space="0" w:color="808080"/>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0160100000</w:t>
            </w:r>
          </w:p>
        </w:tc>
        <w:tc>
          <w:tcPr>
            <w:tcW w:w="567"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1 466,4</w:t>
            </w:r>
          </w:p>
        </w:tc>
        <w:tc>
          <w:tcPr>
            <w:tcW w:w="862"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1 624,4</w:t>
            </w:r>
          </w:p>
        </w:tc>
        <w:tc>
          <w:tcPr>
            <w:tcW w:w="850"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1 602,0</w:t>
            </w:r>
          </w:p>
        </w:tc>
        <w:tc>
          <w:tcPr>
            <w:tcW w:w="851"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1 743,2</w:t>
            </w:r>
          </w:p>
        </w:tc>
        <w:tc>
          <w:tcPr>
            <w:tcW w:w="99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2 170,9</w:t>
            </w:r>
          </w:p>
        </w:tc>
        <w:tc>
          <w:tcPr>
            <w:tcW w:w="851" w:type="dxa"/>
            <w:gridSpan w:val="3"/>
            <w:tcBorders>
              <w:top w:val="single" w:sz="4" w:space="0" w:color="808080"/>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242,4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252,1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262,2</w:t>
            </w:r>
          </w:p>
        </w:tc>
      </w:tr>
      <w:tr w:rsidR="00C616C9" w:rsidRPr="00536E4B" w:rsidTr="00C616C9">
        <w:trPr>
          <w:gridAfter w:val="6"/>
          <w:wAfter w:w="1274" w:type="dxa"/>
          <w:trHeight w:val="54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Calibri" w:eastAsia="Times New Roman" w:hAnsi="Calibri"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Calibri" w:eastAsia="Times New Roman" w:hAnsi="Calibri"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Calibri" w:eastAsia="Times New Roman" w:hAnsi="Calibri"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nil"/>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single" w:sz="4" w:space="0" w:color="808080"/>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39,2</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3"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6</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оздоровления и отдыха детей и подростков</w:t>
            </w:r>
          </w:p>
        </w:tc>
        <w:tc>
          <w:tcPr>
            <w:tcW w:w="141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01605230</w:t>
            </w:r>
          </w:p>
        </w:tc>
        <w:tc>
          <w:tcPr>
            <w:tcW w:w="567"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39,2</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оздоровления и отдыха детей и подростков</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"Глазовский район"</w:t>
            </w:r>
          </w:p>
        </w:tc>
        <w:tc>
          <w:tcPr>
            <w:tcW w:w="567" w:type="dxa"/>
            <w:vMerge w:val="restart"/>
            <w:tcBorders>
              <w:top w:val="nil"/>
              <w:left w:val="single" w:sz="4" w:space="0" w:color="auto"/>
              <w:bottom w:val="single" w:sz="4" w:space="0" w:color="00000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0160161400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10,0</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91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01605230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200 300 600 800 </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1 227,5</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5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01663200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54,6</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5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01663400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174,3</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0160105230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244  321  612  </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1 363,2</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1 223,4</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1 254,9</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1 379,2</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val="restart"/>
            <w:tcBorders>
              <w:top w:val="nil"/>
              <w:left w:val="nil"/>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0160161400</w:t>
            </w: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57,5</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129,3</w:t>
            </w:r>
          </w:p>
        </w:tc>
        <w:tc>
          <w:tcPr>
            <w:tcW w:w="851"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auto"/>
              <w:bottom w:val="single" w:sz="4" w:space="0" w:color="000000"/>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4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24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0160163300</w:t>
            </w:r>
          </w:p>
        </w:tc>
        <w:tc>
          <w:tcPr>
            <w:tcW w:w="567" w:type="dxa"/>
            <w:tcBorders>
              <w:top w:val="nil"/>
              <w:left w:val="nil"/>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447,3</w:t>
            </w:r>
          </w:p>
        </w:tc>
        <w:tc>
          <w:tcPr>
            <w:tcW w:w="851" w:type="dxa"/>
            <w:gridSpan w:val="3"/>
            <w:tcBorders>
              <w:top w:val="nil"/>
              <w:left w:val="nil"/>
              <w:bottom w:val="single" w:sz="4" w:space="0" w:color="auto"/>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4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0160163400</w:t>
            </w:r>
          </w:p>
        </w:tc>
        <w:tc>
          <w:tcPr>
            <w:tcW w:w="567" w:type="dxa"/>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203,7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236,9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471,3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220,8</w:t>
            </w:r>
          </w:p>
        </w:tc>
        <w:tc>
          <w:tcPr>
            <w:tcW w:w="851" w:type="dxa"/>
            <w:gridSpan w:val="3"/>
            <w:tcBorders>
              <w:top w:val="nil"/>
              <w:left w:val="nil"/>
              <w:bottom w:val="single" w:sz="4" w:space="0" w:color="auto"/>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221,1</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221,1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229,9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239,1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248,7</w:t>
            </w:r>
          </w:p>
        </w:tc>
      </w:tr>
      <w:tr w:rsidR="00C616C9" w:rsidRPr="00536E4B" w:rsidTr="00C616C9">
        <w:trPr>
          <w:gridAfter w:val="6"/>
          <w:wAfter w:w="1274" w:type="dxa"/>
          <w:trHeight w:val="55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01601S5230</w:t>
            </w:r>
          </w:p>
        </w:tc>
        <w:tc>
          <w:tcPr>
            <w:tcW w:w="567" w:type="dxa"/>
            <w:tcBorders>
              <w:top w:val="nil"/>
              <w:left w:val="nil"/>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203,7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123,6</w:t>
            </w:r>
          </w:p>
        </w:tc>
        <w:tc>
          <w:tcPr>
            <w:tcW w:w="851" w:type="dxa"/>
            <w:gridSpan w:val="3"/>
            <w:tcBorders>
              <w:top w:val="nil"/>
              <w:left w:val="nil"/>
              <w:bottom w:val="single" w:sz="4" w:space="0" w:color="auto"/>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13,5</w:t>
            </w:r>
          </w:p>
        </w:tc>
      </w:tr>
      <w:tr w:rsidR="00C616C9" w:rsidRPr="00536E4B" w:rsidTr="00C616C9">
        <w:trPr>
          <w:gridAfter w:val="6"/>
          <w:wAfter w:w="1274" w:type="dxa"/>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трудоустройства подростков в летний период</w:t>
            </w:r>
          </w:p>
        </w:tc>
        <w:tc>
          <w:tcPr>
            <w:tcW w:w="141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1605230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w:t>
            </w:r>
          </w:p>
        </w:tc>
        <w:tc>
          <w:tcPr>
            <w:tcW w:w="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39,0</w:t>
            </w:r>
          </w:p>
        </w:tc>
        <w:tc>
          <w:tcPr>
            <w:tcW w:w="862"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bl>
    <w:p w:rsidR="002974A4" w:rsidRPr="005471ED" w:rsidRDefault="002974A4" w:rsidP="005471ED">
      <w:pPr>
        <w:spacing w:after="0" w:line="240" w:lineRule="auto"/>
        <w:rPr>
          <w:rFonts w:ascii="Times New Roman" w:eastAsia="Times New Roman" w:hAnsi="Times New Roman" w:cs="Times New Roman"/>
          <w:b/>
          <w:bCs/>
          <w:sz w:val="24"/>
          <w:szCs w:val="24"/>
        </w:rPr>
      </w:pPr>
    </w:p>
    <w:tbl>
      <w:tblPr>
        <w:tblW w:w="16302" w:type="dxa"/>
        <w:tblInd w:w="108" w:type="dxa"/>
        <w:tblLayout w:type="fixed"/>
        <w:tblLook w:val="00A0"/>
      </w:tblPr>
      <w:tblGrid>
        <w:gridCol w:w="426"/>
        <w:gridCol w:w="567"/>
        <w:gridCol w:w="601"/>
        <w:gridCol w:w="425"/>
        <w:gridCol w:w="1418"/>
        <w:gridCol w:w="2268"/>
        <w:gridCol w:w="708"/>
        <w:gridCol w:w="567"/>
        <w:gridCol w:w="567"/>
        <w:gridCol w:w="1134"/>
        <w:gridCol w:w="567"/>
        <w:gridCol w:w="851"/>
        <w:gridCol w:w="850"/>
        <w:gridCol w:w="851"/>
        <w:gridCol w:w="709"/>
        <w:gridCol w:w="567"/>
        <w:gridCol w:w="708"/>
        <w:gridCol w:w="567"/>
        <w:gridCol w:w="615"/>
        <w:gridCol w:w="15"/>
        <w:gridCol w:w="646"/>
        <w:gridCol w:w="675"/>
      </w:tblGrid>
      <w:tr w:rsidR="009C53C3" w:rsidRPr="00536E4B" w:rsidTr="005471ED">
        <w:trPr>
          <w:trHeight w:val="574"/>
          <w:tblHeader/>
        </w:trPr>
        <w:tc>
          <w:tcPr>
            <w:tcW w:w="2019" w:type="dxa"/>
            <w:gridSpan w:val="4"/>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Код аналитической программной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Наименование муниципальной программы, основного мероприятия, мероприятия</w:t>
            </w:r>
          </w:p>
        </w:tc>
        <w:tc>
          <w:tcPr>
            <w:tcW w:w="2268" w:type="dxa"/>
            <w:vMerge w:val="restart"/>
            <w:tcBorders>
              <w:top w:val="single" w:sz="4" w:space="0" w:color="auto"/>
              <w:left w:val="single" w:sz="4" w:space="0" w:color="auto"/>
              <w:bottom w:val="single" w:sz="8" w:space="0" w:color="000000"/>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Ответственный исполнитель, соисполнитель</w:t>
            </w:r>
          </w:p>
        </w:tc>
        <w:tc>
          <w:tcPr>
            <w:tcW w:w="3543" w:type="dxa"/>
            <w:gridSpan w:val="5"/>
            <w:tcBorders>
              <w:top w:val="single" w:sz="4" w:space="0" w:color="auto"/>
              <w:left w:val="nil"/>
              <w:bottom w:val="single" w:sz="4" w:space="0" w:color="auto"/>
              <w:right w:val="single" w:sz="4" w:space="0" w:color="000000"/>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Код бюджетной классификации</w:t>
            </w:r>
          </w:p>
        </w:tc>
        <w:tc>
          <w:tcPr>
            <w:tcW w:w="7054" w:type="dxa"/>
            <w:gridSpan w:val="11"/>
            <w:tcBorders>
              <w:top w:val="single" w:sz="4" w:space="0" w:color="auto"/>
              <w:left w:val="nil"/>
              <w:bottom w:val="single" w:sz="4" w:space="0" w:color="auto"/>
              <w:right w:val="single" w:sz="4" w:space="0" w:color="000000"/>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 xml:space="preserve">Расходы бюджета муниципального образования «Глазовский район», </w:t>
            </w:r>
          </w:p>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тыс. рублей</w:t>
            </w:r>
          </w:p>
        </w:tc>
      </w:tr>
      <w:tr w:rsidR="009C53C3" w:rsidRPr="00536E4B" w:rsidTr="005471ED">
        <w:trPr>
          <w:trHeight w:val="743"/>
          <w:tblHeader/>
        </w:trPr>
        <w:tc>
          <w:tcPr>
            <w:tcW w:w="426" w:type="dxa"/>
            <w:tcBorders>
              <w:top w:val="nil"/>
              <w:left w:val="single" w:sz="4" w:space="0" w:color="auto"/>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МП</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Пп</w:t>
            </w:r>
          </w:p>
        </w:tc>
        <w:tc>
          <w:tcPr>
            <w:tcW w:w="60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ОМ</w:t>
            </w:r>
          </w:p>
        </w:tc>
        <w:tc>
          <w:tcPr>
            <w:tcW w:w="425"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М</w:t>
            </w:r>
          </w:p>
        </w:tc>
        <w:tc>
          <w:tcPr>
            <w:tcW w:w="1418" w:type="dxa"/>
            <w:vMerge/>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rPr>
            </w:pPr>
          </w:p>
        </w:tc>
        <w:tc>
          <w:tcPr>
            <w:tcW w:w="2268" w:type="dxa"/>
            <w:vMerge/>
            <w:tcBorders>
              <w:top w:val="single" w:sz="4" w:space="0" w:color="auto"/>
              <w:left w:val="single" w:sz="4" w:space="0" w:color="auto"/>
              <w:bottom w:val="single" w:sz="8" w:space="0" w:color="000000"/>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rPr>
            </w:pPr>
          </w:p>
        </w:tc>
        <w:tc>
          <w:tcPr>
            <w:tcW w:w="708"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ГРБС</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Рз</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roofErr w:type="gramStart"/>
            <w:r w:rsidRPr="00536E4B">
              <w:rPr>
                <w:rFonts w:ascii="Times New Roman" w:eastAsia="Times New Roman" w:hAnsi="Times New Roman" w:cs="Times New Roman"/>
                <w:sz w:val="17"/>
                <w:szCs w:val="17"/>
              </w:rPr>
              <w:t>Пр</w:t>
            </w:r>
            <w:proofErr w:type="gramEnd"/>
          </w:p>
        </w:tc>
        <w:tc>
          <w:tcPr>
            <w:tcW w:w="1134"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ЦС</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ВР</w:t>
            </w:r>
          </w:p>
        </w:tc>
        <w:tc>
          <w:tcPr>
            <w:tcW w:w="85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2015</w:t>
            </w:r>
          </w:p>
        </w:tc>
        <w:tc>
          <w:tcPr>
            <w:tcW w:w="850"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2016</w:t>
            </w:r>
          </w:p>
        </w:tc>
        <w:tc>
          <w:tcPr>
            <w:tcW w:w="85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2017</w:t>
            </w:r>
          </w:p>
        </w:tc>
        <w:tc>
          <w:tcPr>
            <w:tcW w:w="709"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2018</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2019</w:t>
            </w:r>
          </w:p>
        </w:tc>
        <w:tc>
          <w:tcPr>
            <w:tcW w:w="708"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2020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2021</w:t>
            </w:r>
          </w:p>
        </w:tc>
        <w:tc>
          <w:tcPr>
            <w:tcW w:w="630" w:type="dxa"/>
            <w:gridSpan w:val="2"/>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2022</w:t>
            </w:r>
          </w:p>
        </w:tc>
        <w:tc>
          <w:tcPr>
            <w:tcW w:w="646"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2023</w:t>
            </w:r>
          </w:p>
        </w:tc>
        <w:tc>
          <w:tcPr>
            <w:tcW w:w="675"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2024</w:t>
            </w:r>
          </w:p>
        </w:tc>
      </w:tr>
      <w:tr w:rsidR="009C53C3" w:rsidRPr="00536E4B" w:rsidTr="005471ED">
        <w:trPr>
          <w:trHeight w:val="743"/>
          <w:tblHeader/>
        </w:trPr>
        <w:tc>
          <w:tcPr>
            <w:tcW w:w="426" w:type="dxa"/>
            <w:tcBorders>
              <w:top w:val="nil"/>
              <w:left w:val="single" w:sz="4" w:space="0" w:color="auto"/>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0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425"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both"/>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xml:space="preserve">Развитие образования и воспитание </w:t>
            </w:r>
          </w:p>
        </w:tc>
        <w:tc>
          <w:tcPr>
            <w:tcW w:w="2268" w:type="dxa"/>
            <w:tcBorders>
              <w:top w:val="single" w:sz="4" w:space="0" w:color="auto"/>
              <w:left w:val="single" w:sz="4" w:space="0" w:color="auto"/>
              <w:bottom w:val="single" w:sz="8" w:space="0" w:color="000000"/>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Управление образования, Отдел культуры и молодежной политики</w:t>
            </w:r>
          </w:p>
        </w:tc>
        <w:tc>
          <w:tcPr>
            <w:tcW w:w="708"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1134"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0100000000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85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850"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85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709"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708"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630" w:type="dxa"/>
            <w:gridSpan w:val="2"/>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646"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675"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r>
      <w:tr w:rsidR="009C53C3" w:rsidRPr="00536E4B" w:rsidTr="005471ED">
        <w:trPr>
          <w:trHeight w:val="301"/>
        </w:trPr>
        <w:tc>
          <w:tcPr>
            <w:tcW w:w="426" w:type="dxa"/>
            <w:tcBorders>
              <w:top w:val="single" w:sz="8" w:space="0" w:color="auto"/>
              <w:left w:val="single" w:sz="8"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tcBorders>
              <w:top w:val="single" w:sz="8"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w:t>
            </w:r>
          </w:p>
        </w:tc>
        <w:tc>
          <w:tcPr>
            <w:tcW w:w="601" w:type="dxa"/>
            <w:tcBorders>
              <w:top w:val="single" w:sz="8"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tcBorders>
              <w:top w:val="single" w:sz="8"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tcBorders>
              <w:top w:val="single" w:sz="8" w:space="0" w:color="auto"/>
              <w:left w:val="single" w:sz="4" w:space="0" w:color="auto"/>
              <w:bottom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sz w:val="18"/>
                <w:szCs w:val="18"/>
              </w:rPr>
              <w:t>Реализация молодежной политики</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134"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014000000</w:t>
            </w:r>
          </w:p>
        </w:tc>
        <w:tc>
          <w:tcPr>
            <w:tcW w:w="567"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 </w:t>
            </w:r>
          </w:p>
        </w:tc>
        <w:tc>
          <w:tcPr>
            <w:tcW w:w="851"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1 321,3</w:t>
            </w:r>
          </w:p>
        </w:tc>
        <w:tc>
          <w:tcPr>
            <w:tcW w:w="850"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1723,6</w:t>
            </w:r>
          </w:p>
        </w:tc>
        <w:tc>
          <w:tcPr>
            <w:tcW w:w="851" w:type="dxa"/>
            <w:tcBorders>
              <w:top w:val="single" w:sz="8"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1 581,1</w:t>
            </w:r>
          </w:p>
        </w:tc>
        <w:tc>
          <w:tcPr>
            <w:tcW w:w="709" w:type="dxa"/>
            <w:tcBorders>
              <w:top w:val="single" w:sz="8"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304,3</w:t>
            </w:r>
          </w:p>
        </w:tc>
        <w:tc>
          <w:tcPr>
            <w:tcW w:w="567" w:type="dxa"/>
            <w:tcBorders>
              <w:top w:val="single" w:sz="8"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77,0</w:t>
            </w:r>
          </w:p>
        </w:tc>
        <w:tc>
          <w:tcPr>
            <w:tcW w:w="708" w:type="dxa"/>
            <w:tcBorders>
              <w:top w:val="single" w:sz="8"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77,0</w:t>
            </w:r>
          </w:p>
        </w:tc>
        <w:tc>
          <w:tcPr>
            <w:tcW w:w="567" w:type="dxa"/>
            <w:tcBorders>
              <w:top w:val="single" w:sz="8"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77,0</w:t>
            </w:r>
          </w:p>
        </w:tc>
        <w:tc>
          <w:tcPr>
            <w:tcW w:w="630" w:type="dxa"/>
            <w:gridSpan w:val="2"/>
            <w:tcBorders>
              <w:top w:val="single" w:sz="8"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80,1</w:t>
            </w:r>
          </w:p>
        </w:tc>
        <w:tc>
          <w:tcPr>
            <w:tcW w:w="646" w:type="dxa"/>
            <w:tcBorders>
              <w:top w:val="single" w:sz="8"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83,3</w:t>
            </w:r>
          </w:p>
          <w:p w:rsidR="009C53C3" w:rsidRPr="00536E4B" w:rsidRDefault="009C53C3" w:rsidP="003418ED">
            <w:pPr>
              <w:jc w:val="center"/>
              <w:rPr>
                <w:rFonts w:ascii="Times New Roman" w:eastAsia="Times New Roman" w:hAnsi="Times New Roman" w:cs="Times New Roman"/>
                <w:b/>
                <w:bCs/>
                <w:sz w:val="17"/>
                <w:szCs w:val="17"/>
              </w:rPr>
            </w:pPr>
          </w:p>
        </w:tc>
        <w:tc>
          <w:tcPr>
            <w:tcW w:w="675" w:type="dxa"/>
            <w:tcBorders>
              <w:top w:val="single" w:sz="8"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86,6</w:t>
            </w:r>
          </w:p>
        </w:tc>
      </w:tr>
      <w:tr w:rsidR="009C53C3" w:rsidRPr="00536E4B" w:rsidTr="005471ED">
        <w:trPr>
          <w:trHeight w:val="660"/>
        </w:trPr>
        <w:tc>
          <w:tcPr>
            <w:tcW w:w="426" w:type="dxa"/>
            <w:vMerge w:val="restart"/>
            <w:tcBorders>
              <w:top w:val="single" w:sz="4" w:space="0" w:color="auto"/>
              <w:left w:val="single" w:sz="8"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w:t>
            </w:r>
          </w:p>
        </w:tc>
        <w:tc>
          <w:tcPr>
            <w:tcW w:w="601"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xml:space="preserve">Реализация молодежной политики </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014000000 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 000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1 321,3</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1 607,6</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1 581,1</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240,5</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43,0</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43,0</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43,0</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44,7</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46,5</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48,3</w:t>
            </w:r>
          </w:p>
        </w:tc>
      </w:tr>
      <w:tr w:rsidR="009C53C3" w:rsidRPr="00536E4B" w:rsidTr="005471ED">
        <w:trPr>
          <w:trHeight w:val="296"/>
        </w:trPr>
        <w:tc>
          <w:tcPr>
            <w:tcW w:w="426" w:type="dxa"/>
            <w:vMerge/>
            <w:tcBorders>
              <w:top w:val="single" w:sz="4" w:space="0" w:color="auto"/>
              <w:left w:val="single" w:sz="8"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vMerge/>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601" w:type="dxa"/>
            <w:vMerge/>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tcBorders>
              <w:top w:val="single" w:sz="4" w:space="0" w:color="auto"/>
              <w:left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p>
        </w:tc>
        <w:tc>
          <w:tcPr>
            <w:tcW w:w="2268" w:type="dxa"/>
            <w:vMerge/>
            <w:tcBorders>
              <w:top w:val="single" w:sz="4" w:space="0" w:color="auto"/>
              <w:left w:val="nil"/>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08</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014000000 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 000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34,0</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34,0</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34,0</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35,4</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36,8</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38,3</w:t>
            </w:r>
          </w:p>
        </w:tc>
      </w:tr>
      <w:tr w:rsidR="009C53C3" w:rsidRPr="00536E4B" w:rsidTr="005471ED">
        <w:trPr>
          <w:trHeight w:val="854"/>
        </w:trPr>
        <w:tc>
          <w:tcPr>
            <w:tcW w:w="426" w:type="dxa"/>
            <w:vMerge/>
            <w:tcBorders>
              <w:left w:val="single" w:sz="8"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sz w:val="18"/>
                <w:szCs w:val="18"/>
              </w:rPr>
              <w:t>109,2</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18,2</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5471ED">
        <w:trPr>
          <w:trHeight w:val="636"/>
        </w:trPr>
        <w:tc>
          <w:tcPr>
            <w:tcW w:w="426" w:type="dxa"/>
            <w:vMerge/>
            <w:tcBorders>
              <w:left w:val="single" w:sz="8"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05 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6,8</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5471ED">
        <w:trPr>
          <w:trHeight w:val="636"/>
        </w:trPr>
        <w:tc>
          <w:tcPr>
            <w:tcW w:w="426" w:type="dxa"/>
            <w:vMerge/>
            <w:tcBorders>
              <w:left w:val="single" w:sz="8" w:space="0" w:color="auto"/>
              <w:bottom w:val="single" w:sz="8" w:space="0" w:color="000000"/>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vMerge/>
            <w:tcBorders>
              <w:left w:val="single" w:sz="4" w:space="0" w:color="auto"/>
              <w:bottom w:val="single" w:sz="8" w:space="0" w:color="000000"/>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bottom w:val="single" w:sz="8" w:space="0" w:color="000000"/>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bottom w:val="single" w:sz="8" w:space="0" w:color="000000"/>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bottom w:val="single" w:sz="8" w:space="0" w:color="000000"/>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45,6</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5471ED">
        <w:trPr>
          <w:trHeight w:val="1698"/>
        </w:trPr>
        <w:tc>
          <w:tcPr>
            <w:tcW w:w="426" w:type="dxa"/>
            <w:tcBorders>
              <w:top w:val="nil"/>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lastRenderedPageBreak/>
              <w:t>01</w:t>
            </w:r>
          </w:p>
        </w:tc>
        <w:tc>
          <w:tcPr>
            <w:tcW w:w="567" w:type="dxa"/>
            <w:tcBorders>
              <w:top w:val="nil"/>
              <w:left w:val="single" w:sz="4"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425" w:type="dxa"/>
            <w:tcBorders>
              <w:top w:val="nil"/>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Трудоустройство подростков и молодежи</w:t>
            </w:r>
            <w:proofErr w:type="gramStart"/>
            <w:r w:rsidRPr="00536E4B">
              <w:rPr>
                <w:rFonts w:ascii="Times New Roman" w:eastAsia="Times New Roman" w:hAnsi="Times New Roman" w:cs="Times New Roman"/>
                <w:b/>
                <w:sz w:val="17"/>
                <w:szCs w:val="17"/>
              </w:rPr>
              <w:t>,о</w:t>
            </w:r>
            <w:proofErr w:type="gramEnd"/>
            <w:r w:rsidRPr="00536E4B">
              <w:rPr>
                <w:rFonts w:ascii="Times New Roman" w:eastAsia="Times New Roman" w:hAnsi="Times New Roman" w:cs="Times New Roman"/>
                <w:b/>
                <w:sz w:val="17"/>
                <w:szCs w:val="17"/>
              </w:rPr>
              <w:t xml:space="preserve">казавшихся в трудной жизненной ситуации </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highlight w:val="yellow"/>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850"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261,3</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c>
          <w:tcPr>
            <w:tcW w:w="67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r>
      <w:tr w:rsidR="009C53C3" w:rsidRPr="00536E4B" w:rsidTr="005471ED">
        <w:trPr>
          <w:trHeight w:val="1390"/>
        </w:trPr>
        <w:tc>
          <w:tcPr>
            <w:tcW w:w="426" w:type="dxa"/>
            <w:vMerge w:val="restart"/>
            <w:tcBorders>
              <w:top w:val="single" w:sz="4" w:space="0" w:color="auto"/>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425"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Трудоустройство подростков и молодежи, оказавшихся в трудной жизненной ситуации</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9C53C3" w:rsidRPr="00536E4B" w:rsidRDefault="009C53C3" w:rsidP="003418ED">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0140100000</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highlight w:val="yellow"/>
              </w:rPr>
            </w:pPr>
            <w:r w:rsidRPr="00536E4B">
              <w:rPr>
                <w:rFonts w:ascii="Times New Roman" w:eastAsia="Times New Roman" w:hAnsi="Times New Roman" w:cs="Times New Roman"/>
                <w:sz w:val="17"/>
                <w:szCs w:val="17"/>
              </w:rPr>
              <w:t> </w:t>
            </w:r>
            <w:r w:rsidRPr="00536E4B">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30,0</w:t>
            </w:r>
          </w:p>
        </w:tc>
        <w:tc>
          <w:tcPr>
            <w:tcW w:w="850"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86,9</w:t>
            </w: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75,6</w:t>
            </w: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197,5</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7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5471ED">
        <w:trPr>
          <w:trHeight w:val="619"/>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079</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c>
          <w:tcPr>
            <w:tcW w:w="850"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109,1</w:t>
            </w: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18,2</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7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5471ED">
        <w:trPr>
          <w:trHeight w:val="885"/>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230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45,6</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p w:rsidR="009C53C3" w:rsidRPr="00536E4B" w:rsidRDefault="009C53C3" w:rsidP="003418ED">
            <w:pPr>
              <w:jc w:val="center"/>
              <w:rPr>
                <w:rFonts w:ascii="Times New Roman" w:eastAsia="Times New Roman" w:hAnsi="Times New Roman" w:cs="Times New Roman"/>
                <w:b/>
                <w:bCs/>
                <w:sz w:val="17"/>
                <w:szCs w:val="17"/>
              </w:rPr>
            </w:pP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p w:rsidR="009C53C3" w:rsidRPr="00536E4B" w:rsidRDefault="009C53C3" w:rsidP="003418ED">
            <w:pPr>
              <w:jc w:val="center"/>
              <w:rPr>
                <w:rFonts w:ascii="Times New Roman" w:eastAsia="Times New Roman" w:hAnsi="Times New Roman" w:cs="Times New Roman"/>
                <w:b/>
                <w:bCs/>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p w:rsidR="009C53C3" w:rsidRPr="00536E4B" w:rsidRDefault="009C53C3" w:rsidP="003418ED">
            <w:pPr>
              <w:jc w:val="center"/>
              <w:rPr>
                <w:rFonts w:ascii="Times New Roman" w:eastAsia="Times New Roman" w:hAnsi="Times New Roman" w:cs="Times New Roman"/>
                <w:b/>
                <w:bCs/>
                <w:sz w:val="17"/>
                <w:szCs w:val="17"/>
              </w:rPr>
            </w:pPr>
          </w:p>
        </w:tc>
        <w:tc>
          <w:tcPr>
            <w:tcW w:w="67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p w:rsidR="009C53C3" w:rsidRPr="00536E4B" w:rsidRDefault="009C53C3" w:rsidP="003418ED">
            <w:pPr>
              <w:jc w:val="center"/>
              <w:rPr>
                <w:rFonts w:ascii="Times New Roman" w:eastAsia="Times New Roman" w:hAnsi="Times New Roman" w:cs="Times New Roman"/>
                <w:b/>
                <w:bCs/>
                <w:sz w:val="17"/>
                <w:szCs w:val="17"/>
              </w:rPr>
            </w:pPr>
          </w:p>
        </w:tc>
      </w:tr>
      <w:tr w:rsidR="009C53C3" w:rsidRPr="00536E4B" w:rsidTr="005471ED">
        <w:trPr>
          <w:trHeight w:val="375"/>
        </w:trPr>
        <w:tc>
          <w:tcPr>
            <w:tcW w:w="426" w:type="dxa"/>
            <w:vMerge/>
            <w:tcBorders>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highlight w:val="yellow"/>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35,4</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36,8</w:t>
            </w:r>
          </w:p>
        </w:tc>
        <w:tc>
          <w:tcPr>
            <w:tcW w:w="67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38,3</w:t>
            </w:r>
          </w:p>
        </w:tc>
      </w:tr>
      <w:tr w:rsidR="009C53C3" w:rsidRPr="00536E4B" w:rsidTr="005471ED">
        <w:trPr>
          <w:trHeight w:val="268"/>
        </w:trPr>
        <w:tc>
          <w:tcPr>
            <w:tcW w:w="426" w:type="dxa"/>
            <w:vMerge w:val="restart"/>
            <w:tcBorders>
              <w:top w:val="nil"/>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nil"/>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nil"/>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425" w:type="dxa"/>
            <w:vMerge w:val="restart"/>
            <w:tcBorders>
              <w:top w:val="nil"/>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1418" w:type="dxa"/>
            <w:vMerge w:val="restart"/>
            <w:tcBorders>
              <w:top w:val="nil"/>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 xml:space="preserve">Содействие временному трудоустройству и занятости учащихся в возрасте от 14 до 18 лет, студентов в свободное от </w:t>
            </w:r>
            <w:r w:rsidRPr="00536E4B">
              <w:rPr>
                <w:rFonts w:ascii="Times New Roman" w:eastAsia="Times New Roman" w:hAnsi="Times New Roman" w:cs="Times New Roman"/>
                <w:sz w:val="17"/>
                <w:szCs w:val="17"/>
              </w:rPr>
              <w:lastRenderedPageBreak/>
              <w:t>учебы время и незанятой молодежи</w:t>
            </w:r>
          </w:p>
          <w:p w:rsidR="009C53C3" w:rsidRPr="00536E4B" w:rsidRDefault="009C53C3" w:rsidP="003418ED">
            <w:pPr>
              <w:spacing w:before="20" w:after="20"/>
              <w:rPr>
                <w:rFonts w:ascii="Times New Roman" w:eastAsia="Times New Roman" w:hAnsi="Times New Roman" w:cs="Times New Roman"/>
                <w:sz w:val="17"/>
                <w:szCs w:val="17"/>
              </w:rPr>
            </w:pP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lastRenderedPageBreak/>
              <w:t>МЦ «Диалог» МБУК «Центр КиТГлазовского района», Управление образования, образовательные учреждения Глазовского района</w:t>
            </w: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079</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0140105230 </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244 </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850" w:type="dxa"/>
            <w:tcBorders>
              <w:top w:val="nil"/>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81,0</w:t>
            </w:r>
          </w:p>
        </w:tc>
        <w:tc>
          <w:tcPr>
            <w:tcW w:w="851" w:type="dxa"/>
            <w:tcBorders>
              <w:top w:val="nil"/>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w:t>
            </w:r>
          </w:p>
        </w:tc>
        <w:tc>
          <w:tcPr>
            <w:tcW w:w="709" w:type="dxa"/>
            <w:tcBorders>
              <w:top w:val="nil"/>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18,2</w:t>
            </w: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nil"/>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nil"/>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15" w:type="dxa"/>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61" w:type="dxa"/>
            <w:gridSpan w:val="2"/>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75" w:type="dxa"/>
            <w:tcBorders>
              <w:top w:val="nil"/>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5471ED">
        <w:trPr>
          <w:trHeight w:val="485"/>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0140105230 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10,1</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67"/>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0140161420 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18,0</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1181"/>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0140105230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70,9</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41,6</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163,5</w:t>
            </w:r>
          </w:p>
          <w:p w:rsidR="009C53C3" w:rsidRPr="00536E4B"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504"/>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w:t>
            </w:r>
            <w:r w:rsidRPr="00536E4B">
              <w:rPr>
                <w:rFonts w:ascii="Times New Roman" w:eastAsia="Times New Roman" w:hAnsi="Times New Roman" w:cs="Times New Roman"/>
                <w:sz w:val="18"/>
                <w:szCs w:val="18"/>
                <w:lang w:val="en-US"/>
              </w:rPr>
              <w:t>S</w:t>
            </w:r>
            <w:r w:rsidRPr="00536E4B">
              <w:rPr>
                <w:rFonts w:ascii="Times New Roman" w:eastAsia="Times New Roman" w:hAnsi="Times New Roman" w:cs="Times New Roman"/>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34</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452"/>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w:t>
            </w:r>
            <w:r w:rsidRPr="00536E4B">
              <w:rPr>
                <w:rFonts w:ascii="Times New Roman" w:eastAsia="Times New Roman" w:hAnsi="Times New Roman" w:cs="Times New Roman"/>
                <w:sz w:val="18"/>
                <w:szCs w:val="18"/>
                <w:lang w:val="en-US"/>
              </w:rPr>
              <w:t>S</w:t>
            </w:r>
            <w:r w:rsidRPr="00536E4B">
              <w:rPr>
                <w:rFonts w:ascii="Times New Roman" w:eastAsia="Times New Roman" w:hAnsi="Times New Roman" w:cs="Times New Roman"/>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12,0</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335"/>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w:t>
            </w:r>
            <w:r w:rsidRPr="00536E4B">
              <w:rPr>
                <w:rFonts w:ascii="Times New Roman" w:eastAsia="Times New Roman" w:hAnsi="Times New Roman" w:cs="Times New Roman"/>
                <w:sz w:val="18"/>
                <w:szCs w:val="18"/>
                <w:lang w:val="en-US"/>
              </w:rPr>
              <w:t>S</w:t>
            </w:r>
            <w:r w:rsidRPr="00536E4B">
              <w:rPr>
                <w:rFonts w:ascii="Times New Roman" w:eastAsia="Times New Roman" w:hAnsi="Times New Roman" w:cs="Times New Roman"/>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4,0</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84"/>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418"/>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08</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0140161420 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31,2</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32,4</w:t>
            </w: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33,7</w:t>
            </w:r>
          </w:p>
        </w:tc>
      </w:tr>
      <w:tr w:rsidR="009C53C3" w:rsidRPr="00536E4B" w:rsidTr="005471ED">
        <w:trPr>
          <w:trHeight w:val="555"/>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08</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0140161430 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rPr>
              <w:t>4,0</w:t>
            </w:r>
          </w:p>
          <w:p w:rsidR="009C53C3" w:rsidRPr="00536E4B" w:rsidRDefault="009C53C3" w:rsidP="003418ED">
            <w:pPr>
              <w:jc w:val="center"/>
              <w:rPr>
                <w:rFonts w:ascii="Times New Roman" w:eastAsia="Times New Roman" w:hAnsi="Times New Roman" w:cs="Times New Roman"/>
                <w:sz w:val="17"/>
                <w:szCs w:val="17"/>
                <w:lang w:val="en-US"/>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rPr>
              <w:t>4,0</w:t>
            </w:r>
          </w:p>
          <w:p w:rsidR="009C53C3" w:rsidRPr="00536E4B" w:rsidRDefault="009C53C3" w:rsidP="003418ED">
            <w:pPr>
              <w:jc w:val="center"/>
              <w:rPr>
                <w:rFonts w:ascii="Times New Roman" w:eastAsia="Times New Roman" w:hAnsi="Times New Roman" w:cs="Times New Roman"/>
                <w:sz w:val="17"/>
                <w:szCs w:val="17"/>
                <w:lang w:val="en-US"/>
              </w:rPr>
            </w:pP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4,2</w:t>
            </w:r>
          </w:p>
          <w:p w:rsidR="009C53C3" w:rsidRPr="00536E4B" w:rsidRDefault="009C53C3" w:rsidP="003418ED">
            <w:pPr>
              <w:jc w:val="center"/>
              <w:rPr>
                <w:rFonts w:ascii="Times New Roman" w:eastAsia="Times New Roman" w:hAnsi="Times New Roman" w:cs="Times New Roman"/>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4,4</w:t>
            </w:r>
          </w:p>
          <w:p w:rsidR="009C53C3" w:rsidRPr="00536E4B" w:rsidRDefault="009C53C3" w:rsidP="003418ED">
            <w:pPr>
              <w:jc w:val="center"/>
              <w:rPr>
                <w:rFonts w:ascii="Times New Roman" w:eastAsia="Times New Roman" w:hAnsi="Times New Roman" w:cs="Times New Roman"/>
                <w:sz w:val="17"/>
                <w:szCs w:val="17"/>
                <w:lang w:val="en-US"/>
              </w:rPr>
            </w:pP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4,6</w:t>
            </w:r>
          </w:p>
          <w:p w:rsidR="009C53C3" w:rsidRPr="00536E4B" w:rsidRDefault="009C53C3" w:rsidP="003418ED">
            <w:pPr>
              <w:jc w:val="center"/>
              <w:rPr>
                <w:rFonts w:ascii="Times New Roman" w:eastAsia="Times New Roman" w:hAnsi="Times New Roman" w:cs="Times New Roman"/>
                <w:sz w:val="17"/>
                <w:szCs w:val="17"/>
                <w:lang w:val="en-US"/>
              </w:rPr>
            </w:pPr>
          </w:p>
        </w:tc>
      </w:tr>
      <w:tr w:rsidR="009C53C3" w:rsidRPr="00536E4B" w:rsidTr="005471ED">
        <w:trPr>
          <w:trHeight w:val="285"/>
        </w:trPr>
        <w:tc>
          <w:tcPr>
            <w:tcW w:w="426" w:type="dxa"/>
            <w:vMerge/>
            <w:tcBorders>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lang w:val="en-US"/>
              </w:rPr>
            </w:pPr>
            <w:r w:rsidRPr="00536E4B">
              <w:rPr>
                <w:rFonts w:ascii="Times New Roman" w:eastAsia="Times New Roman" w:hAnsi="Times New Roman" w:cs="Times New Roman"/>
                <w:sz w:val="18"/>
                <w:szCs w:val="18"/>
                <w:lang w:val="en-US"/>
              </w:rPr>
              <w:t>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0140105230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000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45,6</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tc>
        <w:tc>
          <w:tcPr>
            <w:tcW w:w="675"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sz w:val="17"/>
                <w:szCs w:val="17"/>
              </w:rPr>
            </w:pPr>
          </w:p>
        </w:tc>
      </w:tr>
      <w:tr w:rsidR="009C53C3" w:rsidRPr="00536E4B" w:rsidTr="005471ED">
        <w:trPr>
          <w:trHeight w:val="156"/>
        </w:trPr>
        <w:tc>
          <w:tcPr>
            <w:tcW w:w="426" w:type="dxa"/>
            <w:tcBorders>
              <w:top w:val="nil"/>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xml:space="preserve">Работа с детьми, подростками </w:t>
            </w:r>
            <w:r w:rsidRPr="00536E4B">
              <w:rPr>
                <w:rFonts w:ascii="Times New Roman" w:eastAsia="Times New Roman" w:hAnsi="Times New Roman" w:cs="Times New Roman"/>
                <w:b/>
                <w:sz w:val="18"/>
                <w:szCs w:val="18"/>
              </w:rPr>
              <w:lastRenderedPageBreak/>
              <w:t>и молодежью</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lastRenderedPageBreak/>
              <w:t>Отдел культуры и молодежной политики,</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8"/>
                <w:szCs w:val="18"/>
              </w:rPr>
              <w:t xml:space="preserve">МЦ «Диалог» МБУК </w:t>
            </w:r>
            <w:r w:rsidRPr="00536E4B">
              <w:rPr>
                <w:rFonts w:ascii="Times New Roman" w:eastAsia="Times New Roman" w:hAnsi="Times New Roman" w:cs="Times New Roman"/>
                <w:sz w:val="18"/>
                <w:szCs w:val="18"/>
              </w:rPr>
              <w:lastRenderedPageBreak/>
              <w:t>«Центр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lastRenderedPageBreak/>
              <w:t> </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0140200000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highlight w:val="yellow"/>
              </w:rPr>
            </w:pPr>
          </w:p>
          <w:p w:rsidR="009C53C3" w:rsidRPr="00536E4B" w:rsidRDefault="009C53C3" w:rsidP="003418ED">
            <w:pPr>
              <w:spacing w:before="20" w:after="20"/>
              <w:rPr>
                <w:rFonts w:ascii="Times New Roman" w:eastAsia="Times New Roman" w:hAnsi="Times New Roman" w:cs="Times New Roman"/>
                <w:b/>
                <w:sz w:val="17"/>
                <w:szCs w:val="17"/>
                <w:highlight w:val="yellow"/>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32,0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29,0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29,1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30,3</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31,5</w:t>
            </w:r>
          </w:p>
        </w:tc>
      </w:tr>
      <w:tr w:rsidR="009C53C3" w:rsidRPr="00536E4B" w:rsidTr="005471ED">
        <w:trPr>
          <w:trHeight w:val="1035"/>
        </w:trPr>
        <w:tc>
          <w:tcPr>
            <w:tcW w:w="42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Районный конкурс подворий молодых семей «Мой дом – моя гордость!»</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МЦ «Диалог» МБУК «Центр КиТГлазовскогорайона»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5,0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5,2</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5,6</w:t>
            </w:r>
          </w:p>
        </w:tc>
      </w:tr>
      <w:tr w:rsidR="009C53C3" w:rsidRPr="00536E4B" w:rsidTr="005471ED">
        <w:trPr>
          <w:trHeight w:val="259"/>
        </w:trPr>
        <w:tc>
          <w:tcPr>
            <w:tcW w:w="426" w:type="dxa"/>
            <w:tcBorders>
              <w:top w:val="nil"/>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Участие в республиканском фестивале клубов молодых семей «Под крышей дома своего»</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59"/>
        </w:trPr>
        <w:tc>
          <w:tcPr>
            <w:tcW w:w="426" w:type="dxa"/>
            <w:tcBorders>
              <w:top w:val="nil"/>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04</w:t>
            </w: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820"/>
        </w:trPr>
        <w:tc>
          <w:tcPr>
            <w:tcW w:w="426" w:type="dxa"/>
            <w:vMerge w:val="restart"/>
            <w:tcBorders>
              <w:top w:val="nil"/>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vMerge w:val="restart"/>
            <w:tcBorders>
              <w:top w:val="nil"/>
              <w:left w:val="nil"/>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nil"/>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vMerge w:val="restart"/>
            <w:tcBorders>
              <w:top w:val="nil"/>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06</w:t>
            </w:r>
          </w:p>
        </w:tc>
        <w:tc>
          <w:tcPr>
            <w:tcW w:w="1418" w:type="dxa"/>
            <w:vMerge w:val="restart"/>
            <w:tcBorders>
              <w:top w:val="nil"/>
              <w:left w:val="nil"/>
              <w:right w:val="single" w:sz="4" w:space="0" w:color="auto"/>
            </w:tcBorders>
            <w:vAlign w:val="center"/>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Организация и проведение мероприятий, посвященных </w:t>
            </w:r>
            <w:r w:rsidRPr="00536E4B">
              <w:rPr>
                <w:rFonts w:ascii="Times New Roman" w:eastAsia="Times New Roman" w:hAnsi="Times New Roman" w:cs="Times New Roman"/>
                <w:sz w:val="18"/>
                <w:szCs w:val="18"/>
              </w:rPr>
              <w:lastRenderedPageBreak/>
              <w:t>Дню молодежи</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lastRenderedPageBreak/>
              <w:t>Отдел культуры и молодежной политики, 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10,0</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7,0</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7,0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5,6</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5,8</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r>
      <w:tr w:rsidR="009C53C3" w:rsidRPr="00536E4B" w:rsidTr="005471ED">
        <w:trPr>
          <w:trHeight w:val="495"/>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nil"/>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nil"/>
              <w:right w:val="single" w:sz="4" w:space="0" w:color="auto"/>
            </w:tcBorders>
            <w:vAlign w:val="center"/>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2,2</w:t>
            </w: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2,3</w:t>
            </w:r>
          </w:p>
        </w:tc>
      </w:tr>
      <w:tr w:rsidR="009C53C3" w:rsidRPr="00536E4B" w:rsidTr="005471ED">
        <w:trPr>
          <w:trHeight w:val="244"/>
        </w:trPr>
        <w:tc>
          <w:tcPr>
            <w:tcW w:w="426" w:type="dxa"/>
            <w:vMerge/>
            <w:tcBorders>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nil"/>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nil"/>
              <w:bottom w:val="single" w:sz="4" w:space="0" w:color="auto"/>
              <w:right w:val="single" w:sz="4" w:space="0" w:color="auto"/>
            </w:tcBorders>
            <w:vAlign w:val="center"/>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3,7</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3,8</w:t>
            </w: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3,9</w:t>
            </w:r>
          </w:p>
        </w:tc>
      </w:tr>
      <w:tr w:rsidR="009C53C3" w:rsidRPr="00536E4B" w:rsidTr="005471ED">
        <w:trPr>
          <w:trHeight w:val="753"/>
        </w:trPr>
        <w:tc>
          <w:tcPr>
            <w:tcW w:w="426" w:type="dxa"/>
            <w:vMerge w:val="restart"/>
            <w:tcBorders>
              <w:top w:val="nil"/>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lastRenderedPageBreak/>
              <w:t>01</w:t>
            </w:r>
          </w:p>
        </w:tc>
        <w:tc>
          <w:tcPr>
            <w:tcW w:w="567" w:type="dxa"/>
            <w:vMerge w:val="restart"/>
            <w:tcBorders>
              <w:top w:val="nil"/>
              <w:left w:val="nil"/>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nil"/>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vMerge w:val="restart"/>
            <w:tcBorders>
              <w:top w:val="nil"/>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418" w:type="dxa"/>
            <w:vMerge w:val="restart"/>
            <w:tcBorders>
              <w:top w:val="nil"/>
              <w:left w:val="nil"/>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Организация и проведение районного фестиваля сельской молодежи КВН</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2,5</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630"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w:t>
            </w:r>
          </w:p>
        </w:tc>
        <w:tc>
          <w:tcPr>
            <w:tcW w:w="646"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2,2</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2,3</w:t>
            </w:r>
          </w:p>
        </w:tc>
      </w:tr>
      <w:tr w:rsidR="009C53C3" w:rsidRPr="00536E4B" w:rsidTr="005471ED">
        <w:trPr>
          <w:trHeight w:val="510"/>
        </w:trPr>
        <w:tc>
          <w:tcPr>
            <w:tcW w:w="426"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nil"/>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nil"/>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3,5</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r>
      <w:tr w:rsidR="009C53C3" w:rsidRPr="00536E4B" w:rsidTr="005471ED">
        <w:trPr>
          <w:trHeight w:val="240"/>
        </w:trPr>
        <w:tc>
          <w:tcPr>
            <w:tcW w:w="426" w:type="dxa"/>
            <w:vMerge/>
            <w:tcBorders>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nil"/>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nil"/>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3,2</w:t>
            </w: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3,3</w:t>
            </w:r>
          </w:p>
        </w:tc>
      </w:tr>
      <w:tr w:rsidR="009C53C3" w:rsidRPr="00536E4B" w:rsidTr="005471ED">
        <w:trPr>
          <w:trHeight w:val="510"/>
        </w:trPr>
        <w:tc>
          <w:tcPr>
            <w:tcW w:w="426" w:type="dxa"/>
            <w:tcBorders>
              <w:top w:val="nil"/>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nil"/>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08</w:t>
            </w:r>
          </w:p>
        </w:tc>
        <w:tc>
          <w:tcPr>
            <w:tcW w:w="1418" w:type="dxa"/>
            <w:tcBorders>
              <w:top w:val="nil"/>
              <w:left w:val="nil"/>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Организация и проведение районной интеллектуальной игры «Умники и умницы»</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59"/>
        </w:trPr>
        <w:tc>
          <w:tcPr>
            <w:tcW w:w="426" w:type="dxa"/>
            <w:tcBorders>
              <w:top w:val="nil"/>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09</w:t>
            </w:r>
          </w:p>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Туристический слет работающей молодежи</w:t>
            </w:r>
          </w:p>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794"/>
        </w:trPr>
        <w:tc>
          <w:tcPr>
            <w:tcW w:w="426"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7"/>
                <w:szCs w:val="17"/>
              </w:rPr>
            </w:pPr>
            <w:r w:rsidRPr="00536E4B">
              <w:rPr>
                <w:rFonts w:ascii="Times New Roman" w:eastAsia="Times New Roman" w:hAnsi="Times New Roman" w:cs="Times New Roman"/>
                <w:sz w:val="18"/>
                <w:szCs w:val="18"/>
              </w:rPr>
              <w:t>Районный конкурс вокалистов «Я мир сберегу и сыну завещаю»</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8"/>
                <w:szCs w:val="18"/>
              </w:rPr>
              <w:t>Отдел культуры и молодежной политики</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670"/>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Молодежный спортивный фестиваль «На районе»</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r>
      <w:tr w:rsidR="009C53C3" w:rsidRPr="00536E4B" w:rsidTr="005471ED">
        <w:trPr>
          <w:trHeight w:val="306"/>
        </w:trPr>
        <w:tc>
          <w:tcPr>
            <w:tcW w:w="426"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6,2</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6,4</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6,6</w:t>
            </w:r>
          </w:p>
        </w:tc>
      </w:tr>
      <w:tr w:rsidR="009C53C3" w:rsidRPr="00536E4B" w:rsidTr="005471ED">
        <w:trPr>
          <w:trHeight w:val="794"/>
        </w:trPr>
        <w:tc>
          <w:tcPr>
            <w:tcW w:w="426"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12</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Издание молодежного печатного средства массовой информации «Газета молодежи Глазовского района «Я молодой!»</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r>
      <w:tr w:rsidR="009C53C3" w:rsidRPr="00536E4B" w:rsidTr="005471ED">
        <w:trPr>
          <w:trHeight w:val="1155"/>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15</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Участие молодежи Глазовского района в федеральных, межрегиональных, республиканских и межрайонных мероприятиях</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586"/>
        </w:trPr>
        <w:tc>
          <w:tcPr>
            <w:tcW w:w="426"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586"/>
        </w:trPr>
        <w:tc>
          <w:tcPr>
            <w:tcW w:w="426" w:type="dxa"/>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16</w:t>
            </w:r>
          </w:p>
        </w:tc>
        <w:tc>
          <w:tcPr>
            <w:tcW w:w="1418" w:type="dxa"/>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Районный конкурс клубов молодых семей</w:t>
            </w:r>
          </w:p>
        </w:tc>
        <w:tc>
          <w:tcPr>
            <w:tcW w:w="2268" w:type="dxa"/>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r>
      <w:tr w:rsidR="009C53C3" w:rsidRPr="00536E4B" w:rsidTr="005471ED">
        <w:trPr>
          <w:trHeight w:val="1305"/>
        </w:trPr>
        <w:tc>
          <w:tcPr>
            <w:tcW w:w="426"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b/>
                <w:bCs/>
                <w:sz w:val="18"/>
                <w:szCs w:val="18"/>
              </w:rPr>
              <w:t>Патриотическое воспитание граждан</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0140300000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15,0</w:t>
            </w:r>
          </w:p>
        </w:tc>
        <w:tc>
          <w:tcPr>
            <w:tcW w:w="850"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14,0</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jc w:val="center"/>
              <w:rPr>
                <w:rFonts w:ascii="Times New Roman" w:eastAsia="Times New Roman" w:hAnsi="Times New Roman" w:cs="Times New Roman"/>
                <w:b/>
                <w:sz w:val="16"/>
                <w:szCs w:val="16"/>
              </w:rPr>
            </w:pPr>
            <w:r w:rsidRPr="00536E4B">
              <w:rPr>
                <w:rFonts w:ascii="Times New Roman" w:eastAsia="Times New Roman" w:hAnsi="Times New Roman" w:cs="Times New Roman"/>
                <w:b/>
                <w:sz w:val="16"/>
                <w:szCs w:val="16"/>
              </w:rPr>
              <w:t>15,6</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r w:rsidRPr="00536E4B">
              <w:rPr>
                <w:rFonts w:ascii="Times New Roman" w:eastAsia="Times New Roman" w:hAnsi="Times New Roman" w:cs="Times New Roman"/>
                <w:b/>
                <w:sz w:val="16"/>
                <w:szCs w:val="16"/>
              </w:rPr>
              <w:t>16,2</w:t>
            </w:r>
          </w:p>
        </w:tc>
        <w:tc>
          <w:tcPr>
            <w:tcW w:w="67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r w:rsidRPr="00536E4B">
              <w:rPr>
                <w:rFonts w:ascii="Times New Roman" w:eastAsia="Times New Roman" w:hAnsi="Times New Roman" w:cs="Times New Roman"/>
                <w:b/>
                <w:sz w:val="16"/>
                <w:szCs w:val="16"/>
              </w:rPr>
              <w:t>16,8</w:t>
            </w:r>
          </w:p>
        </w:tc>
      </w:tr>
      <w:tr w:rsidR="009C53C3" w:rsidRPr="00536E4B" w:rsidTr="005471ED">
        <w:trPr>
          <w:trHeight w:val="610"/>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lastRenderedPageBreak/>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Организация и проведение военно-спортивной игры «Зарница»</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3,0</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r>
      <w:tr w:rsidR="009C53C3" w:rsidRPr="00536E4B" w:rsidTr="005471ED">
        <w:trPr>
          <w:trHeight w:val="648"/>
        </w:trPr>
        <w:tc>
          <w:tcPr>
            <w:tcW w:w="426"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1,5</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3,5</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3,5</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3,7</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3,8</w:t>
            </w:r>
          </w:p>
        </w:tc>
      </w:tr>
      <w:tr w:rsidR="009C53C3" w:rsidRPr="00536E4B" w:rsidTr="005471ED">
        <w:trPr>
          <w:trHeight w:val="794"/>
        </w:trPr>
        <w:tc>
          <w:tcPr>
            <w:tcW w:w="426"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Районная гражданско-патриотическая акция «Во славу Отечества»</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4,0</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3,2</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3,3</w:t>
            </w:r>
          </w:p>
        </w:tc>
      </w:tr>
      <w:tr w:rsidR="009C53C3" w:rsidRPr="00536E4B" w:rsidTr="005471ED">
        <w:trPr>
          <w:trHeight w:val="259"/>
        </w:trPr>
        <w:tc>
          <w:tcPr>
            <w:tcW w:w="426"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b/>
                <w:bCs/>
                <w:sz w:val="17"/>
                <w:szCs w:val="17"/>
              </w:rPr>
            </w:pPr>
            <w:r w:rsidRPr="00536E4B">
              <w:rPr>
                <w:rFonts w:ascii="Times New Roman" w:eastAsia="Times New Roman" w:hAnsi="Times New Roman" w:cs="Times New Roman"/>
                <w:sz w:val="18"/>
                <w:szCs w:val="18"/>
              </w:rPr>
              <w:t xml:space="preserve"> Районный конкурс удмуртских красавиц «Чеберай»</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519"/>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12</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Районный День призывника</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4,3</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r>
      <w:tr w:rsidR="009C53C3" w:rsidRPr="00536E4B" w:rsidTr="005471ED">
        <w:trPr>
          <w:trHeight w:val="258"/>
        </w:trPr>
        <w:tc>
          <w:tcPr>
            <w:tcW w:w="426"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3,2</w:t>
            </w: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3,3</w:t>
            </w:r>
          </w:p>
        </w:tc>
      </w:tr>
      <w:tr w:rsidR="009C53C3" w:rsidRPr="00536E4B" w:rsidTr="005471ED">
        <w:trPr>
          <w:trHeight w:val="502"/>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13</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Районный конкурс патриотической песни</w:t>
            </w:r>
          </w:p>
        </w:tc>
        <w:tc>
          <w:tcPr>
            <w:tcW w:w="2268" w:type="dxa"/>
            <w:vMerge w:val="restart"/>
            <w:tcBorders>
              <w:top w:val="nil"/>
              <w:left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711"/>
        </w:trPr>
        <w:tc>
          <w:tcPr>
            <w:tcW w:w="426"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1114"/>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14</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Участие молодежи Глазовского района в межрайонных турслетах и экспедициях, проведение </w:t>
            </w:r>
            <w:r w:rsidRPr="00536E4B">
              <w:rPr>
                <w:rFonts w:ascii="Times New Roman" w:eastAsia="Times New Roman" w:hAnsi="Times New Roman" w:cs="Times New Roman"/>
                <w:sz w:val="18"/>
                <w:szCs w:val="18"/>
              </w:rPr>
              <w:lastRenderedPageBreak/>
              <w:t>исторических квестов</w:t>
            </w:r>
          </w:p>
          <w:p w:rsidR="009C53C3" w:rsidRPr="00536E4B" w:rsidRDefault="009C53C3" w:rsidP="003418ED">
            <w:pPr>
              <w:spacing w:line="240" w:lineRule="auto"/>
              <w:jc w:val="both"/>
              <w:rPr>
                <w:rFonts w:ascii="Times New Roman" w:eastAsia="Times New Roman" w:hAnsi="Times New Roman" w:cs="Times New Roman"/>
                <w:sz w:val="18"/>
                <w:szCs w:val="18"/>
              </w:rPr>
            </w:pP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lastRenderedPageBreak/>
              <w:t>Отдел культуры и молодежной политики</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4,0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480"/>
        </w:trPr>
        <w:tc>
          <w:tcPr>
            <w:tcW w:w="426"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r>
      <w:tr w:rsidR="009C53C3" w:rsidRPr="00536E4B" w:rsidTr="005471ED">
        <w:trPr>
          <w:trHeight w:val="270"/>
        </w:trPr>
        <w:tc>
          <w:tcPr>
            <w:tcW w:w="426"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15</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Туристический слет Мира для активистов детского движения</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5,2</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675"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5,6</w:t>
            </w:r>
          </w:p>
        </w:tc>
      </w:tr>
      <w:tr w:rsidR="009C53C3" w:rsidRPr="00536E4B" w:rsidTr="005471ED">
        <w:trPr>
          <w:trHeight w:val="259"/>
        </w:trPr>
        <w:tc>
          <w:tcPr>
            <w:tcW w:w="426"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b/>
                <w:sz w:val="18"/>
                <w:szCs w:val="18"/>
              </w:rPr>
            </w:pPr>
            <w:r w:rsidRPr="00536E4B">
              <w:rPr>
                <w:rFonts w:ascii="Times New Roman" w:eastAsia="Times New Roman" w:hAnsi="Times New Roman" w:cs="Times New Roman"/>
                <w:b/>
                <w:bCs/>
                <w:sz w:val="18"/>
                <w:szCs w:val="18"/>
              </w:rPr>
              <w:t>Развитие системы отдыха и оздоровления детей, подростков и молодежи</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Отдел культуры и молодежной политики, Управление образования, 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0140500000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000</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130,4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72,0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59"/>
        </w:trPr>
        <w:tc>
          <w:tcPr>
            <w:tcW w:w="426"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Организация и проведение профильной лагерной смены, для </w:t>
            </w:r>
            <w:proofErr w:type="gramStart"/>
            <w:r w:rsidRPr="00536E4B">
              <w:rPr>
                <w:rFonts w:ascii="Times New Roman" w:eastAsia="Times New Roman" w:hAnsi="Times New Roman" w:cs="Times New Roman"/>
                <w:sz w:val="18"/>
                <w:szCs w:val="18"/>
              </w:rPr>
              <w:t>подростков</w:t>
            </w:r>
            <w:proofErr w:type="gramEnd"/>
            <w:r w:rsidRPr="00536E4B">
              <w:rPr>
                <w:rFonts w:ascii="Times New Roman" w:eastAsia="Times New Roman" w:hAnsi="Times New Roman" w:cs="Times New Roman"/>
                <w:sz w:val="18"/>
                <w:szCs w:val="18"/>
              </w:rPr>
              <w:t xml:space="preserve"> оказавшихся в трудной жизненной ситуации </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 МБУК «Центр КиТГлазовского района», Управление образования</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0140505230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130,4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72,0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603"/>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p>
        </w:tc>
        <w:tc>
          <w:tcPr>
            <w:tcW w:w="1418" w:type="dxa"/>
            <w:vMerge w:val="restart"/>
            <w:tcBorders>
              <w:top w:val="single" w:sz="4" w:space="0" w:color="auto"/>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Функционирование молодежного центра</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0140700000</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1 244,3</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1 347,3</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1 390,5</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335"/>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0140700000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6,8</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22"/>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r w:rsidRPr="00536E4B">
              <w:rPr>
                <w:rFonts w:ascii="Times New Roman" w:eastAsia="Times New Roman" w:hAnsi="Times New Roman" w:cs="Times New Roman"/>
                <w:bCs/>
                <w:sz w:val="17"/>
                <w:szCs w:val="17"/>
              </w:rPr>
              <w:lastRenderedPageBreak/>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1418" w:type="dxa"/>
            <w:vMerge w:val="restart"/>
            <w:tcBorders>
              <w:top w:val="single" w:sz="4" w:space="0" w:color="auto"/>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Обеспечение деятельности МЦ «Диалог» МБУК «Центр КиТГлазовского района»</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1 234,3</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927,1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998,5</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85"/>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3,9</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68"/>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304,7</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287,5</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225"/>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15,1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16,6</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184"/>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52,0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65,3</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47"/>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831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30,0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184"/>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0140760160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0,8</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117"/>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0140760160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117"/>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014076160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8,9</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117"/>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852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2,9</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117"/>
        </w:trPr>
        <w:tc>
          <w:tcPr>
            <w:tcW w:w="426"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853</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353"/>
        </w:trPr>
        <w:tc>
          <w:tcPr>
            <w:tcW w:w="426"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r w:rsidRPr="00536E4B">
              <w:rPr>
                <w:rFonts w:ascii="Times New Roman" w:eastAsia="Times New Roman" w:hAnsi="Times New Roman" w:cs="Times New Roman"/>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1418" w:type="dxa"/>
            <w:vMerge w:val="restart"/>
            <w:tcBorders>
              <w:top w:val="single" w:sz="4" w:space="0" w:color="auto"/>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Расходы за счет средств от предпринимательской и иной приносящей доход деятельности</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111</w:t>
            </w: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4,8</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485"/>
        </w:trPr>
        <w:tc>
          <w:tcPr>
            <w:tcW w:w="426"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highlight w:val="yellow"/>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highlight w:val="yellow"/>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0,9</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5471ED">
        <w:trPr>
          <w:trHeight w:val="318"/>
        </w:trPr>
        <w:tc>
          <w:tcPr>
            <w:tcW w:w="426"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highlight w:val="yellow"/>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highlight w:val="yellow"/>
              </w:rPr>
            </w:pPr>
          </w:p>
        </w:tc>
        <w:tc>
          <w:tcPr>
            <w:tcW w:w="1418" w:type="dxa"/>
            <w:vMerge/>
            <w:tcBorders>
              <w:left w:val="single" w:sz="4" w:space="0" w:color="auto"/>
              <w:bottom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highlight w:val="yellow"/>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5,8</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7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bl>
    <w:p w:rsidR="00C616C9" w:rsidRPr="00536E4B" w:rsidRDefault="00C616C9" w:rsidP="00B1176C">
      <w:pPr>
        <w:rPr>
          <w:rFonts w:ascii="Calibri" w:eastAsia="Times New Roman" w:hAnsi="Calibri" w:cs="Times New Roman"/>
        </w:rPr>
      </w:pPr>
    </w:p>
    <w:p w:rsidR="00615DF3" w:rsidRPr="00536E4B" w:rsidRDefault="00615DF3" w:rsidP="00615DF3">
      <w:pPr>
        <w:tabs>
          <w:tab w:val="left" w:pos="13467"/>
        </w:tabs>
        <w:rPr>
          <w:rFonts w:ascii="Calibri" w:eastAsia="Times New Roman" w:hAnsi="Calibri" w:cs="Times New Roman"/>
        </w:rPr>
      </w:pPr>
    </w:p>
    <w:p w:rsidR="00C616C9" w:rsidRDefault="00C616C9" w:rsidP="00B1176C">
      <w:pPr>
        <w:rPr>
          <w:rFonts w:ascii="Calibri" w:eastAsia="Times New Roman" w:hAnsi="Calibri" w:cs="Times New Roman"/>
        </w:rPr>
      </w:pPr>
    </w:p>
    <w:p w:rsidR="00430CA1" w:rsidRPr="00536E4B" w:rsidRDefault="00430CA1" w:rsidP="00B1176C">
      <w:pPr>
        <w:rPr>
          <w:rFonts w:ascii="Calibri" w:eastAsia="Times New Roman" w:hAnsi="Calibri" w:cs="Times New Roman"/>
        </w:rPr>
      </w:pPr>
    </w:p>
    <w:tbl>
      <w:tblPr>
        <w:tblW w:w="16317" w:type="dxa"/>
        <w:tblInd w:w="93" w:type="dxa"/>
        <w:tblLayout w:type="fixed"/>
        <w:tblLook w:val="04A0"/>
      </w:tblPr>
      <w:tblGrid>
        <w:gridCol w:w="571"/>
        <w:gridCol w:w="9"/>
        <w:gridCol w:w="709"/>
        <w:gridCol w:w="147"/>
        <w:gridCol w:w="1412"/>
        <w:gridCol w:w="729"/>
        <w:gridCol w:w="2673"/>
        <w:gridCol w:w="993"/>
        <w:gridCol w:w="33"/>
        <w:gridCol w:w="935"/>
        <w:gridCol w:w="307"/>
        <w:gridCol w:w="545"/>
        <w:gridCol w:w="306"/>
        <w:gridCol w:w="505"/>
        <w:gridCol w:w="346"/>
        <w:gridCol w:w="465"/>
        <w:gridCol w:w="386"/>
        <w:gridCol w:w="404"/>
        <w:gridCol w:w="588"/>
        <w:gridCol w:w="458"/>
        <w:gridCol w:w="393"/>
        <w:gridCol w:w="418"/>
        <w:gridCol w:w="432"/>
        <w:gridCol w:w="448"/>
        <w:gridCol w:w="403"/>
        <w:gridCol w:w="457"/>
        <w:gridCol w:w="393"/>
        <w:gridCol w:w="487"/>
        <w:gridCol w:w="365"/>
      </w:tblGrid>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412" w:type="dxa"/>
            <w:gridSpan w:val="6"/>
            <w:tcBorders>
              <w:top w:val="nil"/>
              <w:left w:val="nil"/>
              <w:bottom w:val="nil"/>
              <w:right w:val="nil"/>
            </w:tcBorders>
            <w:shd w:val="clear" w:color="auto" w:fill="auto"/>
            <w:noWrap/>
            <w:vAlign w:val="bottom"/>
            <w:hideMark/>
          </w:tcPr>
          <w:p w:rsidR="005471ED" w:rsidRDefault="00615DF3" w:rsidP="00615DF3">
            <w:pPr>
              <w:spacing w:after="0" w:line="240" w:lineRule="auto"/>
              <w:rPr>
                <w:rFonts w:ascii="Times New Roman" w:eastAsia="Times New Roman" w:hAnsi="Times New Roman" w:cs="Times New Roman"/>
                <w:b/>
                <w:color w:val="FF0000"/>
                <w:sz w:val="20"/>
                <w:szCs w:val="20"/>
              </w:rPr>
            </w:pPr>
            <w:r w:rsidRPr="00430CA1">
              <w:rPr>
                <w:rFonts w:ascii="Times New Roman" w:eastAsia="Times New Roman" w:hAnsi="Times New Roman" w:cs="Times New Roman"/>
                <w:b/>
                <w:color w:val="FF0000"/>
                <w:sz w:val="20"/>
                <w:szCs w:val="20"/>
              </w:rPr>
              <w:t xml:space="preserve">           </w:t>
            </w:r>
          </w:p>
          <w:p w:rsidR="005471ED" w:rsidRDefault="005471ED" w:rsidP="00615DF3">
            <w:pPr>
              <w:spacing w:after="0" w:line="240" w:lineRule="auto"/>
              <w:rPr>
                <w:rFonts w:ascii="Times New Roman" w:eastAsia="Times New Roman" w:hAnsi="Times New Roman" w:cs="Times New Roman"/>
                <w:b/>
                <w:color w:val="FF0000"/>
                <w:sz w:val="20"/>
                <w:szCs w:val="20"/>
              </w:rPr>
            </w:pPr>
          </w:p>
          <w:p w:rsidR="005471ED" w:rsidRDefault="005471ED" w:rsidP="00615DF3">
            <w:pPr>
              <w:spacing w:after="0" w:line="240" w:lineRule="auto"/>
              <w:rPr>
                <w:rFonts w:ascii="Times New Roman" w:eastAsia="Times New Roman" w:hAnsi="Times New Roman" w:cs="Times New Roman"/>
                <w:b/>
                <w:color w:val="FF0000"/>
                <w:sz w:val="20"/>
                <w:szCs w:val="20"/>
              </w:rPr>
            </w:pPr>
          </w:p>
          <w:p w:rsidR="005471ED" w:rsidRDefault="005471ED" w:rsidP="00615DF3">
            <w:pP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           </w:t>
            </w:r>
          </w:p>
          <w:p w:rsidR="00C616C9" w:rsidRPr="00F95C18" w:rsidRDefault="005471ED" w:rsidP="00615DF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 xml:space="preserve">            </w:t>
            </w:r>
            <w:r w:rsidR="00615DF3" w:rsidRPr="00430CA1">
              <w:rPr>
                <w:rFonts w:ascii="Times New Roman" w:eastAsia="Times New Roman" w:hAnsi="Times New Roman" w:cs="Times New Roman"/>
                <w:b/>
                <w:color w:val="FF0000"/>
                <w:sz w:val="20"/>
                <w:szCs w:val="20"/>
              </w:rPr>
              <w:t xml:space="preserve">  </w:t>
            </w:r>
            <w:r w:rsidR="00615DF3" w:rsidRPr="00F95C18">
              <w:rPr>
                <w:rFonts w:ascii="Times New Roman" w:eastAsia="Times New Roman" w:hAnsi="Times New Roman" w:cs="Times New Roman"/>
                <w:b/>
                <w:sz w:val="20"/>
                <w:szCs w:val="20"/>
              </w:rPr>
              <w:t>Приложение</w:t>
            </w:r>
            <w:r w:rsidR="00C616C9" w:rsidRPr="00F95C18">
              <w:rPr>
                <w:rFonts w:ascii="Times New Roman" w:eastAsia="Times New Roman" w:hAnsi="Times New Roman" w:cs="Times New Roman"/>
                <w:b/>
                <w:sz w:val="20"/>
                <w:szCs w:val="20"/>
              </w:rPr>
              <w:t xml:space="preserve"> 6</w:t>
            </w:r>
          </w:p>
        </w:tc>
        <w:tc>
          <w:tcPr>
            <w:tcW w:w="104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69" w:type="dxa"/>
            <w:gridSpan w:val="10"/>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r w:rsidR="00C616C9" w:rsidRPr="00536E4B">
              <w:rPr>
                <w:rFonts w:ascii="Times New Roman" w:eastAsia="Times New Roman" w:hAnsi="Times New Roman" w:cs="Times New Roman"/>
                <w:b/>
                <w:sz w:val="20"/>
                <w:szCs w:val="20"/>
              </w:rPr>
              <w:t>к муниципальной программе</w:t>
            </w: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58" w:type="dxa"/>
            <w:gridSpan w:val="8"/>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r w:rsidR="00C616C9" w:rsidRPr="00536E4B">
              <w:rPr>
                <w:rFonts w:ascii="Times New Roman" w:eastAsia="Times New Roman" w:hAnsi="Times New Roman" w:cs="Times New Roman"/>
                <w:b/>
                <w:sz w:val="20"/>
                <w:szCs w:val="20"/>
              </w:rPr>
              <w:t>Глазовского района</w:t>
            </w: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149" w:type="dxa"/>
            <w:gridSpan w:val="12"/>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r w:rsidR="00C616C9" w:rsidRPr="00536E4B">
              <w:rPr>
                <w:rFonts w:ascii="Times New Roman" w:eastAsia="Times New Roman" w:hAnsi="Times New Roman" w:cs="Times New Roman"/>
                <w:b/>
                <w:sz w:val="20"/>
                <w:szCs w:val="20"/>
              </w:rPr>
              <w:t>"Развитие образования и воспитание"</w:t>
            </w: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ind w:firstLineChars="500" w:firstLine="750"/>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4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5471ED">
        <w:trPr>
          <w:trHeight w:val="8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7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bl>
    <w:p w:rsidR="00886F31" w:rsidRPr="00536E4B" w:rsidRDefault="00886F31" w:rsidP="00AA5C63">
      <w:pPr>
        <w:rPr>
          <w:sz w:val="17"/>
          <w:szCs w:val="17"/>
        </w:rPr>
      </w:pPr>
    </w:p>
    <w:tbl>
      <w:tblPr>
        <w:tblW w:w="15608" w:type="dxa"/>
        <w:tblInd w:w="93" w:type="dxa"/>
        <w:tblLayout w:type="fixed"/>
        <w:tblLook w:val="04A0"/>
      </w:tblPr>
      <w:tblGrid>
        <w:gridCol w:w="489"/>
        <w:gridCol w:w="92"/>
        <w:gridCol w:w="552"/>
        <w:gridCol w:w="1714"/>
        <w:gridCol w:w="2127"/>
        <w:gridCol w:w="1024"/>
        <w:gridCol w:w="960"/>
        <w:gridCol w:w="896"/>
        <w:gridCol w:w="259"/>
        <w:gridCol w:w="688"/>
        <w:gridCol w:w="176"/>
        <w:gridCol w:w="853"/>
        <w:gridCol w:w="955"/>
        <w:gridCol w:w="928"/>
        <w:gridCol w:w="915"/>
        <w:gridCol w:w="986"/>
        <w:gridCol w:w="860"/>
        <w:gridCol w:w="142"/>
        <w:gridCol w:w="738"/>
        <w:gridCol w:w="112"/>
        <w:gridCol w:w="127"/>
        <w:gridCol w:w="15"/>
      </w:tblGrid>
      <w:tr w:rsidR="00F95C18" w:rsidRPr="00660373" w:rsidTr="00A20721">
        <w:trPr>
          <w:gridAfter w:val="2"/>
          <w:wAfter w:w="142" w:type="dxa"/>
          <w:trHeight w:val="360"/>
        </w:trPr>
        <w:tc>
          <w:tcPr>
            <w:tcW w:w="15466" w:type="dxa"/>
            <w:gridSpan w:val="20"/>
            <w:tcBorders>
              <w:top w:val="nil"/>
              <w:left w:val="nil"/>
              <w:bottom w:val="nil"/>
              <w:right w:val="nil"/>
            </w:tcBorders>
            <w:shd w:val="clear" w:color="auto" w:fill="auto"/>
            <w:noWrap/>
            <w:vAlign w:val="center"/>
            <w:hideMark/>
          </w:tcPr>
          <w:p w:rsidR="00F95C18" w:rsidRPr="00660373" w:rsidRDefault="005471ED" w:rsidP="00A20721">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0"/>
                <w:szCs w:val="20"/>
              </w:rPr>
              <w:t xml:space="preserve">                              </w:t>
            </w:r>
            <w:r w:rsidR="00F95C18" w:rsidRPr="00660373">
              <w:rPr>
                <w:rFonts w:ascii="Times New Roman" w:eastAsia="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F95C18" w:rsidRPr="00660373" w:rsidTr="00A20721">
        <w:trPr>
          <w:gridAfter w:val="1"/>
          <w:wAfter w:w="15" w:type="dxa"/>
          <w:trHeight w:val="315"/>
        </w:trPr>
        <w:tc>
          <w:tcPr>
            <w:tcW w:w="581"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1714"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2127"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3139" w:type="dxa"/>
            <w:gridSpan w:val="4"/>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864"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4637" w:type="dxa"/>
            <w:gridSpan w:val="5"/>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r w:rsidRPr="00660373">
              <w:rPr>
                <w:rFonts w:ascii="Times New Roman" w:eastAsia="Times New Roman" w:hAnsi="Times New Roman" w:cs="Times New Roman"/>
                <w:color w:val="000000"/>
                <w:sz w:val="20"/>
                <w:szCs w:val="20"/>
              </w:rPr>
              <w:t>(Управление образования  + культура + Диалог)</w:t>
            </w:r>
          </w:p>
        </w:tc>
        <w:tc>
          <w:tcPr>
            <w:tcW w:w="860"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880"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239"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r>
      <w:tr w:rsidR="00F95C18" w:rsidRPr="00660373" w:rsidTr="00F95C18">
        <w:trPr>
          <w:trHeight w:val="70"/>
        </w:trPr>
        <w:tc>
          <w:tcPr>
            <w:tcW w:w="113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4"/>
                <w:szCs w:val="14"/>
              </w:rPr>
            </w:pPr>
            <w:r w:rsidRPr="00660373">
              <w:rPr>
                <w:rFonts w:ascii="Times New Roman" w:eastAsia="Times New Roman" w:hAnsi="Times New Roman" w:cs="Times New Roman"/>
                <w:sz w:val="14"/>
                <w:szCs w:val="14"/>
              </w:rPr>
              <w:t>Код аналитической программной классификации</w:t>
            </w:r>
          </w:p>
        </w:tc>
        <w:tc>
          <w:tcPr>
            <w:tcW w:w="1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Наименование муниципальной программы, подпрограммы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Источник финансирования</w:t>
            </w:r>
          </w:p>
        </w:tc>
        <w:tc>
          <w:tcPr>
            <w:tcW w:w="10634" w:type="dxa"/>
            <w:gridSpan w:val="17"/>
            <w:tcBorders>
              <w:top w:val="single" w:sz="4" w:space="0" w:color="auto"/>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Оценка расходов, тыс. рублей</w:t>
            </w:r>
          </w:p>
        </w:tc>
      </w:tr>
      <w:tr w:rsidR="00F95C18" w:rsidRPr="00660373" w:rsidTr="00A20721">
        <w:trPr>
          <w:trHeight w:val="675"/>
        </w:trPr>
        <w:tc>
          <w:tcPr>
            <w:tcW w:w="1133" w:type="dxa"/>
            <w:gridSpan w:val="3"/>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4"/>
                <w:szCs w:val="14"/>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0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Итого </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2015 год</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2016 год </w:t>
            </w:r>
          </w:p>
        </w:tc>
        <w:tc>
          <w:tcPr>
            <w:tcW w:w="9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2017 год </w:t>
            </w:r>
          </w:p>
        </w:tc>
        <w:tc>
          <w:tcPr>
            <w:tcW w:w="102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2018 год </w:t>
            </w:r>
          </w:p>
        </w:tc>
        <w:tc>
          <w:tcPr>
            <w:tcW w:w="9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2019 год </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2020 год</w:t>
            </w:r>
          </w:p>
        </w:tc>
        <w:tc>
          <w:tcPr>
            <w:tcW w:w="9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2021 год</w:t>
            </w:r>
          </w:p>
        </w:tc>
        <w:tc>
          <w:tcPr>
            <w:tcW w:w="9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2022 год</w:t>
            </w:r>
          </w:p>
        </w:tc>
        <w:tc>
          <w:tcPr>
            <w:tcW w:w="1002"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2023 год</w:t>
            </w:r>
          </w:p>
        </w:tc>
        <w:tc>
          <w:tcPr>
            <w:tcW w:w="992"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2024 год</w:t>
            </w:r>
          </w:p>
        </w:tc>
      </w:tr>
      <w:tr w:rsidR="00F95C18" w:rsidRPr="00660373" w:rsidTr="00A20721">
        <w:trPr>
          <w:trHeight w:val="330"/>
        </w:trPr>
        <w:tc>
          <w:tcPr>
            <w:tcW w:w="489" w:type="dxa"/>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МП</w:t>
            </w:r>
          </w:p>
        </w:tc>
        <w:tc>
          <w:tcPr>
            <w:tcW w:w="644"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Пп</w:t>
            </w: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02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60"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896"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4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029"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55"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28"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15"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86"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002"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92" w:type="dxa"/>
            <w:gridSpan w:val="4"/>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r>
      <w:tr w:rsidR="00F95C18" w:rsidRPr="00660373" w:rsidTr="00A20721">
        <w:trPr>
          <w:trHeight w:val="282"/>
        </w:trPr>
        <w:tc>
          <w:tcPr>
            <w:tcW w:w="4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"Развитие образования и воспитание"</w:t>
            </w: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3 253 205,9</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297 343,3</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315 466,7</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343 943,1</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363 793,4</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411 947,1</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296 986,7</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295 963,2</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295 827,7</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309 771,9</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322 162,8</w:t>
            </w:r>
          </w:p>
        </w:tc>
      </w:tr>
      <w:tr w:rsidR="00F95C18" w:rsidRPr="00660373" w:rsidTr="00A20721">
        <w:trPr>
          <w:trHeight w:val="6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3 253 205,9</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297 343,3</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bCs/>
                <w:sz w:val="17"/>
                <w:szCs w:val="17"/>
              </w:rPr>
              <w:t>315 466,7</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bCs/>
                <w:sz w:val="17"/>
                <w:szCs w:val="17"/>
              </w:rPr>
              <w:t>343 943,1</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bCs/>
                <w:sz w:val="17"/>
                <w:szCs w:val="17"/>
              </w:rPr>
              <w:t>363</w:t>
            </w:r>
            <w:r>
              <w:rPr>
                <w:rFonts w:ascii="Times New Roman" w:eastAsia="Times New Roman" w:hAnsi="Times New Roman" w:cs="Times New Roman"/>
                <w:bCs/>
                <w:sz w:val="17"/>
                <w:szCs w:val="17"/>
              </w:rPr>
              <w:t xml:space="preserve"> </w:t>
            </w:r>
            <w:r w:rsidRPr="00660373">
              <w:rPr>
                <w:rFonts w:ascii="Times New Roman" w:eastAsia="Times New Roman" w:hAnsi="Times New Roman" w:cs="Times New Roman"/>
                <w:bCs/>
                <w:sz w:val="17"/>
                <w:szCs w:val="17"/>
              </w:rPr>
              <w:t>793,4</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411 947,1</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bCs/>
                <w:sz w:val="17"/>
                <w:szCs w:val="17"/>
              </w:rPr>
              <w:t>296 986,7</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295 963,2</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295 827,7</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309 771,9</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322 162,8</w:t>
            </w:r>
          </w:p>
        </w:tc>
      </w:tr>
      <w:tr w:rsidR="00F95C18" w:rsidRPr="00660373" w:rsidTr="00A20721">
        <w:trPr>
          <w:trHeight w:val="282"/>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r>
      <w:tr w:rsidR="00F95C18" w:rsidRPr="00660373" w:rsidTr="00A20721">
        <w:trPr>
          <w:trHeight w:val="28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113 467,0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13 559,8</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18 551,6</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27 422,8</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7 461,2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43 095,7</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2 365,8</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503,3</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506,8</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2 077 162,1</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195 824,8</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193 824,8</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197 067,3</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228 774,3</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234 531,0</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200 658,9</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201 497,9</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200 658,9</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208 172,2</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216 499,1</w:t>
            </w:r>
          </w:p>
        </w:tc>
      </w:tr>
      <w:tr w:rsidR="00F95C18" w:rsidRPr="00660373" w:rsidTr="00A20721">
        <w:trPr>
          <w:trHeight w:val="49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34 997,1</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12 337,4</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9 932,7</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12 027,0</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700,0</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A20721">
        <w:trPr>
          <w:trHeight w:val="54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A20721">
        <w:trPr>
          <w:trHeight w:val="54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282"/>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93 928,8</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13 181,9</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8 403,2</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8 468,1</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9 795,2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10 059,5</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8 450,0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8 450,0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8 450,0</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9 152,4</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9 518,5</w:t>
            </w:r>
          </w:p>
        </w:tc>
      </w:tr>
      <w:tr w:rsidR="00F95C18" w:rsidRPr="00660373" w:rsidTr="00A20721">
        <w:trPr>
          <w:trHeight w:val="282"/>
        </w:trPr>
        <w:tc>
          <w:tcPr>
            <w:tcW w:w="4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w:t>
            </w:r>
          </w:p>
        </w:tc>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Развитие дошкольного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628 147,3</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58 220,5</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63 188,3</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73 744,6</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71 896,2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66 508,3</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59 576,1</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59 682,1</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59 576,1</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56 742,7</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59 012,4</w:t>
            </w:r>
          </w:p>
        </w:tc>
      </w:tr>
      <w:tr w:rsidR="00F95C18" w:rsidRPr="00660373" w:rsidTr="00A20721">
        <w:trPr>
          <w:trHeight w:val="49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628 147,3</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58 220,5</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63 188,3</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73 744,6</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71 896,2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66 508,3</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59 576,1</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59 682,1</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59 576,1</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56 742,7</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59 012,4</w:t>
            </w:r>
          </w:p>
        </w:tc>
      </w:tr>
      <w:tr w:rsidR="00F95C18" w:rsidRPr="00660373" w:rsidTr="00A20721">
        <w:trPr>
          <w:trHeight w:val="282"/>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r>
      <w:tr w:rsidR="00F95C18" w:rsidRPr="00660373" w:rsidTr="00A20721">
        <w:trPr>
          <w:trHeight w:val="28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36 519,1</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8 575,4</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9 686,0</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15 800,6</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2 130,2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83,6</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81,1</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81,1</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81,1</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400 897,6</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35 232,3</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35 186,6</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35 012,9</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42 476,6</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45 168,1</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42 630,9</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42 736,9</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42 630,9</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39 128,6</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40 693,8</w:t>
            </w:r>
          </w:p>
        </w:tc>
      </w:tr>
      <w:tr w:rsidR="00F95C18" w:rsidRPr="00660373" w:rsidTr="00A20721">
        <w:trPr>
          <w:trHeight w:val="28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6 210,5</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3 169,5</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1 127,1</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1 724,1</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189,8</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54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48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282"/>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24 026,3</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3 490,2</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2 189,6</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2 124,1</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2 230,5</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2 337,1</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2 236,0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2 236,0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2 236,0</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2 424,9</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2 521,9</w:t>
            </w:r>
          </w:p>
        </w:tc>
      </w:tr>
      <w:tr w:rsidR="00F95C18" w:rsidRPr="00660373" w:rsidTr="00A20721">
        <w:trPr>
          <w:trHeight w:val="282"/>
        </w:trPr>
        <w:tc>
          <w:tcPr>
            <w:tcW w:w="4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w:t>
            </w:r>
          </w:p>
        </w:tc>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Развитие общего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2 313 216,4</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211 079,1</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222 529,2</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238 737,0</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259 135,6</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312 658,3</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207 219,4</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206 089,9</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205 360,4</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220 788,0</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229 619,5</w:t>
            </w:r>
          </w:p>
        </w:tc>
      </w:tr>
      <w:tr w:rsidR="00F95C18" w:rsidRPr="00660373" w:rsidTr="00A20721">
        <w:trPr>
          <w:trHeight w:val="48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2 313 216,4</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211 079,1</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Cs/>
                <w:sz w:val="17"/>
                <w:szCs w:val="17"/>
              </w:rPr>
            </w:pPr>
            <w:r w:rsidRPr="00660373">
              <w:rPr>
                <w:rFonts w:ascii="Times New Roman" w:eastAsia="Times New Roman" w:hAnsi="Times New Roman" w:cs="Times New Roman"/>
                <w:bCs/>
                <w:sz w:val="17"/>
                <w:szCs w:val="17"/>
              </w:rPr>
              <w:t>222 529,2</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Cs/>
                <w:sz w:val="17"/>
                <w:szCs w:val="17"/>
              </w:rPr>
            </w:pPr>
            <w:r w:rsidRPr="00660373">
              <w:rPr>
                <w:rFonts w:ascii="Times New Roman" w:eastAsia="Times New Roman" w:hAnsi="Times New Roman" w:cs="Times New Roman"/>
                <w:bCs/>
                <w:sz w:val="17"/>
                <w:szCs w:val="17"/>
              </w:rPr>
              <w:t>238 737,0</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Cs/>
                <w:sz w:val="17"/>
                <w:szCs w:val="17"/>
              </w:rPr>
            </w:pPr>
            <w:r w:rsidRPr="00660373">
              <w:rPr>
                <w:rFonts w:ascii="Times New Roman" w:eastAsia="Times New Roman" w:hAnsi="Times New Roman" w:cs="Times New Roman"/>
                <w:bCs/>
                <w:sz w:val="17"/>
                <w:szCs w:val="17"/>
              </w:rPr>
              <w:t>259 135,6</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312 658,3</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Cs/>
                <w:sz w:val="17"/>
                <w:szCs w:val="17"/>
              </w:rPr>
            </w:pPr>
            <w:r w:rsidRPr="00660373">
              <w:rPr>
                <w:rFonts w:ascii="Times New Roman" w:eastAsia="Times New Roman" w:hAnsi="Times New Roman" w:cs="Times New Roman"/>
                <w:bCs/>
                <w:sz w:val="17"/>
                <w:szCs w:val="17"/>
              </w:rPr>
              <w:t>207 219,4</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206 089,9</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205 360,4</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220 788,0</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229 619,5</w:t>
            </w:r>
          </w:p>
        </w:tc>
      </w:tr>
      <w:tr w:rsidR="00F95C18" w:rsidRPr="00660373" w:rsidTr="00A20721">
        <w:trPr>
          <w:trHeight w:val="282"/>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67 178,2</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3 178,7</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7 335,2</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8 522,6</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3 714,0</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41 295,1</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2 284,7</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422,2</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425,7</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A20721">
        <w:trPr>
          <w:trHeight w:val="27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1 676 264,5</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160 592,5</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158 291,1</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162 054,4</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186 297,7</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189 362,9</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158 028,0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158 761,0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158 028,0</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169 043,6</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175 805,3</w:t>
            </w:r>
          </w:p>
        </w:tc>
      </w:tr>
      <w:tr w:rsidR="00F95C18" w:rsidRPr="00660373" w:rsidTr="00A20721">
        <w:trPr>
          <w:trHeight w:val="28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27 418,9</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8 793,6</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8 365,5</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9 749,6</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510,2</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51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A20721">
        <w:trPr>
          <w:trHeight w:val="49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A20721">
        <w:trPr>
          <w:trHeight w:val="282"/>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66 942,8</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9 462,8</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6 009,9</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6 107,1</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7 093,4</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7 054,3</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5 993,0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5 993,0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5 993,0</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6 488,4</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6 747,9</w:t>
            </w:r>
          </w:p>
        </w:tc>
      </w:tr>
      <w:tr w:rsidR="00F95C18" w:rsidRPr="00660373" w:rsidTr="00A20721">
        <w:trPr>
          <w:trHeight w:val="300"/>
        </w:trPr>
        <w:tc>
          <w:tcPr>
            <w:tcW w:w="4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w:t>
            </w:r>
          </w:p>
        </w:tc>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Развитие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170 199,9</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14 589,7</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14 824,7</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15 491,7</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17 251,8</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17 631,1</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17 515,0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17 515,0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18 215,0</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18 218,6</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18 947,3</w:t>
            </w:r>
          </w:p>
        </w:tc>
      </w:tr>
      <w:tr w:rsidR="00F95C18" w:rsidRPr="00660373" w:rsidTr="00A20721">
        <w:trPr>
          <w:trHeight w:val="49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170 199,9</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14 589,7</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14 824,7</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15 491,7</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17 251,8</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17 631,1</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17 515,0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17 515,0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18 215,0</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18 218,6</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18 947,3</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2 228,0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500,0</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1 728,0</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28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27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1 365,7</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372,3</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440,1</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553,3</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49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55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300"/>
        </w:trPr>
        <w:tc>
          <w:tcPr>
            <w:tcW w:w="4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w:t>
            </w:r>
          </w:p>
        </w:tc>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Управление системой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126 213,3</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10 588,1</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11 576,5</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12 786,7</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13 462,2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12 776,5</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12 367,2</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12 367,2</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12 367,2</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13 687,1</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14 234,6</w:t>
            </w:r>
          </w:p>
        </w:tc>
      </w:tr>
      <w:tr w:rsidR="00F95C18" w:rsidRPr="00660373" w:rsidTr="00A20721">
        <w:trPr>
          <w:trHeight w:val="45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126 213,3</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10 588,1</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11 576,5</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12 786,7</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13 462,2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12 776,5</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12 367,2</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12 367,2</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12 367,2</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13 687,1</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14 234,6</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716,6</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167,2</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148,2</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188,4</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212,8</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27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28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51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55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A20721">
        <w:trPr>
          <w:trHeight w:val="300"/>
        </w:trPr>
        <w:tc>
          <w:tcPr>
            <w:tcW w:w="4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w:t>
            </w:r>
          </w:p>
        </w:tc>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Организация отдыха, оздоровления и занятости детей в каникулярное время</w:t>
            </w: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9 898,4</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1 544,6</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1 624,4</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1 602,0</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1 743,2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2 170,9</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233,0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233,0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233,0</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252,1</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262,2</w:t>
            </w:r>
          </w:p>
        </w:tc>
      </w:tr>
      <w:tr w:rsidR="00F95C18" w:rsidRPr="00660373" w:rsidTr="00A20721">
        <w:trPr>
          <w:trHeight w:val="54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9 898,4</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1 544,6</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1 624,4</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1 602,0</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1 743,2</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2 170,9</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233,0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233,0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233,0</w:t>
            </w:r>
          </w:p>
        </w:tc>
        <w:tc>
          <w:tcPr>
            <w:tcW w:w="1002"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252,1</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262,2</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FF0000"/>
              </w:rPr>
            </w:pPr>
            <w:r w:rsidRPr="00660373">
              <w:rPr>
                <w:rFonts w:ascii="Times New Roman" w:eastAsia="Times New Roman" w:hAnsi="Times New Roman" w:cs="Times New Roman"/>
                <w:color w:val="FF0000"/>
              </w:rPr>
              <w:t> </w:t>
            </w:r>
          </w:p>
        </w:tc>
        <w:tc>
          <w:tcPr>
            <w:tcW w:w="986"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FF0000"/>
              </w:rPr>
            </w:pPr>
            <w:r w:rsidRPr="00660373">
              <w:rPr>
                <w:rFonts w:ascii="Times New Roman" w:eastAsia="Times New Roman" w:hAnsi="Times New Roman" w:cs="Times New Roman"/>
                <w:color w:val="FF0000"/>
              </w:rPr>
              <w:t> </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6 526,4</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1 305,7</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1 363,2</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1 223,4</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1 254,9</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1 379,2</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A20721">
        <w:trPr>
          <w:trHeight w:val="27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A20721">
        <w:trPr>
          <w:trHeight w:val="28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A20721">
        <w:trPr>
          <w:trHeight w:val="51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A20721">
        <w:trPr>
          <w:trHeight w:val="525"/>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A20721">
        <w:trPr>
          <w:trHeight w:val="300"/>
        </w:trPr>
        <w:tc>
          <w:tcPr>
            <w:tcW w:w="489"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2 959,7</w:t>
            </w:r>
          </w:p>
        </w:tc>
        <w:tc>
          <w:tcPr>
            <w:tcW w:w="960"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228,9</w:t>
            </w:r>
          </w:p>
        </w:tc>
        <w:tc>
          <w:tcPr>
            <w:tcW w:w="89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203,7</w:t>
            </w:r>
          </w:p>
        </w:tc>
        <w:tc>
          <w:tcPr>
            <w:tcW w:w="947"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236,9</w:t>
            </w:r>
          </w:p>
        </w:tc>
        <w:tc>
          <w:tcPr>
            <w:tcW w:w="1029"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471,3</w:t>
            </w:r>
          </w:p>
        </w:tc>
        <w:tc>
          <w:tcPr>
            <w:tcW w:w="95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668,1</w:t>
            </w:r>
          </w:p>
        </w:tc>
        <w:tc>
          <w:tcPr>
            <w:tcW w:w="928"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221,0</w:t>
            </w:r>
          </w:p>
        </w:tc>
        <w:tc>
          <w:tcPr>
            <w:tcW w:w="915"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221,0</w:t>
            </w:r>
          </w:p>
        </w:tc>
        <w:tc>
          <w:tcPr>
            <w:tcW w:w="986" w:type="dxa"/>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221,0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jc w:val="right"/>
              <w:rPr>
                <w:rFonts w:ascii="Times New Roman" w:eastAsia="Times New Roman" w:hAnsi="Times New Roman" w:cs="Times New Roman"/>
                <w:color w:val="000000"/>
                <w:sz w:val="17"/>
                <w:szCs w:val="17"/>
              </w:rPr>
            </w:pPr>
            <w:r w:rsidRPr="00660373">
              <w:rPr>
                <w:rFonts w:ascii="Times New Roman" w:eastAsia="Times New Roman" w:hAnsi="Times New Roman" w:cs="Times New Roman"/>
                <w:color w:val="000000"/>
                <w:sz w:val="17"/>
                <w:szCs w:val="17"/>
              </w:rPr>
              <w:t>239,1</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jc w:val="right"/>
              <w:rPr>
                <w:rFonts w:ascii="Times New Roman" w:eastAsia="Times New Roman" w:hAnsi="Times New Roman" w:cs="Times New Roman"/>
                <w:color w:val="000000"/>
                <w:sz w:val="17"/>
                <w:szCs w:val="17"/>
              </w:rPr>
            </w:pPr>
            <w:r w:rsidRPr="00660373">
              <w:rPr>
                <w:rFonts w:ascii="Times New Roman" w:eastAsia="Times New Roman" w:hAnsi="Times New Roman" w:cs="Times New Roman"/>
                <w:color w:val="000000"/>
                <w:sz w:val="17"/>
                <w:szCs w:val="17"/>
              </w:rPr>
              <w:t>248,7</w:t>
            </w:r>
          </w:p>
        </w:tc>
      </w:tr>
      <w:tr w:rsidR="00F95C18" w:rsidRPr="00660373" w:rsidTr="00A20721">
        <w:trPr>
          <w:trHeight w:val="300"/>
        </w:trPr>
        <w:tc>
          <w:tcPr>
            <w:tcW w:w="489"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644"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1714"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2127"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1024"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FF0000"/>
              </w:rPr>
            </w:pPr>
          </w:p>
        </w:tc>
        <w:tc>
          <w:tcPr>
            <w:tcW w:w="960"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947"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1029"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955"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928"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rPr>
            </w:pPr>
          </w:p>
        </w:tc>
        <w:tc>
          <w:tcPr>
            <w:tcW w:w="915"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rPr>
            </w:pPr>
          </w:p>
        </w:tc>
        <w:tc>
          <w:tcPr>
            <w:tcW w:w="986"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rPr>
            </w:pPr>
          </w:p>
        </w:tc>
        <w:tc>
          <w:tcPr>
            <w:tcW w:w="1002"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992" w:type="dxa"/>
            <w:gridSpan w:val="4"/>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r>
    </w:tbl>
    <w:p w:rsidR="00AA5C63" w:rsidRPr="00536E4B" w:rsidRDefault="00AA5C63" w:rsidP="006A5113">
      <w:pPr>
        <w:jc w:val="both"/>
        <w:rPr>
          <w:rFonts w:ascii="Times New Roman" w:hAnsi="Times New Roman" w:cs="Times New Roman"/>
          <w:sz w:val="24"/>
          <w:szCs w:val="24"/>
        </w:rPr>
        <w:sectPr w:rsidR="00AA5C63" w:rsidRPr="00536E4B" w:rsidSect="005471ED">
          <w:pgSz w:w="16838" w:h="11906" w:orient="landscape"/>
          <w:pgMar w:top="568" w:right="962" w:bottom="709" w:left="357" w:header="709" w:footer="709" w:gutter="0"/>
          <w:cols w:space="708"/>
          <w:docGrid w:linePitch="360"/>
        </w:sectPr>
      </w:pPr>
    </w:p>
    <w:p w:rsidR="009F6EDC" w:rsidRPr="00536E4B" w:rsidRDefault="009F6EDC" w:rsidP="006A5113">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lang w:eastAsia="ar-SA"/>
        </w:rPr>
      </w:pPr>
    </w:p>
    <w:sectPr w:rsidR="009F6EDC" w:rsidRPr="00536E4B"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5">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6">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7">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8">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9">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1">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2">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3">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4">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2">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C82D4B"/>
    <w:multiLevelType w:val="hybridMultilevel"/>
    <w:tmpl w:val="79DEB044"/>
    <w:lvl w:ilvl="0" w:tplc="58E23E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2">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7">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1428A2"/>
    <w:multiLevelType w:val="hybridMultilevel"/>
    <w:tmpl w:val="552E2950"/>
    <w:lvl w:ilvl="0" w:tplc="6F56B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0">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4">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7">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3"/>
  </w:num>
  <w:num w:numId="2">
    <w:abstractNumId w:val="36"/>
  </w:num>
  <w:num w:numId="3">
    <w:abstractNumId w:val="66"/>
  </w:num>
  <w:num w:numId="4">
    <w:abstractNumId w:val="44"/>
  </w:num>
  <w:num w:numId="5">
    <w:abstractNumId w:val="32"/>
  </w:num>
  <w:num w:numId="6">
    <w:abstractNumId w:val="39"/>
  </w:num>
  <w:num w:numId="7">
    <w:abstractNumId w:val="55"/>
  </w:num>
  <w:num w:numId="8">
    <w:abstractNumId w:val="20"/>
  </w:num>
  <w:num w:numId="9">
    <w:abstractNumId w:val="28"/>
  </w:num>
  <w:num w:numId="10">
    <w:abstractNumId w:val="26"/>
  </w:num>
  <w:num w:numId="11">
    <w:abstractNumId w:val="29"/>
  </w:num>
  <w:num w:numId="12">
    <w:abstractNumId w:val="56"/>
  </w:num>
  <w:num w:numId="13">
    <w:abstractNumId w:val="15"/>
  </w:num>
  <w:num w:numId="14">
    <w:abstractNumId w:val="13"/>
  </w:num>
  <w:num w:numId="15">
    <w:abstractNumId w:val="47"/>
  </w:num>
  <w:num w:numId="16">
    <w:abstractNumId w:val="19"/>
  </w:num>
  <w:num w:numId="17">
    <w:abstractNumId w:val="49"/>
  </w:num>
  <w:num w:numId="18">
    <w:abstractNumId w:val="31"/>
  </w:num>
  <w:num w:numId="19">
    <w:abstractNumId w:val="63"/>
  </w:num>
  <w:num w:numId="20">
    <w:abstractNumId w:val="18"/>
  </w:num>
  <w:num w:numId="21">
    <w:abstractNumId w:val="37"/>
  </w:num>
  <w:num w:numId="22">
    <w:abstractNumId w:val="58"/>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1"/>
  </w:num>
  <w:num w:numId="33">
    <w:abstractNumId w:val="12"/>
  </w:num>
  <w:num w:numId="34">
    <w:abstractNumId w:val="30"/>
  </w:num>
  <w:num w:numId="35">
    <w:abstractNumId w:val="17"/>
  </w:num>
  <w:num w:numId="36">
    <w:abstractNumId w:val="16"/>
  </w:num>
  <w:num w:numId="37">
    <w:abstractNumId w:val="45"/>
  </w:num>
  <w:num w:numId="38">
    <w:abstractNumId w:val="23"/>
  </w:num>
  <w:num w:numId="39">
    <w:abstractNumId w:val="27"/>
  </w:num>
  <w:num w:numId="40">
    <w:abstractNumId w:val="38"/>
  </w:num>
  <w:num w:numId="41">
    <w:abstractNumId w:val="34"/>
  </w:num>
  <w:num w:numId="42">
    <w:abstractNumId w:val="64"/>
  </w:num>
  <w:num w:numId="43">
    <w:abstractNumId w:val="35"/>
  </w:num>
  <w:num w:numId="44">
    <w:abstractNumId w:val="50"/>
  </w:num>
  <w:num w:numId="45">
    <w:abstractNumId w:val="61"/>
  </w:num>
  <w:num w:numId="46">
    <w:abstractNumId w:val="14"/>
  </w:num>
  <w:num w:numId="47">
    <w:abstractNumId w:val="59"/>
  </w:num>
  <w:num w:numId="48">
    <w:abstractNumId w:val="40"/>
  </w:num>
  <w:num w:numId="49">
    <w:abstractNumId w:val="43"/>
  </w:num>
  <w:num w:numId="50">
    <w:abstractNumId w:val="33"/>
  </w:num>
  <w:num w:numId="51">
    <w:abstractNumId w:val="46"/>
  </w:num>
  <w:num w:numId="52">
    <w:abstractNumId w:val="65"/>
  </w:num>
  <w:num w:numId="53">
    <w:abstractNumId w:val="52"/>
  </w:num>
  <w:num w:numId="54">
    <w:abstractNumId w:val="62"/>
  </w:num>
  <w:num w:numId="55">
    <w:abstractNumId w:val="25"/>
  </w:num>
  <w:num w:numId="56">
    <w:abstractNumId w:val="57"/>
  </w:num>
  <w:num w:numId="57">
    <w:abstractNumId w:val="60"/>
  </w:num>
  <w:num w:numId="58">
    <w:abstractNumId w:val="67"/>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21"/>
  </w:num>
  <w:num w:numId="64">
    <w:abstractNumId w:val="22"/>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42"/>
  </w:num>
  <w:num w:numId="69">
    <w:abstractNumId w:val="2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9C6770"/>
    <w:rsid w:val="000116AE"/>
    <w:rsid w:val="00024B63"/>
    <w:rsid w:val="00024D9E"/>
    <w:rsid w:val="00032716"/>
    <w:rsid w:val="00042824"/>
    <w:rsid w:val="0005245E"/>
    <w:rsid w:val="0005398A"/>
    <w:rsid w:val="00055A83"/>
    <w:rsid w:val="00057C87"/>
    <w:rsid w:val="000612A2"/>
    <w:rsid w:val="000629BD"/>
    <w:rsid w:val="00074489"/>
    <w:rsid w:val="00074CB6"/>
    <w:rsid w:val="0007662B"/>
    <w:rsid w:val="00076C9D"/>
    <w:rsid w:val="000812FE"/>
    <w:rsid w:val="0008232D"/>
    <w:rsid w:val="00091A5B"/>
    <w:rsid w:val="000A1F14"/>
    <w:rsid w:val="000A2BFA"/>
    <w:rsid w:val="000A4931"/>
    <w:rsid w:val="000B02B7"/>
    <w:rsid w:val="000C08CC"/>
    <w:rsid w:val="000C0FBA"/>
    <w:rsid w:val="000C7FF7"/>
    <w:rsid w:val="000E2C1F"/>
    <w:rsid w:val="000F21B5"/>
    <w:rsid w:val="000F32AF"/>
    <w:rsid w:val="000F70CD"/>
    <w:rsid w:val="00103659"/>
    <w:rsid w:val="001053E4"/>
    <w:rsid w:val="00120286"/>
    <w:rsid w:val="00123E1B"/>
    <w:rsid w:val="00123F25"/>
    <w:rsid w:val="00132704"/>
    <w:rsid w:val="00145CAA"/>
    <w:rsid w:val="001467DD"/>
    <w:rsid w:val="001515D7"/>
    <w:rsid w:val="001551F8"/>
    <w:rsid w:val="0016068C"/>
    <w:rsid w:val="00163C66"/>
    <w:rsid w:val="0016652A"/>
    <w:rsid w:val="0017224C"/>
    <w:rsid w:val="00177073"/>
    <w:rsid w:val="00180F47"/>
    <w:rsid w:val="001842FC"/>
    <w:rsid w:val="001941DF"/>
    <w:rsid w:val="001A3202"/>
    <w:rsid w:val="001A52FC"/>
    <w:rsid w:val="001A5735"/>
    <w:rsid w:val="001A577E"/>
    <w:rsid w:val="001A62A1"/>
    <w:rsid w:val="001B6ABC"/>
    <w:rsid w:val="001C7CBB"/>
    <w:rsid w:val="001E78EB"/>
    <w:rsid w:val="001F17AA"/>
    <w:rsid w:val="001F6D4C"/>
    <w:rsid w:val="00207F5B"/>
    <w:rsid w:val="00211C75"/>
    <w:rsid w:val="0023248C"/>
    <w:rsid w:val="00251065"/>
    <w:rsid w:val="00253D9E"/>
    <w:rsid w:val="00260549"/>
    <w:rsid w:val="002606D4"/>
    <w:rsid w:val="002665C7"/>
    <w:rsid w:val="002974A4"/>
    <w:rsid w:val="002D1EA8"/>
    <w:rsid w:val="002D2F83"/>
    <w:rsid w:val="002D3480"/>
    <w:rsid w:val="002E3418"/>
    <w:rsid w:val="002E70B6"/>
    <w:rsid w:val="002F236F"/>
    <w:rsid w:val="002F276C"/>
    <w:rsid w:val="002F52D9"/>
    <w:rsid w:val="002F6DC9"/>
    <w:rsid w:val="002F7F44"/>
    <w:rsid w:val="003010AE"/>
    <w:rsid w:val="003039E8"/>
    <w:rsid w:val="00305F62"/>
    <w:rsid w:val="00306DA3"/>
    <w:rsid w:val="00310679"/>
    <w:rsid w:val="0032157E"/>
    <w:rsid w:val="003244EB"/>
    <w:rsid w:val="00325D2B"/>
    <w:rsid w:val="00335C69"/>
    <w:rsid w:val="003418ED"/>
    <w:rsid w:val="00356D04"/>
    <w:rsid w:val="00356EBC"/>
    <w:rsid w:val="00382C44"/>
    <w:rsid w:val="00390B64"/>
    <w:rsid w:val="00395A22"/>
    <w:rsid w:val="0039610F"/>
    <w:rsid w:val="003B40EC"/>
    <w:rsid w:val="003C4851"/>
    <w:rsid w:val="003C7BDF"/>
    <w:rsid w:val="00403735"/>
    <w:rsid w:val="00423606"/>
    <w:rsid w:val="00430CA1"/>
    <w:rsid w:val="00461B8A"/>
    <w:rsid w:val="00462DAE"/>
    <w:rsid w:val="0046461D"/>
    <w:rsid w:val="00490655"/>
    <w:rsid w:val="004951E1"/>
    <w:rsid w:val="004A2779"/>
    <w:rsid w:val="004A52AF"/>
    <w:rsid w:val="004A570C"/>
    <w:rsid w:val="004D3FB0"/>
    <w:rsid w:val="004D6122"/>
    <w:rsid w:val="004E0DD0"/>
    <w:rsid w:val="004E2F27"/>
    <w:rsid w:val="004F3104"/>
    <w:rsid w:val="00511FED"/>
    <w:rsid w:val="005134FE"/>
    <w:rsid w:val="0051435D"/>
    <w:rsid w:val="00516D30"/>
    <w:rsid w:val="00517561"/>
    <w:rsid w:val="005177C1"/>
    <w:rsid w:val="005305EE"/>
    <w:rsid w:val="00535729"/>
    <w:rsid w:val="00536E4B"/>
    <w:rsid w:val="00542F40"/>
    <w:rsid w:val="005471ED"/>
    <w:rsid w:val="00552E47"/>
    <w:rsid w:val="0056060E"/>
    <w:rsid w:val="00566FF3"/>
    <w:rsid w:val="00571F75"/>
    <w:rsid w:val="00575ADD"/>
    <w:rsid w:val="00597FC8"/>
    <w:rsid w:val="005A3B89"/>
    <w:rsid w:val="005A6D55"/>
    <w:rsid w:val="005C2D73"/>
    <w:rsid w:val="005D07E4"/>
    <w:rsid w:val="005D3FCA"/>
    <w:rsid w:val="005E0233"/>
    <w:rsid w:val="005F067A"/>
    <w:rsid w:val="00615DF3"/>
    <w:rsid w:val="00627615"/>
    <w:rsid w:val="0067237B"/>
    <w:rsid w:val="00672C54"/>
    <w:rsid w:val="006A5113"/>
    <w:rsid w:val="006C3D61"/>
    <w:rsid w:val="006C7D16"/>
    <w:rsid w:val="006E2837"/>
    <w:rsid w:val="006E477F"/>
    <w:rsid w:val="006F496A"/>
    <w:rsid w:val="0070223B"/>
    <w:rsid w:val="00706985"/>
    <w:rsid w:val="00715781"/>
    <w:rsid w:val="007339F1"/>
    <w:rsid w:val="00737087"/>
    <w:rsid w:val="00737C1B"/>
    <w:rsid w:val="00753F0E"/>
    <w:rsid w:val="0077755A"/>
    <w:rsid w:val="00777692"/>
    <w:rsid w:val="007831C7"/>
    <w:rsid w:val="00795CAB"/>
    <w:rsid w:val="007A0C8E"/>
    <w:rsid w:val="007A7EDE"/>
    <w:rsid w:val="007C0A55"/>
    <w:rsid w:val="007E7F21"/>
    <w:rsid w:val="008017D7"/>
    <w:rsid w:val="00802247"/>
    <w:rsid w:val="008035BF"/>
    <w:rsid w:val="00806514"/>
    <w:rsid w:val="00810056"/>
    <w:rsid w:val="00812934"/>
    <w:rsid w:val="00815293"/>
    <w:rsid w:val="00816F3F"/>
    <w:rsid w:val="0082236E"/>
    <w:rsid w:val="00823E0C"/>
    <w:rsid w:val="00827E9C"/>
    <w:rsid w:val="008309C0"/>
    <w:rsid w:val="00834B0E"/>
    <w:rsid w:val="00842B54"/>
    <w:rsid w:val="0085562E"/>
    <w:rsid w:val="00864F00"/>
    <w:rsid w:val="00866AC7"/>
    <w:rsid w:val="00867132"/>
    <w:rsid w:val="00871DD6"/>
    <w:rsid w:val="008839CD"/>
    <w:rsid w:val="00886F31"/>
    <w:rsid w:val="00896783"/>
    <w:rsid w:val="008A7E3A"/>
    <w:rsid w:val="008B2AE5"/>
    <w:rsid w:val="008B3E81"/>
    <w:rsid w:val="008C5040"/>
    <w:rsid w:val="008D14E1"/>
    <w:rsid w:val="008D2DD6"/>
    <w:rsid w:val="008F436D"/>
    <w:rsid w:val="00907035"/>
    <w:rsid w:val="00910CCC"/>
    <w:rsid w:val="009129C5"/>
    <w:rsid w:val="00923920"/>
    <w:rsid w:val="00940800"/>
    <w:rsid w:val="00940F57"/>
    <w:rsid w:val="00943A14"/>
    <w:rsid w:val="00944B32"/>
    <w:rsid w:val="00946439"/>
    <w:rsid w:val="00957B35"/>
    <w:rsid w:val="009617BB"/>
    <w:rsid w:val="00964248"/>
    <w:rsid w:val="009672CD"/>
    <w:rsid w:val="0097128C"/>
    <w:rsid w:val="009717B3"/>
    <w:rsid w:val="009760C0"/>
    <w:rsid w:val="0097677B"/>
    <w:rsid w:val="00976963"/>
    <w:rsid w:val="009A5912"/>
    <w:rsid w:val="009C53C3"/>
    <w:rsid w:val="009C6770"/>
    <w:rsid w:val="009D19DB"/>
    <w:rsid w:val="009D7F25"/>
    <w:rsid w:val="009E04FF"/>
    <w:rsid w:val="009E35C1"/>
    <w:rsid w:val="009E51BE"/>
    <w:rsid w:val="009F0D06"/>
    <w:rsid w:val="009F6EDC"/>
    <w:rsid w:val="00A00F34"/>
    <w:rsid w:val="00A1292A"/>
    <w:rsid w:val="00A12B13"/>
    <w:rsid w:val="00A17180"/>
    <w:rsid w:val="00A17230"/>
    <w:rsid w:val="00A20721"/>
    <w:rsid w:val="00A22DCD"/>
    <w:rsid w:val="00A3094C"/>
    <w:rsid w:val="00A4340A"/>
    <w:rsid w:val="00A47AC5"/>
    <w:rsid w:val="00A6074C"/>
    <w:rsid w:val="00A6514E"/>
    <w:rsid w:val="00A673C5"/>
    <w:rsid w:val="00A80803"/>
    <w:rsid w:val="00A90A73"/>
    <w:rsid w:val="00AA3407"/>
    <w:rsid w:val="00AA5C63"/>
    <w:rsid w:val="00AB01A3"/>
    <w:rsid w:val="00AC0F59"/>
    <w:rsid w:val="00AC2F8D"/>
    <w:rsid w:val="00AD5879"/>
    <w:rsid w:val="00AE0A51"/>
    <w:rsid w:val="00B1176C"/>
    <w:rsid w:val="00B146EF"/>
    <w:rsid w:val="00B22A77"/>
    <w:rsid w:val="00B23B4B"/>
    <w:rsid w:val="00B32DF3"/>
    <w:rsid w:val="00B639AE"/>
    <w:rsid w:val="00B87EF5"/>
    <w:rsid w:val="00B91536"/>
    <w:rsid w:val="00B91FF6"/>
    <w:rsid w:val="00B9596B"/>
    <w:rsid w:val="00B97409"/>
    <w:rsid w:val="00BA4DCF"/>
    <w:rsid w:val="00BB0C33"/>
    <w:rsid w:val="00BC0A62"/>
    <w:rsid w:val="00BC1F30"/>
    <w:rsid w:val="00BF2355"/>
    <w:rsid w:val="00C12592"/>
    <w:rsid w:val="00C2132D"/>
    <w:rsid w:val="00C225A3"/>
    <w:rsid w:val="00C352D6"/>
    <w:rsid w:val="00C4607C"/>
    <w:rsid w:val="00C534A4"/>
    <w:rsid w:val="00C616C9"/>
    <w:rsid w:val="00C703E4"/>
    <w:rsid w:val="00C72041"/>
    <w:rsid w:val="00C76511"/>
    <w:rsid w:val="00C84342"/>
    <w:rsid w:val="00C94BEE"/>
    <w:rsid w:val="00C97561"/>
    <w:rsid w:val="00CA2FA9"/>
    <w:rsid w:val="00CA3547"/>
    <w:rsid w:val="00CA7994"/>
    <w:rsid w:val="00CB7355"/>
    <w:rsid w:val="00CC261B"/>
    <w:rsid w:val="00CD0B6E"/>
    <w:rsid w:val="00CD7051"/>
    <w:rsid w:val="00D1123F"/>
    <w:rsid w:val="00D15918"/>
    <w:rsid w:val="00D15DD0"/>
    <w:rsid w:val="00D3131B"/>
    <w:rsid w:val="00D42392"/>
    <w:rsid w:val="00D50AA1"/>
    <w:rsid w:val="00D52F4B"/>
    <w:rsid w:val="00D63783"/>
    <w:rsid w:val="00D6765C"/>
    <w:rsid w:val="00D72A47"/>
    <w:rsid w:val="00D74249"/>
    <w:rsid w:val="00D818AE"/>
    <w:rsid w:val="00D8231A"/>
    <w:rsid w:val="00D82768"/>
    <w:rsid w:val="00D84924"/>
    <w:rsid w:val="00D85E4E"/>
    <w:rsid w:val="00D93F29"/>
    <w:rsid w:val="00DA1AD2"/>
    <w:rsid w:val="00DA37B6"/>
    <w:rsid w:val="00DA53A5"/>
    <w:rsid w:val="00DB42F6"/>
    <w:rsid w:val="00DC703B"/>
    <w:rsid w:val="00DE2DBF"/>
    <w:rsid w:val="00DE5BCC"/>
    <w:rsid w:val="00DE64B6"/>
    <w:rsid w:val="00DF12AA"/>
    <w:rsid w:val="00DF36BC"/>
    <w:rsid w:val="00DF4CD7"/>
    <w:rsid w:val="00DF73D2"/>
    <w:rsid w:val="00E22174"/>
    <w:rsid w:val="00E32992"/>
    <w:rsid w:val="00E34206"/>
    <w:rsid w:val="00E36794"/>
    <w:rsid w:val="00E40A68"/>
    <w:rsid w:val="00E528A0"/>
    <w:rsid w:val="00E55912"/>
    <w:rsid w:val="00E60ACA"/>
    <w:rsid w:val="00E80416"/>
    <w:rsid w:val="00EA2EC8"/>
    <w:rsid w:val="00EB5E3A"/>
    <w:rsid w:val="00EC080C"/>
    <w:rsid w:val="00EC6E3C"/>
    <w:rsid w:val="00EE15BA"/>
    <w:rsid w:val="00EF33A9"/>
    <w:rsid w:val="00EF6E3B"/>
    <w:rsid w:val="00F115DB"/>
    <w:rsid w:val="00F1595C"/>
    <w:rsid w:val="00F32924"/>
    <w:rsid w:val="00F3794C"/>
    <w:rsid w:val="00F5043E"/>
    <w:rsid w:val="00F52E76"/>
    <w:rsid w:val="00F77039"/>
    <w:rsid w:val="00F821CC"/>
    <w:rsid w:val="00F9334A"/>
    <w:rsid w:val="00F9485A"/>
    <w:rsid w:val="00F95C18"/>
    <w:rsid w:val="00F96AC1"/>
    <w:rsid w:val="00FA454D"/>
    <w:rsid w:val="00FA7D7F"/>
    <w:rsid w:val="00FB1A4C"/>
    <w:rsid w:val="00FB4D6B"/>
    <w:rsid w:val="00FB56BF"/>
    <w:rsid w:val="00FC561A"/>
    <w:rsid w:val="00FE225B"/>
    <w:rsid w:val="00FE271E"/>
    <w:rsid w:val="00FF060F"/>
    <w:rsid w:val="00FF2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b/>
      <w:bCs/>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link w:val="aff5"/>
    <w:uiPriority w:val="99"/>
    <w:semiHidden/>
    <w:rsid w:val="009C6770"/>
    <w:rPr>
      <w:b/>
      <w:bCs/>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webSettings.xml><?xml version="1.0" encoding="utf-8"?>
<w:webSettings xmlns:r="http://schemas.openxmlformats.org/officeDocument/2006/relationships" xmlns:w="http://schemas.openxmlformats.org/wordprocessingml/2006/main">
  <w:divs>
    <w:div w:id="447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3BB2-3261-4473-84F2-83DCDBD9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Pages>
  <Words>65296</Words>
  <Characters>372189</Characters>
  <Application>Microsoft Office Word</Application>
  <DocSecurity>0</DocSecurity>
  <Lines>3101</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45</cp:revision>
  <cp:lastPrinted>2020-02-10T05:42:00Z</cp:lastPrinted>
  <dcterms:created xsi:type="dcterms:W3CDTF">2020-01-22T06:55:00Z</dcterms:created>
  <dcterms:modified xsi:type="dcterms:W3CDTF">2020-02-12T05:39:00Z</dcterms:modified>
</cp:coreProperties>
</file>