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4C" w:rsidRDefault="0017224C" w:rsidP="000B6EF9">
      <w:pPr>
        <w:pStyle w:val="ac"/>
      </w:pPr>
    </w:p>
    <w:p w:rsidR="00D11D8D" w:rsidRDefault="00D11D8D" w:rsidP="00D11D8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9504" behindDoc="0" locked="0" layoutInCell="1" allowOverlap="1">
            <wp:simplePos x="0" y="0"/>
            <wp:positionH relativeFrom="column">
              <wp:posOffset>2625090</wp:posOffset>
            </wp:positionH>
            <wp:positionV relativeFrom="paragraph">
              <wp:posOffset>3810</wp:posOffset>
            </wp:positionV>
            <wp:extent cx="495300" cy="762000"/>
            <wp:effectExtent l="19050" t="0" r="0" b="0"/>
            <wp:wrapTopAndBottom/>
            <wp:docPr id="2"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лазовского района"/>
                    <pic:cNvPicPr>
                      <a:picLocks noChangeAspect="1" noChangeArrowheads="1"/>
                    </pic:cNvPicPr>
                  </pic:nvPicPr>
                  <pic:blipFill>
                    <a:blip r:embed="rId6"/>
                    <a:srcRect/>
                    <a:stretch>
                      <a:fillRect/>
                    </a:stretch>
                  </pic:blipFill>
                  <pic:spPr bwMode="auto">
                    <a:xfrm>
                      <a:off x="0" y="0"/>
                      <a:ext cx="495300" cy="762000"/>
                    </a:xfrm>
                    <a:prstGeom prst="rect">
                      <a:avLst/>
                    </a:prstGeom>
                    <a:noFill/>
                  </pic:spPr>
                </pic:pic>
              </a:graphicData>
            </a:graphic>
          </wp:anchor>
        </w:drawing>
      </w:r>
    </w:p>
    <w:p w:rsidR="00D11D8D" w:rsidRDefault="00D11D8D" w:rsidP="00D11D8D">
      <w:pPr>
        <w:pStyle w:val="a3"/>
        <w:ind w:left="0"/>
        <w:jc w:val="center"/>
        <w:rPr>
          <w:b/>
          <w:bCs/>
        </w:rPr>
      </w:pPr>
      <w:r>
        <w:rPr>
          <w:b/>
          <w:bCs/>
          <w:sz w:val="22"/>
          <w:szCs w:val="22"/>
        </w:rPr>
        <w:t>АДМИНИСТРАЦИЯ МУНИЦИПАЛЬНОГО ОБРАЗОВАНИЯ «ГЛАЗОВСКИЙ РАЙОН»</w:t>
      </w:r>
    </w:p>
    <w:p w:rsidR="00D11D8D" w:rsidRDefault="00D11D8D" w:rsidP="00D11D8D">
      <w:pPr>
        <w:pStyle w:val="a3"/>
        <w:ind w:left="0"/>
        <w:jc w:val="center"/>
        <w:rPr>
          <w:b/>
          <w:bCs/>
          <w:sz w:val="22"/>
          <w:szCs w:val="22"/>
        </w:rPr>
      </w:pPr>
      <w:r>
        <w:rPr>
          <w:b/>
          <w:bCs/>
          <w:sz w:val="22"/>
          <w:szCs w:val="22"/>
        </w:rPr>
        <w:t>«ГЛАЗ ЁРОС» МУНИЦИПАЛ КЫЛДЫТЭТЛЭН АДМИНИСТРАЦИЕЗ</w:t>
      </w:r>
    </w:p>
    <w:p w:rsidR="00D11D8D" w:rsidRDefault="00D11D8D" w:rsidP="00D11D8D">
      <w:pPr>
        <w:pStyle w:val="a3"/>
        <w:ind w:left="0" w:firstLine="540"/>
        <w:jc w:val="center"/>
        <w:rPr>
          <w:b/>
          <w:bCs/>
          <w:sz w:val="20"/>
          <w:szCs w:val="20"/>
        </w:rPr>
      </w:pPr>
    </w:p>
    <w:p w:rsidR="00D11D8D" w:rsidRDefault="00D11D8D" w:rsidP="00D11D8D">
      <w:pPr>
        <w:pStyle w:val="a3"/>
        <w:ind w:left="0"/>
        <w:jc w:val="center"/>
        <w:rPr>
          <w:b/>
          <w:bCs/>
          <w:sz w:val="22"/>
          <w:szCs w:val="22"/>
        </w:rPr>
      </w:pPr>
      <w:r>
        <w:rPr>
          <w:b/>
          <w:bCs/>
          <w:sz w:val="22"/>
          <w:szCs w:val="22"/>
        </w:rPr>
        <w:t>(АДМИНИСТРАЦИЯ ГЛАЗОВСКОГО РАЙОНА)</w:t>
      </w:r>
    </w:p>
    <w:p w:rsidR="00D11D8D" w:rsidRDefault="00D11D8D" w:rsidP="00D11D8D">
      <w:pPr>
        <w:pStyle w:val="a3"/>
        <w:ind w:left="0"/>
        <w:jc w:val="center"/>
        <w:rPr>
          <w:b/>
          <w:bCs/>
        </w:rPr>
      </w:pPr>
      <w:r>
        <w:rPr>
          <w:b/>
          <w:bCs/>
          <w:sz w:val="22"/>
          <w:szCs w:val="22"/>
        </w:rPr>
        <w:t xml:space="preserve">       (ГЛАЗ ЁРОСЛЭН АДМИНИСТРАЦИЕЗ)</w:t>
      </w:r>
    </w:p>
    <w:p w:rsidR="00D11D8D" w:rsidRDefault="00D11D8D" w:rsidP="00D11D8D">
      <w:pPr>
        <w:spacing w:after="0" w:line="240" w:lineRule="auto"/>
        <w:jc w:val="center"/>
        <w:rPr>
          <w:rFonts w:ascii="Times New Roman" w:eastAsia="Times New Roman" w:hAnsi="Times New Roman" w:cs="Times New Roman"/>
          <w:sz w:val="28"/>
          <w:szCs w:val="24"/>
        </w:rPr>
      </w:pPr>
    </w:p>
    <w:p w:rsidR="00D11D8D" w:rsidRDefault="00365419" w:rsidP="00365419">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D11D8D">
        <w:rPr>
          <w:rFonts w:ascii="Times New Roman" w:eastAsia="Times New Roman" w:hAnsi="Times New Roman" w:cs="Times New Roman"/>
          <w:b/>
          <w:bCs/>
          <w:sz w:val="32"/>
          <w:szCs w:val="32"/>
        </w:rPr>
        <w:t>ПОСТАНОВЛЕНИЕ</w:t>
      </w:r>
    </w:p>
    <w:p w:rsidR="00D11D8D" w:rsidRDefault="00D11D8D" w:rsidP="00D11D8D">
      <w:pPr>
        <w:spacing w:after="0" w:line="240" w:lineRule="auto"/>
        <w:rPr>
          <w:rFonts w:ascii="Times New Roman" w:eastAsia="Times New Roman" w:hAnsi="Times New Roman" w:cs="Times New Roman"/>
          <w:sz w:val="24"/>
          <w:szCs w:val="24"/>
        </w:rPr>
      </w:pPr>
    </w:p>
    <w:tbl>
      <w:tblPr>
        <w:tblW w:w="9647" w:type="dxa"/>
        <w:tblLook w:val="01E0"/>
      </w:tblPr>
      <w:tblGrid>
        <w:gridCol w:w="4823"/>
        <w:gridCol w:w="4824"/>
      </w:tblGrid>
      <w:tr w:rsidR="00D11D8D" w:rsidTr="00D11D8D">
        <w:trPr>
          <w:trHeight w:val="335"/>
        </w:trPr>
        <w:tc>
          <w:tcPr>
            <w:tcW w:w="4823" w:type="dxa"/>
            <w:hideMark/>
          </w:tcPr>
          <w:p w:rsidR="00D11D8D" w:rsidRPr="00031111" w:rsidRDefault="009D4358" w:rsidP="00031111">
            <w:pPr>
              <w:rPr>
                <w:rFonts w:ascii="Times New Roman" w:hAnsi="Times New Roman" w:cs="Times New Roman"/>
                <w:b/>
                <w:bCs/>
              </w:rPr>
            </w:pPr>
            <w:r>
              <w:rPr>
                <w:rFonts w:ascii="Times New Roman" w:hAnsi="Times New Roman" w:cs="Times New Roman"/>
                <w:b/>
                <w:bCs/>
              </w:rPr>
              <w:t>…………..</w:t>
            </w:r>
            <w:r w:rsidR="00E555B9" w:rsidRPr="00031111">
              <w:rPr>
                <w:rFonts w:ascii="Times New Roman" w:hAnsi="Times New Roman" w:cs="Times New Roman"/>
                <w:b/>
                <w:bCs/>
              </w:rPr>
              <w:t xml:space="preserve"> 2021</w:t>
            </w:r>
            <w:r w:rsidR="00D11D8D" w:rsidRPr="00031111">
              <w:rPr>
                <w:rFonts w:ascii="Times New Roman" w:hAnsi="Times New Roman" w:cs="Times New Roman"/>
                <w:b/>
                <w:bCs/>
              </w:rPr>
              <w:t xml:space="preserve"> года</w:t>
            </w:r>
          </w:p>
        </w:tc>
        <w:tc>
          <w:tcPr>
            <w:tcW w:w="4824" w:type="dxa"/>
            <w:hideMark/>
          </w:tcPr>
          <w:p w:rsidR="00D11D8D" w:rsidRPr="00031111" w:rsidRDefault="00D11D8D" w:rsidP="009D4358">
            <w:pPr>
              <w:jc w:val="center"/>
              <w:rPr>
                <w:rFonts w:ascii="Times New Roman" w:hAnsi="Times New Roman" w:cs="Times New Roman"/>
                <w:b/>
                <w:bCs/>
              </w:rPr>
            </w:pPr>
            <w:r w:rsidRPr="00031111">
              <w:rPr>
                <w:rFonts w:ascii="Times New Roman" w:hAnsi="Times New Roman" w:cs="Times New Roman"/>
                <w:b/>
                <w:bCs/>
              </w:rPr>
              <w:t xml:space="preserve"> </w:t>
            </w:r>
            <w:r w:rsidR="00E555B9" w:rsidRPr="00031111">
              <w:rPr>
                <w:rFonts w:ascii="Times New Roman" w:hAnsi="Times New Roman" w:cs="Times New Roman"/>
                <w:b/>
                <w:bCs/>
              </w:rPr>
              <w:t xml:space="preserve">                                           </w:t>
            </w:r>
            <w:r w:rsidRPr="00031111">
              <w:rPr>
                <w:rFonts w:ascii="Times New Roman" w:hAnsi="Times New Roman" w:cs="Times New Roman"/>
                <w:b/>
                <w:bCs/>
              </w:rPr>
              <w:t>№</w:t>
            </w:r>
            <w:r w:rsidR="00031111">
              <w:rPr>
                <w:rFonts w:ascii="Times New Roman" w:hAnsi="Times New Roman" w:cs="Times New Roman"/>
                <w:b/>
                <w:bCs/>
              </w:rPr>
              <w:t xml:space="preserve"> </w:t>
            </w:r>
            <w:r w:rsidR="009D4358">
              <w:rPr>
                <w:rFonts w:ascii="Times New Roman" w:hAnsi="Times New Roman" w:cs="Times New Roman"/>
                <w:b/>
                <w:bCs/>
              </w:rPr>
              <w:t>….</w:t>
            </w:r>
          </w:p>
        </w:tc>
      </w:tr>
    </w:tbl>
    <w:p w:rsidR="00D11D8D" w:rsidRDefault="00D11D8D" w:rsidP="00D11D8D">
      <w:pPr>
        <w:jc w:val="center"/>
        <w:rPr>
          <w:rFonts w:ascii="Times New Roman" w:hAnsi="Times New Roman" w:cs="Times New Roman"/>
          <w:b/>
          <w:bCs/>
        </w:rPr>
      </w:pPr>
      <w:r>
        <w:rPr>
          <w:rFonts w:ascii="Times New Roman" w:hAnsi="Times New Roman" w:cs="Times New Roman"/>
          <w:b/>
          <w:bCs/>
        </w:rPr>
        <w:t>город Глазов</w:t>
      </w:r>
    </w:p>
    <w:p w:rsidR="00031111" w:rsidRPr="00031111" w:rsidRDefault="00031111" w:rsidP="00031111">
      <w:pPr>
        <w:spacing w:after="0" w:line="240" w:lineRule="auto"/>
        <w:jc w:val="both"/>
        <w:rPr>
          <w:rFonts w:ascii="Times New Roman" w:eastAsia="Times New Roman" w:hAnsi="Times New Roman" w:cs="Times New Roman"/>
          <w:b/>
          <w:bCs/>
          <w:sz w:val="24"/>
          <w:szCs w:val="24"/>
          <w:shd w:val="clear" w:color="auto" w:fill="FFFFFF"/>
          <w:lang w:eastAsia="ar-SA"/>
        </w:rPr>
      </w:pPr>
      <w:r w:rsidRPr="00031111">
        <w:rPr>
          <w:rFonts w:ascii="Times New Roman" w:eastAsia="Times New Roman" w:hAnsi="Times New Roman" w:cs="Times New Roman"/>
          <w:b/>
          <w:bCs/>
          <w:sz w:val="24"/>
          <w:szCs w:val="24"/>
          <w:shd w:val="clear" w:color="auto" w:fill="FFFFFF"/>
          <w:lang w:eastAsia="ar-SA"/>
        </w:rPr>
        <w:t>О внесении изменений в постановление</w:t>
      </w:r>
    </w:p>
    <w:p w:rsidR="00031111" w:rsidRDefault="00031111" w:rsidP="00031111">
      <w:pPr>
        <w:spacing w:after="0" w:line="240" w:lineRule="auto"/>
        <w:jc w:val="both"/>
        <w:rPr>
          <w:rFonts w:ascii="Times New Roman" w:eastAsia="Times New Roman" w:hAnsi="Times New Roman" w:cs="Times New Roman"/>
          <w:b/>
          <w:bCs/>
          <w:sz w:val="24"/>
          <w:szCs w:val="24"/>
          <w:shd w:val="clear" w:color="auto" w:fill="FFFFFF"/>
          <w:lang w:eastAsia="ar-SA"/>
        </w:rPr>
      </w:pPr>
      <w:r w:rsidRPr="00031111">
        <w:rPr>
          <w:rFonts w:ascii="Times New Roman" w:eastAsia="Times New Roman" w:hAnsi="Times New Roman" w:cs="Times New Roman"/>
          <w:b/>
          <w:bCs/>
          <w:sz w:val="24"/>
          <w:szCs w:val="24"/>
          <w:shd w:val="clear" w:color="auto" w:fill="FFFFFF"/>
          <w:lang w:eastAsia="ar-SA"/>
        </w:rPr>
        <w:t>Администрации муниципального</w:t>
      </w:r>
      <w:r>
        <w:rPr>
          <w:rFonts w:ascii="Times New Roman" w:eastAsia="Times New Roman" w:hAnsi="Times New Roman" w:cs="Times New Roman"/>
          <w:b/>
          <w:bCs/>
          <w:sz w:val="24"/>
          <w:szCs w:val="24"/>
          <w:shd w:val="clear" w:color="auto" w:fill="FFFFFF"/>
          <w:lang w:eastAsia="ar-SA"/>
        </w:rPr>
        <w:t xml:space="preserve"> </w:t>
      </w:r>
      <w:r w:rsidRPr="00031111">
        <w:rPr>
          <w:rFonts w:ascii="Times New Roman" w:eastAsia="Times New Roman" w:hAnsi="Times New Roman" w:cs="Times New Roman"/>
          <w:b/>
          <w:bCs/>
          <w:sz w:val="24"/>
          <w:szCs w:val="24"/>
          <w:shd w:val="clear" w:color="auto" w:fill="FFFFFF"/>
          <w:lang w:eastAsia="ar-SA"/>
        </w:rPr>
        <w:t>образования</w:t>
      </w:r>
    </w:p>
    <w:p w:rsidR="00031111" w:rsidRPr="00031111" w:rsidRDefault="00031111" w:rsidP="00031111">
      <w:pPr>
        <w:spacing w:after="0" w:line="240" w:lineRule="auto"/>
        <w:jc w:val="both"/>
        <w:rPr>
          <w:rFonts w:ascii="Times New Roman" w:eastAsia="Times New Roman" w:hAnsi="Times New Roman" w:cs="Times New Roman"/>
          <w:b/>
          <w:bCs/>
          <w:sz w:val="24"/>
          <w:szCs w:val="24"/>
          <w:shd w:val="clear" w:color="auto" w:fill="FFFFFF"/>
          <w:lang w:eastAsia="ar-SA"/>
        </w:rPr>
      </w:pPr>
      <w:r w:rsidRPr="00031111">
        <w:rPr>
          <w:rFonts w:ascii="Times New Roman" w:eastAsia="Times New Roman" w:hAnsi="Times New Roman" w:cs="Times New Roman"/>
          <w:b/>
          <w:bCs/>
          <w:sz w:val="24"/>
          <w:szCs w:val="24"/>
          <w:shd w:val="clear" w:color="auto" w:fill="FFFFFF"/>
          <w:lang w:eastAsia="ar-SA"/>
        </w:rPr>
        <w:t xml:space="preserve"> «Глазовский район» </w:t>
      </w:r>
      <w:r>
        <w:rPr>
          <w:rFonts w:ascii="Times New Roman" w:eastAsia="Times New Roman" w:hAnsi="Times New Roman" w:cs="Times New Roman"/>
          <w:b/>
          <w:bCs/>
          <w:sz w:val="24"/>
          <w:szCs w:val="24"/>
          <w:shd w:val="clear" w:color="auto" w:fill="FFFFFF"/>
          <w:lang w:eastAsia="ar-SA"/>
        </w:rPr>
        <w:t>от 14</w:t>
      </w:r>
      <w:r w:rsidRPr="00031111">
        <w:rPr>
          <w:rFonts w:ascii="Times New Roman" w:eastAsia="Times New Roman" w:hAnsi="Times New Roman" w:cs="Times New Roman"/>
          <w:b/>
          <w:bCs/>
          <w:sz w:val="24"/>
          <w:szCs w:val="24"/>
          <w:shd w:val="clear" w:color="auto" w:fill="FFFFFF"/>
          <w:lang w:eastAsia="ar-SA"/>
        </w:rPr>
        <w:t>.03.2017 № 4</w:t>
      </w:r>
      <w:r>
        <w:rPr>
          <w:rFonts w:ascii="Times New Roman" w:eastAsia="Times New Roman" w:hAnsi="Times New Roman" w:cs="Times New Roman"/>
          <w:b/>
          <w:bCs/>
          <w:sz w:val="24"/>
          <w:szCs w:val="24"/>
          <w:shd w:val="clear" w:color="auto" w:fill="FFFFFF"/>
          <w:lang w:eastAsia="ar-SA"/>
        </w:rPr>
        <w:t>2</w:t>
      </w:r>
      <w:r w:rsidRPr="00031111">
        <w:rPr>
          <w:rFonts w:ascii="Times New Roman" w:eastAsia="Times New Roman" w:hAnsi="Times New Roman" w:cs="Times New Roman"/>
          <w:b/>
          <w:bCs/>
          <w:sz w:val="24"/>
          <w:szCs w:val="24"/>
          <w:shd w:val="clear" w:color="auto" w:fill="FFFFFF"/>
          <w:lang w:eastAsia="ar-SA"/>
        </w:rPr>
        <w:t xml:space="preserve"> «Об утверждении </w:t>
      </w:r>
    </w:p>
    <w:p w:rsidR="00031111" w:rsidRDefault="00031111" w:rsidP="00031111">
      <w:pPr>
        <w:spacing w:after="0" w:line="240" w:lineRule="auto"/>
        <w:jc w:val="both"/>
        <w:rPr>
          <w:rFonts w:ascii="Times New Roman" w:eastAsia="Times New Roman" w:hAnsi="Times New Roman" w:cs="Times New Roman"/>
          <w:b/>
          <w:bCs/>
          <w:sz w:val="24"/>
          <w:szCs w:val="24"/>
          <w:shd w:val="clear" w:color="auto" w:fill="FFFFFF"/>
          <w:lang w:eastAsia="ar-SA"/>
        </w:rPr>
      </w:pPr>
      <w:r w:rsidRPr="00031111">
        <w:rPr>
          <w:rFonts w:ascii="Times New Roman" w:eastAsia="Times New Roman" w:hAnsi="Times New Roman" w:cs="Times New Roman"/>
          <w:b/>
          <w:bCs/>
          <w:sz w:val="24"/>
          <w:szCs w:val="24"/>
          <w:shd w:val="clear" w:color="auto" w:fill="FFFFFF"/>
          <w:lang w:eastAsia="ar-SA"/>
        </w:rPr>
        <w:t xml:space="preserve">муниципальной программы «Развитие </w:t>
      </w:r>
      <w:r>
        <w:rPr>
          <w:rFonts w:ascii="Times New Roman" w:eastAsia="Times New Roman" w:hAnsi="Times New Roman" w:cs="Times New Roman"/>
          <w:b/>
          <w:bCs/>
          <w:sz w:val="24"/>
          <w:szCs w:val="24"/>
          <w:shd w:val="clear" w:color="auto" w:fill="FFFFFF"/>
          <w:lang w:eastAsia="ar-SA"/>
        </w:rPr>
        <w:t xml:space="preserve">образования </w:t>
      </w:r>
    </w:p>
    <w:p w:rsidR="00031111" w:rsidRPr="00031111" w:rsidRDefault="00031111" w:rsidP="00031111">
      <w:pPr>
        <w:spacing w:after="0" w:line="240" w:lineRule="auto"/>
        <w:jc w:val="both"/>
        <w:rPr>
          <w:rFonts w:ascii="Times New Roman" w:eastAsia="Times New Roman" w:hAnsi="Times New Roman" w:cs="Times New Roman"/>
          <w:b/>
          <w:bCs/>
          <w:sz w:val="24"/>
          <w:szCs w:val="24"/>
          <w:shd w:val="clear" w:color="auto" w:fill="FFFFFF"/>
          <w:lang w:eastAsia="ar-SA"/>
        </w:rPr>
      </w:pPr>
      <w:r>
        <w:rPr>
          <w:rFonts w:ascii="Times New Roman" w:eastAsia="Times New Roman" w:hAnsi="Times New Roman" w:cs="Times New Roman"/>
          <w:b/>
          <w:bCs/>
          <w:sz w:val="24"/>
          <w:szCs w:val="24"/>
          <w:shd w:val="clear" w:color="auto" w:fill="FFFFFF"/>
          <w:lang w:eastAsia="ar-SA"/>
        </w:rPr>
        <w:t>и воспитание</w:t>
      </w:r>
      <w:r w:rsidRPr="00031111">
        <w:rPr>
          <w:rFonts w:ascii="Times New Roman" w:eastAsia="Times New Roman" w:hAnsi="Times New Roman" w:cs="Times New Roman"/>
          <w:b/>
          <w:bCs/>
          <w:sz w:val="24"/>
          <w:szCs w:val="24"/>
          <w:shd w:val="clear" w:color="auto" w:fill="FFFFFF"/>
          <w:lang w:eastAsia="ar-SA"/>
        </w:rPr>
        <w:t>» (в ред. постановления от 30.12.2020 №1.</w:t>
      </w:r>
      <w:r w:rsidR="00365419">
        <w:rPr>
          <w:rFonts w:ascii="Times New Roman" w:eastAsia="Times New Roman" w:hAnsi="Times New Roman" w:cs="Times New Roman"/>
          <w:b/>
          <w:bCs/>
          <w:sz w:val="24"/>
          <w:szCs w:val="24"/>
          <w:shd w:val="clear" w:color="auto" w:fill="FFFFFF"/>
          <w:lang w:eastAsia="ar-SA"/>
        </w:rPr>
        <w:t>154</w:t>
      </w:r>
      <w:r w:rsidRPr="00031111">
        <w:rPr>
          <w:rFonts w:ascii="Times New Roman" w:eastAsia="Times New Roman" w:hAnsi="Times New Roman" w:cs="Times New Roman"/>
          <w:b/>
          <w:bCs/>
          <w:sz w:val="24"/>
          <w:szCs w:val="24"/>
          <w:shd w:val="clear" w:color="auto" w:fill="FFFFFF"/>
          <w:lang w:eastAsia="ar-SA"/>
        </w:rPr>
        <w:t>)</w:t>
      </w:r>
    </w:p>
    <w:p w:rsidR="00031111" w:rsidRPr="00352D40" w:rsidRDefault="00031111" w:rsidP="00031111">
      <w:pPr>
        <w:shd w:val="clear" w:color="auto" w:fill="FFFFFF"/>
        <w:suppressAutoHyphens/>
        <w:spacing w:line="240" w:lineRule="auto"/>
        <w:jc w:val="both"/>
        <w:rPr>
          <w:rFonts w:eastAsia="Times New Roman" w:cs="Times New Roman"/>
          <w:color w:val="000000"/>
          <w:szCs w:val="24"/>
          <w:lang w:eastAsia="ar-SA"/>
        </w:rPr>
      </w:pPr>
    </w:p>
    <w:p w:rsidR="00031111" w:rsidRDefault="00031111" w:rsidP="00031111">
      <w:pPr>
        <w:pStyle w:val="ConsPlusTitle"/>
        <w:jc w:val="both"/>
        <w:outlineLvl w:val="0"/>
        <w:rPr>
          <w:szCs w:val="24"/>
        </w:rPr>
      </w:pPr>
      <w:r>
        <w:rPr>
          <w:b w:val="0"/>
          <w:sz w:val="24"/>
          <w:szCs w:val="24"/>
          <w:shd w:val="clear" w:color="auto" w:fill="FFFFFF"/>
        </w:rPr>
        <w:t xml:space="preserve">       </w:t>
      </w:r>
      <w:proofErr w:type="gramStart"/>
      <w:r w:rsidRPr="00031111">
        <w:rPr>
          <w:b w:val="0"/>
          <w:sz w:val="24"/>
          <w:szCs w:val="24"/>
        </w:rPr>
        <w:t xml:space="preserve">В целях приведения муниципальной программы «Развитие </w:t>
      </w:r>
      <w:r>
        <w:rPr>
          <w:b w:val="0"/>
          <w:sz w:val="24"/>
          <w:szCs w:val="24"/>
        </w:rPr>
        <w:t>образования и воспитание</w:t>
      </w:r>
      <w:r w:rsidRPr="00031111">
        <w:rPr>
          <w:b w:val="0"/>
          <w:sz w:val="24"/>
          <w:szCs w:val="24"/>
        </w:rPr>
        <w:t>», у</w:t>
      </w:r>
      <w:r>
        <w:rPr>
          <w:b w:val="0"/>
          <w:sz w:val="24"/>
          <w:szCs w:val="24"/>
        </w:rPr>
        <w:t>твержденной постановлением от 14.03.2017 № 42,</w:t>
      </w:r>
      <w:r w:rsidRPr="00031111">
        <w:rPr>
          <w:b w:val="0"/>
          <w:sz w:val="24"/>
          <w:szCs w:val="24"/>
        </w:rPr>
        <w:t xml:space="preserve"> в соответствие с решением Совета депутатов муниципального образования «Глазовский район» от 22.12.2020 №422 «О бюджете муниципального образования «Глазовский район» на 2021 год и плановый период 2022 и 2023 годов», руководствуясь Бюджетным кодексом Российской Федерации, Постановлением Администрации муниципального образования «Глазовский район» от 12.07.2017 №111 «Об утверждении порядка</w:t>
      </w:r>
      <w:proofErr w:type="gramEnd"/>
      <w:r w:rsidRPr="00031111">
        <w:rPr>
          <w:b w:val="0"/>
          <w:sz w:val="24"/>
          <w:szCs w:val="24"/>
        </w:rPr>
        <w:t xml:space="preserve"> разработки, реализации и оценке эффективности муниципальных программ муниципального образования «Глазовский район»  (в ред. постановления от 06.12.2019 № 1.132), Уставом муниципального образования «Глазовский район»</w:t>
      </w:r>
      <w:r w:rsidRPr="00997B5D">
        <w:rPr>
          <w:szCs w:val="24"/>
        </w:rPr>
        <w:t xml:space="preserve"> </w:t>
      </w:r>
    </w:p>
    <w:p w:rsidR="00D11D8D" w:rsidRDefault="00D11D8D" w:rsidP="00031111">
      <w:pPr>
        <w:pStyle w:val="ConsPlusTitle"/>
        <w:jc w:val="both"/>
        <w:outlineLvl w:val="0"/>
        <w:rPr>
          <w:sz w:val="24"/>
          <w:szCs w:val="24"/>
          <w:shd w:val="clear" w:color="auto" w:fill="FFFFFF"/>
        </w:rPr>
      </w:pPr>
      <w:r>
        <w:rPr>
          <w:sz w:val="24"/>
          <w:szCs w:val="24"/>
          <w:shd w:val="clear" w:color="auto" w:fill="FFFFFF"/>
        </w:rPr>
        <w:t>ПОСТАНОВЛЯЮ:</w:t>
      </w:r>
    </w:p>
    <w:p w:rsidR="00365419" w:rsidRDefault="00365419" w:rsidP="00D11D8D">
      <w:pPr>
        <w:spacing w:after="0" w:line="240" w:lineRule="auto"/>
        <w:jc w:val="both"/>
        <w:rPr>
          <w:rFonts w:ascii="Times New Roman" w:eastAsia="Times New Roman" w:hAnsi="Times New Roman" w:cs="Times New Roman"/>
          <w:sz w:val="24"/>
          <w:szCs w:val="24"/>
          <w:shd w:val="clear" w:color="auto" w:fill="FFFFFF"/>
        </w:rPr>
      </w:pPr>
    </w:p>
    <w:p w:rsidR="00D11D8D" w:rsidRDefault="00D11D8D" w:rsidP="00365419">
      <w:pPr>
        <w:spacing w:after="0" w:line="240" w:lineRule="auto"/>
        <w:jc w:val="both"/>
        <w:rPr>
          <w:rFonts w:ascii="Times New Roman" w:eastAsia="Times New Roman" w:hAnsi="Times New Roman" w:cs="Times New Roman"/>
          <w:bCs/>
          <w:sz w:val="24"/>
          <w:szCs w:val="24"/>
        </w:rPr>
      </w:pPr>
      <w:r w:rsidRPr="00DA53A5">
        <w:rPr>
          <w:rFonts w:ascii="Times New Roman" w:eastAsia="Times New Roman" w:hAnsi="Times New Roman" w:cs="Times New Roman"/>
          <w:sz w:val="24"/>
          <w:szCs w:val="24"/>
          <w:shd w:val="clear" w:color="auto" w:fill="FFFFFF"/>
        </w:rPr>
        <w:t xml:space="preserve">1.Внести в постановление </w:t>
      </w:r>
      <w:r w:rsidRPr="00DA53A5">
        <w:rPr>
          <w:rFonts w:ascii="Times New Roman" w:eastAsia="Times New Roman" w:hAnsi="Times New Roman" w:cs="Times New Roman"/>
          <w:bCs/>
          <w:sz w:val="24"/>
          <w:szCs w:val="24"/>
        </w:rPr>
        <w:t xml:space="preserve">Администрации муниципального образования «Глазовский район» от 14.03.2017 №42 «Об утверждении муниципальной программы «Развитие образования и воспитание» (в ред. постановления от </w:t>
      </w:r>
      <w:r w:rsidR="00031111">
        <w:rPr>
          <w:rFonts w:ascii="Times New Roman" w:eastAsia="Times New Roman" w:hAnsi="Times New Roman" w:cs="Times New Roman"/>
          <w:bCs/>
          <w:sz w:val="24"/>
          <w:szCs w:val="24"/>
        </w:rPr>
        <w:t>30.12.2020 №1.</w:t>
      </w:r>
      <w:r w:rsidR="00365419">
        <w:rPr>
          <w:rFonts w:ascii="Times New Roman" w:eastAsia="Times New Roman" w:hAnsi="Times New Roman" w:cs="Times New Roman"/>
          <w:bCs/>
          <w:sz w:val="24"/>
          <w:szCs w:val="24"/>
        </w:rPr>
        <w:t>154</w:t>
      </w:r>
      <w:r w:rsidRPr="00DA53A5">
        <w:rPr>
          <w:rFonts w:ascii="Times New Roman" w:eastAsia="Times New Roman" w:hAnsi="Times New Roman" w:cs="Times New Roman"/>
          <w:bCs/>
          <w:sz w:val="24"/>
          <w:szCs w:val="24"/>
        </w:rPr>
        <w:t xml:space="preserve">)  </w:t>
      </w:r>
      <w:r w:rsidRPr="00DA53A5">
        <w:rPr>
          <w:rFonts w:ascii="Times New Roman" w:eastAsia="Times New Roman" w:hAnsi="Times New Roman" w:cs="Times New Roman"/>
          <w:sz w:val="24"/>
          <w:szCs w:val="24"/>
          <w:shd w:val="clear" w:color="auto" w:fill="FFFFFF"/>
        </w:rPr>
        <w:t>изменения</w:t>
      </w:r>
      <w:r w:rsidRPr="00DA53A5">
        <w:rPr>
          <w:rFonts w:ascii="Times New Roman" w:eastAsia="Times New Roman" w:hAnsi="Times New Roman" w:cs="Times New Roman"/>
          <w:bCs/>
          <w:sz w:val="24"/>
          <w:szCs w:val="24"/>
        </w:rPr>
        <w:t>, изложив муниципальную программу «Развитие образования и воспитание»  в новой редакции (прилагается).</w:t>
      </w:r>
    </w:p>
    <w:p w:rsidR="00365419" w:rsidRPr="00365419" w:rsidRDefault="00365419" w:rsidP="00365419">
      <w:pPr>
        <w:spacing w:after="0" w:line="240" w:lineRule="auto"/>
        <w:jc w:val="both"/>
        <w:rPr>
          <w:rFonts w:ascii="Times New Roman" w:eastAsia="Times New Roman" w:hAnsi="Times New Roman" w:cs="Times New Roman"/>
          <w:bCs/>
          <w:sz w:val="24"/>
          <w:szCs w:val="24"/>
        </w:rPr>
      </w:pPr>
    </w:p>
    <w:p w:rsidR="00D11D8D" w:rsidRPr="00DA53A5" w:rsidRDefault="00365419" w:rsidP="00D11D8D">
      <w:pPr>
        <w:spacing w:after="0" w:line="240" w:lineRule="auto"/>
        <w:ind w:right="-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r w:rsidR="00D11D8D">
        <w:rPr>
          <w:rFonts w:ascii="Times New Roman" w:eastAsia="Times New Roman" w:hAnsi="Times New Roman" w:cs="Times New Roman"/>
          <w:sz w:val="24"/>
          <w:szCs w:val="24"/>
          <w:shd w:val="clear" w:color="auto" w:fill="FFFFFF"/>
        </w:rPr>
        <w:t xml:space="preserve">. </w:t>
      </w:r>
      <w:proofErr w:type="gramStart"/>
      <w:r w:rsidR="00D11D8D">
        <w:rPr>
          <w:rFonts w:ascii="Times New Roman" w:eastAsia="Times New Roman" w:hAnsi="Times New Roman" w:cs="Times New Roman"/>
          <w:sz w:val="24"/>
          <w:szCs w:val="24"/>
          <w:shd w:val="clear" w:color="auto" w:fill="FFFFFF"/>
        </w:rPr>
        <w:t>Контроль за</w:t>
      </w:r>
      <w:proofErr w:type="gramEnd"/>
      <w:r w:rsidR="00D11D8D">
        <w:rPr>
          <w:rFonts w:ascii="Times New Roman" w:eastAsia="Times New Roman" w:hAnsi="Times New Roman" w:cs="Times New Roman"/>
          <w:sz w:val="24"/>
          <w:szCs w:val="24"/>
          <w:shd w:val="clear" w:color="auto" w:fill="FFFFFF"/>
        </w:rPr>
        <w:t xml:space="preserve"> исполнением настоящего постановления возложить на заместителя главы Администрации муниципального образования «Глазовский район» по социальным вопросам Е.А.Попову.</w:t>
      </w:r>
    </w:p>
    <w:tbl>
      <w:tblPr>
        <w:tblW w:w="10326" w:type="dxa"/>
        <w:tblInd w:w="11" w:type="dxa"/>
        <w:tblLook w:val="04A0"/>
      </w:tblPr>
      <w:tblGrid>
        <w:gridCol w:w="7608"/>
        <w:gridCol w:w="2718"/>
      </w:tblGrid>
      <w:tr w:rsidR="00D11D8D" w:rsidTr="00D11D8D">
        <w:trPr>
          <w:trHeight w:val="676"/>
        </w:trPr>
        <w:tc>
          <w:tcPr>
            <w:tcW w:w="7608" w:type="dxa"/>
            <w:hideMark/>
          </w:tcPr>
          <w:p w:rsidR="00D11D8D" w:rsidRDefault="00D11D8D" w:rsidP="00D11D8D">
            <w:pPr>
              <w:spacing w:after="0"/>
              <w:jc w:val="both"/>
              <w:rPr>
                <w:rFonts w:ascii="Times New Roman" w:hAnsi="Times New Roman" w:cs="Times New Roman"/>
                <w:b/>
                <w:sz w:val="24"/>
                <w:szCs w:val="24"/>
                <w:lang w:eastAsia="en-US"/>
              </w:rPr>
            </w:pPr>
          </w:p>
          <w:p w:rsidR="00D11D8D" w:rsidRDefault="00D11D8D" w:rsidP="00D11D8D">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Глава </w:t>
            </w:r>
            <w:proofErr w:type="gramStart"/>
            <w:r>
              <w:rPr>
                <w:rFonts w:ascii="Times New Roman" w:hAnsi="Times New Roman" w:cs="Times New Roman"/>
                <w:b/>
                <w:sz w:val="24"/>
                <w:szCs w:val="24"/>
                <w:lang w:eastAsia="en-US"/>
              </w:rPr>
              <w:t>муниципального</w:t>
            </w:r>
            <w:proofErr w:type="gramEnd"/>
          </w:p>
          <w:p w:rsidR="00D11D8D" w:rsidRDefault="00D11D8D" w:rsidP="00D11D8D">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образования «Глазовский район»</w:t>
            </w:r>
          </w:p>
        </w:tc>
        <w:tc>
          <w:tcPr>
            <w:tcW w:w="2718" w:type="dxa"/>
          </w:tcPr>
          <w:p w:rsidR="00D11D8D" w:rsidRDefault="00D11D8D" w:rsidP="00D11D8D">
            <w:pPr>
              <w:spacing w:after="0"/>
              <w:ind w:right="765"/>
              <w:jc w:val="both"/>
              <w:rPr>
                <w:rFonts w:ascii="Times New Roman" w:hAnsi="Times New Roman" w:cs="Times New Roman"/>
                <w:b/>
                <w:sz w:val="24"/>
                <w:szCs w:val="24"/>
                <w:lang w:eastAsia="en-US"/>
              </w:rPr>
            </w:pPr>
          </w:p>
          <w:p w:rsidR="00D11D8D" w:rsidRDefault="00D11D8D" w:rsidP="00D11D8D">
            <w:pPr>
              <w:spacing w:after="0"/>
              <w:ind w:right="765"/>
              <w:jc w:val="both"/>
              <w:rPr>
                <w:rFonts w:ascii="Times New Roman" w:hAnsi="Times New Roman" w:cs="Times New Roman"/>
                <w:b/>
                <w:sz w:val="24"/>
                <w:szCs w:val="24"/>
                <w:lang w:eastAsia="en-US"/>
              </w:rPr>
            </w:pPr>
          </w:p>
          <w:p w:rsidR="00D11D8D" w:rsidRDefault="00D11D8D" w:rsidP="00D11D8D">
            <w:pPr>
              <w:spacing w:after="0"/>
              <w:ind w:right="765"/>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В.В. Сабреков</w:t>
            </w:r>
          </w:p>
        </w:tc>
      </w:tr>
    </w:tbl>
    <w:p w:rsidR="00D11D8D" w:rsidRDefault="00D11D8D" w:rsidP="00D11D8D">
      <w:pPr>
        <w:pStyle w:val="a3"/>
        <w:ind w:left="0"/>
        <w:rPr>
          <w:sz w:val="20"/>
          <w:szCs w:val="20"/>
        </w:rPr>
      </w:pPr>
    </w:p>
    <w:p w:rsidR="00D11D8D" w:rsidRDefault="00D11D8D" w:rsidP="00D11D8D">
      <w:pPr>
        <w:pStyle w:val="a3"/>
        <w:ind w:left="0"/>
        <w:rPr>
          <w:sz w:val="20"/>
          <w:szCs w:val="20"/>
        </w:rPr>
      </w:pPr>
    </w:p>
    <w:p w:rsidR="00D11D8D" w:rsidRDefault="00D11D8D" w:rsidP="00D11D8D">
      <w:pPr>
        <w:pStyle w:val="a3"/>
        <w:ind w:left="0"/>
        <w:rPr>
          <w:sz w:val="20"/>
          <w:szCs w:val="20"/>
        </w:rPr>
      </w:pPr>
      <w:r>
        <w:rPr>
          <w:sz w:val="20"/>
          <w:szCs w:val="20"/>
        </w:rPr>
        <w:t>Русских Т.П.</w:t>
      </w:r>
    </w:p>
    <w:p w:rsidR="00D11D8D" w:rsidRPr="00DA53A5" w:rsidRDefault="00D11D8D" w:rsidP="00D11D8D">
      <w:pPr>
        <w:pStyle w:val="a3"/>
        <w:ind w:left="0"/>
        <w:rPr>
          <w:sz w:val="20"/>
          <w:szCs w:val="20"/>
        </w:rPr>
      </w:pPr>
      <w:r>
        <w:rPr>
          <w:sz w:val="20"/>
          <w:szCs w:val="20"/>
        </w:rPr>
        <w:t>8(34141)58894</w:t>
      </w:r>
    </w:p>
    <w:p w:rsidR="00D11D8D" w:rsidRDefault="00D11D8D" w:rsidP="00365419">
      <w:pPr>
        <w:spacing w:after="0" w:line="240" w:lineRule="auto"/>
        <w:jc w:val="both"/>
        <w:rPr>
          <w:rFonts w:ascii="Times New Roman" w:hAnsi="Times New Roman" w:cs="Times New Roman"/>
          <w:sz w:val="24"/>
          <w:szCs w:val="24"/>
        </w:rPr>
      </w:pPr>
    </w:p>
    <w:p w:rsidR="00D11D8D" w:rsidRDefault="00D11D8D" w:rsidP="00365419">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D11D8D" w:rsidRPr="00074C3D" w:rsidRDefault="00D11D8D" w:rsidP="00D11D8D">
      <w:pPr>
        <w:spacing w:after="0" w:line="240" w:lineRule="auto"/>
        <w:jc w:val="both"/>
        <w:rPr>
          <w:rFonts w:ascii="Times New Roman" w:hAnsi="Times New Roman" w:cs="Times New Roman"/>
          <w:sz w:val="24"/>
          <w:szCs w:val="24"/>
        </w:rPr>
      </w:pPr>
    </w:p>
    <w:tbl>
      <w:tblPr>
        <w:tblW w:w="9889" w:type="dxa"/>
        <w:tblLook w:val="04A0"/>
      </w:tblPr>
      <w:tblGrid>
        <w:gridCol w:w="4928"/>
        <w:gridCol w:w="4961"/>
      </w:tblGrid>
      <w:tr w:rsidR="00D11D8D" w:rsidRPr="00074C3D" w:rsidTr="00D11D8D">
        <w:trPr>
          <w:trHeight w:val="2872"/>
        </w:trPr>
        <w:tc>
          <w:tcPr>
            <w:tcW w:w="4928" w:type="dxa"/>
            <w:shd w:val="clear" w:color="auto" w:fill="auto"/>
          </w:tcPr>
          <w:p w:rsidR="00D11D8D" w:rsidRPr="00074C3D" w:rsidRDefault="00D11D8D" w:rsidP="00D11D8D">
            <w:pPr>
              <w:spacing w:after="0" w:line="240" w:lineRule="auto"/>
              <w:ind w:right="380"/>
              <w:jc w:val="both"/>
              <w:rPr>
                <w:rFonts w:ascii="Times New Roman" w:hAnsi="Times New Roman" w:cs="Times New Roman"/>
                <w:sz w:val="24"/>
                <w:szCs w:val="24"/>
              </w:rPr>
            </w:pPr>
            <w:r>
              <w:rPr>
                <w:rFonts w:ascii="Times New Roman" w:hAnsi="Times New Roman" w:cs="Times New Roman"/>
                <w:sz w:val="24"/>
                <w:szCs w:val="24"/>
              </w:rPr>
              <w:t>Первый з</w:t>
            </w:r>
            <w:r w:rsidRPr="00074C3D">
              <w:rPr>
                <w:rFonts w:ascii="Times New Roman" w:hAnsi="Times New Roman" w:cs="Times New Roman"/>
                <w:sz w:val="24"/>
                <w:szCs w:val="24"/>
              </w:rPr>
              <w:t xml:space="preserve">аместитель главы Администрации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 экономике, имущественным отношениям и финансам</w:t>
            </w:r>
          </w:p>
          <w:p w:rsidR="00D11D8D" w:rsidRPr="00074C3D" w:rsidRDefault="00D11D8D" w:rsidP="00D11D8D">
            <w:pPr>
              <w:spacing w:after="0" w:line="240" w:lineRule="auto"/>
              <w:jc w:val="both"/>
              <w:rPr>
                <w:rFonts w:ascii="Times New Roman" w:hAnsi="Times New Roman" w:cs="Times New Roman"/>
                <w:sz w:val="24"/>
                <w:szCs w:val="24"/>
              </w:rPr>
            </w:pPr>
          </w:p>
          <w:p w:rsidR="00D11D8D" w:rsidRPr="00074C3D" w:rsidRDefault="00D11D8D" w:rsidP="00D11D8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_____________________ Ю.В. Ушакова</w:t>
            </w:r>
          </w:p>
          <w:p w:rsidR="00D11D8D" w:rsidRPr="00074C3D" w:rsidRDefault="00D11D8D" w:rsidP="00D11D8D">
            <w:pPr>
              <w:spacing w:after="0" w:line="240" w:lineRule="auto"/>
              <w:jc w:val="both"/>
              <w:rPr>
                <w:rFonts w:ascii="Times New Roman" w:hAnsi="Times New Roman" w:cs="Times New Roman"/>
                <w:sz w:val="24"/>
                <w:szCs w:val="24"/>
              </w:rPr>
            </w:pPr>
          </w:p>
          <w:p w:rsidR="00D11D8D" w:rsidRPr="00074C3D" w:rsidRDefault="00D11D8D" w:rsidP="00D11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_______________202</w:t>
            </w:r>
            <w:r w:rsidR="00365419">
              <w:rPr>
                <w:rFonts w:ascii="Times New Roman" w:hAnsi="Times New Roman" w:cs="Times New Roman"/>
                <w:sz w:val="24"/>
                <w:szCs w:val="24"/>
              </w:rPr>
              <w:t>1</w:t>
            </w:r>
            <w:r>
              <w:rPr>
                <w:rFonts w:ascii="Times New Roman" w:hAnsi="Times New Roman" w:cs="Times New Roman"/>
                <w:sz w:val="24"/>
                <w:szCs w:val="24"/>
              </w:rPr>
              <w:t xml:space="preserve"> г.</w:t>
            </w:r>
          </w:p>
        </w:tc>
        <w:tc>
          <w:tcPr>
            <w:tcW w:w="4961" w:type="dxa"/>
            <w:shd w:val="clear" w:color="auto" w:fill="auto"/>
          </w:tcPr>
          <w:p w:rsidR="00D11D8D" w:rsidRDefault="00D11D8D" w:rsidP="00D11D8D">
            <w:pPr>
              <w:spacing w:after="0" w:line="240" w:lineRule="auto"/>
              <w:ind w:left="34" w:right="34"/>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sz w:val="24"/>
                <w:szCs w:val="24"/>
              </w:rPr>
              <w:t xml:space="preserve"> муниципального образования</w:t>
            </w:r>
            <w:r w:rsidRPr="00074C3D">
              <w:rPr>
                <w:rFonts w:ascii="Times New Roman" w:hAnsi="Times New Roman" w:cs="Times New Roman"/>
                <w:sz w:val="24"/>
                <w:szCs w:val="24"/>
              </w:rPr>
              <w:t xml:space="preserve"> «Глазовский район» по</w:t>
            </w:r>
            <w:r>
              <w:rPr>
                <w:rFonts w:ascii="Times New Roman" w:hAnsi="Times New Roman" w:cs="Times New Roman"/>
                <w:sz w:val="24"/>
                <w:szCs w:val="24"/>
              </w:rPr>
              <w:t xml:space="preserve"> социальным вопросам </w:t>
            </w:r>
          </w:p>
          <w:p w:rsidR="00D11D8D" w:rsidRPr="00074C3D" w:rsidRDefault="00D11D8D" w:rsidP="00D11D8D">
            <w:pPr>
              <w:spacing w:after="0" w:line="240" w:lineRule="auto"/>
              <w:jc w:val="both"/>
              <w:rPr>
                <w:rFonts w:ascii="Times New Roman" w:hAnsi="Times New Roman" w:cs="Times New Roman"/>
                <w:sz w:val="24"/>
                <w:szCs w:val="24"/>
              </w:rPr>
            </w:pPr>
          </w:p>
          <w:p w:rsidR="00D11D8D" w:rsidRDefault="00D11D8D" w:rsidP="00D11D8D">
            <w:pPr>
              <w:spacing w:after="0" w:line="240" w:lineRule="auto"/>
              <w:jc w:val="both"/>
              <w:rPr>
                <w:rFonts w:ascii="Times New Roman" w:hAnsi="Times New Roman" w:cs="Times New Roman"/>
                <w:sz w:val="24"/>
                <w:szCs w:val="24"/>
              </w:rPr>
            </w:pPr>
          </w:p>
          <w:p w:rsidR="00D11D8D" w:rsidRDefault="00D11D8D" w:rsidP="00D11D8D">
            <w:pPr>
              <w:spacing w:after="0" w:line="240" w:lineRule="auto"/>
              <w:jc w:val="both"/>
              <w:rPr>
                <w:rFonts w:ascii="Times New Roman" w:hAnsi="Times New Roman" w:cs="Times New Roman"/>
                <w:sz w:val="24"/>
                <w:szCs w:val="24"/>
              </w:rPr>
            </w:pPr>
          </w:p>
          <w:p w:rsidR="00D11D8D" w:rsidRPr="00074C3D" w:rsidRDefault="00D11D8D" w:rsidP="00D11D8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_____________________ </w:t>
            </w:r>
            <w:r>
              <w:rPr>
                <w:rFonts w:ascii="Times New Roman" w:hAnsi="Times New Roman" w:cs="Times New Roman"/>
                <w:sz w:val="24"/>
                <w:szCs w:val="24"/>
              </w:rPr>
              <w:t>Е.А.Попова</w:t>
            </w:r>
          </w:p>
          <w:p w:rsidR="00D11D8D" w:rsidRPr="00074C3D" w:rsidRDefault="00D11D8D" w:rsidP="00D11D8D">
            <w:pPr>
              <w:spacing w:after="0" w:line="240" w:lineRule="auto"/>
              <w:jc w:val="both"/>
              <w:rPr>
                <w:rFonts w:ascii="Times New Roman" w:hAnsi="Times New Roman" w:cs="Times New Roman"/>
                <w:sz w:val="24"/>
                <w:szCs w:val="24"/>
              </w:rPr>
            </w:pPr>
          </w:p>
          <w:p w:rsidR="00D11D8D" w:rsidRPr="00074C3D" w:rsidRDefault="00D11D8D" w:rsidP="00D11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_______________202</w:t>
            </w:r>
            <w:r w:rsidR="00365419">
              <w:rPr>
                <w:rFonts w:ascii="Times New Roman" w:hAnsi="Times New Roman" w:cs="Times New Roman"/>
                <w:sz w:val="24"/>
                <w:szCs w:val="24"/>
              </w:rPr>
              <w:t>1</w:t>
            </w:r>
            <w:r w:rsidRPr="00074C3D">
              <w:rPr>
                <w:rFonts w:ascii="Times New Roman" w:hAnsi="Times New Roman" w:cs="Times New Roman"/>
                <w:sz w:val="24"/>
                <w:szCs w:val="24"/>
              </w:rPr>
              <w:t xml:space="preserve"> г.</w:t>
            </w:r>
          </w:p>
          <w:p w:rsidR="00D11D8D" w:rsidRPr="006F602E" w:rsidRDefault="00D11D8D" w:rsidP="00D11D8D">
            <w:pPr>
              <w:spacing w:after="0" w:line="240" w:lineRule="auto"/>
              <w:jc w:val="both"/>
              <w:rPr>
                <w:rFonts w:ascii="Times New Roman" w:hAnsi="Times New Roman" w:cs="Times New Roman"/>
                <w:i/>
                <w:sz w:val="24"/>
                <w:szCs w:val="24"/>
                <w:u w:val="single"/>
              </w:rPr>
            </w:pPr>
          </w:p>
        </w:tc>
      </w:tr>
      <w:tr w:rsidR="00D11D8D" w:rsidRPr="00074C3D" w:rsidTr="00D11D8D">
        <w:trPr>
          <w:trHeight w:val="3480"/>
        </w:trPr>
        <w:tc>
          <w:tcPr>
            <w:tcW w:w="4928" w:type="dxa"/>
            <w:shd w:val="clear" w:color="auto" w:fill="auto"/>
          </w:tcPr>
          <w:p w:rsidR="00D11D8D" w:rsidRDefault="00D11D8D" w:rsidP="00D11D8D">
            <w:pPr>
              <w:spacing w:after="0" w:line="240" w:lineRule="auto"/>
              <w:ind w:right="380"/>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D11D8D" w:rsidRDefault="00D11D8D" w:rsidP="00D11D8D">
            <w:pPr>
              <w:spacing w:after="0" w:line="240" w:lineRule="auto"/>
              <w:ind w:right="317"/>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D11D8D" w:rsidRDefault="00D11D8D" w:rsidP="00D11D8D">
            <w:pPr>
              <w:spacing w:after="0" w:line="240" w:lineRule="auto"/>
              <w:jc w:val="both"/>
              <w:rPr>
                <w:rFonts w:ascii="Times New Roman" w:hAnsi="Times New Roman" w:cs="Times New Roman"/>
                <w:sz w:val="24"/>
                <w:szCs w:val="24"/>
              </w:rPr>
            </w:pPr>
          </w:p>
          <w:p w:rsidR="00D11D8D" w:rsidRDefault="00D11D8D" w:rsidP="00D11D8D">
            <w:pPr>
              <w:spacing w:after="0" w:line="240" w:lineRule="auto"/>
              <w:jc w:val="both"/>
              <w:rPr>
                <w:rFonts w:ascii="Times New Roman" w:hAnsi="Times New Roman" w:cs="Times New Roman"/>
                <w:sz w:val="24"/>
                <w:szCs w:val="24"/>
              </w:rPr>
            </w:pPr>
          </w:p>
          <w:p w:rsidR="00D11D8D" w:rsidRPr="00FC2F5D" w:rsidRDefault="00365419" w:rsidP="00D11D8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D11D8D" w:rsidRPr="00FC2F5D">
              <w:rPr>
                <w:rFonts w:ascii="Times New Roman" w:hAnsi="Times New Roman" w:cs="Times New Roman"/>
                <w:sz w:val="24"/>
                <w:szCs w:val="24"/>
              </w:rPr>
              <w:t>Н.Н. Поздеева</w:t>
            </w:r>
          </w:p>
          <w:p w:rsidR="00D11D8D" w:rsidRPr="00FC2F5D" w:rsidRDefault="00D11D8D" w:rsidP="00D11D8D">
            <w:pPr>
              <w:spacing w:after="0" w:line="240" w:lineRule="auto"/>
              <w:jc w:val="both"/>
              <w:rPr>
                <w:rFonts w:ascii="Times New Roman" w:hAnsi="Times New Roman" w:cs="Times New Roman"/>
                <w:sz w:val="24"/>
                <w:szCs w:val="24"/>
                <w:u w:val="single"/>
              </w:rPr>
            </w:pPr>
          </w:p>
          <w:p w:rsidR="00D11D8D" w:rsidRDefault="00365419" w:rsidP="00D11D8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D11D8D" w:rsidRPr="00FC2F5D">
              <w:rPr>
                <w:rFonts w:ascii="Times New Roman" w:hAnsi="Times New Roman" w:cs="Times New Roman"/>
                <w:sz w:val="24"/>
                <w:szCs w:val="24"/>
              </w:rPr>
              <w:t>20</w:t>
            </w:r>
            <w:r w:rsidR="00D11D8D">
              <w:rPr>
                <w:rFonts w:ascii="Times New Roman" w:hAnsi="Times New Roman" w:cs="Times New Roman"/>
                <w:sz w:val="24"/>
                <w:szCs w:val="24"/>
              </w:rPr>
              <w:t>2</w:t>
            </w:r>
            <w:r>
              <w:rPr>
                <w:rFonts w:ascii="Times New Roman" w:hAnsi="Times New Roman" w:cs="Times New Roman"/>
                <w:sz w:val="24"/>
                <w:szCs w:val="24"/>
              </w:rPr>
              <w:t>1</w:t>
            </w:r>
            <w:r w:rsidR="00D11D8D" w:rsidRPr="00FC2F5D">
              <w:rPr>
                <w:rFonts w:ascii="Times New Roman" w:hAnsi="Times New Roman" w:cs="Times New Roman"/>
                <w:sz w:val="24"/>
                <w:szCs w:val="24"/>
              </w:rPr>
              <w:t xml:space="preserve"> г.</w:t>
            </w:r>
          </w:p>
          <w:p w:rsidR="00D11D8D" w:rsidRDefault="00D11D8D" w:rsidP="00D11D8D">
            <w:pPr>
              <w:spacing w:after="0" w:line="240" w:lineRule="auto"/>
              <w:jc w:val="both"/>
              <w:rPr>
                <w:rFonts w:ascii="Times New Roman" w:hAnsi="Times New Roman" w:cs="Times New Roman"/>
                <w:sz w:val="24"/>
                <w:szCs w:val="24"/>
              </w:rPr>
            </w:pPr>
          </w:p>
          <w:p w:rsidR="00D11D8D" w:rsidRDefault="00D11D8D" w:rsidP="00D11D8D">
            <w:pPr>
              <w:spacing w:after="0" w:line="240" w:lineRule="auto"/>
              <w:jc w:val="both"/>
              <w:rPr>
                <w:rFonts w:ascii="Times New Roman" w:hAnsi="Times New Roman" w:cs="Times New Roman"/>
                <w:sz w:val="24"/>
                <w:szCs w:val="24"/>
              </w:rPr>
            </w:pPr>
          </w:p>
          <w:p w:rsidR="00D11D8D" w:rsidRPr="00FC2F5D" w:rsidRDefault="00D11D8D" w:rsidP="00D11D8D">
            <w:pPr>
              <w:spacing w:after="0" w:line="240" w:lineRule="auto"/>
              <w:ind w:right="317"/>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D11D8D" w:rsidRPr="00074C3D" w:rsidRDefault="00D11D8D" w:rsidP="00D11D8D">
            <w:pPr>
              <w:tabs>
                <w:tab w:val="left" w:pos="6695"/>
              </w:tabs>
              <w:spacing w:after="0" w:line="240" w:lineRule="auto"/>
              <w:jc w:val="both"/>
              <w:rPr>
                <w:rFonts w:ascii="Times New Roman" w:hAnsi="Times New Roman" w:cs="Times New Roman"/>
                <w:sz w:val="24"/>
                <w:szCs w:val="24"/>
              </w:rPr>
            </w:pPr>
          </w:p>
          <w:p w:rsidR="00D11D8D" w:rsidRPr="00074C3D" w:rsidRDefault="00D11D8D" w:rsidP="00D11D8D">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r>
              <w:rPr>
                <w:rFonts w:ascii="Times New Roman" w:hAnsi="Times New Roman" w:cs="Times New Roman"/>
                <w:sz w:val="24"/>
                <w:szCs w:val="24"/>
              </w:rPr>
              <w:t>Пономарева</w:t>
            </w:r>
          </w:p>
          <w:p w:rsidR="00D11D8D" w:rsidRPr="00074C3D" w:rsidRDefault="00D11D8D" w:rsidP="00D11D8D">
            <w:pPr>
              <w:spacing w:after="0" w:line="240" w:lineRule="auto"/>
              <w:rPr>
                <w:rFonts w:ascii="Times New Roman" w:hAnsi="Times New Roman" w:cs="Times New Roman"/>
                <w:sz w:val="24"/>
                <w:szCs w:val="24"/>
              </w:rPr>
            </w:pPr>
          </w:p>
          <w:p w:rsidR="00D11D8D" w:rsidRDefault="00D11D8D" w:rsidP="00D11D8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w:t>
            </w:r>
            <w:r>
              <w:rPr>
                <w:rFonts w:ascii="Times New Roman" w:hAnsi="Times New Roman" w:cs="Times New Roman"/>
                <w:sz w:val="24"/>
                <w:szCs w:val="24"/>
              </w:rPr>
              <w:t>2</w:t>
            </w:r>
            <w:r w:rsidR="00365419">
              <w:rPr>
                <w:rFonts w:ascii="Times New Roman" w:hAnsi="Times New Roman" w:cs="Times New Roman"/>
                <w:sz w:val="24"/>
                <w:szCs w:val="24"/>
              </w:rPr>
              <w:t>1</w:t>
            </w:r>
            <w:r w:rsidRPr="00074C3D">
              <w:rPr>
                <w:rFonts w:ascii="Times New Roman" w:hAnsi="Times New Roman" w:cs="Times New Roman"/>
                <w:sz w:val="24"/>
                <w:szCs w:val="24"/>
              </w:rPr>
              <w:t xml:space="preserve"> г.</w:t>
            </w:r>
          </w:p>
          <w:p w:rsidR="00D11D8D" w:rsidRPr="00FC2F5D" w:rsidRDefault="00D11D8D" w:rsidP="00D11D8D">
            <w:pPr>
              <w:spacing w:after="0" w:line="240" w:lineRule="auto"/>
              <w:jc w:val="both"/>
              <w:rPr>
                <w:rFonts w:ascii="Times New Roman" w:hAnsi="Times New Roman" w:cs="Times New Roman"/>
                <w:sz w:val="24"/>
                <w:szCs w:val="24"/>
              </w:rPr>
            </w:pPr>
          </w:p>
        </w:tc>
        <w:tc>
          <w:tcPr>
            <w:tcW w:w="4961" w:type="dxa"/>
            <w:shd w:val="clear" w:color="auto" w:fill="auto"/>
          </w:tcPr>
          <w:p w:rsidR="00D11D8D" w:rsidRPr="00FC2F5D" w:rsidRDefault="00D11D8D" w:rsidP="00D11D8D">
            <w:pPr>
              <w:spacing w:after="0" w:line="240" w:lineRule="auto"/>
              <w:ind w:right="34" w:hanging="396"/>
              <w:jc w:val="both"/>
              <w:rPr>
                <w:rFonts w:ascii="Times New Roman" w:hAnsi="Times New Roman" w:cs="Times New Roman"/>
                <w:sz w:val="24"/>
                <w:szCs w:val="24"/>
              </w:rPr>
            </w:pPr>
            <w:r w:rsidRPr="00FC2F5D">
              <w:rPr>
                <w:rFonts w:ascii="Times New Roman" w:hAnsi="Times New Roman" w:cs="Times New Roman"/>
                <w:sz w:val="24"/>
                <w:szCs w:val="24"/>
              </w:rPr>
              <w:t>На</w:t>
            </w:r>
            <w:r w:rsidR="00365419">
              <w:rPr>
                <w:rFonts w:ascii="Times New Roman" w:hAnsi="Times New Roman" w:cs="Times New Roman"/>
                <w:sz w:val="24"/>
                <w:szCs w:val="24"/>
              </w:rPr>
              <w:t xml:space="preserve"> </w:t>
            </w:r>
            <w:r>
              <w:rPr>
                <w:rFonts w:ascii="Times New Roman" w:hAnsi="Times New Roman" w:cs="Times New Roman"/>
                <w:sz w:val="24"/>
                <w:szCs w:val="24"/>
              </w:rPr>
              <w:t>На</w:t>
            </w:r>
            <w:r w:rsidRPr="00FC2F5D">
              <w:rPr>
                <w:rFonts w:ascii="Times New Roman" w:hAnsi="Times New Roman" w:cs="Times New Roman"/>
                <w:sz w:val="24"/>
                <w:szCs w:val="24"/>
              </w:rPr>
              <w:t>чальник</w:t>
            </w:r>
            <w:r>
              <w:rPr>
                <w:rFonts w:ascii="Times New Roman" w:hAnsi="Times New Roman" w:cs="Times New Roman"/>
                <w:sz w:val="24"/>
                <w:szCs w:val="24"/>
              </w:rPr>
              <w:t xml:space="preserve">Управления развития территории и муниципального заказа </w:t>
            </w:r>
            <w:r w:rsidRPr="00FC2F5D">
              <w:rPr>
                <w:rFonts w:ascii="Times New Roman" w:hAnsi="Times New Roman" w:cs="Times New Roman"/>
                <w:sz w:val="24"/>
                <w:szCs w:val="24"/>
              </w:rPr>
              <w:t>Администрации муниципального образования «Глазовский район»</w:t>
            </w:r>
          </w:p>
          <w:p w:rsidR="00D11D8D" w:rsidRPr="00074C3D" w:rsidRDefault="00D11D8D" w:rsidP="00D11D8D">
            <w:pPr>
              <w:tabs>
                <w:tab w:val="left" w:pos="6695"/>
              </w:tabs>
              <w:spacing w:after="0" w:line="240" w:lineRule="auto"/>
              <w:jc w:val="both"/>
              <w:rPr>
                <w:rFonts w:ascii="Times New Roman" w:hAnsi="Times New Roman" w:cs="Times New Roman"/>
                <w:sz w:val="24"/>
                <w:szCs w:val="24"/>
              </w:rPr>
            </w:pPr>
          </w:p>
          <w:p w:rsidR="00D11D8D" w:rsidRPr="00074C3D" w:rsidRDefault="00D11D8D" w:rsidP="00D11D8D">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w:t>
            </w:r>
            <w:r>
              <w:rPr>
                <w:rFonts w:ascii="Times New Roman" w:hAnsi="Times New Roman" w:cs="Times New Roman"/>
                <w:sz w:val="24"/>
                <w:szCs w:val="24"/>
              </w:rPr>
              <w:t>Д.А. Милых</w:t>
            </w:r>
          </w:p>
          <w:p w:rsidR="00D11D8D" w:rsidRPr="00074C3D" w:rsidRDefault="00D11D8D" w:rsidP="00D11D8D">
            <w:pPr>
              <w:spacing w:after="0" w:line="240" w:lineRule="auto"/>
              <w:rPr>
                <w:rFonts w:ascii="Times New Roman" w:hAnsi="Times New Roman" w:cs="Times New Roman"/>
                <w:sz w:val="24"/>
                <w:szCs w:val="24"/>
              </w:rPr>
            </w:pPr>
          </w:p>
          <w:p w:rsidR="00D11D8D" w:rsidRDefault="00D11D8D" w:rsidP="00D11D8D">
            <w:pPr>
              <w:spacing w:after="0" w:line="240" w:lineRule="auto"/>
              <w:ind w:hanging="396"/>
              <w:jc w:val="both"/>
              <w:rPr>
                <w:rFonts w:ascii="Times New Roman" w:hAnsi="Times New Roman" w:cs="Times New Roman"/>
                <w:sz w:val="24"/>
                <w:szCs w:val="24"/>
              </w:rPr>
            </w:pPr>
            <w:r w:rsidRPr="00074C3D">
              <w:rPr>
                <w:rFonts w:ascii="Times New Roman" w:hAnsi="Times New Roman" w:cs="Times New Roman"/>
                <w:sz w:val="24"/>
                <w:szCs w:val="24"/>
              </w:rPr>
              <w:t>______________20</w:t>
            </w:r>
            <w:r>
              <w:rPr>
                <w:rFonts w:ascii="Times New Roman" w:hAnsi="Times New Roman" w:cs="Times New Roman"/>
                <w:sz w:val="24"/>
                <w:szCs w:val="24"/>
              </w:rPr>
              <w:t>2</w:t>
            </w:r>
            <w:r w:rsidR="00365419">
              <w:rPr>
                <w:rFonts w:ascii="Times New Roman" w:hAnsi="Times New Roman" w:cs="Times New Roman"/>
                <w:sz w:val="24"/>
                <w:szCs w:val="24"/>
              </w:rPr>
              <w:t>1</w:t>
            </w:r>
            <w:r w:rsidRPr="00074C3D">
              <w:rPr>
                <w:rFonts w:ascii="Times New Roman" w:hAnsi="Times New Roman" w:cs="Times New Roman"/>
                <w:sz w:val="24"/>
                <w:szCs w:val="24"/>
              </w:rPr>
              <w:t xml:space="preserve"> г.</w:t>
            </w:r>
          </w:p>
          <w:p w:rsidR="00D11D8D" w:rsidRDefault="00D11D8D" w:rsidP="00D11D8D">
            <w:pPr>
              <w:spacing w:after="0" w:line="240" w:lineRule="auto"/>
              <w:jc w:val="both"/>
              <w:rPr>
                <w:rFonts w:ascii="Times New Roman" w:hAnsi="Times New Roman" w:cs="Times New Roman"/>
                <w:sz w:val="24"/>
                <w:szCs w:val="24"/>
              </w:rPr>
            </w:pPr>
          </w:p>
          <w:p w:rsidR="00D11D8D" w:rsidRDefault="00D11D8D" w:rsidP="00D11D8D">
            <w:pPr>
              <w:spacing w:after="0" w:line="240" w:lineRule="auto"/>
              <w:jc w:val="both"/>
              <w:rPr>
                <w:rFonts w:ascii="Times New Roman" w:hAnsi="Times New Roman" w:cs="Times New Roman"/>
                <w:sz w:val="24"/>
                <w:szCs w:val="24"/>
              </w:rPr>
            </w:pPr>
          </w:p>
          <w:p w:rsidR="00D11D8D" w:rsidRPr="00FC2F5D" w:rsidRDefault="00D11D8D" w:rsidP="00D11D8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правового отдела Аппарата Администрации муниципального образования «Глазовский район»</w:t>
            </w:r>
          </w:p>
          <w:p w:rsidR="00D11D8D" w:rsidRDefault="00D11D8D" w:rsidP="00D11D8D">
            <w:pPr>
              <w:spacing w:after="0" w:line="240" w:lineRule="auto"/>
              <w:jc w:val="both"/>
              <w:rPr>
                <w:rFonts w:ascii="Times New Roman" w:hAnsi="Times New Roman" w:cs="Times New Roman"/>
                <w:sz w:val="24"/>
                <w:szCs w:val="24"/>
              </w:rPr>
            </w:pPr>
          </w:p>
          <w:p w:rsidR="00D11D8D" w:rsidRPr="00074C3D" w:rsidRDefault="00D11D8D" w:rsidP="00D11D8D">
            <w:pPr>
              <w:spacing w:after="0" w:line="240" w:lineRule="auto"/>
              <w:jc w:val="both"/>
              <w:rPr>
                <w:rFonts w:ascii="Times New Roman" w:hAnsi="Times New Roman" w:cs="Times New Roman"/>
                <w:sz w:val="24"/>
                <w:szCs w:val="24"/>
              </w:rPr>
            </w:pPr>
          </w:p>
          <w:p w:rsidR="00D11D8D" w:rsidRPr="00074C3D" w:rsidRDefault="00D11D8D" w:rsidP="00D11D8D">
            <w:pPr>
              <w:spacing w:after="0" w:line="240" w:lineRule="auto"/>
              <w:jc w:val="both"/>
              <w:rPr>
                <w:rFonts w:ascii="Times New Roman" w:hAnsi="Times New Roman" w:cs="Times New Roman"/>
                <w:sz w:val="24"/>
                <w:szCs w:val="24"/>
              </w:rPr>
            </w:pPr>
          </w:p>
          <w:p w:rsidR="00D11D8D" w:rsidRPr="00074C3D" w:rsidRDefault="00D11D8D" w:rsidP="00D11D8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М.В.Русских</w:t>
            </w:r>
          </w:p>
          <w:p w:rsidR="00D11D8D" w:rsidRPr="00074C3D" w:rsidRDefault="00D11D8D" w:rsidP="00D11D8D">
            <w:pPr>
              <w:spacing w:after="0" w:line="240" w:lineRule="auto"/>
              <w:jc w:val="both"/>
              <w:rPr>
                <w:rFonts w:ascii="Times New Roman" w:hAnsi="Times New Roman" w:cs="Times New Roman"/>
                <w:sz w:val="24"/>
                <w:szCs w:val="24"/>
              </w:rPr>
            </w:pPr>
          </w:p>
          <w:p w:rsidR="00D11D8D" w:rsidRDefault="00D11D8D" w:rsidP="00D11D8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w:t>
            </w:r>
            <w:r>
              <w:rPr>
                <w:rFonts w:ascii="Times New Roman" w:hAnsi="Times New Roman" w:cs="Times New Roman"/>
                <w:sz w:val="24"/>
                <w:szCs w:val="24"/>
              </w:rPr>
              <w:t>2</w:t>
            </w:r>
            <w:r w:rsidR="00365419">
              <w:rPr>
                <w:rFonts w:ascii="Times New Roman" w:hAnsi="Times New Roman" w:cs="Times New Roman"/>
                <w:sz w:val="24"/>
                <w:szCs w:val="24"/>
              </w:rPr>
              <w:t>1</w:t>
            </w:r>
            <w:r w:rsidRPr="00074C3D">
              <w:rPr>
                <w:rFonts w:ascii="Times New Roman" w:hAnsi="Times New Roman" w:cs="Times New Roman"/>
                <w:sz w:val="24"/>
                <w:szCs w:val="24"/>
              </w:rPr>
              <w:t xml:space="preserve"> г.</w:t>
            </w:r>
          </w:p>
          <w:p w:rsidR="00D11D8D" w:rsidRPr="00FC2F5D" w:rsidRDefault="00D11D8D" w:rsidP="00D11D8D">
            <w:pPr>
              <w:spacing w:after="0" w:line="240" w:lineRule="auto"/>
              <w:rPr>
                <w:rFonts w:ascii="Times New Roman" w:hAnsi="Times New Roman" w:cs="Times New Roman"/>
                <w:sz w:val="24"/>
                <w:szCs w:val="24"/>
                <w:u w:val="single"/>
              </w:rPr>
            </w:pPr>
          </w:p>
          <w:p w:rsidR="00D11D8D" w:rsidRPr="00074C3D" w:rsidRDefault="00D11D8D" w:rsidP="00D11D8D">
            <w:pPr>
              <w:spacing w:after="0" w:line="240" w:lineRule="auto"/>
              <w:rPr>
                <w:rFonts w:ascii="Times New Roman" w:hAnsi="Times New Roman" w:cs="Times New Roman"/>
                <w:sz w:val="24"/>
                <w:szCs w:val="24"/>
              </w:rPr>
            </w:pPr>
          </w:p>
        </w:tc>
      </w:tr>
      <w:tr w:rsidR="00D11D8D" w:rsidRPr="00074C3D" w:rsidTr="00D11D8D">
        <w:trPr>
          <w:trHeight w:val="380"/>
        </w:trPr>
        <w:tc>
          <w:tcPr>
            <w:tcW w:w="4928" w:type="dxa"/>
            <w:shd w:val="clear" w:color="auto" w:fill="auto"/>
          </w:tcPr>
          <w:p w:rsidR="00D11D8D" w:rsidRPr="00074C3D" w:rsidRDefault="00D11D8D" w:rsidP="00D11D8D">
            <w:pPr>
              <w:spacing w:after="0" w:line="240" w:lineRule="auto"/>
              <w:jc w:val="both"/>
              <w:rPr>
                <w:rFonts w:ascii="Times New Roman" w:hAnsi="Times New Roman" w:cs="Times New Roman"/>
                <w:sz w:val="24"/>
                <w:szCs w:val="24"/>
              </w:rPr>
            </w:pPr>
          </w:p>
        </w:tc>
        <w:tc>
          <w:tcPr>
            <w:tcW w:w="4961" w:type="dxa"/>
            <w:shd w:val="clear" w:color="auto" w:fill="auto"/>
          </w:tcPr>
          <w:p w:rsidR="00D11D8D" w:rsidRPr="00074C3D" w:rsidRDefault="00D11D8D" w:rsidP="00D11D8D">
            <w:pPr>
              <w:spacing w:after="0" w:line="240" w:lineRule="auto"/>
              <w:jc w:val="both"/>
              <w:rPr>
                <w:rFonts w:ascii="Times New Roman" w:hAnsi="Times New Roman" w:cs="Times New Roman"/>
                <w:sz w:val="24"/>
                <w:szCs w:val="24"/>
              </w:rPr>
            </w:pPr>
          </w:p>
        </w:tc>
      </w:tr>
      <w:tr w:rsidR="00D11D8D" w:rsidRPr="00074C3D" w:rsidTr="00D11D8D">
        <w:trPr>
          <w:trHeight w:val="401"/>
        </w:trPr>
        <w:tc>
          <w:tcPr>
            <w:tcW w:w="4928" w:type="dxa"/>
            <w:shd w:val="clear" w:color="auto" w:fill="auto"/>
          </w:tcPr>
          <w:p w:rsidR="00D11D8D" w:rsidRPr="00074C3D" w:rsidRDefault="00D11D8D" w:rsidP="00D11D8D">
            <w:pPr>
              <w:spacing w:after="0" w:line="240" w:lineRule="auto"/>
              <w:jc w:val="both"/>
              <w:rPr>
                <w:rFonts w:ascii="Times New Roman" w:hAnsi="Times New Roman" w:cs="Times New Roman"/>
                <w:sz w:val="24"/>
                <w:szCs w:val="24"/>
              </w:rPr>
            </w:pPr>
          </w:p>
        </w:tc>
        <w:tc>
          <w:tcPr>
            <w:tcW w:w="4961" w:type="dxa"/>
            <w:shd w:val="clear" w:color="auto" w:fill="auto"/>
          </w:tcPr>
          <w:p w:rsidR="00D11D8D" w:rsidRPr="00074C3D" w:rsidRDefault="00D11D8D" w:rsidP="00D11D8D">
            <w:pPr>
              <w:spacing w:after="0" w:line="240" w:lineRule="auto"/>
              <w:jc w:val="both"/>
              <w:rPr>
                <w:rFonts w:ascii="Times New Roman" w:hAnsi="Times New Roman" w:cs="Times New Roman"/>
                <w:sz w:val="24"/>
                <w:szCs w:val="24"/>
              </w:rPr>
            </w:pPr>
          </w:p>
        </w:tc>
      </w:tr>
    </w:tbl>
    <w:p w:rsidR="00D11D8D" w:rsidRPr="00074C3D" w:rsidRDefault="00D11D8D" w:rsidP="00D11D8D">
      <w:pPr>
        <w:pStyle w:val="a3"/>
        <w:ind w:left="0"/>
        <w:rPr>
          <w:sz w:val="20"/>
          <w:szCs w:val="20"/>
        </w:rPr>
      </w:pPr>
      <w:r w:rsidRPr="00074C3D">
        <w:rPr>
          <w:sz w:val="20"/>
          <w:szCs w:val="20"/>
        </w:rPr>
        <w:t>Рассылка:</w:t>
      </w:r>
    </w:p>
    <w:p w:rsidR="00D11D8D" w:rsidRPr="00074C3D" w:rsidRDefault="00D11D8D" w:rsidP="00D11D8D">
      <w:pPr>
        <w:pStyle w:val="a3"/>
        <w:ind w:left="0"/>
        <w:rPr>
          <w:sz w:val="20"/>
          <w:szCs w:val="20"/>
        </w:rPr>
      </w:pPr>
      <w:r>
        <w:rPr>
          <w:sz w:val="20"/>
          <w:szCs w:val="20"/>
        </w:rPr>
        <w:t>1</w:t>
      </w:r>
      <w:r w:rsidRPr="00074C3D">
        <w:rPr>
          <w:sz w:val="20"/>
          <w:szCs w:val="20"/>
        </w:rPr>
        <w:t>– орг</w:t>
      </w:r>
      <w:proofErr w:type="gramStart"/>
      <w:r w:rsidRPr="00074C3D">
        <w:rPr>
          <w:sz w:val="20"/>
          <w:szCs w:val="20"/>
        </w:rPr>
        <w:t>.о</w:t>
      </w:r>
      <w:proofErr w:type="gramEnd"/>
      <w:r w:rsidRPr="00074C3D">
        <w:rPr>
          <w:sz w:val="20"/>
          <w:szCs w:val="20"/>
        </w:rPr>
        <w:t>тдел</w:t>
      </w:r>
    </w:p>
    <w:p w:rsidR="00D11D8D" w:rsidRDefault="00D11D8D" w:rsidP="00D11D8D">
      <w:pPr>
        <w:pStyle w:val="a3"/>
        <w:ind w:left="0"/>
        <w:rPr>
          <w:sz w:val="20"/>
          <w:szCs w:val="20"/>
        </w:rPr>
      </w:pPr>
      <w:r>
        <w:rPr>
          <w:sz w:val="20"/>
          <w:szCs w:val="20"/>
        </w:rPr>
        <w:t>1–Управление образования</w:t>
      </w:r>
    </w:p>
    <w:p w:rsidR="00D11D8D" w:rsidRDefault="00D11D8D" w:rsidP="00D11D8D">
      <w:pPr>
        <w:pStyle w:val="a3"/>
        <w:ind w:left="0"/>
        <w:rPr>
          <w:sz w:val="20"/>
          <w:szCs w:val="20"/>
        </w:rPr>
      </w:pPr>
      <w:r>
        <w:rPr>
          <w:sz w:val="20"/>
          <w:szCs w:val="20"/>
        </w:rPr>
        <w:t>1- Управление финансов</w:t>
      </w:r>
    </w:p>
    <w:p w:rsidR="00D11D8D" w:rsidRDefault="00D11D8D" w:rsidP="00D11D8D">
      <w:pPr>
        <w:pStyle w:val="a3"/>
        <w:ind w:left="0"/>
        <w:rPr>
          <w:sz w:val="20"/>
          <w:szCs w:val="20"/>
        </w:rPr>
      </w:pPr>
      <w:r>
        <w:rPr>
          <w:sz w:val="20"/>
          <w:szCs w:val="20"/>
        </w:rPr>
        <w:t>1-Управление развития территорий</w:t>
      </w:r>
    </w:p>
    <w:p w:rsidR="00D11D8D" w:rsidRPr="00FC2F5D" w:rsidRDefault="00D11D8D" w:rsidP="00D11D8D">
      <w:pPr>
        <w:pStyle w:val="a3"/>
        <w:ind w:left="0"/>
        <w:rPr>
          <w:sz w:val="20"/>
          <w:szCs w:val="20"/>
        </w:rPr>
      </w:pPr>
      <w:r w:rsidRPr="00FC2F5D">
        <w:rPr>
          <w:sz w:val="20"/>
          <w:szCs w:val="20"/>
        </w:rPr>
        <w:t>Опубликовать</w:t>
      </w:r>
    </w:p>
    <w:p w:rsidR="00D11D8D" w:rsidRPr="00074C3D" w:rsidRDefault="00D11D8D" w:rsidP="00D11D8D">
      <w:pPr>
        <w:pStyle w:val="a3"/>
        <w:ind w:left="0"/>
        <w:rPr>
          <w:sz w:val="20"/>
          <w:szCs w:val="20"/>
        </w:rPr>
      </w:pPr>
    </w:p>
    <w:p w:rsidR="00D11D8D" w:rsidRPr="00074C3D" w:rsidRDefault="00D11D8D" w:rsidP="00D11D8D">
      <w:pPr>
        <w:pStyle w:val="a3"/>
        <w:ind w:left="0"/>
        <w:rPr>
          <w:sz w:val="20"/>
          <w:szCs w:val="20"/>
        </w:rPr>
      </w:pPr>
    </w:p>
    <w:p w:rsidR="00D11D8D" w:rsidRDefault="00D11D8D" w:rsidP="00DA53A5">
      <w:pPr>
        <w:pStyle w:val="a3"/>
        <w:ind w:left="0"/>
        <w:jc w:val="center"/>
        <w:rPr>
          <w:b/>
          <w:bCs/>
        </w:rPr>
      </w:pPr>
    </w:p>
    <w:p w:rsidR="002948E1" w:rsidRDefault="002948E1" w:rsidP="00D11D8D">
      <w:pPr>
        <w:pStyle w:val="a3"/>
        <w:ind w:left="0"/>
        <w:jc w:val="center"/>
        <w:rPr>
          <w:color w:val="000000"/>
        </w:rPr>
      </w:pPr>
    </w:p>
    <w:p w:rsidR="002948E1" w:rsidRDefault="002948E1" w:rsidP="009D19DB">
      <w:pPr>
        <w:tabs>
          <w:tab w:val="left" w:pos="993"/>
        </w:tabs>
        <w:rPr>
          <w:color w:val="000000"/>
        </w:rPr>
      </w:pPr>
    </w:p>
    <w:p w:rsidR="00031111" w:rsidRPr="00E928FF" w:rsidRDefault="00031111" w:rsidP="00031111">
      <w:pPr>
        <w:ind w:left="11"/>
        <w:jc w:val="both"/>
        <w:rPr>
          <w:szCs w:val="20"/>
        </w:rPr>
      </w:pPr>
    </w:p>
    <w:p w:rsidR="002948E1" w:rsidRDefault="002948E1" w:rsidP="009D19DB">
      <w:pPr>
        <w:tabs>
          <w:tab w:val="left" w:pos="993"/>
        </w:tabs>
      </w:pPr>
    </w:p>
    <w:p w:rsidR="00365419" w:rsidRDefault="00365419" w:rsidP="009D19DB">
      <w:pPr>
        <w:tabs>
          <w:tab w:val="left" w:pos="993"/>
        </w:tabs>
        <w:rPr>
          <w:color w:val="000000"/>
        </w:rPr>
      </w:pPr>
    </w:p>
    <w:p w:rsidR="009C6770" w:rsidRPr="00FC2F5D" w:rsidRDefault="009C6770" w:rsidP="00365419">
      <w:pPr>
        <w:tabs>
          <w:tab w:val="left" w:pos="993"/>
        </w:tabs>
        <w:spacing w:after="0" w:line="240" w:lineRule="auto"/>
        <w:ind w:left="5954"/>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Приложение 1</w:t>
      </w:r>
    </w:p>
    <w:p w:rsidR="009C6770" w:rsidRPr="00FC2F5D" w:rsidRDefault="009C6770" w:rsidP="00365419">
      <w:pPr>
        <w:tabs>
          <w:tab w:val="left" w:pos="993"/>
        </w:tabs>
        <w:spacing w:after="0" w:line="240" w:lineRule="auto"/>
        <w:ind w:left="5954"/>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к постановлению Администрации муниципального образования «Глазовский район»</w:t>
      </w:r>
    </w:p>
    <w:p w:rsidR="00E60ACA" w:rsidRPr="00E32992" w:rsidRDefault="009C6770" w:rsidP="00365419">
      <w:pPr>
        <w:tabs>
          <w:tab w:val="left" w:pos="993"/>
        </w:tabs>
        <w:ind w:left="5954"/>
        <w:jc w:val="both"/>
        <w:rPr>
          <w:rFonts w:ascii="Times New Roman" w:hAnsi="Times New Roman" w:cs="Times New Roman"/>
          <w:sz w:val="24"/>
          <w:szCs w:val="24"/>
        </w:rPr>
      </w:pPr>
      <w:r w:rsidRPr="00E32992">
        <w:rPr>
          <w:rFonts w:ascii="Times New Roman" w:hAnsi="Times New Roman" w:cs="Times New Roman"/>
          <w:sz w:val="24"/>
          <w:szCs w:val="24"/>
        </w:rPr>
        <w:t xml:space="preserve">от </w:t>
      </w:r>
      <w:r w:rsidR="009D4358">
        <w:rPr>
          <w:rFonts w:ascii="Times New Roman" w:hAnsi="Times New Roman" w:cs="Times New Roman"/>
          <w:sz w:val="24"/>
          <w:szCs w:val="24"/>
        </w:rPr>
        <w:t>………….</w:t>
      </w:r>
      <w:r w:rsidR="00365419">
        <w:rPr>
          <w:rFonts w:ascii="Times New Roman" w:hAnsi="Times New Roman" w:cs="Times New Roman"/>
          <w:sz w:val="24"/>
          <w:szCs w:val="24"/>
        </w:rPr>
        <w:t xml:space="preserve"> 2021</w:t>
      </w:r>
      <w:r w:rsidR="006C7D16" w:rsidRPr="00E32992">
        <w:rPr>
          <w:rFonts w:ascii="Times New Roman" w:hAnsi="Times New Roman" w:cs="Times New Roman"/>
          <w:sz w:val="24"/>
          <w:szCs w:val="24"/>
        </w:rPr>
        <w:t xml:space="preserve"> года №</w:t>
      </w:r>
      <w:r w:rsidR="009D4358">
        <w:rPr>
          <w:rFonts w:ascii="Times New Roman" w:hAnsi="Times New Roman" w:cs="Times New Roman"/>
          <w:sz w:val="24"/>
          <w:szCs w:val="24"/>
        </w:rPr>
        <w:t>……</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Муниципальная программа муниципального образования «Глазовский район»</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 xml:space="preserve">«Развитие образования и воспитание» </w:t>
      </w:r>
    </w:p>
    <w:p w:rsidR="009C6770" w:rsidRPr="0039610F" w:rsidRDefault="009C6770" w:rsidP="00E60ACA">
      <w:pPr>
        <w:autoSpaceDE w:val="0"/>
        <w:autoSpaceDN w:val="0"/>
        <w:adjustRightInd w:val="0"/>
        <w:spacing w:line="240" w:lineRule="auto"/>
        <w:rPr>
          <w:rFonts w:ascii="Times New Roman" w:hAnsi="Times New Roman" w:cs="Times New Roman"/>
          <w:b/>
          <w:bCs/>
          <w:sz w:val="24"/>
          <w:szCs w:val="24"/>
        </w:rPr>
      </w:pPr>
      <w:r w:rsidRPr="0039610F">
        <w:rPr>
          <w:rFonts w:ascii="Times New Roman" w:hAnsi="Times New Roman" w:cs="Times New Roman"/>
          <w:b/>
          <w:bCs/>
          <w:sz w:val="24"/>
          <w:szCs w:val="24"/>
        </w:rPr>
        <w:t>Краткая характеристика (паспорт)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938"/>
      </w:tblGrid>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7938" w:type="dxa"/>
          </w:tcPr>
          <w:p w:rsidR="009C6770" w:rsidRPr="00FC2F5D" w:rsidRDefault="009C6770" w:rsidP="00A00F34">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 xml:space="preserve">«Развитие образования и воспитание»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9C6770" w:rsidRPr="00FC2F5D" w:rsidRDefault="009C6770" w:rsidP="009C6770">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A00F34"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Реализация молодежной политики в Глазовском районе </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9C6770" w:rsidRPr="00FC2F5D" w:rsidRDefault="009C6770" w:rsidP="00A00F34">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«Глазовский район»</w:t>
            </w:r>
          </w:p>
          <w:p w:rsidR="00A109C0"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00A109C0" w:rsidRPr="00FC2F5D">
              <w:rPr>
                <w:rFonts w:ascii="Times New Roman" w:hAnsi="Times New Roman" w:cs="Times New Roman"/>
                <w:sz w:val="24"/>
                <w:szCs w:val="24"/>
              </w:rPr>
              <w:t>Отдел</w:t>
            </w:r>
            <w:r w:rsidR="00A109C0">
              <w:rPr>
                <w:rFonts w:ascii="Times New Roman" w:hAnsi="Times New Roman" w:cs="Times New Roman"/>
                <w:sz w:val="24"/>
                <w:szCs w:val="24"/>
              </w:rPr>
              <w:t xml:space="preserve"> по культуре,  молодежной политике</w:t>
            </w:r>
            <w:r w:rsidR="00365419">
              <w:rPr>
                <w:rFonts w:ascii="Times New Roman" w:hAnsi="Times New Roman" w:cs="Times New Roman"/>
                <w:sz w:val="24"/>
                <w:szCs w:val="24"/>
              </w:rPr>
              <w:t xml:space="preserve"> </w:t>
            </w:r>
            <w:r w:rsidR="00A109C0">
              <w:rPr>
                <w:rFonts w:ascii="Times New Roman" w:hAnsi="Times New Roman" w:cs="Times New Roman"/>
                <w:sz w:val="24"/>
                <w:szCs w:val="24"/>
              </w:rPr>
              <w:t xml:space="preserve">и </w:t>
            </w:r>
            <w:r w:rsidR="00A109C0">
              <w:rPr>
                <w:rFonts w:ascii="Times New Roman" w:hAnsi="Times New Roman" w:cs="Times New Roman"/>
                <w:color w:val="000000"/>
                <w:sz w:val="24"/>
                <w:szCs w:val="24"/>
              </w:rPr>
              <w:t>физической культуре</w:t>
            </w:r>
            <w:r w:rsidR="00A109C0" w:rsidRPr="00FC2F5D">
              <w:rPr>
                <w:rFonts w:ascii="Times New Roman" w:hAnsi="Times New Roman" w:cs="Times New Roman"/>
                <w:color w:val="000000"/>
                <w:sz w:val="24"/>
                <w:szCs w:val="24"/>
              </w:rPr>
              <w:t xml:space="preserve"> и спорт</w:t>
            </w:r>
            <w:r w:rsidR="00A109C0">
              <w:rPr>
                <w:rFonts w:ascii="Times New Roman" w:hAnsi="Times New Roman" w:cs="Times New Roman"/>
                <w:color w:val="000000"/>
                <w:sz w:val="24"/>
                <w:szCs w:val="24"/>
              </w:rPr>
              <w:t>у</w:t>
            </w:r>
            <w:r w:rsidR="00A109C0" w:rsidRPr="00FC2F5D">
              <w:rPr>
                <w:rFonts w:ascii="Times New Roman" w:hAnsi="Times New Roman" w:cs="Times New Roman"/>
                <w:sz w:val="24"/>
                <w:szCs w:val="24"/>
              </w:rPr>
              <w:t xml:space="preserve">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«Глазовский район»</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Соисполнители </w:t>
            </w:r>
            <w:r w:rsidRPr="00FC2F5D">
              <w:rPr>
                <w:rFonts w:ascii="Times New Roman" w:hAnsi="Times New Roman" w:cs="Times New Roman"/>
                <w:sz w:val="24"/>
                <w:szCs w:val="24"/>
              </w:rPr>
              <w:lastRenderedPageBreak/>
              <w:t>подпрограмм</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01.1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01.2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01.3  - </w:t>
            </w:r>
            <w:r w:rsidR="00A109C0" w:rsidRPr="00FC2F5D">
              <w:rPr>
                <w:rFonts w:ascii="Times New Roman" w:hAnsi="Times New Roman" w:cs="Times New Roman"/>
                <w:sz w:val="24"/>
                <w:szCs w:val="24"/>
              </w:rPr>
              <w:t>Отдел</w:t>
            </w:r>
            <w:r w:rsidR="00A109C0">
              <w:rPr>
                <w:rFonts w:ascii="Times New Roman" w:hAnsi="Times New Roman" w:cs="Times New Roman"/>
                <w:sz w:val="24"/>
                <w:szCs w:val="24"/>
              </w:rPr>
              <w:t xml:space="preserve"> по культуре,  молодежной политикеи </w:t>
            </w:r>
            <w:r w:rsidR="00A109C0">
              <w:rPr>
                <w:rFonts w:ascii="Times New Roman" w:hAnsi="Times New Roman" w:cs="Times New Roman"/>
                <w:color w:val="000000"/>
                <w:sz w:val="24"/>
                <w:szCs w:val="24"/>
              </w:rPr>
              <w:t>физической культуре</w:t>
            </w:r>
            <w:r w:rsidR="00A109C0" w:rsidRPr="00FC2F5D">
              <w:rPr>
                <w:rFonts w:ascii="Times New Roman" w:hAnsi="Times New Roman" w:cs="Times New Roman"/>
                <w:color w:val="000000"/>
                <w:sz w:val="24"/>
                <w:szCs w:val="24"/>
              </w:rPr>
              <w:t xml:space="preserve"> и спорт</w:t>
            </w:r>
            <w:r w:rsidR="00A109C0">
              <w:rPr>
                <w:rFonts w:ascii="Times New Roman" w:hAnsi="Times New Roman" w:cs="Times New Roman"/>
                <w:color w:val="000000"/>
                <w:sz w:val="24"/>
                <w:szCs w:val="24"/>
              </w:rPr>
              <w:t>у</w:t>
            </w:r>
            <w:r w:rsidR="00A109C0" w:rsidRPr="00FC2F5D">
              <w:rPr>
                <w:rFonts w:ascii="Times New Roman" w:hAnsi="Times New Roman" w:cs="Times New Roman"/>
                <w:sz w:val="24"/>
                <w:szCs w:val="24"/>
              </w:rPr>
              <w:t xml:space="preserve"> Администрация муниципального образования «Глазовский район»</w:t>
            </w:r>
            <w:r w:rsidR="00A109C0">
              <w:rPr>
                <w:rFonts w:ascii="Times New Roman" w:hAnsi="Times New Roman" w:cs="Times New Roman"/>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A109C0"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xml:space="preserve">. </w:t>
            </w:r>
            <w:r w:rsidR="00A109C0">
              <w:rPr>
                <w:rFonts w:ascii="Times New Roman" w:hAnsi="Times New Roman" w:cs="Times New Roman"/>
                <w:sz w:val="24"/>
                <w:szCs w:val="24"/>
              </w:rPr>
              <w:t>Сектор</w:t>
            </w:r>
            <w:r w:rsidRPr="00FC2F5D">
              <w:rPr>
                <w:rFonts w:ascii="Times New Roman" w:hAnsi="Times New Roman" w:cs="Times New Roman"/>
                <w:sz w:val="24"/>
                <w:szCs w:val="24"/>
              </w:rPr>
              <w:t xml:space="preserve"> культуры и молодежной политики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w:t>
            </w:r>
            <w:r w:rsidR="00A109C0">
              <w:rPr>
                <w:rFonts w:ascii="Times New Roman" w:hAnsi="Times New Roman" w:cs="Times New Roman"/>
                <w:sz w:val="24"/>
                <w:szCs w:val="24"/>
              </w:rPr>
              <w:t xml:space="preserve">по культуре,  молодежной политикеи </w:t>
            </w:r>
            <w:r w:rsidR="00A109C0">
              <w:rPr>
                <w:rFonts w:ascii="Times New Roman" w:hAnsi="Times New Roman" w:cs="Times New Roman"/>
                <w:color w:val="000000"/>
                <w:sz w:val="24"/>
                <w:szCs w:val="24"/>
              </w:rPr>
              <w:t>физической культуре</w:t>
            </w:r>
            <w:r w:rsidR="00A109C0" w:rsidRPr="00FC2F5D">
              <w:rPr>
                <w:rFonts w:ascii="Times New Roman" w:hAnsi="Times New Roman" w:cs="Times New Roman"/>
                <w:color w:val="000000"/>
                <w:sz w:val="24"/>
                <w:szCs w:val="24"/>
              </w:rPr>
              <w:t xml:space="preserve"> и спорт</w:t>
            </w:r>
            <w:r w:rsidR="00A109C0">
              <w:rPr>
                <w:rFonts w:ascii="Times New Roman" w:hAnsi="Times New Roman" w:cs="Times New Roman"/>
                <w:color w:val="000000"/>
                <w:sz w:val="24"/>
                <w:szCs w:val="24"/>
              </w:rPr>
              <w:t>у</w:t>
            </w:r>
            <w:r w:rsidRPr="00FC2F5D">
              <w:rPr>
                <w:rFonts w:ascii="Times New Roman" w:hAnsi="Times New Roman" w:cs="Times New Roman"/>
                <w:sz w:val="24"/>
                <w:szCs w:val="24"/>
              </w:rPr>
              <w:t>Администрация 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Глазовского района»</w:t>
            </w:r>
            <w:r w:rsidRPr="00FC2F5D">
              <w:rPr>
                <w:rFonts w:ascii="Times New Roman" w:hAnsi="Times New Roman" w:cs="Times New Roman"/>
                <w:color w:val="000000"/>
                <w:sz w:val="24"/>
                <w:szCs w:val="24"/>
              </w:rPr>
              <w:t xml:space="preserve"> (по согласованию),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Цель</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«Глазовский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 программы (цели подпрограмм)</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01.1.</w:t>
            </w: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«Глазовский район», 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01.2.Организация предоставления и повышения качества общего образования по основным общеобразовательным программам  муниципального образования «Глазовский район», обеспечение равного </w:t>
            </w:r>
            <w:r w:rsidRPr="00536E4B">
              <w:rPr>
                <w:rFonts w:ascii="Times New Roman" w:hAnsi="Times New Roman" w:cs="Times New Roman"/>
                <w:sz w:val="24"/>
                <w:szCs w:val="24"/>
              </w:rPr>
              <w:lastRenderedPageBreak/>
              <w:t>доступа к качественному образованию для всех категорий детей.</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01.3.</w:t>
            </w:r>
            <w:r w:rsidRPr="00536E4B">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536E4B">
              <w:rPr>
                <w:rFonts w:ascii="Times New Roman" w:hAnsi="Times New Roman" w:cs="Times New Roman"/>
                <w:sz w:val="24"/>
                <w:szCs w:val="24"/>
              </w:rPr>
              <w:t>муниципального образования «Глазовский район»</w:t>
            </w:r>
            <w:r w:rsidRPr="00536E4B">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«Глазовский район», развитие их потенциала в интересах общества.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«Глазовский район».</w:t>
            </w:r>
          </w:p>
          <w:p w:rsidR="009C6770" w:rsidRPr="00536E4B" w:rsidRDefault="009C6770" w:rsidP="009C6770">
            <w:pPr>
              <w:shd w:val="clear" w:color="auto" w:fill="FFFFFF"/>
              <w:tabs>
                <w:tab w:val="left" w:pos="404"/>
              </w:tabs>
              <w:jc w:val="both"/>
              <w:rPr>
                <w:rFonts w:ascii="Times New Roman" w:hAnsi="Times New Roman" w:cs="Times New Roman"/>
                <w:bCs/>
                <w:iCs/>
                <w:sz w:val="24"/>
                <w:szCs w:val="24"/>
              </w:rPr>
            </w:pPr>
            <w:r w:rsidRPr="00536E4B">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Целевые показатели определены по подпрограммам муниципальной программы</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Сроки и этапы  реализации</w:t>
            </w:r>
          </w:p>
        </w:tc>
        <w:tc>
          <w:tcPr>
            <w:tcW w:w="7938" w:type="dxa"/>
          </w:tcPr>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- 2015-2024</w:t>
            </w:r>
            <w:r w:rsidR="009C6770" w:rsidRPr="00536E4B">
              <w:rPr>
                <w:rFonts w:ascii="Times New Roman" w:hAnsi="Times New Roman" w:cs="Times New Roman"/>
                <w:sz w:val="24"/>
                <w:szCs w:val="24"/>
              </w:rPr>
              <w:t xml:space="preserve"> годы.</w:t>
            </w:r>
          </w:p>
          <w:p w:rsidR="001941DF"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FE271E">
        <w:tc>
          <w:tcPr>
            <w:tcW w:w="1951" w:type="dxa"/>
          </w:tcPr>
          <w:p w:rsidR="007E7F21" w:rsidRPr="008329B4" w:rsidRDefault="00EF6E3B" w:rsidP="009C6770">
            <w:pPr>
              <w:autoSpaceDE w:val="0"/>
              <w:autoSpaceDN w:val="0"/>
              <w:adjustRightInd w:val="0"/>
              <w:rPr>
                <w:rFonts w:ascii="Times New Roman" w:hAnsi="Times New Roman" w:cs="Times New Roman"/>
                <w:sz w:val="24"/>
                <w:szCs w:val="24"/>
              </w:rPr>
            </w:pPr>
            <w:r w:rsidRPr="008329B4">
              <w:rPr>
                <w:rFonts w:ascii="Times New Roman" w:hAnsi="Times New Roman" w:cs="Times New Roman"/>
                <w:sz w:val="24"/>
                <w:szCs w:val="24"/>
              </w:rPr>
              <w:t>Объё</w:t>
            </w:r>
            <w:r w:rsidR="009E04FF" w:rsidRPr="008329B4">
              <w:rPr>
                <w:rFonts w:ascii="Times New Roman" w:hAnsi="Times New Roman" w:cs="Times New Roman"/>
                <w:sz w:val="24"/>
                <w:szCs w:val="24"/>
              </w:rPr>
              <w:t>м финансирования</w:t>
            </w:r>
            <w:r w:rsidRPr="008329B4">
              <w:rPr>
                <w:rFonts w:ascii="Times New Roman" w:hAnsi="Times New Roman" w:cs="Times New Roman"/>
                <w:sz w:val="24"/>
                <w:szCs w:val="24"/>
              </w:rPr>
              <w:t xml:space="preserve"> на реализацию муниципальной программы</w:t>
            </w:r>
          </w:p>
        </w:tc>
        <w:tc>
          <w:tcPr>
            <w:tcW w:w="7938" w:type="dxa"/>
          </w:tcPr>
          <w:p w:rsidR="001515D7" w:rsidRPr="008329B4" w:rsidRDefault="001515D7" w:rsidP="001515D7">
            <w:pPr>
              <w:jc w:val="both"/>
              <w:rPr>
                <w:rFonts w:ascii="Times New Roman" w:hAnsi="Times New Roman" w:cs="Times New Roman"/>
                <w:sz w:val="24"/>
                <w:szCs w:val="24"/>
              </w:rPr>
            </w:pPr>
            <w:proofErr w:type="gramStart"/>
            <w:r w:rsidRPr="008329B4">
              <w:rPr>
                <w:rFonts w:ascii="Times New Roman" w:hAnsi="Times New Roman" w:cs="Times New Roman"/>
                <w:sz w:val="24"/>
                <w:szCs w:val="24"/>
              </w:rPr>
              <w:t xml:space="preserve">Общий объем финансирования мероприятий муниципальной программы на 2015-2024 годы составляет </w:t>
            </w:r>
            <w:r w:rsidR="009176AE" w:rsidRPr="008329B4">
              <w:rPr>
                <w:rFonts w:ascii="Times New Roman" w:hAnsi="Times New Roman" w:cs="Times New Roman"/>
                <w:bCs/>
                <w:sz w:val="24"/>
                <w:szCs w:val="24"/>
              </w:rPr>
              <w:t>3 347 456,3</w:t>
            </w:r>
            <w:r w:rsidR="00445B3F" w:rsidRPr="008329B4">
              <w:rPr>
                <w:rFonts w:ascii="Times New Roman" w:hAnsi="Times New Roman" w:cs="Times New Roman"/>
                <w:sz w:val="24"/>
                <w:szCs w:val="24"/>
              </w:rPr>
              <w:t xml:space="preserve">  тыс. </w:t>
            </w:r>
            <w:r w:rsidRPr="008329B4">
              <w:rPr>
                <w:rFonts w:ascii="Times New Roman" w:hAnsi="Times New Roman" w:cs="Times New Roman"/>
                <w:sz w:val="24"/>
                <w:szCs w:val="24"/>
              </w:rPr>
              <w:t>руб., в том числе за счет субсидий из бюджета У</w:t>
            </w:r>
            <w:r w:rsidR="009176AE" w:rsidRPr="008329B4">
              <w:rPr>
                <w:rFonts w:ascii="Times New Roman" w:hAnsi="Times New Roman" w:cs="Times New Roman"/>
                <w:sz w:val="24"/>
                <w:szCs w:val="24"/>
              </w:rPr>
              <w:t>дмуртской Республики – 160 179,4</w:t>
            </w:r>
            <w:r w:rsidR="00445B3F" w:rsidRPr="008329B4">
              <w:rPr>
                <w:rFonts w:ascii="Times New Roman" w:hAnsi="Times New Roman" w:cs="Times New Roman"/>
                <w:sz w:val="24"/>
                <w:szCs w:val="24"/>
              </w:rPr>
              <w:t xml:space="preserve"> тыс. </w:t>
            </w:r>
            <w:r w:rsidRPr="008329B4">
              <w:rPr>
                <w:rFonts w:ascii="Times New Roman" w:hAnsi="Times New Roman" w:cs="Times New Roman"/>
                <w:sz w:val="24"/>
                <w:szCs w:val="24"/>
              </w:rPr>
              <w:t xml:space="preserve">руб.,  субвенций из бюджета Удмуртской Республики – </w:t>
            </w:r>
            <w:r w:rsidR="009176AE" w:rsidRPr="008329B4">
              <w:rPr>
                <w:rFonts w:ascii="Times New Roman" w:hAnsi="Times New Roman" w:cs="Times New Roman"/>
                <w:sz w:val="24"/>
                <w:szCs w:val="24"/>
              </w:rPr>
              <w:t>2 082 468,2 тыс</w:t>
            </w:r>
            <w:r w:rsidR="00445B3F" w:rsidRPr="008329B4">
              <w:rPr>
                <w:rFonts w:ascii="Times New Roman" w:hAnsi="Times New Roman" w:cs="Times New Roman"/>
                <w:sz w:val="24"/>
                <w:szCs w:val="24"/>
              </w:rPr>
              <w:t xml:space="preserve">. </w:t>
            </w:r>
            <w:r w:rsidR="009176AE" w:rsidRPr="008329B4">
              <w:rPr>
                <w:rFonts w:ascii="Times New Roman" w:hAnsi="Times New Roman" w:cs="Times New Roman"/>
                <w:sz w:val="24"/>
                <w:szCs w:val="24"/>
              </w:rPr>
              <w:t>руб., дотации на сбалансированность – 35 697,1</w:t>
            </w:r>
            <w:r w:rsidR="00445B3F" w:rsidRPr="008329B4">
              <w:rPr>
                <w:rFonts w:ascii="Times New Roman" w:hAnsi="Times New Roman" w:cs="Times New Roman"/>
                <w:sz w:val="24"/>
                <w:szCs w:val="24"/>
              </w:rPr>
              <w:t xml:space="preserve"> тыс. </w:t>
            </w:r>
            <w:r w:rsidR="009176AE" w:rsidRPr="008329B4">
              <w:rPr>
                <w:rFonts w:ascii="Times New Roman" w:hAnsi="Times New Roman" w:cs="Times New Roman"/>
                <w:sz w:val="24"/>
                <w:szCs w:val="24"/>
              </w:rPr>
              <w:t>руб., иных источников – 91 536,1</w:t>
            </w:r>
            <w:r w:rsidR="00445B3F" w:rsidRPr="008329B4">
              <w:rPr>
                <w:rFonts w:ascii="Times New Roman" w:hAnsi="Times New Roman" w:cs="Times New Roman"/>
                <w:sz w:val="24"/>
                <w:szCs w:val="24"/>
              </w:rPr>
              <w:t xml:space="preserve"> тыс. </w:t>
            </w:r>
            <w:r w:rsidRPr="008329B4">
              <w:rPr>
                <w:rFonts w:ascii="Times New Roman" w:hAnsi="Times New Roman" w:cs="Times New Roman"/>
                <w:sz w:val="24"/>
                <w:szCs w:val="24"/>
              </w:rPr>
              <w:t xml:space="preserve">руб. </w:t>
            </w:r>
            <w:proofErr w:type="gramEnd"/>
          </w:p>
          <w:p w:rsidR="001515D7" w:rsidRPr="008329B4" w:rsidRDefault="001515D7" w:rsidP="001515D7">
            <w:pPr>
              <w:jc w:val="both"/>
              <w:rPr>
                <w:rFonts w:ascii="Times New Roman" w:hAnsi="Times New Roman" w:cs="Times New Roman"/>
                <w:sz w:val="24"/>
                <w:szCs w:val="24"/>
              </w:rPr>
            </w:pPr>
            <w:r w:rsidRPr="008329B4">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335" w:type="dxa"/>
              <w:tblLayout w:type="fixed"/>
              <w:tblLook w:val="04A0"/>
            </w:tblPr>
            <w:tblGrid>
              <w:gridCol w:w="1163"/>
              <w:gridCol w:w="709"/>
              <w:gridCol w:w="708"/>
              <w:gridCol w:w="567"/>
              <w:gridCol w:w="709"/>
              <w:gridCol w:w="709"/>
              <w:gridCol w:w="709"/>
              <w:gridCol w:w="567"/>
              <w:gridCol w:w="567"/>
              <w:gridCol w:w="708"/>
              <w:gridCol w:w="1219"/>
            </w:tblGrid>
            <w:tr w:rsidR="001515D7" w:rsidRPr="008329B4" w:rsidTr="00B95C14">
              <w:trPr>
                <w:trHeight w:val="487"/>
                <w:tblHeader/>
              </w:trPr>
              <w:tc>
                <w:tcPr>
                  <w:tcW w:w="1163" w:type="dxa"/>
                  <w:tcBorders>
                    <w:top w:val="single" w:sz="4" w:space="0" w:color="auto"/>
                    <w:left w:val="single" w:sz="4" w:space="0" w:color="auto"/>
                    <w:bottom w:val="single" w:sz="4" w:space="0" w:color="auto"/>
                    <w:right w:val="single" w:sz="4" w:space="0" w:color="auto"/>
                  </w:tcBorders>
                  <w:vAlign w:val="center"/>
                  <w:hideMark/>
                </w:tcPr>
                <w:p w:rsidR="001515D7" w:rsidRPr="008329B4" w:rsidRDefault="00B95C14" w:rsidP="001515D7">
                  <w:pPr>
                    <w:jc w:val="both"/>
                    <w:rPr>
                      <w:rFonts w:ascii="Times New Roman" w:hAnsi="Times New Roman" w:cs="Times New Roman"/>
                      <w:sz w:val="16"/>
                      <w:szCs w:val="16"/>
                    </w:rPr>
                  </w:pPr>
                  <w:r w:rsidRPr="008329B4">
                    <w:rPr>
                      <w:rFonts w:ascii="Times New Roman" w:hAnsi="Times New Roman" w:cs="Times New Roman"/>
                      <w:sz w:val="16"/>
                      <w:szCs w:val="16"/>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2015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2022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2023</w:t>
                  </w:r>
                </w:p>
              </w:tc>
              <w:tc>
                <w:tcPr>
                  <w:tcW w:w="121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1515D7" w:rsidP="001515D7">
                  <w:pPr>
                    <w:ind w:right="324"/>
                    <w:jc w:val="both"/>
                    <w:rPr>
                      <w:rFonts w:ascii="Times New Roman" w:hAnsi="Times New Roman" w:cs="Times New Roman"/>
                      <w:sz w:val="16"/>
                      <w:szCs w:val="16"/>
                    </w:rPr>
                  </w:pPr>
                  <w:r w:rsidRPr="008329B4">
                    <w:rPr>
                      <w:rFonts w:ascii="Times New Roman" w:hAnsi="Times New Roman" w:cs="Times New Roman"/>
                      <w:sz w:val="16"/>
                      <w:szCs w:val="16"/>
                    </w:rPr>
                    <w:t>2024</w:t>
                  </w:r>
                </w:p>
              </w:tc>
            </w:tr>
            <w:tr w:rsidR="001515D7" w:rsidRPr="008329B4" w:rsidTr="006C50CD">
              <w:trPr>
                <w:trHeight w:val="559"/>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Всего</w:t>
                  </w:r>
                </w:p>
              </w:tc>
              <w:tc>
                <w:tcPr>
                  <w:tcW w:w="709" w:type="dxa"/>
                  <w:tcBorders>
                    <w:bottom w:val="single" w:sz="4" w:space="0" w:color="auto"/>
                    <w:right w:val="single" w:sz="4" w:space="0" w:color="auto"/>
                  </w:tcBorders>
                  <w:shd w:val="clear" w:color="000000" w:fill="FFFFFF"/>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297343,3</w:t>
                  </w:r>
                </w:p>
              </w:tc>
              <w:tc>
                <w:tcPr>
                  <w:tcW w:w="708" w:type="dxa"/>
                  <w:tcBorders>
                    <w:bottom w:val="single" w:sz="4" w:space="0" w:color="auto"/>
                    <w:right w:val="single" w:sz="4" w:space="0" w:color="auto"/>
                  </w:tcBorders>
                  <w:shd w:val="clear" w:color="000000" w:fill="FFFFFF"/>
                  <w:noWrap/>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315466,7</w:t>
                  </w:r>
                </w:p>
              </w:tc>
              <w:tc>
                <w:tcPr>
                  <w:tcW w:w="567" w:type="dxa"/>
                  <w:tcBorders>
                    <w:bottom w:val="single" w:sz="4" w:space="0" w:color="auto"/>
                    <w:right w:val="single" w:sz="4" w:space="0" w:color="auto"/>
                  </w:tcBorders>
                  <w:shd w:val="clear" w:color="000000" w:fill="FFFFFF"/>
                  <w:noWrap/>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343943,1</w:t>
                  </w:r>
                </w:p>
              </w:tc>
              <w:tc>
                <w:tcPr>
                  <w:tcW w:w="709" w:type="dxa"/>
                  <w:tcBorders>
                    <w:bottom w:val="single" w:sz="4" w:space="0" w:color="auto"/>
                    <w:right w:val="single" w:sz="4" w:space="0" w:color="auto"/>
                  </w:tcBorders>
                  <w:shd w:val="clear" w:color="000000" w:fill="FFFFFF"/>
                  <w:noWrap/>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363793,4</w:t>
                  </w:r>
                </w:p>
              </w:tc>
              <w:tc>
                <w:tcPr>
                  <w:tcW w:w="709" w:type="dxa"/>
                  <w:tcBorders>
                    <w:top w:val="single" w:sz="4" w:space="0" w:color="auto"/>
                    <w:bottom w:val="single" w:sz="4" w:space="0" w:color="auto"/>
                    <w:right w:val="single" w:sz="4" w:space="0" w:color="auto"/>
                  </w:tcBorders>
                  <w:shd w:val="clear" w:color="000000" w:fill="FFFFFF"/>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411947,1</w:t>
                  </w:r>
                </w:p>
              </w:tc>
              <w:tc>
                <w:tcPr>
                  <w:tcW w:w="709" w:type="dxa"/>
                  <w:tcBorders>
                    <w:top w:val="single" w:sz="4" w:space="0" w:color="auto"/>
                    <w:bottom w:val="single" w:sz="4" w:space="0" w:color="auto"/>
                    <w:right w:val="single" w:sz="4" w:space="0" w:color="auto"/>
                  </w:tcBorders>
                  <w:shd w:val="clear" w:color="000000" w:fill="FFFFFF"/>
                </w:tcPr>
                <w:p w:rsidR="001515D7" w:rsidRPr="008329B4" w:rsidRDefault="00A560C5" w:rsidP="001515D7">
                  <w:pPr>
                    <w:rPr>
                      <w:rFonts w:ascii="Times New Roman" w:hAnsi="Times New Roman" w:cs="Times New Roman"/>
                      <w:sz w:val="14"/>
                      <w:szCs w:val="14"/>
                    </w:rPr>
                  </w:pPr>
                  <w:r w:rsidRPr="008329B4">
                    <w:rPr>
                      <w:rFonts w:ascii="Times New Roman" w:hAnsi="Times New Roman" w:cs="Times New Roman"/>
                      <w:sz w:val="14"/>
                      <w:szCs w:val="14"/>
                    </w:rPr>
                    <w:t>363191,5</w:t>
                  </w:r>
                </w:p>
              </w:tc>
              <w:tc>
                <w:tcPr>
                  <w:tcW w:w="567" w:type="dxa"/>
                  <w:tcBorders>
                    <w:top w:val="single" w:sz="4" w:space="0" w:color="auto"/>
                    <w:bottom w:val="single" w:sz="4" w:space="0" w:color="auto"/>
                    <w:right w:val="single" w:sz="4" w:space="0" w:color="auto"/>
                  </w:tcBorders>
                  <w:shd w:val="clear" w:color="000000" w:fill="FFFFFF"/>
                </w:tcPr>
                <w:p w:rsidR="001515D7" w:rsidRPr="008329B4" w:rsidRDefault="00A560C5" w:rsidP="001515D7">
                  <w:pPr>
                    <w:rPr>
                      <w:rFonts w:ascii="Times New Roman" w:hAnsi="Times New Roman" w:cs="Times New Roman"/>
                      <w:sz w:val="14"/>
                      <w:szCs w:val="14"/>
                    </w:rPr>
                  </w:pPr>
                  <w:r w:rsidRPr="008329B4">
                    <w:rPr>
                      <w:rFonts w:ascii="Times New Roman" w:hAnsi="Times New Roman" w:cs="Times New Roman"/>
                      <w:sz w:val="14"/>
                      <w:szCs w:val="14"/>
                    </w:rPr>
                    <w:t>311486,0</w:t>
                  </w:r>
                </w:p>
              </w:tc>
              <w:tc>
                <w:tcPr>
                  <w:tcW w:w="567" w:type="dxa"/>
                  <w:tcBorders>
                    <w:top w:val="single" w:sz="4" w:space="0" w:color="auto"/>
                    <w:bottom w:val="single" w:sz="4" w:space="0" w:color="auto"/>
                    <w:right w:val="single" w:sz="4" w:space="0" w:color="auto"/>
                  </w:tcBorders>
                  <w:shd w:val="clear" w:color="000000" w:fill="FFFFFF"/>
                </w:tcPr>
                <w:p w:rsidR="001515D7" w:rsidRPr="008329B4" w:rsidRDefault="00A560C5" w:rsidP="001515D7">
                  <w:pPr>
                    <w:rPr>
                      <w:rFonts w:ascii="Times New Roman" w:hAnsi="Times New Roman" w:cs="Times New Roman"/>
                      <w:sz w:val="14"/>
                      <w:szCs w:val="14"/>
                    </w:rPr>
                  </w:pPr>
                  <w:r w:rsidRPr="008329B4">
                    <w:rPr>
                      <w:rFonts w:ascii="Times New Roman" w:hAnsi="Times New Roman" w:cs="Times New Roman"/>
                      <w:sz w:val="14"/>
                      <w:szCs w:val="14"/>
                    </w:rPr>
                    <w:t>308350,5</w:t>
                  </w:r>
                </w:p>
              </w:tc>
              <w:tc>
                <w:tcPr>
                  <w:tcW w:w="708" w:type="dxa"/>
                  <w:tcBorders>
                    <w:top w:val="single" w:sz="4" w:space="0" w:color="auto"/>
                    <w:bottom w:val="single" w:sz="4" w:space="0" w:color="auto"/>
                    <w:right w:val="single" w:sz="4" w:space="0" w:color="auto"/>
                  </w:tcBorders>
                  <w:shd w:val="clear" w:color="000000" w:fill="FFFFFF"/>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309771,9</w:t>
                  </w:r>
                </w:p>
              </w:tc>
              <w:tc>
                <w:tcPr>
                  <w:tcW w:w="1219" w:type="dxa"/>
                  <w:tcBorders>
                    <w:top w:val="single" w:sz="4" w:space="0" w:color="auto"/>
                    <w:bottom w:val="single" w:sz="4" w:space="0" w:color="auto"/>
                    <w:right w:val="single" w:sz="4" w:space="0" w:color="auto"/>
                  </w:tcBorders>
                  <w:shd w:val="clear" w:color="000000" w:fill="FFFFFF"/>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322162,8</w:t>
                  </w:r>
                </w:p>
              </w:tc>
            </w:tr>
            <w:tr w:rsidR="001515D7" w:rsidRPr="008329B4" w:rsidTr="006C50CD">
              <w:trPr>
                <w:trHeight w:val="1341"/>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бюджет муниципального образования «Глазовский район»</w:t>
                  </w:r>
                </w:p>
              </w:tc>
              <w:tc>
                <w:tcPr>
                  <w:tcW w:w="709" w:type="dxa"/>
                  <w:tcBorders>
                    <w:bottom w:val="single" w:sz="4" w:space="0" w:color="auto"/>
                    <w:right w:val="single" w:sz="4" w:space="0" w:color="auto"/>
                  </w:tcBorders>
                  <w:shd w:val="clear" w:color="000000" w:fill="FFFFFF"/>
                  <w:hideMark/>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297343,3</w:t>
                  </w:r>
                </w:p>
              </w:tc>
              <w:tc>
                <w:tcPr>
                  <w:tcW w:w="708" w:type="dxa"/>
                  <w:tcBorders>
                    <w:bottom w:val="single" w:sz="4" w:space="0" w:color="auto"/>
                    <w:right w:val="single" w:sz="4" w:space="0" w:color="auto"/>
                  </w:tcBorders>
                  <w:shd w:val="clear" w:color="000000" w:fill="FFFFFF"/>
                  <w:noWrap/>
                  <w:hideMark/>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315466,7</w:t>
                  </w:r>
                </w:p>
              </w:tc>
              <w:tc>
                <w:tcPr>
                  <w:tcW w:w="567" w:type="dxa"/>
                  <w:tcBorders>
                    <w:bottom w:val="single" w:sz="4" w:space="0" w:color="auto"/>
                    <w:right w:val="single" w:sz="4" w:space="0" w:color="auto"/>
                  </w:tcBorders>
                  <w:shd w:val="clear" w:color="000000" w:fill="FFFFFF"/>
                  <w:noWrap/>
                  <w:hideMark/>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343943,1</w:t>
                  </w:r>
                </w:p>
              </w:tc>
              <w:tc>
                <w:tcPr>
                  <w:tcW w:w="709" w:type="dxa"/>
                  <w:tcBorders>
                    <w:bottom w:val="single" w:sz="4" w:space="0" w:color="auto"/>
                    <w:right w:val="single" w:sz="4" w:space="0" w:color="auto"/>
                  </w:tcBorders>
                  <w:shd w:val="clear" w:color="000000" w:fill="FFFFFF"/>
                  <w:noWrap/>
                  <w:hideMark/>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363793,4</w:t>
                  </w:r>
                </w:p>
              </w:tc>
              <w:tc>
                <w:tcPr>
                  <w:tcW w:w="709" w:type="dxa"/>
                  <w:tcBorders>
                    <w:top w:val="single" w:sz="4" w:space="0" w:color="auto"/>
                    <w:bottom w:val="single" w:sz="4" w:space="0" w:color="auto"/>
                    <w:right w:val="single" w:sz="4" w:space="0" w:color="auto"/>
                  </w:tcBorders>
                  <w:shd w:val="clear" w:color="000000" w:fill="FFFFFF"/>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411947,1</w:t>
                  </w:r>
                </w:p>
              </w:tc>
              <w:tc>
                <w:tcPr>
                  <w:tcW w:w="709" w:type="dxa"/>
                  <w:tcBorders>
                    <w:top w:val="single" w:sz="4" w:space="0" w:color="auto"/>
                    <w:bottom w:val="single" w:sz="4" w:space="0" w:color="auto"/>
                    <w:right w:val="single" w:sz="4" w:space="0" w:color="auto"/>
                  </w:tcBorders>
                  <w:shd w:val="clear" w:color="000000" w:fill="FFFFFF"/>
                </w:tcPr>
                <w:p w:rsidR="001515D7" w:rsidRPr="008329B4" w:rsidRDefault="00A560C5" w:rsidP="001515D7">
                  <w:pPr>
                    <w:rPr>
                      <w:rFonts w:ascii="Times New Roman" w:hAnsi="Times New Roman" w:cs="Times New Roman"/>
                      <w:sz w:val="14"/>
                      <w:szCs w:val="14"/>
                    </w:rPr>
                  </w:pPr>
                  <w:r w:rsidRPr="008329B4">
                    <w:rPr>
                      <w:rFonts w:ascii="Times New Roman" w:hAnsi="Times New Roman" w:cs="Times New Roman"/>
                      <w:sz w:val="14"/>
                      <w:szCs w:val="14"/>
                    </w:rPr>
                    <w:t>363191,5</w:t>
                  </w:r>
                </w:p>
              </w:tc>
              <w:tc>
                <w:tcPr>
                  <w:tcW w:w="567" w:type="dxa"/>
                  <w:tcBorders>
                    <w:top w:val="single" w:sz="4" w:space="0" w:color="auto"/>
                    <w:bottom w:val="single" w:sz="4" w:space="0" w:color="auto"/>
                    <w:right w:val="single" w:sz="4" w:space="0" w:color="auto"/>
                  </w:tcBorders>
                  <w:shd w:val="clear" w:color="000000" w:fill="FFFFFF"/>
                </w:tcPr>
                <w:p w:rsidR="001515D7" w:rsidRPr="008329B4" w:rsidRDefault="00A560C5" w:rsidP="001515D7">
                  <w:pPr>
                    <w:rPr>
                      <w:rFonts w:ascii="Times New Roman" w:hAnsi="Times New Roman" w:cs="Times New Roman"/>
                      <w:sz w:val="14"/>
                      <w:szCs w:val="14"/>
                    </w:rPr>
                  </w:pPr>
                  <w:r w:rsidRPr="008329B4">
                    <w:rPr>
                      <w:rFonts w:ascii="Times New Roman" w:hAnsi="Times New Roman" w:cs="Times New Roman"/>
                      <w:sz w:val="14"/>
                      <w:szCs w:val="14"/>
                    </w:rPr>
                    <w:t>311486,0</w:t>
                  </w:r>
                </w:p>
              </w:tc>
              <w:tc>
                <w:tcPr>
                  <w:tcW w:w="567" w:type="dxa"/>
                  <w:tcBorders>
                    <w:top w:val="single" w:sz="4" w:space="0" w:color="auto"/>
                    <w:bottom w:val="single" w:sz="4" w:space="0" w:color="auto"/>
                    <w:right w:val="single" w:sz="4" w:space="0" w:color="auto"/>
                  </w:tcBorders>
                  <w:shd w:val="clear" w:color="000000" w:fill="FFFFFF"/>
                </w:tcPr>
                <w:p w:rsidR="001515D7" w:rsidRPr="008329B4" w:rsidRDefault="00A560C5" w:rsidP="001515D7">
                  <w:pPr>
                    <w:rPr>
                      <w:rFonts w:ascii="Times New Roman" w:hAnsi="Times New Roman" w:cs="Times New Roman"/>
                      <w:sz w:val="14"/>
                      <w:szCs w:val="14"/>
                    </w:rPr>
                  </w:pPr>
                  <w:r w:rsidRPr="008329B4">
                    <w:rPr>
                      <w:rFonts w:ascii="Times New Roman" w:hAnsi="Times New Roman" w:cs="Times New Roman"/>
                      <w:sz w:val="14"/>
                      <w:szCs w:val="14"/>
                    </w:rPr>
                    <w:t>308350,5</w:t>
                  </w:r>
                </w:p>
              </w:tc>
              <w:tc>
                <w:tcPr>
                  <w:tcW w:w="708" w:type="dxa"/>
                  <w:tcBorders>
                    <w:top w:val="single" w:sz="4" w:space="0" w:color="auto"/>
                    <w:bottom w:val="single" w:sz="4" w:space="0" w:color="auto"/>
                    <w:right w:val="single" w:sz="4" w:space="0" w:color="auto"/>
                  </w:tcBorders>
                  <w:shd w:val="clear" w:color="000000" w:fill="FFFFFF"/>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309771,9</w:t>
                  </w:r>
                </w:p>
              </w:tc>
              <w:tc>
                <w:tcPr>
                  <w:tcW w:w="1219" w:type="dxa"/>
                  <w:tcBorders>
                    <w:top w:val="single" w:sz="4" w:space="0" w:color="auto"/>
                    <w:bottom w:val="single" w:sz="4" w:space="0" w:color="auto"/>
                    <w:right w:val="single" w:sz="4" w:space="0" w:color="auto"/>
                  </w:tcBorders>
                  <w:shd w:val="clear" w:color="000000" w:fill="FFFFFF"/>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322162,8</w:t>
                  </w:r>
                </w:p>
              </w:tc>
            </w:tr>
            <w:tr w:rsidR="001515D7" w:rsidRPr="008329B4" w:rsidTr="006C50CD">
              <w:trPr>
                <w:trHeight w:val="371"/>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в том числе:</w:t>
                  </w:r>
                </w:p>
              </w:tc>
              <w:tc>
                <w:tcPr>
                  <w:tcW w:w="709" w:type="dxa"/>
                  <w:tcBorders>
                    <w:bottom w:val="single" w:sz="4" w:space="0" w:color="auto"/>
                    <w:right w:val="single" w:sz="4" w:space="0" w:color="auto"/>
                  </w:tcBorders>
                  <w:shd w:val="clear" w:color="000000" w:fill="FFFFFF"/>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6"/>
                      <w:szCs w:val="16"/>
                    </w:rPr>
                  </w:pPr>
                </w:p>
              </w:tc>
              <w:tc>
                <w:tcPr>
                  <w:tcW w:w="1219"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6"/>
                      <w:szCs w:val="16"/>
                    </w:rPr>
                  </w:pPr>
                </w:p>
              </w:tc>
            </w:tr>
            <w:tr w:rsidR="001515D7" w:rsidRPr="008329B4" w:rsidTr="006C50CD">
              <w:trPr>
                <w:trHeight w:val="858"/>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lastRenderedPageBreak/>
                    <w:t>субсидии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1515D7" w:rsidRPr="008329B4" w:rsidRDefault="001515D7" w:rsidP="001515D7">
                  <w:pPr>
                    <w:jc w:val="both"/>
                    <w:rPr>
                      <w:rFonts w:ascii="Times New Roman" w:hAnsi="Times New Roman" w:cs="Times New Roman"/>
                      <w:sz w:val="14"/>
                      <w:szCs w:val="14"/>
                    </w:rPr>
                  </w:pPr>
                  <w:r w:rsidRPr="008329B4">
                    <w:rPr>
                      <w:rFonts w:ascii="Times New Roman" w:hAnsi="Times New Roman" w:cs="Times New Roman"/>
                      <w:sz w:val="14"/>
                      <w:szCs w:val="14"/>
                    </w:rPr>
                    <w:t>13559,8</w:t>
                  </w:r>
                </w:p>
              </w:tc>
              <w:tc>
                <w:tcPr>
                  <w:tcW w:w="708" w:type="dxa"/>
                  <w:tcBorders>
                    <w:bottom w:val="single" w:sz="4" w:space="0" w:color="auto"/>
                    <w:right w:val="single" w:sz="4" w:space="0" w:color="auto"/>
                  </w:tcBorders>
                  <w:shd w:val="clear" w:color="000000" w:fill="FFFFFF"/>
                  <w:noWrap/>
                  <w:vAlign w:val="center"/>
                  <w:hideMark/>
                </w:tcPr>
                <w:p w:rsidR="001515D7" w:rsidRPr="008329B4" w:rsidRDefault="001515D7" w:rsidP="001515D7">
                  <w:pPr>
                    <w:jc w:val="both"/>
                    <w:rPr>
                      <w:rFonts w:ascii="Times New Roman" w:hAnsi="Times New Roman" w:cs="Times New Roman"/>
                      <w:sz w:val="14"/>
                      <w:szCs w:val="14"/>
                    </w:rPr>
                  </w:pPr>
                  <w:r w:rsidRPr="008329B4">
                    <w:rPr>
                      <w:rFonts w:ascii="Times New Roman" w:hAnsi="Times New Roman" w:cs="Times New Roman"/>
                      <w:sz w:val="14"/>
                      <w:szCs w:val="14"/>
                    </w:rPr>
                    <w:t>18551,6</w:t>
                  </w:r>
                </w:p>
              </w:tc>
              <w:tc>
                <w:tcPr>
                  <w:tcW w:w="567" w:type="dxa"/>
                  <w:tcBorders>
                    <w:bottom w:val="single" w:sz="4" w:space="0" w:color="auto"/>
                    <w:right w:val="single" w:sz="4" w:space="0" w:color="auto"/>
                  </w:tcBorders>
                  <w:shd w:val="clear" w:color="000000" w:fill="FFFFFF"/>
                  <w:noWrap/>
                  <w:vAlign w:val="center"/>
                  <w:hideMark/>
                </w:tcPr>
                <w:p w:rsidR="001515D7" w:rsidRPr="008329B4" w:rsidRDefault="001515D7" w:rsidP="001515D7">
                  <w:pPr>
                    <w:jc w:val="both"/>
                    <w:rPr>
                      <w:rFonts w:ascii="Times New Roman" w:hAnsi="Times New Roman" w:cs="Times New Roman"/>
                      <w:sz w:val="14"/>
                      <w:szCs w:val="14"/>
                    </w:rPr>
                  </w:pPr>
                  <w:r w:rsidRPr="008329B4">
                    <w:rPr>
                      <w:rFonts w:ascii="Times New Roman" w:hAnsi="Times New Roman" w:cs="Times New Roman"/>
                      <w:sz w:val="14"/>
                      <w:szCs w:val="14"/>
                    </w:rPr>
                    <w:t>27422,8</w:t>
                  </w:r>
                </w:p>
              </w:tc>
              <w:tc>
                <w:tcPr>
                  <w:tcW w:w="709" w:type="dxa"/>
                  <w:tcBorders>
                    <w:bottom w:val="single" w:sz="4" w:space="0" w:color="auto"/>
                    <w:right w:val="single" w:sz="4" w:space="0" w:color="auto"/>
                  </w:tcBorders>
                  <w:shd w:val="clear" w:color="000000" w:fill="FFFFFF"/>
                  <w:noWrap/>
                  <w:vAlign w:val="center"/>
                  <w:hideMark/>
                </w:tcPr>
                <w:p w:rsidR="001515D7" w:rsidRPr="008329B4" w:rsidRDefault="001515D7" w:rsidP="001515D7">
                  <w:pPr>
                    <w:jc w:val="both"/>
                    <w:rPr>
                      <w:rFonts w:ascii="Times New Roman" w:hAnsi="Times New Roman" w:cs="Times New Roman"/>
                      <w:sz w:val="14"/>
                      <w:szCs w:val="14"/>
                    </w:rPr>
                  </w:pPr>
                  <w:r w:rsidRPr="008329B4">
                    <w:rPr>
                      <w:rFonts w:ascii="Times New Roman" w:hAnsi="Times New Roman" w:cs="Times New Roman"/>
                      <w:sz w:val="14"/>
                      <w:szCs w:val="14"/>
                    </w:rPr>
                    <w:t>7461,2</w:t>
                  </w:r>
                </w:p>
              </w:tc>
              <w:tc>
                <w:tcPr>
                  <w:tcW w:w="709" w:type="dxa"/>
                  <w:tcBorders>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43095,7</w:t>
                  </w:r>
                </w:p>
              </w:tc>
              <w:tc>
                <w:tcPr>
                  <w:tcW w:w="709"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4"/>
                      <w:szCs w:val="14"/>
                    </w:rPr>
                  </w:pPr>
                </w:p>
                <w:p w:rsidR="001515D7" w:rsidRPr="008329B4" w:rsidRDefault="00FA7EDF" w:rsidP="001515D7">
                  <w:pPr>
                    <w:jc w:val="both"/>
                    <w:rPr>
                      <w:rFonts w:ascii="Times New Roman" w:hAnsi="Times New Roman" w:cs="Times New Roman"/>
                      <w:sz w:val="14"/>
                      <w:szCs w:val="14"/>
                    </w:rPr>
                  </w:pPr>
                  <w:r w:rsidRPr="008329B4">
                    <w:rPr>
                      <w:rFonts w:ascii="Times New Roman" w:hAnsi="Times New Roman" w:cs="Times New Roman"/>
                      <w:sz w:val="14"/>
                      <w:szCs w:val="14"/>
                    </w:rPr>
                    <w:t>24032,6</w:t>
                  </w:r>
                </w:p>
              </w:tc>
              <w:tc>
                <w:tcPr>
                  <w:tcW w:w="567"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4"/>
                      <w:szCs w:val="14"/>
                    </w:rPr>
                  </w:pPr>
                </w:p>
                <w:p w:rsidR="001515D7" w:rsidRPr="008329B4" w:rsidRDefault="00FA7EDF" w:rsidP="001515D7">
                  <w:pPr>
                    <w:jc w:val="both"/>
                    <w:rPr>
                      <w:rFonts w:ascii="Times New Roman" w:hAnsi="Times New Roman" w:cs="Times New Roman"/>
                      <w:sz w:val="14"/>
                      <w:szCs w:val="14"/>
                    </w:rPr>
                  </w:pPr>
                  <w:r w:rsidRPr="008329B4">
                    <w:rPr>
                      <w:rFonts w:ascii="Times New Roman" w:hAnsi="Times New Roman" w:cs="Times New Roman"/>
                      <w:sz w:val="14"/>
                      <w:szCs w:val="14"/>
                    </w:rPr>
                    <w:t>13026,1</w:t>
                  </w:r>
                </w:p>
              </w:tc>
              <w:tc>
                <w:tcPr>
                  <w:tcW w:w="567"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4"/>
                      <w:szCs w:val="14"/>
                    </w:rPr>
                  </w:pPr>
                </w:p>
                <w:p w:rsidR="001515D7" w:rsidRPr="008329B4" w:rsidRDefault="00FA7EDF" w:rsidP="001515D7">
                  <w:pPr>
                    <w:jc w:val="both"/>
                    <w:rPr>
                      <w:rFonts w:ascii="Times New Roman" w:hAnsi="Times New Roman" w:cs="Times New Roman"/>
                      <w:sz w:val="14"/>
                      <w:szCs w:val="14"/>
                    </w:rPr>
                  </w:pPr>
                  <w:r w:rsidRPr="008329B4">
                    <w:rPr>
                      <w:rFonts w:ascii="Times New Roman" w:hAnsi="Times New Roman" w:cs="Times New Roman"/>
                      <w:sz w:val="14"/>
                      <w:szCs w:val="14"/>
                    </w:rPr>
                    <w:t>13029,6</w:t>
                  </w:r>
                </w:p>
              </w:tc>
              <w:tc>
                <w:tcPr>
                  <w:tcW w:w="708"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4"/>
                      <w:szCs w:val="14"/>
                    </w:rPr>
                  </w:pPr>
                </w:p>
              </w:tc>
              <w:tc>
                <w:tcPr>
                  <w:tcW w:w="1219"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4"/>
                      <w:szCs w:val="14"/>
                    </w:rPr>
                  </w:pPr>
                </w:p>
              </w:tc>
            </w:tr>
            <w:tr w:rsidR="001515D7" w:rsidRPr="008329B4" w:rsidTr="006C50CD">
              <w:trPr>
                <w:trHeight w:val="1270"/>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субвенции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195824,8</w:t>
                  </w:r>
                </w:p>
              </w:tc>
              <w:tc>
                <w:tcPr>
                  <w:tcW w:w="708" w:type="dxa"/>
                  <w:tcBorders>
                    <w:bottom w:val="single" w:sz="4" w:space="0" w:color="auto"/>
                    <w:right w:val="single" w:sz="4" w:space="0" w:color="auto"/>
                  </w:tcBorders>
                  <w:shd w:val="clear" w:color="000000" w:fill="FFFFFF"/>
                  <w:noWrap/>
                  <w:vAlign w:val="center"/>
                  <w:hideMark/>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193477,7</w:t>
                  </w:r>
                </w:p>
              </w:tc>
              <w:tc>
                <w:tcPr>
                  <w:tcW w:w="567" w:type="dxa"/>
                  <w:tcBorders>
                    <w:bottom w:val="single" w:sz="4" w:space="0" w:color="auto"/>
                    <w:right w:val="single" w:sz="4" w:space="0" w:color="auto"/>
                  </w:tcBorders>
                  <w:shd w:val="clear" w:color="000000" w:fill="FFFFFF"/>
                  <w:noWrap/>
                  <w:vAlign w:val="center"/>
                  <w:hideMark/>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197067,3</w:t>
                  </w:r>
                </w:p>
              </w:tc>
              <w:tc>
                <w:tcPr>
                  <w:tcW w:w="709" w:type="dxa"/>
                  <w:tcBorders>
                    <w:bottom w:val="single" w:sz="4" w:space="0" w:color="auto"/>
                    <w:right w:val="single" w:sz="4" w:space="0" w:color="auto"/>
                  </w:tcBorders>
                  <w:shd w:val="clear" w:color="000000" w:fill="FFFFFF"/>
                  <w:noWrap/>
                  <w:vAlign w:val="center"/>
                  <w:hideMark/>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228774,3</w:t>
                  </w:r>
                </w:p>
              </w:tc>
              <w:tc>
                <w:tcPr>
                  <w:tcW w:w="709" w:type="dxa"/>
                  <w:tcBorders>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234531,0</w:t>
                  </w:r>
                </w:p>
              </w:tc>
              <w:tc>
                <w:tcPr>
                  <w:tcW w:w="709" w:type="dxa"/>
                  <w:tcBorders>
                    <w:bottom w:val="single" w:sz="4" w:space="0" w:color="auto"/>
                    <w:right w:val="single" w:sz="4" w:space="0" w:color="auto"/>
                  </w:tcBorders>
                  <w:shd w:val="clear" w:color="000000" w:fill="FFFFFF"/>
                  <w:vAlign w:val="center"/>
                </w:tcPr>
                <w:p w:rsidR="001515D7" w:rsidRPr="008329B4" w:rsidRDefault="00FA7EDF" w:rsidP="001515D7">
                  <w:pPr>
                    <w:rPr>
                      <w:rFonts w:ascii="Times New Roman" w:hAnsi="Times New Roman" w:cs="Times New Roman"/>
                      <w:sz w:val="14"/>
                      <w:szCs w:val="14"/>
                    </w:rPr>
                  </w:pPr>
                  <w:r w:rsidRPr="008329B4">
                    <w:rPr>
                      <w:rFonts w:ascii="Times New Roman" w:hAnsi="Times New Roman" w:cs="Times New Roman"/>
                      <w:sz w:val="14"/>
                      <w:szCs w:val="14"/>
                    </w:rPr>
                    <w:t>205965,0</w:t>
                  </w:r>
                </w:p>
              </w:tc>
              <w:tc>
                <w:tcPr>
                  <w:tcW w:w="567" w:type="dxa"/>
                  <w:tcBorders>
                    <w:bottom w:val="single" w:sz="4" w:space="0" w:color="auto"/>
                    <w:right w:val="single" w:sz="4" w:space="0" w:color="auto"/>
                  </w:tcBorders>
                  <w:shd w:val="clear" w:color="000000" w:fill="FFFFFF"/>
                  <w:vAlign w:val="center"/>
                </w:tcPr>
                <w:p w:rsidR="001515D7" w:rsidRPr="008329B4" w:rsidRDefault="00FA7EDF" w:rsidP="001515D7">
                  <w:pPr>
                    <w:rPr>
                      <w:rFonts w:ascii="Times New Roman" w:hAnsi="Times New Roman" w:cs="Times New Roman"/>
                      <w:sz w:val="14"/>
                      <w:szCs w:val="14"/>
                    </w:rPr>
                  </w:pPr>
                  <w:r w:rsidRPr="008329B4">
                    <w:rPr>
                      <w:rFonts w:ascii="Times New Roman" w:hAnsi="Times New Roman" w:cs="Times New Roman"/>
                      <w:sz w:val="14"/>
                      <w:szCs w:val="14"/>
                    </w:rPr>
                    <w:t>201497,9</w:t>
                  </w:r>
                </w:p>
              </w:tc>
              <w:tc>
                <w:tcPr>
                  <w:tcW w:w="567" w:type="dxa"/>
                  <w:tcBorders>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200658,9</w:t>
                  </w:r>
                </w:p>
              </w:tc>
              <w:tc>
                <w:tcPr>
                  <w:tcW w:w="708" w:type="dxa"/>
                  <w:tcBorders>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208172,2</w:t>
                  </w:r>
                </w:p>
              </w:tc>
              <w:tc>
                <w:tcPr>
                  <w:tcW w:w="1219" w:type="dxa"/>
                  <w:tcBorders>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216499,1</w:t>
                  </w:r>
                </w:p>
              </w:tc>
            </w:tr>
            <w:tr w:rsidR="001515D7" w:rsidRPr="008329B4" w:rsidTr="006C50CD">
              <w:trPr>
                <w:trHeight w:val="1270"/>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6762F5" w:rsidP="001515D7">
                  <w:pPr>
                    <w:jc w:val="both"/>
                    <w:rPr>
                      <w:rFonts w:ascii="Times New Roman" w:hAnsi="Times New Roman" w:cs="Times New Roman"/>
                      <w:sz w:val="16"/>
                      <w:szCs w:val="16"/>
                    </w:rPr>
                  </w:pPr>
                  <w:r w:rsidRPr="008329B4">
                    <w:rPr>
                      <w:rFonts w:ascii="Times New Roman" w:hAnsi="Times New Roman" w:cs="Times New Roman"/>
                      <w:sz w:val="16"/>
                      <w:szCs w:val="16"/>
                    </w:rPr>
                    <w:t>дотация на сбалансированность</w:t>
                  </w:r>
                </w:p>
              </w:tc>
              <w:tc>
                <w:tcPr>
                  <w:tcW w:w="709" w:type="dxa"/>
                  <w:tcBorders>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noWrap/>
                  <w:vAlign w:val="center"/>
                </w:tcPr>
                <w:p w:rsidR="001515D7" w:rsidRPr="008329B4" w:rsidRDefault="001515D7" w:rsidP="001515D7">
                  <w:pPr>
                    <w:jc w:val="both"/>
                    <w:rPr>
                      <w:rFonts w:ascii="Times New Roman" w:hAnsi="Times New Roman" w:cs="Times New Roman"/>
                      <w:sz w:val="14"/>
                      <w:szCs w:val="14"/>
                    </w:rPr>
                  </w:pPr>
                  <w:r w:rsidRPr="008329B4">
                    <w:rPr>
                      <w:rFonts w:ascii="Times New Roman" w:hAnsi="Times New Roman" w:cs="Times New Roman"/>
                      <w:sz w:val="14"/>
                      <w:szCs w:val="14"/>
                    </w:rPr>
                    <w:t>12337,4</w:t>
                  </w:r>
                </w:p>
              </w:tc>
              <w:tc>
                <w:tcPr>
                  <w:tcW w:w="567" w:type="dxa"/>
                  <w:tcBorders>
                    <w:bottom w:val="single" w:sz="4" w:space="0" w:color="auto"/>
                    <w:right w:val="single" w:sz="4" w:space="0" w:color="auto"/>
                  </w:tcBorders>
                  <w:shd w:val="clear" w:color="000000" w:fill="FFFFFF"/>
                  <w:noWrap/>
                  <w:vAlign w:val="center"/>
                </w:tcPr>
                <w:p w:rsidR="001515D7" w:rsidRPr="008329B4" w:rsidRDefault="001515D7" w:rsidP="001515D7">
                  <w:pPr>
                    <w:jc w:val="both"/>
                    <w:rPr>
                      <w:rFonts w:ascii="Times New Roman" w:hAnsi="Times New Roman" w:cs="Times New Roman"/>
                      <w:sz w:val="14"/>
                      <w:szCs w:val="14"/>
                    </w:rPr>
                  </w:pPr>
                  <w:r w:rsidRPr="008329B4">
                    <w:rPr>
                      <w:rFonts w:ascii="Times New Roman" w:hAnsi="Times New Roman" w:cs="Times New Roman"/>
                      <w:sz w:val="14"/>
                      <w:szCs w:val="14"/>
                    </w:rPr>
                    <w:t>9932,7</w:t>
                  </w:r>
                </w:p>
              </w:tc>
              <w:tc>
                <w:tcPr>
                  <w:tcW w:w="709" w:type="dxa"/>
                  <w:tcBorders>
                    <w:bottom w:val="single" w:sz="4" w:space="0" w:color="auto"/>
                    <w:right w:val="single" w:sz="4" w:space="0" w:color="auto"/>
                  </w:tcBorders>
                  <w:shd w:val="clear" w:color="000000" w:fill="FFFFFF"/>
                  <w:noWrap/>
                  <w:vAlign w:val="center"/>
                </w:tcPr>
                <w:p w:rsidR="001515D7" w:rsidRPr="008329B4" w:rsidRDefault="001515D7" w:rsidP="001515D7">
                  <w:pPr>
                    <w:jc w:val="both"/>
                    <w:rPr>
                      <w:rFonts w:ascii="Times New Roman" w:hAnsi="Times New Roman" w:cs="Times New Roman"/>
                      <w:sz w:val="14"/>
                      <w:szCs w:val="14"/>
                    </w:rPr>
                  </w:pPr>
                  <w:r w:rsidRPr="008329B4">
                    <w:rPr>
                      <w:rFonts w:ascii="Times New Roman" w:hAnsi="Times New Roman" w:cs="Times New Roman"/>
                      <w:sz w:val="14"/>
                      <w:szCs w:val="14"/>
                    </w:rPr>
                    <w:t>12027,0</w:t>
                  </w:r>
                </w:p>
              </w:tc>
              <w:tc>
                <w:tcPr>
                  <w:tcW w:w="709" w:type="dxa"/>
                  <w:tcBorders>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700,0</w:t>
                  </w:r>
                </w:p>
              </w:tc>
              <w:tc>
                <w:tcPr>
                  <w:tcW w:w="709" w:type="dxa"/>
                  <w:tcBorders>
                    <w:bottom w:val="single" w:sz="4" w:space="0" w:color="auto"/>
                    <w:right w:val="single" w:sz="4" w:space="0" w:color="auto"/>
                  </w:tcBorders>
                  <w:shd w:val="clear" w:color="000000" w:fill="FFFFFF"/>
                </w:tcPr>
                <w:p w:rsidR="006762F5" w:rsidRPr="008329B4" w:rsidRDefault="006762F5" w:rsidP="001515D7">
                  <w:pPr>
                    <w:jc w:val="both"/>
                    <w:rPr>
                      <w:rFonts w:ascii="Times New Roman" w:hAnsi="Times New Roman" w:cs="Times New Roman"/>
                      <w:sz w:val="14"/>
                      <w:szCs w:val="14"/>
                    </w:rPr>
                  </w:pPr>
                </w:p>
                <w:p w:rsidR="001515D7" w:rsidRPr="008329B4" w:rsidRDefault="006762F5" w:rsidP="006762F5">
                  <w:pPr>
                    <w:rPr>
                      <w:rFonts w:ascii="Times New Roman" w:hAnsi="Times New Roman" w:cs="Times New Roman"/>
                      <w:sz w:val="14"/>
                      <w:szCs w:val="14"/>
                    </w:rPr>
                  </w:pPr>
                  <w:r w:rsidRPr="008329B4">
                    <w:rPr>
                      <w:rFonts w:ascii="Times New Roman" w:hAnsi="Times New Roman" w:cs="Times New Roman"/>
                      <w:sz w:val="14"/>
                      <w:szCs w:val="14"/>
                    </w:rPr>
                    <w:t>700,0</w:t>
                  </w:r>
                </w:p>
              </w:tc>
              <w:tc>
                <w:tcPr>
                  <w:tcW w:w="567"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4"/>
                      <w:szCs w:val="14"/>
                    </w:rPr>
                  </w:pPr>
                </w:p>
              </w:tc>
              <w:tc>
                <w:tcPr>
                  <w:tcW w:w="1219"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4"/>
                      <w:szCs w:val="14"/>
                    </w:rPr>
                  </w:pPr>
                </w:p>
              </w:tc>
            </w:tr>
            <w:tr w:rsidR="001515D7" w:rsidRPr="008329B4" w:rsidTr="006C50CD">
              <w:trPr>
                <w:trHeight w:val="1346"/>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8329B4" w:rsidRDefault="00312B47" w:rsidP="001515D7">
                  <w:pPr>
                    <w:jc w:val="both"/>
                    <w:rPr>
                      <w:rFonts w:ascii="Times New Roman" w:hAnsi="Times New Roman" w:cs="Times New Roman"/>
                      <w:sz w:val="16"/>
                      <w:szCs w:val="16"/>
                    </w:rPr>
                  </w:pPr>
                  <w:r w:rsidRPr="008329B4">
                    <w:rPr>
                      <w:rFonts w:ascii="Times New Roman" w:hAnsi="Times New Roman" w:cs="Times New Roman"/>
                      <w:sz w:val="16"/>
                      <w:szCs w:val="16"/>
                    </w:rPr>
                    <w:t>с</w:t>
                  </w:r>
                  <w:r w:rsidR="001515D7" w:rsidRPr="008329B4">
                    <w:rPr>
                      <w:rFonts w:ascii="Times New Roman" w:hAnsi="Times New Roman" w:cs="Times New Roman"/>
                      <w:sz w:val="16"/>
                      <w:szCs w:val="16"/>
                    </w:rPr>
                    <w:t>редства бюджета Удмуртской Республики, планируемые к привлечению</w:t>
                  </w:r>
                </w:p>
              </w:tc>
              <w:tc>
                <w:tcPr>
                  <w:tcW w:w="709" w:type="dxa"/>
                  <w:tcBorders>
                    <w:bottom w:val="single" w:sz="4" w:space="0" w:color="auto"/>
                    <w:right w:val="single" w:sz="4" w:space="0" w:color="auto"/>
                  </w:tcBorders>
                  <w:shd w:val="clear" w:color="000000" w:fill="FFFFFF"/>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1515D7" w:rsidRPr="008329B4" w:rsidRDefault="001515D7" w:rsidP="001515D7">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6"/>
                      <w:szCs w:val="16"/>
                    </w:rPr>
                  </w:pPr>
                </w:p>
              </w:tc>
              <w:tc>
                <w:tcPr>
                  <w:tcW w:w="1219" w:type="dxa"/>
                  <w:tcBorders>
                    <w:bottom w:val="single" w:sz="4" w:space="0" w:color="auto"/>
                    <w:right w:val="single" w:sz="4" w:space="0" w:color="auto"/>
                  </w:tcBorders>
                  <w:shd w:val="clear" w:color="000000" w:fill="FFFFFF"/>
                </w:tcPr>
                <w:p w:rsidR="001515D7" w:rsidRPr="008329B4" w:rsidRDefault="001515D7" w:rsidP="001515D7">
                  <w:pPr>
                    <w:jc w:val="both"/>
                    <w:rPr>
                      <w:rFonts w:ascii="Times New Roman" w:hAnsi="Times New Roman" w:cs="Times New Roman"/>
                      <w:sz w:val="16"/>
                      <w:szCs w:val="16"/>
                    </w:rPr>
                  </w:pPr>
                </w:p>
              </w:tc>
            </w:tr>
            <w:tr w:rsidR="001515D7" w:rsidRPr="008329B4" w:rsidTr="006C50CD">
              <w:trPr>
                <w:trHeight w:val="559"/>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8329B4" w:rsidRDefault="00312B47" w:rsidP="001515D7">
                  <w:pPr>
                    <w:jc w:val="both"/>
                    <w:rPr>
                      <w:rFonts w:ascii="Times New Roman" w:hAnsi="Times New Roman" w:cs="Times New Roman"/>
                      <w:sz w:val="16"/>
                      <w:szCs w:val="16"/>
                    </w:rPr>
                  </w:pPr>
                  <w:r w:rsidRPr="008329B4">
                    <w:rPr>
                      <w:rFonts w:ascii="Times New Roman" w:hAnsi="Times New Roman" w:cs="Times New Roman"/>
                      <w:sz w:val="16"/>
                      <w:szCs w:val="16"/>
                    </w:rPr>
                    <w:t xml:space="preserve">иные источники </w:t>
                  </w:r>
                </w:p>
              </w:tc>
              <w:tc>
                <w:tcPr>
                  <w:tcW w:w="709" w:type="dxa"/>
                  <w:tcBorders>
                    <w:top w:val="single" w:sz="4" w:space="0" w:color="auto"/>
                    <w:bottom w:val="single" w:sz="4" w:space="0" w:color="auto"/>
                    <w:right w:val="single" w:sz="4" w:space="0" w:color="auto"/>
                  </w:tcBorders>
                  <w:shd w:val="clear" w:color="000000" w:fill="FFFFFF"/>
                  <w:vAlign w:val="center"/>
                </w:tcPr>
                <w:p w:rsidR="001515D7" w:rsidRPr="008329B4" w:rsidRDefault="001515D7" w:rsidP="001515D7">
                  <w:pPr>
                    <w:jc w:val="both"/>
                    <w:rPr>
                      <w:rFonts w:ascii="Times New Roman" w:hAnsi="Times New Roman" w:cs="Times New Roman"/>
                      <w:sz w:val="14"/>
                      <w:szCs w:val="14"/>
                    </w:rPr>
                  </w:pPr>
                  <w:r w:rsidRPr="008329B4">
                    <w:rPr>
                      <w:rFonts w:ascii="Times New Roman" w:hAnsi="Times New Roman" w:cs="Times New Roman"/>
                      <w:sz w:val="14"/>
                      <w:szCs w:val="14"/>
                    </w:rPr>
                    <w:t>13181,9</w:t>
                  </w:r>
                </w:p>
              </w:tc>
              <w:tc>
                <w:tcPr>
                  <w:tcW w:w="708" w:type="dxa"/>
                  <w:tcBorders>
                    <w:top w:val="single" w:sz="4" w:space="0" w:color="auto"/>
                    <w:bottom w:val="single" w:sz="4" w:space="0" w:color="auto"/>
                    <w:right w:val="single" w:sz="4" w:space="0" w:color="auto"/>
                  </w:tcBorders>
                  <w:shd w:val="clear" w:color="000000" w:fill="FFFFFF"/>
                  <w:noWrap/>
                  <w:vAlign w:val="center"/>
                </w:tcPr>
                <w:p w:rsidR="001515D7" w:rsidRPr="008329B4" w:rsidRDefault="001515D7" w:rsidP="001515D7">
                  <w:pPr>
                    <w:jc w:val="both"/>
                    <w:rPr>
                      <w:rFonts w:ascii="Times New Roman" w:hAnsi="Times New Roman" w:cs="Times New Roman"/>
                      <w:sz w:val="14"/>
                      <w:szCs w:val="14"/>
                    </w:rPr>
                  </w:pPr>
                  <w:r w:rsidRPr="008329B4">
                    <w:rPr>
                      <w:rFonts w:ascii="Times New Roman" w:hAnsi="Times New Roman" w:cs="Times New Roman"/>
                      <w:sz w:val="14"/>
                      <w:szCs w:val="14"/>
                    </w:rPr>
                    <w:t>8403,2</w:t>
                  </w:r>
                </w:p>
              </w:tc>
              <w:tc>
                <w:tcPr>
                  <w:tcW w:w="567" w:type="dxa"/>
                  <w:tcBorders>
                    <w:top w:val="single" w:sz="4" w:space="0" w:color="auto"/>
                    <w:bottom w:val="single" w:sz="4" w:space="0" w:color="auto"/>
                    <w:right w:val="single" w:sz="4" w:space="0" w:color="auto"/>
                  </w:tcBorders>
                  <w:shd w:val="clear" w:color="000000" w:fill="FFFFFF"/>
                  <w:noWrap/>
                  <w:vAlign w:val="center"/>
                </w:tcPr>
                <w:p w:rsidR="001515D7" w:rsidRPr="008329B4" w:rsidRDefault="001515D7" w:rsidP="001515D7">
                  <w:pPr>
                    <w:jc w:val="both"/>
                    <w:rPr>
                      <w:rFonts w:ascii="Times New Roman" w:hAnsi="Times New Roman" w:cs="Times New Roman"/>
                      <w:sz w:val="14"/>
                      <w:szCs w:val="14"/>
                    </w:rPr>
                  </w:pPr>
                  <w:r w:rsidRPr="008329B4">
                    <w:rPr>
                      <w:rFonts w:ascii="Times New Roman" w:hAnsi="Times New Roman" w:cs="Times New Roman"/>
                      <w:sz w:val="14"/>
                      <w:szCs w:val="14"/>
                    </w:rPr>
                    <w:t>8468,1</w:t>
                  </w:r>
                </w:p>
              </w:tc>
              <w:tc>
                <w:tcPr>
                  <w:tcW w:w="709" w:type="dxa"/>
                  <w:tcBorders>
                    <w:top w:val="single" w:sz="4" w:space="0" w:color="auto"/>
                    <w:bottom w:val="single" w:sz="4" w:space="0" w:color="auto"/>
                    <w:right w:val="single" w:sz="4" w:space="0" w:color="auto"/>
                  </w:tcBorders>
                  <w:shd w:val="clear" w:color="000000" w:fill="FFFFFF"/>
                  <w:noWrap/>
                  <w:vAlign w:val="center"/>
                </w:tcPr>
                <w:p w:rsidR="001515D7" w:rsidRPr="008329B4" w:rsidRDefault="001515D7" w:rsidP="001515D7">
                  <w:pPr>
                    <w:jc w:val="both"/>
                    <w:rPr>
                      <w:rFonts w:ascii="Times New Roman" w:hAnsi="Times New Roman" w:cs="Times New Roman"/>
                      <w:sz w:val="14"/>
                      <w:szCs w:val="14"/>
                    </w:rPr>
                  </w:pPr>
                  <w:r w:rsidRPr="008329B4">
                    <w:rPr>
                      <w:rFonts w:ascii="Times New Roman" w:hAnsi="Times New Roman" w:cs="Times New Roman"/>
                      <w:sz w:val="14"/>
                      <w:szCs w:val="14"/>
                    </w:rPr>
                    <w:t>9795,2</w:t>
                  </w:r>
                </w:p>
              </w:tc>
              <w:tc>
                <w:tcPr>
                  <w:tcW w:w="709" w:type="dxa"/>
                  <w:tcBorders>
                    <w:top w:val="single" w:sz="4" w:space="0" w:color="auto"/>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10059,5</w:t>
                  </w:r>
                </w:p>
              </w:tc>
              <w:tc>
                <w:tcPr>
                  <w:tcW w:w="709" w:type="dxa"/>
                  <w:tcBorders>
                    <w:top w:val="single" w:sz="4" w:space="0" w:color="auto"/>
                    <w:bottom w:val="single" w:sz="4" w:space="0" w:color="auto"/>
                    <w:right w:val="single" w:sz="4" w:space="0" w:color="auto"/>
                  </w:tcBorders>
                  <w:shd w:val="clear" w:color="000000" w:fill="FFFFFF"/>
                  <w:vAlign w:val="center"/>
                </w:tcPr>
                <w:p w:rsidR="001515D7" w:rsidRPr="008329B4" w:rsidRDefault="00230E27" w:rsidP="001515D7">
                  <w:pPr>
                    <w:rPr>
                      <w:rFonts w:ascii="Times New Roman" w:hAnsi="Times New Roman" w:cs="Times New Roman"/>
                      <w:sz w:val="14"/>
                      <w:szCs w:val="14"/>
                    </w:rPr>
                  </w:pPr>
                  <w:r w:rsidRPr="008329B4">
                    <w:rPr>
                      <w:rFonts w:ascii="Times New Roman" w:hAnsi="Times New Roman" w:cs="Times New Roman"/>
                      <w:sz w:val="14"/>
                      <w:szCs w:val="14"/>
                    </w:rPr>
                    <w:t>6057,3</w:t>
                  </w:r>
                </w:p>
              </w:tc>
              <w:tc>
                <w:tcPr>
                  <w:tcW w:w="567" w:type="dxa"/>
                  <w:tcBorders>
                    <w:top w:val="single" w:sz="4" w:space="0" w:color="auto"/>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8450,0</w:t>
                  </w:r>
                </w:p>
              </w:tc>
              <w:tc>
                <w:tcPr>
                  <w:tcW w:w="567" w:type="dxa"/>
                  <w:tcBorders>
                    <w:top w:val="single" w:sz="4" w:space="0" w:color="auto"/>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8450,0</w:t>
                  </w:r>
                </w:p>
              </w:tc>
              <w:tc>
                <w:tcPr>
                  <w:tcW w:w="708" w:type="dxa"/>
                  <w:tcBorders>
                    <w:top w:val="single" w:sz="4" w:space="0" w:color="auto"/>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9152,4</w:t>
                  </w:r>
                </w:p>
              </w:tc>
              <w:tc>
                <w:tcPr>
                  <w:tcW w:w="1219" w:type="dxa"/>
                  <w:tcBorders>
                    <w:top w:val="single" w:sz="4" w:space="0" w:color="auto"/>
                    <w:bottom w:val="single" w:sz="4" w:space="0" w:color="auto"/>
                    <w:right w:val="single" w:sz="4" w:space="0" w:color="auto"/>
                  </w:tcBorders>
                  <w:shd w:val="clear" w:color="000000" w:fill="FFFFFF"/>
                  <w:vAlign w:val="center"/>
                </w:tcPr>
                <w:p w:rsidR="001515D7" w:rsidRPr="008329B4" w:rsidRDefault="001515D7" w:rsidP="001515D7">
                  <w:pPr>
                    <w:rPr>
                      <w:rFonts w:ascii="Times New Roman" w:hAnsi="Times New Roman" w:cs="Times New Roman"/>
                      <w:sz w:val="14"/>
                      <w:szCs w:val="14"/>
                    </w:rPr>
                  </w:pPr>
                  <w:r w:rsidRPr="008329B4">
                    <w:rPr>
                      <w:rFonts w:ascii="Times New Roman" w:hAnsi="Times New Roman" w:cs="Times New Roman"/>
                      <w:sz w:val="14"/>
                      <w:szCs w:val="14"/>
                    </w:rPr>
                    <w:t>9518,5</w:t>
                  </w:r>
                </w:p>
              </w:tc>
            </w:tr>
          </w:tbl>
          <w:p w:rsidR="009C6770" w:rsidRPr="008329B4" w:rsidRDefault="009C6770" w:rsidP="00FE271E">
            <w:pPr>
              <w:ind w:right="-108"/>
              <w:jc w:val="both"/>
              <w:rPr>
                <w:rFonts w:ascii="Times New Roman" w:hAnsi="Times New Roman" w:cs="Times New Roman"/>
                <w:sz w:val="24"/>
                <w:szCs w:val="24"/>
              </w:rPr>
            </w:pPr>
          </w:p>
        </w:tc>
      </w:tr>
      <w:tr w:rsidR="009C6770" w:rsidRPr="00536E4B" w:rsidTr="00FE271E">
        <w:tc>
          <w:tcPr>
            <w:tcW w:w="1951" w:type="dxa"/>
          </w:tcPr>
          <w:p w:rsidR="009C6770" w:rsidRPr="00A20721" w:rsidRDefault="009C6770" w:rsidP="00CD0B6E">
            <w:pPr>
              <w:autoSpaceDE w:val="0"/>
              <w:autoSpaceDN w:val="0"/>
              <w:adjustRightInd w:val="0"/>
              <w:rPr>
                <w:rFonts w:ascii="Times New Roman" w:hAnsi="Times New Roman" w:cs="Times New Roman"/>
              </w:rPr>
            </w:pPr>
            <w:r w:rsidRPr="00A20721">
              <w:rPr>
                <w:rFonts w:ascii="Times New Roman" w:hAnsi="Times New Roman" w:cs="Times New Roman"/>
              </w:rPr>
              <w:lastRenderedPageBreak/>
              <w:t>Ожидаемые конечные результаты</w:t>
            </w:r>
            <w:r w:rsidR="00EF6E3B" w:rsidRPr="00A20721">
              <w:rPr>
                <w:rFonts w:ascii="Times New Roman" w:hAnsi="Times New Roman" w:cs="Times New Roman"/>
              </w:rPr>
              <w:t xml:space="preserve"> реализации муниципальной программы</w:t>
            </w:r>
            <w:r w:rsidRPr="00A20721">
              <w:rPr>
                <w:rFonts w:ascii="Times New Roman" w:hAnsi="Times New Roman" w:cs="Times New Roman"/>
              </w:rPr>
              <w:t>, оценка планируемой эффективности</w:t>
            </w:r>
            <w:r w:rsidR="00EF6E3B" w:rsidRPr="00A20721">
              <w:rPr>
                <w:rFonts w:ascii="Times New Roman" w:hAnsi="Times New Roman" w:cs="Times New Roman"/>
              </w:rPr>
              <w:t xml:space="preserve"> её реализации</w:t>
            </w:r>
          </w:p>
        </w:tc>
        <w:tc>
          <w:tcPr>
            <w:tcW w:w="7938" w:type="dxa"/>
          </w:tcPr>
          <w:p w:rsidR="009C6770" w:rsidRPr="00A20721" w:rsidRDefault="009C6770" w:rsidP="009C6770">
            <w:pPr>
              <w:shd w:val="clear" w:color="auto" w:fill="FFFFFF"/>
              <w:tabs>
                <w:tab w:val="left" w:pos="404"/>
              </w:tabs>
              <w:jc w:val="both"/>
              <w:rPr>
                <w:rFonts w:ascii="Times New Roman" w:hAnsi="Times New Roman" w:cs="Times New Roman"/>
              </w:rPr>
            </w:pPr>
            <w:r w:rsidRPr="00A20721">
              <w:rPr>
                <w:rFonts w:ascii="Times New Roman" w:hAnsi="Times New Roman" w:cs="Times New Roman"/>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9C6770" w:rsidRPr="00A20721" w:rsidRDefault="009C6770" w:rsidP="009C6770">
            <w:pPr>
              <w:jc w:val="both"/>
              <w:rPr>
                <w:rFonts w:ascii="Times New Roman" w:hAnsi="Times New Roman" w:cs="Times New Roman"/>
              </w:rPr>
            </w:pPr>
            <w:r w:rsidRPr="00A20721">
              <w:rPr>
                <w:rFonts w:ascii="Times New Roman" w:hAnsi="Times New Roman" w:cs="Times New Roman"/>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9C6770" w:rsidRPr="00A20721" w:rsidRDefault="009C6770" w:rsidP="009C6770">
            <w:pPr>
              <w:jc w:val="both"/>
              <w:rPr>
                <w:rFonts w:ascii="Times New Roman" w:hAnsi="Times New Roman" w:cs="Times New Roman"/>
              </w:rPr>
            </w:pPr>
            <w:r w:rsidRPr="00A20721">
              <w:rPr>
                <w:rFonts w:ascii="Times New Roman" w:hAnsi="Times New Roman" w:cs="Times New Roman"/>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9672CD" w:rsidRPr="00A20721" w:rsidRDefault="009672CD" w:rsidP="009672CD">
            <w:pPr>
              <w:jc w:val="both"/>
              <w:rPr>
                <w:rFonts w:ascii="Times New Roman" w:hAnsi="Times New Roman" w:cs="Times New Roman"/>
              </w:rPr>
            </w:pPr>
            <w:r w:rsidRPr="00A20721">
              <w:rPr>
                <w:rFonts w:ascii="Times New Roman" w:hAnsi="Times New Roman" w:cs="Times New Roman"/>
              </w:rPr>
              <w:t>Реализация региональных проектов в рамках национальных проектов «Образование» повысит качество и конкурентоспособность образования.</w:t>
            </w:r>
          </w:p>
        </w:tc>
      </w:tr>
    </w:tbl>
    <w:p w:rsidR="00F1595C" w:rsidRPr="00536E4B" w:rsidRDefault="00F1595C" w:rsidP="009C6770">
      <w:pPr>
        <w:rPr>
          <w:rFonts w:ascii="Times New Roman" w:hAnsi="Times New Roman" w:cs="Times New Roman"/>
          <w:b/>
          <w:sz w:val="24"/>
          <w:szCs w:val="24"/>
        </w:rPr>
      </w:pPr>
    </w:p>
    <w:p w:rsidR="009C6770" w:rsidRPr="00536E4B" w:rsidRDefault="009C6770" w:rsidP="00F1595C">
      <w:pPr>
        <w:pStyle w:val="a8"/>
        <w:keepNext/>
        <w:numPr>
          <w:ilvl w:val="0"/>
          <w:numId w:val="17"/>
        </w:numPr>
        <w:spacing w:after="0" w:line="240" w:lineRule="auto"/>
        <w:ind w:left="0"/>
        <w:jc w:val="center"/>
        <w:rPr>
          <w:rFonts w:ascii="Times New Roman" w:hAnsi="Times New Roman" w:cs="Times New Roman"/>
          <w:b/>
          <w:sz w:val="24"/>
          <w:szCs w:val="24"/>
        </w:rPr>
      </w:pPr>
      <w:r w:rsidRPr="00536E4B">
        <w:rPr>
          <w:rFonts w:ascii="Times New Roman" w:hAnsi="Times New Roman" w:cs="Times New Roman"/>
          <w:b/>
          <w:sz w:val="24"/>
          <w:szCs w:val="24"/>
        </w:rPr>
        <w:t xml:space="preserve">  Подпрограмма «Развитие дошкольного образования»</w:t>
      </w:r>
    </w:p>
    <w:p w:rsidR="009C6770" w:rsidRPr="00536E4B" w:rsidRDefault="009C6770" w:rsidP="00E60ACA">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6"/>
        <w:gridCol w:w="7963"/>
      </w:tblGrid>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Развитие дошкольного образования</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Координатор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«Глазовский район» по социальной сфере</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Соисполнители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«Глазовский район»</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Цель</w:t>
            </w:r>
          </w:p>
        </w:tc>
        <w:tc>
          <w:tcPr>
            <w:tcW w:w="7963" w:type="dxa"/>
          </w:tcPr>
          <w:p w:rsidR="009C6770" w:rsidRPr="00536E4B" w:rsidRDefault="009C6770" w:rsidP="009C6770">
            <w:pPr>
              <w:autoSpaceDE w:val="0"/>
              <w:autoSpaceDN w:val="0"/>
              <w:adjustRightInd w:val="0"/>
              <w:jc w:val="both"/>
              <w:rPr>
                <w:rFonts w:ascii="Times New Roman" w:hAnsi="Times New Roman" w:cs="Times New Roman"/>
                <w:i/>
                <w:sz w:val="24"/>
                <w:szCs w:val="24"/>
              </w:rPr>
            </w:pP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«Глазовский район», п</w:t>
            </w:r>
            <w:r w:rsidRPr="00536E4B">
              <w:rPr>
                <w:rFonts w:ascii="Times New Roman" w:hAnsi="Times New Roman" w:cs="Times New Roman"/>
                <w:bCs/>
                <w:sz w:val="24"/>
                <w:szCs w:val="24"/>
              </w:rPr>
              <w:t>овышение его доступности и качества</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Задачи </w:t>
            </w:r>
          </w:p>
        </w:tc>
        <w:tc>
          <w:tcPr>
            <w:tcW w:w="7963" w:type="dxa"/>
          </w:tcPr>
          <w:p w:rsidR="009C6770" w:rsidRPr="00536E4B" w:rsidRDefault="009C6770" w:rsidP="009C6770">
            <w:pPr>
              <w:pStyle w:val="a8"/>
              <w:tabs>
                <w:tab w:val="left" w:pos="459"/>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«Глазовский район".</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b/>
                <w:bCs/>
                <w:sz w:val="24"/>
                <w:szCs w:val="24"/>
              </w:rPr>
            </w:pPr>
            <w:r w:rsidRPr="00536E4B">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Целевые показатели (индикаторы) </w:t>
            </w:r>
          </w:p>
        </w:tc>
        <w:tc>
          <w:tcPr>
            <w:tcW w:w="7963" w:type="dxa"/>
          </w:tcPr>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4) Удельный вес численности воспитанников дошкольных групп </w:t>
            </w:r>
            <w:r w:rsidRPr="00536E4B">
              <w:rPr>
                <w:rFonts w:ascii="Times New Roman" w:hAnsi="Times New Roman" w:cs="Times New Roman"/>
                <w:bCs/>
                <w:sz w:val="24"/>
                <w:szCs w:val="24"/>
              </w:rPr>
              <w:lastRenderedPageBreak/>
              <w:t>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 xml:space="preserve">Средняя заработная плата педагогических работников </w:t>
            </w:r>
            <w:r w:rsidRPr="00536E4B">
              <w:rPr>
                <w:rFonts w:ascii="Times New Roman" w:hAnsi="Times New Roman" w:cs="Times New Roman"/>
                <w:bCs/>
                <w:sz w:val="24"/>
                <w:szCs w:val="24"/>
              </w:rPr>
              <w:t>дошкольных групп общеобразовательных учреждений, рублей.</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 xml:space="preserve">9) Доля руководителей дошкольных групп муниципальных общеобразовательных учреждений муниципального образования </w:t>
            </w:r>
            <w:r w:rsidR="00CA3547" w:rsidRPr="00536E4B">
              <w:rPr>
                <w:rFonts w:ascii="Times New Roman" w:hAnsi="Times New Roman" w:cs="Times New Roman"/>
                <w:sz w:val="24"/>
                <w:szCs w:val="24"/>
              </w:rPr>
              <w:t>«</w:t>
            </w:r>
            <w:r w:rsidRPr="00536E4B">
              <w:rPr>
                <w:rFonts w:ascii="Times New Roman" w:hAnsi="Times New Roman" w:cs="Times New Roman"/>
                <w:sz w:val="24"/>
                <w:szCs w:val="24"/>
              </w:rPr>
              <w:t>Глазовский район</w:t>
            </w:r>
            <w:r w:rsidR="00CA3547" w:rsidRPr="00536E4B">
              <w:rPr>
                <w:rFonts w:ascii="Times New Roman" w:hAnsi="Times New Roman" w:cs="Times New Roman"/>
                <w:sz w:val="24"/>
                <w:szCs w:val="24"/>
              </w:rPr>
              <w:t>»</w:t>
            </w:r>
            <w:r w:rsidRPr="00536E4B">
              <w:rPr>
                <w:rFonts w:ascii="Times New Roman" w:hAnsi="Times New Roman" w:cs="Times New Roman"/>
                <w:sz w:val="24"/>
                <w:szCs w:val="24"/>
              </w:rPr>
              <w:t>, с которыми заключены эффективные контракты.</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12) Независимая оценка качества дошкольного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 xml:space="preserve">. </w:t>
            </w:r>
          </w:p>
          <w:p w:rsidR="00CA3547"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 xml:space="preserve">Доля граждан, использующих механизм получения  государственных и </w:t>
            </w:r>
            <w:r w:rsidRPr="00536E4B">
              <w:rPr>
                <w:rFonts w:ascii="Times New Roman" w:hAnsi="Times New Roman" w:cs="Times New Roman"/>
                <w:sz w:val="24"/>
                <w:szCs w:val="24"/>
              </w:rPr>
              <w:lastRenderedPageBreak/>
              <w:t>муниципальных услуг в электронной форме, процентов.</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963" w:type="dxa"/>
          </w:tcPr>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- 2015-2024годы</w:t>
            </w:r>
          </w:p>
          <w:p w:rsidR="001941DF" w:rsidRPr="00536E4B" w:rsidRDefault="001941DF" w:rsidP="001941DF">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FE271E" w:rsidRPr="00536E4B" w:rsidTr="000E5671">
        <w:trPr>
          <w:trHeight w:val="709"/>
        </w:trPr>
        <w:tc>
          <w:tcPr>
            <w:tcW w:w="1926" w:type="dxa"/>
          </w:tcPr>
          <w:p w:rsidR="00FE271E" w:rsidRPr="00036D8E" w:rsidRDefault="00FE271E" w:rsidP="009C6770">
            <w:pPr>
              <w:autoSpaceDE w:val="0"/>
              <w:autoSpaceDN w:val="0"/>
              <w:adjustRightInd w:val="0"/>
              <w:rPr>
                <w:rFonts w:ascii="Times New Roman" w:hAnsi="Times New Roman" w:cs="Times New Roman"/>
                <w:sz w:val="24"/>
                <w:szCs w:val="24"/>
              </w:rPr>
            </w:pPr>
            <w:r w:rsidRPr="00036D8E">
              <w:rPr>
                <w:rFonts w:ascii="Times New Roman" w:hAnsi="Times New Roman" w:cs="Times New Roman"/>
                <w:sz w:val="24"/>
                <w:szCs w:val="24"/>
              </w:rPr>
              <w:t>Объём финансирования на реализацию муниципальной программы</w:t>
            </w:r>
          </w:p>
        </w:tc>
        <w:tc>
          <w:tcPr>
            <w:tcW w:w="7963" w:type="dxa"/>
          </w:tcPr>
          <w:p w:rsidR="001515D7" w:rsidRPr="00036D8E" w:rsidRDefault="001515D7" w:rsidP="001515D7">
            <w:pPr>
              <w:jc w:val="both"/>
              <w:rPr>
                <w:rFonts w:ascii="Times New Roman" w:hAnsi="Times New Roman" w:cs="Times New Roman"/>
                <w:sz w:val="24"/>
                <w:szCs w:val="24"/>
              </w:rPr>
            </w:pPr>
            <w:r w:rsidRPr="00036D8E">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003F24E9" w:rsidRPr="00036D8E">
              <w:rPr>
                <w:rFonts w:ascii="Times New Roman" w:hAnsi="Times New Roman" w:cs="Times New Roman"/>
                <w:bCs/>
                <w:sz w:val="24"/>
                <w:szCs w:val="24"/>
              </w:rPr>
              <w:t>636 449,7</w:t>
            </w:r>
            <w:r w:rsidRPr="00036D8E">
              <w:rPr>
                <w:rFonts w:ascii="Times New Roman" w:hAnsi="Times New Roman" w:cs="Times New Roman"/>
                <w:sz w:val="24"/>
                <w:szCs w:val="24"/>
              </w:rPr>
              <w:t xml:space="preserve">  тыс. руб., в том числе за счет субсидий из бюджета </w:t>
            </w:r>
            <w:r w:rsidR="003F24E9" w:rsidRPr="00036D8E">
              <w:rPr>
                <w:rFonts w:ascii="Times New Roman" w:hAnsi="Times New Roman" w:cs="Times New Roman"/>
                <w:sz w:val="24"/>
                <w:szCs w:val="24"/>
              </w:rPr>
              <w:t>Удмуртской Республики – 36 483,4</w:t>
            </w:r>
            <w:r w:rsidRPr="00036D8E">
              <w:rPr>
                <w:rFonts w:ascii="Times New Roman" w:hAnsi="Times New Roman" w:cs="Times New Roman"/>
                <w:sz w:val="24"/>
                <w:szCs w:val="24"/>
              </w:rPr>
              <w:t xml:space="preserve"> тыс. руб.,  субвенций из бюджета У</w:t>
            </w:r>
            <w:r w:rsidR="003F24E9" w:rsidRPr="00036D8E">
              <w:rPr>
                <w:rFonts w:ascii="Times New Roman" w:hAnsi="Times New Roman" w:cs="Times New Roman"/>
                <w:sz w:val="24"/>
                <w:szCs w:val="24"/>
              </w:rPr>
              <w:t>дмуртской Республики – 403 024,0</w:t>
            </w:r>
            <w:r w:rsidRPr="00036D8E">
              <w:rPr>
                <w:rFonts w:ascii="Times New Roman" w:hAnsi="Times New Roman" w:cs="Times New Roman"/>
                <w:sz w:val="24"/>
                <w:szCs w:val="24"/>
              </w:rPr>
              <w:t xml:space="preserve"> тыс. руб.</w:t>
            </w:r>
            <w:proofErr w:type="gramStart"/>
            <w:r w:rsidRPr="00036D8E">
              <w:rPr>
                <w:rFonts w:ascii="Times New Roman" w:hAnsi="Times New Roman" w:cs="Times New Roman"/>
                <w:sz w:val="24"/>
                <w:szCs w:val="24"/>
              </w:rPr>
              <w:t>,</w:t>
            </w:r>
            <w:r w:rsidR="003F24E9" w:rsidRPr="00036D8E">
              <w:rPr>
                <w:rFonts w:ascii="Times New Roman" w:hAnsi="Times New Roman" w:cs="Times New Roman"/>
                <w:sz w:val="24"/>
                <w:szCs w:val="24"/>
              </w:rPr>
              <w:t>д</w:t>
            </w:r>
            <w:proofErr w:type="gramEnd"/>
            <w:r w:rsidR="003F24E9" w:rsidRPr="00036D8E">
              <w:rPr>
                <w:rFonts w:ascii="Times New Roman" w:hAnsi="Times New Roman" w:cs="Times New Roman"/>
                <w:sz w:val="24"/>
                <w:szCs w:val="24"/>
              </w:rPr>
              <w:t>отации насбалансированность – 6 300</w:t>
            </w:r>
            <w:r w:rsidRPr="00036D8E">
              <w:rPr>
                <w:rFonts w:ascii="Times New Roman" w:hAnsi="Times New Roman" w:cs="Times New Roman"/>
                <w:sz w:val="24"/>
                <w:szCs w:val="24"/>
              </w:rPr>
              <w:t>,5 тыс. руб., иных и</w:t>
            </w:r>
            <w:r w:rsidR="003F24E9" w:rsidRPr="00036D8E">
              <w:rPr>
                <w:rFonts w:ascii="Times New Roman" w:hAnsi="Times New Roman" w:cs="Times New Roman"/>
                <w:sz w:val="24"/>
                <w:szCs w:val="24"/>
              </w:rPr>
              <w:t>сточников – 23 285,7</w:t>
            </w:r>
            <w:r w:rsidRPr="00036D8E">
              <w:rPr>
                <w:rFonts w:ascii="Times New Roman" w:hAnsi="Times New Roman" w:cs="Times New Roman"/>
                <w:sz w:val="24"/>
                <w:szCs w:val="24"/>
              </w:rPr>
              <w:t xml:space="preserve"> тыс. руб.</w:t>
            </w:r>
          </w:p>
          <w:p w:rsidR="001515D7" w:rsidRPr="00036D8E" w:rsidRDefault="001515D7" w:rsidP="001515D7">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567" w:type="dxa"/>
              <w:tblLayout w:type="fixed"/>
              <w:tblLook w:val="04A0"/>
            </w:tblPr>
            <w:tblGrid>
              <w:gridCol w:w="1256"/>
              <w:gridCol w:w="636"/>
              <w:gridCol w:w="636"/>
              <w:gridCol w:w="636"/>
              <w:gridCol w:w="704"/>
              <w:gridCol w:w="669"/>
              <w:gridCol w:w="606"/>
              <w:gridCol w:w="606"/>
              <w:gridCol w:w="606"/>
              <w:gridCol w:w="606"/>
              <w:gridCol w:w="606"/>
            </w:tblGrid>
            <w:tr w:rsidR="001515D7" w:rsidRPr="00036D8E" w:rsidTr="00276380">
              <w:trPr>
                <w:trHeight w:val="515"/>
                <w:tblHeader/>
              </w:trPr>
              <w:tc>
                <w:tcPr>
                  <w:tcW w:w="1256" w:type="dxa"/>
                  <w:tcBorders>
                    <w:top w:val="single" w:sz="4" w:space="0" w:color="auto"/>
                    <w:left w:val="single" w:sz="4" w:space="0" w:color="auto"/>
                    <w:bottom w:val="single" w:sz="4" w:space="0" w:color="auto"/>
                    <w:right w:val="single" w:sz="4" w:space="0" w:color="auto"/>
                  </w:tcBorders>
                  <w:vAlign w:val="center"/>
                  <w:hideMark/>
                </w:tcPr>
                <w:p w:rsidR="001515D7" w:rsidRPr="00036D8E" w:rsidRDefault="00B95C14" w:rsidP="001515D7">
                  <w:pPr>
                    <w:jc w:val="both"/>
                    <w:rPr>
                      <w:rFonts w:ascii="Times New Roman" w:hAnsi="Times New Roman" w:cs="Times New Roman"/>
                      <w:sz w:val="14"/>
                      <w:szCs w:val="14"/>
                    </w:rPr>
                  </w:pPr>
                  <w:r w:rsidRPr="00036D8E">
                    <w:rPr>
                      <w:rFonts w:ascii="Times New Roman" w:hAnsi="Times New Roman" w:cs="Times New Roman"/>
                      <w:sz w:val="14"/>
                      <w:szCs w:val="14"/>
                    </w:rPr>
                    <w:t>Годы</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2015</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2016</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2017</w:t>
                  </w:r>
                </w:p>
              </w:tc>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2018</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2019</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2020</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2021</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2022</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2023</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2024</w:t>
                  </w:r>
                </w:p>
              </w:tc>
            </w:tr>
            <w:tr w:rsidR="001515D7" w:rsidRPr="00036D8E" w:rsidTr="00276380">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Всего</w:t>
                  </w:r>
                </w:p>
              </w:tc>
              <w:tc>
                <w:tcPr>
                  <w:tcW w:w="636" w:type="dxa"/>
                  <w:tcBorders>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58220,5</w:t>
                  </w:r>
                </w:p>
              </w:tc>
              <w:tc>
                <w:tcPr>
                  <w:tcW w:w="636" w:type="dxa"/>
                  <w:tcBorders>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63188,3</w:t>
                  </w:r>
                </w:p>
              </w:tc>
              <w:tc>
                <w:tcPr>
                  <w:tcW w:w="636" w:type="dxa"/>
                  <w:tcBorders>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73744,6</w:t>
                  </w:r>
                </w:p>
              </w:tc>
              <w:tc>
                <w:tcPr>
                  <w:tcW w:w="704" w:type="dxa"/>
                  <w:tcBorders>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853F6C" w:rsidP="001515D7">
                  <w:pPr>
                    <w:rPr>
                      <w:rFonts w:ascii="Times New Roman" w:hAnsi="Times New Roman" w:cs="Times New Roman"/>
                      <w:sz w:val="14"/>
                      <w:szCs w:val="14"/>
                    </w:rPr>
                  </w:pPr>
                  <w:r w:rsidRPr="00036D8E">
                    <w:rPr>
                      <w:rFonts w:ascii="Times New Roman" w:hAnsi="Times New Roman" w:cs="Times New Roman"/>
                      <w:sz w:val="14"/>
                      <w:szCs w:val="14"/>
                    </w:rPr>
                    <w:t>67678,5</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853F6C" w:rsidP="001515D7">
                  <w:pPr>
                    <w:rPr>
                      <w:rFonts w:ascii="Times New Roman" w:hAnsi="Times New Roman" w:cs="Times New Roman"/>
                      <w:sz w:val="14"/>
                      <w:szCs w:val="14"/>
                    </w:rPr>
                  </w:pPr>
                  <w:r w:rsidRPr="00036D8E">
                    <w:rPr>
                      <w:rFonts w:ascii="Times New Roman" w:hAnsi="Times New Roman" w:cs="Times New Roman"/>
                      <w:sz w:val="14"/>
                      <w:szCs w:val="14"/>
                    </w:rPr>
                    <w:t>598</w:t>
                  </w:r>
                  <w:r w:rsidR="001515D7" w:rsidRPr="00036D8E">
                    <w:rPr>
                      <w:rFonts w:ascii="Times New Roman" w:hAnsi="Times New Roman" w:cs="Times New Roman"/>
                      <w:sz w:val="14"/>
                      <w:szCs w:val="14"/>
                    </w:rPr>
                    <w:t>82,1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59576,1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56742,7</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59012,4</w:t>
                  </w:r>
                </w:p>
              </w:tc>
            </w:tr>
            <w:tr w:rsidR="001515D7" w:rsidRPr="00036D8E" w:rsidTr="00276380">
              <w:trPr>
                <w:trHeight w:val="1121"/>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бюджет муниципального образования «Глазовский район»</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58220,5</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63188,3</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73744,6</w:t>
                  </w:r>
                </w:p>
              </w:tc>
              <w:tc>
                <w:tcPr>
                  <w:tcW w:w="704"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F718CE" w:rsidP="001515D7">
                  <w:pPr>
                    <w:rPr>
                      <w:rFonts w:ascii="Times New Roman" w:hAnsi="Times New Roman" w:cs="Times New Roman"/>
                      <w:sz w:val="14"/>
                      <w:szCs w:val="14"/>
                    </w:rPr>
                  </w:pPr>
                  <w:r w:rsidRPr="00036D8E">
                    <w:rPr>
                      <w:rFonts w:ascii="Times New Roman" w:hAnsi="Times New Roman" w:cs="Times New Roman"/>
                      <w:sz w:val="14"/>
                      <w:szCs w:val="14"/>
                    </w:rPr>
                    <w:t>67678,5</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F718CE" w:rsidP="001515D7">
                  <w:pPr>
                    <w:rPr>
                      <w:rFonts w:ascii="Times New Roman" w:hAnsi="Times New Roman" w:cs="Times New Roman"/>
                      <w:sz w:val="14"/>
                      <w:szCs w:val="14"/>
                    </w:rPr>
                  </w:pPr>
                  <w:r w:rsidRPr="00036D8E">
                    <w:rPr>
                      <w:rFonts w:ascii="Times New Roman" w:hAnsi="Times New Roman" w:cs="Times New Roman"/>
                      <w:sz w:val="14"/>
                      <w:szCs w:val="14"/>
                    </w:rPr>
                    <w:t>598</w:t>
                  </w:r>
                  <w:r w:rsidR="001515D7" w:rsidRPr="00036D8E">
                    <w:rPr>
                      <w:rFonts w:ascii="Times New Roman" w:hAnsi="Times New Roman" w:cs="Times New Roman"/>
                      <w:sz w:val="14"/>
                      <w:szCs w:val="14"/>
                    </w:rPr>
                    <w:t>82,1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59576,1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56742,7</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59012,4</w:t>
                  </w:r>
                </w:p>
              </w:tc>
            </w:tr>
            <w:tr w:rsidR="001515D7" w:rsidRPr="00036D8E" w:rsidTr="00276380">
              <w:trPr>
                <w:trHeight w:val="282"/>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в том числе:</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704"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69"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r>
            <w:tr w:rsidR="001515D7" w:rsidRPr="00036D8E" w:rsidTr="00276380">
              <w:trPr>
                <w:trHeight w:val="94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субсидии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8575,4</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9686,0 </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15800,6</w:t>
                  </w:r>
                </w:p>
              </w:tc>
              <w:tc>
                <w:tcPr>
                  <w:tcW w:w="704"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2130,2 </w:t>
                  </w:r>
                </w:p>
              </w:tc>
              <w:tc>
                <w:tcPr>
                  <w:tcW w:w="669" w:type="dxa"/>
                  <w:tcBorders>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83,6</w:t>
                  </w: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p w:rsidR="001515D7" w:rsidRPr="00036D8E" w:rsidRDefault="002255AB" w:rsidP="001515D7">
                  <w:pPr>
                    <w:jc w:val="both"/>
                    <w:rPr>
                      <w:rFonts w:ascii="Times New Roman" w:hAnsi="Times New Roman" w:cs="Times New Roman"/>
                      <w:sz w:val="14"/>
                      <w:szCs w:val="14"/>
                    </w:rPr>
                  </w:pPr>
                  <w:r w:rsidRPr="00036D8E">
                    <w:rPr>
                      <w:rFonts w:ascii="Times New Roman" w:hAnsi="Times New Roman" w:cs="Times New Roman"/>
                      <w:sz w:val="14"/>
                      <w:szCs w:val="14"/>
                    </w:rPr>
                    <w:t>45,4</w:t>
                  </w: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81,1</w:t>
                  </w: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81,1</w:t>
                  </w: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r>
            <w:tr w:rsidR="001515D7" w:rsidRPr="00036D8E" w:rsidTr="00276380">
              <w:trPr>
                <w:trHeight w:val="923"/>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субвенции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35232,3</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35186,6 </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35012,9</w:t>
                  </w:r>
                </w:p>
              </w:tc>
              <w:tc>
                <w:tcPr>
                  <w:tcW w:w="704"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42476,6</w:t>
                  </w:r>
                </w:p>
              </w:tc>
              <w:tc>
                <w:tcPr>
                  <w:tcW w:w="669" w:type="dxa"/>
                  <w:tcBorders>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45168,1</w:t>
                  </w:r>
                </w:p>
              </w:tc>
              <w:tc>
                <w:tcPr>
                  <w:tcW w:w="606" w:type="dxa"/>
                  <w:tcBorders>
                    <w:bottom w:val="single" w:sz="4" w:space="0" w:color="auto"/>
                    <w:right w:val="single" w:sz="4" w:space="0" w:color="auto"/>
                  </w:tcBorders>
                  <w:shd w:val="clear" w:color="000000" w:fill="FFFFFF"/>
                  <w:vAlign w:val="center"/>
                </w:tcPr>
                <w:p w:rsidR="001515D7" w:rsidRPr="00036D8E" w:rsidRDefault="00E35881" w:rsidP="001515D7">
                  <w:pPr>
                    <w:rPr>
                      <w:rFonts w:ascii="Times New Roman" w:hAnsi="Times New Roman" w:cs="Times New Roman"/>
                      <w:sz w:val="14"/>
                      <w:szCs w:val="14"/>
                    </w:rPr>
                  </w:pPr>
                  <w:r w:rsidRPr="00036D8E">
                    <w:rPr>
                      <w:rFonts w:ascii="Times New Roman" w:hAnsi="Times New Roman" w:cs="Times New Roman"/>
                      <w:sz w:val="14"/>
                      <w:szCs w:val="14"/>
                    </w:rPr>
                    <w:t>44757,3</w:t>
                  </w:r>
                </w:p>
              </w:tc>
              <w:tc>
                <w:tcPr>
                  <w:tcW w:w="606" w:type="dxa"/>
                  <w:tcBorders>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42736,9</w:t>
                  </w:r>
                </w:p>
              </w:tc>
              <w:tc>
                <w:tcPr>
                  <w:tcW w:w="606" w:type="dxa"/>
                  <w:tcBorders>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42630,9</w:t>
                  </w:r>
                </w:p>
              </w:tc>
              <w:tc>
                <w:tcPr>
                  <w:tcW w:w="606" w:type="dxa"/>
                  <w:tcBorders>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39128,6</w:t>
                  </w:r>
                </w:p>
              </w:tc>
              <w:tc>
                <w:tcPr>
                  <w:tcW w:w="606" w:type="dxa"/>
                  <w:tcBorders>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40693,8</w:t>
                  </w:r>
                </w:p>
              </w:tc>
            </w:tr>
            <w:tr w:rsidR="001515D7" w:rsidRPr="00036D8E" w:rsidTr="00276380">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E35881" w:rsidP="001515D7">
                  <w:pPr>
                    <w:jc w:val="both"/>
                    <w:rPr>
                      <w:rFonts w:ascii="Times New Roman" w:hAnsi="Times New Roman" w:cs="Times New Roman"/>
                      <w:sz w:val="14"/>
                      <w:szCs w:val="14"/>
                    </w:rPr>
                  </w:pPr>
                  <w:r w:rsidRPr="00036D8E">
                    <w:rPr>
                      <w:rFonts w:ascii="Times New Roman" w:hAnsi="Times New Roman" w:cs="Times New Roman"/>
                      <w:sz w:val="14"/>
                      <w:szCs w:val="14"/>
                    </w:rPr>
                    <w:t>дотация на сбалансированность</w:t>
                  </w:r>
                </w:p>
              </w:tc>
              <w:tc>
                <w:tcPr>
                  <w:tcW w:w="636" w:type="dxa"/>
                  <w:tcBorders>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p>
              </w:tc>
              <w:tc>
                <w:tcPr>
                  <w:tcW w:w="636" w:type="dxa"/>
                  <w:tcBorders>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3169,5</w:t>
                  </w:r>
                </w:p>
              </w:tc>
              <w:tc>
                <w:tcPr>
                  <w:tcW w:w="636" w:type="dxa"/>
                  <w:tcBorders>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1127,1</w:t>
                  </w:r>
                </w:p>
              </w:tc>
              <w:tc>
                <w:tcPr>
                  <w:tcW w:w="704" w:type="dxa"/>
                  <w:tcBorders>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1724,1</w:t>
                  </w:r>
                </w:p>
              </w:tc>
              <w:tc>
                <w:tcPr>
                  <w:tcW w:w="669" w:type="dxa"/>
                  <w:tcBorders>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189,8</w:t>
                  </w:r>
                </w:p>
              </w:tc>
              <w:tc>
                <w:tcPr>
                  <w:tcW w:w="606" w:type="dxa"/>
                  <w:tcBorders>
                    <w:bottom w:val="single" w:sz="4" w:space="0" w:color="auto"/>
                    <w:right w:val="single" w:sz="4" w:space="0" w:color="auto"/>
                  </w:tcBorders>
                  <w:shd w:val="clear" w:color="000000" w:fill="FFFFFF"/>
                </w:tcPr>
                <w:p w:rsidR="001515D7" w:rsidRPr="00036D8E" w:rsidRDefault="00E35881" w:rsidP="00E35881">
                  <w:pPr>
                    <w:rPr>
                      <w:rFonts w:ascii="Times New Roman" w:hAnsi="Times New Roman" w:cs="Times New Roman"/>
                      <w:sz w:val="14"/>
                      <w:szCs w:val="14"/>
                    </w:rPr>
                  </w:pPr>
                  <w:r w:rsidRPr="00036D8E">
                    <w:rPr>
                      <w:rFonts w:ascii="Times New Roman" w:hAnsi="Times New Roman" w:cs="Times New Roman"/>
                      <w:sz w:val="14"/>
                      <w:szCs w:val="14"/>
                    </w:rPr>
                    <w:t>90,0</w:t>
                  </w: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r>
            <w:tr w:rsidR="001515D7" w:rsidRPr="00036D8E" w:rsidTr="00276380">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036D8E" w:rsidRDefault="00E35881" w:rsidP="001515D7">
                  <w:pPr>
                    <w:jc w:val="both"/>
                    <w:rPr>
                      <w:rFonts w:ascii="Times New Roman" w:hAnsi="Times New Roman" w:cs="Times New Roman"/>
                      <w:sz w:val="14"/>
                      <w:szCs w:val="14"/>
                    </w:rPr>
                  </w:pPr>
                  <w:r w:rsidRPr="00036D8E">
                    <w:rPr>
                      <w:rFonts w:ascii="Times New Roman" w:hAnsi="Times New Roman" w:cs="Times New Roman"/>
                      <w:sz w:val="14"/>
                      <w:szCs w:val="14"/>
                    </w:rPr>
                    <w:t>с</w:t>
                  </w:r>
                  <w:r w:rsidR="001515D7" w:rsidRPr="00036D8E">
                    <w:rPr>
                      <w:rFonts w:ascii="Times New Roman" w:hAnsi="Times New Roman" w:cs="Times New Roman"/>
                      <w:sz w:val="14"/>
                      <w:szCs w:val="14"/>
                    </w:rPr>
                    <w:t>редства бюджета Удмуртской Республики, планируемые к привлечению</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36"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704" w:type="dxa"/>
                  <w:tcBorders>
                    <w:bottom w:val="single" w:sz="4" w:space="0" w:color="auto"/>
                    <w:right w:val="single" w:sz="4" w:space="0" w:color="auto"/>
                  </w:tcBorders>
                  <w:shd w:val="clear" w:color="000000" w:fill="FFFFFF"/>
                  <w:vAlign w:val="center"/>
                  <w:hideMark/>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69"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1515D7" w:rsidRPr="00036D8E" w:rsidRDefault="001515D7" w:rsidP="001515D7">
                  <w:pPr>
                    <w:jc w:val="both"/>
                    <w:rPr>
                      <w:rFonts w:ascii="Times New Roman" w:hAnsi="Times New Roman" w:cs="Times New Roman"/>
                      <w:sz w:val="14"/>
                      <w:szCs w:val="14"/>
                    </w:rPr>
                  </w:pPr>
                </w:p>
              </w:tc>
            </w:tr>
            <w:tr w:rsidR="001515D7" w:rsidRPr="00036D8E" w:rsidTr="00276380">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036D8E" w:rsidRDefault="00E35881" w:rsidP="001515D7">
                  <w:pPr>
                    <w:jc w:val="both"/>
                    <w:rPr>
                      <w:rFonts w:ascii="Times New Roman" w:hAnsi="Times New Roman" w:cs="Times New Roman"/>
                      <w:sz w:val="14"/>
                      <w:szCs w:val="14"/>
                    </w:rPr>
                  </w:pPr>
                  <w:r w:rsidRPr="00036D8E">
                    <w:rPr>
                      <w:rFonts w:ascii="Times New Roman" w:hAnsi="Times New Roman" w:cs="Times New Roman"/>
                      <w:sz w:val="14"/>
                      <w:szCs w:val="14"/>
                    </w:rPr>
                    <w:t xml:space="preserve">иные источники </w:t>
                  </w:r>
                </w:p>
              </w:tc>
              <w:tc>
                <w:tcPr>
                  <w:tcW w:w="63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3490,2</w:t>
                  </w:r>
                </w:p>
              </w:tc>
              <w:tc>
                <w:tcPr>
                  <w:tcW w:w="63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2189,6</w:t>
                  </w:r>
                </w:p>
              </w:tc>
              <w:tc>
                <w:tcPr>
                  <w:tcW w:w="63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2124,1</w:t>
                  </w:r>
                </w:p>
              </w:tc>
              <w:tc>
                <w:tcPr>
                  <w:tcW w:w="704"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jc w:val="both"/>
                    <w:rPr>
                      <w:rFonts w:ascii="Times New Roman" w:hAnsi="Times New Roman" w:cs="Times New Roman"/>
                      <w:sz w:val="14"/>
                      <w:szCs w:val="14"/>
                    </w:rPr>
                  </w:pPr>
                  <w:r w:rsidRPr="00036D8E">
                    <w:rPr>
                      <w:rFonts w:ascii="Times New Roman" w:hAnsi="Times New Roman" w:cs="Times New Roman"/>
                      <w:sz w:val="14"/>
                      <w:szCs w:val="14"/>
                    </w:rPr>
                    <w:t>2230,5</w:t>
                  </w:r>
                </w:p>
              </w:tc>
              <w:tc>
                <w:tcPr>
                  <w:tcW w:w="669"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2337,1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E35881" w:rsidP="001515D7">
                  <w:pPr>
                    <w:rPr>
                      <w:rFonts w:ascii="Times New Roman" w:hAnsi="Times New Roman" w:cs="Times New Roman"/>
                      <w:sz w:val="14"/>
                      <w:szCs w:val="14"/>
                    </w:rPr>
                  </w:pPr>
                  <w:r w:rsidRPr="00036D8E">
                    <w:rPr>
                      <w:rFonts w:ascii="Times New Roman" w:hAnsi="Times New Roman" w:cs="Times New Roman"/>
                      <w:sz w:val="14"/>
                      <w:szCs w:val="14"/>
                    </w:rPr>
                    <w:t>1495,4</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2236,0</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2236,0</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2424,9</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036D8E" w:rsidRDefault="001515D7" w:rsidP="001515D7">
                  <w:pPr>
                    <w:rPr>
                      <w:rFonts w:ascii="Times New Roman" w:hAnsi="Times New Roman" w:cs="Times New Roman"/>
                      <w:sz w:val="14"/>
                      <w:szCs w:val="14"/>
                    </w:rPr>
                  </w:pPr>
                  <w:r w:rsidRPr="00036D8E">
                    <w:rPr>
                      <w:rFonts w:ascii="Times New Roman" w:hAnsi="Times New Roman" w:cs="Times New Roman"/>
                      <w:sz w:val="14"/>
                      <w:szCs w:val="14"/>
                    </w:rPr>
                    <w:t>2521,9</w:t>
                  </w:r>
                </w:p>
              </w:tc>
            </w:tr>
          </w:tbl>
          <w:p w:rsidR="00FE271E" w:rsidRPr="00036D8E" w:rsidRDefault="00FE271E" w:rsidP="00FE271E">
            <w:pPr>
              <w:rPr>
                <w:rFonts w:ascii="Times New Roman" w:hAnsi="Times New Roman" w:cs="Times New Roman"/>
                <w:sz w:val="24"/>
                <w:szCs w:val="24"/>
              </w:rPr>
            </w:pPr>
          </w:p>
        </w:tc>
      </w:tr>
      <w:tr w:rsidR="00FE271E" w:rsidRPr="00536E4B" w:rsidTr="000E5671">
        <w:tc>
          <w:tcPr>
            <w:tcW w:w="1926" w:type="dxa"/>
          </w:tcPr>
          <w:p w:rsidR="00FE271E" w:rsidRPr="00536E4B" w:rsidRDefault="00FE271E"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Ожидаемые конечные результаты реализации муниципальной программы, оценка </w:t>
            </w:r>
            <w:r w:rsidRPr="00536E4B">
              <w:rPr>
                <w:rFonts w:ascii="Times New Roman" w:hAnsi="Times New Roman" w:cs="Times New Roman"/>
                <w:sz w:val="24"/>
                <w:szCs w:val="24"/>
              </w:rPr>
              <w:lastRenderedPageBreak/>
              <w:t>планируемой эффективности её реализации</w:t>
            </w:r>
          </w:p>
        </w:tc>
        <w:tc>
          <w:tcPr>
            <w:tcW w:w="7963" w:type="dxa"/>
          </w:tcPr>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подпрограммы:</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2) повышение качества дошкольного образования - за счет обновления </w:t>
            </w:r>
            <w:r w:rsidRPr="00536E4B">
              <w:rPr>
                <w:rFonts w:ascii="Times New Roman" w:hAnsi="Times New Roman" w:cs="Times New Roman"/>
                <w:sz w:val="24"/>
                <w:szCs w:val="24"/>
              </w:rPr>
              <w:lastRenderedPageBreak/>
              <w:t>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 Характеристика сферы деятельности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«Глазовский район» </w:t>
      </w:r>
      <w:proofErr w:type="gramStart"/>
      <w:r w:rsidRPr="00536E4B">
        <w:rPr>
          <w:rFonts w:ascii="Times New Roman" w:hAnsi="Times New Roman" w:cs="Times New Roman"/>
          <w:sz w:val="24"/>
          <w:szCs w:val="24"/>
        </w:rPr>
        <w:t>на конец</w:t>
      </w:r>
      <w:proofErr w:type="gramEnd"/>
      <w:r w:rsidRPr="00536E4B">
        <w:rPr>
          <w:rFonts w:ascii="Times New Roman" w:hAnsi="Times New Roman" w:cs="Times New Roman"/>
          <w:sz w:val="24"/>
          <w:szCs w:val="24"/>
        </w:rPr>
        <w:t xml:space="preserve"> 2016 года функционирует 19 муниципальных общеобразовательных учреждений, реализующих основную общеобразовательную программу дошкольного образования и дошкольная группа в МКУ для детей-сирот и детей, оставшихся без попечения родителей.</w:t>
      </w:r>
    </w:p>
    <w:p w:rsidR="009C6770" w:rsidRPr="00536E4B" w:rsidRDefault="009C6770" w:rsidP="00A20721">
      <w:pPr>
        <w:shd w:val="clear" w:color="auto" w:fill="FFFFFF"/>
        <w:ind w:left="-142" w:firstLine="1134"/>
        <w:jc w:val="both"/>
        <w:rPr>
          <w:rFonts w:ascii="Times New Roman" w:hAnsi="Times New Roman" w:cs="Times New Roman"/>
          <w:sz w:val="24"/>
          <w:szCs w:val="24"/>
        </w:rPr>
      </w:pPr>
      <w:r w:rsidRPr="00536E4B">
        <w:rPr>
          <w:rFonts w:ascii="Times New Roman" w:hAnsi="Times New Roman" w:cs="Times New Roman"/>
          <w:sz w:val="24"/>
          <w:szCs w:val="24"/>
        </w:rPr>
        <w:t>Всего 42 дошкольные группы, с общим количеством воспитанников 669 человек.</w:t>
      </w:r>
    </w:p>
    <w:p w:rsidR="009C6770" w:rsidRPr="00536E4B" w:rsidRDefault="009C6770" w:rsidP="00A20721">
      <w:pPr>
        <w:shd w:val="clear" w:color="auto" w:fill="FFFFFF"/>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Охват детей программами дошкольного образования в 2016 году для детей в возрасте от 1 года до 6 лет, с учетом реально проживающих детей дошкольного возраста на территории муниципального образования «Глазовский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536E4B">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2016 года состоит 16 детей в возрасте от 1,5 до 3 лет в с</w:t>
      </w:r>
      <w:proofErr w:type="gramStart"/>
      <w:r w:rsidRPr="00536E4B">
        <w:rPr>
          <w:rFonts w:ascii="Times New Roman" w:hAnsi="Times New Roman" w:cs="Times New Roman"/>
          <w:sz w:val="24"/>
          <w:szCs w:val="24"/>
        </w:rPr>
        <w:t>.П</w:t>
      </w:r>
      <w:proofErr w:type="gramEnd"/>
      <w:r w:rsidRPr="00536E4B">
        <w:rPr>
          <w:rFonts w:ascii="Times New Roman" w:hAnsi="Times New Roman" w:cs="Times New Roman"/>
          <w:sz w:val="24"/>
          <w:szCs w:val="24"/>
        </w:rPr>
        <w:t xml:space="preserve">онино. </w:t>
      </w:r>
    </w:p>
    <w:p w:rsidR="009C6770" w:rsidRPr="00536E4B" w:rsidRDefault="009C6770" w:rsidP="00A20721">
      <w:pPr>
        <w:autoSpaceDE w:val="0"/>
        <w:autoSpaceDN w:val="0"/>
        <w:adjustRightInd w:val="0"/>
        <w:ind w:firstLine="708"/>
        <w:jc w:val="both"/>
        <w:rPr>
          <w:rFonts w:ascii="Times New Roman" w:hAnsi="Times New Roman" w:cs="Times New Roman"/>
          <w:bCs/>
          <w:sz w:val="24"/>
          <w:szCs w:val="24"/>
        </w:rPr>
      </w:pPr>
      <w:r w:rsidRPr="00536E4B">
        <w:rPr>
          <w:rFonts w:ascii="Times New Roman" w:hAnsi="Times New Roman" w:cs="Times New Roman"/>
          <w:bCs/>
          <w:sz w:val="24"/>
          <w:szCs w:val="24"/>
        </w:rPr>
        <w:t>В 2013 году после реконструкции здания школы, был открыт детский сад  в д. Чура на 39 мест. В 2015 году открыт детский сад на 80 мест в д. Штанигурт. В 2016 году закончено строительство и введено в эксплуатацию здание детского сада  на 40 мест в д. Удмуртские Ключи.</w:t>
      </w:r>
    </w:p>
    <w:p w:rsidR="009C6770" w:rsidRPr="00536E4B" w:rsidRDefault="009C6770" w:rsidP="00A20721">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«Качкашурская СОШ», МОУ «Понинская СОШ», МОУ «Штанигуртская начальная школа».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Среднесрочный прогноз численности детей в возрасте от 1 до 6 лет с учетом данных Удмуртстата и данных муниципальных образований сельских поселений по реально проживающим детям, представлен в таблице:</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2"/>
        <w:gridCol w:w="992"/>
        <w:gridCol w:w="992"/>
        <w:gridCol w:w="851"/>
        <w:gridCol w:w="850"/>
        <w:gridCol w:w="851"/>
        <w:gridCol w:w="992"/>
        <w:gridCol w:w="992"/>
        <w:gridCol w:w="851"/>
      </w:tblGrid>
      <w:tr w:rsidR="009C6770" w:rsidRPr="00536E4B" w:rsidTr="006D4F28">
        <w:trPr>
          <w:trHeight w:val="300"/>
        </w:trPr>
        <w:tc>
          <w:tcPr>
            <w:tcW w:w="2142"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Наименование показателя</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2013 год</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2014 год</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2015 год</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2016 год</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2017 год</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2018 год</w:t>
            </w:r>
          </w:p>
        </w:tc>
        <w:tc>
          <w:tcPr>
            <w:tcW w:w="992"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2019 год</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2020 год</w:t>
            </w:r>
          </w:p>
        </w:tc>
      </w:tr>
      <w:tr w:rsidR="009C6770" w:rsidRPr="00536E4B" w:rsidTr="006D4F28">
        <w:trPr>
          <w:trHeight w:val="300"/>
        </w:trPr>
        <w:tc>
          <w:tcPr>
            <w:tcW w:w="2142" w:type="dxa"/>
            <w:shd w:val="clear" w:color="auto" w:fill="auto"/>
            <w:noWrap/>
            <w:vAlign w:val="center"/>
          </w:tcPr>
          <w:p w:rsidR="009C6770" w:rsidRPr="00536E4B" w:rsidRDefault="009C6770" w:rsidP="00A20721">
            <w:pPr>
              <w:rPr>
                <w:rFonts w:ascii="Times New Roman" w:hAnsi="Times New Roman" w:cs="Times New Roman"/>
                <w:bCs/>
                <w:sz w:val="20"/>
                <w:szCs w:val="20"/>
              </w:rPr>
            </w:pPr>
            <w:r w:rsidRPr="00536E4B">
              <w:rPr>
                <w:rFonts w:ascii="Times New Roman" w:hAnsi="Times New Roman" w:cs="Times New Roman"/>
                <w:bCs/>
                <w:sz w:val="20"/>
                <w:szCs w:val="20"/>
              </w:rPr>
              <w:t>Численность детей в возрасте 1-6 лет, человек  (данные Удмуртстата)</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1359</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1456</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1458</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1460</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1462</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1410</w:t>
            </w:r>
          </w:p>
        </w:tc>
        <w:tc>
          <w:tcPr>
            <w:tcW w:w="992"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1411</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1410</w:t>
            </w:r>
          </w:p>
        </w:tc>
      </w:tr>
      <w:tr w:rsidR="009C6770" w:rsidRPr="00536E4B" w:rsidTr="006D4F28">
        <w:trPr>
          <w:trHeight w:val="300"/>
        </w:trPr>
        <w:tc>
          <w:tcPr>
            <w:tcW w:w="2142" w:type="dxa"/>
            <w:shd w:val="clear" w:color="auto" w:fill="auto"/>
            <w:noWrap/>
            <w:vAlign w:val="center"/>
          </w:tcPr>
          <w:p w:rsidR="009C6770" w:rsidRPr="00536E4B" w:rsidRDefault="009C6770" w:rsidP="00A20721">
            <w:pPr>
              <w:rPr>
                <w:rFonts w:ascii="Times New Roman" w:hAnsi="Times New Roman" w:cs="Times New Roman"/>
                <w:bCs/>
                <w:sz w:val="20"/>
                <w:szCs w:val="20"/>
              </w:rPr>
            </w:pPr>
            <w:r w:rsidRPr="00536E4B">
              <w:rPr>
                <w:rFonts w:ascii="Times New Roman" w:hAnsi="Times New Roman" w:cs="Times New Roman"/>
                <w:bCs/>
                <w:sz w:val="20"/>
                <w:szCs w:val="20"/>
              </w:rPr>
              <w:t>Численность детей в возрасте 1-6 лет, человек  (данные муниципальных образований сельских поселений)</w:t>
            </w:r>
          </w:p>
        </w:tc>
        <w:tc>
          <w:tcPr>
            <w:tcW w:w="992"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756</w:t>
            </w:r>
          </w:p>
        </w:tc>
        <w:tc>
          <w:tcPr>
            <w:tcW w:w="992"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733</w:t>
            </w:r>
          </w:p>
        </w:tc>
        <w:tc>
          <w:tcPr>
            <w:tcW w:w="851"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 xml:space="preserve">743                                                                                                                                                                                                                                                                                                                                                                                                                                                                                                                                                                                                                                                                                                                                                                                                                                                                                                                                                                                                                                                                                                     </w:t>
            </w:r>
          </w:p>
        </w:tc>
        <w:tc>
          <w:tcPr>
            <w:tcW w:w="850"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699</w:t>
            </w:r>
          </w:p>
        </w:tc>
        <w:tc>
          <w:tcPr>
            <w:tcW w:w="851"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686</w:t>
            </w:r>
          </w:p>
        </w:tc>
        <w:tc>
          <w:tcPr>
            <w:tcW w:w="992"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702</w:t>
            </w:r>
          </w:p>
        </w:tc>
        <w:tc>
          <w:tcPr>
            <w:tcW w:w="992"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710</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715</w:t>
            </w:r>
          </w:p>
        </w:tc>
      </w:tr>
    </w:tbl>
    <w:p w:rsidR="009C6770" w:rsidRPr="00536E4B" w:rsidRDefault="009C6770" w:rsidP="00A20721">
      <w:pPr>
        <w:autoSpaceDE w:val="0"/>
        <w:autoSpaceDN w:val="0"/>
        <w:adjustRightInd w:val="0"/>
        <w:rPr>
          <w:rFonts w:ascii="Times New Roman" w:hAnsi="Times New Roman" w:cs="Times New Roman"/>
          <w:b/>
          <w:sz w:val="24"/>
          <w:szCs w:val="24"/>
        </w:rPr>
      </w:pPr>
    </w:p>
    <w:p w:rsidR="009C6770" w:rsidRPr="00536E4B" w:rsidRDefault="009C6770" w:rsidP="00A20721">
      <w:pPr>
        <w:autoSpaceDE w:val="0"/>
        <w:autoSpaceDN w:val="0"/>
        <w:adjustRightInd w:val="0"/>
        <w:ind w:firstLine="709"/>
        <w:jc w:val="center"/>
        <w:rPr>
          <w:rFonts w:ascii="Times New Roman" w:hAnsi="Times New Roman" w:cs="Times New Roman"/>
          <w:bCs/>
          <w:sz w:val="24"/>
          <w:szCs w:val="24"/>
        </w:rPr>
      </w:pPr>
      <w:r w:rsidRPr="00536E4B">
        <w:rPr>
          <w:rFonts w:ascii="Times New Roman" w:hAnsi="Times New Roman" w:cs="Times New Roman"/>
          <w:b/>
          <w:sz w:val="24"/>
          <w:szCs w:val="24"/>
        </w:rPr>
        <w:t>1.1.2. Приоритеты, цели и задачи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w:t>
      </w:r>
      <w:r w:rsidRPr="00536E4B">
        <w:rPr>
          <w:rFonts w:ascii="Times New Roman" w:hAnsi="Times New Roman" w:cs="Times New Roman"/>
          <w:bCs/>
          <w:sz w:val="24"/>
          <w:szCs w:val="24"/>
        </w:rPr>
        <w:lastRenderedPageBreak/>
        <w:t>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вдошкольные образовательные организации;</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9C6770" w:rsidRPr="00536E4B" w:rsidRDefault="009C6770" w:rsidP="00A20721">
      <w:pPr>
        <w:autoSpaceDE w:val="0"/>
        <w:autoSpaceDN w:val="0"/>
        <w:adjustRightInd w:val="0"/>
        <w:ind w:firstLine="709"/>
        <w:jc w:val="both"/>
        <w:rPr>
          <w:rFonts w:ascii="Times New Roman" w:eastAsia="Calibri" w:hAnsi="Times New Roman" w:cs="Times New Roman"/>
          <w:bCs/>
          <w:sz w:val="24"/>
          <w:szCs w:val="24"/>
        </w:rPr>
      </w:pPr>
      <w:r w:rsidRPr="00536E4B">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№273-ФЗ «Об образовании в Российской Федерации» отнесены:</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536E4B">
          <w:rPr>
            <w:rFonts w:ascii="Times New Roman" w:hAnsi="Times New Roman" w:cs="Times New Roman"/>
            <w:bCs/>
            <w:sz w:val="24"/>
            <w:szCs w:val="24"/>
          </w:rPr>
          <w:t>стандартами</w:t>
        </w:r>
      </w:hyperlink>
      <w:r w:rsidRPr="00536E4B">
        <w:rPr>
          <w:rFonts w:ascii="Times New Roman" w:hAnsi="Times New Roman" w:cs="Times New Roman"/>
          <w:bCs/>
          <w:sz w:val="24"/>
          <w:szCs w:val="24"/>
        </w:rPr>
        <w:t>);</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учет детей, подлежащих </w:t>
      </w:r>
      <w:proofErr w:type="gramStart"/>
      <w:r w:rsidRPr="00536E4B">
        <w:rPr>
          <w:rFonts w:ascii="Times New Roman" w:hAnsi="Times New Roman" w:cs="Times New Roman"/>
          <w:bCs/>
          <w:sz w:val="24"/>
          <w:szCs w:val="24"/>
        </w:rPr>
        <w:t>обучению по</w:t>
      </w:r>
      <w:proofErr w:type="gramEnd"/>
      <w:r w:rsidRPr="00536E4B">
        <w:rPr>
          <w:rFonts w:ascii="Times New Roman" w:hAnsi="Times New Roman" w:cs="Times New Roman"/>
          <w:bCs/>
          <w:sz w:val="24"/>
          <w:szCs w:val="24"/>
        </w:rPr>
        <w:t xml:space="preserve"> образовательным программам дошкольного образования.</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всоответствии</w:t>
      </w:r>
      <w:proofErr w:type="gramEnd"/>
      <w:r w:rsidRPr="00536E4B">
        <w:rPr>
          <w:rFonts w:ascii="Times New Roman" w:hAnsi="Times New Roman" w:cs="Times New Roman"/>
          <w:sz w:val="24"/>
          <w:szCs w:val="24"/>
        </w:rPr>
        <w:t xml:space="preserve"> с нормативами, установленными законами субъекта Российской Федерации.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Законом Удмуртской Республики от 15 декабря 2009 года № 65-РЗ органы местного самоуправления муниципального образования «Глазовский район» наделены следующими государственными полномочиями Удмуртской Республики: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536E4B">
        <w:rPr>
          <w:rFonts w:ascii="Times New Roman" w:hAnsi="Times New Roman" w:cs="Times New Roman"/>
          <w:bCs/>
          <w:sz w:val="24"/>
          <w:szCs w:val="24"/>
        </w:rPr>
        <w:t>–и</w:t>
      </w:r>
      <w:proofErr w:type="gramEnd"/>
      <w:r w:rsidRPr="00536E4B">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«Глазовский район», исходя из установленных и переданных полномочий, с учетом приоритетов государственной политики определены цель и задачи подпрограммы.</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Глазовского района, 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A20721">
      <w:pPr>
        <w:autoSpaceDE w:val="0"/>
        <w:autoSpaceDN w:val="0"/>
        <w:adjustRightInd w:val="0"/>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развитие системы обратной связи с потребителями услуг дошкольного образования.</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1.1.3. Целевые показатели (индикаторы)</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охват детей в возрасте 1-6 лет дошкольным образованием. Предусмотрен 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536E4B">
        <w:rPr>
          <w:rFonts w:ascii="Times New Roman" w:hAnsi="Times New Roman" w:cs="Times New Roman"/>
          <w:bCs/>
          <w:sz w:val="24"/>
          <w:szCs w:val="24"/>
        </w:rPr>
        <w:t>Предусмотрен</w:t>
      </w:r>
      <w:proofErr w:type="gramEnd"/>
      <w:r w:rsidRPr="00536E4B">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536E4B">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536E4B">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536E4B">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9C6770" w:rsidRPr="00536E4B" w:rsidRDefault="009C6770" w:rsidP="00A20721">
      <w:pPr>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A20721">
      <w:pPr>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безопасность условий </w:t>
      </w:r>
      <w:r w:rsidRPr="00536E4B">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536E4B">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9C6770" w:rsidRPr="00536E4B" w:rsidRDefault="009C6770" w:rsidP="00A20721">
      <w:pPr>
        <w:tabs>
          <w:tab w:val="left" w:pos="1134"/>
        </w:tabs>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536E4B">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Доля педагогических работников дошкольных  групп общеобразовательных учреждений,</w:t>
      </w:r>
      <w:r w:rsidRPr="00536E4B">
        <w:rPr>
          <w:rFonts w:ascii="Times New Roman" w:hAnsi="Times New Roman" w:cs="Times New Roman"/>
          <w:sz w:val="24"/>
          <w:szCs w:val="24"/>
        </w:rPr>
        <w:t xml:space="preserve">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w:t>
      </w:r>
      <w:r w:rsidRPr="00536E4B">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дошкольных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дошкольного образования.</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9) Доля руководителей дошкольных групп общеобразовательных учреждений муниципального образования "Глазовский район" с </w:t>
      </w:r>
      <w:proofErr w:type="gramStart"/>
      <w:r w:rsidRPr="00536E4B">
        <w:rPr>
          <w:rFonts w:ascii="Times New Roman" w:hAnsi="Times New Roman" w:cs="Times New Roman"/>
          <w:sz w:val="24"/>
          <w:szCs w:val="24"/>
        </w:rPr>
        <w:t>которыми</w:t>
      </w:r>
      <w:proofErr w:type="gramEnd"/>
      <w:r w:rsidRPr="00536E4B">
        <w:rPr>
          <w:rFonts w:ascii="Times New Roman" w:hAnsi="Times New Roman" w:cs="Times New Roman"/>
          <w:sz w:val="24"/>
          <w:szCs w:val="24"/>
        </w:rPr>
        <w:t xml:space="preserve"> заключены эффективные контракты.</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A20721">
      <w:pPr>
        <w:pStyle w:val="a8"/>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предоставлению дошкольного образования. Влияет на эффективность деятельности дошкольных групп образовательных учреждений.</w:t>
      </w:r>
    </w:p>
    <w:p w:rsidR="009C6770" w:rsidRPr="00536E4B" w:rsidRDefault="009C6770" w:rsidP="00A20721">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дошкольного образования, баллов.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536E4B">
        <w:rPr>
          <w:rFonts w:ascii="Times New Roman" w:hAnsi="Times New Roman" w:cs="Times New Roman"/>
          <w:bCs/>
          <w:sz w:val="24"/>
          <w:szCs w:val="24"/>
        </w:rPr>
        <w:t>Показатель характеризует качество дошкольного образования.</w:t>
      </w:r>
    </w:p>
    <w:p w:rsidR="009C6770" w:rsidRPr="00536E4B" w:rsidRDefault="009C6770" w:rsidP="00A20721">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в сфере дошкольного образования, процентов. </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536E4B" w:rsidRDefault="009C6770" w:rsidP="00A20721">
      <w:pPr>
        <w:jc w:val="both"/>
        <w:rPr>
          <w:rFonts w:ascii="Times New Roman" w:hAnsi="Times New Roman" w:cs="Times New Roman"/>
          <w:sz w:val="24"/>
          <w:szCs w:val="24"/>
        </w:rPr>
      </w:pPr>
      <w:r w:rsidRPr="00536E4B">
        <w:rPr>
          <w:rFonts w:ascii="Times New Roman" w:hAnsi="Times New Roman" w:cs="Times New Roman"/>
          <w:bCs/>
          <w:sz w:val="24"/>
          <w:szCs w:val="24"/>
        </w:rPr>
        <w:lastRenderedPageBreak/>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9C6770" w:rsidRPr="00536E4B" w:rsidRDefault="009C6770" w:rsidP="00A20721">
      <w:pPr>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1.1.4. Сроки и этапы реализации подпрограммы</w:t>
      </w:r>
    </w:p>
    <w:p w:rsidR="001941DF" w:rsidRPr="00536E4B" w:rsidRDefault="009C6770" w:rsidP="00A20721">
      <w:pPr>
        <w:spacing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Подпр</w:t>
      </w:r>
      <w:r w:rsidR="001941DF" w:rsidRPr="00536E4B">
        <w:rPr>
          <w:rFonts w:ascii="Times New Roman" w:hAnsi="Times New Roman" w:cs="Times New Roman"/>
          <w:bCs/>
          <w:sz w:val="24"/>
          <w:szCs w:val="24"/>
        </w:rPr>
        <w:t xml:space="preserve">ограмма реализуется в 2015-2024 </w:t>
      </w:r>
      <w:r w:rsidRPr="00536E4B">
        <w:rPr>
          <w:rFonts w:ascii="Times New Roman" w:hAnsi="Times New Roman" w:cs="Times New Roman"/>
          <w:bCs/>
          <w:sz w:val="24"/>
          <w:szCs w:val="24"/>
        </w:rPr>
        <w:t>годах</w:t>
      </w:r>
      <w:r w:rsidR="001941DF" w:rsidRPr="00536E4B">
        <w:rPr>
          <w:rFonts w:ascii="Times New Roman" w:hAnsi="Times New Roman" w:cs="Times New Roman"/>
          <w:bCs/>
          <w:sz w:val="24"/>
          <w:szCs w:val="24"/>
        </w:rPr>
        <w:t>:</w:t>
      </w:r>
    </w:p>
    <w:p w:rsidR="001941DF" w:rsidRPr="00536E4B" w:rsidRDefault="001941DF" w:rsidP="00A20721">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D19DB" w:rsidRPr="00536E4B" w:rsidRDefault="001941DF" w:rsidP="00A20721">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C6770" w:rsidP="00A20721">
      <w:pPr>
        <w:jc w:val="both"/>
        <w:rPr>
          <w:rFonts w:ascii="Times New Roman" w:hAnsi="Times New Roman" w:cs="Times New Roman"/>
          <w:sz w:val="24"/>
          <w:szCs w:val="24"/>
        </w:rPr>
      </w:pPr>
      <w:r w:rsidRPr="00536E4B">
        <w:rPr>
          <w:rFonts w:ascii="Times New Roman" w:hAnsi="Times New Roman" w:cs="Times New Roman"/>
          <w:b/>
          <w:sz w:val="24"/>
          <w:szCs w:val="24"/>
        </w:rPr>
        <w:t>1.1.5. Основные мероприятия</w:t>
      </w:r>
    </w:p>
    <w:p w:rsidR="009C6770" w:rsidRPr="00536E4B" w:rsidRDefault="009C6770" w:rsidP="00A20721">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A20721">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 Оказание муниципальной услуги «П</w:t>
      </w:r>
      <w:r w:rsidRPr="00536E4B">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536E4B">
        <w:rPr>
          <w:rFonts w:ascii="Times New Roman" w:hAnsi="Times New Roman" w:cs="Times New Roman"/>
          <w:sz w:val="24"/>
          <w:szCs w:val="24"/>
        </w:rPr>
        <w:t>. Порядок приёма заявлений,</w:t>
      </w:r>
      <w:r w:rsidRPr="00536E4B">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536E4B">
        <w:rPr>
          <w:rFonts w:ascii="Times New Roman" w:hAnsi="Times New Roman" w:cs="Times New Roman"/>
          <w:sz w:val="24"/>
          <w:szCs w:val="24"/>
        </w:rPr>
        <w:t xml:space="preserve"> утвержден Постановлением Администрации муниципального образования «Глазовский район» от 28 марта 2014 года №23.</w:t>
      </w:r>
    </w:p>
    <w:p w:rsidR="009C6770" w:rsidRPr="00536E4B" w:rsidRDefault="009C6770" w:rsidP="00A20721">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A20721">
      <w:pPr>
        <w:pStyle w:val="a8"/>
        <w:shd w:val="clear" w:color="auto" w:fill="FFFFFF"/>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Глазовского района, реализующими </w:t>
      </w:r>
      <w:r w:rsidRPr="00536E4B">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9C6770" w:rsidRPr="00536E4B" w:rsidRDefault="009C6770" w:rsidP="00A20721">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9C6770" w:rsidRPr="00536E4B" w:rsidRDefault="009C6770" w:rsidP="00A20721">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подведомственных учреждений;</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д) расходы за счет родительской платы за содержание ребенка в общеобразовательном учреждении,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е) подготовка дошкольных групп к новому учебному году.</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9C6770" w:rsidRPr="00536E4B" w:rsidRDefault="009C6770" w:rsidP="00A20721">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9C6770" w:rsidRPr="00536E4B" w:rsidRDefault="009C6770" w:rsidP="00A20721">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4) Модернизация пищеблоков в муниципальных общеобразовательных учреждениях.</w:t>
      </w:r>
    </w:p>
    <w:p w:rsidR="009C6770" w:rsidRPr="00536E4B" w:rsidRDefault="009C6770" w:rsidP="00A20721">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6)Капитальный, текущий ремонт и реконструкция зданий муниципальных общеобразовательных  учреждений муниципального образования «Глазовский район».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 Капитальный ремонт здания дошкольных групп МОУ «</w:t>
      </w:r>
      <w:proofErr w:type="gramStart"/>
      <w:r w:rsidRPr="00536E4B">
        <w:rPr>
          <w:rFonts w:ascii="Times New Roman" w:hAnsi="Times New Roman" w:cs="Times New Roman"/>
          <w:bCs/>
          <w:sz w:val="24"/>
          <w:szCs w:val="24"/>
        </w:rPr>
        <w:t>Октябрьская</w:t>
      </w:r>
      <w:proofErr w:type="gramEnd"/>
      <w:r w:rsidRPr="00536E4B">
        <w:rPr>
          <w:rFonts w:ascii="Times New Roman" w:hAnsi="Times New Roman" w:cs="Times New Roman"/>
          <w:bCs/>
          <w:sz w:val="24"/>
          <w:szCs w:val="24"/>
        </w:rPr>
        <w:t xml:space="preserve"> СОШ».</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 Текущий ремонт мягкой кровли, вентиляционных шахт здания дошкольных групп МОУ «Кожильская СОШ с/х-ого направления»</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7) Строительство нового здания дошкольных групп </w:t>
      </w:r>
      <w:r w:rsidRPr="00536E4B">
        <w:rPr>
          <w:rFonts w:ascii="Times New Roman" w:hAnsi="Times New Roman" w:cs="Times New Roman"/>
          <w:bCs/>
          <w:sz w:val="24"/>
          <w:szCs w:val="24"/>
        </w:rPr>
        <w:t xml:space="preserve">МОУ «Ключевская СОШ» на территории муниципального образования «Глазовский район»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8) Формирование нормативной правовой базы</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9) Внедрение федеральных государственных образовательных стандартов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11) Организация подготовки и повышения квалификации кадров.</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536E4B">
        <w:rPr>
          <w:rFonts w:ascii="Times New Roman" w:hAnsi="Times New Roman" w:cs="Times New Roman"/>
          <w:sz w:val="24"/>
          <w:szCs w:val="24"/>
        </w:rPr>
        <w:t>проведения оценки независимой оценки качества дошкольного образования</w:t>
      </w:r>
      <w:proofErr w:type="gramEnd"/>
      <w:r w:rsidRPr="00536E4B">
        <w:rPr>
          <w:rFonts w:ascii="Times New Roman" w:hAnsi="Times New Roman" w:cs="Times New Roman"/>
          <w:sz w:val="24"/>
          <w:szCs w:val="24"/>
        </w:rPr>
        <w:t xml:space="preserve"> в муниципальном образовании «Глазовский район»,  затем - регулярно проводить такую оценку.</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9C6770" w:rsidRPr="00536E4B" w:rsidRDefault="009C6770" w:rsidP="00A20721">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w:t>
      </w:r>
      <w:proofErr w:type="gramStart"/>
      <w:r w:rsidRPr="00536E4B">
        <w:rPr>
          <w:rFonts w:ascii="Times New Roman" w:hAnsi="Times New Roman" w:cs="Times New Roman"/>
          <w:bCs/>
          <w:sz w:val="24"/>
          <w:szCs w:val="24"/>
        </w:rPr>
        <w:t>показателей оценки эффективности деятельности руководителей</w:t>
      </w:r>
      <w:proofErr w:type="gramEnd"/>
      <w:r w:rsidRPr="00536E4B">
        <w:rPr>
          <w:rFonts w:ascii="Times New Roman" w:hAnsi="Times New Roman" w:cs="Times New Roman"/>
          <w:bCs/>
          <w:sz w:val="24"/>
          <w:szCs w:val="24"/>
        </w:rPr>
        <w:t xml:space="preserve"> и педагогических работников </w:t>
      </w:r>
      <w:r w:rsidRPr="00536E4B">
        <w:rPr>
          <w:rFonts w:ascii="Times New Roman" w:hAnsi="Times New Roman" w:cs="Times New Roman"/>
          <w:sz w:val="24"/>
          <w:szCs w:val="24"/>
        </w:rPr>
        <w:t>дошкольных групп муниципальных общеобразовательных учреждений муниципального образования «Глазовский район»</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дошкольных групп </w:t>
      </w:r>
      <w:r w:rsidRPr="00536E4B">
        <w:rPr>
          <w:rFonts w:ascii="Times New Roman" w:hAnsi="Times New Roman" w:cs="Times New Roman"/>
          <w:sz w:val="24"/>
          <w:szCs w:val="24"/>
        </w:rPr>
        <w:t>муниципальных  общеобразовательных  учреждений муниципального образования «Глазовский район»</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536E4B">
        <w:rPr>
          <w:rFonts w:ascii="Times New Roman" w:hAnsi="Times New Roman" w:cs="Times New Roman"/>
          <w:sz w:val="24"/>
          <w:szCs w:val="24"/>
        </w:rPr>
        <w:t xml:space="preserve"> дошкольных групп общеобразовательных учреждений муниципального образования "Глазовский район"</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информационное сопровождение внедрения эффективного контракта.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«Глазовский район».</w:t>
      </w:r>
    </w:p>
    <w:p w:rsidR="009C6770" w:rsidRPr="00536E4B" w:rsidRDefault="009C6770" w:rsidP="00A20721">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взаимодействие со СМИ в целях публикации информации о дошкольном образовании в печатных СМИ, а также подготовки сюжетов длятел</w:t>
      </w:r>
      <w:proofErr w:type="gramStart"/>
      <w:r w:rsidRPr="00536E4B">
        <w:rPr>
          <w:rFonts w:ascii="Times New Roman" w:hAnsi="Times New Roman" w:cs="Times New Roman"/>
          <w:sz w:val="24"/>
          <w:szCs w:val="24"/>
        </w:rPr>
        <w:t>е-</w:t>
      </w:r>
      <w:proofErr w:type="gramEnd"/>
      <w:r w:rsidRPr="00536E4B">
        <w:rPr>
          <w:rFonts w:ascii="Times New Roman" w:hAnsi="Times New Roman" w:cs="Times New Roman"/>
          <w:sz w:val="24"/>
          <w:szCs w:val="24"/>
        </w:rPr>
        <w:t xml:space="preserve"> и радиопередач;</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"Глазовский район" об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536E4B">
        <w:rPr>
          <w:rFonts w:ascii="Times New Roman" w:hAnsi="Times New Roman" w:cs="Times New Roman"/>
          <w:sz w:val="24"/>
          <w:szCs w:val="24"/>
        </w:rPr>
        <w:t xml:space="preserve"> ,</w:t>
      </w:r>
      <w:proofErr w:type="gramEnd"/>
      <w:r w:rsidRPr="00536E4B">
        <w:rPr>
          <w:rFonts w:ascii="Times New Roman" w:hAnsi="Times New Roman" w:cs="Times New Roman"/>
          <w:sz w:val="24"/>
          <w:szCs w:val="24"/>
        </w:rPr>
        <w:t xml:space="preserve"> предоставляющих услуги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9C6770" w:rsidRPr="00536E4B" w:rsidRDefault="009C6770" w:rsidP="00A20721">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системы регулярного мониторинга удовлетворенности потребителей муниципальных услуг</w:t>
      </w:r>
      <w:r w:rsidRPr="00536E4B">
        <w:rPr>
          <w:rFonts w:ascii="Times New Roman" w:hAnsi="Times New Roman" w:cs="Times New Roman"/>
          <w:bCs/>
          <w:sz w:val="24"/>
          <w:szCs w:val="24"/>
        </w:rPr>
        <w:t>в сфере дошкольного образования</w:t>
      </w:r>
      <w:r w:rsidRPr="00536E4B">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16) Материальная поддержка семей с детьми дошкольного возраста.</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направления планируется следующее:</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proofErr w:type="gramStart"/>
      <w:r w:rsidRPr="00536E4B">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lastRenderedPageBreak/>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17) Уплата налогов.</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9C6770" w:rsidRPr="00536E4B" w:rsidRDefault="009C6770"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D85E4E" w:rsidRPr="00536E4B">
        <w:rPr>
          <w:rFonts w:ascii="Times New Roman" w:hAnsi="Times New Roman" w:cs="Times New Roman"/>
          <w:sz w:val="24"/>
          <w:szCs w:val="24"/>
        </w:rPr>
        <w:t xml:space="preserve"> и земельного налога</w:t>
      </w:r>
      <w:r w:rsidRPr="00536E4B">
        <w:rPr>
          <w:rFonts w:ascii="Times New Roman" w:hAnsi="Times New Roman" w:cs="Times New Roman"/>
          <w:sz w:val="24"/>
          <w:szCs w:val="24"/>
        </w:rPr>
        <w:t>.</w:t>
      </w:r>
    </w:p>
    <w:p w:rsidR="009C6770" w:rsidRPr="00536E4B" w:rsidRDefault="009C6770"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7831C7" w:rsidRPr="00536E4B" w:rsidRDefault="007831C7"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18)</w:t>
      </w:r>
      <w:r w:rsidR="00BA4DCF" w:rsidRPr="00536E4B">
        <w:rPr>
          <w:rFonts w:ascii="Times New Roman" w:hAnsi="Times New Roman" w:cs="Times New Roman"/>
          <w:sz w:val="24"/>
          <w:szCs w:val="24"/>
        </w:rPr>
        <w:t xml:space="preserve"> Расходы за счет средств от предпринимательской и от иной приносящей доход деятельности.</w:t>
      </w:r>
    </w:p>
    <w:p w:rsidR="007831C7" w:rsidRPr="00536E4B" w:rsidRDefault="007831C7"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19) Обеспечение антитеррористической защищенности объектов (территорий) образования Глазовского района</w:t>
      </w:r>
      <w:r w:rsidR="00BA4DCF" w:rsidRPr="00536E4B">
        <w:rPr>
          <w:rFonts w:ascii="Times New Roman" w:hAnsi="Times New Roman" w:cs="Times New Roman"/>
          <w:sz w:val="24"/>
          <w:szCs w:val="24"/>
        </w:rPr>
        <w:t>.</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1595C" w:rsidRPr="00536E4B" w:rsidRDefault="00F1595C" w:rsidP="00A20721">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1.1.6. Меры муниципального регулирования</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Постановлением Администрации муниципального образования «Глазовский район»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Муниципальный паспорт услуги дошкольного образования для детей в возрасте от 1,5 до 7 лет муниципального образования "Глазовский район"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Постановлением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1.1.7. Прогноз сводных показателей муниципальных заданий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536E4B" w:rsidRDefault="009C6770" w:rsidP="00A20721">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дошкольного образования;</w:t>
      </w:r>
    </w:p>
    <w:p w:rsidR="009C6770" w:rsidRPr="00536E4B" w:rsidRDefault="009C6770" w:rsidP="00A20721">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присмотр и уход за детьми в образовательных учреждениях.</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r w:rsidRPr="00536E4B">
        <w:rPr>
          <w:rFonts w:ascii="Times New Roman" w:hAnsi="Times New Roman" w:cs="Times New Roman"/>
          <w:bCs/>
          <w:sz w:val="24"/>
          <w:szCs w:val="24"/>
        </w:rPr>
        <w:t>.</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дошкольного образования муниципального образования «Глазовский район» для включения в адресную инвестиционную программу Удмуртской Республики в целях реконструкции и нового строительства;</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реализации программ (проектов) развития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536E4B">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дошкольного образования.</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дошкольного образования в муниципальном образовании «Глазовский район»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г. Глазове.</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FE271E" w:rsidRPr="007F031A" w:rsidRDefault="00FE271E" w:rsidP="00A20721">
      <w:pPr>
        <w:keepNext/>
        <w:shd w:val="clear" w:color="auto" w:fill="FFFFFF"/>
        <w:tabs>
          <w:tab w:val="left" w:pos="1276"/>
        </w:tabs>
        <w:jc w:val="center"/>
        <w:rPr>
          <w:rFonts w:ascii="Times New Roman" w:hAnsi="Times New Roman" w:cs="Times New Roman"/>
          <w:b/>
          <w:sz w:val="24"/>
          <w:szCs w:val="24"/>
        </w:rPr>
      </w:pPr>
      <w:r w:rsidRPr="007F031A">
        <w:rPr>
          <w:rFonts w:ascii="Times New Roman" w:hAnsi="Times New Roman" w:cs="Times New Roman"/>
          <w:b/>
          <w:sz w:val="24"/>
          <w:szCs w:val="24"/>
        </w:rPr>
        <w:lastRenderedPageBreak/>
        <w:t xml:space="preserve">1.1.9. Ресурсное обеспечение </w:t>
      </w:r>
    </w:p>
    <w:p w:rsidR="00A22DCD" w:rsidRPr="007F031A" w:rsidRDefault="00A22DCD" w:rsidP="00A20721">
      <w:pPr>
        <w:keepNext/>
        <w:shd w:val="clear" w:color="auto" w:fill="FFFFFF"/>
        <w:ind w:firstLine="709"/>
        <w:jc w:val="both"/>
        <w:rPr>
          <w:rFonts w:ascii="Times New Roman" w:hAnsi="Times New Roman" w:cs="Times New Roman"/>
          <w:sz w:val="24"/>
          <w:szCs w:val="24"/>
        </w:rPr>
      </w:pPr>
      <w:r w:rsidRPr="007F031A">
        <w:rPr>
          <w:rFonts w:ascii="Times New Roman" w:hAnsi="Times New Roman" w:cs="Times New Roman"/>
          <w:sz w:val="24"/>
          <w:szCs w:val="24"/>
        </w:rPr>
        <w:t>Источниками ресурсного обеспечения подпрограммы являются:</w:t>
      </w:r>
    </w:p>
    <w:p w:rsidR="00A22DCD" w:rsidRPr="007F031A" w:rsidRDefault="00A22DCD" w:rsidP="00A2072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7F031A">
        <w:rPr>
          <w:rFonts w:ascii="Times New Roman" w:hAnsi="Times New Roman" w:cs="Times New Roman"/>
          <w:sz w:val="24"/>
          <w:szCs w:val="24"/>
        </w:rPr>
        <w:t>средства бюджета муниципального образования «Глазовский район»;</w:t>
      </w:r>
    </w:p>
    <w:p w:rsidR="00A22DCD" w:rsidRPr="007F031A" w:rsidRDefault="00A22DCD" w:rsidP="00A2072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7F031A">
        <w:rPr>
          <w:rFonts w:ascii="Times New Roman" w:hAnsi="Times New Roman" w:cs="Times New Roman"/>
          <w:sz w:val="24"/>
          <w:szCs w:val="24"/>
        </w:rPr>
        <w:t>средства бюджета Удмуртской Республики;</w:t>
      </w:r>
    </w:p>
    <w:p w:rsidR="00A22DCD" w:rsidRPr="007F031A" w:rsidRDefault="00A22DCD" w:rsidP="00A2072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7F031A">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«Глазовский район», реализующих образовательную программу дошкольного образования.</w:t>
      </w:r>
    </w:p>
    <w:p w:rsidR="00A22DCD" w:rsidRPr="00A109C0" w:rsidRDefault="00A22DCD" w:rsidP="00A20721">
      <w:pPr>
        <w:jc w:val="both"/>
        <w:rPr>
          <w:rFonts w:ascii="Times New Roman" w:hAnsi="Times New Roman" w:cs="Times New Roman"/>
          <w:color w:val="FF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47"/>
      </w:tblGrid>
      <w:tr w:rsidR="00A22DCD" w:rsidRPr="00A109C0" w:rsidTr="00365419">
        <w:trPr>
          <w:trHeight w:val="709"/>
        </w:trPr>
        <w:tc>
          <w:tcPr>
            <w:tcW w:w="9747" w:type="dxa"/>
          </w:tcPr>
          <w:p w:rsidR="00A22DCD" w:rsidRPr="00036D8E" w:rsidRDefault="00A22DCD" w:rsidP="00A20721">
            <w:pPr>
              <w:jc w:val="both"/>
              <w:rPr>
                <w:rFonts w:ascii="Times New Roman" w:hAnsi="Times New Roman" w:cs="Times New Roman"/>
                <w:sz w:val="24"/>
                <w:szCs w:val="24"/>
              </w:rPr>
            </w:pPr>
            <w:r w:rsidRPr="00036D8E">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007F031A" w:rsidRPr="00036D8E">
              <w:rPr>
                <w:rFonts w:ascii="Times New Roman" w:hAnsi="Times New Roman" w:cs="Times New Roman"/>
                <w:bCs/>
                <w:sz w:val="24"/>
                <w:szCs w:val="24"/>
              </w:rPr>
              <w:t>636 449,7</w:t>
            </w:r>
            <w:r w:rsidRPr="00036D8E">
              <w:rPr>
                <w:rFonts w:ascii="Times New Roman" w:hAnsi="Times New Roman" w:cs="Times New Roman"/>
                <w:sz w:val="24"/>
                <w:szCs w:val="24"/>
              </w:rPr>
              <w:t xml:space="preserve">  тыс. руб., в том числе за счет субсидий из бюджета </w:t>
            </w:r>
            <w:r w:rsidR="007F031A" w:rsidRPr="00036D8E">
              <w:rPr>
                <w:rFonts w:ascii="Times New Roman" w:hAnsi="Times New Roman" w:cs="Times New Roman"/>
                <w:sz w:val="24"/>
                <w:szCs w:val="24"/>
              </w:rPr>
              <w:t>Удмуртской Республики – 36 483,4</w:t>
            </w:r>
            <w:r w:rsidRPr="00036D8E">
              <w:rPr>
                <w:rFonts w:ascii="Times New Roman" w:hAnsi="Times New Roman" w:cs="Times New Roman"/>
                <w:sz w:val="24"/>
                <w:szCs w:val="24"/>
              </w:rPr>
              <w:t xml:space="preserve"> тыс. руб.,  субвенций из бюджета У</w:t>
            </w:r>
            <w:r w:rsidR="007F031A" w:rsidRPr="00036D8E">
              <w:rPr>
                <w:rFonts w:ascii="Times New Roman" w:hAnsi="Times New Roman" w:cs="Times New Roman"/>
                <w:sz w:val="24"/>
                <w:szCs w:val="24"/>
              </w:rPr>
              <w:t>дмуртской Республики – 403 024,0</w:t>
            </w:r>
            <w:r w:rsidRPr="00036D8E">
              <w:rPr>
                <w:rFonts w:ascii="Times New Roman" w:hAnsi="Times New Roman" w:cs="Times New Roman"/>
                <w:sz w:val="24"/>
                <w:szCs w:val="24"/>
              </w:rPr>
              <w:t xml:space="preserve"> тыс. руб.,</w:t>
            </w:r>
            <w:r w:rsidR="007F031A" w:rsidRPr="00036D8E">
              <w:rPr>
                <w:rFonts w:ascii="Times New Roman" w:hAnsi="Times New Roman" w:cs="Times New Roman"/>
                <w:sz w:val="24"/>
                <w:szCs w:val="24"/>
              </w:rPr>
              <w:t xml:space="preserve"> дотации на сбалансированность – 6 300</w:t>
            </w:r>
            <w:r w:rsidRPr="00036D8E">
              <w:rPr>
                <w:rFonts w:ascii="Times New Roman" w:hAnsi="Times New Roman" w:cs="Times New Roman"/>
                <w:sz w:val="24"/>
                <w:szCs w:val="24"/>
              </w:rPr>
              <w:t>,5 тыс. руб.,</w:t>
            </w:r>
            <w:r w:rsidR="007F031A" w:rsidRPr="00036D8E">
              <w:rPr>
                <w:rFonts w:ascii="Times New Roman" w:hAnsi="Times New Roman" w:cs="Times New Roman"/>
                <w:sz w:val="24"/>
                <w:szCs w:val="24"/>
              </w:rPr>
              <w:t xml:space="preserve"> иных источников – 23 285,7</w:t>
            </w:r>
            <w:r w:rsidRPr="00036D8E">
              <w:rPr>
                <w:rFonts w:ascii="Times New Roman" w:hAnsi="Times New Roman" w:cs="Times New Roman"/>
                <w:sz w:val="24"/>
                <w:szCs w:val="24"/>
              </w:rPr>
              <w:t xml:space="preserve"> тыс. руб. </w:t>
            </w:r>
          </w:p>
          <w:p w:rsidR="00A22DCD" w:rsidRPr="00036D8E" w:rsidRDefault="00A22DCD" w:rsidP="00A20721">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694" w:type="dxa"/>
              <w:tblLayout w:type="fixed"/>
              <w:tblLook w:val="04A0"/>
            </w:tblPr>
            <w:tblGrid>
              <w:gridCol w:w="1504"/>
              <w:gridCol w:w="846"/>
              <w:gridCol w:w="846"/>
              <w:gridCol w:w="846"/>
              <w:gridCol w:w="846"/>
              <w:gridCol w:w="801"/>
              <w:gridCol w:w="801"/>
              <w:gridCol w:w="801"/>
              <w:gridCol w:w="801"/>
              <w:gridCol w:w="801"/>
              <w:gridCol w:w="801"/>
            </w:tblGrid>
            <w:tr w:rsidR="00A22DCD" w:rsidRPr="00036D8E" w:rsidTr="00365419">
              <w:trPr>
                <w:trHeight w:val="535"/>
                <w:tblHeader/>
              </w:trPr>
              <w:tc>
                <w:tcPr>
                  <w:tcW w:w="1504" w:type="dxa"/>
                  <w:tcBorders>
                    <w:top w:val="single" w:sz="4" w:space="0" w:color="auto"/>
                    <w:left w:val="single" w:sz="4" w:space="0" w:color="auto"/>
                    <w:bottom w:val="single" w:sz="4" w:space="0" w:color="auto"/>
                    <w:right w:val="single" w:sz="4" w:space="0" w:color="auto"/>
                  </w:tcBorders>
                  <w:vAlign w:val="center"/>
                  <w:hideMark/>
                </w:tcPr>
                <w:p w:rsidR="00A22DCD" w:rsidRPr="00036D8E" w:rsidRDefault="0091330C" w:rsidP="00A20721">
                  <w:pPr>
                    <w:jc w:val="both"/>
                    <w:rPr>
                      <w:rFonts w:ascii="Times New Roman" w:hAnsi="Times New Roman" w:cs="Times New Roman"/>
                      <w:sz w:val="18"/>
                      <w:szCs w:val="18"/>
                    </w:rPr>
                  </w:pPr>
                  <w:r w:rsidRPr="00036D8E">
                    <w:rPr>
                      <w:rFonts w:ascii="Times New Roman" w:hAnsi="Times New Roman" w:cs="Times New Roman"/>
                      <w:sz w:val="18"/>
                      <w:szCs w:val="18"/>
                    </w:rPr>
                    <w:t>Годы</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2015</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2016</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2017</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2018</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2019</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2020</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2021</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2022</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2023</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2024</w:t>
                  </w:r>
                </w:p>
              </w:tc>
            </w:tr>
            <w:tr w:rsidR="00A22DCD" w:rsidRPr="00036D8E" w:rsidTr="00365419">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Всего</w:t>
                  </w:r>
                </w:p>
              </w:tc>
              <w:tc>
                <w:tcPr>
                  <w:tcW w:w="846" w:type="dxa"/>
                  <w:tcBorders>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58220,5</w:t>
                  </w:r>
                </w:p>
              </w:tc>
              <w:tc>
                <w:tcPr>
                  <w:tcW w:w="846" w:type="dxa"/>
                  <w:tcBorders>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63188,3</w:t>
                  </w:r>
                </w:p>
              </w:tc>
              <w:tc>
                <w:tcPr>
                  <w:tcW w:w="846" w:type="dxa"/>
                  <w:tcBorders>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73744,6</w:t>
                  </w:r>
                </w:p>
              </w:tc>
              <w:tc>
                <w:tcPr>
                  <w:tcW w:w="846" w:type="dxa"/>
                  <w:tcBorders>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71896,2</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66508,3</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62EEA" w:rsidP="00A20721">
                  <w:pPr>
                    <w:rPr>
                      <w:rFonts w:ascii="Times New Roman" w:hAnsi="Times New Roman" w:cs="Times New Roman"/>
                      <w:sz w:val="18"/>
                      <w:szCs w:val="18"/>
                    </w:rPr>
                  </w:pPr>
                  <w:r w:rsidRPr="00036D8E">
                    <w:rPr>
                      <w:rFonts w:ascii="Times New Roman" w:hAnsi="Times New Roman" w:cs="Times New Roman"/>
                      <w:sz w:val="18"/>
                      <w:szCs w:val="18"/>
                    </w:rPr>
                    <w:t>67678,5</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62EEA" w:rsidP="00A20721">
                  <w:pPr>
                    <w:rPr>
                      <w:rFonts w:ascii="Times New Roman" w:hAnsi="Times New Roman" w:cs="Times New Roman"/>
                      <w:sz w:val="18"/>
                      <w:szCs w:val="18"/>
                    </w:rPr>
                  </w:pPr>
                  <w:r w:rsidRPr="00036D8E">
                    <w:rPr>
                      <w:rFonts w:ascii="Times New Roman" w:hAnsi="Times New Roman" w:cs="Times New Roman"/>
                      <w:sz w:val="18"/>
                      <w:szCs w:val="18"/>
                    </w:rPr>
                    <w:t>598</w:t>
                  </w:r>
                  <w:r w:rsidR="00A22DCD" w:rsidRPr="00036D8E">
                    <w:rPr>
                      <w:rFonts w:ascii="Times New Roman" w:hAnsi="Times New Roman" w:cs="Times New Roman"/>
                      <w:sz w:val="18"/>
                      <w:szCs w:val="18"/>
                    </w:rPr>
                    <w:t>82,1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59576,1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56742,7</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59012,4</w:t>
                  </w:r>
                </w:p>
              </w:tc>
            </w:tr>
            <w:tr w:rsidR="00A22DCD" w:rsidRPr="00036D8E" w:rsidTr="00365419">
              <w:trPr>
                <w:trHeight w:val="1121"/>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бюджет муниципального образования «Глазовский район»</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58220,5</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63188,3</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73744,6</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71896,2</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66508,3</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62EEA" w:rsidP="00A20721">
                  <w:pPr>
                    <w:rPr>
                      <w:rFonts w:ascii="Times New Roman" w:hAnsi="Times New Roman" w:cs="Times New Roman"/>
                      <w:sz w:val="18"/>
                      <w:szCs w:val="18"/>
                    </w:rPr>
                  </w:pPr>
                  <w:r w:rsidRPr="00036D8E">
                    <w:rPr>
                      <w:rFonts w:ascii="Times New Roman" w:hAnsi="Times New Roman" w:cs="Times New Roman"/>
                      <w:sz w:val="18"/>
                      <w:szCs w:val="18"/>
                    </w:rPr>
                    <w:t>67678,5</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62EEA" w:rsidP="00A20721">
                  <w:pPr>
                    <w:rPr>
                      <w:rFonts w:ascii="Times New Roman" w:hAnsi="Times New Roman" w:cs="Times New Roman"/>
                      <w:sz w:val="18"/>
                      <w:szCs w:val="18"/>
                    </w:rPr>
                  </w:pPr>
                  <w:r w:rsidRPr="00036D8E">
                    <w:rPr>
                      <w:rFonts w:ascii="Times New Roman" w:hAnsi="Times New Roman" w:cs="Times New Roman"/>
                      <w:sz w:val="18"/>
                      <w:szCs w:val="18"/>
                    </w:rPr>
                    <w:t>598</w:t>
                  </w:r>
                  <w:r w:rsidR="00A22DCD" w:rsidRPr="00036D8E">
                    <w:rPr>
                      <w:rFonts w:ascii="Times New Roman" w:hAnsi="Times New Roman" w:cs="Times New Roman"/>
                      <w:sz w:val="18"/>
                      <w:szCs w:val="18"/>
                    </w:rPr>
                    <w:t>82,1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59576,1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56742,7</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59012,4</w:t>
                  </w:r>
                </w:p>
              </w:tc>
            </w:tr>
            <w:tr w:rsidR="00A22DCD" w:rsidRPr="00036D8E" w:rsidTr="00365419">
              <w:trPr>
                <w:trHeight w:val="282"/>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в том числе:</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w:t>
                  </w: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r>
            <w:tr w:rsidR="00A22DCD" w:rsidRPr="00036D8E" w:rsidTr="00365419">
              <w:trPr>
                <w:trHeight w:val="94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субсидии из бюджета Удмуртской Республики</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8575,4</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9686,0 </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15800,6</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2130,2 </w:t>
                  </w:r>
                </w:p>
              </w:tc>
              <w:tc>
                <w:tcPr>
                  <w:tcW w:w="801"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83,6</w:t>
                  </w:r>
                </w:p>
              </w:tc>
              <w:tc>
                <w:tcPr>
                  <w:tcW w:w="801" w:type="dxa"/>
                  <w:tcBorders>
                    <w:bottom w:val="single" w:sz="4" w:space="0" w:color="auto"/>
                    <w:right w:val="single" w:sz="4" w:space="0" w:color="auto"/>
                  </w:tcBorders>
                  <w:shd w:val="clear" w:color="000000" w:fill="FFFFFF"/>
                </w:tcPr>
                <w:p w:rsidR="00A22DCD" w:rsidRPr="00036D8E" w:rsidRDefault="00A22DCD" w:rsidP="00A20721">
                  <w:pPr>
                    <w:jc w:val="center"/>
                    <w:rPr>
                      <w:rFonts w:ascii="Times New Roman" w:hAnsi="Times New Roman" w:cs="Times New Roman"/>
                      <w:sz w:val="18"/>
                      <w:szCs w:val="18"/>
                    </w:rPr>
                  </w:pPr>
                </w:p>
                <w:p w:rsidR="00A22DCD" w:rsidRPr="00036D8E" w:rsidRDefault="006C5E43" w:rsidP="00A20721">
                  <w:pPr>
                    <w:jc w:val="center"/>
                    <w:rPr>
                      <w:rFonts w:ascii="Times New Roman" w:hAnsi="Times New Roman" w:cs="Times New Roman"/>
                      <w:sz w:val="18"/>
                      <w:szCs w:val="18"/>
                    </w:rPr>
                  </w:pPr>
                  <w:r w:rsidRPr="00036D8E">
                    <w:rPr>
                      <w:rFonts w:ascii="Times New Roman" w:hAnsi="Times New Roman" w:cs="Times New Roman"/>
                      <w:sz w:val="18"/>
                      <w:szCs w:val="18"/>
                    </w:rPr>
                    <w:t>45,4</w:t>
                  </w:r>
                </w:p>
              </w:tc>
              <w:tc>
                <w:tcPr>
                  <w:tcW w:w="801" w:type="dxa"/>
                  <w:tcBorders>
                    <w:bottom w:val="single" w:sz="4" w:space="0" w:color="auto"/>
                    <w:right w:val="single" w:sz="4" w:space="0" w:color="auto"/>
                  </w:tcBorders>
                  <w:shd w:val="clear" w:color="000000" w:fill="FFFFFF"/>
                </w:tcPr>
                <w:p w:rsidR="00A22DCD" w:rsidRPr="00036D8E" w:rsidRDefault="00A22DCD" w:rsidP="00A20721">
                  <w:pPr>
                    <w:jc w:val="center"/>
                    <w:rPr>
                      <w:rFonts w:ascii="Times New Roman" w:hAnsi="Times New Roman" w:cs="Times New Roman"/>
                      <w:sz w:val="18"/>
                      <w:szCs w:val="18"/>
                    </w:rPr>
                  </w:pPr>
                </w:p>
                <w:p w:rsidR="00A22DCD" w:rsidRPr="00036D8E" w:rsidRDefault="00A22DCD" w:rsidP="00A20721">
                  <w:pPr>
                    <w:jc w:val="center"/>
                    <w:rPr>
                      <w:rFonts w:ascii="Times New Roman" w:hAnsi="Times New Roman" w:cs="Times New Roman"/>
                      <w:sz w:val="18"/>
                      <w:szCs w:val="18"/>
                    </w:rPr>
                  </w:pPr>
                  <w:r w:rsidRPr="00036D8E">
                    <w:rPr>
                      <w:rFonts w:ascii="Times New Roman" w:hAnsi="Times New Roman" w:cs="Times New Roman"/>
                      <w:sz w:val="18"/>
                      <w:szCs w:val="18"/>
                    </w:rPr>
                    <w:t>81,1</w:t>
                  </w:r>
                </w:p>
              </w:tc>
              <w:tc>
                <w:tcPr>
                  <w:tcW w:w="801" w:type="dxa"/>
                  <w:tcBorders>
                    <w:bottom w:val="single" w:sz="4" w:space="0" w:color="auto"/>
                    <w:right w:val="single" w:sz="4" w:space="0" w:color="auto"/>
                  </w:tcBorders>
                  <w:shd w:val="clear" w:color="000000" w:fill="FFFFFF"/>
                </w:tcPr>
                <w:p w:rsidR="00A22DCD" w:rsidRPr="00036D8E" w:rsidRDefault="00A22DCD" w:rsidP="00A20721">
                  <w:pPr>
                    <w:jc w:val="center"/>
                    <w:rPr>
                      <w:rFonts w:ascii="Times New Roman" w:hAnsi="Times New Roman" w:cs="Times New Roman"/>
                      <w:sz w:val="18"/>
                      <w:szCs w:val="18"/>
                    </w:rPr>
                  </w:pPr>
                </w:p>
                <w:p w:rsidR="00A22DCD" w:rsidRPr="00036D8E" w:rsidRDefault="00A22DCD" w:rsidP="00A20721">
                  <w:pPr>
                    <w:jc w:val="center"/>
                    <w:rPr>
                      <w:rFonts w:ascii="Times New Roman" w:hAnsi="Times New Roman" w:cs="Times New Roman"/>
                      <w:sz w:val="18"/>
                      <w:szCs w:val="18"/>
                    </w:rPr>
                  </w:pPr>
                  <w:r w:rsidRPr="00036D8E">
                    <w:rPr>
                      <w:rFonts w:ascii="Times New Roman" w:hAnsi="Times New Roman" w:cs="Times New Roman"/>
                      <w:sz w:val="18"/>
                      <w:szCs w:val="18"/>
                    </w:rPr>
                    <w:t>81,1</w:t>
                  </w: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r>
            <w:tr w:rsidR="00A22DCD" w:rsidRPr="00036D8E" w:rsidTr="00365419">
              <w:trPr>
                <w:trHeight w:val="923"/>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субвенции из бюджета Удмуртской Республики</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35232,3</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35186,6 </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35012,9</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42476,6</w:t>
                  </w:r>
                </w:p>
              </w:tc>
              <w:tc>
                <w:tcPr>
                  <w:tcW w:w="801"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45168,1</w:t>
                  </w:r>
                </w:p>
              </w:tc>
              <w:tc>
                <w:tcPr>
                  <w:tcW w:w="801" w:type="dxa"/>
                  <w:tcBorders>
                    <w:bottom w:val="single" w:sz="4" w:space="0" w:color="auto"/>
                    <w:right w:val="single" w:sz="4" w:space="0" w:color="auto"/>
                  </w:tcBorders>
                  <w:shd w:val="clear" w:color="000000" w:fill="FFFFFF"/>
                  <w:vAlign w:val="center"/>
                </w:tcPr>
                <w:p w:rsidR="00A22DCD" w:rsidRPr="00036D8E" w:rsidRDefault="006C5E43" w:rsidP="00A20721">
                  <w:pPr>
                    <w:rPr>
                      <w:rFonts w:ascii="Times New Roman" w:hAnsi="Times New Roman" w:cs="Times New Roman"/>
                      <w:sz w:val="18"/>
                      <w:szCs w:val="18"/>
                    </w:rPr>
                  </w:pPr>
                  <w:r w:rsidRPr="00036D8E">
                    <w:rPr>
                      <w:rFonts w:ascii="Times New Roman" w:hAnsi="Times New Roman" w:cs="Times New Roman"/>
                      <w:sz w:val="18"/>
                      <w:szCs w:val="18"/>
                    </w:rPr>
                    <w:t>44757,3</w:t>
                  </w:r>
                </w:p>
              </w:tc>
              <w:tc>
                <w:tcPr>
                  <w:tcW w:w="801"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42736,9</w:t>
                  </w:r>
                </w:p>
              </w:tc>
              <w:tc>
                <w:tcPr>
                  <w:tcW w:w="801"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42630,9</w:t>
                  </w:r>
                </w:p>
              </w:tc>
              <w:tc>
                <w:tcPr>
                  <w:tcW w:w="801"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39128,6</w:t>
                  </w:r>
                </w:p>
              </w:tc>
              <w:tc>
                <w:tcPr>
                  <w:tcW w:w="801"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40693,8</w:t>
                  </w:r>
                </w:p>
              </w:tc>
            </w:tr>
            <w:tr w:rsidR="00A22DCD" w:rsidRPr="00036D8E" w:rsidTr="00365419">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E5422A" w:rsidP="00A20721">
                  <w:pPr>
                    <w:jc w:val="both"/>
                    <w:rPr>
                      <w:rFonts w:ascii="Times New Roman" w:hAnsi="Times New Roman" w:cs="Times New Roman"/>
                      <w:sz w:val="18"/>
                      <w:szCs w:val="18"/>
                    </w:rPr>
                  </w:pPr>
                  <w:r w:rsidRPr="00036D8E">
                    <w:rPr>
                      <w:rFonts w:ascii="Times New Roman" w:hAnsi="Times New Roman" w:cs="Times New Roman"/>
                      <w:sz w:val="18"/>
                      <w:szCs w:val="18"/>
                    </w:rPr>
                    <w:t>дотация на сбалансированность</w:t>
                  </w:r>
                </w:p>
              </w:tc>
              <w:tc>
                <w:tcPr>
                  <w:tcW w:w="846" w:type="dxa"/>
                  <w:tcBorders>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p>
              </w:tc>
              <w:tc>
                <w:tcPr>
                  <w:tcW w:w="846" w:type="dxa"/>
                  <w:tcBorders>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3169,5</w:t>
                  </w:r>
                </w:p>
              </w:tc>
              <w:tc>
                <w:tcPr>
                  <w:tcW w:w="846" w:type="dxa"/>
                  <w:tcBorders>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1127,1</w:t>
                  </w:r>
                </w:p>
              </w:tc>
              <w:tc>
                <w:tcPr>
                  <w:tcW w:w="846" w:type="dxa"/>
                  <w:tcBorders>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1724,1</w:t>
                  </w:r>
                </w:p>
              </w:tc>
              <w:tc>
                <w:tcPr>
                  <w:tcW w:w="801"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r w:rsidRPr="00036D8E">
                    <w:rPr>
                      <w:rFonts w:ascii="Times New Roman" w:hAnsi="Times New Roman" w:cs="Times New Roman"/>
                      <w:sz w:val="18"/>
                      <w:szCs w:val="18"/>
                    </w:rPr>
                    <w:t>189,8</w:t>
                  </w:r>
                </w:p>
              </w:tc>
              <w:tc>
                <w:tcPr>
                  <w:tcW w:w="801" w:type="dxa"/>
                  <w:tcBorders>
                    <w:bottom w:val="single" w:sz="4" w:space="0" w:color="auto"/>
                    <w:right w:val="single" w:sz="4" w:space="0" w:color="auto"/>
                  </w:tcBorders>
                  <w:shd w:val="clear" w:color="000000" w:fill="FFFFFF"/>
                </w:tcPr>
                <w:p w:rsidR="00A22DCD" w:rsidRPr="00036D8E" w:rsidRDefault="00E5422A" w:rsidP="00A20721">
                  <w:pPr>
                    <w:jc w:val="both"/>
                    <w:rPr>
                      <w:rFonts w:ascii="Times New Roman" w:hAnsi="Times New Roman" w:cs="Times New Roman"/>
                      <w:sz w:val="18"/>
                      <w:szCs w:val="18"/>
                    </w:rPr>
                  </w:pPr>
                  <w:r w:rsidRPr="00036D8E">
                    <w:rPr>
                      <w:rFonts w:ascii="Times New Roman" w:hAnsi="Times New Roman" w:cs="Times New Roman"/>
                      <w:sz w:val="18"/>
                      <w:szCs w:val="18"/>
                    </w:rPr>
                    <w:t>90,0</w:t>
                  </w: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r>
            <w:tr w:rsidR="00A22DCD" w:rsidRPr="00036D8E" w:rsidTr="00365419">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036D8E" w:rsidRDefault="0043253E" w:rsidP="00A20721">
                  <w:pPr>
                    <w:jc w:val="both"/>
                    <w:rPr>
                      <w:rFonts w:ascii="Times New Roman" w:hAnsi="Times New Roman" w:cs="Times New Roman"/>
                      <w:sz w:val="18"/>
                      <w:szCs w:val="18"/>
                    </w:rPr>
                  </w:pPr>
                  <w:r w:rsidRPr="00036D8E">
                    <w:rPr>
                      <w:rFonts w:ascii="Times New Roman" w:hAnsi="Times New Roman" w:cs="Times New Roman"/>
                      <w:sz w:val="18"/>
                      <w:szCs w:val="18"/>
                    </w:rPr>
                    <w:t>с</w:t>
                  </w:r>
                  <w:r w:rsidR="00A22DCD" w:rsidRPr="00036D8E">
                    <w:rPr>
                      <w:rFonts w:ascii="Times New Roman" w:hAnsi="Times New Roman" w:cs="Times New Roman"/>
                      <w:sz w:val="18"/>
                      <w:szCs w:val="18"/>
                    </w:rPr>
                    <w:t>редства бюджета Удмуртской Республики, планируемые к привлечению</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 </w:t>
                  </w: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8"/>
                      <w:szCs w:val="18"/>
                    </w:rPr>
                  </w:pPr>
                </w:p>
              </w:tc>
            </w:tr>
            <w:tr w:rsidR="00A22DCD" w:rsidRPr="00A109C0" w:rsidTr="00365419">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43253E" w:rsidRDefault="0043253E" w:rsidP="00A20721">
                  <w:pPr>
                    <w:jc w:val="both"/>
                    <w:rPr>
                      <w:rFonts w:ascii="Times New Roman" w:hAnsi="Times New Roman" w:cs="Times New Roman"/>
                      <w:sz w:val="18"/>
                      <w:szCs w:val="18"/>
                    </w:rPr>
                  </w:pPr>
                  <w:r w:rsidRPr="0043253E">
                    <w:rPr>
                      <w:rFonts w:ascii="Times New Roman" w:hAnsi="Times New Roman" w:cs="Times New Roman"/>
                      <w:sz w:val="18"/>
                      <w:szCs w:val="18"/>
                    </w:rPr>
                    <w:t>Иные источники</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EB264C" w:rsidRDefault="00A22DCD" w:rsidP="00A20721">
                  <w:pPr>
                    <w:jc w:val="both"/>
                    <w:rPr>
                      <w:rFonts w:ascii="Times New Roman" w:hAnsi="Times New Roman" w:cs="Times New Roman"/>
                      <w:sz w:val="18"/>
                      <w:szCs w:val="18"/>
                    </w:rPr>
                  </w:pPr>
                  <w:r w:rsidRPr="00EB264C">
                    <w:rPr>
                      <w:rFonts w:ascii="Times New Roman" w:hAnsi="Times New Roman" w:cs="Times New Roman"/>
                      <w:sz w:val="18"/>
                      <w:szCs w:val="18"/>
                    </w:rPr>
                    <w:t>3490,2</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EB264C" w:rsidRDefault="00A22DCD" w:rsidP="00A20721">
                  <w:pPr>
                    <w:jc w:val="both"/>
                    <w:rPr>
                      <w:rFonts w:ascii="Times New Roman" w:hAnsi="Times New Roman" w:cs="Times New Roman"/>
                      <w:sz w:val="18"/>
                      <w:szCs w:val="18"/>
                    </w:rPr>
                  </w:pPr>
                  <w:r w:rsidRPr="00EB264C">
                    <w:rPr>
                      <w:rFonts w:ascii="Times New Roman" w:hAnsi="Times New Roman" w:cs="Times New Roman"/>
                      <w:sz w:val="18"/>
                      <w:szCs w:val="18"/>
                    </w:rPr>
                    <w:t>2189,6</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EB264C" w:rsidRDefault="00A22DCD" w:rsidP="00A20721">
                  <w:pPr>
                    <w:jc w:val="both"/>
                    <w:rPr>
                      <w:rFonts w:ascii="Times New Roman" w:hAnsi="Times New Roman" w:cs="Times New Roman"/>
                      <w:sz w:val="18"/>
                      <w:szCs w:val="18"/>
                    </w:rPr>
                  </w:pPr>
                  <w:r w:rsidRPr="00EB264C">
                    <w:rPr>
                      <w:rFonts w:ascii="Times New Roman" w:hAnsi="Times New Roman" w:cs="Times New Roman"/>
                      <w:sz w:val="18"/>
                      <w:szCs w:val="18"/>
                    </w:rPr>
                    <w:t>2124,1</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EB264C" w:rsidRDefault="00A22DCD" w:rsidP="00A20721">
                  <w:pPr>
                    <w:jc w:val="both"/>
                    <w:rPr>
                      <w:rFonts w:ascii="Times New Roman" w:hAnsi="Times New Roman" w:cs="Times New Roman"/>
                      <w:sz w:val="18"/>
                      <w:szCs w:val="18"/>
                    </w:rPr>
                  </w:pPr>
                  <w:r w:rsidRPr="00EB264C">
                    <w:rPr>
                      <w:rFonts w:ascii="Times New Roman" w:hAnsi="Times New Roman" w:cs="Times New Roman"/>
                      <w:sz w:val="18"/>
                      <w:szCs w:val="18"/>
                    </w:rPr>
                    <w:t>2230,5</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EB264C" w:rsidRDefault="00A22DCD" w:rsidP="00A20721">
                  <w:pPr>
                    <w:rPr>
                      <w:rFonts w:ascii="Times New Roman" w:hAnsi="Times New Roman" w:cs="Times New Roman"/>
                      <w:sz w:val="18"/>
                      <w:szCs w:val="18"/>
                    </w:rPr>
                  </w:pPr>
                  <w:r w:rsidRPr="00EB264C">
                    <w:rPr>
                      <w:rFonts w:ascii="Times New Roman" w:hAnsi="Times New Roman" w:cs="Times New Roman"/>
                      <w:sz w:val="18"/>
                      <w:szCs w:val="18"/>
                    </w:rPr>
                    <w:t>2337,1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EB264C" w:rsidRDefault="00EB264C" w:rsidP="00A20721">
                  <w:pPr>
                    <w:rPr>
                      <w:rFonts w:ascii="Times New Roman" w:hAnsi="Times New Roman" w:cs="Times New Roman"/>
                      <w:sz w:val="18"/>
                      <w:szCs w:val="18"/>
                    </w:rPr>
                  </w:pPr>
                  <w:r w:rsidRPr="00EB264C">
                    <w:rPr>
                      <w:rFonts w:ascii="Times New Roman" w:hAnsi="Times New Roman" w:cs="Times New Roman"/>
                      <w:sz w:val="18"/>
                      <w:szCs w:val="18"/>
                    </w:rPr>
                    <w:t>1 495,4</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EB264C" w:rsidRDefault="00A22DCD" w:rsidP="00A20721">
                  <w:pPr>
                    <w:rPr>
                      <w:rFonts w:ascii="Times New Roman" w:hAnsi="Times New Roman" w:cs="Times New Roman"/>
                      <w:sz w:val="18"/>
                      <w:szCs w:val="18"/>
                    </w:rPr>
                  </w:pPr>
                  <w:r w:rsidRPr="00EB264C">
                    <w:rPr>
                      <w:rFonts w:ascii="Times New Roman" w:hAnsi="Times New Roman" w:cs="Times New Roman"/>
                      <w:sz w:val="18"/>
                      <w:szCs w:val="18"/>
                    </w:rPr>
                    <w:t>2236,0</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EB264C" w:rsidRDefault="00A22DCD" w:rsidP="00A20721">
                  <w:pPr>
                    <w:rPr>
                      <w:rFonts w:ascii="Times New Roman" w:hAnsi="Times New Roman" w:cs="Times New Roman"/>
                      <w:sz w:val="18"/>
                      <w:szCs w:val="18"/>
                    </w:rPr>
                  </w:pPr>
                  <w:r w:rsidRPr="00EB264C">
                    <w:rPr>
                      <w:rFonts w:ascii="Times New Roman" w:hAnsi="Times New Roman" w:cs="Times New Roman"/>
                      <w:sz w:val="18"/>
                      <w:szCs w:val="18"/>
                    </w:rPr>
                    <w:t>2236,0</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EB264C" w:rsidRDefault="00A22DCD" w:rsidP="00A20721">
                  <w:pPr>
                    <w:rPr>
                      <w:rFonts w:ascii="Times New Roman" w:hAnsi="Times New Roman" w:cs="Times New Roman"/>
                      <w:sz w:val="18"/>
                      <w:szCs w:val="18"/>
                    </w:rPr>
                  </w:pPr>
                  <w:r w:rsidRPr="00EB264C">
                    <w:rPr>
                      <w:rFonts w:ascii="Times New Roman" w:hAnsi="Times New Roman" w:cs="Times New Roman"/>
                      <w:sz w:val="18"/>
                      <w:szCs w:val="18"/>
                    </w:rPr>
                    <w:t>2424,9</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EB264C" w:rsidRDefault="00A22DCD" w:rsidP="00A20721">
                  <w:pPr>
                    <w:rPr>
                      <w:rFonts w:ascii="Times New Roman" w:hAnsi="Times New Roman" w:cs="Times New Roman"/>
                      <w:sz w:val="18"/>
                      <w:szCs w:val="18"/>
                    </w:rPr>
                  </w:pPr>
                  <w:r w:rsidRPr="00EB264C">
                    <w:rPr>
                      <w:rFonts w:ascii="Times New Roman" w:hAnsi="Times New Roman" w:cs="Times New Roman"/>
                      <w:sz w:val="18"/>
                      <w:szCs w:val="18"/>
                    </w:rPr>
                    <w:t>2521,9</w:t>
                  </w:r>
                </w:p>
              </w:tc>
            </w:tr>
          </w:tbl>
          <w:p w:rsidR="00A22DCD" w:rsidRPr="00A109C0" w:rsidRDefault="00A22DCD" w:rsidP="00A20721">
            <w:pPr>
              <w:rPr>
                <w:rFonts w:ascii="Times New Roman" w:hAnsi="Times New Roman" w:cs="Times New Roman"/>
                <w:color w:val="FF0000"/>
                <w:sz w:val="24"/>
                <w:szCs w:val="24"/>
              </w:rPr>
            </w:pPr>
          </w:p>
        </w:tc>
      </w:tr>
    </w:tbl>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Ресурсное обеспечение подпрограммы за счет средств бюджета муниципального образования сформировано:</w:t>
      </w:r>
    </w:p>
    <w:p w:rsidR="00A22DCD" w:rsidRPr="00536E4B" w:rsidRDefault="00A22DCD" w:rsidP="00A20721">
      <w:pPr>
        <w:pStyle w:val="a8"/>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на 2015,2016,2017,2018,2019</w:t>
      </w:r>
      <w:r w:rsidR="007F0188">
        <w:rPr>
          <w:rFonts w:ascii="Times New Roman" w:hAnsi="Times New Roman" w:cs="Times New Roman"/>
          <w:sz w:val="24"/>
          <w:szCs w:val="24"/>
        </w:rPr>
        <w:t>,2020</w:t>
      </w:r>
      <w:r w:rsidRPr="00536E4B">
        <w:rPr>
          <w:rFonts w:ascii="Times New Roman" w:hAnsi="Times New Roman" w:cs="Times New Roman"/>
          <w:sz w:val="24"/>
          <w:szCs w:val="24"/>
        </w:rPr>
        <w:t xml:space="preserve"> годы – в соответствии с уточненным планом за 2015, 2016,2017,2018,2019</w:t>
      </w:r>
      <w:r w:rsidR="007F0188">
        <w:rPr>
          <w:rFonts w:ascii="Times New Roman" w:hAnsi="Times New Roman" w:cs="Times New Roman"/>
          <w:sz w:val="24"/>
          <w:szCs w:val="24"/>
        </w:rPr>
        <w:t>,2020</w:t>
      </w:r>
      <w:r w:rsidRPr="00536E4B">
        <w:rPr>
          <w:rFonts w:ascii="Times New Roman" w:hAnsi="Times New Roman" w:cs="Times New Roman"/>
          <w:sz w:val="24"/>
          <w:szCs w:val="24"/>
        </w:rPr>
        <w:t xml:space="preserve"> годы;</w:t>
      </w:r>
    </w:p>
    <w:p w:rsidR="00A22DCD" w:rsidRPr="00536E4B" w:rsidRDefault="007F0188" w:rsidP="00A20721">
      <w:pPr>
        <w:pStyle w:val="a8"/>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 на 2021,2022</w:t>
      </w:r>
      <w:r w:rsidR="00A22DCD" w:rsidRPr="00536E4B">
        <w:rPr>
          <w:rFonts w:ascii="Times New Roman" w:hAnsi="Times New Roman" w:cs="Times New Roman"/>
          <w:sz w:val="24"/>
          <w:szCs w:val="24"/>
        </w:rPr>
        <w:t xml:space="preserve"> годы </w:t>
      </w:r>
      <w:r w:rsidR="00A109C0">
        <w:rPr>
          <w:rFonts w:ascii="Times New Roman" w:hAnsi="Times New Roman" w:cs="Times New Roman"/>
          <w:sz w:val="24"/>
          <w:szCs w:val="24"/>
        </w:rPr>
        <w:t>–  в соответствии с  решением</w:t>
      </w:r>
      <w:r w:rsidR="00A22DCD" w:rsidRPr="00536E4B">
        <w:rPr>
          <w:rFonts w:ascii="Times New Roman" w:hAnsi="Times New Roman" w:cs="Times New Roman"/>
          <w:sz w:val="24"/>
          <w:szCs w:val="24"/>
        </w:rPr>
        <w:t xml:space="preserve"> о бюджете муниципального образо</w:t>
      </w:r>
      <w:r>
        <w:rPr>
          <w:rFonts w:ascii="Times New Roman" w:hAnsi="Times New Roman" w:cs="Times New Roman"/>
          <w:sz w:val="24"/>
          <w:szCs w:val="24"/>
        </w:rPr>
        <w:t>вания «Глазовский район» на  плановый период 2021 и 2022</w:t>
      </w:r>
      <w:r w:rsidR="00A22DCD" w:rsidRPr="00536E4B">
        <w:rPr>
          <w:rFonts w:ascii="Times New Roman" w:hAnsi="Times New Roman" w:cs="Times New Roman"/>
          <w:sz w:val="24"/>
          <w:szCs w:val="24"/>
        </w:rPr>
        <w:t xml:space="preserve"> годы;</w:t>
      </w:r>
    </w:p>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1.1.10. Риски и меры по управлению рисками</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A20721">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A20721">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A20721">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«Глазовский  район», будет осуществляться во взаимодействии с органами государственной власти Удмуртской Республики.</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A20721">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Природные или техногенные чрезвычайные ситуации </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536E4B">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536E4B">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CD0B6E"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A20721">
      <w:pPr>
        <w:shd w:val="clear" w:color="auto" w:fill="FFFFFF"/>
        <w:ind w:firstLine="709"/>
        <w:jc w:val="both"/>
        <w:rPr>
          <w:rFonts w:ascii="Times New Roman" w:eastAsia="Calibri" w:hAnsi="Times New Roman" w:cs="Times New Roman"/>
          <w:bCs/>
          <w:sz w:val="24"/>
          <w:szCs w:val="24"/>
        </w:rPr>
      </w:pPr>
      <w:r w:rsidRPr="00536E4B">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1.1.11. Конечные результаты и оценка эффективности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536E4B" w:rsidRDefault="009C6770" w:rsidP="00511FED">
      <w:pPr>
        <w:pStyle w:val="a8"/>
        <w:tabs>
          <w:tab w:val="left" w:pos="1134"/>
        </w:tabs>
        <w:autoSpaceDE w:val="0"/>
        <w:autoSpaceDN w:val="0"/>
        <w:adjustRightInd w:val="0"/>
        <w:ind w:left="709" w:right="709"/>
        <w:jc w:val="both"/>
        <w:rPr>
          <w:rFonts w:ascii="Times New Roman" w:hAnsi="Times New Roman" w:cs="Times New Roman"/>
          <w:sz w:val="24"/>
          <w:szCs w:val="24"/>
        </w:rPr>
      </w:pPr>
    </w:p>
    <w:p w:rsidR="009C6770" w:rsidRPr="00536E4B" w:rsidRDefault="009C6770" w:rsidP="009C6770">
      <w:pPr>
        <w:keepNext/>
        <w:autoSpaceDE w:val="0"/>
        <w:autoSpaceDN w:val="0"/>
        <w:adjustRightInd w:val="0"/>
        <w:jc w:val="center"/>
        <w:rPr>
          <w:rFonts w:ascii="Times New Roman" w:hAnsi="Times New Roman" w:cs="Times New Roman"/>
          <w:b/>
          <w:sz w:val="24"/>
          <w:szCs w:val="24"/>
        </w:rPr>
      </w:pPr>
      <w:r w:rsidRPr="00536E4B">
        <w:rPr>
          <w:rFonts w:ascii="Times New Roman" w:hAnsi="Times New Roman" w:cs="Times New Roman"/>
          <w:b/>
          <w:sz w:val="24"/>
          <w:szCs w:val="24"/>
        </w:rPr>
        <w:t>1.2. Подпрограмма «Развитие общего образования»</w:t>
      </w:r>
    </w:p>
    <w:p w:rsidR="009C6770" w:rsidRPr="00536E4B" w:rsidRDefault="009C6770" w:rsidP="00E60ACA">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5"/>
        <w:gridCol w:w="7916"/>
      </w:tblGrid>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ние</w:t>
            </w:r>
            <w:r w:rsidR="00F1595C" w:rsidRPr="00536E4B">
              <w:rPr>
                <w:rFonts w:ascii="Times New Roman" w:hAnsi="Times New Roman" w:cs="Times New Roman"/>
                <w:sz w:val="24"/>
                <w:szCs w:val="24"/>
              </w:rPr>
              <w:t>подпрограмм-</w:t>
            </w:r>
            <w:r w:rsidRPr="00536E4B">
              <w:rPr>
                <w:rFonts w:ascii="Times New Roman" w:hAnsi="Times New Roman" w:cs="Times New Roman"/>
                <w:sz w:val="24"/>
                <w:szCs w:val="24"/>
              </w:rPr>
              <w:t>мы</w:t>
            </w:r>
          </w:p>
        </w:tc>
        <w:tc>
          <w:tcPr>
            <w:tcW w:w="7705" w:type="dxa"/>
          </w:tcPr>
          <w:p w:rsidR="009C6770" w:rsidRPr="00536E4B" w:rsidRDefault="009C6770" w:rsidP="00F1595C">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Развитие общего образования</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Координатор</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Ответственный исполнитель </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proofErr w:type="gramStart"/>
            <w:r w:rsidRPr="00536E4B">
              <w:rPr>
                <w:rFonts w:ascii="Times New Roman" w:hAnsi="Times New Roman" w:cs="Times New Roman"/>
                <w:sz w:val="24"/>
                <w:szCs w:val="24"/>
              </w:rPr>
              <w:t>Соисполни</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тели</w:t>
            </w:r>
            <w:proofErr w:type="gramEnd"/>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«Глазовский район»</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образованию для всех категорий детей</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w:t>
            </w:r>
          </w:p>
        </w:tc>
        <w:tc>
          <w:tcPr>
            <w:tcW w:w="7705" w:type="dxa"/>
          </w:tcPr>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образования.</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Целевые показатели (индикаторы) </w:t>
            </w:r>
          </w:p>
        </w:tc>
        <w:tc>
          <w:tcPr>
            <w:tcW w:w="7705" w:type="dxa"/>
          </w:tcPr>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13) Доля руководителей муниципальных общеобразовательных </w:t>
            </w:r>
            <w:r w:rsidRPr="00536E4B">
              <w:rPr>
                <w:rFonts w:ascii="Times New Roman" w:hAnsi="Times New Roman" w:cs="Times New Roman"/>
                <w:sz w:val="24"/>
                <w:szCs w:val="24"/>
              </w:rPr>
              <w:lastRenderedPageBreak/>
              <w:t>учреждений муниципального образования «Глазовский район»,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17) Независимая оценка качества общего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FB56BF" w:rsidRPr="00536E4B" w:rsidRDefault="00FB56BF"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w:t>
            </w:r>
            <w:r w:rsidR="00842B54" w:rsidRPr="00536E4B">
              <w:rPr>
                <w:rFonts w:ascii="Times New Roman" w:hAnsi="Times New Roman" w:cs="Times New Roman"/>
                <w:bCs/>
                <w:sz w:val="24"/>
                <w:szCs w:val="24"/>
              </w:rPr>
              <w:t xml:space="preserve">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FB56BF" w:rsidRPr="00536E4B" w:rsidRDefault="00FB56BF" w:rsidP="009C6770">
            <w:pPr>
              <w:tabs>
                <w:tab w:val="left" w:pos="459"/>
              </w:tabs>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21)</w:t>
            </w:r>
            <w:r w:rsidR="00842B54" w:rsidRPr="00536E4B">
              <w:rPr>
                <w:rFonts w:ascii="Times New Roman" w:hAnsi="Times New Roman" w:cs="Times New Roman"/>
                <w:bCs/>
                <w:sz w:val="24"/>
                <w:szCs w:val="24"/>
              </w:rPr>
              <w:t xml:space="preserve">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roofErr w:type="gramEnd"/>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705" w:type="dxa"/>
          </w:tcPr>
          <w:p w:rsidR="009C6770" w:rsidRPr="00536E4B" w:rsidRDefault="001941DF" w:rsidP="009C6770">
            <w:pPr>
              <w:rPr>
                <w:rFonts w:ascii="Times New Roman" w:hAnsi="Times New Roman" w:cs="Times New Roman"/>
                <w:sz w:val="24"/>
                <w:szCs w:val="24"/>
              </w:rPr>
            </w:pPr>
            <w:r w:rsidRPr="00536E4B">
              <w:rPr>
                <w:rFonts w:ascii="Times New Roman" w:hAnsi="Times New Roman" w:cs="Times New Roman"/>
                <w:sz w:val="24"/>
                <w:szCs w:val="24"/>
              </w:rPr>
              <w:t>Срок реализации - 2015-2024 годы:</w:t>
            </w:r>
          </w:p>
          <w:p w:rsidR="001941DF" w:rsidRPr="00536E4B" w:rsidRDefault="001941DF" w:rsidP="001941DF">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9C6770">
        <w:trPr>
          <w:trHeight w:val="552"/>
        </w:trPr>
        <w:tc>
          <w:tcPr>
            <w:tcW w:w="2148" w:type="dxa"/>
          </w:tcPr>
          <w:p w:rsidR="009C6770" w:rsidRPr="00036D8E" w:rsidRDefault="00CD0B6E" w:rsidP="009C6770">
            <w:pPr>
              <w:autoSpaceDE w:val="0"/>
              <w:autoSpaceDN w:val="0"/>
              <w:adjustRightInd w:val="0"/>
              <w:rPr>
                <w:rFonts w:ascii="Times New Roman" w:hAnsi="Times New Roman" w:cs="Times New Roman"/>
                <w:sz w:val="24"/>
                <w:szCs w:val="24"/>
              </w:rPr>
            </w:pPr>
            <w:r w:rsidRPr="00036D8E">
              <w:rPr>
                <w:rFonts w:ascii="Times New Roman" w:hAnsi="Times New Roman" w:cs="Times New Roman"/>
                <w:sz w:val="24"/>
                <w:szCs w:val="24"/>
              </w:rPr>
              <w:t>Объем финансирования  на реализацию муниципальной программы</w:t>
            </w:r>
          </w:p>
        </w:tc>
        <w:tc>
          <w:tcPr>
            <w:tcW w:w="7705" w:type="dxa"/>
          </w:tcPr>
          <w:p w:rsidR="0005398A" w:rsidRPr="00036D8E" w:rsidRDefault="0005398A" w:rsidP="0005398A">
            <w:pPr>
              <w:jc w:val="both"/>
              <w:rPr>
                <w:rFonts w:ascii="Times New Roman" w:hAnsi="Times New Roman" w:cs="Times New Roman"/>
                <w:sz w:val="24"/>
                <w:szCs w:val="24"/>
              </w:rPr>
            </w:pPr>
            <w:proofErr w:type="gramStart"/>
            <w:r w:rsidRPr="00036D8E">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00CF3E93" w:rsidRPr="00036D8E">
              <w:rPr>
                <w:rFonts w:ascii="Times New Roman" w:hAnsi="Times New Roman" w:cs="Times New Roman"/>
                <w:bCs/>
                <w:sz w:val="24"/>
                <w:szCs w:val="24"/>
              </w:rPr>
              <w:t>2 391 983,3</w:t>
            </w:r>
            <w:r w:rsidRPr="00036D8E">
              <w:rPr>
                <w:rFonts w:ascii="Times New Roman" w:hAnsi="Times New Roman" w:cs="Times New Roman"/>
                <w:sz w:val="24"/>
                <w:szCs w:val="24"/>
              </w:rPr>
              <w:t xml:space="preserve">  тыс. руб., в том числе за счет субсидий из бюджета </w:t>
            </w:r>
            <w:r w:rsidR="00CF3E93" w:rsidRPr="00036D8E">
              <w:rPr>
                <w:rFonts w:ascii="Times New Roman" w:hAnsi="Times New Roman" w:cs="Times New Roman"/>
                <w:sz w:val="24"/>
                <w:szCs w:val="24"/>
              </w:rPr>
              <w:t>Удмуртской Республики – 107 761,2</w:t>
            </w:r>
            <w:r w:rsidRPr="00036D8E">
              <w:rPr>
                <w:rFonts w:ascii="Times New Roman" w:hAnsi="Times New Roman" w:cs="Times New Roman"/>
                <w:sz w:val="24"/>
                <w:szCs w:val="24"/>
              </w:rPr>
              <w:t xml:space="preserve"> тыс. руб.,  субвенций из бюджета Удм</w:t>
            </w:r>
            <w:r w:rsidR="00CF3E93" w:rsidRPr="00036D8E">
              <w:rPr>
                <w:rFonts w:ascii="Times New Roman" w:hAnsi="Times New Roman" w:cs="Times New Roman"/>
                <w:sz w:val="24"/>
                <w:szCs w:val="24"/>
              </w:rPr>
              <w:t>уртской Республики – 1 679 444,2</w:t>
            </w:r>
            <w:r w:rsidRPr="00036D8E">
              <w:rPr>
                <w:rFonts w:ascii="Times New Roman" w:hAnsi="Times New Roman" w:cs="Times New Roman"/>
                <w:sz w:val="24"/>
                <w:szCs w:val="24"/>
              </w:rPr>
              <w:t xml:space="preserve"> тыс. руб., </w:t>
            </w:r>
            <w:r w:rsidR="00BC04B3" w:rsidRPr="00036D8E">
              <w:rPr>
                <w:rFonts w:ascii="Times New Roman" w:hAnsi="Times New Roman" w:cs="Times New Roman"/>
                <w:sz w:val="24"/>
                <w:szCs w:val="24"/>
              </w:rPr>
              <w:t>дотации на сбалансированность – 28 028,9</w:t>
            </w:r>
            <w:r w:rsidRPr="00036D8E">
              <w:rPr>
                <w:rFonts w:ascii="Times New Roman" w:hAnsi="Times New Roman" w:cs="Times New Roman"/>
                <w:sz w:val="24"/>
                <w:szCs w:val="24"/>
              </w:rPr>
              <w:t xml:space="preserve"> тыс. </w:t>
            </w:r>
            <w:r w:rsidR="00BC04B3" w:rsidRPr="00036D8E">
              <w:rPr>
                <w:rFonts w:ascii="Times New Roman" w:hAnsi="Times New Roman" w:cs="Times New Roman"/>
                <w:sz w:val="24"/>
                <w:szCs w:val="24"/>
              </w:rPr>
              <w:t>руб.,  иных источников – 65 353,1</w:t>
            </w:r>
            <w:r w:rsidRPr="00036D8E">
              <w:rPr>
                <w:rFonts w:ascii="Times New Roman" w:hAnsi="Times New Roman" w:cs="Times New Roman"/>
                <w:sz w:val="24"/>
                <w:szCs w:val="24"/>
              </w:rPr>
              <w:t xml:space="preserve"> тыс. руб.</w:t>
            </w:r>
            <w:proofErr w:type="gramEnd"/>
          </w:p>
          <w:p w:rsidR="0005398A" w:rsidRPr="00036D8E" w:rsidRDefault="0005398A" w:rsidP="0005398A">
            <w:pPr>
              <w:jc w:val="both"/>
              <w:rPr>
                <w:rFonts w:ascii="Times New Roman" w:hAnsi="Times New Roman" w:cs="Times New Roman"/>
                <w:sz w:val="24"/>
                <w:szCs w:val="24"/>
              </w:rPr>
            </w:pPr>
            <w:r w:rsidRPr="00036D8E">
              <w:rPr>
                <w:rFonts w:ascii="Times New Roman" w:hAnsi="Times New Roman" w:cs="Times New Roman"/>
                <w:sz w:val="24"/>
                <w:szCs w:val="24"/>
              </w:rPr>
              <w:t xml:space="preserve">Сведения о ресурсном обеспечении программы за счет всех источников </w:t>
            </w:r>
            <w:r w:rsidRPr="00036D8E">
              <w:rPr>
                <w:rFonts w:ascii="Times New Roman" w:hAnsi="Times New Roman" w:cs="Times New Roman"/>
                <w:sz w:val="24"/>
                <w:szCs w:val="24"/>
              </w:rPr>
              <w:lastRenderedPageBreak/>
              <w:t>финансирования по годам реализации (тыс. руб.):</w:t>
            </w:r>
          </w:p>
          <w:tbl>
            <w:tblPr>
              <w:tblW w:w="8746" w:type="dxa"/>
              <w:tblLook w:val="04A0"/>
            </w:tblPr>
            <w:tblGrid>
              <w:gridCol w:w="1318"/>
              <w:gridCol w:w="633"/>
              <w:gridCol w:w="665"/>
              <w:gridCol w:w="638"/>
              <w:gridCol w:w="638"/>
              <w:gridCol w:w="633"/>
              <w:gridCol w:w="633"/>
              <w:gridCol w:w="633"/>
              <w:gridCol w:w="633"/>
              <w:gridCol w:w="633"/>
              <w:gridCol w:w="633"/>
            </w:tblGrid>
            <w:tr w:rsidR="0005398A" w:rsidRPr="00036D8E" w:rsidTr="00AB0B0E">
              <w:trPr>
                <w:trHeight w:val="556"/>
                <w:tblHeader/>
              </w:trPr>
              <w:tc>
                <w:tcPr>
                  <w:tcW w:w="1232" w:type="dxa"/>
                  <w:tcBorders>
                    <w:top w:val="single" w:sz="4" w:space="0" w:color="auto"/>
                    <w:left w:val="single" w:sz="4" w:space="0" w:color="auto"/>
                    <w:bottom w:val="single" w:sz="4" w:space="0" w:color="auto"/>
                    <w:right w:val="single" w:sz="4" w:space="0" w:color="auto"/>
                  </w:tcBorders>
                  <w:vAlign w:val="center"/>
                  <w:hideMark/>
                </w:tcPr>
                <w:p w:rsidR="0005398A" w:rsidRPr="00036D8E" w:rsidRDefault="00AB0B0E" w:rsidP="0005398A">
                  <w:pPr>
                    <w:jc w:val="both"/>
                    <w:rPr>
                      <w:rFonts w:ascii="Times New Roman" w:hAnsi="Times New Roman" w:cs="Times New Roman"/>
                      <w:sz w:val="16"/>
                      <w:szCs w:val="16"/>
                    </w:rPr>
                  </w:pPr>
                  <w:r w:rsidRPr="00036D8E">
                    <w:rPr>
                      <w:rFonts w:ascii="Times New Roman" w:hAnsi="Times New Roman" w:cs="Times New Roman"/>
                      <w:sz w:val="16"/>
                      <w:szCs w:val="16"/>
                    </w:rPr>
                    <w:t xml:space="preserve">       Годы</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2015</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2016</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2017</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2018</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2019</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2020</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2021</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2022</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2023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2024</w:t>
                  </w:r>
                </w:p>
              </w:tc>
            </w:tr>
            <w:tr w:rsidR="0005398A" w:rsidRPr="00036D8E" w:rsidTr="0005398A">
              <w:trPr>
                <w:trHeight w:val="559"/>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Всего</w:t>
                  </w:r>
                </w:p>
              </w:tc>
              <w:tc>
                <w:tcPr>
                  <w:tcW w:w="748" w:type="dxa"/>
                  <w:tcBorders>
                    <w:bottom w:val="single" w:sz="4" w:space="0" w:color="auto"/>
                    <w:right w:val="single" w:sz="4" w:space="0" w:color="auto"/>
                  </w:tcBorders>
                  <w:shd w:val="clear" w:color="000000" w:fill="FFFFFF"/>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211079,1</w:t>
                  </w:r>
                </w:p>
              </w:tc>
              <w:tc>
                <w:tcPr>
                  <w:tcW w:w="782" w:type="dxa"/>
                  <w:tcBorders>
                    <w:bottom w:val="single" w:sz="4" w:space="0" w:color="auto"/>
                    <w:right w:val="single" w:sz="4" w:space="0" w:color="auto"/>
                  </w:tcBorders>
                  <w:shd w:val="clear" w:color="000000" w:fill="FFFFFF"/>
                  <w:noWrap/>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222529,2</w:t>
                  </w:r>
                </w:p>
              </w:tc>
              <w:tc>
                <w:tcPr>
                  <w:tcW w:w="748" w:type="dxa"/>
                  <w:tcBorders>
                    <w:bottom w:val="single" w:sz="4" w:space="0" w:color="auto"/>
                    <w:right w:val="single" w:sz="4" w:space="0" w:color="auto"/>
                  </w:tcBorders>
                  <w:shd w:val="clear" w:color="000000" w:fill="FFFFFF"/>
                  <w:noWrap/>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238737,0</w:t>
                  </w:r>
                </w:p>
              </w:tc>
              <w:tc>
                <w:tcPr>
                  <w:tcW w:w="748" w:type="dxa"/>
                  <w:tcBorders>
                    <w:bottom w:val="single" w:sz="4" w:space="0" w:color="auto"/>
                    <w:right w:val="single" w:sz="4" w:space="0" w:color="auto"/>
                  </w:tcBorders>
                  <w:shd w:val="clear" w:color="000000" w:fill="FFFFFF"/>
                  <w:noWrap/>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259135,6</w:t>
                  </w:r>
                </w:p>
              </w:tc>
              <w:tc>
                <w:tcPr>
                  <w:tcW w:w="748"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312658,3</w:t>
                  </w:r>
                </w:p>
              </w:tc>
              <w:tc>
                <w:tcPr>
                  <w:tcW w:w="748" w:type="dxa"/>
                  <w:tcBorders>
                    <w:top w:val="single" w:sz="4" w:space="0" w:color="auto"/>
                    <w:bottom w:val="single" w:sz="4" w:space="0" w:color="auto"/>
                    <w:right w:val="single" w:sz="4" w:space="0" w:color="auto"/>
                  </w:tcBorders>
                  <w:shd w:val="clear" w:color="000000" w:fill="FFFFFF"/>
                </w:tcPr>
                <w:p w:rsidR="0005398A" w:rsidRPr="00036D8E" w:rsidRDefault="00082FE0" w:rsidP="0005398A">
                  <w:pPr>
                    <w:rPr>
                      <w:rFonts w:ascii="Times New Roman" w:hAnsi="Times New Roman" w:cs="Times New Roman"/>
                      <w:sz w:val="14"/>
                      <w:szCs w:val="14"/>
                    </w:rPr>
                  </w:pPr>
                  <w:r w:rsidRPr="00036D8E">
                    <w:rPr>
                      <w:rFonts w:ascii="Times New Roman" w:hAnsi="Times New Roman" w:cs="Times New Roman"/>
                      <w:sz w:val="14"/>
                      <w:szCs w:val="14"/>
                    </w:rPr>
                    <w:t>259940,7</w:t>
                  </w:r>
                </w:p>
              </w:tc>
              <w:tc>
                <w:tcPr>
                  <w:tcW w:w="748" w:type="dxa"/>
                  <w:tcBorders>
                    <w:top w:val="single" w:sz="4" w:space="0" w:color="auto"/>
                    <w:bottom w:val="single" w:sz="4" w:space="0" w:color="auto"/>
                    <w:right w:val="single" w:sz="4" w:space="0" w:color="auto"/>
                  </w:tcBorders>
                  <w:shd w:val="clear" w:color="000000" w:fill="FFFFFF"/>
                </w:tcPr>
                <w:p w:rsidR="0005398A" w:rsidRPr="00036D8E" w:rsidRDefault="00082FE0" w:rsidP="0005398A">
                  <w:pPr>
                    <w:rPr>
                      <w:rFonts w:ascii="Times New Roman" w:hAnsi="Times New Roman" w:cs="Times New Roman"/>
                      <w:sz w:val="14"/>
                      <w:szCs w:val="14"/>
                    </w:rPr>
                  </w:pPr>
                  <w:r w:rsidRPr="00036D8E">
                    <w:rPr>
                      <w:rFonts w:ascii="Times New Roman" w:hAnsi="Times New Roman" w:cs="Times New Roman"/>
                      <w:sz w:val="14"/>
                      <w:szCs w:val="14"/>
                    </w:rPr>
                    <w:t>219612,7</w:t>
                  </w:r>
                </w:p>
              </w:tc>
              <w:tc>
                <w:tcPr>
                  <w:tcW w:w="748" w:type="dxa"/>
                  <w:tcBorders>
                    <w:top w:val="single" w:sz="4" w:space="0" w:color="auto"/>
                    <w:bottom w:val="single" w:sz="4" w:space="0" w:color="auto"/>
                    <w:right w:val="single" w:sz="4" w:space="0" w:color="auto"/>
                  </w:tcBorders>
                  <w:shd w:val="clear" w:color="000000" w:fill="FFFFFF"/>
                </w:tcPr>
                <w:p w:rsidR="0005398A" w:rsidRPr="00036D8E" w:rsidRDefault="00082FE0" w:rsidP="0005398A">
                  <w:pPr>
                    <w:rPr>
                      <w:rFonts w:ascii="Times New Roman" w:hAnsi="Times New Roman" w:cs="Times New Roman"/>
                      <w:sz w:val="14"/>
                      <w:szCs w:val="14"/>
                    </w:rPr>
                  </w:pPr>
                  <w:r w:rsidRPr="00036D8E">
                    <w:rPr>
                      <w:rFonts w:ascii="Times New Roman" w:hAnsi="Times New Roman" w:cs="Times New Roman"/>
                      <w:sz w:val="14"/>
                      <w:szCs w:val="14"/>
                    </w:rPr>
                    <w:t>217883,2</w:t>
                  </w:r>
                </w:p>
              </w:tc>
              <w:tc>
                <w:tcPr>
                  <w:tcW w:w="748"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220788,0</w:t>
                  </w:r>
                </w:p>
              </w:tc>
              <w:tc>
                <w:tcPr>
                  <w:tcW w:w="748"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229619,5</w:t>
                  </w:r>
                </w:p>
              </w:tc>
            </w:tr>
            <w:tr w:rsidR="0005398A" w:rsidRPr="00036D8E" w:rsidTr="0005398A">
              <w:trPr>
                <w:trHeight w:val="1341"/>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бюджет муниципального образования «Глазовский район»</w:t>
                  </w:r>
                </w:p>
              </w:tc>
              <w:tc>
                <w:tcPr>
                  <w:tcW w:w="748" w:type="dxa"/>
                  <w:tcBorders>
                    <w:bottom w:val="single" w:sz="4" w:space="0" w:color="auto"/>
                    <w:right w:val="single" w:sz="4" w:space="0" w:color="auto"/>
                  </w:tcBorders>
                  <w:shd w:val="clear" w:color="000000" w:fill="FFFFFF"/>
                  <w:vAlign w:val="center"/>
                  <w:hideMark/>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211079,1</w:t>
                  </w:r>
                </w:p>
              </w:tc>
              <w:tc>
                <w:tcPr>
                  <w:tcW w:w="782" w:type="dxa"/>
                  <w:tcBorders>
                    <w:bottom w:val="single" w:sz="4" w:space="0" w:color="auto"/>
                    <w:right w:val="single" w:sz="4" w:space="0" w:color="auto"/>
                  </w:tcBorders>
                  <w:shd w:val="clear" w:color="000000" w:fill="FFFFFF"/>
                  <w:noWrap/>
                  <w:vAlign w:val="center"/>
                  <w:hideMark/>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222529,2</w:t>
                  </w:r>
                </w:p>
              </w:tc>
              <w:tc>
                <w:tcPr>
                  <w:tcW w:w="748" w:type="dxa"/>
                  <w:tcBorders>
                    <w:bottom w:val="single" w:sz="4" w:space="0" w:color="auto"/>
                    <w:right w:val="single" w:sz="4" w:space="0" w:color="auto"/>
                  </w:tcBorders>
                  <w:shd w:val="clear" w:color="000000" w:fill="FFFFFF"/>
                  <w:noWrap/>
                  <w:vAlign w:val="center"/>
                  <w:hideMark/>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238737,0</w:t>
                  </w:r>
                </w:p>
              </w:tc>
              <w:tc>
                <w:tcPr>
                  <w:tcW w:w="748" w:type="dxa"/>
                  <w:tcBorders>
                    <w:bottom w:val="single" w:sz="4" w:space="0" w:color="auto"/>
                    <w:right w:val="single" w:sz="4" w:space="0" w:color="auto"/>
                  </w:tcBorders>
                  <w:shd w:val="clear" w:color="000000" w:fill="FFFFFF"/>
                  <w:noWrap/>
                  <w:vAlign w:val="center"/>
                  <w:hideMark/>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259135,6</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312658,3</w:t>
                  </w:r>
                </w:p>
              </w:tc>
              <w:tc>
                <w:tcPr>
                  <w:tcW w:w="748"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rPr>
                      <w:rFonts w:ascii="Times New Roman" w:hAnsi="Times New Roman" w:cs="Times New Roman"/>
                      <w:sz w:val="14"/>
                      <w:szCs w:val="14"/>
                    </w:rPr>
                  </w:pPr>
                </w:p>
                <w:p w:rsidR="0005398A" w:rsidRPr="00036D8E" w:rsidRDefault="00082FE0" w:rsidP="0005398A">
                  <w:pPr>
                    <w:rPr>
                      <w:rFonts w:ascii="Times New Roman" w:hAnsi="Times New Roman" w:cs="Times New Roman"/>
                      <w:sz w:val="14"/>
                      <w:szCs w:val="14"/>
                    </w:rPr>
                  </w:pPr>
                  <w:r w:rsidRPr="00036D8E">
                    <w:rPr>
                      <w:rFonts w:ascii="Times New Roman" w:hAnsi="Times New Roman" w:cs="Times New Roman"/>
                      <w:sz w:val="14"/>
                      <w:szCs w:val="14"/>
                    </w:rPr>
                    <w:t>259940,7</w:t>
                  </w:r>
                </w:p>
              </w:tc>
              <w:tc>
                <w:tcPr>
                  <w:tcW w:w="748"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rPr>
                      <w:rFonts w:ascii="Times New Roman" w:hAnsi="Times New Roman" w:cs="Times New Roman"/>
                      <w:sz w:val="14"/>
                      <w:szCs w:val="14"/>
                    </w:rPr>
                  </w:pPr>
                </w:p>
                <w:p w:rsidR="0005398A" w:rsidRPr="00036D8E" w:rsidRDefault="00082FE0" w:rsidP="0005398A">
                  <w:pPr>
                    <w:rPr>
                      <w:rFonts w:ascii="Times New Roman" w:hAnsi="Times New Roman" w:cs="Times New Roman"/>
                      <w:sz w:val="14"/>
                      <w:szCs w:val="14"/>
                    </w:rPr>
                  </w:pPr>
                  <w:r w:rsidRPr="00036D8E">
                    <w:rPr>
                      <w:rFonts w:ascii="Times New Roman" w:hAnsi="Times New Roman" w:cs="Times New Roman"/>
                      <w:sz w:val="14"/>
                      <w:szCs w:val="14"/>
                    </w:rPr>
                    <w:t>219612,7</w:t>
                  </w:r>
                </w:p>
              </w:tc>
              <w:tc>
                <w:tcPr>
                  <w:tcW w:w="748"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rPr>
                      <w:rFonts w:ascii="Times New Roman" w:hAnsi="Times New Roman" w:cs="Times New Roman"/>
                      <w:sz w:val="14"/>
                      <w:szCs w:val="14"/>
                    </w:rPr>
                  </w:pPr>
                </w:p>
                <w:p w:rsidR="0005398A" w:rsidRPr="00036D8E" w:rsidRDefault="00082FE0" w:rsidP="0005398A">
                  <w:pPr>
                    <w:rPr>
                      <w:rFonts w:ascii="Times New Roman" w:hAnsi="Times New Roman" w:cs="Times New Roman"/>
                      <w:sz w:val="14"/>
                      <w:szCs w:val="14"/>
                    </w:rPr>
                  </w:pPr>
                  <w:r w:rsidRPr="00036D8E">
                    <w:rPr>
                      <w:rFonts w:ascii="Times New Roman" w:hAnsi="Times New Roman" w:cs="Times New Roman"/>
                      <w:sz w:val="14"/>
                      <w:szCs w:val="14"/>
                    </w:rPr>
                    <w:t>217883,2</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220788,0</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229619,5</w:t>
                  </w:r>
                </w:p>
              </w:tc>
            </w:tr>
            <w:tr w:rsidR="0005398A" w:rsidRPr="00036D8E" w:rsidTr="0005398A">
              <w:trPr>
                <w:trHeight w:val="371"/>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в том числе:</w:t>
                  </w:r>
                </w:p>
              </w:tc>
              <w:tc>
                <w:tcPr>
                  <w:tcW w:w="748" w:type="dxa"/>
                  <w:tcBorders>
                    <w:bottom w:val="single" w:sz="4" w:space="0" w:color="auto"/>
                    <w:right w:val="single" w:sz="4" w:space="0" w:color="auto"/>
                  </w:tcBorders>
                  <w:shd w:val="clear" w:color="000000" w:fill="FFFFFF"/>
                  <w:vAlign w:val="center"/>
                  <w:hideMark/>
                </w:tcPr>
                <w:p w:rsidR="0005398A" w:rsidRPr="00036D8E" w:rsidRDefault="0005398A" w:rsidP="0005398A">
                  <w:pPr>
                    <w:jc w:val="both"/>
                    <w:rPr>
                      <w:rFonts w:ascii="Times New Roman" w:hAnsi="Times New Roman" w:cs="Times New Roman"/>
                      <w:sz w:val="16"/>
                      <w:szCs w:val="16"/>
                    </w:rPr>
                  </w:pPr>
                </w:p>
              </w:tc>
              <w:tc>
                <w:tcPr>
                  <w:tcW w:w="782" w:type="dxa"/>
                  <w:tcBorders>
                    <w:bottom w:val="single" w:sz="4" w:space="0" w:color="auto"/>
                    <w:right w:val="single" w:sz="4" w:space="0" w:color="auto"/>
                  </w:tcBorders>
                  <w:shd w:val="clear" w:color="000000" w:fill="FFFFFF"/>
                  <w:noWrap/>
                  <w:vAlign w:val="center"/>
                  <w:hideMark/>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6"/>
                      <w:szCs w:val="16"/>
                    </w:rPr>
                  </w:pPr>
                </w:p>
              </w:tc>
            </w:tr>
            <w:tr w:rsidR="0005398A" w:rsidRPr="00036D8E" w:rsidTr="0005398A">
              <w:trPr>
                <w:trHeight w:val="858"/>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субсидии из бюджета Удмуртской Республики</w:t>
                  </w:r>
                </w:p>
              </w:tc>
              <w:tc>
                <w:tcPr>
                  <w:tcW w:w="748" w:type="dxa"/>
                  <w:tcBorders>
                    <w:bottom w:val="single" w:sz="4" w:space="0" w:color="auto"/>
                    <w:right w:val="single" w:sz="4" w:space="0" w:color="auto"/>
                  </w:tcBorders>
                  <w:shd w:val="clear" w:color="000000" w:fill="FFFFFF"/>
                  <w:vAlign w:val="center"/>
                  <w:hideMark/>
                </w:tcPr>
                <w:p w:rsidR="0005398A" w:rsidRPr="00036D8E" w:rsidRDefault="0005398A" w:rsidP="0005398A">
                  <w:pPr>
                    <w:jc w:val="both"/>
                    <w:rPr>
                      <w:rFonts w:ascii="Times New Roman" w:hAnsi="Times New Roman" w:cs="Times New Roman"/>
                      <w:sz w:val="14"/>
                      <w:szCs w:val="14"/>
                    </w:rPr>
                  </w:pPr>
                  <w:r w:rsidRPr="00036D8E">
                    <w:rPr>
                      <w:rFonts w:ascii="Times New Roman" w:hAnsi="Times New Roman" w:cs="Times New Roman"/>
                      <w:sz w:val="14"/>
                      <w:szCs w:val="14"/>
                    </w:rPr>
                    <w:t>3178,7</w:t>
                  </w:r>
                </w:p>
              </w:tc>
              <w:tc>
                <w:tcPr>
                  <w:tcW w:w="782" w:type="dxa"/>
                  <w:tcBorders>
                    <w:bottom w:val="single" w:sz="4" w:space="0" w:color="auto"/>
                    <w:right w:val="single" w:sz="4" w:space="0" w:color="auto"/>
                  </w:tcBorders>
                  <w:shd w:val="clear" w:color="000000" w:fill="FFFFFF"/>
                  <w:noWrap/>
                  <w:vAlign w:val="center"/>
                  <w:hideMark/>
                </w:tcPr>
                <w:p w:rsidR="0005398A" w:rsidRPr="00036D8E" w:rsidRDefault="0005398A" w:rsidP="0005398A">
                  <w:pPr>
                    <w:jc w:val="both"/>
                    <w:rPr>
                      <w:rFonts w:ascii="Times New Roman" w:hAnsi="Times New Roman" w:cs="Times New Roman"/>
                      <w:sz w:val="14"/>
                      <w:szCs w:val="14"/>
                    </w:rPr>
                  </w:pPr>
                  <w:r w:rsidRPr="00036D8E">
                    <w:rPr>
                      <w:rFonts w:ascii="Times New Roman" w:hAnsi="Times New Roman" w:cs="Times New Roman"/>
                      <w:sz w:val="14"/>
                      <w:szCs w:val="14"/>
                    </w:rPr>
                    <w:t>7335,2</w:t>
                  </w:r>
                </w:p>
              </w:tc>
              <w:tc>
                <w:tcPr>
                  <w:tcW w:w="748" w:type="dxa"/>
                  <w:tcBorders>
                    <w:bottom w:val="single" w:sz="4" w:space="0" w:color="auto"/>
                    <w:right w:val="single" w:sz="4" w:space="0" w:color="auto"/>
                  </w:tcBorders>
                  <w:shd w:val="clear" w:color="000000" w:fill="FFFFFF"/>
                  <w:noWrap/>
                  <w:vAlign w:val="center"/>
                  <w:hideMark/>
                </w:tcPr>
                <w:p w:rsidR="0005398A" w:rsidRPr="00036D8E" w:rsidRDefault="0005398A" w:rsidP="0005398A">
                  <w:pPr>
                    <w:jc w:val="both"/>
                    <w:rPr>
                      <w:rFonts w:ascii="Times New Roman" w:hAnsi="Times New Roman" w:cs="Times New Roman"/>
                      <w:sz w:val="14"/>
                      <w:szCs w:val="14"/>
                    </w:rPr>
                  </w:pPr>
                  <w:r w:rsidRPr="00036D8E">
                    <w:rPr>
                      <w:rFonts w:ascii="Times New Roman" w:hAnsi="Times New Roman" w:cs="Times New Roman"/>
                      <w:sz w:val="14"/>
                      <w:szCs w:val="14"/>
                    </w:rPr>
                    <w:t>8522,6</w:t>
                  </w:r>
                </w:p>
              </w:tc>
              <w:tc>
                <w:tcPr>
                  <w:tcW w:w="748" w:type="dxa"/>
                  <w:tcBorders>
                    <w:bottom w:val="single" w:sz="4" w:space="0" w:color="auto"/>
                    <w:right w:val="single" w:sz="4" w:space="0" w:color="auto"/>
                  </w:tcBorders>
                  <w:shd w:val="clear" w:color="000000" w:fill="FFFFFF"/>
                  <w:noWrap/>
                  <w:vAlign w:val="center"/>
                  <w:hideMark/>
                </w:tcPr>
                <w:p w:rsidR="0005398A" w:rsidRPr="00036D8E" w:rsidRDefault="0005398A" w:rsidP="0005398A">
                  <w:pPr>
                    <w:jc w:val="both"/>
                    <w:rPr>
                      <w:rFonts w:ascii="Times New Roman" w:hAnsi="Times New Roman" w:cs="Times New Roman"/>
                      <w:sz w:val="14"/>
                      <w:szCs w:val="14"/>
                    </w:rPr>
                  </w:pPr>
                  <w:r w:rsidRPr="00036D8E">
                    <w:rPr>
                      <w:rFonts w:ascii="Times New Roman" w:hAnsi="Times New Roman" w:cs="Times New Roman"/>
                      <w:sz w:val="14"/>
                      <w:szCs w:val="14"/>
                    </w:rPr>
                    <w:t>3714,0</w:t>
                  </w:r>
                </w:p>
              </w:tc>
              <w:tc>
                <w:tcPr>
                  <w:tcW w:w="748" w:type="dxa"/>
                  <w:tcBorders>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41295,1</w:t>
                  </w: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4"/>
                      <w:szCs w:val="14"/>
                    </w:rPr>
                  </w:pPr>
                </w:p>
                <w:p w:rsidR="0005398A" w:rsidRPr="00036D8E" w:rsidRDefault="00233FA8" w:rsidP="0005398A">
                  <w:pPr>
                    <w:jc w:val="both"/>
                    <w:rPr>
                      <w:rFonts w:ascii="Times New Roman" w:hAnsi="Times New Roman" w:cs="Times New Roman"/>
                      <w:sz w:val="14"/>
                      <w:szCs w:val="14"/>
                    </w:rPr>
                  </w:pPr>
                  <w:r w:rsidRPr="00036D8E">
                    <w:rPr>
                      <w:rFonts w:ascii="Times New Roman" w:hAnsi="Times New Roman" w:cs="Times New Roman"/>
                      <w:sz w:val="14"/>
                      <w:szCs w:val="14"/>
                    </w:rPr>
                    <w:t>17822,1</w:t>
                  </w: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4"/>
                      <w:szCs w:val="14"/>
                    </w:rPr>
                  </w:pPr>
                </w:p>
                <w:p w:rsidR="0005398A" w:rsidRPr="00036D8E" w:rsidRDefault="00233FA8" w:rsidP="0005398A">
                  <w:pPr>
                    <w:jc w:val="both"/>
                    <w:rPr>
                      <w:rFonts w:ascii="Times New Roman" w:hAnsi="Times New Roman" w:cs="Times New Roman"/>
                      <w:sz w:val="14"/>
                      <w:szCs w:val="14"/>
                    </w:rPr>
                  </w:pPr>
                  <w:r w:rsidRPr="00036D8E">
                    <w:rPr>
                      <w:rFonts w:ascii="Times New Roman" w:hAnsi="Times New Roman" w:cs="Times New Roman"/>
                      <w:sz w:val="14"/>
                      <w:szCs w:val="14"/>
                    </w:rPr>
                    <w:t>12945,0</w:t>
                  </w: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4"/>
                      <w:szCs w:val="14"/>
                    </w:rPr>
                  </w:pPr>
                </w:p>
                <w:p w:rsidR="0005398A" w:rsidRPr="00036D8E" w:rsidRDefault="00233FA8" w:rsidP="0005398A">
                  <w:pPr>
                    <w:jc w:val="both"/>
                    <w:rPr>
                      <w:rFonts w:ascii="Times New Roman" w:hAnsi="Times New Roman" w:cs="Times New Roman"/>
                      <w:sz w:val="14"/>
                      <w:szCs w:val="14"/>
                    </w:rPr>
                  </w:pPr>
                  <w:r w:rsidRPr="00036D8E">
                    <w:rPr>
                      <w:rFonts w:ascii="Times New Roman" w:hAnsi="Times New Roman" w:cs="Times New Roman"/>
                      <w:sz w:val="14"/>
                      <w:szCs w:val="14"/>
                    </w:rPr>
                    <w:t>12948,5</w:t>
                  </w: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4"/>
                      <w:szCs w:val="14"/>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4"/>
                      <w:szCs w:val="14"/>
                    </w:rPr>
                  </w:pPr>
                </w:p>
              </w:tc>
            </w:tr>
            <w:tr w:rsidR="0005398A" w:rsidRPr="00036D8E" w:rsidTr="0005398A">
              <w:trPr>
                <w:trHeight w:val="1270"/>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субвенции из бюджета Удмуртской Республики</w:t>
                  </w:r>
                </w:p>
              </w:tc>
              <w:tc>
                <w:tcPr>
                  <w:tcW w:w="748" w:type="dxa"/>
                  <w:tcBorders>
                    <w:bottom w:val="single" w:sz="4" w:space="0" w:color="auto"/>
                    <w:right w:val="single" w:sz="4" w:space="0" w:color="auto"/>
                  </w:tcBorders>
                  <w:shd w:val="clear" w:color="000000" w:fill="FFFFFF"/>
                  <w:vAlign w:val="center"/>
                  <w:hideMark/>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160592,5</w:t>
                  </w:r>
                </w:p>
              </w:tc>
              <w:tc>
                <w:tcPr>
                  <w:tcW w:w="782" w:type="dxa"/>
                  <w:tcBorders>
                    <w:bottom w:val="single" w:sz="4" w:space="0" w:color="auto"/>
                    <w:right w:val="single" w:sz="4" w:space="0" w:color="auto"/>
                  </w:tcBorders>
                  <w:shd w:val="clear" w:color="000000" w:fill="FFFFFF"/>
                  <w:noWrap/>
                  <w:vAlign w:val="center"/>
                  <w:hideMark/>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158291,1</w:t>
                  </w:r>
                </w:p>
              </w:tc>
              <w:tc>
                <w:tcPr>
                  <w:tcW w:w="748" w:type="dxa"/>
                  <w:tcBorders>
                    <w:bottom w:val="single" w:sz="4" w:space="0" w:color="auto"/>
                    <w:right w:val="single" w:sz="4" w:space="0" w:color="auto"/>
                  </w:tcBorders>
                  <w:shd w:val="clear" w:color="000000" w:fill="FFFFFF"/>
                  <w:noWrap/>
                  <w:vAlign w:val="center"/>
                  <w:hideMark/>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162054,4</w:t>
                  </w:r>
                </w:p>
              </w:tc>
              <w:tc>
                <w:tcPr>
                  <w:tcW w:w="748" w:type="dxa"/>
                  <w:tcBorders>
                    <w:bottom w:val="single" w:sz="4" w:space="0" w:color="auto"/>
                    <w:right w:val="single" w:sz="4" w:space="0" w:color="auto"/>
                  </w:tcBorders>
                  <w:shd w:val="clear" w:color="000000" w:fill="FFFFFF"/>
                  <w:noWrap/>
                  <w:vAlign w:val="center"/>
                  <w:hideMark/>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186297,7</w:t>
                  </w:r>
                </w:p>
              </w:tc>
              <w:tc>
                <w:tcPr>
                  <w:tcW w:w="748" w:type="dxa"/>
                  <w:tcBorders>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189362,9</w:t>
                  </w:r>
                </w:p>
              </w:tc>
              <w:tc>
                <w:tcPr>
                  <w:tcW w:w="748" w:type="dxa"/>
                  <w:tcBorders>
                    <w:bottom w:val="single" w:sz="4" w:space="0" w:color="auto"/>
                    <w:right w:val="single" w:sz="4" w:space="0" w:color="auto"/>
                  </w:tcBorders>
                  <w:shd w:val="clear" w:color="000000" w:fill="FFFFFF"/>
                  <w:vAlign w:val="center"/>
                </w:tcPr>
                <w:p w:rsidR="0005398A" w:rsidRPr="00036D8E" w:rsidRDefault="001D40E5" w:rsidP="0005398A">
                  <w:pPr>
                    <w:rPr>
                      <w:rFonts w:ascii="Times New Roman" w:hAnsi="Times New Roman" w:cs="Times New Roman"/>
                      <w:sz w:val="14"/>
                      <w:szCs w:val="14"/>
                    </w:rPr>
                  </w:pPr>
                  <w:r w:rsidRPr="00036D8E">
                    <w:rPr>
                      <w:rFonts w:ascii="Times New Roman" w:hAnsi="Times New Roman" w:cs="Times New Roman"/>
                      <w:sz w:val="14"/>
                      <w:szCs w:val="14"/>
                    </w:rPr>
                    <w:t>161207,7</w:t>
                  </w:r>
                </w:p>
              </w:tc>
              <w:tc>
                <w:tcPr>
                  <w:tcW w:w="748" w:type="dxa"/>
                  <w:tcBorders>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158761,0</w:t>
                  </w:r>
                </w:p>
              </w:tc>
              <w:tc>
                <w:tcPr>
                  <w:tcW w:w="748" w:type="dxa"/>
                  <w:tcBorders>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158028,0</w:t>
                  </w:r>
                </w:p>
              </w:tc>
              <w:tc>
                <w:tcPr>
                  <w:tcW w:w="748" w:type="dxa"/>
                  <w:tcBorders>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169043,6</w:t>
                  </w:r>
                </w:p>
              </w:tc>
              <w:tc>
                <w:tcPr>
                  <w:tcW w:w="748" w:type="dxa"/>
                  <w:tcBorders>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175805,3</w:t>
                  </w:r>
                </w:p>
              </w:tc>
            </w:tr>
            <w:tr w:rsidR="006E0CA5" w:rsidRPr="00036D8E" w:rsidTr="001D40E5">
              <w:trPr>
                <w:trHeight w:val="675"/>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1D40E5" w:rsidP="0005398A">
                  <w:pPr>
                    <w:jc w:val="both"/>
                    <w:rPr>
                      <w:rFonts w:ascii="Times New Roman" w:hAnsi="Times New Roman" w:cs="Times New Roman"/>
                      <w:sz w:val="16"/>
                      <w:szCs w:val="16"/>
                    </w:rPr>
                  </w:pPr>
                  <w:r w:rsidRPr="00036D8E">
                    <w:rPr>
                      <w:rFonts w:ascii="Times New Roman" w:hAnsi="Times New Roman" w:cs="Times New Roman"/>
                      <w:sz w:val="16"/>
                      <w:szCs w:val="16"/>
                    </w:rPr>
                    <w:t>дотация на сбалансированность</w:t>
                  </w:r>
                </w:p>
              </w:tc>
              <w:tc>
                <w:tcPr>
                  <w:tcW w:w="748" w:type="dxa"/>
                  <w:tcBorders>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4"/>
                      <w:szCs w:val="14"/>
                    </w:rPr>
                  </w:pPr>
                </w:p>
              </w:tc>
              <w:tc>
                <w:tcPr>
                  <w:tcW w:w="782" w:type="dxa"/>
                  <w:tcBorders>
                    <w:bottom w:val="single" w:sz="4" w:space="0" w:color="auto"/>
                    <w:right w:val="single" w:sz="4" w:space="0" w:color="auto"/>
                  </w:tcBorders>
                  <w:shd w:val="clear" w:color="000000" w:fill="FFFFFF"/>
                  <w:noWrap/>
                  <w:vAlign w:val="center"/>
                </w:tcPr>
                <w:p w:rsidR="0005398A" w:rsidRPr="00036D8E" w:rsidRDefault="0005398A" w:rsidP="0005398A">
                  <w:pPr>
                    <w:jc w:val="both"/>
                    <w:rPr>
                      <w:rFonts w:ascii="Times New Roman" w:hAnsi="Times New Roman" w:cs="Times New Roman"/>
                      <w:sz w:val="14"/>
                      <w:szCs w:val="14"/>
                    </w:rPr>
                  </w:pPr>
                  <w:r w:rsidRPr="00036D8E">
                    <w:rPr>
                      <w:rFonts w:ascii="Times New Roman" w:hAnsi="Times New Roman" w:cs="Times New Roman"/>
                      <w:sz w:val="14"/>
                      <w:szCs w:val="14"/>
                    </w:rPr>
                    <w:t>8793,6</w:t>
                  </w:r>
                </w:p>
              </w:tc>
              <w:tc>
                <w:tcPr>
                  <w:tcW w:w="748" w:type="dxa"/>
                  <w:tcBorders>
                    <w:bottom w:val="single" w:sz="4" w:space="0" w:color="auto"/>
                    <w:right w:val="single" w:sz="4" w:space="0" w:color="auto"/>
                  </w:tcBorders>
                  <w:shd w:val="clear" w:color="000000" w:fill="FFFFFF"/>
                  <w:noWrap/>
                  <w:vAlign w:val="center"/>
                </w:tcPr>
                <w:p w:rsidR="0005398A" w:rsidRPr="00036D8E" w:rsidRDefault="0005398A" w:rsidP="0005398A">
                  <w:pPr>
                    <w:jc w:val="both"/>
                    <w:rPr>
                      <w:rFonts w:ascii="Times New Roman" w:hAnsi="Times New Roman" w:cs="Times New Roman"/>
                      <w:sz w:val="14"/>
                      <w:szCs w:val="14"/>
                    </w:rPr>
                  </w:pPr>
                  <w:r w:rsidRPr="00036D8E">
                    <w:rPr>
                      <w:rFonts w:ascii="Times New Roman" w:hAnsi="Times New Roman" w:cs="Times New Roman"/>
                      <w:sz w:val="14"/>
                      <w:szCs w:val="14"/>
                    </w:rPr>
                    <w:t>8365,5</w:t>
                  </w:r>
                </w:p>
              </w:tc>
              <w:tc>
                <w:tcPr>
                  <w:tcW w:w="748" w:type="dxa"/>
                  <w:tcBorders>
                    <w:bottom w:val="single" w:sz="4" w:space="0" w:color="auto"/>
                    <w:right w:val="single" w:sz="4" w:space="0" w:color="auto"/>
                  </w:tcBorders>
                  <w:shd w:val="clear" w:color="000000" w:fill="FFFFFF"/>
                  <w:noWrap/>
                  <w:vAlign w:val="center"/>
                </w:tcPr>
                <w:p w:rsidR="0005398A" w:rsidRPr="00036D8E" w:rsidRDefault="0005398A" w:rsidP="0005398A">
                  <w:pPr>
                    <w:jc w:val="both"/>
                    <w:rPr>
                      <w:rFonts w:ascii="Times New Roman" w:hAnsi="Times New Roman" w:cs="Times New Roman"/>
                      <w:sz w:val="14"/>
                      <w:szCs w:val="14"/>
                    </w:rPr>
                  </w:pPr>
                  <w:r w:rsidRPr="00036D8E">
                    <w:rPr>
                      <w:rFonts w:ascii="Times New Roman" w:hAnsi="Times New Roman" w:cs="Times New Roman"/>
                      <w:sz w:val="14"/>
                      <w:szCs w:val="14"/>
                    </w:rPr>
                    <w:t>9749,6</w:t>
                  </w:r>
                </w:p>
              </w:tc>
              <w:tc>
                <w:tcPr>
                  <w:tcW w:w="748" w:type="dxa"/>
                  <w:tcBorders>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4"/>
                      <w:szCs w:val="14"/>
                    </w:rPr>
                  </w:pPr>
                  <w:r w:rsidRPr="00036D8E">
                    <w:rPr>
                      <w:rFonts w:ascii="Times New Roman" w:hAnsi="Times New Roman" w:cs="Times New Roman"/>
                      <w:sz w:val="14"/>
                      <w:szCs w:val="14"/>
                    </w:rPr>
                    <w:t>510,2</w:t>
                  </w:r>
                </w:p>
              </w:tc>
              <w:tc>
                <w:tcPr>
                  <w:tcW w:w="748" w:type="dxa"/>
                  <w:tcBorders>
                    <w:bottom w:val="single" w:sz="4" w:space="0" w:color="auto"/>
                    <w:right w:val="single" w:sz="4" w:space="0" w:color="auto"/>
                  </w:tcBorders>
                  <w:shd w:val="clear" w:color="000000" w:fill="FFFFFF"/>
                </w:tcPr>
                <w:p w:rsidR="006E0CA5" w:rsidRPr="00036D8E" w:rsidRDefault="006E0CA5" w:rsidP="0005398A">
                  <w:pPr>
                    <w:jc w:val="both"/>
                    <w:rPr>
                      <w:rFonts w:ascii="Times New Roman" w:hAnsi="Times New Roman" w:cs="Times New Roman"/>
                      <w:sz w:val="14"/>
                      <w:szCs w:val="14"/>
                    </w:rPr>
                  </w:pPr>
                </w:p>
                <w:p w:rsidR="0005398A" w:rsidRPr="00036D8E" w:rsidRDefault="006E0CA5" w:rsidP="0005398A">
                  <w:pPr>
                    <w:jc w:val="both"/>
                    <w:rPr>
                      <w:rFonts w:ascii="Times New Roman" w:hAnsi="Times New Roman" w:cs="Times New Roman"/>
                      <w:sz w:val="14"/>
                      <w:szCs w:val="14"/>
                    </w:rPr>
                  </w:pPr>
                  <w:r w:rsidRPr="00036D8E">
                    <w:rPr>
                      <w:rFonts w:ascii="Times New Roman" w:hAnsi="Times New Roman" w:cs="Times New Roman"/>
                      <w:sz w:val="14"/>
                      <w:szCs w:val="14"/>
                    </w:rPr>
                    <w:t>610,0</w:t>
                  </w: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4"/>
                      <w:szCs w:val="14"/>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4"/>
                      <w:szCs w:val="14"/>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4"/>
                      <w:szCs w:val="14"/>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4"/>
                      <w:szCs w:val="14"/>
                    </w:rPr>
                  </w:pPr>
                </w:p>
              </w:tc>
            </w:tr>
            <w:tr w:rsidR="0005398A" w:rsidRPr="00036D8E" w:rsidTr="0005398A">
              <w:trPr>
                <w:trHeight w:val="1346"/>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804351" w:rsidP="0005398A">
                  <w:pPr>
                    <w:jc w:val="both"/>
                    <w:rPr>
                      <w:rFonts w:ascii="Times New Roman" w:hAnsi="Times New Roman" w:cs="Times New Roman"/>
                      <w:sz w:val="16"/>
                      <w:szCs w:val="16"/>
                    </w:rPr>
                  </w:pPr>
                  <w:r w:rsidRPr="00036D8E">
                    <w:rPr>
                      <w:rFonts w:ascii="Times New Roman" w:hAnsi="Times New Roman" w:cs="Times New Roman"/>
                      <w:sz w:val="16"/>
                      <w:szCs w:val="16"/>
                    </w:rPr>
                    <w:t>с</w:t>
                  </w:r>
                  <w:r w:rsidR="0005398A" w:rsidRPr="00036D8E">
                    <w:rPr>
                      <w:rFonts w:ascii="Times New Roman" w:hAnsi="Times New Roman" w:cs="Times New Roman"/>
                      <w:sz w:val="16"/>
                      <w:szCs w:val="16"/>
                    </w:rPr>
                    <w:t>редства бюджета Удмуртской Республики, планируемые к привлечению</w:t>
                  </w:r>
                </w:p>
              </w:tc>
              <w:tc>
                <w:tcPr>
                  <w:tcW w:w="748" w:type="dxa"/>
                  <w:tcBorders>
                    <w:bottom w:val="single" w:sz="4" w:space="0" w:color="auto"/>
                    <w:right w:val="single" w:sz="4" w:space="0" w:color="auto"/>
                  </w:tcBorders>
                  <w:shd w:val="clear" w:color="000000" w:fill="FFFFFF"/>
                  <w:vAlign w:val="center"/>
                  <w:hideMark/>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 </w:t>
                  </w:r>
                </w:p>
              </w:tc>
              <w:tc>
                <w:tcPr>
                  <w:tcW w:w="782" w:type="dxa"/>
                  <w:tcBorders>
                    <w:bottom w:val="single" w:sz="4" w:space="0" w:color="auto"/>
                    <w:right w:val="single" w:sz="4" w:space="0" w:color="auto"/>
                  </w:tcBorders>
                  <w:shd w:val="clear" w:color="000000" w:fill="FFFFFF"/>
                  <w:noWrap/>
                  <w:vAlign w:val="center"/>
                  <w:hideMark/>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036D8E" w:rsidRDefault="0005398A" w:rsidP="0005398A">
                  <w:pPr>
                    <w:jc w:val="both"/>
                    <w:rPr>
                      <w:rFonts w:ascii="Times New Roman" w:hAnsi="Times New Roman" w:cs="Times New Roman"/>
                      <w:sz w:val="16"/>
                      <w:szCs w:val="16"/>
                    </w:rPr>
                  </w:pPr>
                </w:p>
              </w:tc>
            </w:tr>
            <w:tr w:rsidR="0005398A" w:rsidRPr="00036D8E" w:rsidTr="0005398A">
              <w:trPr>
                <w:trHeight w:val="559"/>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610DFC" w:rsidP="0005398A">
                  <w:pPr>
                    <w:jc w:val="both"/>
                    <w:rPr>
                      <w:rFonts w:ascii="Times New Roman" w:hAnsi="Times New Roman" w:cs="Times New Roman"/>
                      <w:sz w:val="16"/>
                      <w:szCs w:val="16"/>
                    </w:rPr>
                  </w:pPr>
                  <w:r w:rsidRPr="00036D8E">
                    <w:rPr>
                      <w:rFonts w:ascii="Times New Roman" w:hAnsi="Times New Roman" w:cs="Times New Roman"/>
                      <w:sz w:val="16"/>
                      <w:szCs w:val="16"/>
                    </w:rPr>
                    <w:t xml:space="preserve">иные источники </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9462,8</w:t>
                  </w:r>
                </w:p>
              </w:tc>
              <w:tc>
                <w:tcPr>
                  <w:tcW w:w="782"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6009,9</w:t>
                  </w:r>
                </w:p>
              </w:tc>
              <w:tc>
                <w:tcPr>
                  <w:tcW w:w="748"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6107,1</w:t>
                  </w:r>
                </w:p>
              </w:tc>
              <w:tc>
                <w:tcPr>
                  <w:tcW w:w="748"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jc w:val="both"/>
                    <w:rPr>
                      <w:rFonts w:ascii="Times New Roman" w:hAnsi="Times New Roman" w:cs="Times New Roman"/>
                      <w:sz w:val="16"/>
                      <w:szCs w:val="16"/>
                    </w:rPr>
                  </w:pPr>
                  <w:r w:rsidRPr="00036D8E">
                    <w:rPr>
                      <w:rFonts w:ascii="Times New Roman" w:hAnsi="Times New Roman" w:cs="Times New Roman"/>
                      <w:sz w:val="16"/>
                      <w:szCs w:val="16"/>
                    </w:rPr>
                    <w:t>7093,4</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6"/>
                      <w:szCs w:val="16"/>
                    </w:rPr>
                  </w:pPr>
                  <w:r w:rsidRPr="00036D8E">
                    <w:rPr>
                      <w:rFonts w:ascii="Times New Roman" w:hAnsi="Times New Roman" w:cs="Times New Roman"/>
                      <w:sz w:val="16"/>
                      <w:szCs w:val="16"/>
                    </w:rPr>
                    <w:t>7054,3</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036D8E" w:rsidRDefault="006E4621" w:rsidP="0005398A">
                  <w:pPr>
                    <w:rPr>
                      <w:rFonts w:ascii="Times New Roman" w:hAnsi="Times New Roman" w:cs="Times New Roman"/>
                      <w:sz w:val="16"/>
                      <w:szCs w:val="16"/>
                    </w:rPr>
                  </w:pPr>
                  <w:r w:rsidRPr="00036D8E">
                    <w:rPr>
                      <w:rFonts w:ascii="Times New Roman" w:hAnsi="Times New Roman" w:cs="Times New Roman"/>
                      <w:sz w:val="16"/>
                      <w:szCs w:val="16"/>
                    </w:rPr>
                    <w:t>4403,3</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6"/>
                      <w:szCs w:val="16"/>
                    </w:rPr>
                  </w:pPr>
                  <w:r w:rsidRPr="00036D8E">
                    <w:rPr>
                      <w:rFonts w:ascii="Times New Roman" w:hAnsi="Times New Roman" w:cs="Times New Roman"/>
                      <w:sz w:val="16"/>
                      <w:szCs w:val="16"/>
                    </w:rPr>
                    <w:t>5993,0</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6"/>
                      <w:szCs w:val="16"/>
                    </w:rPr>
                  </w:pPr>
                  <w:r w:rsidRPr="00036D8E">
                    <w:rPr>
                      <w:rFonts w:ascii="Times New Roman" w:hAnsi="Times New Roman" w:cs="Times New Roman"/>
                      <w:sz w:val="16"/>
                      <w:szCs w:val="16"/>
                    </w:rPr>
                    <w:t>5993,0</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6"/>
                      <w:szCs w:val="16"/>
                    </w:rPr>
                  </w:pPr>
                  <w:r w:rsidRPr="00036D8E">
                    <w:rPr>
                      <w:rFonts w:ascii="Times New Roman" w:hAnsi="Times New Roman" w:cs="Times New Roman"/>
                      <w:sz w:val="16"/>
                      <w:szCs w:val="16"/>
                    </w:rPr>
                    <w:t xml:space="preserve"> 6488,4</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rPr>
                      <w:rFonts w:ascii="Times New Roman" w:hAnsi="Times New Roman" w:cs="Times New Roman"/>
                      <w:sz w:val="16"/>
                      <w:szCs w:val="16"/>
                    </w:rPr>
                  </w:pPr>
                  <w:r w:rsidRPr="00036D8E">
                    <w:rPr>
                      <w:rFonts w:ascii="Times New Roman" w:hAnsi="Times New Roman" w:cs="Times New Roman"/>
                      <w:sz w:val="16"/>
                      <w:szCs w:val="16"/>
                    </w:rPr>
                    <w:t>6747,9</w:t>
                  </w:r>
                </w:p>
              </w:tc>
            </w:tr>
          </w:tbl>
          <w:p w:rsidR="009C6770" w:rsidRPr="00036D8E" w:rsidRDefault="009C6770" w:rsidP="009C6770">
            <w:pPr>
              <w:rPr>
                <w:rFonts w:ascii="Times New Roman" w:hAnsi="Times New Roman" w:cs="Times New Roman"/>
                <w:sz w:val="24"/>
                <w:szCs w:val="24"/>
              </w:rPr>
            </w:pPr>
          </w:p>
        </w:tc>
      </w:tr>
      <w:tr w:rsidR="009C6770" w:rsidRPr="00536E4B" w:rsidTr="009C6770">
        <w:tc>
          <w:tcPr>
            <w:tcW w:w="2148" w:type="dxa"/>
          </w:tcPr>
          <w:p w:rsidR="009C6770" w:rsidRPr="00536E4B" w:rsidRDefault="00CD0B6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7705"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lastRenderedPageBreak/>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shd w:val="clear" w:color="auto" w:fill="FFFFFF"/>
        <w:tabs>
          <w:tab w:val="left" w:pos="1276"/>
        </w:tabs>
        <w:rPr>
          <w:rFonts w:ascii="Times New Roman" w:hAnsi="Times New Roman" w:cs="Times New Roman"/>
          <w:b/>
          <w:sz w:val="24"/>
          <w:szCs w:val="24"/>
        </w:rPr>
      </w:pPr>
    </w:p>
    <w:p w:rsidR="009C6770" w:rsidRPr="00536E4B" w:rsidRDefault="009C6770" w:rsidP="00A20721">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t xml:space="preserve">                        1.2.1. Характеристика сферы деятельности</w:t>
      </w:r>
    </w:p>
    <w:p w:rsidR="009C6770" w:rsidRPr="00536E4B" w:rsidRDefault="009C6770" w:rsidP="00A20721">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муниципальном образовании «Глазовский район»  функционирует 19 муниципальных  учреждений образования, в т.ч. 8 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9C6770" w:rsidRPr="00536E4B" w:rsidRDefault="009C6770" w:rsidP="00A20721">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 в 2015 году составила 1391 человек. По прогнозным оценкам, данный показатель в среднесрочной перспективе будет изменяться:</w:t>
      </w:r>
    </w:p>
    <w:tbl>
      <w:tblPr>
        <w:tblW w:w="97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0"/>
        <w:gridCol w:w="1113"/>
        <w:gridCol w:w="707"/>
        <w:gridCol w:w="829"/>
        <w:gridCol w:w="788"/>
        <w:gridCol w:w="748"/>
        <w:gridCol w:w="828"/>
        <w:gridCol w:w="696"/>
        <w:gridCol w:w="1155"/>
      </w:tblGrid>
      <w:tr w:rsidR="009C6770" w:rsidRPr="00536E4B" w:rsidTr="00365419">
        <w:trPr>
          <w:trHeight w:val="300"/>
        </w:trPr>
        <w:tc>
          <w:tcPr>
            <w:tcW w:w="2850"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Наименование показателя</w:t>
            </w:r>
          </w:p>
        </w:tc>
        <w:tc>
          <w:tcPr>
            <w:tcW w:w="1113"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3 г"/>
              </w:smartTagPr>
              <w:r w:rsidRPr="00536E4B">
                <w:rPr>
                  <w:rFonts w:ascii="Times New Roman" w:hAnsi="Times New Roman" w:cs="Times New Roman"/>
                  <w:bCs/>
                  <w:sz w:val="24"/>
                  <w:szCs w:val="24"/>
                </w:rPr>
                <w:t>2013 г</w:t>
              </w:r>
            </w:smartTag>
            <w:r w:rsidRPr="00536E4B">
              <w:rPr>
                <w:rFonts w:ascii="Times New Roman" w:hAnsi="Times New Roman" w:cs="Times New Roman"/>
                <w:bCs/>
                <w:sz w:val="24"/>
                <w:szCs w:val="24"/>
              </w:rPr>
              <w:t>.</w:t>
            </w:r>
          </w:p>
        </w:tc>
        <w:tc>
          <w:tcPr>
            <w:tcW w:w="707"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4 г"/>
              </w:smartTagPr>
              <w:r w:rsidRPr="00536E4B">
                <w:rPr>
                  <w:rFonts w:ascii="Times New Roman" w:hAnsi="Times New Roman" w:cs="Times New Roman"/>
                  <w:bCs/>
                  <w:sz w:val="24"/>
                  <w:szCs w:val="24"/>
                </w:rPr>
                <w:t>2014 г</w:t>
              </w:r>
            </w:smartTag>
            <w:r w:rsidRPr="00536E4B">
              <w:rPr>
                <w:rFonts w:ascii="Times New Roman" w:hAnsi="Times New Roman" w:cs="Times New Roman"/>
                <w:bCs/>
                <w:sz w:val="24"/>
                <w:szCs w:val="24"/>
              </w:rPr>
              <w:t>.</w:t>
            </w:r>
          </w:p>
        </w:tc>
        <w:tc>
          <w:tcPr>
            <w:tcW w:w="829"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5 г"/>
              </w:smartTagPr>
              <w:r w:rsidRPr="00536E4B">
                <w:rPr>
                  <w:rFonts w:ascii="Times New Roman" w:hAnsi="Times New Roman" w:cs="Times New Roman"/>
                  <w:bCs/>
                  <w:sz w:val="24"/>
                  <w:szCs w:val="24"/>
                </w:rPr>
                <w:t>2015 г</w:t>
              </w:r>
            </w:smartTag>
            <w:r w:rsidRPr="00536E4B">
              <w:rPr>
                <w:rFonts w:ascii="Times New Roman" w:hAnsi="Times New Roman" w:cs="Times New Roman"/>
                <w:bCs/>
                <w:sz w:val="24"/>
                <w:szCs w:val="24"/>
              </w:rPr>
              <w:t>.</w:t>
            </w:r>
          </w:p>
        </w:tc>
        <w:tc>
          <w:tcPr>
            <w:tcW w:w="78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6 г"/>
              </w:smartTagPr>
              <w:r w:rsidRPr="00536E4B">
                <w:rPr>
                  <w:rFonts w:ascii="Times New Roman" w:hAnsi="Times New Roman" w:cs="Times New Roman"/>
                  <w:bCs/>
                  <w:sz w:val="24"/>
                  <w:szCs w:val="24"/>
                </w:rPr>
                <w:t>2016 г</w:t>
              </w:r>
            </w:smartTag>
            <w:r w:rsidRPr="00536E4B">
              <w:rPr>
                <w:rFonts w:ascii="Times New Roman" w:hAnsi="Times New Roman" w:cs="Times New Roman"/>
                <w:bCs/>
                <w:sz w:val="24"/>
                <w:szCs w:val="24"/>
              </w:rPr>
              <w:t>.</w:t>
            </w:r>
          </w:p>
        </w:tc>
        <w:tc>
          <w:tcPr>
            <w:tcW w:w="74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7 г"/>
              </w:smartTagPr>
              <w:r w:rsidRPr="00536E4B">
                <w:rPr>
                  <w:rFonts w:ascii="Times New Roman" w:hAnsi="Times New Roman" w:cs="Times New Roman"/>
                  <w:bCs/>
                  <w:sz w:val="24"/>
                  <w:szCs w:val="24"/>
                </w:rPr>
                <w:t>2017 г</w:t>
              </w:r>
            </w:smartTag>
            <w:r w:rsidRPr="00536E4B">
              <w:rPr>
                <w:rFonts w:ascii="Times New Roman" w:hAnsi="Times New Roman" w:cs="Times New Roman"/>
                <w:bCs/>
                <w:sz w:val="24"/>
                <w:szCs w:val="24"/>
              </w:rPr>
              <w:t>.</w:t>
            </w:r>
          </w:p>
        </w:tc>
        <w:tc>
          <w:tcPr>
            <w:tcW w:w="82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8 г"/>
              </w:smartTagPr>
              <w:r w:rsidRPr="00536E4B">
                <w:rPr>
                  <w:rFonts w:ascii="Times New Roman" w:hAnsi="Times New Roman" w:cs="Times New Roman"/>
                  <w:bCs/>
                  <w:sz w:val="24"/>
                  <w:szCs w:val="24"/>
                </w:rPr>
                <w:t>2018 г</w:t>
              </w:r>
            </w:smartTag>
            <w:r w:rsidRPr="00536E4B">
              <w:rPr>
                <w:rFonts w:ascii="Times New Roman" w:hAnsi="Times New Roman" w:cs="Times New Roman"/>
                <w:bCs/>
                <w:sz w:val="24"/>
                <w:szCs w:val="24"/>
              </w:rPr>
              <w:t>.</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9 г"/>
              </w:smartTagPr>
              <w:r w:rsidRPr="00536E4B">
                <w:rPr>
                  <w:rFonts w:ascii="Times New Roman" w:hAnsi="Times New Roman" w:cs="Times New Roman"/>
                  <w:bCs/>
                  <w:sz w:val="24"/>
                  <w:szCs w:val="24"/>
                </w:rPr>
                <w:t>2019 г</w:t>
              </w:r>
            </w:smartTag>
            <w:r w:rsidRPr="00536E4B">
              <w:rPr>
                <w:rFonts w:ascii="Times New Roman" w:hAnsi="Times New Roman" w:cs="Times New Roman"/>
                <w:bCs/>
                <w:sz w:val="24"/>
                <w:szCs w:val="24"/>
              </w:rPr>
              <w:t>.</w:t>
            </w:r>
          </w:p>
        </w:tc>
        <w:tc>
          <w:tcPr>
            <w:tcW w:w="1155" w:type="dxa"/>
          </w:tcPr>
          <w:p w:rsidR="009C6770" w:rsidRPr="00536E4B" w:rsidRDefault="009C6770" w:rsidP="00A20721">
            <w:pPr>
              <w:ind w:right="459"/>
              <w:jc w:val="center"/>
              <w:rPr>
                <w:rFonts w:ascii="Times New Roman" w:hAnsi="Times New Roman" w:cs="Times New Roman"/>
                <w:bCs/>
                <w:sz w:val="24"/>
                <w:szCs w:val="24"/>
              </w:rPr>
            </w:pPr>
            <w:smartTag w:uri="urn:schemas-microsoft-com:office:smarttags" w:element="metricconverter">
              <w:smartTagPr>
                <w:attr w:name="ProductID" w:val="2020 г"/>
              </w:smartTagPr>
              <w:r w:rsidRPr="00536E4B">
                <w:rPr>
                  <w:rFonts w:ascii="Times New Roman" w:hAnsi="Times New Roman" w:cs="Times New Roman"/>
                  <w:bCs/>
                  <w:sz w:val="24"/>
                  <w:szCs w:val="24"/>
                </w:rPr>
                <w:t>2020 г</w:t>
              </w:r>
              <w:r w:rsidR="00A20721">
                <w:rPr>
                  <w:rFonts w:ascii="Times New Roman" w:hAnsi="Times New Roman" w:cs="Times New Roman"/>
                  <w:bCs/>
                  <w:sz w:val="24"/>
                  <w:szCs w:val="24"/>
                </w:rPr>
                <w:t>.</w:t>
              </w:r>
            </w:smartTag>
          </w:p>
        </w:tc>
      </w:tr>
      <w:tr w:rsidR="009C6770" w:rsidRPr="00536E4B" w:rsidTr="00365419">
        <w:trPr>
          <w:trHeight w:val="300"/>
        </w:trPr>
        <w:tc>
          <w:tcPr>
            <w:tcW w:w="2850" w:type="dxa"/>
            <w:shd w:val="clear" w:color="auto" w:fill="auto"/>
            <w:noWrap/>
            <w:vAlign w:val="center"/>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w:t>
            </w:r>
            <w:r w:rsidRPr="00536E4B">
              <w:rPr>
                <w:rFonts w:ascii="Times New Roman" w:hAnsi="Times New Roman" w:cs="Times New Roman"/>
                <w:bCs/>
                <w:sz w:val="24"/>
                <w:szCs w:val="24"/>
              </w:rPr>
              <w:t>, чел.</w:t>
            </w:r>
          </w:p>
        </w:tc>
        <w:tc>
          <w:tcPr>
            <w:tcW w:w="1113"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1359</w:t>
            </w:r>
          </w:p>
        </w:tc>
        <w:tc>
          <w:tcPr>
            <w:tcW w:w="707"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1367</w:t>
            </w:r>
          </w:p>
        </w:tc>
        <w:tc>
          <w:tcPr>
            <w:tcW w:w="829"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1 391</w:t>
            </w:r>
          </w:p>
        </w:tc>
        <w:tc>
          <w:tcPr>
            <w:tcW w:w="78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1 386</w:t>
            </w:r>
          </w:p>
        </w:tc>
        <w:tc>
          <w:tcPr>
            <w:tcW w:w="74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82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c>
          <w:tcPr>
            <w:tcW w:w="1155" w:type="dxa"/>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r>
      <w:tr w:rsidR="009C6770" w:rsidRPr="00536E4B" w:rsidTr="00365419">
        <w:trPr>
          <w:trHeight w:val="300"/>
        </w:trPr>
        <w:tc>
          <w:tcPr>
            <w:tcW w:w="2850" w:type="dxa"/>
            <w:shd w:val="clear" w:color="auto" w:fill="auto"/>
            <w:noWrap/>
            <w:vAlign w:val="center"/>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Темп роста к предыдущему году, процентов</w:t>
            </w:r>
          </w:p>
        </w:tc>
        <w:tc>
          <w:tcPr>
            <w:tcW w:w="1113" w:type="dxa"/>
            <w:vAlign w:val="center"/>
          </w:tcPr>
          <w:p w:rsidR="009C6770" w:rsidRPr="00536E4B" w:rsidRDefault="009C6770" w:rsidP="00A20721">
            <w:pPr>
              <w:jc w:val="center"/>
              <w:rPr>
                <w:rFonts w:ascii="Times New Roman" w:hAnsi="Times New Roman" w:cs="Times New Roman"/>
                <w:sz w:val="24"/>
                <w:szCs w:val="24"/>
              </w:rPr>
            </w:pPr>
          </w:p>
        </w:tc>
        <w:tc>
          <w:tcPr>
            <w:tcW w:w="707"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0,6</w:t>
            </w:r>
          </w:p>
        </w:tc>
        <w:tc>
          <w:tcPr>
            <w:tcW w:w="829"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1,7</w:t>
            </w:r>
          </w:p>
        </w:tc>
        <w:tc>
          <w:tcPr>
            <w:tcW w:w="78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0,3</w:t>
            </w:r>
          </w:p>
        </w:tc>
        <w:tc>
          <w:tcPr>
            <w:tcW w:w="74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82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155" w:type="dxa"/>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bl>
    <w:p w:rsidR="009C6770" w:rsidRPr="00536E4B" w:rsidRDefault="009C6770" w:rsidP="00A20721">
      <w:pPr>
        <w:suppressLineNumbers/>
        <w:tabs>
          <w:tab w:val="left" w:pos="1134"/>
        </w:tabs>
        <w:spacing w:after="0"/>
        <w:rPr>
          <w:rFonts w:ascii="Times New Roman" w:hAnsi="Times New Roman" w:cs="Times New Roman"/>
          <w:sz w:val="24"/>
          <w:szCs w:val="24"/>
        </w:rPr>
      </w:pPr>
      <w:r w:rsidRPr="00536E4B">
        <w:rPr>
          <w:rFonts w:ascii="Times New Roman" w:hAnsi="Times New Roman" w:cs="Times New Roman"/>
          <w:sz w:val="24"/>
          <w:szCs w:val="24"/>
        </w:rPr>
        <w:t xml:space="preserve">                     Материальная база системы образования  муниципального образования</w:t>
      </w:r>
    </w:p>
    <w:p w:rsidR="009C6770" w:rsidRPr="00536E4B" w:rsidRDefault="009C6770" w:rsidP="00A20721">
      <w:pPr>
        <w:suppressLineNumbers/>
        <w:tabs>
          <w:tab w:val="left" w:pos="1134"/>
        </w:tabs>
        <w:spacing w:after="0"/>
        <w:jc w:val="center"/>
        <w:rPr>
          <w:rFonts w:ascii="Times New Roman" w:hAnsi="Times New Roman" w:cs="Times New Roman"/>
          <w:sz w:val="24"/>
          <w:szCs w:val="24"/>
        </w:rPr>
      </w:pPr>
      <w:r w:rsidRPr="00536E4B">
        <w:rPr>
          <w:rFonts w:ascii="Times New Roman" w:hAnsi="Times New Roman" w:cs="Times New Roman"/>
          <w:sz w:val="24"/>
          <w:szCs w:val="24"/>
        </w:rPr>
        <w:t xml:space="preserve"> «Глазовский район»</w:t>
      </w:r>
    </w:p>
    <w:p w:rsidR="009C6770" w:rsidRPr="00536E4B" w:rsidRDefault="009C6770" w:rsidP="00A20721">
      <w:pPr>
        <w:suppressLineNumbers/>
        <w:tabs>
          <w:tab w:val="left" w:pos="1134"/>
        </w:tabs>
        <w:spacing w:after="0"/>
        <w:jc w:val="both"/>
        <w:rPr>
          <w:rFonts w:ascii="Times New Roman" w:hAnsi="Times New Roman" w:cs="Times New Roman"/>
          <w:sz w:val="24"/>
          <w:szCs w:val="24"/>
        </w:rPr>
      </w:pPr>
    </w:p>
    <w:tbl>
      <w:tblPr>
        <w:tblW w:w="9786" w:type="dxa"/>
        <w:tblInd w:w="103" w:type="dxa"/>
        <w:tblLayout w:type="fixed"/>
        <w:tblLook w:val="0000"/>
      </w:tblPr>
      <w:tblGrid>
        <w:gridCol w:w="2543"/>
        <w:gridCol w:w="882"/>
        <w:gridCol w:w="900"/>
        <w:gridCol w:w="500"/>
        <w:gridCol w:w="720"/>
        <w:gridCol w:w="720"/>
        <w:gridCol w:w="540"/>
        <w:gridCol w:w="520"/>
        <w:gridCol w:w="720"/>
        <w:gridCol w:w="720"/>
        <w:gridCol w:w="1021"/>
      </w:tblGrid>
      <w:tr w:rsidR="009C6770" w:rsidRPr="00536E4B" w:rsidTr="00A20721">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находятся в аварийном состоянии</w:t>
            </w:r>
          </w:p>
        </w:tc>
        <w:tc>
          <w:tcPr>
            <w:tcW w:w="3521" w:type="dxa"/>
            <w:gridSpan w:val="5"/>
            <w:tcBorders>
              <w:top w:val="single" w:sz="4" w:space="0" w:color="auto"/>
              <w:left w:val="nil"/>
              <w:bottom w:val="nil"/>
              <w:right w:val="single" w:sz="4" w:space="0" w:color="000000"/>
            </w:tcBorders>
            <w:shd w:val="clear" w:color="auto" w:fill="auto"/>
            <w:noWrap/>
            <w:vAlign w:val="bottom"/>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имеют</w:t>
            </w:r>
          </w:p>
        </w:tc>
      </w:tr>
      <w:tr w:rsidR="009C6770" w:rsidRPr="00536E4B" w:rsidTr="00A20721">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9C6770" w:rsidRPr="00536E4B" w:rsidRDefault="009C6770" w:rsidP="00A20721">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 xml:space="preserve">типовых </w:t>
            </w:r>
            <w:proofErr w:type="gramStart"/>
            <w:r w:rsidRPr="00536E4B">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A20721">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A20721">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медицинские кабинеты</w:t>
            </w:r>
          </w:p>
        </w:tc>
        <w:tc>
          <w:tcPr>
            <w:tcW w:w="1021"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из общего количества медкабинетов соответствуют требованиям</w:t>
            </w:r>
          </w:p>
        </w:tc>
      </w:tr>
      <w:tr w:rsidR="009C6770" w:rsidRPr="00536E4B" w:rsidTr="00A20721">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lastRenderedPageBreak/>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9C6770" w:rsidRPr="00536E4B" w:rsidRDefault="009C6770" w:rsidP="00A20721">
            <w:pPr>
              <w:rPr>
                <w:rFonts w:ascii="Times New Roman" w:hAnsi="Times New Roman" w:cs="Times New Roman"/>
                <w:sz w:val="24"/>
                <w:szCs w:val="24"/>
              </w:rPr>
            </w:pPr>
            <w:r w:rsidRPr="00536E4B">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r>
    </w:tbl>
    <w:p w:rsidR="009C6770" w:rsidRPr="00536E4B" w:rsidRDefault="009C6770" w:rsidP="00A20721">
      <w:pPr>
        <w:suppressLineNumbers/>
        <w:tabs>
          <w:tab w:val="left" w:pos="1134"/>
        </w:tabs>
        <w:rPr>
          <w:rFonts w:ascii="Times New Roman" w:hAnsi="Times New Roman" w:cs="Times New Roman"/>
          <w:sz w:val="24"/>
          <w:szCs w:val="24"/>
        </w:rPr>
      </w:pPr>
    </w:p>
    <w:p w:rsidR="009C6770" w:rsidRPr="00536E4B" w:rsidRDefault="009C6770" w:rsidP="00A20721">
      <w:pPr>
        <w:suppressLineNumbers/>
        <w:tabs>
          <w:tab w:val="left" w:pos="1134"/>
        </w:tabs>
        <w:ind w:firstLine="709"/>
        <w:jc w:val="center"/>
        <w:rPr>
          <w:rFonts w:ascii="Times New Roman" w:hAnsi="Times New Roman" w:cs="Times New Roman"/>
          <w:sz w:val="24"/>
          <w:szCs w:val="24"/>
        </w:rPr>
      </w:pPr>
      <w:r w:rsidRPr="00536E4B">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563"/>
      </w:tblGrid>
      <w:tr w:rsidR="009C6770" w:rsidRPr="00536E4B" w:rsidTr="00A20721">
        <w:tc>
          <w:tcPr>
            <w:tcW w:w="608"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п</w:t>
            </w:r>
            <w:proofErr w:type="gramEnd"/>
            <w:r w:rsidRPr="00536E4B">
              <w:rPr>
                <w:rFonts w:ascii="Times New Roman" w:hAnsi="Times New Roman" w:cs="Times New Roman"/>
                <w:sz w:val="24"/>
                <w:szCs w:val="24"/>
              </w:rPr>
              <w:t>/п</w:t>
            </w: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Наименование показателя</w:t>
            </w:r>
          </w:p>
        </w:tc>
        <w:tc>
          <w:tcPr>
            <w:tcW w:w="956" w:type="dxa"/>
          </w:tcPr>
          <w:p w:rsidR="009C6770" w:rsidRPr="00536E4B" w:rsidRDefault="009C6770" w:rsidP="00A20721">
            <w:pPr>
              <w:suppressLineNumbers/>
              <w:tabs>
                <w:tab w:val="left" w:pos="1134"/>
              </w:tabs>
              <w:jc w:val="right"/>
              <w:rPr>
                <w:rFonts w:ascii="Times New Roman" w:hAnsi="Times New Roman" w:cs="Times New Roman"/>
                <w:bCs/>
                <w:sz w:val="24"/>
                <w:szCs w:val="24"/>
              </w:rPr>
            </w:pPr>
            <w:r w:rsidRPr="00536E4B">
              <w:rPr>
                <w:rFonts w:ascii="Times New Roman" w:hAnsi="Times New Roman" w:cs="Times New Roman"/>
                <w:bCs/>
                <w:sz w:val="24"/>
                <w:szCs w:val="24"/>
              </w:rPr>
              <w:t>Всего</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bCs/>
                <w:sz w:val="24"/>
                <w:szCs w:val="24"/>
              </w:rPr>
              <w:t>Начальные школы</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Средние обще</w:t>
            </w:r>
          </w:p>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образовательные</w:t>
            </w:r>
          </w:p>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учреждения</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не имеющих никаких мастерских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мастерских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физкультурный зал</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18</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актовый зал</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учреждений, имеющих музей </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учебно-опытный участок</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подсобное  сельское хозяйство</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5</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столовую или буфет</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посадочных ме</w:t>
            </w:r>
            <w:proofErr w:type="gramStart"/>
            <w:r w:rsidRPr="00536E4B">
              <w:rPr>
                <w:rFonts w:ascii="Times New Roman" w:hAnsi="Times New Roman" w:cs="Times New Roman"/>
                <w:sz w:val="24"/>
                <w:szCs w:val="24"/>
              </w:rPr>
              <w:t>ст в ст</w:t>
            </w:r>
            <w:proofErr w:type="gramEnd"/>
            <w:r w:rsidRPr="00536E4B">
              <w:rPr>
                <w:rFonts w:ascii="Times New Roman" w:hAnsi="Times New Roman" w:cs="Times New Roman"/>
                <w:sz w:val="24"/>
                <w:szCs w:val="24"/>
              </w:rPr>
              <w:t>оловых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1250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387</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863</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число посадочных ме</w:t>
            </w:r>
            <w:proofErr w:type="gramStart"/>
            <w:r w:rsidRPr="00536E4B">
              <w:rPr>
                <w:rFonts w:ascii="Times New Roman" w:hAnsi="Times New Roman" w:cs="Times New Roman"/>
                <w:sz w:val="24"/>
                <w:szCs w:val="24"/>
              </w:rPr>
              <w:t>ст в пр</w:t>
            </w:r>
            <w:proofErr w:type="gramEnd"/>
            <w:r w:rsidRPr="00536E4B">
              <w:rPr>
                <w:rFonts w:ascii="Times New Roman" w:hAnsi="Times New Roman" w:cs="Times New Roman"/>
                <w:sz w:val="24"/>
                <w:szCs w:val="24"/>
              </w:rPr>
              <w:t>испособленных помещениях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w:t>
            </w:r>
            <w:proofErr w:type="gramStart"/>
            <w:r w:rsidRPr="00536E4B">
              <w:rPr>
                <w:rFonts w:ascii="Times New Roman" w:hAnsi="Times New Roman" w:cs="Times New Roman"/>
                <w:sz w:val="24"/>
                <w:szCs w:val="24"/>
              </w:rPr>
              <w:t>обучающихся</w:t>
            </w:r>
            <w:proofErr w:type="gramEnd"/>
            <w:r w:rsidRPr="00536E4B">
              <w:rPr>
                <w:rFonts w:ascii="Times New Roman" w:hAnsi="Times New Roman" w:cs="Times New Roman"/>
                <w:sz w:val="24"/>
                <w:szCs w:val="24"/>
              </w:rPr>
              <w:t>, пользующихся горячим питанием</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1 350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148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1202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библиотеки (книжный фонд)</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них число книг (включая школьные учебники), брошюр, журналов</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92852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4165</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88687</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школьных учебников</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17 340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2110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16756 </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все виды благоустройства</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15</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13</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локальные вычислительные сети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262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60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202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подключенных к сети Интернет</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электронную библиотеку</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пожарную сигнализацию</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bl>
    <w:p w:rsidR="009C6770" w:rsidRPr="00536E4B" w:rsidRDefault="009C6770" w:rsidP="009C6770">
      <w:pPr>
        <w:suppressLineNumbers/>
        <w:tabs>
          <w:tab w:val="left" w:pos="1134"/>
        </w:tabs>
        <w:ind w:firstLine="709"/>
        <w:jc w:val="both"/>
        <w:rPr>
          <w:rFonts w:ascii="Times New Roman" w:hAnsi="Times New Roman" w:cs="Times New Roman"/>
          <w:sz w:val="24"/>
          <w:szCs w:val="24"/>
        </w:rPr>
      </w:pPr>
    </w:p>
    <w:p w:rsidR="009C6770" w:rsidRPr="00536E4B" w:rsidRDefault="009C6770" w:rsidP="00D1123F">
      <w:pPr>
        <w:suppressLineNumbers/>
        <w:tabs>
          <w:tab w:val="left" w:pos="1134"/>
        </w:tabs>
        <w:ind w:right="-142"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Средняя наполняемость классов составляет 10,6 ученика, что ниже принятой нормы.  Это также связано с общим уменьшением числа школьников и выполнением п.10.15.СанПиН 2.4.2.2821-10 от 29.12.2010 №189 по наполняемости классов в начальном звене.</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Доля детей первой и второй групп здоровья в </w:t>
      </w:r>
      <w:proofErr w:type="gramStart"/>
      <w:r w:rsidRPr="00536E4B">
        <w:rPr>
          <w:rFonts w:ascii="Times New Roman" w:hAnsi="Times New Roman" w:cs="Times New Roman"/>
          <w:sz w:val="24"/>
          <w:szCs w:val="24"/>
        </w:rPr>
        <w:t>общей  численности, обучающихся в муниципальных общеобразовательных учреждениях в 2016 году составила</w:t>
      </w:r>
      <w:proofErr w:type="gramEnd"/>
      <w:r w:rsidRPr="00536E4B">
        <w:rPr>
          <w:rFonts w:ascii="Times New Roman" w:hAnsi="Times New Roman" w:cs="Times New Roman"/>
          <w:sz w:val="24"/>
          <w:szCs w:val="24"/>
        </w:rPr>
        <w:t xml:space="preserve"> 76,3 процентов (723 ученика из 941). Этому способствует целый комплекс реализуемых в системе образования  муниципального образования «Глазовский район»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«Детское и школьное питание» государственной программы УР «Развитие образования»,  в рамках которой осуществляется:</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w:t>
      </w:r>
      <w:r w:rsidR="00D93F29" w:rsidRPr="00536E4B">
        <w:rPr>
          <w:rFonts w:ascii="Times New Roman" w:hAnsi="Times New Roman" w:cs="Times New Roman"/>
          <w:sz w:val="24"/>
          <w:szCs w:val="24"/>
        </w:rPr>
        <w:t>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охват горячим питанием в общеобразовательных учреждениях района составляет 100 процентов.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формирования и развития системы здоровьесбережения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Сохранению и укреплению здоровья детей направлена работа общеобразовательных учреждений по организации каникулярного  отдыха и  занятости.  На организацию отдыха детей в пришкольных оздоровительных лагерях с дневным пребыванием  в 2016 году было выделено-1176, 0 тыс</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уб. (в 2015 году-1008, 0 тыс.руб. ), в загородных оздоровительных лагерях в 2016 году определена сумма 187,0 тыс.руб., в 2015 было 196,0 тыс.руб.. В летний период 2016 года на территории МО "Глазовский  район" при общеобразовательных учреждениях работали 19 детских оздоровительных лагерей с дневным пребыванием (в 2015 году - было 18), в которых отдохнули и поправили свое здоровье в течение 21  дня 700 детей. В загородных оздоровительных лагерях отдохнуло 17 школьников. За счет выделенных средств была организована поездка 25 детей с 7 по 10 классы в ДОЛ «Оранжевое настроение». Реализовано 5 программ, трудоустроено  23 подростка.</w:t>
      </w:r>
    </w:p>
    <w:p w:rsidR="009C6770" w:rsidRPr="00536E4B" w:rsidRDefault="009C6770" w:rsidP="009C6770">
      <w:pPr>
        <w:suppressLineNumbers/>
        <w:tabs>
          <w:tab w:val="left" w:pos="1134"/>
        </w:tabs>
        <w:jc w:val="both"/>
        <w:rPr>
          <w:rFonts w:ascii="Times New Roman" w:hAnsi="Times New Roman" w:cs="Times New Roman"/>
          <w:sz w:val="24"/>
          <w:szCs w:val="24"/>
        </w:rPr>
      </w:pPr>
      <w:proofErr w:type="gramStart"/>
      <w:r w:rsidRPr="00536E4B">
        <w:rPr>
          <w:rFonts w:ascii="Times New Roman" w:hAnsi="Times New Roman" w:cs="Times New Roman"/>
          <w:sz w:val="24"/>
          <w:szCs w:val="24"/>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77,3 % (отклонение от плановой нормы незначительно и составляет 0,4%, так как в связи с отсутствием бюджетного финансирования не проведен капитальный ремонт 4-х средних школ, а также заморожены работы по реконструкции спортивного зала в МОУ «Гулековская НШДС»).</w:t>
      </w:r>
      <w:proofErr w:type="gramEnd"/>
      <w:r w:rsidRPr="00536E4B">
        <w:rPr>
          <w:rFonts w:ascii="Times New Roman" w:hAnsi="Times New Roman" w:cs="Times New Roman"/>
          <w:sz w:val="24"/>
          <w:szCs w:val="24"/>
        </w:rPr>
        <w:t xml:space="preserve"> В 2017 году запланированы работы по проведению капитального ремонта крыши и замене оконных блоков здания МОУ «Адамская СОШ» при долевом участии Правительства УР на сумму 2900,0 тыс</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уб..</w:t>
      </w:r>
    </w:p>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С 2011 года начался переход на новые федеральные государственные образовательные стандарты (далее - ФГОС). В 2015/16 учебном году по ФГОС обучаются учащиеся с 1 по 6 класс (или 63,9 процентов школьников района). </w:t>
      </w:r>
    </w:p>
    <w:p w:rsidR="009C6770" w:rsidRPr="00536E4B" w:rsidRDefault="009C6770" w:rsidP="009C6770">
      <w:pPr>
        <w:pStyle w:val="ae"/>
        <w:shd w:val="clear" w:color="auto" w:fill="FFFFFF"/>
        <w:spacing w:before="0" w:after="0"/>
        <w:jc w:val="both"/>
      </w:pPr>
      <w:r w:rsidRPr="00536E4B">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мультимедийной техникой. </w:t>
      </w:r>
      <w:proofErr w:type="gramStart"/>
      <w:r w:rsidRPr="00536E4B">
        <w:t>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w:t>
      </w:r>
      <w:proofErr w:type="gramEnd"/>
      <w:r w:rsidRPr="00536E4B">
        <w:t xml:space="preserve">  Во всех  общеобразовательных учреждениях установлена автоматизированная информационная система «Электронная школа». 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9C6770" w:rsidRPr="00536E4B" w:rsidRDefault="009C6770" w:rsidP="009C6770">
      <w:pPr>
        <w:textAlignment w:val="top"/>
        <w:rPr>
          <w:rFonts w:ascii="Times New Roman" w:hAnsi="Times New Roman" w:cs="Times New Roman"/>
          <w:bCs/>
          <w:sz w:val="24"/>
          <w:szCs w:val="24"/>
        </w:rPr>
      </w:pPr>
      <w:r w:rsidRPr="00536E4B">
        <w:rPr>
          <w:rFonts w:ascii="Times New Roman" w:hAnsi="Times New Roman" w:cs="Times New Roman"/>
          <w:sz w:val="24"/>
          <w:szCs w:val="24"/>
          <w:shd w:val="clear" w:color="auto" w:fill="FAFCFE"/>
        </w:rPr>
        <w:t xml:space="preserve">Преимущества этой системы: </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Оказание услуг в сфере общего образования в электронном виде.</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Полное соответствие электронного журнала бумажному варианту.</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Автоматическое формирование необходимой отчётности ФСН на уровне региона.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Ведение базы результатов по ГИА и ЕГЭ.</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Интеграция с инфраструктурой Электронного правительства.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Работающий механизм тестирования учащихся.</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Формирование рейтингов общеобразовательных учреждений.</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Moodle на обучающей площадке </w:t>
      </w:r>
      <w:r w:rsidRPr="00536E4B">
        <w:rPr>
          <w:rFonts w:ascii="Times New Roman" w:hAnsi="Times New Roman" w:cs="Times New Roman"/>
          <w:sz w:val="24"/>
          <w:szCs w:val="24"/>
          <w:lang w:val="en-US"/>
        </w:rPr>
        <w:t>UdmteachWiki</w:t>
      </w:r>
      <w:r w:rsidRPr="00536E4B">
        <w:rPr>
          <w:rFonts w:ascii="Times New Roman" w:hAnsi="Times New Roman" w:cs="Times New Roman"/>
          <w:sz w:val="24"/>
          <w:szCs w:val="24"/>
        </w:rPr>
        <w:t xml:space="preserve"> (</w:t>
      </w:r>
      <w:r w:rsidRPr="00536E4B">
        <w:rPr>
          <w:rFonts w:ascii="Times New Roman" w:hAnsi="Times New Roman" w:cs="Times New Roman"/>
          <w:sz w:val="24"/>
          <w:szCs w:val="24"/>
          <w:lang w:val="en-US"/>
        </w:rPr>
        <w:t>wiki</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udmteach</w:t>
      </w:r>
      <w:r w:rsidRPr="00536E4B">
        <w:rPr>
          <w:rFonts w:ascii="Times New Roman" w:hAnsi="Times New Roman" w:cs="Times New Roman"/>
          <w:sz w:val="24"/>
          <w:szCs w:val="24"/>
        </w:rPr>
        <w:t>)  или на  портале дистанционного образования «ДОМ 365» (</w:t>
      </w:r>
      <w:r w:rsidRPr="00536E4B">
        <w:rPr>
          <w:rFonts w:ascii="Times New Roman" w:hAnsi="Times New Roman" w:cs="Times New Roman"/>
          <w:sz w:val="24"/>
          <w:szCs w:val="24"/>
          <w:lang w:val="en-US"/>
        </w:rPr>
        <w:t>moodle</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ciurr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"Глазовский район" на период сентябрь 2015 - май 2016 гг.» и его продолжение приказом №52 от 09.11.2016г. на период 2016-2020г.г</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w:t>
      </w:r>
      <w:r w:rsidRPr="00536E4B">
        <w:rPr>
          <w:rFonts w:ascii="Times New Roman" w:hAnsi="Times New Roman" w:cs="Times New Roman"/>
          <w:sz w:val="24"/>
          <w:szCs w:val="24"/>
        </w:rPr>
        <w:lastRenderedPageBreak/>
        <w:t>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5"/>
        <w:gridCol w:w="3077"/>
        <w:gridCol w:w="1767"/>
        <w:gridCol w:w="1681"/>
        <w:gridCol w:w="2686"/>
      </w:tblGrid>
      <w:tr w:rsidR="009C6770" w:rsidRPr="00536E4B" w:rsidTr="009C6770">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Общие сведения о библиотеках образовательных учреждений, реализующих программы общего образования</w:t>
            </w:r>
          </w:p>
        </w:tc>
      </w:tr>
      <w:tr w:rsidR="009C6770" w:rsidRPr="00536E4B" w:rsidTr="009C6770">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причина отсутствия библиотеки</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Имеется книжный фонд </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r>
      <w:tr w:rsidR="009C6770" w:rsidRPr="00536E4B" w:rsidTr="009C677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9C677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r>
    </w:tbl>
    <w:p w:rsidR="009C6770" w:rsidRPr="00536E4B" w:rsidRDefault="009C6770" w:rsidP="009C6770">
      <w:pPr>
        <w:suppressLineNumbers/>
        <w:tabs>
          <w:tab w:val="left" w:pos="1134"/>
        </w:tabs>
        <w:jc w:val="both"/>
        <w:rPr>
          <w:rFonts w:ascii="Times New Roman" w:hAnsi="Times New Roman" w:cs="Times New Roman"/>
          <w:sz w:val="24"/>
          <w:szCs w:val="24"/>
        </w:rPr>
      </w:pP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536E4B">
        <w:rPr>
          <w:rFonts w:ascii="Times New Roman" w:hAnsi="Times New Roman" w:cs="Times New Roman"/>
          <w:sz w:val="24"/>
          <w:szCs w:val="24"/>
        </w:rPr>
        <w:t>Из-за недостаточности финансирования общеобразовательные учреждения не могут существенно изменить ситуацию и уделять большое 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536E4B">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участвует МОУ «Качкашурская СОШ».</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Наряду с традиционными направлениями работы общеобразовательного учреждения в Адамской средней  общеобразовательной школе  реализуется спортивное направление. Для этого открыт пришкольный  интернат на 18 мест. </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shd w:val="clear" w:color="auto" w:fill="FFFFFF"/>
        </w:rPr>
        <w:lastRenderedPageBreak/>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Глазовского района.</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в т.ч.   в МОУ «Понинская СОШ» и МОУ «Золотаревская НШДС» 187 учащихся удмуртский язык   изучают факультативно, это выше среднереспубликанского показателя. В целом, 65% образовательных учреждений (в УР - 42,6 %) изучают удмуртский язык как предмет, а 10 %-факультативно. В текущем учебном году выпускники 9-х классов в количестве 10 человек впервые после долгого перерыва выбрали удмуртский язык и удмуртскую литературу в качестве выпускных экзаменов и справились с показателем среднего балла по языку 3,8, по литературе-4. Качество знаний составляет 55,6 %, успешность 100%.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536E4B">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«Глазовский район»,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536E4B">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9C6770" w:rsidRPr="00536E4B" w:rsidRDefault="009C6770" w:rsidP="009C6770">
      <w:pPr>
        <w:pStyle w:val="affb"/>
        <w:spacing w:before="0" w:after="0"/>
        <w:jc w:val="both"/>
        <w:rPr>
          <w:spacing w:val="-1"/>
        </w:rPr>
      </w:pPr>
      <w:r w:rsidRPr="00536E4B">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pacing w:val="-1"/>
          <w:sz w:val="24"/>
          <w:szCs w:val="24"/>
        </w:rPr>
        <w:t xml:space="preserve">По итогам 2015-16 г.г. увеличился процент таких выпускников с 5,6%  до 3,7% от всех выпускников 11 классов.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Качество общего образования характеризуют результаты единого государственного экзамена (далее – ЕГЭ) и государственной итоговой аттестации. 99,2% выпускников  девятых классов, а это –132 человека получили аттестаты  об основном общем образовании. Ученица Пусошурской СОШ Куликова У. была не допущена к ГИА, т.к. оставлена на повторный курс обучения в связи с большим количеством пропусков по неуважительной причине. </w:t>
      </w:r>
      <w:proofErr w:type="gramStart"/>
      <w:r w:rsidRPr="00536E4B">
        <w:rPr>
          <w:rFonts w:ascii="Times New Roman" w:hAnsi="Times New Roman" w:cs="Times New Roman"/>
          <w:sz w:val="24"/>
          <w:szCs w:val="24"/>
        </w:rPr>
        <w:t xml:space="preserve">Средний балл по району по обязательным предметам в 2016 году ниже по русскому языку, чем в прошлом 2015 году и соответственно составляет </w:t>
      </w:r>
      <w:r w:rsidRPr="00536E4B">
        <w:rPr>
          <w:rFonts w:ascii="Times New Roman" w:hAnsi="Times New Roman" w:cs="Times New Roman"/>
          <w:b/>
          <w:sz w:val="24"/>
          <w:szCs w:val="24"/>
        </w:rPr>
        <w:t>3,4</w:t>
      </w:r>
      <w:r w:rsidRPr="00536E4B">
        <w:rPr>
          <w:rFonts w:ascii="Times New Roman" w:hAnsi="Times New Roman" w:cs="Times New Roman"/>
          <w:sz w:val="24"/>
          <w:szCs w:val="24"/>
        </w:rPr>
        <w:t xml:space="preserve"> (2016 год) и </w:t>
      </w:r>
      <w:r w:rsidRPr="00536E4B">
        <w:rPr>
          <w:rFonts w:ascii="Times New Roman" w:hAnsi="Times New Roman" w:cs="Times New Roman"/>
          <w:b/>
          <w:sz w:val="24"/>
          <w:szCs w:val="24"/>
        </w:rPr>
        <w:t xml:space="preserve">4,03 </w:t>
      </w:r>
      <w:r w:rsidRPr="00536E4B">
        <w:rPr>
          <w:rFonts w:ascii="Times New Roman" w:hAnsi="Times New Roman" w:cs="Times New Roman"/>
          <w:sz w:val="24"/>
          <w:szCs w:val="24"/>
        </w:rPr>
        <w:t>(2015 год</w:t>
      </w:r>
      <w:r w:rsidRPr="00536E4B">
        <w:rPr>
          <w:rFonts w:ascii="Times New Roman" w:hAnsi="Times New Roman" w:cs="Times New Roman"/>
          <w:b/>
          <w:sz w:val="24"/>
          <w:szCs w:val="24"/>
        </w:rPr>
        <w:t>)</w:t>
      </w:r>
      <w:r w:rsidRPr="00536E4B">
        <w:rPr>
          <w:rFonts w:ascii="Times New Roman" w:hAnsi="Times New Roman" w:cs="Times New Roman"/>
          <w:sz w:val="24"/>
          <w:szCs w:val="24"/>
        </w:rPr>
        <w:t xml:space="preserve">, а по математике он немного улучшился </w:t>
      </w:r>
      <w:r w:rsidRPr="00536E4B">
        <w:rPr>
          <w:rFonts w:ascii="Times New Roman" w:hAnsi="Times New Roman" w:cs="Times New Roman"/>
          <w:b/>
          <w:sz w:val="24"/>
          <w:szCs w:val="24"/>
        </w:rPr>
        <w:t xml:space="preserve">3,7 </w:t>
      </w:r>
      <w:r w:rsidRPr="00536E4B">
        <w:rPr>
          <w:rFonts w:ascii="Times New Roman" w:hAnsi="Times New Roman" w:cs="Times New Roman"/>
          <w:sz w:val="24"/>
          <w:szCs w:val="24"/>
        </w:rPr>
        <w:t xml:space="preserve">(2016 год) и </w:t>
      </w:r>
      <w:r w:rsidRPr="00536E4B">
        <w:rPr>
          <w:rFonts w:ascii="Times New Roman" w:hAnsi="Times New Roman" w:cs="Times New Roman"/>
          <w:b/>
          <w:sz w:val="24"/>
          <w:szCs w:val="24"/>
        </w:rPr>
        <w:t>3,6 (</w:t>
      </w:r>
      <w:r w:rsidRPr="00536E4B">
        <w:rPr>
          <w:rFonts w:ascii="Times New Roman" w:hAnsi="Times New Roman" w:cs="Times New Roman"/>
          <w:sz w:val="24"/>
          <w:szCs w:val="24"/>
        </w:rPr>
        <w:t>2015 год</w:t>
      </w:r>
      <w:r w:rsidRPr="00536E4B">
        <w:rPr>
          <w:rFonts w:ascii="Times New Roman" w:hAnsi="Times New Roman" w:cs="Times New Roman"/>
          <w:b/>
          <w:sz w:val="24"/>
          <w:szCs w:val="24"/>
        </w:rPr>
        <w:t>)</w:t>
      </w:r>
      <w:r w:rsidRPr="00536E4B">
        <w:rPr>
          <w:rFonts w:ascii="Times New Roman" w:hAnsi="Times New Roman" w:cs="Times New Roman"/>
          <w:sz w:val="24"/>
          <w:szCs w:val="24"/>
        </w:rPr>
        <w:t>, но они ниже среднереспубликанских показателей, которые равны 4,10 и 3,9</w:t>
      </w:r>
      <w:proofErr w:type="gramEnd"/>
    </w:p>
    <w:p w:rsidR="009C6770" w:rsidRPr="00536E4B" w:rsidRDefault="009C6770" w:rsidP="009C6770">
      <w:pPr>
        <w:pStyle w:val="ac"/>
        <w:ind w:right="-2"/>
        <w:jc w:val="both"/>
        <w:rPr>
          <w:rFonts w:ascii="Times New Roman" w:hAnsi="Times New Roman" w:cs="Times New Roman"/>
          <w:bCs/>
          <w:sz w:val="24"/>
          <w:szCs w:val="24"/>
          <w:lang w:eastAsia="ru-RU"/>
        </w:rPr>
      </w:pPr>
      <w:r w:rsidRPr="00536E4B">
        <w:rPr>
          <w:rFonts w:ascii="Times New Roman" w:hAnsi="Times New Roman" w:cs="Times New Roman"/>
          <w:bCs/>
          <w:sz w:val="24"/>
          <w:szCs w:val="24"/>
          <w:lang w:eastAsia="ru-RU"/>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Start"/>
      <w:r w:rsidRPr="00536E4B">
        <w:rPr>
          <w:rFonts w:ascii="Times New Roman" w:hAnsi="Times New Roman" w:cs="Times New Roman"/>
          <w:bCs/>
          <w:sz w:val="24"/>
          <w:szCs w:val="24"/>
          <w:lang w:eastAsia="ru-RU"/>
        </w:rPr>
        <w:t>.В</w:t>
      </w:r>
      <w:proofErr w:type="gramEnd"/>
      <w:r w:rsidRPr="00536E4B">
        <w:rPr>
          <w:rFonts w:ascii="Times New Roman" w:hAnsi="Times New Roman" w:cs="Times New Roman"/>
          <w:bCs/>
          <w:sz w:val="24"/>
          <w:szCs w:val="24"/>
          <w:lang w:eastAsia="ru-RU"/>
        </w:rPr>
        <w:t xml:space="preserve"> 2015-16 у.г. все выпускники 11 классов получили аттестаты, т.е. сдали экзамены  по обязательным предметам. В прошлом учебном году 1 ученица МОУ «Дондыкарская СОШ» не справилась с математикой на профильном уровне и пересдала её на базовом уровне в </w:t>
      </w:r>
      <w:r w:rsidRPr="00536E4B">
        <w:rPr>
          <w:rFonts w:ascii="Times New Roman" w:hAnsi="Times New Roman" w:cs="Times New Roman"/>
          <w:bCs/>
          <w:sz w:val="24"/>
          <w:szCs w:val="24"/>
          <w:lang w:eastAsia="ru-RU"/>
        </w:rPr>
        <w:lastRenderedPageBreak/>
        <w:t xml:space="preserve">резервные сроки. В 2013-2014, 2014-2015 у.г. все  выпускники 11-х классов (100%) преодолели минимальный порог по обязательным предметам. </w:t>
      </w:r>
    </w:p>
    <w:p w:rsidR="009C6770" w:rsidRPr="00536E4B" w:rsidRDefault="009C6770" w:rsidP="009C6770">
      <w:pPr>
        <w:pStyle w:val="ac"/>
        <w:ind w:right="-2"/>
        <w:jc w:val="both"/>
        <w:rPr>
          <w:rFonts w:ascii="Times New Roman" w:hAnsi="Times New Roman" w:cs="Times New Roman"/>
          <w:bCs/>
          <w:sz w:val="24"/>
          <w:szCs w:val="24"/>
          <w:lang w:eastAsia="ru-RU"/>
        </w:rPr>
      </w:pPr>
      <w:r w:rsidRPr="00536E4B">
        <w:rPr>
          <w:rFonts w:ascii="Times New Roman" w:hAnsi="Times New Roman" w:cs="Times New Roman"/>
          <w:bCs/>
          <w:sz w:val="24"/>
          <w:szCs w:val="24"/>
          <w:lang w:eastAsia="ru-RU"/>
        </w:rPr>
        <w:t xml:space="preserve">        Значения результатов ЕГЭ свидетельствуют о том, что средний балл по обязательным предметам у выпускников 11 классов в текущем году повысился по русскому языку и по математике на базовом  уровне (хотя он ниже  среднереспубликанских показателей).   Средний балл по Удмуртии по математике (проф.) составляет – 51 (был в 2015-52, 41), у нас -45,8 (был в 2015-48, 25), по РФ-46,3 (был-45,6). Средний балл по русскому языку в УР-68,1 (был в 2015-69,48), по РФ-68 (был-65,9), у нас 68,1 (был в 2015-66, 64). Повысили средний балл по району по следующим предметам по выбору: английский язык, химия, биология                                   Данный критерий отнесен в число </w:t>
      </w:r>
      <w:proofErr w:type="gramStart"/>
      <w:r w:rsidRPr="00536E4B">
        <w:rPr>
          <w:rFonts w:ascii="Times New Roman" w:hAnsi="Times New Roman" w:cs="Times New Roman"/>
          <w:bCs/>
          <w:sz w:val="24"/>
          <w:szCs w:val="24"/>
          <w:lang w:eastAsia="ru-RU"/>
        </w:rPr>
        <w:t>показателей эффективности работы руководителей учреждений образования</w:t>
      </w:r>
      <w:proofErr w:type="gramEnd"/>
      <w:r w:rsidRPr="00536E4B">
        <w:rPr>
          <w:rFonts w:ascii="Times New Roman" w:hAnsi="Times New Roman" w:cs="Times New Roman"/>
          <w:bCs/>
          <w:sz w:val="24"/>
          <w:szCs w:val="24"/>
          <w:lang w:eastAsia="ru-RU"/>
        </w:rPr>
        <w:t>.</w:t>
      </w:r>
    </w:p>
    <w:p w:rsidR="009C6770" w:rsidRPr="00536E4B" w:rsidRDefault="009C6770" w:rsidP="0070223B">
      <w:pPr>
        <w:spacing w:after="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Поддержка талантливой молодежи. Методическим отделом Управления образования разработана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В 2016-17 учебном году в нем приняли участие учащиеся 4-11 классов в количестве 366 человек по 20 учебным предметам, в т.ч. по удмуртскому языку и литературе. Информация об итогах каждого этапа была представлена на сайте Управления образования. Стабильно высокие результаты учащиеся показывают по предметам «технология, физкультура» и, напротив, низкие показатели вот уже в течение нескольких последних лет по математике, информатике, географии, химии. К сожаленью, низким остается количество участников республиканского этапа Всероссийской олимпиады школьников, но в 2016 году прослеживается небольшой рост (2015 год – 1 учащийся, 2016г. – 6 учащихся).                  </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научно-практических конференциях.          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Pr="00536E4B">
        <w:rPr>
          <w:rFonts w:ascii="Times New Roman" w:hAnsi="Times New Roman" w:cs="Times New Roman"/>
          <w:sz w:val="24"/>
          <w:szCs w:val="24"/>
        </w:rPr>
        <w:t>мероприятий</w:t>
      </w:r>
      <w:proofErr w:type="gramEnd"/>
      <w:r w:rsidRPr="00536E4B">
        <w:rPr>
          <w:rFonts w:ascii="Times New Roman" w:hAnsi="Times New Roman" w:cs="Times New Roman"/>
          <w:sz w:val="24"/>
          <w:szCs w:val="24"/>
        </w:rPr>
        <w:t xml:space="preserve">  как для учащихся, так и для их наставников.</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На базе Кожильской школы, по инициативе администрации учреждения ежегодно  проходит учебно-практическая конференция школьников «Эврика», участниками которой стали учащиеся   Качкашурской, Куреговской, Понинской, Парзинскойшкол</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системе общего образования трудится 216 педагогических и руководящих кадров, из них с высшим образованием –91 процент. Средний возраст учителей на протяжении ряда лет составляет 44 лет. Среди учителей школ района 18  человек (11%) имеют высшую квалификационную категорию, 82 человека (45 процентов) – I квалификационную категорию. Продолжается работа по увеличению заработной платы педагогов до уровня средней в регионе. По итогам 2016 года на основании отчета «ЗП-образование»  она </w:t>
      </w:r>
      <w:r w:rsidRPr="00536E4B">
        <w:rPr>
          <w:rFonts w:ascii="Times New Roman" w:hAnsi="Times New Roman" w:cs="Times New Roman"/>
          <w:sz w:val="24"/>
          <w:szCs w:val="24"/>
        </w:rPr>
        <w:lastRenderedPageBreak/>
        <w:t>составляет у педагогических работников дошкольных групп 23143 руб., общего образования-22522 рублей.</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Проблемы по укомплектованности  общеобразовательных учреждений педагогическими кадрами в районе нет. Но в ближайшие годы необходимо решать вопросы по привлечению в школы учителей химии, биологии, английского  языка, информатики в виду того, что происходит старение кадров.</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изучения условий и результатов педагогической деятельности общеобразовательными учреждениями проводится самообследование.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Со второго полугодия 2015 года начата процедура проведения независимой оценки качества образовательной деятельности (далее-НОК 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ОД выступил Общественный Совет при Министерстве образования и науки УР. Независимая оценка качества образовательной деятельности организаций, осуществляющих образовательную деятельность - оценочная 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  Общественный совет утвердил перечень образовательных организаций, подлежащих НОК ОД в 2015, 2016 годах, в который вошли 19  общеобразовательных организаций (100%), реализующих образовательные программы начального общего, основного общего, среднего общего образования (протокол от 22 сентября 2015 года № 5). НОК ОД осуществлялась по 4 группам показателей, определенных приказом Минобрнауки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№1-открытость и доступность информации об организациях, осуществляющих образовательную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№2-комфортность условий, в которых осуществляется образовательная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№3-доброжелательность, вежливость, компетентность работников; </w:t>
      </w:r>
    </w:p>
    <w:p w:rsidR="009C6770" w:rsidRPr="00536E4B" w:rsidRDefault="009C6770" w:rsidP="009C6770">
      <w:pPr>
        <w:pStyle w:val="Default"/>
        <w:jc w:val="both"/>
        <w:rPr>
          <w:rFonts w:eastAsia="Calibri"/>
          <w:color w:val="auto"/>
        </w:rPr>
      </w:pPr>
      <w:r w:rsidRPr="00536E4B">
        <w:rPr>
          <w:rFonts w:eastAsia="Calibri"/>
          <w:color w:val="auto"/>
        </w:rPr>
        <w:t>№4-удовлетворенность качеством образовательной деятельности организаций.</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hAnsi="Times New Roman" w:cs="Times New Roman"/>
          <w:sz w:val="24"/>
          <w:szCs w:val="24"/>
        </w:rPr>
        <w:t xml:space="preserve">Показатель  удовлетворенности качеством предоставления образовательной услуги  по средним школам равен  94% (по УР-95,8%), средний балл по всем критериям составляет 119, 4 (по УР-126,4 балла), по начальным школам – детским садам равен 85,3%, а средний балл по всем критериям-123,5 из 128. </w:t>
      </w:r>
      <w:r w:rsidRPr="00536E4B">
        <w:rPr>
          <w:rFonts w:ascii="Times New Roman" w:eastAsia="Calibri" w:hAnsi="Times New Roman" w:cs="Times New Roman"/>
          <w:bCs/>
          <w:sz w:val="24"/>
          <w:szCs w:val="24"/>
        </w:rPr>
        <w:t xml:space="preserve">Таким образом, согласно НОК 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 В данный показатель входят наличие не отремонтированных капитально школ, отсустствие системы видеонаблюдения, пандусов; логопедов, психологов, социальных педагогов, осуществляющих индивидуальную поддержку детей с различными отклонениями в </w:t>
      </w:r>
      <w:r w:rsidRPr="00536E4B">
        <w:rPr>
          <w:rFonts w:ascii="Times New Roman" w:eastAsia="Calibri" w:hAnsi="Times New Roman" w:cs="Times New Roman"/>
          <w:bCs/>
          <w:sz w:val="24"/>
          <w:szCs w:val="24"/>
        </w:rPr>
        <w:lastRenderedPageBreak/>
        <w:t>развитии, воспитании и обучении. Доля удовлетворенных качеством предоставляемых образовательных услуг колеблется от 83,9% до 100%.</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1.2.2. Приоритеты, цели и задачи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70223B">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lastRenderedPageBreak/>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2)обеспечение равного доступа к качественному образованию;</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3)введение эффективного контракта в общем образовании.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учет детей, подлежащих </w:t>
      </w:r>
      <w:proofErr w:type="gramStart"/>
      <w:r w:rsidRPr="00536E4B">
        <w:rPr>
          <w:rFonts w:ascii="Times New Roman" w:hAnsi="Times New Roman" w:cs="Times New Roman"/>
          <w:sz w:val="24"/>
          <w:szCs w:val="24"/>
        </w:rPr>
        <w:t>обучению по</w:t>
      </w:r>
      <w:proofErr w:type="gramEnd"/>
      <w:r w:rsidRPr="00536E4B">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w:t>
      </w:r>
      <w:r w:rsidRPr="00536E4B">
        <w:rPr>
          <w:rFonts w:ascii="Times New Roman" w:hAnsi="Times New Roman" w:cs="Times New Roman"/>
          <w:sz w:val="24"/>
          <w:szCs w:val="24"/>
        </w:rPr>
        <w:lastRenderedPageBreak/>
        <w:t>для детей-сирот и детей, оставшихся без попечения родителей, а также в патронатной семье, и</w:t>
      </w:r>
      <w:proofErr w:type="gramEnd"/>
      <w:r w:rsidRPr="00536E4B">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общему образованию для всех категорий детей.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реализации поставленной цели определены следующие задачи: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842B54" w:rsidRPr="00536E4B" w:rsidRDefault="009C6770" w:rsidP="0070223B">
      <w:pPr>
        <w:ind w:firstLine="709"/>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w:t>
      </w:r>
      <w:r w:rsidR="0070223B" w:rsidRPr="00536E4B">
        <w:rPr>
          <w:rFonts w:ascii="Times New Roman" w:hAnsi="Times New Roman" w:cs="Times New Roman"/>
          <w:sz w:val="24"/>
          <w:szCs w:val="24"/>
        </w:rPr>
        <w:t>зова</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1.2.3. Целевые показатели (индикаторы)</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Показатели характеризуют процесс перехода на ФГОС, влияет на качество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suppressLineNumbers/>
        <w:tabs>
          <w:tab w:val="left" w:pos="1134"/>
        </w:tabs>
        <w:ind w:firstLine="709"/>
        <w:jc w:val="both"/>
        <w:rPr>
          <w:rFonts w:ascii="Times New Roman" w:hAnsi="Times New Roman" w:cs="Times New Roman"/>
          <w:bCs/>
          <w:i/>
          <w:sz w:val="24"/>
          <w:szCs w:val="24"/>
        </w:rPr>
      </w:pPr>
      <w:r w:rsidRPr="00536E4B">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536E4B">
        <w:rPr>
          <w:rFonts w:ascii="Times New Roman" w:hAnsi="Times New Roman" w:cs="Times New Roman"/>
          <w:bCs/>
          <w:i/>
          <w:sz w:val="24"/>
          <w:szCs w:val="24"/>
        </w:rPr>
        <w:t xml:space="preserve">Предусмотрен в системе </w:t>
      </w:r>
      <w:proofErr w:type="gramStart"/>
      <w:r w:rsidRPr="00536E4B">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i/>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учреждения.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w:t>
      </w:r>
      <w:r w:rsidRPr="00536E4B">
        <w:rPr>
          <w:rFonts w:ascii="Times New Roman" w:hAnsi="Times New Roman" w:cs="Times New Roman"/>
          <w:sz w:val="24"/>
          <w:szCs w:val="24"/>
        </w:rPr>
        <w:lastRenderedPageBreak/>
        <w:t>деятельности. Влияет на качество общего образования, размер заработной платы и квалификацию учителей.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17) Независимая оценка качества общего образования, баллов</w:t>
      </w:r>
      <w:proofErr w:type="gramStart"/>
      <w:r w:rsidRPr="00536E4B">
        <w:rPr>
          <w:rFonts w:ascii="Times New Roman" w:hAnsi="Times New Roman" w:cs="Times New Roman"/>
          <w:sz w:val="24"/>
          <w:szCs w:val="24"/>
        </w:rPr>
        <w:t>.</w:t>
      </w:r>
      <w:r w:rsidRPr="00536E4B">
        <w:rPr>
          <w:rFonts w:ascii="Times New Roman" w:hAnsi="Times New Roman" w:cs="Times New Roman"/>
          <w:bCs/>
          <w:i/>
          <w:sz w:val="24"/>
          <w:szCs w:val="24"/>
          <w:highlight w:val="lightGray"/>
        </w:rPr>
        <w:t>и</w:t>
      </w:r>
      <w:proofErr w:type="gramEnd"/>
      <w:r w:rsidRPr="00536E4B">
        <w:rPr>
          <w:rFonts w:ascii="Times New Roman" w:hAnsi="Times New Roman" w:cs="Times New Roman"/>
          <w:bCs/>
          <w:i/>
          <w:sz w:val="24"/>
          <w:szCs w:val="24"/>
          <w:highlight w:val="lightGray"/>
        </w:rPr>
        <w:t>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общего образования. </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r w:rsidRPr="00536E4B">
        <w:rPr>
          <w:rFonts w:ascii="Times New Roman" w:hAnsi="Times New Roman" w:cs="Times New Roman"/>
          <w:bCs/>
          <w:i/>
          <w:sz w:val="24"/>
          <w:szCs w:val="24"/>
          <w:highlight w:val="lightGray"/>
        </w:rPr>
        <w:t xml:space="preserve"> (используется по мере внедрения оценки)</w:t>
      </w:r>
      <w:r w:rsidRPr="00536E4B">
        <w:rPr>
          <w:rFonts w:ascii="Times New Roman" w:hAnsi="Times New Roman" w:cs="Times New Roman"/>
          <w:bCs/>
          <w:sz w:val="24"/>
          <w:szCs w:val="24"/>
        </w:rPr>
        <w:t>.</w:t>
      </w:r>
    </w:p>
    <w:p w:rsidR="00842B54" w:rsidRPr="00536E4B" w:rsidRDefault="00842B54" w:rsidP="00253D9E">
      <w:pPr>
        <w:tabs>
          <w:tab w:val="left" w:pos="459"/>
        </w:tabs>
        <w:spacing w:after="120"/>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9C6770" w:rsidRPr="00536E4B" w:rsidRDefault="009C6770" w:rsidP="00253D9E">
      <w:pPr>
        <w:spacing w:after="120"/>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r w:rsidR="00F1595C" w:rsidRPr="00536E4B">
        <w:rPr>
          <w:rFonts w:ascii="Times New Roman" w:hAnsi="Times New Roman" w:cs="Times New Roman"/>
          <w:sz w:val="24"/>
          <w:szCs w:val="24"/>
        </w:rPr>
        <w:t>.</w:t>
      </w:r>
    </w:p>
    <w:p w:rsidR="00F1595C" w:rsidRPr="00536E4B" w:rsidRDefault="009C6770" w:rsidP="00253D9E">
      <w:pPr>
        <w:jc w:val="both"/>
        <w:rPr>
          <w:rFonts w:ascii="Times New Roman" w:hAnsi="Times New Roman" w:cs="Times New Roman"/>
          <w:sz w:val="24"/>
          <w:szCs w:val="24"/>
          <w:shd w:val="clear" w:color="auto" w:fill="FFFFFF"/>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842B54" w:rsidRPr="00536E4B" w:rsidRDefault="00842B54" w:rsidP="00842B54">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842B54" w:rsidRPr="00536E4B" w:rsidRDefault="00842B54" w:rsidP="00A20721">
      <w:pPr>
        <w:spacing w:after="0"/>
        <w:jc w:val="both"/>
        <w:rPr>
          <w:rFonts w:ascii="Times New Roman" w:hAnsi="Times New Roman" w:cs="Times New Roman"/>
          <w:sz w:val="24"/>
          <w:szCs w:val="24"/>
        </w:rPr>
      </w:pPr>
      <w:proofErr w:type="gramStart"/>
      <w:r w:rsidRPr="00536E4B">
        <w:rPr>
          <w:rFonts w:ascii="Times New Roman" w:hAnsi="Times New Roman" w:cs="Times New Roman"/>
          <w:bCs/>
          <w:sz w:val="24"/>
          <w:szCs w:val="24"/>
        </w:rPr>
        <w:lastRenderedPageBreak/>
        <w:t>21)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roofErr w:type="gramEnd"/>
    </w:p>
    <w:p w:rsidR="00F1595C" w:rsidRPr="00536E4B" w:rsidRDefault="00842B54"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20 и 21 показатели введены </w:t>
      </w:r>
      <w:r w:rsidR="00F1595C" w:rsidRPr="00536E4B">
        <w:rPr>
          <w:rFonts w:ascii="Times New Roman" w:hAnsi="Times New Roman" w:cs="Times New Roman"/>
          <w:sz w:val="24"/>
          <w:szCs w:val="24"/>
        </w:rPr>
        <w:t>на основании распоряжения Правительства УР от 4 июля 2019 года N 798-р</w:t>
      </w:r>
      <w:r w:rsidR="00F1595C" w:rsidRPr="00536E4B">
        <w:rPr>
          <w:rFonts w:ascii="Times New Roman" w:hAnsi="Times New Roman" w:cs="Times New Roman"/>
          <w:sz w:val="24"/>
          <w:szCs w:val="24"/>
        </w:rPr>
        <w:br/>
        <w:t xml:space="preserve"> «Об организации работы по созданию центров образования цифрового и гуманитарного профилей "Точка роста" в Удмуртской Республике».Совокупность образовательных организаций, на базе которых создаются «Точки роста», составит федеральную сеть Центров образования цифрового и гуманитарного профилей «Точка роста».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b/>
          <w:sz w:val="24"/>
          <w:szCs w:val="24"/>
        </w:rPr>
        <w:t xml:space="preserve">1.2.4. Сроки и этапы реализации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Подпрограмм</w:t>
      </w:r>
      <w:r w:rsidR="00310679" w:rsidRPr="00536E4B">
        <w:rPr>
          <w:rFonts w:ascii="Times New Roman" w:hAnsi="Times New Roman" w:cs="Times New Roman"/>
          <w:sz w:val="24"/>
          <w:szCs w:val="24"/>
        </w:rPr>
        <w:t>а реализуется в 2015-2024 годах:</w:t>
      </w:r>
    </w:p>
    <w:p w:rsidR="00310679" w:rsidRPr="00536E4B" w:rsidRDefault="00310679"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310679" w:rsidRPr="00536E4B" w:rsidRDefault="00310679"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C6770" w:rsidP="009D19DB">
      <w:pPr>
        <w:jc w:val="both"/>
        <w:rPr>
          <w:rFonts w:ascii="Times New Roman" w:hAnsi="Times New Roman" w:cs="Times New Roman"/>
          <w:b/>
          <w:sz w:val="24"/>
          <w:szCs w:val="24"/>
        </w:rPr>
      </w:pPr>
      <w:r w:rsidRPr="00536E4B">
        <w:rPr>
          <w:rFonts w:ascii="Times New Roman" w:hAnsi="Times New Roman" w:cs="Times New Roman"/>
          <w:b/>
          <w:sz w:val="24"/>
          <w:szCs w:val="24"/>
        </w:rPr>
        <w:t>1.2.5. Основные мероприятия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536E4B">
        <w:rPr>
          <w:rFonts w:ascii="Times New Roman" w:hAnsi="Times New Roman" w:cs="Times New Roman"/>
          <w:sz w:val="24"/>
          <w:szCs w:val="24"/>
        </w:rPr>
        <w:t xml:space="preserve"> Федерации. 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целях определения размеров субвенций на </w:t>
      </w:r>
      <w:proofErr w:type="gramStart"/>
      <w:r w:rsidRPr="00536E4B">
        <w:rPr>
          <w:rFonts w:ascii="Times New Roman" w:hAnsi="Times New Roman" w:cs="Times New Roman"/>
          <w:sz w:val="24"/>
          <w:szCs w:val="24"/>
        </w:rPr>
        <w:t xml:space="preserve">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536E4B">
          <w:rPr>
            <w:rFonts w:ascii="Times New Roman" w:hAnsi="Times New Roman" w:cs="Times New Roman"/>
            <w:sz w:val="24"/>
            <w:szCs w:val="24"/>
          </w:rPr>
          <w:t>Закон</w:t>
        </w:r>
      </w:hyperlink>
      <w:r w:rsidRPr="00536E4B">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w:t>
      </w:r>
      <w:proofErr w:type="gramEnd"/>
      <w:r w:rsidRPr="00536E4B">
        <w:rPr>
          <w:rFonts w:ascii="Times New Roman" w:hAnsi="Times New Roman" w:cs="Times New Roman"/>
          <w:sz w:val="24"/>
          <w:szCs w:val="24"/>
        </w:rPr>
        <w:t xml:space="preserve">, а также дополнительного образования в общеобразовательных учреждениях». Указанным </w:t>
      </w:r>
      <w:hyperlink r:id="rId9" w:history="1">
        <w:r w:rsidRPr="00536E4B">
          <w:rPr>
            <w:rFonts w:ascii="Times New Roman" w:hAnsi="Times New Roman" w:cs="Times New Roman"/>
            <w:sz w:val="24"/>
            <w:szCs w:val="24"/>
          </w:rPr>
          <w:t>Законом</w:t>
        </w:r>
      </w:hyperlink>
      <w:r w:rsidRPr="00536E4B">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w:t>
      </w:r>
      <w:r w:rsidRPr="00536E4B">
        <w:rPr>
          <w:rFonts w:ascii="Times New Roman" w:hAnsi="Times New Roman" w:cs="Times New Roman"/>
          <w:sz w:val="24"/>
          <w:szCs w:val="24"/>
        </w:rPr>
        <w:lastRenderedPageBreak/>
        <w:t xml:space="preserve">зависимости от специфики работы в общеобразовательном учреждении по уровням образования.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Данное мероприятие включает в себя следующие направления: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з) средства республиканского бюджета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536E4B">
        <w:rPr>
          <w:rFonts w:ascii="Times New Roman" w:hAnsi="Times New Roman" w:cs="Times New Roman"/>
          <w:sz w:val="24"/>
          <w:szCs w:val="24"/>
        </w:rPr>
        <w:t xml:space="preserve"> полномочий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5) Модернизация пищеблоков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7)Подготовка образовательных учреждений муниципального образования «Глазовский район» к новому учебному году.</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"Глазовский район"</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xml:space="preserve">) Реконструкция кровли МОУ "Кочишевская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w:t>
      </w: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xml:space="preserve">) Реконструкция кровли МОУ "Дондыкарская СОШ" с заменой плоской крыши на скатную, </w:t>
      </w: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Реконструкция кровли МОУ "Золотаревская НШДС" с заменой плоской крыши на скатную,</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xml:space="preserve">) Реконструкция кровли МОУ "Люмская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t>5</w:t>
      </w:r>
      <w:r w:rsidR="009C6770" w:rsidRPr="00536E4B">
        <w:rPr>
          <w:rFonts w:ascii="Times New Roman" w:hAnsi="Times New Roman" w:cs="Times New Roman"/>
          <w:bCs/>
          <w:sz w:val="24"/>
          <w:szCs w:val="24"/>
        </w:rPr>
        <w:t xml:space="preserve">) Реконструкция кровли МОУ "Адамская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на здании школы и столовой,</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t>6</w:t>
      </w:r>
      <w:r w:rsidR="009C6770" w:rsidRPr="00536E4B">
        <w:rPr>
          <w:rFonts w:ascii="Times New Roman" w:hAnsi="Times New Roman" w:cs="Times New Roman"/>
          <w:bCs/>
          <w:sz w:val="24"/>
          <w:szCs w:val="24"/>
        </w:rPr>
        <w:t xml:space="preserve">) Реконструкция кровли МОУ "Дзякинская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7</w:t>
      </w:r>
      <w:r w:rsidR="009C6770" w:rsidRPr="00536E4B">
        <w:rPr>
          <w:rFonts w:ascii="Times New Roman" w:hAnsi="Times New Roman" w:cs="Times New Roman"/>
          <w:bCs/>
          <w:sz w:val="24"/>
          <w:szCs w:val="24"/>
        </w:rPr>
        <w:t xml:space="preserve">) Реконструкция кровли МКОУ "Кожильская   СОШ сельскохозяйственного направления"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8</w:t>
      </w:r>
      <w:r w:rsidR="009C6770" w:rsidRPr="00536E4B">
        <w:rPr>
          <w:rFonts w:ascii="Times New Roman" w:hAnsi="Times New Roman" w:cs="Times New Roman"/>
          <w:bCs/>
          <w:sz w:val="24"/>
          <w:szCs w:val="24"/>
        </w:rPr>
        <w:t>) Реконструкция спального корпуса МОУ "Понинский детский дом - школа".</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9</w:t>
      </w:r>
      <w:r w:rsidR="009C6770" w:rsidRPr="00536E4B">
        <w:rPr>
          <w:rFonts w:ascii="Times New Roman" w:hAnsi="Times New Roman" w:cs="Times New Roman"/>
          <w:bCs/>
          <w:sz w:val="24"/>
          <w:szCs w:val="24"/>
        </w:rPr>
        <w:t>) Строительство пристроя к зданию МОУ "Гулёковская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10</w:t>
      </w:r>
      <w:r w:rsidR="009C6770" w:rsidRPr="00536E4B">
        <w:rPr>
          <w:rFonts w:ascii="Times New Roman" w:hAnsi="Times New Roman" w:cs="Times New Roman"/>
          <w:bCs/>
          <w:sz w:val="24"/>
          <w:szCs w:val="24"/>
        </w:rPr>
        <w:t>) Капитальный ремонт здания МОУ «Ключевская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11</w:t>
      </w:r>
      <w:r w:rsidR="009C6770" w:rsidRPr="00536E4B">
        <w:rPr>
          <w:rFonts w:ascii="Times New Roman" w:hAnsi="Times New Roman" w:cs="Times New Roman"/>
          <w:bCs/>
          <w:sz w:val="24"/>
          <w:szCs w:val="24"/>
        </w:rPr>
        <w:t>) Капитальный ремонт здания МОУ «Понинский детский дом» (жилые помещения).</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12</w:t>
      </w:r>
      <w:r w:rsidR="009C6770" w:rsidRPr="00536E4B">
        <w:rPr>
          <w:rFonts w:ascii="Times New Roman" w:hAnsi="Times New Roman" w:cs="Times New Roman"/>
          <w:bCs/>
          <w:sz w:val="24"/>
          <w:szCs w:val="24"/>
        </w:rPr>
        <w:t xml:space="preserve">) Реконструкция социально-культурного центра с размещением дошкольной группы и пищеблока </w:t>
      </w:r>
      <w:proofErr w:type="gramStart"/>
      <w:r w:rsidR="009C6770" w:rsidRPr="00536E4B">
        <w:rPr>
          <w:rFonts w:ascii="Times New Roman" w:hAnsi="Times New Roman" w:cs="Times New Roman"/>
          <w:bCs/>
          <w:sz w:val="24"/>
          <w:szCs w:val="24"/>
        </w:rPr>
        <w:t>в</w:t>
      </w:r>
      <w:proofErr w:type="gramEnd"/>
      <w:r w:rsidR="009C6770" w:rsidRPr="00536E4B">
        <w:rPr>
          <w:rFonts w:ascii="Times New Roman" w:hAnsi="Times New Roman" w:cs="Times New Roman"/>
          <w:bCs/>
          <w:sz w:val="24"/>
          <w:szCs w:val="24"/>
        </w:rPr>
        <w:t xml:space="preserve"> с. Люм.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13</w:t>
      </w:r>
      <w:r w:rsidR="009C6770" w:rsidRPr="00536E4B">
        <w:rPr>
          <w:rFonts w:ascii="Times New Roman" w:hAnsi="Times New Roman" w:cs="Times New Roman"/>
          <w:bCs/>
          <w:sz w:val="24"/>
          <w:szCs w:val="24"/>
        </w:rPr>
        <w:t>) Реконструкция крыши здания  МОУ «Октябрьская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9C6770" w:rsidRPr="00536E4B">
        <w:rPr>
          <w:rFonts w:ascii="Times New Roman" w:hAnsi="Times New Roman" w:cs="Times New Roman"/>
          <w:bCs/>
          <w:sz w:val="24"/>
          <w:szCs w:val="24"/>
        </w:rPr>
        <w:t xml:space="preserve">) Ремонт здания школы Муниципального общеобразовательного учреждения "Куреговская средняя общеобразовательная школа".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15</w:t>
      </w:r>
      <w:r w:rsidR="009C6770" w:rsidRPr="00536E4B">
        <w:rPr>
          <w:rFonts w:ascii="Times New Roman" w:hAnsi="Times New Roman" w:cs="Times New Roman"/>
          <w:bCs/>
          <w:sz w:val="24"/>
          <w:szCs w:val="24"/>
        </w:rPr>
        <w:t xml:space="preserve">) Реконструкция здания школы и пристрояСлудской НШДС под размещение дошкольной группы.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16</w:t>
      </w:r>
      <w:r w:rsidR="009C6770" w:rsidRPr="00536E4B">
        <w:rPr>
          <w:rFonts w:ascii="Times New Roman" w:hAnsi="Times New Roman" w:cs="Times New Roman"/>
          <w:bCs/>
          <w:sz w:val="24"/>
          <w:szCs w:val="24"/>
        </w:rPr>
        <w:t>) Ремонт здания школы МОУ "Золотаревская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17</w:t>
      </w:r>
      <w:r w:rsidR="009C6770" w:rsidRPr="00536E4B">
        <w:rPr>
          <w:rFonts w:ascii="Times New Roman" w:hAnsi="Times New Roman" w:cs="Times New Roman"/>
          <w:bCs/>
          <w:sz w:val="24"/>
          <w:szCs w:val="24"/>
        </w:rPr>
        <w:t>) Капитальный ремонт учебного корпуса МКУ "Понинский детский дом" в с</w:t>
      </w:r>
      <w:proofErr w:type="gramStart"/>
      <w:r w:rsidR="009C6770" w:rsidRPr="00536E4B">
        <w:rPr>
          <w:rFonts w:ascii="Times New Roman" w:hAnsi="Times New Roman" w:cs="Times New Roman"/>
          <w:bCs/>
          <w:sz w:val="24"/>
          <w:szCs w:val="24"/>
        </w:rPr>
        <w:t>.П</w:t>
      </w:r>
      <w:proofErr w:type="gramEnd"/>
      <w:r w:rsidR="009C6770" w:rsidRPr="00536E4B">
        <w:rPr>
          <w:rFonts w:ascii="Times New Roman" w:hAnsi="Times New Roman" w:cs="Times New Roman"/>
          <w:bCs/>
          <w:sz w:val="24"/>
          <w:szCs w:val="24"/>
        </w:rPr>
        <w:t>ониноГлазовского района УР (ПИР),</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18</w:t>
      </w:r>
      <w:r w:rsidR="009C6770" w:rsidRPr="00536E4B">
        <w:rPr>
          <w:rFonts w:ascii="Times New Roman" w:hAnsi="Times New Roman" w:cs="Times New Roman"/>
          <w:bCs/>
          <w:sz w:val="24"/>
          <w:szCs w:val="24"/>
        </w:rPr>
        <w:t>) Капитальный ремонт крыши и замена оконных блоков здания МОУ "Адамская СОШ" в д</w:t>
      </w:r>
      <w:proofErr w:type="gramStart"/>
      <w:r w:rsidR="009C6770" w:rsidRPr="00536E4B">
        <w:rPr>
          <w:rFonts w:ascii="Times New Roman" w:hAnsi="Times New Roman" w:cs="Times New Roman"/>
          <w:bCs/>
          <w:sz w:val="24"/>
          <w:szCs w:val="24"/>
        </w:rPr>
        <w:t>.А</w:t>
      </w:r>
      <w:proofErr w:type="gramEnd"/>
      <w:r w:rsidR="009C6770" w:rsidRPr="00536E4B">
        <w:rPr>
          <w:rFonts w:ascii="Times New Roman" w:hAnsi="Times New Roman" w:cs="Times New Roman"/>
          <w:bCs/>
          <w:sz w:val="24"/>
          <w:szCs w:val="24"/>
        </w:rPr>
        <w:t>дамГлазовского района УР.</w:t>
      </w:r>
    </w:p>
    <w:p w:rsidR="0070223B" w:rsidRPr="00536E4B" w:rsidRDefault="0070223B"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19) Капитальный ремонт здания МОУ "Ключевская СОШ" под размещение медицинского кабинета в д</w:t>
      </w:r>
      <w:proofErr w:type="gramStart"/>
      <w:r w:rsidRPr="00536E4B">
        <w:rPr>
          <w:rFonts w:ascii="Times New Roman" w:hAnsi="Times New Roman" w:cs="Times New Roman"/>
          <w:bCs/>
          <w:sz w:val="24"/>
          <w:szCs w:val="24"/>
        </w:rPr>
        <w:t>.У</w:t>
      </w:r>
      <w:proofErr w:type="gramEnd"/>
      <w:r w:rsidRPr="00536E4B">
        <w:rPr>
          <w:rFonts w:ascii="Times New Roman" w:hAnsi="Times New Roman" w:cs="Times New Roman"/>
          <w:bCs/>
          <w:sz w:val="24"/>
          <w:szCs w:val="24"/>
        </w:rPr>
        <w:t>дм.КлючиГлазовского района Удмуртской Республики</w:t>
      </w: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 </w:t>
      </w:r>
      <w:r w:rsidR="0070223B" w:rsidRPr="00536E4B">
        <w:rPr>
          <w:rFonts w:ascii="Times New Roman" w:hAnsi="Times New Roman" w:cs="Times New Roman"/>
          <w:bCs/>
          <w:sz w:val="24"/>
          <w:szCs w:val="24"/>
        </w:rPr>
        <w:t>Капитальный ремонт кровли и замена оконных блоков здания школы МОУ «Качкашурская СОШ» в д. КачкашурГлазовского района Удмуртской Республики</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r w:rsidR="0070223B" w:rsidRPr="00536E4B">
        <w:rPr>
          <w:rFonts w:ascii="Times New Roman" w:hAnsi="Times New Roman" w:cs="Times New Roman"/>
          <w:bCs/>
          <w:sz w:val="24"/>
          <w:szCs w:val="24"/>
        </w:rPr>
        <w:t>) Капитальный ремонт кровли здания школы МОУ «Дондыкарская СОШ» в д. ДондыкарГлазовского района Удмуртской Республики</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r w:rsidR="0070223B" w:rsidRPr="00536E4B">
        <w:rPr>
          <w:rFonts w:ascii="Times New Roman" w:hAnsi="Times New Roman" w:cs="Times New Roman"/>
          <w:bCs/>
          <w:sz w:val="24"/>
          <w:szCs w:val="24"/>
        </w:rPr>
        <w:t>) Замена оконных блоков здания школы МОУ «Понинская СОШ» в с</w:t>
      </w:r>
      <w:proofErr w:type="gramStart"/>
      <w:r w:rsidR="0070223B" w:rsidRPr="00536E4B">
        <w:rPr>
          <w:rFonts w:ascii="Times New Roman" w:hAnsi="Times New Roman" w:cs="Times New Roman"/>
          <w:bCs/>
          <w:sz w:val="24"/>
          <w:szCs w:val="24"/>
        </w:rPr>
        <w:t>.П</w:t>
      </w:r>
      <w:proofErr w:type="gramEnd"/>
      <w:r w:rsidR="0070223B" w:rsidRPr="00536E4B">
        <w:rPr>
          <w:rFonts w:ascii="Times New Roman" w:hAnsi="Times New Roman" w:cs="Times New Roman"/>
          <w:bCs/>
          <w:sz w:val="24"/>
          <w:szCs w:val="24"/>
        </w:rPr>
        <w:t>ониноГлазовского района Удмуртской Республики</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r w:rsidR="0070223B" w:rsidRPr="00536E4B">
        <w:rPr>
          <w:rFonts w:ascii="Times New Roman" w:hAnsi="Times New Roman" w:cs="Times New Roman"/>
          <w:bCs/>
          <w:sz w:val="24"/>
          <w:szCs w:val="24"/>
        </w:rPr>
        <w:t>)</w:t>
      </w:r>
      <w:r w:rsidR="008035BF" w:rsidRPr="00536E4B">
        <w:rPr>
          <w:rFonts w:ascii="Times New Roman" w:hAnsi="Times New Roman" w:cs="Times New Roman"/>
          <w:bCs/>
          <w:sz w:val="24"/>
          <w:szCs w:val="24"/>
        </w:rPr>
        <w:t xml:space="preserve"> Капитальный ремонт здания школы МОУ «Дзякинская СОШ», УР, Глазовский район, с</w:t>
      </w:r>
      <w:proofErr w:type="gramStart"/>
      <w:r w:rsidR="008035BF" w:rsidRPr="00536E4B">
        <w:rPr>
          <w:rFonts w:ascii="Times New Roman" w:hAnsi="Times New Roman" w:cs="Times New Roman"/>
          <w:bCs/>
          <w:sz w:val="24"/>
          <w:szCs w:val="24"/>
        </w:rPr>
        <w:t>.Д</w:t>
      </w:r>
      <w:proofErr w:type="gramEnd"/>
      <w:r w:rsidR="008035BF" w:rsidRPr="00536E4B">
        <w:rPr>
          <w:rFonts w:ascii="Times New Roman" w:hAnsi="Times New Roman" w:cs="Times New Roman"/>
          <w:bCs/>
          <w:sz w:val="24"/>
          <w:szCs w:val="24"/>
        </w:rPr>
        <w:t>зякино, ул.Кирова, д.2</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r w:rsidR="008035BF" w:rsidRPr="00536E4B">
        <w:rPr>
          <w:rFonts w:ascii="Times New Roman" w:hAnsi="Times New Roman" w:cs="Times New Roman"/>
          <w:bCs/>
          <w:sz w:val="24"/>
          <w:szCs w:val="24"/>
        </w:rPr>
        <w:t>) Капитальный ремонт здания школы МОУ «Понинская СОШ», УР, Глазовский район, с</w:t>
      </w:r>
      <w:proofErr w:type="gramStart"/>
      <w:r w:rsidR="008035BF" w:rsidRPr="00536E4B">
        <w:rPr>
          <w:rFonts w:ascii="Times New Roman" w:hAnsi="Times New Roman" w:cs="Times New Roman"/>
          <w:bCs/>
          <w:sz w:val="24"/>
          <w:szCs w:val="24"/>
        </w:rPr>
        <w:t>.П</w:t>
      </w:r>
      <w:proofErr w:type="gramEnd"/>
      <w:r w:rsidR="008035BF" w:rsidRPr="00536E4B">
        <w:rPr>
          <w:rFonts w:ascii="Times New Roman" w:hAnsi="Times New Roman" w:cs="Times New Roman"/>
          <w:bCs/>
          <w:sz w:val="24"/>
          <w:szCs w:val="24"/>
        </w:rPr>
        <w:t>онино, ул.Коммунальная, 3</w:t>
      </w:r>
    </w:p>
    <w:p w:rsidR="008035BF" w:rsidRPr="00536E4B" w:rsidRDefault="008035BF" w:rsidP="0070223B">
      <w:pPr>
        <w:spacing w:after="0" w:line="240" w:lineRule="auto"/>
        <w:rPr>
          <w:rFonts w:ascii="Times New Roman" w:hAnsi="Times New Roman" w:cs="Times New Roman"/>
          <w:bCs/>
          <w:sz w:val="24"/>
          <w:szCs w:val="24"/>
        </w:rPr>
      </w:pPr>
    </w:p>
    <w:p w:rsidR="009C6770"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 xml:space="preserve">         9)</w:t>
      </w:r>
      <w:r w:rsidR="009C6770" w:rsidRPr="00536E4B">
        <w:rPr>
          <w:rFonts w:ascii="Times New Roman" w:hAnsi="Times New Roman" w:cs="Times New Roman"/>
          <w:sz w:val="24"/>
          <w:szCs w:val="24"/>
        </w:rPr>
        <w:t>Организация и проведение олимпиад и соревнований школьников на муниципальном и республиканском уровнях.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 целях выявления одаренных детей.</w:t>
      </w:r>
    </w:p>
    <w:p w:rsidR="009C6770" w:rsidRPr="00536E4B" w:rsidRDefault="00253D9E" w:rsidP="00253D9E">
      <w:pPr>
        <w:ind w:left="540"/>
        <w:jc w:val="both"/>
        <w:rPr>
          <w:rFonts w:ascii="Times New Roman" w:hAnsi="Times New Roman" w:cs="Times New Roman"/>
          <w:sz w:val="24"/>
          <w:szCs w:val="24"/>
        </w:rPr>
      </w:pPr>
      <w:r w:rsidRPr="00536E4B">
        <w:rPr>
          <w:rFonts w:ascii="Times New Roman" w:hAnsi="Times New Roman" w:cs="Times New Roman"/>
          <w:sz w:val="24"/>
          <w:szCs w:val="24"/>
        </w:rPr>
        <w:t>10)</w:t>
      </w:r>
      <w:r w:rsidR="009C6770" w:rsidRPr="00536E4B">
        <w:rPr>
          <w:rFonts w:ascii="Times New Roman" w:hAnsi="Times New Roman" w:cs="Times New Roman"/>
          <w:sz w:val="24"/>
          <w:szCs w:val="24"/>
        </w:rPr>
        <w:t>Формирование системы мониторинга уровня подготовки и социализации школьников.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"Глазовский район"</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г) информационное сопровождение мероприятий по внедрению эффективного контракта.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«Глазовский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взаимодействие со СМИ в целях публикации информации об общем образовании в печатных средствах массовой информации, а также подготовки сюжетов длятел</w:t>
      </w:r>
      <w:proofErr w:type="gramStart"/>
      <w:r w:rsidRPr="00536E4B">
        <w:rPr>
          <w:rFonts w:ascii="Times New Roman" w:hAnsi="Times New Roman" w:cs="Times New Roman"/>
          <w:sz w:val="24"/>
          <w:szCs w:val="24"/>
        </w:rPr>
        <w:t>е-</w:t>
      </w:r>
      <w:proofErr w:type="gramEnd"/>
      <w:r w:rsidRPr="00536E4B">
        <w:rPr>
          <w:rFonts w:ascii="Times New Roman" w:hAnsi="Times New Roman" w:cs="Times New Roman"/>
          <w:sz w:val="24"/>
          <w:szCs w:val="24"/>
        </w:rPr>
        <w:t xml:space="preserve"> и радиопередач;</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 xml:space="preserve">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организация </w:t>
      </w:r>
      <w:proofErr w:type="gramStart"/>
      <w:r w:rsidRPr="00536E4B">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учреждений, контактных телефонах и адресах электронной почты.</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Pr="00536E4B">
        <w:rPr>
          <w:rFonts w:ascii="Times New Roman" w:hAnsi="Times New Roman" w:cs="Times New Roman"/>
          <w:bCs/>
          <w:sz w:val="24"/>
          <w:szCs w:val="24"/>
        </w:rPr>
        <w:t>получениягосударственныхимуниципальныхуслуг в электронной форме).</w:t>
      </w:r>
    </w:p>
    <w:p w:rsidR="009C6770" w:rsidRPr="00536E4B" w:rsidRDefault="009C6770" w:rsidP="009C6770">
      <w:pPr>
        <w:jc w:val="both"/>
        <w:textAlignment w:val="top"/>
        <w:rPr>
          <w:rFonts w:ascii="Times New Roman" w:hAnsi="Times New Roman" w:cs="Times New Roman"/>
          <w:bCs/>
          <w:sz w:val="24"/>
          <w:szCs w:val="24"/>
        </w:rPr>
      </w:pPr>
      <w:proofErr w:type="gramStart"/>
      <w:r w:rsidRPr="00536E4B">
        <w:rPr>
          <w:rFonts w:ascii="Times New Roman" w:hAnsi="Times New Roman" w:cs="Times New Roman"/>
          <w:sz w:val="24"/>
          <w:szCs w:val="24"/>
        </w:rPr>
        <w:lastRenderedPageBreak/>
        <w:t xml:space="preserve">В рамках основного мероприятия планируется: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536E4B">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18) Реализация комплекса мер по организации инклюзивного образования.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20) Уплата налогов.</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включает в себя: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а) уплата налогов на имущество</w:t>
      </w:r>
      <w:r w:rsidR="00D85E4E" w:rsidRPr="00536E4B">
        <w:rPr>
          <w:rFonts w:ascii="Times New Roman" w:hAnsi="Times New Roman" w:cs="Times New Roman"/>
          <w:bCs/>
          <w:sz w:val="24"/>
          <w:szCs w:val="24"/>
        </w:rPr>
        <w:t xml:space="preserve"> и земельного налога</w:t>
      </w:r>
      <w:r w:rsidRPr="00536E4B">
        <w:rPr>
          <w:rFonts w:ascii="Times New Roman" w:hAnsi="Times New Roman" w:cs="Times New Roman"/>
          <w:bCs/>
          <w:sz w:val="24"/>
          <w:szCs w:val="24"/>
        </w:rPr>
        <w:t>.</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б) уплата прочих налогов.</w:t>
      </w:r>
    </w:p>
    <w:p w:rsidR="00BA4DCF" w:rsidRPr="00536E4B" w:rsidRDefault="00BA4DCF"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21)Обеспечение антитеррористической защищенности объектов (территорий) образования Глазовского района.</w:t>
      </w:r>
    </w:p>
    <w:p w:rsidR="00305F62"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Данное мероприятие включает в себя несколько пунктов, конкретизирующих различные мероприятия, в соответствии с 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утвержденного постановлением Правительства РФ от 7 ноября 2019 г. N 1421. </w:t>
      </w:r>
    </w:p>
    <w:p w:rsidR="00305F62"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22) Создание и функционирование Центров образования цифрового, естественнонаучного и гуманитарного профилей «Точка роста».</w:t>
      </w:r>
    </w:p>
    <w:p w:rsidR="00B639AE" w:rsidRPr="00536E4B" w:rsidRDefault="00B639AE"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Национальный проект «Современная школа» нацелен на уменьшение разрыва между городскими и сельскими школами. В связи с этим на основании данного проекта на протяж</w:t>
      </w:r>
      <w:r w:rsidR="00A47696">
        <w:rPr>
          <w:rFonts w:ascii="Times New Roman" w:hAnsi="Times New Roman" w:cs="Times New Roman"/>
          <w:bCs/>
          <w:sz w:val="24"/>
          <w:szCs w:val="24"/>
        </w:rPr>
        <w:t>ении пяти лет, с 2019 по 2023</w:t>
      </w:r>
      <w:r w:rsidRPr="00536E4B">
        <w:rPr>
          <w:rFonts w:ascii="Times New Roman" w:hAnsi="Times New Roman" w:cs="Times New Roman"/>
          <w:bCs/>
          <w:sz w:val="24"/>
          <w:szCs w:val="24"/>
        </w:rPr>
        <w:t xml:space="preserve"> годы, в шести школах Глазовского района, а именно Понинская и Октябрьская школы в 2020 году, Адамская– </w:t>
      </w:r>
      <w:proofErr w:type="gramStart"/>
      <w:r w:rsidRPr="00536E4B">
        <w:rPr>
          <w:rFonts w:ascii="Times New Roman" w:hAnsi="Times New Roman" w:cs="Times New Roman"/>
          <w:bCs/>
          <w:sz w:val="24"/>
          <w:szCs w:val="24"/>
        </w:rPr>
        <w:t xml:space="preserve">в </w:t>
      </w:r>
      <w:proofErr w:type="gramEnd"/>
      <w:r w:rsidRPr="00536E4B">
        <w:rPr>
          <w:rFonts w:ascii="Times New Roman" w:hAnsi="Times New Roman" w:cs="Times New Roman"/>
          <w:bCs/>
          <w:sz w:val="24"/>
          <w:szCs w:val="24"/>
        </w:rPr>
        <w:t xml:space="preserve">2021, Кожильская и Ключевская школы в 2022 году, </w:t>
      </w:r>
      <w:r w:rsidR="00A47696" w:rsidRPr="00536E4B">
        <w:rPr>
          <w:rFonts w:ascii="Times New Roman" w:hAnsi="Times New Roman" w:cs="Times New Roman"/>
          <w:bCs/>
          <w:sz w:val="24"/>
          <w:szCs w:val="24"/>
        </w:rPr>
        <w:t>Парзинская</w:t>
      </w:r>
      <w:r w:rsidR="00A47696">
        <w:rPr>
          <w:rFonts w:ascii="Times New Roman" w:hAnsi="Times New Roman" w:cs="Times New Roman"/>
          <w:bCs/>
          <w:sz w:val="24"/>
          <w:szCs w:val="24"/>
        </w:rPr>
        <w:t xml:space="preserve">СОШ в 2023 году, </w:t>
      </w:r>
      <w:r w:rsidRPr="00536E4B">
        <w:rPr>
          <w:rFonts w:ascii="Times New Roman" w:hAnsi="Times New Roman" w:cs="Times New Roman"/>
          <w:bCs/>
          <w:sz w:val="24"/>
          <w:szCs w:val="24"/>
        </w:rPr>
        <w:t>а по Удмуртской Республике в 157 школах, откроются Центры цифрового, естественнонаучного и гуманитарного профилей «Точка роста» (далее - «Точка роста»).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1.2.6. Меры муниципального регулирования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В целях упорядочения комплектования  учащимися общеобразовательных учреждений  Постановлением  Администрации муниципального образования «Глазовский район» от 31 августа 2015 года №  115.2 «О закреплении общеобразовательных учреждений за территориями муниципального образования «Глазовский район» за каждым общеобразовательным учреждением закреплены определенные территории  Глазовского района.  </w:t>
      </w:r>
      <w:proofErr w:type="gramStart"/>
      <w:r w:rsidRPr="00536E4B">
        <w:rPr>
          <w:rFonts w:ascii="Times New Roman" w:hAnsi="Times New Roman" w:cs="Times New Roman"/>
          <w:sz w:val="24"/>
          <w:szCs w:val="24"/>
        </w:rPr>
        <w:t>Распоряжением Администрации   муниципального образования «Глазовский район»   от 26 июня 2013 года № 123  «Об утверждении плана мероприятий («дорожной карты») «Изменения в отраслях социальной сферы муниципального образования «Глазовский район»,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эффективности образования и науки».</w:t>
      </w:r>
      <w:proofErr w:type="gramEnd"/>
      <w:r w:rsidRPr="00536E4B">
        <w:rPr>
          <w:rFonts w:ascii="Times New Roman" w:hAnsi="Times New Roman" w:cs="Times New Roman"/>
          <w:sz w:val="24"/>
          <w:szCs w:val="24"/>
        </w:rPr>
        <w:t xml:space="preserve"> Указанный План мероприятий содержит  раздел, посвященный изменениям в общем образовании на период 2012-2018 годов.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Издано Постановление Администрации  муниципального образования «Глазовский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«Глазовский район»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1.2.7. Прогноз сводных показателей муниципальных заданий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536E4B">
        <w:rPr>
          <w:rFonts w:ascii="Times New Roman" w:hAnsi="Times New Roman" w:cs="Times New Roman"/>
          <w:sz w:val="24"/>
          <w:szCs w:val="24"/>
        </w:rPr>
        <w:t>находящимися</w:t>
      </w:r>
      <w:proofErr w:type="gramEnd"/>
      <w:r w:rsidRPr="00536E4B">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общего образования  муниципального образования «Глазовский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приобретению оборудования и укреплению материально-технической базы муниципальных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w:t>
      </w:r>
      <w:r w:rsidR="00D85E4E" w:rsidRPr="00536E4B">
        <w:rPr>
          <w:rFonts w:ascii="Times New Roman" w:hAnsi="Times New Roman" w:cs="Times New Roman"/>
          <w:sz w:val="24"/>
          <w:szCs w:val="24"/>
        </w:rPr>
        <w:t>еспечение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536E4B">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Глазовскому району.</w:t>
      </w:r>
    </w:p>
    <w:p w:rsidR="00A22DCD" w:rsidRPr="00536E4B" w:rsidRDefault="009C6770" w:rsidP="00A20721">
      <w:pPr>
        <w:ind w:firstLine="851"/>
        <w:jc w:val="both"/>
        <w:rPr>
          <w:rFonts w:ascii="Times New Roman" w:hAnsi="Times New Roman" w:cs="Times New Roman"/>
          <w:b/>
          <w:sz w:val="24"/>
          <w:szCs w:val="24"/>
        </w:rPr>
      </w:pPr>
      <w:r w:rsidRPr="00536E4B">
        <w:rPr>
          <w:rFonts w:ascii="Times New Roman" w:hAnsi="Times New Roman" w:cs="Times New Roman"/>
          <w:sz w:val="24"/>
          <w:szCs w:val="24"/>
        </w:rPr>
        <w:lastRenderedPageBreak/>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r w:rsidR="00A20721">
        <w:rPr>
          <w:rFonts w:ascii="Times New Roman" w:hAnsi="Times New Roman" w:cs="Times New Roman"/>
          <w:sz w:val="24"/>
          <w:szCs w:val="24"/>
        </w:rPr>
        <w:t>.</w:t>
      </w:r>
    </w:p>
    <w:p w:rsidR="009C6770" w:rsidRPr="008E4E59" w:rsidRDefault="009C6770" w:rsidP="009C6770">
      <w:pPr>
        <w:ind w:firstLine="851"/>
        <w:jc w:val="both"/>
        <w:rPr>
          <w:rFonts w:ascii="Times New Roman" w:hAnsi="Times New Roman" w:cs="Times New Roman"/>
          <w:b/>
          <w:sz w:val="24"/>
          <w:szCs w:val="24"/>
        </w:rPr>
      </w:pPr>
      <w:r w:rsidRPr="008E4E59">
        <w:rPr>
          <w:rFonts w:ascii="Times New Roman" w:hAnsi="Times New Roman" w:cs="Times New Roman"/>
          <w:b/>
          <w:sz w:val="24"/>
          <w:szCs w:val="24"/>
        </w:rPr>
        <w:t xml:space="preserve">1.2.9. Ресурсное обеспечение </w:t>
      </w:r>
    </w:p>
    <w:p w:rsidR="00A22DCD" w:rsidRPr="008E4E59" w:rsidRDefault="00A22DCD" w:rsidP="00A22DCD">
      <w:pPr>
        <w:spacing w:line="240" w:lineRule="auto"/>
        <w:ind w:firstLine="851"/>
        <w:jc w:val="both"/>
        <w:rPr>
          <w:rFonts w:ascii="Times New Roman" w:hAnsi="Times New Roman" w:cs="Times New Roman"/>
          <w:sz w:val="24"/>
          <w:szCs w:val="24"/>
        </w:rPr>
      </w:pPr>
      <w:r w:rsidRPr="008E4E59">
        <w:rPr>
          <w:rFonts w:ascii="Times New Roman" w:hAnsi="Times New Roman" w:cs="Times New Roman"/>
          <w:sz w:val="24"/>
          <w:szCs w:val="24"/>
        </w:rPr>
        <w:t>Источниками ресурсного обеспечения подпрограммы являются:</w:t>
      </w:r>
    </w:p>
    <w:p w:rsidR="00A22DCD" w:rsidRPr="008E4E59" w:rsidRDefault="00A22DCD" w:rsidP="00A22DCD">
      <w:pPr>
        <w:spacing w:line="240" w:lineRule="auto"/>
        <w:ind w:firstLine="851"/>
        <w:jc w:val="both"/>
        <w:rPr>
          <w:rFonts w:ascii="Times New Roman" w:hAnsi="Times New Roman" w:cs="Times New Roman"/>
          <w:sz w:val="24"/>
          <w:szCs w:val="24"/>
        </w:rPr>
      </w:pPr>
      <w:r w:rsidRPr="008E4E59">
        <w:rPr>
          <w:rFonts w:ascii="Times New Roman" w:hAnsi="Times New Roman" w:cs="Times New Roman"/>
          <w:sz w:val="24"/>
          <w:szCs w:val="24"/>
        </w:rPr>
        <w:t>- средства бюджета муниципального образования «Глазовский район»;</w:t>
      </w:r>
    </w:p>
    <w:p w:rsidR="00A22DCD" w:rsidRPr="008E4E59" w:rsidRDefault="00A22DCD" w:rsidP="00A22DCD">
      <w:pPr>
        <w:spacing w:line="240" w:lineRule="auto"/>
        <w:ind w:firstLine="851"/>
        <w:jc w:val="both"/>
        <w:rPr>
          <w:rFonts w:ascii="Times New Roman" w:hAnsi="Times New Roman" w:cs="Times New Roman"/>
          <w:sz w:val="24"/>
          <w:szCs w:val="24"/>
        </w:rPr>
      </w:pPr>
      <w:r w:rsidRPr="008E4E59">
        <w:rPr>
          <w:rFonts w:ascii="Times New Roman" w:hAnsi="Times New Roman" w:cs="Times New Roman"/>
          <w:sz w:val="24"/>
          <w:szCs w:val="24"/>
        </w:rPr>
        <w:t>- средства бюджета Удмуртской Республики;</w:t>
      </w:r>
    </w:p>
    <w:p w:rsidR="00A22DCD" w:rsidRPr="008E4E59" w:rsidRDefault="00A22DCD" w:rsidP="00A22DCD">
      <w:pPr>
        <w:spacing w:line="240" w:lineRule="auto"/>
        <w:ind w:firstLine="851"/>
        <w:jc w:val="both"/>
        <w:rPr>
          <w:rFonts w:ascii="Times New Roman" w:hAnsi="Times New Roman" w:cs="Times New Roman"/>
          <w:sz w:val="24"/>
          <w:szCs w:val="24"/>
        </w:rPr>
      </w:pPr>
      <w:r w:rsidRPr="008E4E59">
        <w:rPr>
          <w:rFonts w:ascii="Times New Roman" w:hAnsi="Times New Roman" w:cs="Times New Roman"/>
          <w:sz w:val="24"/>
          <w:szCs w:val="24"/>
        </w:rPr>
        <w:t>- иные источники.</w:t>
      </w:r>
    </w:p>
    <w:p w:rsidR="00A22DCD" w:rsidRPr="00CF4730" w:rsidRDefault="00A22DCD" w:rsidP="00A22DCD">
      <w:pPr>
        <w:jc w:val="both"/>
        <w:rPr>
          <w:rFonts w:ascii="Times New Roman" w:hAnsi="Times New Roman" w:cs="Times New Roman"/>
          <w:color w:val="FF0000"/>
          <w:sz w:val="24"/>
          <w:szCs w:val="24"/>
        </w:rPr>
      </w:pPr>
      <w:r w:rsidRPr="008E4E59">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008E4E59" w:rsidRPr="008E4E59">
        <w:rPr>
          <w:rFonts w:ascii="Times New Roman" w:hAnsi="Times New Roman" w:cs="Times New Roman"/>
          <w:bCs/>
          <w:sz w:val="24"/>
          <w:szCs w:val="24"/>
        </w:rPr>
        <w:t>2 391 983,3</w:t>
      </w:r>
      <w:r w:rsidRPr="00306C39">
        <w:rPr>
          <w:rFonts w:ascii="Times New Roman" w:hAnsi="Times New Roman" w:cs="Times New Roman"/>
          <w:sz w:val="24"/>
          <w:szCs w:val="24"/>
        </w:rPr>
        <w:t xml:space="preserve">тыс. руб., в том числе за счет субсидий из бюджета </w:t>
      </w:r>
      <w:r w:rsidR="00306C39" w:rsidRPr="00306C39">
        <w:rPr>
          <w:rFonts w:ascii="Times New Roman" w:hAnsi="Times New Roman" w:cs="Times New Roman"/>
          <w:sz w:val="24"/>
          <w:szCs w:val="24"/>
        </w:rPr>
        <w:t>Удмуртской Республики – 107 761,2</w:t>
      </w:r>
      <w:r w:rsidRPr="00306C39">
        <w:rPr>
          <w:rFonts w:ascii="Times New Roman" w:hAnsi="Times New Roman" w:cs="Times New Roman"/>
          <w:sz w:val="24"/>
          <w:szCs w:val="24"/>
        </w:rPr>
        <w:t xml:space="preserve"> тыс. руб.,  субвенций из бюджета Удм</w:t>
      </w:r>
      <w:r w:rsidR="00306C39" w:rsidRPr="00306C39">
        <w:rPr>
          <w:rFonts w:ascii="Times New Roman" w:hAnsi="Times New Roman" w:cs="Times New Roman"/>
          <w:sz w:val="24"/>
          <w:szCs w:val="24"/>
        </w:rPr>
        <w:t>уртской Республики – 1 679 444,2</w:t>
      </w:r>
      <w:r w:rsidRPr="00306C39">
        <w:rPr>
          <w:rFonts w:ascii="Times New Roman" w:hAnsi="Times New Roman" w:cs="Times New Roman"/>
          <w:sz w:val="24"/>
          <w:szCs w:val="24"/>
        </w:rPr>
        <w:t xml:space="preserve"> тыс. руб.</w:t>
      </w:r>
      <w:proofErr w:type="gramStart"/>
      <w:r w:rsidRPr="00306C39">
        <w:rPr>
          <w:rFonts w:ascii="Times New Roman" w:hAnsi="Times New Roman" w:cs="Times New Roman"/>
          <w:sz w:val="24"/>
          <w:szCs w:val="24"/>
        </w:rPr>
        <w:t>,</w:t>
      </w:r>
      <w:r w:rsidR="00306C39" w:rsidRPr="00306C39">
        <w:rPr>
          <w:rFonts w:ascii="Times New Roman" w:hAnsi="Times New Roman" w:cs="Times New Roman"/>
          <w:sz w:val="24"/>
          <w:szCs w:val="24"/>
        </w:rPr>
        <w:t>д</w:t>
      </w:r>
      <w:proofErr w:type="gramEnd"/>
      <w:r w:rsidR="00306C39" w:rsidRPr="00306C39">
        <w:rPr>
          <w:rFonts w:ascii="Times New Roman" w:hAnsi="Times New Roman" w:cs="Times New Roman"/>
          <w:sz w:val="24"/>
          <w:szCs w:val="24"/>
        </w:rPr>
        <w:t>отации на сбалансированность – 28 028,9</w:t>
      </w:r>
      <w:r w:rsidRPr="00306C39">
        <w:rPr>
          <w:rFonts w:ascii="Times New Roman" w:hAnsi="Times New Roman" w:cs="Times New Roman"/>
          <w:sz w:val="24"/>
          <w:szCs w:val="24"/>
        </w:rPr>
        <w:t xml:space="preserve"> тыс. </w:t>
      </w:r>
      <w:r w:rsidR="00306C39" w:rsidRPr="00306C39">
        <w:rPr>
          <w:rFonts w:ascii="Times New Roman" w:hAnsi="Times New Roman" w:cs="Times New Roman"/>
          <w:sz w:val="24"/>
          <w:szCs w:val="24"/>
        </w:rPr>
        <w:t>руб., иных источников – 65 353,1</w:t>
      </w:r>
      <w:r w:rsidRPr="00306C39">
        <w:rPr>
          <w:rFonts w:ascii="Times New Roman" w:hAnsi="Times New Roman" w:cs="Times New Roman"/>
          <w:sz w:val="24"/>
          <w:szCs w:val="24"/>
        </w:rPr>
        <w:t xml:space="preserve"> тыс. руб.</w:t>
      </w:r>
    </w:p>
    <w:p w:rsidR="00A22DCD" w:rsidRPr="00306C39" w:rsidRDefault="00A22DCD" w:rsidP="00A22DCD">
      <w:pPr>
        <w:jc w:val="both"/>
        <w:rPr>
          <w:rFonts w:ascii="Times New Roman" w:hAnsi="Times New Roman" w:cs="Times New Roman"/>
          <w:sz w:val="24"/>
          <w:szCs w:val="24"/>
        </w:rPr>
      </w:pPr>
      <w:r w:rsidRPr="00306C39">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9521" w:type="dxa"/>
        <w:tblLook w:val="04A0"/>
      </w:tblPr>
      <w:tblGrid>
        <w:gridCol w:w="1570"/>
        <w:gridCol w:w="801"/>
        <w:gridCol w:w="800"/>
        <w:gridCol w:w="800"/>
        <w:gridCol w:w="800"/>
        <w:gridCol w:w="800"/>
        <w:gridCol w:w="800"/>
        <w:gridCol w:w="800"/>
        <w:gridCol w:w="800"/>
        <w:gridCol w:w="800"/>
        <w:gridCol w:w="800"/>
      </w:tblGrid>
      <w:tr w:rsidR="00A22DCD" w:rsidRPr="00036D8E" w:rsidTr="001018D5">
        <w:trPr>
          <w:trHeight w:val="613"/>
          <w:tblHeader/>
        </w:trPr>
        <w:tc>
          <w:tcPr>
            <w:tcW w:w="1361" w:type="dxa"/>
            <w:tcBorders>
              <w:top w:val="single" w:sz="4" w:space="0" w:color="auto"/>
              <w:left w:val="single" w:sz="4" w:space="0" w:color="auto"/>
              <w:bottom w:val="single" w:sz="4" w:space="0" w:color="auto"/>
              <w:right w:val="single" w:sz="4" w:space="0" w:color="auto"/>
            </w:tcBorders>
            <w:vAlign w:val="center"/>
            <w:hideMark/>
          </w:tcPr>
          <w:p w:rsidR="00A22DCD" w:rsidRPr="00036D8E" w:rsidRDefault="001018D5" w:rsidP="00A20721">
            <w:pPr>
              <w:jc w:val="both"/>
              <w:rPr>
                <w:rFonts w:ascii="Times New Roman" w:hAnsi="Times New Roman" w:cs="Times New Roman"/>
                <w:sz w:val="20"/>
                <w:szCs w:val="20"/>
              </w:rPr>
            </w:pPr>
            <w:r w:rsidRPr="00036D8E">
              <w:rPr>
                <w:rFonts w:ascii="Times New Roman" w:hAnsi="Times New Roman" w:cs="Times New Roman"/>
                <w:sz w:val="20"/>
                <w:szCs w:val="20"/>
              </w:rPr>
              <w:t xml:space="preserve"> Годы</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2017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2018</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2019</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2020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2021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2022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2023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8"/>
                <w:szCs w:val="18"/>
              </w:rPr>
            </w:pPr>
            <w:r w:rsidRPr="00036D8E">
              <w:rPr>
                <w:rFonts w:ascii="Times New Roman" w:hAnsi="Times New Roman" w:cs="Times New Roman"/>
                <w:sz w:val="18"/>
                <w:szCs w:val="18"/>
              </w:rPr>
              <w:t>2024</w:t>
            </w:r>
          </w:p>
        </w:tc>
      </w:tr>
      <w:tr w:rsidR="00A22DCD" w:rsidRPr="00036D8E" w:rsidTr="002079F4">
        <w:trPr>
          <w:trHeight w:val="559"/>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Всего</w:t>
            </w:r>
          </w:p>
        </w:tc>
        <w:tc>
          <w:tcPr>
            <w:tcW w:w="816" w:type="dxa"/>
            <w:tcBorders>
              <w:bottom w:val="single" w:sz="4" w:space="0" w:color="auto"/>
              <w:right w:val="single" w:sz="4" w:space="0" w:color="auto"/>
            </w:tcBorders>
            <w:shd w:val="clear" w:color="000000" w:fill="FFFFFF"/>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211079,1</w:t>
            </w:r>
          </w:p>
        </w:tc>
        <w:tc>
          <w:tcPr>
            <w:tcW w:w="816" w:type="dxa"/>
            <w:tcBorders>
              <w:bottom w:val="single" w:sz="4" w:space="0" w:color="auto"/>
              <w:right w:val="single" w:sz="4" w:space="0" w:color="auto"/>
            </w:tcBorders>
            <w:shd w:val="clear" w:color="000000" w:fill="FFFFFF"/>
            <w:noWrap/>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222529,2</w:t>
            </w:r>
          </w:p>
        </w:tc>
        <w:tc>
          <w:tcPr>
            <w:tcW w:w="816" w:type="dxa"/>
            <w:tcBorders>
              <w:bottom w:val="single" w:sz="4" w:space="0" w:color="auto"/>
              <w:right w:val="single" w:sz="4" w:space="0" w:color="auto"/>
            </w:tcBorders>
            <w:shd w:val="clear" w:color="000000" w:fill="FFFFFF"/>
            <w:noWrap/>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238737,0</w:t>
            </w:r>
          </w:p>
        </w:tc>
        <w:tc>
          <w:tcPr>
            <w:tcW w:w="816" w:type="dxa"/>
            <w:tcBorders>
              <w:bottom w:val="single" w:sz="4" w:space="0" w:color="auto"/>
              <w:right w:val="single" w:sz="4" w:space="0" w:color="auto"/>
            </w:tcBorders>
            <w:shd w:val="clear" w:color="000000" w:fill="FFFFFF"/>
            <w:noWrap/>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259135,6</w:t>
            </w:r>
          </w:p>
        </w:tc>
        <w:tc>
          <w:tcPr>
            <w:tcW w:w="816" w:type="dxa"/>
            <w:tcBorders>
              <w:top w:val="single" w:sz="4" w:space="0" w:color="auto"/>
              <w:bottom w:val="single" w:sz="4" w:space="0" w:color="auto"/>
              <w:right w:val="single" w:sz="4" w:space="0" w:color="auto"/>
            </w:tcBorders>
            <w:shd w:val="clear" w:color="000000" w:fill="FFFFFF"/>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312658,3</w:t>
            </w:r>
          </w:p>
        </w:tc>
        <w:tc>
          <w:tcPr>
            <w:tcW w:w="816" w:type="dxa"/>
            <w:tcBorders>
              <w:top w:val="single" w:sz="4" w:space="0" w:color="auto"/>
              <w:bottom w:val="single" w:sz="4" w:space="0" w:color="auto"/>
              <w:right w:val="single" w:sz="4" w:space="0" w:color="auto"/>
            </w:tcBorders>
            <w:shd w:val="clear" w:color="000000" w:fill="FFFFFF"/>
          </w:tcPr>
          <w:p w:rsidR="00A22DCD" w:rsidRPr="00036D8E" w:rsidRDefault="00170362" w:rsidP="00A20721">
            <w:pPr>
              <w:rPr>
                <w:rFonts w:ascii="Times New Roman" w:hAnsi="Times New Roman" w:cs="Times New Roman"/>
                <w:sz w:val="16"/>
                <w:szCs w:val="16"/>
              </w:rPr>
            </w:pPr>
            <w:r w:rsidRPr="00036D8E">
              <w:rPr>
                <w:rFonts w:ascii="Times New Roman" w:hAnsi="Times New Roman" w:cs="Times New Roman"/>
                <w:sz w:val="16"/>
                <w:szCs w:val="16"/>
              </w:rPr>
              <w:t>259940,7</w:t>
            </w:r>
          </w:p>
        </w:tc>
        <w:tc>
          <w:tcPr>
            <w:tcW w:w="816" w:type="dxa"/>
            <w:tcBorders>
              <w:top w:val="single" w:sz="4" w:space="0" w:color="auto"/>
              <w:bottom w:val="single" w:sz="4" w:space="0" w:color="auto"/>
              <w:right w:val="single" w:sz="4" w:space="0" w:color="auto"/>
            </w:tcBorders>
            <w:shd w:val="clear" w:color="000000" w:fill="FFFFFF"/>
          </w:tcPr>
          <w:p w:rsidR="00A22DCD" w:rsidRPr="00036D8E" w:rsidRDefault="00594650" w:rsidP="00A20721">
            <w:pPr>
              <w:rPr>
                <w:rFonts w:ascii="Times New Roman" w:hAnsi="Times New Roman" w:cs="Times New Roman"/>
                <w:sz w:val="16"/>
                <w:szCs w:val="16"/>
              </w:rPr>
            </w:pPr>
            <w:r w:rsidRPr="00036D8E">
              <w:rPr>
                <w:rFonts w:ascii="Times New Roman" w:hAnsi="Times New Roman" w:cs="Times New Roman"/>
                <w:sz w:val="16"/>
                <w:szCs w:val="16"/>
              </w:rPr>
              <w:t>219612,7</w:t>
            </w:r>
          </w:p>
        </w:tc>
        <w:tc>
          <w:tcPr>
            <w:tcW w:w="816" w:type="dxa"/>
            <w:tcBorders>
              <w:top w:val="single" w:sz="4" w:space="0" w:color="auto"/>
              <w:bottom w:val="single" w:sz="4" w:space="0" w:color="auto"/>
              <w:right w:val="single" w:sz="4" w:space="0" w:color="auto"/>
            </w:tcBorders>
            <w:shd w:val="clear" w:color="000000" w:fill="FFFFFF"/>
          </w:tcPr>
          <w:p w:rsidR="00A22DCD" w:rsidRPr="00036D8E" w:rsidRDefault="00594650" w:rsidP="00A20721">
            <w:pPr>
              <w:rPr>
                <w:rFonts w:ascii="Times New Roman" w:hAnsi="Times New Roman" w:cs="Times New Roman"/>
                <w:sz w:val="16"/>
                <w:szCs w:val="16"/>
              </w:rPr>
            </w:pPr>
            <w:r w:rsidRPr="00036D8E">
              <w:rPr>
                <w:rFonts w:ascii="Times New Roman" w:hAnsi="Times New Roman" w:cs="Times New Roman"/>
                <w:sz w:val="16"/>
                <w:szCs w:val="16"/>
              </w:rPr>
              <w:t>217883,2</w:t>
            </w:r>
          </w:p>
        </w:tc>
        <w:tc>
          <w:tcPr>
            <w:tcW w:w="816" w:type="dxa"/>
            <w:tcBorders>
              <w:top w:val="single" w:sz="4" w:space="0" w:color="auto"/>
              <w:bottom w:val="single" w:sz="4" w:space="0" w:color="auto"/>
              <w:right w:val="single" w:sz="4" w:space="0" w:color="auto"/>
            </w:tcBorders>
            <w:shd w:val="clear" w:color="000000" w:fill="FFFFFF"/>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220788,0</w:t>
            </w:r>
          </w:p>
        </w:tc>
        <w:tc>
          <w:tcPr>
            <w:tcW w:w="816" w:type="dxa"/>
            <w:tcBorders>
              <w:top w:val="single" w:sz="4" w:space="0" w:color="auto"/>
              <w:bottom w:val="single" w:sz="4" w:space="0" w:color="auto"/>
              <w:right w:val="single" w:sz="4" w:space="0" w:color="auto"/>
            </w:tcBorders>
            <w:shd w:val="clear" w:color="000000" w:fill="FFFFFF"/>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229619,5</w:t>
            </w:r>
          </w:p>
        </w:tc>
      </w:tr>
      <w:tr w:rsidR="00A22DCD" w:rsidRPr="00036D8E" w:rsidTr="002079F4">
        <w:trPr>
          <w:trHeight w:val="1341"/>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бюджет муниципального образования «Глазовский район»</w:t>
            </w:r>
          </w:p>
        </w:tc>
        <w:tc>
          <w:tcPr>
            <w:tcW w:w="816" w:type="dxa"/>
            <w:tcBorders>
              <w:bottom w:val="single" w:sz="4" w:space="0" w:color="auto"/>
              <w:right w:val="single" w:sz="4" w:space="0" w:color="auto"/>
            </w:tcBorders>
            <w:shd w:val="clear" w:color="000000" w:fill="FFFFFF"/>
            <w:vAlign w:val="center"/>
            <w:hideMark/>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211079,1</w:t>
            </w: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222529,2</w:t>
            </w: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238737,0</w:t>
            </w: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259135,6</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312658,3</w:t>
            </w:r>
          </w:p>
        </w:tc>
        <w:tc>
          <w:tcPr>
            <w:tcW w:w="816" w:type="dxa"/>
            <w:tcBorders>
              <w:top w:val="single" w:sz="4" w:space="0" w:color="auto"/>
              <w:bottom w:val="single" w:sz="4" w:space="0" w:color="auto"/>
              <w:right w:val="single" w:sz="4" w:space="0" w:color="auto"/>
            </w:tcBorders>
            <w:shd w:val="clear" w:color="000000" w:fill="FFFFFF"/>
          </w:tcPr>
          <w:p w:rsidR="00A22DCD" w:rsidRPr="00036D8E" w:rsidRDefault="00A22DCD" w:rsidP="00A20721">
            <w:pPr>
              <w:rPr>
                <w:rFonts w:ascii="Times New Roman" w:hAnsi="Times New Roman" w:cs="Times New Roman"/>
                <w:sz w:val="16"/>
                <w:szCs w:val="16"/>
              </w:rPr>
            </w:pPr>
          </w:p>
          <w:p w:rsidR="00A22DCD" w:rsidRPr="00036D8E" w:rsidRDefault="00170362" w:rsidP="00A20721">
            <w:pPr>
              <w:rPr>
                <w:rFonts w:ascii="Times New Roman" w:hAnsi="Times New Roman" w:cs="Times New Roman"/>
                <w:sz w:val="16"/>
                <w:szCs w:val="16"/>
              </w:rPr>
            </w:pPr>
            <w:r w:rsidRPr="00036D8E">
              <w:rPr>
                <w:rFonts w:ascii="Times New Roman" w:hAnsi="Times New Roman" w:cs="Times New Roman"/>
                <w:sz w:val="16"/>
                <w:szCs w:val="16"/>
              </w:rPr>
              <w:t>259940,7</w:t>
            </w:r>
          </w:p>
        </w:tc>
        <w:tc>
          <w:tcPr>
            <w:tcW w:w="816" w:type="dxa"/>
            <w:tcBorders>
              <w:top w:val="single" w:sz="4" w:space="0" w:color="auto"/>
              <w:bottom w:val="single" w:sz="4" w:space="0" w:color="auto"/>
              <w:right w:val="single" w:sz="4" w:space="0" w:color="auto"/>
            </w:tcBorders>
            <w:shd w:val="clear" w:color="000000" w:fill="FFFFFF"/>
          </w:tcPr>
          <w:p w:rsidR="00A22DCD" w:rsidRPr="00036D8E" w:rsidRDefault="00A22DCD" w:rsidP="00A20721">
            <w:pPr>
              <w:rPr>
                <w:rFonts w:ascii="Times New Roman" w:hAnsi="Times New Roman" w:cs="Times New Roman"/>
                <w:sz w:val="16"/>
                <w:szCs w:val="16"/>
              </w:rPr>
            </w:pPr>
          </w:p>
          <w:p w:rsidR="00A22DCD" w:rsidRPr="00036D8E" w:rsidRDefault="00594650" w:rsidP="00A20721">
            <w:pPr>
              <w:rPr>
                <w:rFonts w:ascii="Times New Roman" w:hAnsi="Times New Roman" w:cs="Times New Roman"/>
                <w:sz w:val="16"/>
                <w:szCs w:val="16"/>
              </w:rPr>
            </w:pPr>
            <w:r w:rsidRPr="00036D8E">
              <w:rPr>
                <w:rFonts w:ascii="Times New Roman" w:hAnsi="Times New Roman" w:cs="Times New Roman"/>
                <w:sz w:val="16"/>
                <w:szCs w:val="16"/>
              </w:rPr>
              <w:t>219612,7</w:t>
            </w:r>
          </w:p>
        </w:tc>
        <w:tc>
          <w:tcPr>
            <w:tcW w:w="816" w:type="dxa"/>
            <w:tcBorders>
              <w:top w:val="single" w:sz="4" w:space="0" w:color="auto"/>
              <w:bottom w:val="single" w:sz="4" w:space="0" w:color="auto"/>
              <w:right w:val="single" w:sz="4" w:space="0" w:color="auto"/>
            </w:tcBorders>
            <w:shd w:val="clear" w:color="000000" w:fill="FFFFFF"/>
          </w:tcPr>
          <w:p w:rsidR="00A22DCD" w:rsidRPr="00036D8E" w:rsidRDefault="00A22DCD" w:rsidP="00A20721">
            <w:pPr>
              <w:rPr>
                <w:rFonts w:ascii="Times New Roman" w:hAnsi="Times New Roman" w:cs="Times New Roman"/>
                <w:sz w:val="16"/>
                <w:szCs w:val="16"/>
              </w:rPr>
            </w:pPr>
          </w:p>
          <w:p w:rsidR="00A22DCD" w:rsidRPr="00036D8E" w:rsidRDefault="00594650" w:rsidP="00A20721">
            <w:pPr>
              <w:rPr>
                <w:rFonts w:ascii="Times New Roman" w:hAnsi="Times New Roman" w:cs="Times New Roman"/>
                <w:sz w:val="16"/>
                <w:szCs w:val="16"/>
              </w:rPr>
            </w:pPr>
            <w:r w:rsidRPr="00036D8E">
              <w:rPr>
                <w:rFonts w:ascii="Times New Roman" w:hAnsi="Times New Roman" w:cs="Times New Roman"/>
                <w:sz w:val="16"/>
                <w:szCs w:val="16"/>
              </w:rPr>
              <w:t>217883,2</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220788,0</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229619,5</w:t>
            </w:r>
          </w:p>
        </w:tc>
      </w:tr>
      <w:tr w:rsidR="00A22DCD" w:rsidRPr="00036D8E" w:rsidTr="002079F4">
        <w:trPr>
          <w:trHeight w:val="371"/>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в том числе:</w:t>
            </w:r>
          </w:p>
        </w:tc>
        <w:tc>
          <w:tcPr>
            <w:tcW w:w="81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r>
      <w:tr w:rsidR="00A22DCD" w:rsidRPr="00036D8E" w:rsidTr="002079F4">
        <w:trPr>
          <w:trHeight w:val="858"/>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субсидии из бюджета Удмуртской Республики</w:t>
            </w:r>
          </w:p>
        </w:tc>
        <w:tc>
          <w:tcPr>
            <w:tcW w:w="81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3178,7</w:t>
            </w: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7335,2</w:t>
            </w: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8522,6</w:t>
            </w: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3714,0</w:t>
            </w:r>
          </w:p>
        </w:tc>
        <w:tc>
          <w:tcPr>
            <w:tcW w:w="816"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41295,1</w:t>
            </w: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p w:rsidR="00A22DCD" w:rsidRPr="00036D8E" w:rsidRDefault="00340CC7" w:rsidP="00A20721">
            <w:pPr>
              <w:jc w:val="both"/>
              <w:rPr>
                <w:rFonts w:ascii="Times New Roman" w:hAnsi="Times New Roman" w:cs="Times New Roman"/>
                <w:sz w:val="16"/>
                <w:szCs w:val="16"/>
              </w:rPr>
            </w:pPr>
            <w:r w:rsidRPr="00036D8E">
              <w:rPr>
                <w:rFonts w:ascii="Times New Roman" w:hAnsi="Times New Roman" w:cs="Times New Roman"/>
                <w:sz w:val="16"/>
                <w:szCs w:val="16"/>
              </w:rPr>
              <w:t>17822,1</w:t>
            </w: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p w:rsidR="00A22DCD" w:rsidRPr="00036D8E" w:rsidRDefault="00340CC7" w:rsidP="00A20721">
            <w:pPr>
              <w:jc w:val="both"/>
              <w:rPr>
                <w:rFonts w:ascii="Times New Roman" w:hAnsi="Times New Roman" w:cs="Times New Roman"/>
                <w:sz w:val="16"/>
                <w:szCs w:val="16"/>
              </w:rPr>
            </w:pPr>
            <w:r w:rsidRPr="00036D8E">
              <w:rPr>
                <w:rFonts w:ascii="Times New Roman" w:hAnsi="Times New Roman" w:cs="Times New Roman"/>
                <w:sz w:val="16"/>
                <w:szCs w:val="16"/>
              </w:rPr>
              <w:t>12 945,0</w:t>
            </w: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p w:rsidR="00A22DCD" w:rsidRPr="00036D8E" w:rsidRDefault="00340CC7" w:rsidP="00A20721">
            <w:pPr>
              <w:jc w:val="both"/>
              <w:rPr>
                <w:rFonts w:ascii="Times New Roman" w:hAnsi="Times New Roman" w:cs="Times New Roman"/>
                <w:sz w:val="16"/>
                <w:szCs w:val="16"/>
              </w:rPr>
            </w:pPr>
            <w:r w:rsidRPr="00036D8E">
              <w:rPr>
                <w:rFonts w:ascii="Times New Roman" w:hAnsi="Times New Roman" w:cs="Times New Roman"/>
                <w:sz w:val="16"/>
                <w:szCs w:val="16"/>
              </w:rPr>
              <w:t>12 948,5</w:t>
            </w: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r>
      <w:tr w:rsidR="00A22DCD" w:rsidRPr="00036D8E" w:rsidTr="002079F4">
        <w:trPr>
          <w:trHeight w:val="1270"/>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субвенции из бюджета Удмуртской Республики</w:t>
            </w:r>
          </w:p>
        </w:tc>
        <w:tc>
          <w:tcPr>
            <w:tcW w:w="816" w:type="dxa"/>
            <w:tcBorders>
              <w:bottom w:val="single" w:sz="4" w:space="0" w:color="auto"/>
              <w:right w:val="single" w:sz="4" w:space="0" w:color="auto"/>
            </w:tcBorders>
            <w:shd w:val="clear" w:color="000000" w:fill="FFFFFF"/>
            <w:vAlign w:val="center"/>
            <w:hideMark/>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160592,5</w:t>
            </w: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158291,1</w:t>
            </w: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162054,4</w:t>
            </w: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186297,7</w:t>
            </w:r>
          </w:p>
        </w:tc>
        <w:tc>
          <w:tcPr>
            <w:tcW w:w="816"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189362,9</w:t>
            </w:r>
          </w:p>
        </w:tc>
        <w:tc>
          <w:tcPr>
            <w:tcW w:w="816" w:type="dxa"/>
            <w:tcBorders>
              <w:bottom w:val="single" w:sz="4" w:space="0" w:color="auto"/>
              <w:right w:val="single" w:sz="4" w:space="0" w:color="auto"/>
            </w:tcBorders>
            <w:shd w:val="clear" w:color="000000" w:fill="FFFFFF"/>
            <w:vAlign w:val="center"/>
          </w:tcPr>
          <w:p w:rsidR="00A22DCD" w:rsidRPr="00036D8E" w:rsidRDefault="002079F4" w:rsidP="00A20721">
            <w:pPr>
              <w:rPr>
                <w:rFonts w:ascii="Times New Roman" w:hAnsi="Times New Roman" w:cs="Times New Roman"/>
                <w:sz w:val="16"/>
                <w:szCs w:val="16"/>
              </w:rPr>
            </w:pPr>
            <w:r w:rsidRPr="00036D8E">
              <w:rPr>
                <w:rFonts w:ascii="Times New Roman" w:hAnsi="Times New Roman" w:cs="Times New Roman"/>
                <w:sz w:val="16"/>
                <w:szCs w:val="16"/>
              </w:rPr>
              <w:t>161207,7</w:t>
            </w:r>
          </w:p>
        </w:tc>
        <w:tc>
          <w:tcPr>
            <w:tcW w:w="816"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158761,0</w:t>
            </w:r>
          </w:p>
        </w:tc>
        <w:tc>
          <w:tcPr>
            <w:tcW w:w="816"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158028,0</w:t>
            </w:r>
          </w:p>
        </w:tc>
        <w:tc>
          <w:tcPr>
            <w:tcW w:w="816"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169043,6</w:t>
            </w:r>
          </w:p>
        </w:tc>
        <w:tc>
          <w:tcPr>
            <w:tcW w:w="816"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175805,3</w:t>
            </w:r>
          </w:p>
        </w:tc>
      </w:tr>
      <w:tr w:rsidR="00A22DCD" w:rsidRPr="00036D8E" w:rsidTr="002079F4">
        <w:trPr>
          <w:trHeight w:val="549"/>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2079F4" w:rsidP="00A20721">
            <w:pPr>
              <w:jc w:val="both"/>
              <w:rPr>
                <w:rFonts w:ascii="Times New Roman" w:hAnsi="Times New Roman" w:cs="Times New Roman"/>
                <w:sz w:val="16"/>
                <w:szCs w:val="16"/>
              </w:rPr>
            </w:pPr>
            <w:r w:rsidRPr="00036D8E">
              <w:rPr>
                <w:rFonts w:ascii="Times New Roman" w:hAnsi="Times New Roman" w:cs="Times New Roman"/>
                <w:sz w:val="16"/>
                <w:szCs w:val="16"/>
              </w:rPr>
              <w:t>дотация на сбалансированность</w:t>
            </w:r>
          </w:p>
        </w:tc>
        <w:tc>
          <w:tcPr>
            <w:tcW w:w="816" w:type="dxa"/>
            <w:tcBorders>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8793,6</w:t>
            </w:r>
          </w:p>
        </w:tc>
        <w:tc>
          <w:tcPr>
            <w:tcW w:w="816" w:type="dxa"/>
            <w:tcBorders>
              <w:bottom w:val="single" w:sz="4" w:space="0" w:color="auto"/>
              <w:right w:val="single" w:sz="4" w:space="0" w:color="auto"/>
            </w:tcBorders>
            <w:shd w:val="clear" w:color="000000" w:fill="FFFFFF"/>
            <w:noWrap/>
            <w:vAlign w:val="center"/>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8365,5</w:t>
            </w:r>
          </w:p>
        </w:tc>
        <w:tc>
          <w:tcPr>
            <w:tcW w:w="816" w:type="dxa"/>
            <w:tcBorders>
              <w:bottom w:val="single" w:sz="4" w:space="0" w:color="auto"/>
              <w:right w:val="single" w:sz="4" w:space="0" w:color="auto"/>
            </w:tcBorders>
            <w:shd w:val="clear" w:color="000000" w:fill="FFFFFF"/>
            <w:noWrap/>
            <w:vAlign w:val="center"/>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9749,6</w:t>
            </w:r>
          </w:p>
        </w:tc>
        <w:tc>
          <w:tcPr>
            <w:tcW w:w="816"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510,2</w:t>
            </w: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p w:rsidR="002079F4" w:rsidRPr="00036D8E" w:rsidRDefault="002079F4" w:rsidP="00A20721">
            <w:pPr>
              <w:jc w:val="both"/>
              <w:rPr>
                <w:rFonts w:ascii="Times New Roman" w:hAnsi="Times New Roman" w:cs="Times New Roman"/>
                <w:sz w:val="16"/>
                <w:szCs w:val="16"/>
              </w:rPr>
            </w:pPr>
            <w:r w:rsidRPr="00036D8E">
              <w:rPr>
                <w:rFonts w:ascii="Times New Roman" w:hAnsi="Times New Roman" w:cs="Times New Roman"/>
                <w:sz w:val="16"/>
                <w:szCs w:val="16"/>
              </w:rPr>
              <w:t>610,0</w:t>
            </w: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r>
      <w:tr w:rsidR="00A22DCD" w:rsidRPr="00036D8E" w:rsidTr="002079F4">
        <w:trPr>
          <w:trHeight w:val="1346"/>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036D8E" w:rsidRDefault="00675819" w:rsidP="00A20721">
            <w:pPr>
              <w:jc w:val="both"/>
              <w:rPr>
                <w:rFonts w:ascii="Times New Roman" w:hAnsi="Times New Roman" w:cs="Times New Roman"/>
                <w:sz w:val="16"/>
                <w:szCs w:val="16"/>
              </w:rPr>
            </w:pPr>
            <w:r w:rsidRPr="00036D8E">
              <w:rPr>
                <w:rFonts w:ascii="Times New Roman" w:hAnsi="Times New Roman" w:cs="Times New Roman"/>
                <w:sz w:val="16"/>
                <w:szCs w:val="16"/>
              </w:rPr>
              <w:t>с</w:t>
            </w:r>
            <w:r w:rsidR="00A22DCD" w:rsidRPr="00036D8E">
              <w:rPr>
                <w:rFonts w:ascii="Times New Roman" w:hAnsi="Times New Roman" w:cs="Times New Roman"/>
                <w:sz w:val="16"/>
                <w:szCs w:val="16"/>
              </w:rPr>
              <w:t>редства бюджета Удмуртской Республики, планируемые к привлечению</w:t>
            </w:r>
          </w:p>
        </w:tc>
        <w:tc>
          <w:tcPr>
            <w:tcW w:w="816" w:type="dxa"/>
            <w:tcBorders>
              <w:bottom w:val="single" w:sz="4" w:space="0" w:color="auto"/>
              <w:right w:val="single" w:sz="4" w:space="0" w:color="auto"/>
            </w:tcBorders>
            <w:shd w:val="clear" w:color="000000" w:fill="FFFFFF"/>
            <w:vAlign w:val="center"/>
            <w:hideMark/>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 </w:t>
            </w: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036D8E" w:rsidRDefault="00A22DCD" w:rsidP="00A20721">
            <w:pPr>
              <w:jc w:val="both"/>
              <w:rPr>
                <w:rFonts w:ascii="Times New Roman" w:hAnsi="Times New Roman" w:cs="Times New Roman"/>
                <w:sz w:val="16"/>
                <w:szCs w:val="16"/>
              </w:rPr>
            </w:pPr>
          </w:p>
        </w:tc>
      </w:tr>
      <w:tr w:rsidR="00A22DCD" w:rsidRPr="00036D8E" w:rsidTr="002079F4">
        <w:trPr>
          <w:trHeight w:val="559"/>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036D8E" w:rsidRDefault="00675819" w:rsidP="00A20721">
            <w:pPr>
              <w:jc w:val="both"/>
              <w:rPr>
                <w:rFonts w:ascii="Times New Roman" w:hAnsi="Times New Roman" w:cs="Times New Roman"/>
                <w:sz w:val="16"/>
                <w:szCs w:val="16"/>
              </w:rPr>
            </w:pPr>
            <w:r w:rsidRPr="00036D8E">
              <w:rPr>
                <w:rFonts w:ascii="Times New Roman" w:hAnsi="Times New Roman" w:cs="Times New Roman"/>
                <w:sz w:val="16"/>
                <w:szCs w:val="16"/>
              </w:rPr>
              <w:t xml:space="preserve">иные источники </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9462,8</w:t>
            </w:r>
          </w:p>
        </w:tc>
        <w:tc>
          <w:tcPr>
            <w:tcW w:w="816" w:type="dxa"/>
            <w:tcBorders>
              <w:top w:val="single" w:sz="4" w:space="0" w:color="auto"/>
              <w:bottom w:val="single" w:sz="4" w:space="0" w:color="auto"/>
              <w:right w:val="single" w:sz="4" w:space="0" w:color="auto"/>
            </w:tcBorders>
            <w:shd w:val="clear" w:color="000000" w:fill="FFFFFF"/>
            <w:noWrap/>
            <w:vAlign w:val="center"/>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6009,9</w:t>
            </w:r>
          </w:p>
        </w:tc>
        <w:tc>
          <w:tcPr>
            <w:tcW w:w="816" w:type="dxa"/>
            <w:tcBorders>
              <w:top w:val="single" w:sz="4" w:space="0" w:color="auto"/>
              <w:bottom w:val="single" w:sz="4" w:space="0" w:color="auto"/>
              <w:right w:val="single" w:sz="4" w:space="0" w:color="auto"/>
            </w:tcBorders>
            <w:shd w:val="clear" w:color="000000" w:fill="FFFFFF"/>
            <w:noWrap/>
            <w:vAlign w:val="center"/>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6107,1</w:t>
            </w:r>
          </w:p>
        </w:tc>
        <w:tc>
          <w:tcPr>
            <w:tcW w:w="816" w:type="dxa"/>
            <w:tcBorders>
              <w:top w:val="single" w:sz="4" w:space="0" w:color="auto"/>
              <w:bottom w:val="single" w:sz="4" w:space="0" w:color="auto"/>
              <w:right w:val="single" w:sz="4" w:space="0" w:color="auto"/>
            </w:tcBorders>
            <w:shd w:val="clear" w:color="000000" w:fill="FFFFFF"/>
            <w:noWrap/>
            <w:vAlign w:val="center"/>
          </w:tcPr>
          <w:p w:rsidR="00A22DCD" w:rsidRPr="00036D8E" w:rsidRDefault="00A22DCD" w:rsidP="00A20721">
            <w:pPr>
              <w:jc w:val="both"/>
              <w:rPr>
                <w:rFonts w:ascii="Times New Roman" w:hAnsi="Times New Roman" w:cs="Times New Roman"/>
                <w:sz w:val="16"/>
                <w:szCs w:val="16"/>
              </w:rPr>
            </w:pPr>
            <w:r w:rsidRPr="00036D8E">
              <w:rPr>
                <w:rFonts w:ascii="Times New Roman" w:hAnsi="Times New Roman" w:cs="Times New Roman"/>
                <w:sz w:val="16"/>
                <w:szCs w:val="16"/>
              </w:rPr>
              <w:t>7093,4</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7054,3</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036D8E" w:rsidRDefault="00675819" w:rsidP="00A20721">
            <w:pPr>
              <w:rPr>
                <w:rFonts w:ascii="Times New Roman" w:hAnsi="Times New Roman" w:cs="Times New Roman"/>
                <w:sz w:val="16"/>
                <w:szCs w:val="16"/>
              </w:rPr>
            </w:pPr>
            <w:r w:rsidRPr="00036D8E">
              <w:rPr>
                <w:rFonts w:ascii="Times New Roman" w:hAnsi="Times New Roman" w:cs="Times New Roman"/>
                <w:sz w:val="16"/>
                <w:szCs w:val="16"/>
              </w:rPr>
              <w:t>4 403,3</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5993,0</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5993,0</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6488,4</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036D8E" w:rsidRDefault="00A22DCD" w:rsidP="00A20721">
            <w:pPr>
              <w:rPr>
                <w:rFonts w:ascii="Times New Roman" w:hAnsi="Times New Roman" w:cs="Times New Roman"/>
                <w:sz w:val="16"/>
                <w:szCs w:val="16"/>
              </w:rPr>
            </w:pPr>
            <w:r w:rsidRPr="00036D8E">
              <w:rPr>
                <w:rFonts w:ascii="Times New Roman" w:hAnsi="Times New Roman" w:cs="Times New Roman"/>
                <w:sz w:val="16"/>
                <w:szCs w:val="16"/>
              </w:rPr>
              <w:t>6747,9</w:t>
            </w:r>
          </w:p>
        </w:tc>
      </w:tr>
    </w:tbl>
    <w:p w:rsidR="00A22DCD" w:rsidRPr="00036D8E" w:rsidRDefault="00A22DCD" w:rsidP="00A22DCD">
      <w:pPr>
        <w:jc w:val="both"/>
        <w:rPr>
          <w:rFonts w:ascii="Times New Roman" w:hAnsi="Times New Roman" w:cs="Times New Roman"/>
          <w:sz w:val="24"/>
          <w:szCs w:val="24"/>
        </w:rPr>
      </w:pPr>
      <w:r w:rsidRPr="00036D8E">
        <w:rPr>
          <w:rFonts w:ascii="Times New Roman" w:hAnsi="Times New Roman" w:cs="Times New Roman"/>
          <w:sz w:val="24"/>
          <w:szCs w:val="24"/>
        </w:rPr>
        <w:lastRenderedPageBreak/>
        <w:t xml:space="preserve">  Ресурсное обеспечение подпрограммы за счет средств бюджета  муниципального образования «Глазовский район» сформировано:</w:t>
      </w:r>
    </w:p>
    <w:p w:rsidR="00A22DCD" w:rsidRPr="00036D8E" w:rsidRDefault="00A22DCD" w:rsidP="00A22DCD">
      <w:pPr>
        <w:ind w:firstLine="851"/>
        <w:jc w:val="both"/>
        <w:rPr>
          <w:rFonts w:ascii="Times New Roman" w:hAnsi="Times New Roman" w:cs="Times New Roman"/>
          <w:sz w:val="24"/>
          <w:szCs w:val="24"/>
        </w:rPr>
      </w:pPr>
      <w:r w:rsidRPr="00036D8E">
        <w:rPr>
          <w:rFonts w:ascii="Times New Roman" w:hAnsi="Times New Roman" w:cs="Times New Roman"/>
          <w:sz w:val="24"/>
          <w:szCs w:val="24"/>
        </w:rPr>
        <w:t>- на 2015,2016,2017,2018,2019</w:t>
      </w:r>
      <w:r w:rsidR="00675819" w:rsidRPr="00036D8E">
        <w:rPr>
          <w:rFonts w:ascii="Times New Roman" w:hAnsi="Times New Roman" w:cs="Times New Roman"/>
          <w:sz w:val="24"/>
          <w:szCs w:val="24"/>
        </w:rPr>
        <w:t>,2020</w:t>
      </w:r>
      <w:r w:rsidRPr="00036D8E">
        <w:rPr>
          <w:rFonts w:ascii="Times New Roman" w:hAnsi="Times New Roman" w:cs="Times New Roman"/>
          <w:sz w:val="24"/>
          <w:szCs w:val="24"/>
        </w:rPr>
        <w:t xml:space="preserve"> годы – в соответствии с уточненным планом за 2015, 2016,2017,2018,2019</w:t>
      </w:r>
      <w:r w:rsidR="00675819" w:rsidRPr="00036D8E">
        <w:rPr>
          <w:rFonts w:ascii="Times New Roman" w:hAnsi="Times New Roman" w:cs="Times New Roman"/>
          <w:sz w:val="24"/>
          <w:szCs w:val="24"/>
        </w:rPr>
        <w:t>,2020</w:t>
      </w:r>
      <w:r w:rsidRPr="00036D8E">
        <w:rPr>
          <w:rFonts w:ascii="Times New Roman" w:hAnsi="Times New Roman" w:cs="Times New Roman"/>
          <w:sz w:val="24"/>
          <w:szCs w:val="24"/>
        </w:rPr>
        <w:t xml:space="preserve"> годы;</w:t>
      </w:r>
    </w:p>
    <w:p w:rsidR="00A22DCD" w:rsidRPr="00036D8E" w:rsidRDefault="00675819" w:rsidP="00A22DCD">
      <w:pPr>
        <w:ind w:firstLine="851"/>
        <w:jc w:val="both"/>
        <w:rPr>
          <w:rFonts w:ascii="Times New Roman" w:hAnsi="Times New Roman" w:cs="Times New Roman"/>
          <w:sz w:val="24"/>
          <w:szCs w:val="24"/>
        </w:rPr>
      </w:pPr>
      <w:r w:rsidRPr="00036D8E">
        <w:rPr>
          <w:rFonts w:ascii="Times New Roman" w:hAnsi="Times New Roman" w:cs="Times New Roman"/>
          <w:sz w:val="24"/>
          <w:szCs w:val="24"/>
        </w:rPr>
        <w:t xml:space="preserve">- на </w:t>
      </w:r>
      <w:r w:rsidR="00A22DCD" w:rsidRPr="00036D8E">
        <w:rPr>
          <w:rFonts w:ascii="Times New Roman" w:hAnsi="Times New Roman" w:cs="Times New Roman"/>
          <w:sz w:val="24"/>
          <w:szCs w:val="24"/>
        </w:rPr>
        <w:t xml:space="preserve">2021,2022 годы – в соответствии с  решения о бюджете  муниципального образования </w:t>
      </w:r>
      <w:r w:rsidRPr="00036D8E">
        <w:rPr>
          <w:rFonts w:ascii="Times New Roman" w:hAnsi="Times New Roman" w:cs="Times New Roman"/>
          <w:sz w:val="24"/>
          <w:szCs w:val="24"/>
        </w:rPr>
        <w:t xml:space="preserve">«Глазовский район» на </w:t>
      </w:r>
      <w:r w:rsidR="00A22DCD" w:rsidRPr="00036D8E">
        <w:rPr>
          <w:rFonts w:ascii="Times New Roman" w:hAnsi="Times New Roman" w:cs="Times New Roman"/>
          <w:sz w:val="24"/>
          <w:szCs w:val="24"/>
        </w:rPr>
        <w:t xml:space="preserve">  плановый период 2021 и 2022 годы.</w:t>
      </w:r>
    </w:p>
    <w:p w:rsidR="00A22DCD" w:rsidRPr="00536E4B" w:rsidRDefault="00A22DCD" w:rsidP="00A22DCD">
      <w:pPr>
        <w:ind w:firstLine="851"/>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подпрограммы за счет средств бюджета  муницип</w:t>
      </w:r>
      <w:r w:rsidRPr="00536E4B">
        <w:rPr>
          <w:rFonts w:ascii="Times New Roman" w:hAnsi="Times New Roman" w:cs="Times New Roman"/>
          <w:sz w:val="24"/>
          <w:szCs w:val="24"/>
        </w:rPr>
        <w:t>ального образования «Глазовский район» подлежит уточнению в рамках бюджетного цикла.</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1.2.10. Риски и меры по управлению рисками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Природные или техногенные чрезвычайные ситуации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«Глазовский район»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1.2.11. Конечные результаты и показатели эффективности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w:t>
      </w:r>
      <w:r w:rsidRPr="00536E4B">
        <w:rPr>
          <w:rFonts w:ascii="Times New Roman" w:hAnsi="Times New Roman" w:cs="Times New Roman"/>
          <w:sz w:val="24"/>
          <w:szCs w:val="24"/>
        </w:rPr>
        <w:lastRenderedPageBreak/>
        <w:t>педагогических работников, создания материальных стимулов для достижения результатов профессиональной служебной деятельности.</w:t>
      </w:r>
    </w:p>
    <w:p w:rsidR="00F1595C" w:rsidRPr="00536E4B" w:rsidRDefault="009C6770"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F17AA" w:rsidRDefault="001F17AA" w:rsidP="009C6770">
      <w:pPr>
        <w:tabs>
          <w:tab w:val="left" w:pos="1276"/>
        </w:tabs>
        <w:autoSpaceDE w:val="0"/>
        <w:ind w:left="-360"/>
        <w:jc w:val="center"/>
        <w:rPr>
          <w:rFonts w:ascii="Times New Roman" w:hAnsi="Times New Roman" w:cs="Times New Roman"/>
          <w:b/>
          <w:sz w:val="24"/>
          <w:szCs w:val="24"/>
        </w:rPr>
      </w:pPr>
    </w:p>
    <w:p w:rsidR="009C6770" w:rsidRPr="00536E4B" w:rsidRDefault="009C6770" w:rsidP="009C6770">
      <w:pPr>
        <w:tabs>
          <w:tab w:val="left" w:pos="1276"/>
        </w:tabs>
        <w:autoSpaceDE w:val="0"/>
        <w:ind w:left="-360"/>
        <w:jc w:val="center"/>
        <w:rPr>
          <w:rFonts w:ascii="Times New Roman" w:hAnsi="Times New Roman" w:cs="Times New Roman"/>
          <w:b/>
          <w:sz w:val="24"/>
          <w:szCs w:val="24"/>
        </w:rPr>
      </w:pPr>
      <w:r w:rsidRPr="00536E4B">
        <w:rPr>
          <w:rFonts w:ascii="Times New Roman" w:hAnsi="Times New Roman" w:cs="Times New Roman"/>
          <w:b/>
          <w:sz w:val="24"/>
          <w:szCs w:val="24"/>
        </w:rPr>
        <w:t>1.3.Подпрограмма «Развитие дополнительного образования»</w:t>
      </w:r>
    </w:p>
    <w:p w:rsidR="009C6770" w:rsidRPr="00536E4B" w:rsidRDefault="009C6770" w:rsidP="009C6770">
      <w:pPr>
        <w:autoSpaceDE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p w:rsidR="009C6770" w:rsidRPr="00536E4B" w:rsidRDefault="009C6770" w:rsidP="009C6770">
      <w:pPr>
        <w:autoSpaceDE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655"/>
      </w:tblGrid>
      <w:tr w:rsidR="009C6770" w:rsidRPr="00536E4B" w:rsidTr="009C6770">
        <w:tc>
          <w:tcPr>
            <w:tcW w:w="1951" w:type="dxa"/>
          </w:tcPr>
          <w:p w:rsidR="009C6770" w:rsidRPr="00536E4B" w:rsidRDefault="009C6770" w:rsidP="009C6770">
            <w:pPr>
              <w:autoSpaceDE w:val="0"/>
              <w:rPr>
                <w:rFonts w:ascii="Times New Roman" w:hAnsi="Times New Roman" w:cs="Times New Roman"/>
                <w:b/>
                <w:bCs/>
                <w:sz w:val="24"/>
                <w:szCs w:val="24"/>
              </w:rPr>
            </w:pPr>
            <w:r w:rsidRPr="00536E4B">
              <w:rPr>
                <w:rFonts w:ascii="Times New Roman" w:hAnsi="Times New Roman" w:cs="Times New Roman"/>
                <w:sz w:val="24"/>
                <w:szCs w:val="24"/>
              </w:rPr>
              <w:t>Наименование подпрограммы</w:t>
            </w:r>
          </w:p>
        </w:tc>
        <w:tc>
          <w:tcPr>
            <w:tcW w:w="7655" w:type="dxa"/>
          </w:tcPr>
          <w:p w:rsidR="009C6770" w:rsidRPr="00536E4B" w:rsidRDefault="009C6770" w:rsidP="009C6770">
            <w:pPr>
              <w:autoSpaceDE w:val="0"/>
              <w:rPr>
                <w:rFonts w:ascii="Times New Roman" w:hAnsi="Times New Roman" w:cs="Times New Roman"/>
                <w:b/>
                <w:bCs/>
                <w:sz w:val="24"/>
                <w:szCs w:val="24"/>
              </w:rPr>
            </w:pPr>
            <w:r w:rsidRPr="00536E4B">
              <w:rPr>
                <w:rFonts w:ascii="Times New Roman" w:hAnsi="Times New Roman" w:cs="Times New Roman"/>
                <w:sz w:val="24"/>
                <w:szCs w:val="24"/>
              </w:rPr>
              <w:t>Развитие дополнительного образования</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655"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по социальной сфере</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Ответственный исполнитель</w:t>
            </w:r>
          </w:p>
        </w:tc>
        <w:tc>
          <w:tcPr>
            <w:tcW w:w="7655"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7655"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w:t>
            </w:r>
            <w:r w:rsidR="00CF4730" w:rsidRPr="00FC2F5D">
              <w:rPr>
                <w:rFonts w:ascii="Times New Roman" w:hAnsi="Times New Roman" w:cs="Times New Roman"/>
                <w:sz w:val="24"/>
                <w:szCs w:val="24"/>
              </w:rPr>
              <w:t xml:space="preserve"> Отдел</w:t>
            </w:r>
            <w:r w:rsidR="00CF4730">
              <w:rPr>
                <w:rFonts w:ascii="Times New Roman" w:hAnsi="Times New Roman" w:cs="Times New Roman"/>
                <w:sz w:val="24"/>
                <w:szCs w:val="24"/>
              </w:rPr>
              <w:t xml:space="preserve"> по культуре,  молодежной политикеи </w:t>
            </w:r>
            <w:r w:rsidR="00CF4730">
              <w:rPr>
                <w:rFonts w:ascii="Times New Roman" w:hAnsi="Times New Roman" w:cs="Times New Roman"/>
                <w:color w:val="000000"/>
                <w:sz w:val="24"/>
                <w:szCs w:val="24"/>
              </w:rPr>
              <w:t>физической культуре</w:t>
            </w:r>
            <w:r w:rsidR="00CF4730" w:rsidRPr="00FC2F5D">
              <w:rPr>
                <w:rFonts w:ascii="Times New Roman" w:hAnsi="Times New Roman" w:cs="Times New Roman"/>
                <w:color w:val="000000"/>
                <w:sz w:val="24"/>
                <w:szCs w:val="24"/>
              </w:rPr>
              <w:t xml:space="preserve"> и спорт</w:t>
            </w:r>
            <w:r w:rsidR="00CF4730">
              <w:rPr>
                <w:rFonts w:ascii="Times New Roman" w:hAnsi="Times New Roman" w:cs="Times New Roman"/>
                <w:color w:val="000000"/>
                <w:sz w:val="24"/>
                <w:szCs w:val="24"/>
              </w:rPr>
              <w:t>у</w:t>
            </w:r>
            <w:r w:rsidR="00CF4730">
              <w:rPr>
                <w:rFonts w:ascii="Times New Roman" w:hAnsi="Times New Roman" w:cs="Times New Roman"/>
                <w:sz w:val="24"/>
                <w:szCs w:val="24"/>
              </w:rPr>
              <w:t>Администрации</w:t>
            </w:r>
            <w:r w:rsidR="00CF4730" w:rsidRPr="00FC2F5D">
              <w:rPr>
                <w:rFonts w:ascii="Times New Roman" w:hAnsi="Times New Roman" w:cs="Times New Roman"/>
                <w:sz w:val="24"/>
                <w:szCs w:val="24"/>
              </w:rPr>
              <w:t xml:space="preserve"> муниципального образования «Глазовский район»</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655"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«Глазовский район» способного обеспечить дальнейшую самореализацию личности, её профессиональное самоопределение.</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655" w:type="dxa"/>
          </w:tcPr>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 xml:space="preserve">Развитие механизмов вовлечения детей в сферу дополнительного образования детей, обеспечение доступности услуг дополнительного </w:t>
            </w:r>
            <w:r w:rsidRPr="00536E4B">
              <w:rPr>
                <w:rFonts w:ascii="Times New Roman" w:hAnsi="Times New Roman" w:cs="Times New Roman"/>
                <w:sz w:val="24"/>
                <w:szCs w:val="24"/>
              </w:rPr>
              <w:lastRenderedPageBreak/>
              <w:t>образования детей независимо от места жительства, социально-экономического статуса, состояния здоровья;</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9C6770" w:rsidRPr="00536E4B" w:rsidRDefault="009C6770" w:rsidP="009C6770">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 (индикаторы)</w:t>
            </w:r>
          </w:p>
        </w:tc>
        <w:tc>
          <w:tcPr>
            <w:tcW w:w="7655" w:type="dxa"/>
          </w:tcPr>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36E4B" w:rsidRDefault="009C6770" w:rsidP="009C6770">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w:t>
            </w:r>
            <w:r w:rsidRPr="00536E4B">
              <w:rPr>
                <w:rFonts w:ascii="Times New Roman" w:hAnsi="Times New Roman" w:cs="Times New Roman"/>
                <w:sz w:val="24"/>
                <w:szCs w:val="24"/>
              </w:rPr>
              <w:lastRenderedPageBreak/>
              <w:t>организаций  дополнительного образования детей, процентов.</w:t>
            </w:r>
          </w:p>
          <w:p w:rsidR="009C6770" w:rsidRPr="00536E4B" w:rsidRDefault="009C6770" w:rsidP="009C6770">
            <w:pPr>
              <w:autoSpaceDE w:val="0"/>
              <w:rPr>
                <w:rFonts w:ascii="Times New Roman" w:hAnsi="Times New Roman" w:cs="Times New Roman"/>
                <w:bCs/>
                <w:sz w:val="24"/>
                <w:szCs w:val="24"/>
              </w:rPr>
            </w:pPr>
            <w:proofErr w:type="gramStart"/>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autoSpaceDE w:val="0"/>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shd w:val="clear" w:color="auto" w:fill="FFFFFF"/>
              <w:tabs>
                <w:tab w:val="left" w:pos="459"/>
                <w:tab w:val="left" w:pos="1276"/>
              </w:tabs>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 xml:space="preserve">12) Независимая оценка качества дополнительного образования, баллов </w:t>
            </w:r>
            <w:r w:rsidRPr="00536E4B">
              <w:rPr>
                <w:rFonts w:ascii="Times New Roman" w:hAnsi="Times New Roman" w:cs="Times New Roman"/>
                <w:bCs/>
                <w:i/>
                <w:sz w:val="24"/>
                <w:szCs w:val="24"/>
                <w:shd w:val="clear" w:color="auto" w:fill="C0C0C0"/>
              </w:rPr>
              <w:t>(используется по мере внедрения оценки).</w:t>
            </w:r>
          </w:p>
          <w:p w:rsidR="009C6770" w:rsidRPr="00536E4B" w:rsidRDefault="009C6770" w:rsidP="009C6770">
            <w:pPr>
              <w:autoSpaceDE w:val="0"/>
              <w:snapToGrid w:val="0"/>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536E4B">
              <w:rPr>
                <w:rFonts w:ascii="Times New Roman" w:hAnsi="Times New Roman" w:cs="Times New Roman"/>
                <w:bCs/>
                <w:sz w:val="24"/>
                <w:szCs w:val="24"/>
              </w:rPr>
              <w:t>.</w:t>
            </w:r>
            <w:r w:rsidRPr="00536E4B">
              <w:rPr>
                <w:rFonts w:ascii="Times New Roman" w:hAnsi="Times New Roman" w:cs="Times New Roman"/>
                <w:bCs/>
                <w:i/>
                <w:sz w:val="24"/>
                <w:szCs w:val="24"/>
                <w:shd w:val="clear" w:color="auto" w:fill="C0C0C0"/>
              </w:rPr>
              <w:t>(</w:t>
            </w:r>
            <w:proofErr w:type="gramEnd"/>
            <w:r w:rsidRPr="00536E4B">
              <w:rPr>
                <w:rFonts w:ascii="Times New Roman" w:hAnsi="Times New Roman" w:cs="Times New Roman"/>
                <w:bCs/>
                <w:i/>
                <w:sz w:val="24"/>
                <w:szCs w:val="24"/>
                <w:shd w:val="clear" w:color="auto" w:fill="C0C0C0"/>
              </w:rPr>
              <w:t>используется по мере внедрения оценки).</w:t>
            </w:r>
          </w:p>
          <w:p w:rsidR="00BB0C33" w:rsidRPr="00536E4B" w:rsidRDefault="00BB0C33" w:rsidP="00BB0C33">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F1595C"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образования за счет бюджетных средств – 100%.</w:t>
            </w:r>
          </w:p>
          <w:p w:rsidR="00EF33A9" w:rsidRPr="00536E4B" w:rsidRDefault="00BB0C33" w:rsidP="00BB0C33">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15</w:t>
            </w:r>
            <w:r w:rsidR="00F1595C"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 до 18 лет, использующих сертификаты дополнительного образования в статусе сертификатов персонифицированного финансирования – не менее 5%.</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655" w:type="dxa"/>
          </w:tcPr>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С</w:t>
            </w:r>
            <w:r w:rsidR="00310679" w:rsidRPr="00536E4B">
              <w:rPr>
                <w:rFonts w:ascii="Times New Roman" w:hAnsi="Times New Roman" w:cs="Times New Roman"/>
                <w:sz w:val="24"/>
                <w:szCs w:val="24"/>
              </w:rPr>
              <w:t>рок реализации - 2015-2024 годы:</w:t>
            </w:r>
          </w:p>
          <w:p w:rsidR="00310679" w:rsidRPr="00536E4B" w:rsidRDefault="00310679" w:rsidP="00D85E4E">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310679" w:rsidP="00D85E4E">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2 этап-2019-2024 годы </w:t>
            </w:r>
          </w:p>
        </w:tc>
      </w:tr>
      <w:tr w:rsidR="009C6770" w:rsidRPr="00536E4B" w:rsidTr="009C6770">
        <w:tc>
          <w:tcPr>
            <w:tcW w:w="1951" w:type="dxa"/>
          </w:tcPr>
          <w:p w:rsidR="00CD0B6E" w:rsidRPr="001868E8" w:rsidRDefault="00CD0B6E" w:rsidP="00CD0B6E">
            <w:pPr>
              <w:snapToGrid w:val="0"/>
              <w:rPr>
                <w:rFonts w:ascii="Times New Roman" w:hAnsi="Times New Roman" w:cs="Times New Roman"/>
                <w:color w:val="FF0000"/>
                <w:sz w:val="24"/>
                <w:szCs w:val="24"/>
              </w:rPr>
            </w:pPr>
            <w:r w:rsidRPr="001868E8">
              <w:rPr>
                <w:rFonts w:ascii="Times New Roman" w:hAnsi="Times New Roman" w:cs="Times New Roman"/>
                <w:color w:val="FF0000"/>
                <w:sz w:val="24"/>
                <w:szCs w:val="24"/>
              </w:rPr>
              <w:lastRenderedPageBreak/>
              <w:t>Объем финансирования  на реализацию муниципальной программы</w:t>
            </w:r>
          </w:p>
          <w:p w:rsidR="009C6770" w:rsidRPr="001868E8" w:rsidRDefault="009C6770" w:rsidP="009C6770">
            <w:pPr>
              <w:autoSpaceDE w:val="0"/>
              <w:rPr>
                <w:rFonts w:ascii="Times New Roman" w:hAnsi="Times New Roman" w:cs="Times New Roman"/>
                <w:color w:val="FF0000"/>
                <w:sz w:val="24"/>
                <w:szCs w:val="24"/>
              </w:rPr>
            </w:pPr>
          </w:p>
        </w:tc>
        <w:tc>
          <w:tcPr>
            <w:tcW w:w="7655" w:type="dxa"/>
          </w:tcPr>
          <w:p w:rsidR="0005398A" w:rsidRPr="001868E8" w:rsidRDefault="0005398A" w:rsidP="0005398A">
            <w:pPr>
              <w:jc w:val="both"/>
              <w:rPr>
                <w:rFonts w:ascii="Times New Roman" w:hAnsi="Times New Roman" w:cs="Times New Roman"/>
                <w:color w:val="FF0000"/>
                <w:sz w:val="24"/>
                <w:szCs w:val="24"/>
              </w:rPr>
            </w:pPr>
            <w:r w:rsidRPr="001868E8">
              <w:rPr>
                <w:rFonts w:ascii="Times New Roman" w:hAnsi="Times New Roman" w:cs="Times New Roman"/>
                <w:color w:val="FF0000"/>
                <w:sz w:val="24"/>
                <w:szCs w:val="24"/>
              </w:rPr>
              <w:t xml:space="preserve">Общий объем финансирования  муниципальной подпрограммы на 2015-2024 годы составляет </w:t>
            </w:r>
            <w:r w:rsidR="007E0460" w:rsidRPr="001868E8">
              <w:rPr>
                <w:rFonts w:ascii="Times New Roman" w:hAnsi="Times New Roman" w:cs="Times New Roman"/>
                <w:bCs/>
                <w:color w:val="FF0000"/>
                <w:sz w:val="24"/>
                <w:szCs w:val="24"/>
              </w:rPr>
              <w:t>170 269,3</w:t>
            </w:r>
            <w:r w:rsidRPr="001868E8">
              <w:rPr>
                <w:rFonts w:ascii="Times New Roman" w:hAnsi="Times New Roman" w:cs="Times New Roman"/>
                <w:color w:val="FF0000"/>
                <w:sz w:val="24"/>
                <w:szCs w:val="24"/>
              </w:rPr>
              <w:t xml:space="preserve">  тыс. руб., в том числе за счет субсидий из бюджета Удмуртской Республики – 2 228,0 </w:t>
            </w:r>
            <w:r w:rsidR="007E0460" w:rsidRPr="001868E8">
              <w:rPr>
                <w:rFonts w:ascii="Times New Roman" w:hAnsi="Times New Roman" w:cs="Times New Roman"/>
                <w:color w:val="FF0000"/>
                <w:sz w:val="24"/>
                <w:szCs w:val="24"/>
              </w:rPr>
              <w:t>тыс. руб.,   дотации на сбалансированность</w:t>
            </w:r>
            <w:r w:rsidRPr="001868E8">
              <w:rPr>
                <w:rFonts w:ascii="Times New Roman" w:hAnsi="Times New Roman" w:cs="Times New Roman"/>
                <w:color w:val="FF0000"/>
                <w:sz w:val="24"/>
                <w:szCs w:val="24"/>
              </w:rPr>
              <w:t xml:space="preserve"> – 1 365,7 тыс. руб.</w:t>
            </w:r>
          </w:p>
          <w:p w:rsidR="0005398A" w:rsidRPr="001868E8" w:rsidRDefault="0005398A" w:rsidP="0005398A">
            <w:pPr>
              <w:jc w:val="both"/>
              <w:rPr>
                <w:rFonts w:ascii="Times New Roman" w:hAnsi="Times New Roman" w:cs="Times New Roman"/>
                <w:color w:val="FF0000"/>
                <w:sz w:val="24"/>
                <w:szCs w:val="24"/>
              </w:rPr>
            </w:pPr>
            <w:r w:rsidRPr="001868E8">
              <w:rPr>
                <w:rFonts w:ascii="Times New Roman" w:hAnsi="Times New Roman" w:cs="Times New Roman"/>
                <w:color w:val="FF0000"/>
                <w:sz w:val="24"/>
                <w:szCs w:val="24"/>
              </w:rPr>
              <w:t>Сведения о ресурсном обеспечении подпрограммы за счет всех источников финансирования по годам реализации (тыс. руб.)</w:t>
            </w:r>
          </w:p>
          <w:tbl>
            <w:tblPr>
              <w:tblW w:w="7449" w:type="dxa"/>
              <w:tblInd w:w="93" w:type="dxa"/>
              <w:tblLayout w:type="fixed"/>
              <w:tblLook w:val="04A0"/>
            </w:tblPr>
            <w:tblGrid>
              <w:gridCol w:w="1353"/>
              <w:gridCol w:w="568"/>
              <w:gridCol w:w="536"/>
              <w:gridCol w:w="536"/>
              <w:gridCol w:w="536"/>
              <w:gridCol w:w="659"/>
              <w:gridCol w:w="567"/>
              <w:gridCol w:w="709"/>
              <w:gridCol w:w="567"/>
              <w:gridCol w:w="709"/>
              <w:gridCol w:w="709"/>
            </w:tblGrid>
            <w:tr w:rsidR="0005398A" w:rsidRPr="001868E8" w:rsidTr="001018D5">
              <w:trPr>
                <w:trHeight w:val="59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05398A" w:rsidRPr="001868E8" w:rsidRDefault="001018D5" w:rsidP="0005398A">
                  <w:pPr>
                    <w:rPr>
                      <w:rFonts w:ascii="Times New Roman" w:hAnsi="Times New Roman" w:cs="Times New Roman"/>
                      <w:color w:val="FF0000"/>
                      <w:sz w:val="18"/>
                      <w:szCs w:val="18"/>
                    </w:rPr>
                  </w:pPr>
                  <w:r w:rsidRPr="001868E8">
                    <w:rPr>
                      <w:rFonts w:ascii="Times New Roman" w:hAnsi="Times New Roman" w:cs="Times New Roman"/>
                      <w:color w:val="FF0000"/>
                      <w:sz w:val="18"/>
                      <w:szCs w:val="18"/>
                    </w:rPr>
                    <w:t xml:space="preserve">                Годы</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jc w:val="center"/>
                    <w:rPr>
                      <w:rFonts w:ascii="Times New Roman" w:hAnsi="Times New Roman" w:cs="Times New Roman"/>
                      <w:color w:val="FF0000"/>
                      <w:sz w:val="16"/>
                      <w:szCs w:val="16"/>
                    </w:rPr>
                  </w:pPr>
                  <w:r w:rsidRPr="001868E8">
                    <w:rPr>
                      <w:rFonts w:ascii="Times New Roman" w:hAnsi="Times New Roman" w:cs="Times New Roman"/>
                      <w:color w:val="FF0000"/>
                      <w:sz w:val="16"/>
                      <w:szCs w:val="16"/>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jc w:val="center"/>
                    <w:rPr>
                      <w:rFonts w:ascii="Times New Roman" w:hAnsi="Times New Roman" w:cs="Times New Roman"/>
                      <w:color w:val="FF0000"/>
                      <w:sz w:val="16"/>
                      <w:szCs w:val="16"/>
                    </w:rPr>
                  </w:pPr>
                  <w:r w:rsidRPr="001868E8">
                    <w:rPr>
                      <w:rFonts w:ascii="Times New Roman" w:hAnsi="Times New Roman" w:cs="Times New Roman"/>
                      <w:color w:val="FF0000"/>
                      <w:sz w:val="16"/>
                      <w:szCs w:val="16"/>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jc w:val="center"/>
                    <w:rPr>
                      <w:rFonts w:ascii="Times New Roman" w:hAnsi="Times New Roman" w:cs="Times New Roman"/>
                      <w:color w:val="FF0000"/>
                      <w:sz w:val="16"/>
                      <w:szCs w:val="16"/>
                    </w:rPr>
                  </w:pPr>
                  <w:r w:rsidRPr="001868E8">
                    <w:rPr>
                      <w:rFonts w:ascii="Times New Roman" w:hAnsi="Times New Roman" w:cs="Times New Roman"/>
                      <w:color w:val="FF0000"/>
                      <w:sz w:val="16"/>
                      <w:szCs w:val="16"/>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jc w:val="center"/>
                    <w:rPr>
                      <w:rFonts w:ascii="Times New Roman" w:hAnsi="Times New Roman" w:cs="Times New Roman"/>
                      <w:color w:val="FF0000"/>
                      <w:sz w:val="16"/>
                      <w:szCs w:val="16"/>
                    </w:rPr>
                  </w:pPr>
                  <w:r w:rsidRPr="001868E8">
                    <w:rPr>
                      <w:rFonts w:ascii="Times New Roman" w:hAnsi="Times New Roman" w:cs="Times New Roman"/>
                      <w:color w:val="FF0000"/>
                      <w:sz w:val="16"/>
                      <w:szCs w:val="16"/>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jc w:val="center"/>
                    <w:rPr>
                      <w:rFonts w:ascii="Times New Roman" w:hAnsi="Times New Roman" w:cs="Times New Roman"/>
                      <w:color w:val="FF0000"/>
                      <w:sz w:val="16"/>
                      <w:szCs w:val="16"/>
                    </w:rPr>
                  </w:pPr>
                  <w:r w:rsidRPr="001868E8">
                    <w:rPr>
                      <w:rFonts w:ascii="Times New Roman" w:hAnsi="Times New Roman" w:cs="Times New Roman"/>
                      <w:color w:val="FF0000"/>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jc w:val="center"/>
                    <w:rPr>
                      <w:rFonts w:ascii="Times New Roman" w:hAnsi="Times New Roman" w:cs="Times New Roman"/>
                      <w:color w:val="FF0000"/>
                      <w:sz w:val="16"/>
                      <w:szCs w:val="16"/>
                    </w:rPr>
                  </w:pPr>
                  <w:r w:rsidRPr="001868E8">
                    <w:rPr>
                      <w:rFonts w:ascii="Times New Roman" w:hAnsi="Times New Roman" w:cs="Times New Roman"/>
                      <w:color w:val="FF0000"/>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jc w:val="center"/>
                    <w:rPr>
                      <w:rFonts w:ascii="Times New Roman" w:hAnsi="Times New Roman" w:cs="Times New Roman"/>
                      <w:color w:val="FF0000"/>
                      <w:sz w:val="16"/>
                      <w:szCs w:val="16"/>
                    </w:rPr>
                  </w:pPr>
                  <w:r w:rsidRPr="001868E8">
                    <w:rPr>
                      <w:rFonts w:ascii="Times New Roman" w:hAnsi="Times New Roman" w:cs="Times New Roman"/>
                      <w:color w:val="FF0000"/>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jc w:val="center"/>
                    <w:rPr>
                      <w:rFonts w:ascii="Times New Roman" w:hAnsi="Times New Roman" w:cs="Times New Roman"/>
                      <w:color w:val="FF0000"/>
                      <w:sz w:val="16"/>
                      <w:szCs w:val="16"/>
                    </w:rPr>
                  </w:pPr>
                  <w:r w:rsidRPr="001868E8">
                    <w:rPr>
                      <w:rFonts w:ascii="Times New Roman" w:hAnsi="Times New Roman" w:cs="Times New Roman"/>
                      <w:color w:val="FF0000"/>
                      <w:sz w:val="16"/>
                      <w:szCs w:val="16"/>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jc w:val="center"/>
                    <w:rPr>
                      <w:rFonts w:ascii="Times New Roman" w:hAnsi="Times New Roman" w:cs="Times New Roman"/>
                      <w:color w:val="FF0000"/>
                      <w:sz w:val="16"/>
                      <w:szCs w:val="16"/>
                    </w:rPr>
                  </w:pPr>
                  <w:r w:rsidRPr="001868E8">
                    <w:rPr>
                      <w:rFonts w:ascii="Times New Roman" w:hAnsi="Times New Roman" w:cs="Times New Roman"/>
                      <w:color w:val="FF0000"/>
                      <w:sz w:val="16"/>
                      <w:szCs w:val="16"/>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jc w:val="center"/>
                    <w:rPr>
                      <w:rFonts w:ascii="Times New Roman" w:hAnsi="Times New Roman" w:cs="Times New Roman"/>
                      <w:color w:val="FF0000"/>
                      <w:sz w:val="16"/>
                      <w:szCs w:val="16"/>
                    </w:rPr>
                  </w:pPr>
                  <w:r w:rsidRPr="001868E8">
                    <w:rPr>
                      <w:rFonts w:ascii="Times New Roman" w:hAnsi="Times New Roman" w:cs="Times New Roman"/>
                      <w:color w:val="FF0000"/>
                      <w:sz w:val="16"/>
                      <w:szCs w:val="16"/>
                    </w:rPr>
                    <w:t>2024</w:t>
                  </w:r>
                </w:p>
              </w:tc>
            </w:tr>
            <w:tr w:rsidR="0005398A" w:rsidRPr="001868E8"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rPr>
                      <w:rFonts w:ascii="Times New Roman" w:hAnsi="Times New Roman" w:cs="Times New Roman"/>
                      <w:color w:val="FF0000"/>
                      <w:sz w:val="16"/>
                      <w:szCs w:val="16"/>
                    </w:rPr>
                  </w:pPr>
                  <w:r w:rsidRPr="001868E8">
                    <w:rPr>
                      <w:rFonts w:ascii="Times New Roman" w:hAnsi="Times New Roman" w:cs="Times New Roman"/>
                      <w:color w:val="FF0000"/>
                      <w:sz w:val="16"/>
                      <w:szCs w:val="16"/>
                    </w:rPr>
                    <w:t>Всего</w:t>
                  </w:r>
                </w:p>
              </w:tc>
              <w:tc>
                <w:tcPr>
                  <w:tcW w:w="568" w:type="dxa"/>
                  <w:tcBorders>
                    <w:bottom w:val="single" w:sz="4" w:space="0" w:color="auto"/>
                    <w:right w:val="single" w:sz="4" w:space="0" w:color="auto"/>
                  </w:tcBorders>
                  <w:shd w:val="clear" w:color="000000" w:fill="FFFFFF"/>
                  <w:vAlign w:val="center"/>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14589,7</w:t>
                  </w:r>
                </w:p>
              </w:tc>
              <w:tc>
                <w:tcPr>
                  <w:tcW w:w="536" w:type="dxa"/>
                  <w:tcBorders>
                    <w:bottom w:val="single" w:sz="4" w:space="0" w:color="auto"/>
                    <w:right w:val="single" w:sz="4" w:space="0" w:color="auto"/>
                  </w:tcBorders>
                  <w:shd w:val="clear" w:color="000000" w:fill="FFFFFF"/>
                  <w:noWrap/>
                  <w:vAlign w:val="center"/>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14824,7</w:t>
                  </w:r>
                </w:p>
              </w:tc>
              <w:tc>
                <w:tcPr>
                  <w:tcW w:w="536" w:type="dxa"/>
                  <w:tcBorders>
                    <w:bottom w:val="single" w:sz="4" w:space="0" w:color="auto"/>
                    <w:right w:val="single" w:sz="4" w:space="0" w:color="auto"/>
                  </w:tcBorders>
                  <w:shd w:val="clear" w:color="000000" w:fill="FFFFFF"/>
                  <w:noWrap/>
                  <w:vAlign w:val="center"/>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15491,7</w:t>
                  </w:r>
                </w:p>
              </w:tc>
              <w:tc>
                <w:tcPr>
                  <w:tcW w:w="536" w:type="dxa"/>
                  <w:tcBorders>
                    <w:bottom w:val="single" w:sz="4" w:space="0" w:color="auto"/>
                    <w:right w:val="single" w:sz="4" w:space="0" w:color="auto"/>
                  </w:tcBorders>
                  <w:shd w:val="clear" w:color="000000" w:fill="FFFFFF"/>
                  <w:noWrap/>
                  <w:vAlign w:val="center"/>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17251,8</w:t>
                  </w:r>
                </w:p>
              </w:tc>
              <w:tc>
                <w:tcPr>
                  <w:tcW w:w="659" w:type="dxa"/>
                  <w:tcBorders>
                    <w:top w:val="single" w:sz="4" w:space="0" w:color="auto"/>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17631,1</w:t>
                  </w:r>
                </w:p>
              </w:tc>
              <w:tc>
                <w:tcPr>
                  <w:tcW w:w="567" w:type="dxa"/>
                  <w:tcBorders>
                    <w:top w:val="single" w:sz="4" w:space="0" w:color="auto"/>
                    <w:bottom w:val="single" w:sz="4" w:space="0" w:color="auto"/>
                    <w:right w:val="single" w:sz="4" w:space="0" w:color="auto"/>
                  </w:tcBorders>
                  <w:shd w:val="clear" w:color="000000" w:fill="FFFFFF"/>
                </w:tcPr>
                <w:p w:rsidR="0005398A" w:rsidRPr="001868E8" w:rsidRDefault="0087566D"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15784,4</w:t>
                  </w:r>
                </w:p>
              </w:tc>
              <w:tc>
                <w:tcPr>
                  <w:tcW w:w="709" w:type="dxa"/>
                  <w:tcBorders>
                    <w:top w:val="single" w:sz="4" w:space="0" w:color="auto"/>
                    <w:bottom w:val="single" w:sz="4" w:space="0" w:color="auto"/>
                    <w:right w:val="single" w:sz="4" w:space="0" w:color="auto"/>
                  </w:tcBorders>
                  <w:shd w:val="clear" w:color="000000" w:fill="FFFFFF"/>
                </w:tcPr>
                <w:p w:rsidR="0005398A" w:rsidRPr="001868E8" w:rsidRDefault="0087566D"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19315,0</w:t>
                  </w:r>
                </w:p>
              </w:tc>
              <w:tc>
                <w:tcPr>
                  <w:tcW w:w="567" w:type="dxa"/>
                  <w:tcBorders>
                    <w:top w:val="single" w:sz="4" w:space="0" w:color="auto"/>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18215,0</w:t>
                  </w:r>
                </w:p>
              </w:tc>
              <w:tc>
                <w:tcPr>
                  <w:tcW w:w="709" w:type="dxa"/>
                  <w:tcBorders>
                    <w:top w:val="single" w:sz="4" w:space="0" w:color="auto"/>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18218,6</w:t>
                  </w:r>
                </w:p>
              </w:tc>
              <w:tc>
                <w:tcPr>
                  <w:tcW w:w="709" w:type="dxa"/>
                  <w:tcBorders>
                    <w:top w:val="single" w:sz="4" w:space="0" w:color="auto"/>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18947,3</w:t>
                  </w:r>
                </w:p>
              </w:tc>
            </w:tr>
            <w:tr w:rsidR="0005398A" w:rsidRPr="001868E8"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1868E8" w:rsidRDefault="0005398A" w:rsidP="0005398A">
                  <w:pPr>
                    <w:spacing w:before="40" w:after="40"/>
                    <w:rPr>
                      <w:rFonts w:ascii="Times New Roman" w:hAnsi="Times New Roman" w:cs="Times New Roman"/>
                      <w:color w:val="FF0000"/>
                      <w:sz w:val="16"/>
                      <w:szCs w:val="16"/>
                    </w:rPr>
                  </w:pPr>
                  <w:r w:rsidRPr="001868E8">
                    <w:rPr>
                      <w:rFonts w:ascii="Times New Roman" w:hAnsi="Times New Roman" w:cs="Times New Roman"/>
                      <w:color w:val="FF0000"/>
                      <w:sz w:val="16"/>
                      <w:szCs w:val="16"/>
                    </w:rPr>
                    <w:t>бюджет муниципального образования «Глазовский район»</w:t>
                  </w:r>
                </w:p>
              </w:tc>
              <w:tc>
                <w:tcPr>
                  <w:tcW w:w="568" w:type="dxa"/>
                  <w:tcBorders>
                    <w:bottom w:val="single" w:sz="4" w:space="0" w:color="auto"/>
                    <w:right w:val="single" w:sz="4" w:space="0" w:color="auto"/>
                  </w:tcBorders>
                  <w:shd w:val="clear" w:color="000000" w:fill="FFFFFF"/>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14589,7</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14824,7</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15491,7</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17251,8</w:t>
                  </w:r>
                </w:p>
              </w:tc>
              <w:tc>
                <w:tcPr>
                  <w:tcW w:w="659" w:type="dxa"/>
                  <w:tcBorders>
                    <w:top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rPr>
                      <w:rFonts w:ascii="Times New Roman" w:hAnsi="Times New Roman" w:cs="Times New Roman"/>
                      <w:color w:val="FF0000"/>
                      <w:sz w:val="14"/>
                      <w:szCs w:val="14"/>
                    </w:rPr>
                  </w:pPr>
                  <w:r w:rsidRPr="001868E8">
                    <w:rPr>
                      <w:rFonts w:ascii="Times New Roman" w:hAnsi="Times New Roman" w:cs="Times New Roman"/>
                      <w:color w:val="FF0000"/>
                      <w:sz w:val="14"/>
                      <w:szCs w:val="14"/>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1868E8" w:rsidRDefault="0087566D" w:rsidP="0005398A">
                  <w:pPr>
                    <w:spacing w:before="40" w:after="40"/>
                    <w:rPr>
                      <w:rFonts w:ascii="Times New Roman" w:hAnsi="Times New Roman" w:cs="Times New Roman"/>
                      <w:color w:val="FF0000"/>
                      <w:sz w:val="14"/>
                      <w:szCs w:val="14"/>
                    </w:rPr>
                  </w:pPr>
                  <w:r w:rsidRPr="001868E8">
                    <w:rPr>
                      <w:rFonts w:ascii="Times New Roman" w:hAnsi="Times New Roman" w:cs="Times New Roman"/>
                      <w:color w:val="FF0000"/>
                      <w:sz w:val="14"/>
                      <w:szCs w:val="14"/>
                    </w:rPr>
                    <w:t>15784,4</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1868E8" w:rsidRDefault="0087566D" w:rsidP="0005398A">
                  <w:pPr>
                    <w:spacing w:before="40" w:after="40"/>
                    <w:rPr>
                      <w:rFonts w:ascii="Times New Roman" w:hAnsi="Times New Roman" w:cs="Times New Roman"/>
                      <w:color w:val="FF0000"/>
                      <w:sz w:val="14"/>
                      <w:szCs w:val="14"/>
                    </w:rPr>
                  </w:pPr>
                  <w:r w:rsidRPr="001868E8">
                    <w:rPr>
                      <w:rFonts w:ascii="Times New Roman" w:hAnsi="Times New Roman" w:cs="Times New Roman"/>
                      <w:color w:val="FF0000"/>
                      <w:sz w:val="14"/>
                      <w:szCs w:val="14"/>
                    </w:rPr>
                    <w:t>19315,0</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rPr>
                      <w:rFonts w:ascii="Times New Roman" w:hAnsi="Times New Roman" w:cs="Times New Roman"/>
                      <w:color w:val="FF0000"/>
                      <w:sz w:val="14"/>
                      <w:szCs w:val="14"/>
                    </w:rPr>
                  </w:pPr>
                  <w:r w:rsidRPr="001868E8">
                    <w:rPr>
                      <w:rFonts w:ascii="Times New Roman" w:hAnsi="Times New Roman" w:cs="Times New Roman"/>
                      <w:color w:val="FF0000"/>
                      <w:sz w:val="14"/>
                      <w:szCs w:val="14"/>
                    </w:rPr>
                    <w:t>18215,0</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rPr>
                      <w:rFonts w:ascii="Times New Roman" w:hAnsi="Times New Roman" w:cs="Times New Roman"/>
                      <w:color w:val="FF0000"/>
                      <w:sz w:val="14"/>
                      <w:szCs w:val="14"/>
                    </w:rPr>
                  </w:pPr>
                  <w:r w:rsidRPr="001868E8">
                    <w:rPr>
                      <w:rFonts w:ascii="Times New Roman" w:hAnsi="Times New Roman" w:cs="Times New Roman"/>
                      <w:color w:val="FF0000"/>
                      <w:sz w:val="14"/>
                      <w:szCs w:val="14"/>
                    </w:rPr>
                    <w:t>18218,6</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rPr>
                      <w:rFonts w:ascii="Times New Roman" w:hAnsi="Times New Roman" w:cs="Times New Roman"/>
                      <w:color w:val="FF0000"/>
                      <w:sz w:val="14"/>
                      <w:szCs w:val="14"/>
                    </w:rPr>
                  </w:pPr>
                  <w:r w:rsidRPr="001868E8">
                    <w:rPr>
                      <w:rFonts w:ascii="Times New Roman" w:hAnsi="Times New Roman" w:cs="Times New Roman"/>
                      <w:color w:val="FF0000"/>
                      <w:sz w:val="14"/>
                      <w:szCs w:val="14"/>
                    </w:rPr>
                    <w:t>18947,3</w:t>
                  </w:r>
                </w:p>
              </w:tc>
            </w:tr>
            <w:tr w:rsidR="0005398A" w:rsidRPr="001868E8"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1868E8" w:rsidRDefault="0005398A" w:rsidP="0005398A">
                  <w:pPr>
                    <w:spacing w:before="40" w:after="40"/>
                    <w:ind w:left="88"/>
                    <w:rPr>
                      <w:rFonts w:ascii="Times New Roman" w:hAnsi="Times New Roman" w:cs="Times New Roman"/>
                      <w:color w:val="FF0000"/>
                      <w:sz w:val="16"/>
                      <w:szCs w:val="16"/>
                    </w:rPr>
                  </w:pPr>
                  <w:r w:rsidRPr="001868E8">
                    <w:rPr>
                      <w:rFonts w:ascii="Times New Roman" w:hAnsi="Times New Roman" w:cs="Times New Roman"/>
                      <w:color w:val="FF0000"/>
                      <w:sz w:val="16"/>
                      <w:szCs w:val="16"/>
                    </w:rPr>
                    <w:t>в том числе:</w:t>
                  </w:r>
                </w:p>
              </w:tc>
              <w:tc>
                <w:tcPr>
                  <w:tcW w:w="568" w:type="dxa"/>
                  <w:tcBorders>
                    <w:bottom w:val="single" w:sz="4" w:space="0" w:color="auto"/>
                    <w:right w:val="single" w:sz="4" w:space="0" w:color="auto"/>
                  </w:tcBorders>
                  <w:shd w:val="clear" w:color="000000" w:fill="FFFFFF"/>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 </w:t>
                  </w:r>
                </w:p>
              </w:tc>
              <w:tc>
                <w:tcPr>
                  <w:tcW w:w="65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c>
                <w:tcPr>
                  <w:tcW w:w="567"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c>
                <w:tcPr>
                  <w:tcW w:w="567"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r>
            <w:tr w:rsidR="0005398A" w:rsidRPr="001868E8"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1868E8" w:rsidRDefault="0005398A" w:rsidP="0005398A">
                  <w:pPr>
                    <w:spacing w:before="40" w:after="40"/>
                    <w:ind w:left="88"/>
                    <w:rPr>
                      <w:rFonts w:ascii="Times New Roman" w:hAnsi="Times New Roman" w:cs="Times New Roman"/>
                      <w:color w:val="FF0000"/>
                      <w:sz w:val="16"/>
                      <w:szCs w:val="16"/>
                    </w:rPr>
                  </w:pPr>
                  <w:r w:rsidRPr="001868E8">
                    <w:rPr>
                      <w:rFonts w:ascii="Times New Roman" w:hAnsi="Times New Roman" w:cs="Times New Roman"/>
                      <w:color w:val="FF0000"/>
                      <w:sz w:val="16"/>
                      <w:szCs w:val="16"/>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500,0 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1728,0 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 </w:t>
                  </w:r>
                </w:p>
              </w:tc>
              <w:tc>
                <w:tcPr>
                  <w:tcW w:w="65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c>
                <w:tcPr>
                  <w:tcW w:w="567"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c>
                <w:tcPr>
                  <w:tcW w:w="567"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4"/>
                      <w:szCs w:val="14"/>
                    </w:rPr>
                  </w:pPr>
                </w:p>
              </w:tc>
            </w:tr>
            <w:tr w:rsidR="0005398A" w:rsidRPr="001868E8"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1868E8" w:rsidRDefault="0005398A" w:rsidP="0005398A">
                  <w:pPr>
                    <w:spacing w:before="40" w:after="40"/>
                    <w:ind w:left="88"/>
                    <w:rPr>
                      <w:rFonts w:ascii="Times New Roman" w:hAnsi="Times New Roman" w:cs="Times New Roman"/>
                      <w:color w:val="FF0000"/>
                      <w:sz w:val="16"/>
                      <w:szCs w:val="16"/>
                    </w:rPr>
                  </w:pPr>
                  <w:r w:rsidRPr="001868E8">
                    <w:rPr>
                      <w:rFonts w:ascii="Times New Roman" w:hAnsi="Times New Roman" w:cs="Times New Roman"/>
                      <w:color w:val="FF0000"/>
                      <w:sz w:val="16"/>
                      <w:szCs w:val="16"/>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1868E8" w:rsidRDefault="0005398A" w:rsidP="0005398A">
                  <w:pPr>
                    <w:spacing w:before="40" w:after="40"/>
                    <w:jc w:val="right"/>
                    <w:rPr>
                      <w:rFonts w:ascii="Times New Roman" w:hAnsi="Times New Roman" w:cs="Times New Roman"/>
                      <w:color w:val="FF0000"/>
                      <w:sz w:val="16"/>
                      <w:szCs w:val="16"/>
                    </w:rPr>
                  </w:pPr>
                  <w:r w:rsidRPr="001868E8">
                    <w:rPr>
                      <w:rFonts w:ascii="Times New Roman" w:hAnsi="Times New Roman" w:cs="Times New Roman"/>
                      <w:color w:val="FF0000"/>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6"/>
                      <w:szCs w:val="16"/>
                    </w:rPr>
                  </w:pPr>
                  <w:r w:rsidRPr="001868E8">
                    <w:rPr>
                      <w:rFonts w:ascii="Times New Roman" w:hAnsi="Times New Roman" w:cs="Times New Roman"/>
                      <w:color w:val="FF0000"/>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6"/>
                      <w:szCs w:val="16"/>
                    </w:rPr>
                  </w:pPr>
                  <w:r w:rsidRPr="001868E8">
                    <w:rPr>
                      <w:rFonts w:ascii="Times New Roman" w:hAnsi="Times New Roman" w:cs="Times New Roman"/>
                      <w:color w:val="FF0000"/>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6"/>
                      <w:szCs w:val="16"/>
                    </w:rPr>
                  </w:pPr>
                  <w:r w:rsidRPr="001868E8">
                    <w:rPr>
                      <w:rFonts w:ascii="Times New Roman" w:hAnsi="Times New Roman" w:cs="Times New Roman"/>
                      <w:color w:val="FF0000"/>
                      <w:sz w:val="16"/>
                      <w:szCs w:val="16"/>
                    </w:rPr>
                    <w:t> </w:t>
                  </w:r>
                </w:p>
              </w:tc>
              <w:tc>
                <w:tcPr>
                  <w:tcW w:w="65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567"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567"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r>
            <w:tr w:rsidR="0005398A" w:rsidRPr="001868E8"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84536E" w:rsidP="0005398A">
                  <w:pPr>
                    <w:spacing w:before="40" w:after="40"/>
                    <w:ind w:left="88"/>
                    <w:rPr>
                      <w:rFonts w:ascii="Times New Roman" w:hAnsi="Times New Roman" w:cs="Times New Roman"/>
                      <w:color w:val="FF0000"/>
                      <w:sz w:val="16"/>
                      <w:szCs w:val="16"/>
                    </w:rPr>
                  </w:pPr>
                  <w:r w:rsidRPr="001868E8">
                    <w:rPr>
                      <w:rFonts w:ascii="Times New Roman" w:hAnsi="Times New Roman" w:cs="Times New Roman"/>
                      <w:color w:val="FF0000"/>
                      <w:sz w:val="16"/>
                      <w:szCs w:val="16"/>
                    </w:rPr>
                    <w:t>дотация на сбалансированность</w:t>
                  </w:r>
                </w:p>
              </w:tc>
              <w:tc>
                <w:tcPr>
                  <w:tcW w:w="568" w:type="dxa"/>
                  <w:tcBorders>
                    <w:bottom w:val="single" w:sz="4" w:space="0" w:color="auto"/>
                    <w:right w:val="single" w:sz="4" w:space="0" w:color="auto"/>
                  </w:tcBorders>
                  <w:shd w:val="clear" w:color="000000" w:fill="FFFFFF"/>
                  <w:vAlign w:val="center"/>
                </w:tcPr>
                <w:p w:rsidR="0005398A" w:rsidRPr="001868E8" w:rsidRDefault="0005398A" w:rsidP="0005398A">
                  <w:pPr>
                    <w:spacing w:before="40" w:after="40"/>
                    <w:jc w:val="right"/>
                    <w:rPr>
                      <w:rFonts w:ascii="Times New Roman" w:hAnsi="Times New Roman" w:cs="Times New Roman"/>
                      <w:color w:val="FF0000"/>
                      <w:sz w:val="16"/>
                      <w:szCs w:val="16"/>
                    </w:rPr>
                  </w:pPr>
                </w:p>
              </w:tc>
              <w:tc>
                <w:tcPr>
                  <w:tcW w:w="536" w:type="dxa"/>
                  <w:tcBorders>
                    <w:bottom w:val="single" w:sz="4" w:space="0" w:color="auto"/>
                    <w:right w:val="single" w:sz="4" w:space="0" w:color="auto"/>
                  </w:tcBorders>
                  <w:shd w:val="clear" w:color="000000" w:fill="FFFFFF"/>
                  <w:noWrap/>
                  <w:vAlign w:val="center"/>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372,3</w:t>
                  </w:r>
                </w:p>
              </w:tc>
              <w:tc>
                <w:tcPr>
                  <w:tcW w:w="536" w:type="dxa"/>
                  <w:tcBorders>
                    <w:bottom w:val="single" w:sz="4" w:space="0" w:color="auto"/>
                    <w:right w:val="single" w:sz="4" w:space="0" w:color="auto"/>
                  </w:tcBorders>
                  <w:shd w:val="clear" w:color="000000" w:fill="FFFFFF"/>
                  <w:noWrap/>
                  <w:vAlign w:val="center"/>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440,1</w:t>
                  </w:r>
                </w:p>
              </w:tc>
              <w:tc>
                <w:tcPr>
                  <w:tcW w:w="536" w:type="dxa"/>
                  <w:tcBorders>
                    <w:bottom w:val="single" w:sz="4" w:space="0" w:color="auto"/>
                    <w:right w:val="single" w:sz="4" w:space="0" w:color="auto"/>
                  </w:tcBorders>
                  <w:shd w:val="clear" w:color="000000" w:fill="FFFFFF"/>
                  <w:noWrap/>
                  <w:vAlign w:val="center"/>
                </w:tcPr>
                <w:p w:rsidR="0005398A" w:rsidRPr="001868E8" w:rsidRDefault="0005398A" w:rsidP="0005398A">
                  <w:pPr>
                    <w:spacing w:before="40" w:after="40"/>
                    <w:jc w:val="right"/>
                    <w:rPr>
                      <w:rFonts w:ascii="Times New Roman" w:hAnsi="Times New Roman" w:cs="Times New Roman"/>
                      <w:color w:val="FF0000"/>
                      <w:sz w:val="14"/>
                      <w:szCs w:val="14"/>
                    </w:rPr>
                  </w:pPr>
                  <w:r w:rsidRPr="001868E8">
                    <w:rPr>
                      <w:rFonts w:ascii="Times New Roman" w:hAnsi="Times New Roman" w:cs="Times New Roman"/>
                      <w:color w:val="FF0000"/>
                      <w:sz w:val="14"/>
                      <w:szCs w:val="14"/>
                    </w:rPr>
                    <w:t>553,3</w:t>
                  </w:r>
                </w:p>
              </w:tc>
              <w:tc>
                <w:tcPr>
                  <w:tcW w:w="65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567"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567"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r>
            <w:tr w:rsidR="0005398A" w:rsidRPr="001868E8"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1868E8" w:rsidRDefault="0084536E" w:rsidP="0005398A">
                  <w:pPr>
                    <w:spacing w:before="40" w:after="40"/>
                    <w:rPr>
                      <w:rFonts w:ascii="Times New Roman" w:hAnsi="Times New Roman" w:cs="Times New Roman"/>
                      <w:color w:val="FF0000"/>
                      <w:sz w:val="16"/>
                      <w:szCs w:val="16"/>
                    </w:rPr>
                  </w:pPr>
                  <w:r w:rsidRPr="001868E8">
                    <w:rPr>
                      <w:rFonts w:ascii="Times New Roman" w:hAnsi="Times New Roman" w:cs="Times New Roman"/>
                      <w:color w:val="FF0000"/>
                      <w:sz w:val="16"/>
                      <w:szCs w:val="16"/>
                    </w:rPr>
                    <w:t>с</w:t>
                  </w:r>
                  <w:r w:rsidR="0005398A" w:rsidRPr="001868E8">
                    <w:rPr>
                      <w:rFonts w:ascii="Times New Roman" w:hAnsi="Times New Roman" w:cs="Times New Roman"/>
                      <w:color w:val="FF0000"/>
                      <w:sz w:val="16"/>
                      <w:szCs w:val="16"/>
                    </w:rPr>
                    <w:t>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05398A" w:rsidRPr="001868E8" w:rsidRDefault="0005398A" w:rsidP="0005398A">
                  <w:pPr>
                    <w:spacing w:before="40" w:after="40"/>
                    <w:jc w:val="right"/>
                    <w:rPr>
                      <w:rFonts w:ascii="Times New Roman" w:hAnsi="Times New Roman" w:cs="Times New Roman"/>
                      <w:color w:val="FF0000"/>
                      <w:sz w:val="16"/>
                      <w:szCs w:val="16"/>
                    </w:rPr>
                  </w:pPr>
                  <w:r w:rsidRPr="001868E8">
                    <w:rPr>
                      <w:rFonts w:ascii="Times New Roman" w:hAnsi="Times New Roman" w:cs="Times New Roman"/>
                      <w:color w:val="FF0000"/>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6"/>
                      <w:szCs w:val="16"/>
                    </w:rPr>
                  </w:pPr>
                  <w:r w:rsidRPr="001868E8">
                    <w:rPr>
                      <w:rFonts w:ascii="Times New Roman" w:hAnsi="Times New Roman" w:cs="Times New Roman"/>
                      <w:color w:val="FF0000"/>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6"/>
                      <w:szCs w:val="16"/>
                    </w:rPr>
                  </w:pPr>
                  <w:r w:rsidRPr="001868E8">
                    <w:rPr>
                      <w:rFonts w:ascii="Times New Roman" w:hAnsi="Times New Roman" w:cs="Times New Roman"/>
                      <w:color w:val="FF0000"/>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1868E8" w:rsidRDefault="0005398A" w:rsidP="0005398A">
                  <w:pPr>
                    <w:spacing w:before="40" w:after="40"/>
                    <w:jc w:val="right"/>
                    <w:rPr>
                      <w:rFonts w:ascii="Times New Roman" w:hAnsi="Times New Roman" w:cs="Times New Roman"/>
                      <w:color w:val="FF0000"/>
                      <w:sz w:val="16"/>
                      <w:szCs w:val="16"/>
                    </w:rPr>
                  </w:pPr>
                  <w:r w:rsidRPr="001868E8">
                    <w:rPr>
                      <w:rFonts w:ascii="Times New Roman" w:hAnsi="Times New Roman" w:cs="Times New Roman"/>
                      <w:color w:val="FF0000"/>
                      <w:sz w:val="16"/>
                      <w:szCs w:val="16"/>
                    </w:rPr>
                    <w:t> </w:t>
                  </w:r>
                </w:p>
              </w:tc>
              <w:tc>
                <w:tcPr>
                  <w:tcW w:w="65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567"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567"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c>
                <w:tcPr>
                  <w:tcW w:w="709" w:type="dxa"/>
                  <w:tcBorders>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6"/>
                      <w:szCs w:val="16"/>
                    </w:rPr>
                  </w:pPr>
                </w:p>
              </w:tc>
            </w:tr>
            <w:tr w:rsidR="0005398A" w:rsidRPr="001868E8"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868E8" w:rsidRDefault="0084536E" w:rsidP="0005398A">
                  <w:pPr>
                    <w:spacing w:before="40" w:after="40"/>
                    <w:rPr>
                      <w:rFonts w:ascii="Times New Roman" w:hAnsi="Times New Roman" w:cs="Times New Roman"/>
                      <w:color w:val="FF0000"/>
                      <w:sz w:val="16"/>
                      <w:szCs w:val="16"/>
                    </w:rPr>
                  </w:pPr>
                  <w:r w:rsidRPr="001868E8">
                    <w:rPr>
                      <w:rFonts w:ascii="Times New Roman" w:hAnsi="Times New Roman" w:cs="Times New Roman"/>
                      <w:color w:val="FF0000"/>
                      <w:sz w:val="16"/>
                      <w:szCs w:val="16"/>
                    </w:rPr>
                    <w:t xml:space="preserve">иные источники </w:t>
                  </w:r>
                </w:p>
              </w:tc>
              <w:tc>
                <w:tcPr>
                  <w:tcW w:w="568" w:type="dxa"/>
                  <w:tcBorders>
                    <w:top w:val="single" w:sz="4" w:space="0" w:color="auto"/>
                    <w:bottom w:val="single" w:sz="4" w:space="0" w:color="auto"/>
                    <w:right w:val="single" w:sz="4" w:space="0" w:color="auto"/>
                  </w:tcBorders>
                  <w:shd w:val="clear" w:color="000000" w:fill="FFFFFF"/>
                  <w:vAlign w:val="center"/>
                </w:tcPr>
                <w:p w:rsidR="0005398A" w:rsidRPr="001868E8" w:rsidRDefault="0005398A" w:rsidP="0005398A">
                  <w:pPr>
                    <w:spacing w:before="40" w:after="40"/>
                    <w:jc w:val="right"/>
                    <w:rPr>
                      <w:rFonts w:ascii="Times New Roman" w:hAnsi="Times New Roman" w:cs="Times New Roman"/>
                      <w:color w:val="FF0000"/>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1868E8" w:rsidRDefault="0005398A" w:rsidP="0005398A">
                  <w:pPr>
                    <w:spacing w:before="40" w:after="40"/>
                    <w:jc w:val="right"/>
                    <w:rPr>
                      <w:rFonts w:ascii="Times New Roman" w:hAnsi="Times New Roman" w:cs="Times New Roman"/>
                      <w:color w:val="FF0000"/>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1868E8" w:rsidRDefault="0005398A" w:rsidP="0005398A">
                  <w:pPr>
                    <w:spacing w:before="40" w:after="40"/>
                    <w:jc w:val="right"/>
                    <w:rPr>
                      <w:rFonts w:ascii="Times New Roman" w:hAnsi="Times New Roman" w:cs="Times New Roman"/>
                      <w:color w:val="FF0000"/>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1868E8" w:rsidRDefault="0005398A" w:rsidP="0005398A">
                  <w:pPr>
                    <w:spacing w:before="40" w:after="40"/>
                    <w:jc w:val="right"/>
                    <w:rPr>
                      <w:rFonts w:ascii="Times New Roman" w:hAnsi="Times New Roman" w:cs="Times New Roman"/>
                      <w:color w:val="FF0000"/>
                      <w:sz w:val="18"/>
                      <w:szCs w:val="18"/>
                    </w:rPr>
                  </w:pPr>
                </w:p>
              </w:tc>
              <w:tc>
                <w:tcPr>
                  <w:tcW w:w="659" w:type="dxa"/>
                  <w:tcBorders>
                    <w:top w:val="single" w:sz="4" w:space="0" w:color="auto"/>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8"/>
                      <w:szCs w:val="18"/>
                    </w:rPr>
                  </w:pPr>
                </w:p>
              </w:tc>
              <w:tc>
                <w:tcPr>
                  <w:tcW w:w="567" w:type="dxa"/>
                  <w:tcBorders>
                    <w:top w:val="single" w:sz="4" w:space="0" w:color="auto"/>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8"/>
                      <w:szCs w:val="18"/>
                    </w:rPr>
                  </w:pPr>
                </w:p>
              </w:tc>
              <w:tc>
                <w:tcPr>
                  <w:tcW w:w="567" w:type="dxa"/>
                  <w:tcBorders>
                    <w:top w:val="single" w:sz="4" w:space="0" w:color="auto"/>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1868E8" w:rsidRDefault="0005398A" w:rsidP="0005398A">
                  <w:pPr>
                    <w:spacing w:before="40" w:after="40"/>
                    <w:jc w:val="right"/>
                    <w:rPr>
                      <w:rFonts w:ascii="Times New Roman" w:hAnsi="Times New Roman" w:cs="Times New Roman"/>
                      <w:color w:val="FF0000"/>
                      <w:sz w:val="18"/>
                      <w:szCs w:val="18"/>
                    </w:rPr>
                  </w:pPr>
                </w:p>
              </w:tc>
            </w:tr>
          </w:tbl>
          <w:p w:rsidR="009C6770" w:rsidRPr="001868E8" w:rsidRDefault="009C6770" w:rsidP="009C6770">
            <w:pPr>
              <w:snapToGrid w:val="0"/>
              <w:rPr>
                <w:rFonts w:ascii="Times New Roman" w:hAnsi="Times New Roman" w:cs="Times New Roman"/>
                <w:color w:val="FF0000"/>
                <w:sz w:val="24"/>
                <w:szCs w:val="24"/>
              </w:rPr>
            </w:pPr>
          </w:p>
        </w:tc>
      </w:tr>
      <w:tr w:rsidR="009C6770" w:rsidRPr="00536E4B" w:rsidTr="009C6770">
        <w:tc>
          <w:tcPr>
            <w:tcW w:w="1951" w:type="dxa"/>
          </w:tcPr>
          <w:p w:rsidR="009C6770" w:rsidRPr="00536E4B" w:rsidRDefault="00403735" w:rsidP="00403735">
            <w:pPr>
              <w:pStyle w:val="a8"/>
              <w:tabs>
                <w:tab w:val="left" w:pos="317"/>
              </w:tabs>
              <w:suppressAutoHyphens/>
              <w:spacing w:after="0" w:line="240" w:lineRule="auto"/>
              <w:ind w:left="0"/>
              <w:contextualSpacing w:val="0"/>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муниципальной программы, оценка планируемой эффективности ее реализации</w:t>
            </w:r>
          </w:p>
        </w:tc>
        <w:tc>
          <w:tcPr>
            <w:tcW w:w="7655" w:type="dxa"/>
          </w:tcPr>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Ожидаемые результаты реализации подпрограммы:</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увеличится количество детей, участвующих в конкурсах различного уровня.</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 xml:space="preserve">Для количественной оценки результатов реализации подпрограммы </w:t>
            </w:r>
            <w:r w:rsidRPr="00536E4B">
              <w:rPr>
                <w:rFonts w:ascii="Times New Roman" w:hAnsi="Times New Roman" w:cs="Times New Roman"/>
                <w:sz w:val="24"/>
                <w:szCs w:val="24"/>
              </w:rPr>
              <w:lastRenderedPageBreak/>
              <w:t>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1.3.1. Характеристика сферы деятельности</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hAnsi="Times New Roman" w:cs="Times New Roman"/>
          <w:sz w:val="24"/>
          <w:szCs w:val="24"/>
        </w:rPr>
        <w:t xml:space="preserve">Основными характеристиками текущего состояния сферы дополнительного образования в муниципальном образовании «Глазовский район»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9C6770" w:rsidRPr="00536E4B" w:rsidRDefault="009C6770" w:rsidP="009C6770">
      <w:pPr>
        <w:ind w:firstLine="708"/>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 детей в муниципальном образовании « Глазовский район»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Возможность получения дополнительного образования детьми обеспечивается учреждениями подведомственными: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Управлению образования Администрации муниципального образования «Глазовский район».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CF4730" w:rsidRPr="00FC2F5D">
        <w:rPr>
          <w:rFonts w:ascii="Times New Roman" w:hAnsi="Times New Roman" w:cs="Times New Roman"/>
          <w:sz w:val="24"/>
          <w:szCs w:val="24"/>
        </w:rPr>
        <w:t>Отдел</w:t>
      </w:r>
      <w:r w:rsidR="00CF4730">
        <w:rPr>
          <w:rFonts w:ascii="Times New Roman" w:hAnsi="Times New Roman" w:cs="Times New Roman"/>
          <w:sz w:val="24"/>
          <w:szCs w:val="24"/>
        </w:rPr>
        <w:t xml:space="preserve"> по культуре,  молодежной политикеи </w:t>
      </w:r>
      <w:r w:rsidR="00CF4730">
        <w:rPr>
          <w:rFonts w:ascii="Times New Roman" w:hAnsi="Times New Roman" w:cs="Times New Roman"/>
          <w:color w:val="000000"/>
          <w:sz w:val="24"/>
          <w:szCs w:val="24"/>
        </w:rPr>
        <w:t>физической культуре</w:t>
      </w:r>
      <w:r w:rsidR="00CF4730" w:rsidRPr="00FC2F5D">
        <w:rPr>
          <w:rFonts w:ascii="Times New Roman" w:hAnsi="Times New Roman" w:cs="Times New Roman"/>
          <w:color w:val="000000"/>
          <w:sz w:val="24"/>
          <w:szCs w:val="24"/>
        </w:rPr>
        <w:t xml:space="preserve"> и спорт</w:t>
      </w:r>
      <w:r w:rsidR="00CF4730">
        <w:rPr>
          <w:rFonts w:ascii="Times New Roman" w:hAnsi="Times New Roman" w:cs="Times New Roman"/>
          <w:color w:val="000000"/>
          <w:sz w:val="24"/>
          <w:szCs w:val="24"/>
        </w:rPr>
        <w:t>у</w:t>
      </w:r>
      <w:r w:rsidR="00CF4730" w:rsidRPr="00FC2F5D">
        <w:rPr>
          <w:rFonts w:ascii="Times New Roman" w:hAnsi="Times New Roman" w:cs="Times New Roman"/>
          <w:sz w:val="24"/>
          <w:szCs w:val="24"/>
        </w:rPr>
        <w:t xml:space="preserve"> Администрация муниципального образования «Глазовский район»</w:t>
      </w:r>
      <w:r w:rsidRPr="00536E4B">
        <w:rPr>
          <w:rFonts w:ascii="Times New Roman" w:hAnsi="Times New Roman" w:cs="Times New Roman"/>
          <w:sz w:val="24"/>
          <w:szCs w:val="24"/>
        </w:rPr>
        <w:t>. Это 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«ДЮСШ» – 493 человека;</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«ДДТ» – 1789 человек.</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МБОУ ДО «Понинская ДШИ» -  124 человека.</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последние годы в системе дополнительного образования детей в Глазовском районе происходят качественные изменения, в числе которых:</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Обновление содержания дополнительного образования.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536E4B">
        <w:rPr>
          <w:rFonts w:ascii="Times New Roman" w:hAnsi="Times New Roman" w:cs="Times New Roman"/>
          <w:sz w:val="24"/>
          <w:szCs w:val="24"/>
        </w:rPr>
        <w:t xml:space="preserve">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 </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Ежегодно педагоги учреждений дополнительного образования детей Глазовского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536E4B">
        <w:rPr>
          <w:rFonts w:ascii="Times New Roman" w:hAnsi="Times New Roman" w:cs="Times New Roman"/>
          <w:sz w:val="24"/>
          <w:szCs w:val="24"/>
        </w:rPr>
        <w:t>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Глазовского района в 2016/17 учебном году стали призерами международных соревнований, 6 всероссийских  конкурсов, 46 республиканских мероприятий.</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слабое внедрение инновационных технологий  в образовательную деятельность;</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развитие сетевых форм взаимодействия;</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недостаточно систематична работа с одаренными детьми и талантливой молодежью;</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«Понинская ДШИ».</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недостаточный уровень материально-технического обеспечения учреждений.</w:t>
      </w:r>
    </w:p>
    <w:p w:rsidR="009C6770" w:rsidRPr="00536E4B" w:rsidRDefault="009C6770" w:rsidP="009C6770">
      <w:pPr>
        <w:pStyle w:val="a8"/>
        <w:shd w:val="clear" w:color="auto" w:fill="FFFFFF"/>
        <w:tabs>
          <w:tab w:val="left" w:pos="1134"/>
          <w:tab w:val="left" w:pos="1276"/>
        </w:tabs>
        <w:suppressAutoHyphens/>
        <w:ind w:left="0"/>
        <w:contextualSpacing w:val="0"/>
        <w:jc w:val="both"/>
        <w:rPr>
          <w:rFonts w:ascii="Times New Roman" w:hAnsi="Times New Roman" w:cs="Times New Roman"/>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1.3.2. Приоритеты, цели и задачи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w:t>
      </w:r>
      <w:r w:rsidRPr="00536E4B">
        <w:rPr>
          <w:rFonts w:ascii="Times New Roman" w:hAnsi="Times New Roman" w:cs="Times New Roman"/>
          <w:bCs/>
          <w:sz w:val="24"/>
          <w:szCs w:val="24"/>
        </w:rPr>
        <w:lastRenderedPageBreak/>
        <w:t xml:space="preserve">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536E4B">
        <w:rPr>
          <w:rFonts w:ascii="Times New Roman" w:hAnsi="Times New Roman" w:cs="Times New Roman"/>
          <w:sz w:val="24"/>
          <w:szCs w:val="24"/>
        </w:rPr>
        <w:t>органов местного самоуправления муниципальных районов и городских округов</w:t>
      </w:r>
      <w:r w:rsidRPr="00536E4B">
        <w:rPr>
          <w:rFonts w:ascii="Times New Roman" w:hAnsi="Times New Roman" w:cs="Times New Roman"/>
          <w:bCs/>
          <w:sz w:val="24"/>
          <w:szCs w:val="24"/>
        </w:rPr>
        <w:t xml:space="preserve"> в сфере дополнительного образования детей отнесены:</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9C6770" w:rsidRPr="00536E4B" w:rsidRDefault="009C6770" w:rsidP="00B639AE">
      <w:pPr>
        <w:spacing w:after="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Целью подпрограммы является организация предоставления, повышение качества и доступности дополнительного образования детей на территории Глазовского района способного обеспечить дальнейшую самореализацию личности, её профессиональное самоопределение.</w:t>
      </w:r>
    </w:p>
    <w:p w:rsidR="00C703E4" w:rsidRPr="00536E4B" w:rsidRDefault="00C703E4" w:rsidP="00B639AE">
      <w:pPr>
        <w:pStyle w:val="ConsPlusNormal"/>
        <w:spacing w:line="276" w:lineRule="auto"/>
        <w:ind w:firstLine="540"/>
        <w:jc w:val="both"/>
        <w:rPr>
          <w:rFonts w:ascii="Times New Roman" w:hAnsi="Times New Roman"/>
          <w:sz w:val="24"/>
          <w:szCs w:val="24"/>
        </w:rPr>
      </w:pPr>
      <w:proofErr w:type="gramStart"/>
      <w:r w:rsidRPr="00536E4B">
        <w:rPr>
          <w:rFonts w:ascii="Times New Roman" w:hAnsi="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w:t>
      </w:r>
      <w:r w:rsidRPr="00536E4B">
        <w:rPr>
          <w:rFonts w:ascii="Times New Roman" w:hAnsi="Times New Roman" w:cs="Times New Roman"/>
          <w:sz w:val="24"/>
          <w:szCs w:val="24"/>
        </w:rPr>
        <w:t>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w:t>
      </w:r>
      <w:r w:rsidRPr="00536E4B">
        <w:rPr>
          <w:rFonts w:ascii="Times New Roman" w:hAnsi="Times New Roman"/>
          <w:sz w:val="24"/>
          <w:szCs w:val="24"/>
        </w:rPr>
        <w:t>, Национальной стратегией действий в интересах детей</w:t>
      </w:r>
      <w:proofErr w:type="gramEnd"/>
      <w:r w:rsidRPr="00536E4B">
        <w:rPr>
          <w:rFonts w:ascii="Times New Roman" w:hAnsi="Times New Roman"/>
          <w:sz w:val="24"/>
          <w:szCs w:val="24"/>
        </w:rPr>
        <w:t xml:space="preserve"> на 2012-2017 </w:t>
      </w:r>
      <w:r w:rsidRPr="00536E4B">
        <w:rPr>
          <w:rFonts w:ascii="Times New Roman" w:hAnsi="Times New Roman"/>
          <w:sz w:val="24"/>
          <w:szCs w:val="24"/>
        </w:rPr>
        <w:lastRenderedPageBreak/>
        <w:t>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МО «Глазовский район»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536E4B">
        <w:rPr>
          <w:rFonts w:ascii="Times New Roman" w:hAnsi="Times New Roman"/>
          <w:sz w:val="24"/>
          <w:szCs w:val="24"/>
        </w:rPr>
        <w:t>экономический механизм</w:t>
      </w:r>
      <w:proofErr w:type="gramEnd"/>
      <w:r w:rsidRPr="00536E4B">
        <w:rPr>
          <w:rFonts w:ascii="Times New Roman" w:hAnsi="Times New Roman"/>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(Приложение № 7).</w:t>
      </w:r>
    </w:p>
    <w:p w:rsidR="00C703E4" w:rsidRPr="00536E4B" w:rsidRDefault="00C703E4" w:rsidP="00FB56BF">
      <w:pPr>
        <w:pStyle w:val="ConsPlusNormal"/>
        <w:spacing w:line="276" w:lineRule="auto"/>
        <w:ind w:firstLine="540"/>
        <w:jc w:val="both"/>
        <w:rPr>
          <w:rFonts w:ascii="Times New Roman" w:hAnsi="Times New Roman"/>
          <w:sz w:val="24"/>
          <w:szCs w:val="24"/>
        </w:rPr>
      </w:pPr>
      <w:r w:rsidRPr="00536E4B">
        <w:rPr>
          <w:rFonts w:ascii="Times New Roman" w:hAnsi="Times New Roman"/>
          <w:sz w:val="24"/>
          <w:szCs w:val="24"/>
        </w:rPr>
        <w:t>Помимо реализуемого механизма персонифицированного финансирования в МО «Глазовский район»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C703E4" w:rsidRPr="00536E4B" w:rsidRDefault="00C703E4" w:rsidP="00C703E4">
      <w:pPr>
        <w:pStyle w:val="ConsPlusNormal"/>
        <w:ind w:firstLine="540"/>
        <w:jc w:val="both"/>
        <w:rPr>
          <w:rFonts w:ascii="Times New Roman" w:hAnsi="Times New Roman"/>
          <w:sz w:val="24"/>
          <w:szCs w:val="24"/>
        </w:rPr>
      </w:pP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9C6770" w:rsidRPr="00536E4B" w:rsidRDefault="009C6770" w:rsidP="009C6770">
      <w:pPr>
        <w:keepNext/>
        <w:ind w:firstLine="709"/>
        <w:jc w:val="both"/>
        <w:rPr>
          <w:rFonts w:ascii="Times New Roman" w:hAnsi="Times New Roman" w:cs="Times New Roman"/>
          <w:sz w:val="24"/>
          <w:szCs w:val="24"/>
        </w:rPr>
      </w:pPr>
      <w:r w:rsidRPr="00536E4B">
        <w:rPr>
          <w:rFonts w:ascii="Times New Roman" w:hAnsi="Times New Roman" w:cs="Times New Roman"/>
          <w:sz w:val="24"/>
          <w:szCs w:val="24"/>
        </w:rPr>
        <w:t>Для достижения поставленной цели планируется решать следующие задачи:</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9C6770" w:rsidRPr="00536E4B" w:rsidRDefault="009C6770" w:rsidP="009C6770">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9C6770" w:rsidRPr="00536E4B" w:rsidRDefault="009C6770" w:rsidP="009C6770">
      <w:pPr>
        <w:keepNext/>
        <w:jc w:val="both"/>
        <w:rPr>
          <w:rFonts w:ascii="Times New Roman" w:hAnsi="Times New Roman" w:cs="Times New Roman"/>
          <w:sz w:val="24"/>
          <w:szCs w:val="24"/>
        </w:rPr>
      </w:pPr>
      <w:r w:rsidRPr="00536E4B">
        <w:rPr>
          <w:rFonts w:ascii="Times New Roman" w:hAnsi="Times New Roman" w:cs="Times New Roman"/>
          <w:bCs/>
          <w:sz w:val="24"/>
          <w:szCs w:val="24"/>
        </w:rPr>
        <w:lastRenderedPageBreak/>
        <w:t>9) Развитие системы обратной связи с потребителями услуг дополнительного образования детей.</w:t>
      </w:r>
    </w:p>
    <w:p w:rsidR="009C6770" w:rsidRPr="00536E4B" w:rsidRDefault="009C6770" w:rsidP="009C6770">
      <w:pPr>
        <w:keepNext/>
        <w:ind w:firstLine="709"/>
        <w:jc w:val="center"/>
        <w:rPr>
          <w:rFonts w:ascii="Times New Roman" w:hAnsi="Times New Roman" w:cs="Times New Roman"/>
          <w:sz w:val="24"/>
          <w:szCs w:val="24"/>
        </w:rPr>
      </w:pPr>
      <w:r w:rsidRPr="00536E4B">
        <w:rPr>
          <w:rFonts w:ascii="Times New Roman" w:hAnsi="Times New Roman" w:cs="Times New Roman"/>
          <w:b/>
          <w:sz w:val="24"/>
          <w:szCs w:val="24"/>
        </w:rPr>
        <w:t>1.3.3. Целевые показатели (индикаторы)</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536E4B">
        <w:rPr>
          <w:rFonts w:ascii="Times New Roman" w:hAnsi="Times New Roman" w:cs="Times New Roman"/>
          <w:bCs/>
          <w:sz w:val="24"/>
          <w:szCs w:val="24"/>
        </w:rPr>
        <w:t xml:space="preserve">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9C6770" w:rsidRPr="00536E4B" w:rsidRDefault="009C6770" w:rsidP="009C6770">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Доля педагогических работников муниципальных образовательных организаций дополнительного образования детей в возрасте до 30 лет, в общей численности </w:t>
      </w:r>
      <w:r w:rsidRPr="00536E4B">
        <w:rPr>
          <w:rFonts w:ascii="Times New Roman" w:hAnsi="Times New Roman" w:cs="Times New Roman"/>
          <w:bCs/>
          <w:sz w:val="24"/>
          <w:szCs w:val="24"/>
        </w:rPr>
        <w:lastRenderedPageBreak/>
        <w:t>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suppressLineNumbers/>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536E4B">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9C6770" w:rsidRPr="00536E4B" w:rsidRDefault="009C6770" w:rsidP="009C6770">
      <w:pPr>
        <w:autoSpaceDE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w:t>
      </w:r>
      <w:r w:rsidRPr="00536E4B">
        <w:rPr>
          <w:rFonts w:ascii="Times New Roman" w:hAnsi="Times New Roman" w:cs="Times New Roman"/>
          <w:spacing w:val="-2"/>
          <w:sz w:val="24"/>
          <w:szCs w:val="24"/>
        </w:rPr>
        <w:lastRenderedPageBreak/>
        <w:t>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дополнительного образования, баллов.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Показатель характеризует качество общего образования.</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536E4B">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B639AE" w:rsidRPr="00536E4B">
        <w:rPr>
          <w:rFonts w:ascii="Times New Roman" w:hAnsi="Times New Roman" w:cs="Times New Roman"/>
          <w:bCs/>
          <w:sz w:val="24"/>
          <w:szCs w:val="24"/>
        </w:rPr>
        <w:t>)</w:t>
      </w:r>
      <w:r w:rsidRPr="00536E4B">
        <w:rPr>
          <w:rFonts w:ascii="Times New Roman" w:hAnsi="Times New Roman" w:cs="Times New Roman"/>
          <w:bCs/>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Характеризует степень </w:t>
      </w:r>
      <w:proofErr w:type="gramStart"/>
      <w:r w:rsidRPr="00536E4B">
        <w:rPr>
          <w:rFonts w:ascii="Times New Roman" w:hAnsi="Times New Roman" w:cs="Times New Roman"/>
          <w:bCs/>
          <w:sz w:val="24"/>
          <w:szCs w:val="24"/>
        </w:rPr>
        <w:t>внедрения механизма персонифицированного учета дополнительного образования детей</w:t>
      </w:r>
      <w:proofErr w:type="gramEnd"/>
      <w:r w:rsidRPr="00536E4B">
        <w:rPr>
          <w:rFonts w:ascii="Times New Roman" w:hAnsi="Times New Roman" w:cs="Times New Roman"/>
          <w:bCs/>
          <w:sz w:val="24"/>
          <w:szCs w:val="24"/>
        </w:rPr>
        <w:t>.</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Спдо= (Чспдо / Чобуч5-18)*100%,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Чспдо – численность детей в возрасте от 5 до 18 лет, использующих дляполучения дополнительного образования сертификаты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57B35" w:rsidRPr="00536E4B">
        <w:rPr>
          <w:rFonts w:ascii="Times New Roman" w:hAnsi="Times New Roman" w:cs="Times New Roman"/>
          <w:bCs/>
          <w:sz w:val="24"/>
          <w:szCs w:val="24"/>
        </w:rPr>
        <w:t>5</w:t>
      </w:r>
      <w:r w:rsidR="00B639AE"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Спф= (Чдспф / 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FE225B"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Ч5-18 - численность детей в возрасте от 5 до 18 лет,  проживающих на территории муниципалитета.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1.3.4. Сроки и этапы реализации </w:t>
      </w:r>
    </w:p>
    <w:p w:rsidR="00310679" w:rsidRPr="00536E4B" w:rsidRDefault="009C6770" w:rsidP="00310679">
      <w:pPr>
        <w:jc w:val="both"/>
        <w:rPr>
          <w:rFonts w:ascii="Times New Roman" w:hAnsi="Times New Roman" w:cs="Times New Roman"/>
          <w:bCs/>
          <w:sz w:val="24"/>
          <w:szCs w:val="24"/>
        </w:rPr>
      </w:pPr>
      <w:r w:rsidRPr="00536E4B">
        <w:rPr>
          <w:rFonts w:ascii="Times New Roman" w:hAnsi="Times New Roman" w:cs="Times New Roman"/>
          <w:bCs/>
          <w:sz w:val="24"/>
          <w:szCs w:val="24"/>
        </w:rPr>
        <w:t>Подп</w:t>
      </w:r>
      <w:r w:rsidR="00310679" w:rsidRPr="00536E4B">
        <w:rPr>
          <w:rFonts w:ascii="Times New Roman" w:hAnsi="Times New Roman" w:cs="Times New Roman"/>
          <w:bCs/>
          <w:sz w:val="24"/>
          <w:szCs w:val="24"/>
        </w:rPr>
        <w:t>рограмма реализуется в 2015-2024 годах:</w:t>
      </w:r>
    </w:p>
    <w:p w:rsidR="00310679" w:rsidRPr="00536E4B" w:rsidRDefault="00310679" w:rsidP="00310679">
      <w:pPr>
        <w:jc w:val="both"/>
        <w:rPr>
          <w:rFonts w:ascii="Times New Roman" w:hAnsi="Times New Roman" w:cs="Times New Roman"/>
          <w:sz w:val="24"/>
          <w:szCs w:val="24"/>
        </w:rPr>
      </w:pPr>
      <w:r w:rsidRPr="00536E4B">
        <w:rPr>
          <w:rFonts w:ascii="Times New Roman" w:hAnsi="Times New Roman" w:cs="Times New Roman"/>
          <w:sz w:val="24"/>
          <w:szCs w:val="24"/>
        </w:rPr>
        <w:t xml:space="preserve"> 1 этап-2015-2018 годы</w:t>
      </w:r>
    </w:p>
    <w:p w:rsidR="009C6770" w:rsidRPr="00536E4B" w:rsidRDefault="00310679"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1.3.5. Основные направления деятельности</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Реализация дополнительных образовательных программ.</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предполагаются:</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ДДТ,</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ДЮСШ,</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C352D6" w:rsidP="00B639AE">
      <w:pPr>
        <w:pStyle w:val="a8"/>
        <w:tabs>
          <w:tab w:val="left" w:pos="1134"/>
        </w:tabs>
        <w:autoSpaceDE w:val="0"/>
        <w:spacing w:after="0"/>
        <w:ind w:left="0"/>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Понинской детской школы искусств.</w:t>
      </w:r>
    </w:p>
    <w:p w:rsidR="00F52E76" w:rsidRPr="00536E4B" w:rsidRDefault="00C352D6" w:rsidP="00B639AE">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5</w:t>
      </w:r>
      <w:r w:rsidR="00F52E76" w:rsidRPr="00536E4B">
        <w:rPr>
          <w:rFonts w:ascii="Times New Roman" w:hAnsi="Times New Roman" w:cs="Times New Roman"/>
          <w:bCs/>
          <w:sz w:val="24"/>
          <w:szCs w:val="24"/>
        </w:rPr>
        <w:t>) Обеспечение персонифицированного финансирования дополнительного образования детей.</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предполагает:</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F52E76" w:rsidRPr="00536E4B" w:rsidRDefault="00F52E76" w:rsidP="00B639AE">
      <w:pPr>
        <w:tabs>
          <w:tab w:val="left" w:pos="1134"/>
        </w:tabs>
        <w:autoSpaceDE w:val="0"/>
        <w:spacing w:after="0"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F52E76" w:rsidRPr="00536E4B" w:rsidRDefault="00F52E76" w:rsidP="00B639AE">
      <w:pPr>
        <w:pStyle w:val="a8"/>
        <w:tabs>
          <w:tab w:val="left" w:pos="1134"/>
        </w:tabs>
        <w:autoSpaceDE w:val="0"/>
        <w:spacing w:after="0" w:line="240" w:lineRule="auto"/>
        <w:ind w:left="0"/>
        <w:jc w:val="both"/>
        <w:rPr>
          <w:rFonts w:ascii="Times New Roman" w:hAnsi="Times New Roman" w:cs="Times New Roman"/>
          <w:bCs/>
          <w:sz w:val="24"/>
          <w:szCs w:val="24"/>
        </w:rPr>
      </w:pPr>
    </w:p>
    <w:p w:rsidR="009C6770" w:rsidRPr="00536E4B" w:rsidRDefault="009C6770" w:rsidP="00B639AE">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proofErr w:type="gramStart"/>
      <w:r w:rsidRPr="00536E4B">
        <w:rPr>
          <w:rFonts w:ascii="Times New Roman" w:hAnsi="Times New Roman" w:cs="Times New Roman"/>
          <w:sz w:val="24"/>
          <w:szCs w:val="24"/>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а</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lastRenderedPageBreak/>
        <w:t xml:space="preserve">В рамках основного мероприятия осуществляется приобретение оборудования и инвентаря для </w:t>
      </w:r>
      <w:r w:rsidRPr="00536E4B">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9C6770" w:rsidRPr="00536E4B" w:rsidRDefault="009C6770"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536E4B">
        <w:rPr>
          <w:rFonts w:ascii="Times New Roman" w:hAnsi="Times New Roman" w:cs="Times New Roman"/>
          <w:sz w:val="24"/>
          <w:szCs w:val="24"/>
        </w:rPr>
        <w:t>муниципальных образовательных организаций дополнительного образования</w:t>
      </w:r>
      <w:r w:rsidRPr="00536E4B">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w:t>
      </w:r>
      <w:r w:rsidRPr="00536E4B">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536E4B">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Мероприятие направлено на обеспечение единых </w:t>
      </w:r>
      <w:proofErr w:type="gramStart"/>
      <w:r w:rsidRPr="00536E4B">
        <w:rPr>
          <w:rFonts w:ascii="Times New Roman" w:hAnsi="Times New Roman" w:cs="Times New Roman"/>
          <w:bCs/>
          <w:sz w:val="24"/>
          <w:szCs w:val="24"/>
        </w:rPr>
        <w:t>методических подходов</w:t>
      </w:r>
      <w:proofErr w:type="gramEnd"/>
      <w:r w:rsidRPr="00536E4B">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9) </w:t>
      </w:r>
      <w:r w:rsidRPr="00536E4B">
        <w:rPr>
          <w:rFonts w:ascii="Times New Roman" w:hAnsi="Times New Roman" w:cs="Times New Roman"/>
          <w:sz w:val="24"/>
          <w:szCs w:val="24"/>
        </w:rPr>
        <w:t xml:space="preserve">Разработка и внедрение </w:t>
      </w:r>
      <w:proofErr w:type="gramStart"/>
      <w:r w:rsidRPr="00536E4B">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536E4B">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мероприятий по внедрению эффективного контракта.</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Информирование населения об организации предоставления дополнительного  образования детей вмуниципального образования "Глазовский район"</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длятеле - и радиопередач;</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б)</w:t>
      </w:r>
      <w:r w:rsidRPr="00536E4B">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в муниципального образования "Глазовский район",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в)</w:t>
      </w:r>
      <w:r w:rsidRPr="00536E4B">
        <w:rPr>
          <w:rFonts w:ascii="Times New Roman" w:hAnsi="Times New Roman" w:cs="Times New Roman"/>
          <w:bCs/>
          <w:sz w:val="24"/>
          <w:szCs w:val="24"/>
        </w:rPr>
        <w:tab/>
        <w:t xml:space="preserve">осуществление </w:t>
      </w:r>
      <w:proofErr w:type="gramStart"/>
      <w:r w:rsidRPr="00536E4B">
        <w:rPr>
          <w:rFonts w:ascii="Times New Roman" w:hAnsi="Times New Roman" w:cs="Times New Roman"/>
          <w:bCs/>
          <w:sz w:val="24"/>
          <w:szCs w:val="24"/>
        </w:rPr>
        <w:t>контроля за</w:t>
      </w:r>
      <w:proofErr w:type="gramEnd"/>
      <w:r w:rsidRPr="00536E4B">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организация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w:t>
      </w:r>
      <w:r w:rsidRPr="00536E4B">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w:t>
      </w:r>
      <w:r w:rsidRPr="00536E4B">
        <w:rPr>
          <w:rFonts w:ascii="Times New Roman" w:hAnsi="Times New Roman" w:cs="Times New Roman"/>
          <w:bCs/>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«Глазовский район», их контактных телефонах и адресах электронной почты.</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14) Уплата налогов.</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EA2EC8" w:rsidRPr="00536E4B">
        <w:rPr>
          <w:rFonts w:ascii="Times New Roman" w:hAnsi="Times New Roman" w:cs="Times New Roman"/>
          <w:sz w:val="24"/>
          <w:szCs w:val="24"/>
        </w:rPr>
        <w:t xml:space="preserve"> и</w:t>
      </w:r>
      <w:r w:rsidR="00D85E4E" w:rsidRPr="00536E4B">
        <w:rPr>
          <w:rFonts w:ascii="Times New Roman" w:hAnsi="Times New Roman" w:cs="Times New Roman"/>
          <w:sz w:val="24"/>
          <w:szCs w:val="24"/>
        </w:rPr>
        <w:t xml:space="preserve"> земельного налога</w:t>
      </w:r>
      <w:r w:rsidRPr="00536E4B">
        <w:rPr>
          <w:rFonts w:ascii="Times New Roman" w:hAnsi="Times New Roman" w:cs="Times New Roman"/>
          <w:sz w:val="24"/>
          <w:szCs w:val="24"/>
        </w:rPr>
        <w:t>.</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BA4DCF" w:rsidRPr="00536E4B" w:rsidRDefault="00BA4DCF"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15)Обеспечение антитеррористической защищенности объектов (территорий) образования Глазовского района.</w:t>
      </w:r>
    </w:p>
    <w:p w:rsidR="009C6770" w:rsidRPr="00536E4B" w:rsidRDefault="009C6770" w:rsidP="009C6770">
      <w:pPr>
        <w:tabs>
          <w:tab w:val="left" w:pos="1134"/>
        </w:tabs>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1.3.6. Меры муниципального регулирования</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Распоряжением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w:t>
      </w:r>
      <w:r w:rsidRPr="00536E4B">
        <w:rPr>
          <w:rFonts w:ascii="Times New Roman" w:hAnsi="Times New Roman" w:cs="Times New Roman"/>
          <w:sz w:val="24"/>
          <w:szCs w:val="24"/>
        </w:rPr>
        <w:t xml:space="preserve"> Постановлением Администрации муниципального образования «Глазовский район» от 05.06.2014 № «О реализации Плана мероприятий («дорожной карты») «Изменения в отраслях социальной сферы</w:t>
      </w:r>
      <w:r w:rsidRPr="00536E4B">
        <w:rPr>
          <w:rFonts w:ascii="Times New Roman" w:hAnsi="Times New Roman" w:cs="Times New Roman"/>
          <w:bCs/>
          <w:sz w:val="24"/>
          <w:szCs w:val="24"/>
        </w:rPr>
        <w:t xml:space="preserve"> муниципального образования «Глазовский район», направленные на повышение эффективности образования и науки».</w:t>
      </w:r>
      <w:proofErr w:type="gramEnd"/>
      <w:r w:rsidRPr="00536E4B">
        <w:rPr>
          <w:rFonts w:ascii="Times New Roman" w:hAnsi="Times New Roman" w:cs="Times New Roman"/>
          <w:bCs/>
          <w:sz w:val="24"/>
          <w:szCs w:val="24"/>
        </w:rPr>
        <w:t xml:space="preserve"> Указанный План мероприятий содержит  раздел, посвященный изменениям в дополнительном образовании детей на период 2012-2018 годов.</w:t>
      </w:r>
    </w:p>
    <w:p w:rsidR="009C6770" w:rsidRPr="00536E4B" w:rsidRDefault="009C6770" w:rsidP="009C6770">
      <w:pPr>
        <w:autoSpaceDE w:val="0"/>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w:t>
      </w:r>
      <w:r w:rsidRPr="00536E4B">
        <w:rPr>
          <w:rFonts w:ascii="Times New Roman" w:hAnsi="Times New Roman" w:cs="Times New Roman"/>
          <w:sz w:val="24"/>
          <w:szCs w:val="24"/>
        </w:rPr>
        <w:lastRenderedPageBreak/>
        <w:t>Администрации муниципального образования «Глазовский район» в настоящее время регулируются постановлением Администрации муниципального образования «Глазовский район»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«Глазовский район».</w:t>
      </w:r>
      <w:proofErr w:type="gramEnd"/>
    </w:p>
    <w:p w:rsidR="009C6770" w:rsidRPr="00536E4B" w:rsidRDefault="009C6770" w:rsidP="009C6770">
      <w:pPr>
        <w:autoSpaceDE w:val="0"/>
        <w:autoSpaceDN w:val="0"/>
        <w:adjustRightInd w:val="0"/>
        <w:ind w:firstLine="708"/>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МОУ ДОД «Понинская ДШИ», подведомственного отделу   культуры и молодежной политики Администрации муниципального образования «Глазовский район»  в настоящее время регулируются следующим постановлением Администрации муниципального образования «Глазовский район»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«Понинская детская школа искусств »</w:t>
      </w:r>
      <w:proofErr w:type="gramEnd"/>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F17AA" w:rsidRDefault="001F17AA"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софинансирование мероприятий подпрограммы: </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«Глазовский район» в республиканских, межрегиональных и российских конкурсах, смотрах, соревнованиях, турнирах  и т.п. мероприятиях.</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муниципальные образовательные учреждения дополнительного образования Глазовского района;</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детские и молодежные организации;</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школьные музеи.</w:t>
      </w:r>
    </w:p>
    <w:p w:rsidR="00FB56BF" w:rsidRPr="00536E4B" w:rsidRDefault="009C6770" w:rsidP="00253D9E">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536E4B">
        <w:rPr>
          <w:rFonts w:ascii="Times New Roman" w:hAnsi="Times New Roman" w:cs="Times New Roman"/>
          <w:bCs/>
          <w:sz w:val="24"/>
          <w:szCs w:val="24"/>
        </w:rPr>
        <w:t xml:space="preserve">организации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w:t>
      </w:r>
    </w:p>
    <w:p w:rsidR="009C6770" w:rsidRPr="00036D8E" w:rsidRDefault="009C6770" w:rsidP="009C6770">
      <w:pPr>
        <w:keepNext/>
        <w:shd w:val="clear" w:color="auto" w:fill="FFFFFF"/>
        <w:tabs>
          <w:tab w:val="left" w:pos="1276"/>
        </w:tabs>
        <w:jc w:val="center"/>
        <w:rPr>
          <w:rFonts w:ascii="Times New Roman" w:hAnsi="Times New Roman" w:cs="Times New Roman"/>
          <w:b/>
          <w:sz w:val="24"/>
          <w:szCs w:val="24"/>
        </w:rPr>
      </w:pPr>
      <w:r w:rsidRPr="00036D8E">
        <w:rPr>
          <w:rFonts w:ascii="Times New Roman" w:hAnsi="Times New Roman" w:cs="Times New Roman"/>
          <w:b/>
          <w:sz w:val="24"/>
          <w:szCs w:val="24"/>
        </w:rPr>
        <w:lastRenderedPageBreak/>
        <w:t xml:space="preserve">1.3.8. Ресурсное обеспечение </w:t>
      </w:r>
    </w:p>
    <w:p w:rsidR="0005398A" w:rsidRPr="00036D8E" w:rsidRDefault="0005398A" w:rsidP="0005398A">
      <w:pPr>
        <w:keepNext/>
        <w:shd w:val="clear" w:color="auto" w:fill="FFFFFF"/>
        <w:ind w:firstLine="709"/>
        <w:jc w:val="both"/>
        <w:rPr>
          <w:rFonts w:ascii="Times New Roman" w:hAnsi="Times New Roman" w:cs="Times New Roman"/>
          <w:sz w:val="24"/>
          <w:szCs w:val="24"/>
        </w:rPr>
      </w:pPr>
      <w:r w:rsidRPr="00036D8E">
        <w:rPr>
          <w:rFonts w:ascii="Times New Roman" w:hAnsi="Times New Roman" w:cs="Times New Roman"/>
          <w:sz w:val="24"/>
          <w:szCs w:val="24"/>
        </w:rPr>
        <w:t>Источниками ресурсного обеспечения подпрограммы являются:</w:t>
      </w:r>
    </w:p>
    <w:p w:rsidR="0005398A" w:rsidRPr="00036D8E" w:rsidRDefault="0005398A" w:rsidP="0005398A">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036D8E">
        <w:rPr>
          <w:rFonts w:ascii="Times New Roman" w:hAnsi="Times New Roman" w:cs="Times New Roman"/>
          <w:sz w:val="24"/>
          <w:szCs w:val="24"/>
        </w:rPr>
        <w:t>- средства бюджета муниципального образования «Глазовский район».</w:t>
      </w:r>
    </w:p>
    <w:p w:rsidR="0005398A" w:rsidRPr="00036D8E" w:rsidRDefault="0005398A" w:rsidP="0005398A">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p>
    <w:p w:rsidR="0005398A" w:rsidRPr="00036D8E" w:rsidRDefault="0005398A" w:rsidP="0005398A">
      <w:pPr>
        <w:jc w:val="both"/>
        <w:rPr>
          <w:rFonts w:ascii="Times New Roman" w:hAnsi="Times New Roman" w:cs="Times New Roman"/>
          <w:sz w:val="24"/>
          <w:szCs w:val="24"/>
        </w:rPr>
      </w:pPr>
      <w:r w:rsidRPr="00036D8E">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001F1CE9" w:rsidRPr="00036D8E">
        <w:rPr>
          <w:rFonts w:ascii="Times New Roman" w:hAnsi="Times New Roman" w:cs="Times New Roman"/>
          <w:bCs/>
          <w:sz w:val="24"/>
          <w:szCs w:val="24"/>
        </w:rPr>
        <w:t>170 269,3</w:t>
      </w:r>
      <w:r w:rsidRPr="00036D8E">
        <w:rPr>
          <w:rFonts w:ascii="Times New Roman" w:hAnsi="Times New Roman" w:cs="Times New Roman"/>
          <w:sz w:val="24"/>
          <w:szCs w:val="24"/>
        </w:rPr>
        <w:t xml:space="preserve">  тыс. руб., в том числе за счет субсидий из бюджета Удмуртской Республики – 2 228,0 </w:t>
      </w:r>
      <w:r w:rsidR="001F1CE9" w:rsidRPr="00036D8E">
        <w:rPr>
          <w:rFonts w:ascii="Times New Roman" w:hAnsi="Times New Roman" w:cs="Times New Roman"/>
          <w:sz w:val="24"/>
          <w:szCs w:val="24"/>
        </w:rPr>
        <w:t>тыс. руб., дотации на сбалансированность</w:t>
      </w:r>
      <w:r w:rsidRPr="00036D8E">
        <w:rPr>
          <w:rFonts w:ascii="Times New Roman" w:hAnsi="Times New Roman" w:cs="Times New Roman"/>
          <w:sz w:val="24"/>
          <w:szCs w:val="24"/>
        </w:rPr>
        <w:t xml:space="preserve"> – 1 365,7 тыс. руб.</w:t>
      </w:r>
    </w:p>
    <w:p w:rsidR="0005398A" w:rsidRPr="00036D8E" w:rsidRDefault="0005398A" w:rsidP="0005398A">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796" w:type="dxa"/>
        <w:tblInd w:w="93" w:type="dxa"/>
        <w:tblLayout w:type="fixed"/>
        <w:tblLook w:val="04A0"/>
      </w:tblPr>
      <w:tblGrid>
        <w:gridCol w:w="1353"/>
        <w:gridCol w:w="789"/>
        <w:gridCol w:w="850"/>
        <w:gridCol w:w="851"/>
        <w:gridCol w:w="850"/>
        <w:gridCol w:w="851"/>
        <w:gridCol w:w="850"/>
        <w:gridCol w:w="851"/>
        <w:gridCol w:w="850"/>
        <w:gridCol w:w="851"/>
        <w:gridCol w:w="850"/>
      </w:tblGrid>
      <w:tr w:rsidR="00DA33B8" w:rsidRPr="00036D8E" w:rsidTr="006037DA">
        <w:trPr>
          <w:trHeight w:val="663"/>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05398A" w:rsidRPr="00036D8E" w:rsidRDefault="006037DA" w:rsidP="0005398A">
            <w:pPr>
              <w:rPr>
                <w:rFonts w:ascii="Times New Roman" w:hAnsi="Times New Roman" w:cs="Times New Roman"/>
                <w:sz w:val="20"/>
                <w:szCs w:val="20"/>
              </w:rPr>
            </w:pPr>
            <w:r w:rsidRPr="00036D8E">
              <w:rPr>
                <w:rFonts w:ascii="Times New Roman" w:hAnsi="Times New Roman" w:cs="Times New Roman"/>
                <w:sz w:val="20"/>
                <w:szCs w:val="20"/>
              </w:rPr>
              <w:t>Годы</w:t>
            </w:r>
          </w:p>
        </w:tc>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20"/>
                <w:szCs w:val="20"/>
              </w:rPr>
            </w:pPr>
            <w:r w:rsidRPr="00036D8E">
              <w:rPr>
                <w:rFonts w:ascii="Times New Roman" w:hAnsi="Times New Roman" w:cs="Times New Roman"/>
                <w:sz w:val="20"/>
                <w:szCs w:val="20"/>
              </w:rPr>
              <w:t>2015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20"/>
                <w:szCs w:val="20"/>
              </w:rPr>
            </w:pPr>
            <w:r w:rsidRPr="00036D8E">
              <w:rPr>
                <w:rFonts w:ascii="Times New Roman" w:hAnsi="Times New Roman" w:cs="Times New Roman"/>
                <w:sz w:val="20"/>
                <w:szCs w:val="20"/>
              </w:rPr>
              <w:t>2016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20"/>
                <w:szCs w:val="20"/>
              </w:rPr>
            </w:pPr>
            <w:r w:rsidRPr="00036D8E">
              <w:rPr>
                <w:rFonts w:ascii="Times New Roman" w:hAnsi="Times New Roman" w:cs="Times New Roman"/>
                <w:sz w:val="20"/>
                <w:szCs w:val="20"/>
              </w:rPr>
              <w:t>2017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20"/>
                <w:szCs w:val="20"/>
              </w:rPr>
            </w:pPr>
            <w:r w:rsidRPr="00036D8E">
              <w:rPr>
                <w:rFonts w:ascii="Times New Roman" w:hAnsi="Times New Roman" w:cs="Times New Roman"/>
                <w:sz w:val="20"/>
                <w:szCs w:val="20"/>
              </w:rPr>
              <w:t>2018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20"/>
                <w:szCs w:val="20"/>
              </w:rPr>
            </w:pPr>
            <w:r w:rsidRPr="00036D8E">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20"/>
                <w:szCs w:val="20"/>
              </w:rPr>
            </w:pPr>
            <w:r w:rsidRPr="00036D8E">
              <w:rPr>
                <w:rFonts w:ascii="Times New Roman" w:hAnsi="Times New Roman" w:cs="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20"/>
                <w:szCs w:val="20"/>
              </w:rPr>
            </w:pPr>
            <w:r w:rsidRPr="00036D8E">
              <w:rPr>
                <w:rFonts w:ascii="Times New Roman" w:hAnsi="Times New Roman" w:cs="Times New Roman"/>
                <w:sz w:val="20"/>
                <w:szCs w:val="20"/>
              </w:rPr>
              <w:t>2021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20"/>
                <w:szCs w:val="20"/>
              </w:rPr>
            </w:pPr>
            <w:r w:rsidRPr="00036D8E">
              <w:rPr>
                <w:rFonts w:ascii="Times New Roman" w:hAnsi="Times New Roman" w:cs="Times New Roman"/>
                <w:sz w:val="20"/>
                <w:szCs w:val="20"/>
              </w:rPr>
              <w:t>2022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20"/>
                <w:szCs w:val="20"/>
              </w:rPr>
            </w:pPr>
            <w:r w:rsidRPr="00036D8E">
              <w:rPr>
                <w:rFonts w:ascii="Times New Roman" w:hAnsi="Times New Roman" w:cs="Times New Roman"/>
                <w:sz w:val="20"/>
                <w:szCs w:val="20"/>
              </w:rPr>
              <w:t>2023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20"/>
                <w:szCs w:val="20"/>
              </w:rPr>
            </w:pPr>
            <w:r w:rsidRPr="00036D8E">
              <w:rPr>
                <w:rFonts w:ascii="Times New Roman" w:hAnsi="Times New Roman" w:cs="Times New Roman"/>
                <w:sz w:val="20"/>
                <w:szCs w:val="20"/>
              </w:rPr>
              <w:t>2024</w:t>
            </w:r>
          </w:p>
        </w:tc>
      </w:tr>
      <w:tr w:rsidR="00DA33B8" w:rsidRPr="00036D8E" w:rsidTr="00DA33B8">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Всего</w:t>
            </w:r>
          </w:p>
        </w:tc>
        <w:tc>
          <w:tcPr>
            <w:tcW w:w="789" w:type="dxa"/>
            <w:tcBorders>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14589,7</w:t>
            </w:r>
          </w:p>
        </w:tc>
        <w:tc>
          <w:tcPr>
            <w:tcW w:w="850"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14824,7</w:t>
            </w:r>
          </w:p>
        </w:tc>
        <w:tc>
          <w:tcPr>
            <w:tcW w:w="851"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15491,7</w:t>
            </w:r>
          </w:p>
        </w:tc>
        <w:tc>
          <w:tcPr>
            <w:tcW w:w="850"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17251,8</w:t>
            </w: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5398A" w:rsidP="00DA33B8">
            <w:pPr>
              <w:spacing w:before="40" w:after="40"/>
              <w:jc w:val="both"/>
              <w:rPr>
                <w:rFonts w:ascii="Times New Roman" w:hAnsi="Times New Roman" w:cs="Times New Roman"/>
                <w:sz w:val="16"/>
                <w:szCs w:val="16"/>
              </w:rPr>
            </w:pPr>
            <w:r w:rsidRPr="00036D8E">
              <w:rPr>
                <w:rFonts w:ascii="Times New Roman" w:hAnsi="Times New Roman" w:cs="Times New Roman"/>
                <w:sz w:val="16"/>
                <w:szCs w:val="16"/>
              </w:rPr>
              <w:t>17631,1</w:t>
            </w: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A15005" w:rsidP="00DA33B8">
            <w:pPr>
              <w:spacing w:before="40" w:after="40"/>
              <w:jc w:val="both"/>
              <w:rPr>
                <w:rFonts w:ascii="Times New Roman" w:hAnsi="Times New Roman" w:cs="Times New Roman"/>
                <w:sz w:val="16"/>
                <w:szCs w:val="16"/>
              </w:rPr>
            </w:pPr>
            <w:r w:rsidRPr="00036D8E">
              <w:rPr>
                <w:rFonts w:ascii="Times New Roman" w:hAnsi="Times New Roman" w:cs="Times New Roman"/>
                <w:sz w:val="16"/>
                <w:szCs w:val="16"/>
              </w:rPr>
              <w:t>15784,4</w:t>
            </w: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A15005" w:rsidP="00DA33B8">
            <w:pPr>
              <w:spacing w:before="40" w:after="40"/>
              <w:jc w:val="both"/>
              <w:rPr>
                <w:rFonts w:ascii="Times New Roman" w:hAnsi="Times New Roman" w:cs="Times New Roman"/>
                <w:sz w:val="16"/>
                <w:szCs w:val="16"/>
              </w:rPr>
            </w:pPr>
            <w:r w:rsidRPr="00036D8E">
              <w:rPr>
                <w:rFonts w:ascii="Times New Roman" w:hAnsi="Times New Roman" w:cs="Times New Roman"/>
                <w:sz w:val="16"/>
                <w:szCs w:val="16"/>
              </w:rPr>
              <w:t>19315,0</w:t>
            </w: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DA33B8">
            <w:pPr>
              <w:spacing w:before="40" w:after="40"/>
              <w:jc w:val="both"/>
              <w:rPr>
                <w:rFonts w:ascii="Times New Roman" w:hAnsi="Times New Roman" w:cs="Times New Roman"/>
                <w:sz w:val="16"/>
                <w:szCs w:val="16"/>
              </w:rPr>
            </w:pPr>
            <w:r w:rsidRPr="00036D8E">
              <w:rPr>
                <w:rFonts w:ascii="Times New Roman" w:hAnsi="Times New Roman" w:cs="Times New Roman"/>
                <w:sz w:val="16"/>
                <w:szCs w:val="16"/>
              </w:rPr>
              <w:t>18215,0</w:t>
            </w: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5398A" w:rsidP="00DA33B8">
            <w:pPr>
              <w:spacing w:before="40" w:after="40"/>
              <w:jc w:val="both"/>
              <w:rPr>
                <w:rFonts w:ascii="Times New Roman" w:hAnsi="Times New Roman" w:cs="Times New Roman"/>
                <w:sz w:val="16"/>
                <w:szCs w:val="16"/>
              </w:rPr>
            </w:pPr>
            <w:r w:rsidRPr="00036D8E">
              <w:rPr>
                <w:rFonts w:ascii="Times New Roman" w:hAnsi="Times New Roman" w:cs="Times New Roman"/>
                <w:sz w:val="16"/>
                <w:szCs w:val="16"/>
              </w:rPr>
              <w:t>18218,6</w:t>
            </w: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DA33B8">
            <w:pPr>
              <w:spacing w:before="40" w:after="40"/>
              <w:jc w:val="both"/>
              <w:rPr>
                <w:rFonts w:ascii="Times New Roman" w:hAnsi="Times New Roman" w:cs="Times New Roman"/>
                <w:sz w:val="16"/>
                <w:szCs w:val="16"/>
              </w:rPr>
            </w:pPr>
            <w:r w:rsidRPr="00036D8E">
              <w:rPr>
                <w:rFonts w:ascii="Times New Roman" w:hAnsi="Times New Roman" w:cs="Times New Roman"/>
                <w:sz w:val="16"/>
                <w:szCs w:val="16"/>
              </w:rPr>
              <w:t>18947,3</w:t>
            </w:r>
          </w:p>
        </w:tc>
      </w:tr>
      <w:tr w:rsidR="00DA33B8" w:rsidRPr="00036D8E" w:rsidTr="00DA33B8">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бюджет муниципального образования «Глазовский район»</w:t>
            </w:r>
          </w:p>
        </w:tc>
        <w:tc>
          <w:tcPr>
            <w:tcW w:w="789"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14589,7</w:t>
            </w:r>
          </w:p>
        </w:tc>
        <w:tc>
          <w:tcPr>
            <w:tcW w:w="8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14824,7</w:t>
            </w:r>
          </w:p>
        </w:tc>
        <w:tc>
          <w:tcPr>
            <w:tcW w:w="851"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15491,7</w:t>
            </w:r>
          </w:p>
        </w:tc>
        <w:tc>
          <w:tcPr>
            <w:tcW w:w="8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17251,8</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17631,1</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036D8E" w:rsidRDefault="00A15005"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15784,4</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036D8E" w:rsidRDefault="00A15005"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19315,0</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A15005">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18215,0</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A15005">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18218,6</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A15005">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18947,3</w:t>
            </w:r>
          </w:p>
        </w:tc>
      </w:tr>
      <w:tr w:rsidR="00DA33B8" w:rsidRPr="00036D8E" w:rsidTr="00DA33B8">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в том числе:</w:t>
            </w:r>
          </w:p>
        </w:tc>
        <w:tc>
          <w:tcPr>
            <w:tcW w:w="789"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DA33B8" w:rsidRPr="00036D8E" w:rsidTr="00DA33B8">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субсидии из бюджета Удмуртской Республики</w:t>
            </w:r>
          </w:p>
        </w:tc>
        <w:tc>
          <w:tcPr>
            <w:tcW w:w="789"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500,0 </w:t>
            </w:r>
          </w:p>
        </w:tc>
        <w:tc>
          <w:tcPr>
            <w:tcW w:w="8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1728,0 </w:t>
            </w:r>
          </w:p>
        </w:tc>
        <w:tc>
          <w:tcPr>
            <w:tcW w:w="8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DA33B8" w:rsidRPr="00036D8E" w:rsidTr="00DA33B8">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субвенции из бюджета Удмуртской Республики</w:t>
            </w:r>
          </w:p>
        </w:tc>
        <w:tc>
          <w:tcPr>
            <w:tcW w:w="789"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20"/>
                <w:szCs w:val="20"/>
              </w:rPr>
            </w:pPr>
            <w:r w:rsidRPr="00036D8E">
              <w:rPr>
                <w:rFonts w:ascii="Times New Roman" w:hAnsi="Times New Roman" w:cs="Times New Roman"/>
                <w:sz w:val="20"/>
                <w:szCs w:val="20"/>
              </w:rPr>
              <w:t> </w:t>
            </w:r>
          </w:p>
        </w:tc>
        <w:tc>
          <w:tcPr>
            <w:tcW w:w="8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20"/>
                <w:szCs w:val="20"/>
              </w:rPr>
            </w:pPr>
            <w:r w:rsidRPr="00036D8E">
              <w:rPr>
                <w:rFonts w:ascii="Times New Roman" w:hAnsi="Times New Roman" w:cs="Times New Roman"/>
                <w:sz w:val="20"/>
                <w:szCs w:val="20"/>
              </w:rPr>
              <w:t> </w:t>
            </w:r>
          </w:p>
        </w:tc>
        <w:tc>
          <w:tcPr>
            <w:tcW w:w="851"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20"/>
                <w:szCs w:val="20"/>
              </w:rPr>
            </w:pPr>
            <w:r w:rsidRPr="00036D8E">
              <w:rPr>
                <w:rFonts w:ascii="Times New Roman" w:hAnsi="Times New Roman" w:cs="Times New Roman"/>
                <w:sz w:val="20"/>
                <w:szCs w:val="20"/>
              </w:rPr>
              <w:t> </w:t>
            </w:r>
          </w:p>
        </w:tc>
        <w:tc>
          <w:tcPr>
            <w:tcW w:w="8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20"/>
                <w:szCs w:val="20"/>
              </w:rPr>
            </w:pPr>
            <w:r w:rsidRPr="00036D8E">
              <w:rPr>
                <w:rFonts w:ascii="Times New Roman" w:hAnsi="Times New Roman" w:cs="Times New Roman"/>
                <w:sz w:val="20"/>
                <w:szCs w:val="20"/>
              </w:rPr>
              <w:t> </w:t>
            </w: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r>
      <w:tr w:rsidR="00DA33B8" w:rsidRPr="00036D8E" w:rsidTr="00DA33B8">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6166C3" w:rsidP="0005398A">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дотация  на сбалансированность</w:t>
            </w:r>
          </w:p>
        </w:tc>
        <w:tc>
          <w:tcPr>
            <w:tcW w:w="789" w:type="dxa"/>
            <w:tcBorders>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372,3</w:t>
            </w:r>
          </w:p>
        </w:tc>
        <w:tc>
          <w:tcPr>
            <w:tcW w:w="851"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440,1</w:t>
            </w:r>
          </w:p>
        </w:tc>
        <w:tc>
          <w:tcPr>
            <w:tcW w:w="850"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553,3</w:t>
            </w: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r>
      <w:tr w:rsidR="00DA33B8" w:rsidRPr="00036D8E" w:rsidTr="00DA33B8">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6166C3"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с</w:t>
            </w:r>
            <w:r w:rsidR="0005398A" w:rsidRPr="00036D8E">
              <w:rPr>
                <w:rFonts w:ascii="Times New Roman" w:hAnsi="Times New Roman" w:cs="Times New Roman"/>
                <w:sz w:val="16"/>
                <w:szCs w:val="16"/>
              </w:rPr>
              <w:t>редства бюджета Удмуртской Республики, планируемые к привлечению</w:t>
            </w:r>
          </w:p>
        </w:tc>
        <w:tc>
          <w:tcPr>
            <w:tcW w:w="789"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20"/>
                <w:szCs w:val="20"/>
              </w:rPr>
            </w:pPr>
            <w:r w:rsidRPr="00036D8E">
              <w:rPr>
                <w:rFonts w:ascii="Times New Roman" w:hAnsi="Times New Roman" w:cs="Times New Roman"/>
                <w:sz w:val="20"/>
                <w:szCs w:val="20"/>
              </w:rPr>
              <w:t> </w:t>
            </w:r>
          </w:p>
        </w:tc>
        <w:tc>
          <w:tcPr>
            <w:tcW w:w="8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20"/>
                <w:szCs w:val="20"/>
              </w:rPr>
            </w:pPr>
            <w:r w:rsidRPr="00036D8E">
              <w:rPr>
                <w:rFonts w:ascii="Times New Roman" w:hAnsi="Times New Roman" w:cs="Times New Roman"/>
                <w:sz w:val="20"/>
                <w:szCs w:val="20"/>
              </w:rPr>
              <w:t> </w:t>
            </w:r>
          </w:p>
        </w:tc>
        <w:tc>
          <w:tcPr>
            <w:tcW w:w="851"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20"/>
                <w:szCs w:val="20"/>
              </w:rPr>
            </w:pPr>
            <w:r w:rsidRPr="00036D8E">
              <w:rPr>
                <w:rFonts w:ascii="Times New Roman" w:hAnsi="Times New Roman" w:cs="Times New Roman"/>
                <w:sz w:val="20"/>
                <w:szCs w:val="20"/>
              </w:rPr>
              <w:t> </w:t>
            </w:r>
          </w:p>
        </w:tc>
        <w:tc>
          <w:tcPr>
            <w:tcW w:w="8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20"/>
                <w:szCs w:val="20"/>
              </w:rPr>
            </w:pPr>
            <w:r w:rsidRPr="00036D8E">
              <w:rPr>
                <w:rFonts w:ascii="Times New Roman" w:hAnsi="Times New Roman" w:cs="Times New Roman"/>
                <w:sz w:val="20"/>
                <w:szCs w:val="20"/>
              </w:rPr>
              <w:t> </w:t>
            </w: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r>
      <w:tr w:rsidR="00DA33B8" w:rsidRPr="00036D8E" w:rsidTr="00DA33B8">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6166C3"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и</w:t>
            </w:r>
            <w:r w:rsidR="0005398A" w:rsidRPr="00036D8E">
              <w:rPr>
                <w:rFonts w:ascii="Times New Roman" w:hAnsi="Times New Roman" w:cs="Times New Roman"/>
                <w:sz w:val="16"/>
                <w:szCs w:val="16"/>
              </w:rPr>
              <w:t>ные источн</w:t>
            </w:r>
            <w:r w:rsidRPr="00036D8E">
              <w:rPr>
                <w:rFonts w:ascii="Times New Roman" w:hAnsi="Times New Roman" w:cs="Times New Roman"/>
                <w:sz w:val="16"/>
                <w:szCs w:val="16"/>
              </w:rPr>
              <w:t>ики</w:t>
            </w:r>
          </w:p>
        </w:tc>
        <w:tc>
          <w:tcPr>
            <w:tcW w:w="789"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20"/>
                <w:szCs w:val="20"/>
              </w:rPr>
            </w:pPr>
          </w:p>
        </w:tc>
        <w:tc>
          <w:tcPr>
            <w:tcW w:w="851"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20"/>
                <w:szCs w:val="20"/>
              </w:rPr>
            </w:pP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20"/>
                <w:szCs w:val="20"/>
              </w:rPr>
            </w:pPr>
          </w:p>
        </w:tc>
      </w:tr>
    </w:tbl>
    <w:p w:rsidR="0005398A" w:rsidRPr="00036D8E" w:rsidRDefault="0005398A" w:rsidP="0005398A">
      <w:pPr>
        <w:tabs>
          <w:tab w:val="left" w:pos="1134"/>
        </w:tabs>
        <w:autoSpaceDE w:val="0"/>
        <w:jc w:val="both"/>
        <w:rPr>
          <w:rFonts w:ascii="Times New Roman" w:hAnsi="Times New Roman" w:cs="Times New Roman"/>
          <w:sz w:val="24"/>
          <w:szCs w:val="24"/>
        </w:rPr>
      </w:pPr>
    </w:p>
    <w:p w:rsidR="0005398A" w:rsidRPr="00036D8E" w:rsidRDefault="0005398A" w:rsidP="0005398A">
      <w:pPr>
        <w:jc w:val="both"/>
        <w:rPr>
          <w:rFonts w:ascii="Times New Roman" w:hAnsi="Times New Roman" w:cs="Times New Roman"/>
          <w:sz w:val="24"/>
          <w:szCs w:val="24"/>
        </w:rPr>
      </w:pPr>
      <w:r w:rsidRPr="00036D8E">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«Глазовский район» сформировано:</w:t>
      </w:r>
    </w:p>
    <w:p w:rsidR="0005398A" w:rsidRPr="00036D8E" w:rsidRDefault="0005398A" w:rsidP="0005398A">
      <w:pPr>
        <w:ind w:firstLine="851"/>
        <w:jc w:val="both"/>
        <w:rPr>
          <w:rFonts w:ascii="Times New Roman" w:hAnsi="Times New Roman" w:cs="Times New Roman"/>
          <w:sz w:val="24"/>
          <w:szCs w:val="24"/>
        </w:rPr>
      </w:pPr>
      <w:r w:rsidRPr="00036D8E">
        <w:rPr>
          <w:rFonts w:ascii="Times New Roman" w:hAnsi="Times New Roman" w:cs="Times New Roman"/>
          <w:sz w:val="24"/>
          <w:szCs w:val="24"/>
        </w:rPr>
        <w:t>- на 2015,2016,2017,2018,2019</w:t>
      </w:r>
      <w:r w:rsidR="0088182E" w:rsidRPr="00036D8E">
        <w:rPr>
          <w:rFonts w:ascii="Times New Roman" w:hAnsi="Times New Roman" w:cs="Times New Roman"/>
          <w:sz w:val="24"/>
          <w:szCs w:val="24"/>
        </w:rPr>
        <w:t>,2020</w:t>
      </w:r>
      <w:r w:rsidRPr="00036D8E">
        <w:rPr>
          <w:rFonts w:ascii="Times New Roman" w:hAnsi="Times New Roman" w:cs="Times New Roman"/>
          <w:sz w:val="24"/>
          <w:szCs w:val="24"/>
        </w:rPr>
        <w:t xml:space="preserve"> годы – в соответствии с уточненным планом за 2015, 2016,2017,2018,2019</w:t>
      </w:r>
      <w:r w:rsidR="0088182E" w:rsidRPr="00036D8E">
        <w:rPr>
          <w:rFonts w:ascii="Times New Roman" w:hAnsi="Times New Roman" w:cs="Times New Roman"/>
          <w:sz w:val="24"/>
          <w:szCs w:val="24"/>
        </w:rPr>
        <w:t>,2020</w:t>
      </w:r>
      <w:r w:rsidRPr="00036D8E">
        <w:rPr>
          <w:rFonts w:ascii="Times New Roman" w:hAnsi="Times New Roman" w:cs="Times New Roman"/>
          <w:sz w:val="24"/>
          <w:szCs w:val="24"/>
        </w:rPr>
        <w:t xml:space="preserve"> годы;</w:t>
      </w:r>
    </w:p>
    <w:p w:rsidR="0005398A" w:rsidRPr="00036D8E" w:rsidRDefault="0088182E" w:rsidP="0005398A">
      <w:pPr>
        <w:ind w:firstLine="851"/>
        <w:jc w:val="both"/>
        <w:rPr>
          <w:rFonts w:ascii="Times New Roman" w:hAnsi="Times New Roman" w:cs="Times New Roman"/>
          <w:sz w:val="24"/>
          <w:szCs w:val="24"/>
        </w:rPr>
      </w:pPr>
      <w:r w:rsidRPr="00036D8E">
        <w:rPr>
          <w:rFonts w:ascii="Times New Roman" w:hAnsi="Times New Roman" w:cs="Times New Roman"/>
          <w:sz w:val="24"/>
          <w:szCs w:val="24"/>
        </w:rPr>
        <w:t xml:space="preserve">- на </w:t>
      </w:r>
      <w:r w:rsidR="0005398A" w:rsidRPr="00036D8E">
        <w:rPr>
          <w:rFonts w:ascii="Times New Roman" w:hAnsi="Times New Roman" w:cs="Times New Roman"/>
          <w:sz w:val="24"/>
          <w:szCs w:val="24"/>
        </w:rPr>
        <w:t xml:space="preserve">2021,2022 годы – в соответствии с  решения о бюджете  муниципального образования </w:t>
      </w:r>
      <w:r w:rsidRPr="00036D8E">
        <w:rPr>
          <w:rFonts w:ascii="Times New Roman" w:hAnsi="Times New Roman" w:cs="Times New Roman"/>
          <w:sz w:val="24"/>
          <w:szCs w:val="24"/>
        </w:rPr>
        <w:t xml:space="preserve">«Глазовский район» на </w:t>
      </w:r>
      <w:r w:rsidR="0005398A" w:rsidRPr="00036D8E">
        <w:rPr>
          <w:rFonts w:ascii="Times New Roman" w:hAnsi="Times New Roman" w:cs="Times New Roman"/>
          <w:sz w:val="24"/>
          <w:szCs w:val="24"/>
        </w:rPr>
        <w:t xml:space="preserve">  плановый период 2021 и 2022 годы.</w:t>
      </w:r>
    </w:p>
    <w:p w:rsidR="0005398A" w:rsidRPr="00036D8E" w:rsidRDefault="0005398A" w:rsidP="0005398A">
      <w:pPr>
        <w:ind w:firstLine="851"/>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05398A" w:rsidRPr="00036D8E" w:rsidRDefault="0005398A" w:rsidP="0005398A">
      <w:pPr>
        <w:ind w:firstLine="851"/>
        <w:jc w:val="both"/>
        <w:rPr>
          <w:rFonts w:ascii="Times New Roman" w:hAnsi="Times New Roman" w:cs="Times New Roman"/>
          <w:sz w:val="24"/>
          <w:szCs w:val="24"/>
        </w:rPr>
      </w:pPr>
      <w:r w:rsidRPr="00036D8E">
        <w:rPr>
          <w:rFonts w:ascii="Times New Roman" w:hAnsi="Times New Roman" w:cs="Times New Roman"/>
          <w:sz w:val="24"/>
          <w:szCs w:val="24"/>
        </w:rPr>
        <w:lastRenderedPageBreak/>
        <w:t>Ресурсное обеспечение реализации подпрограммы за счет средств бюджета представлено в приложении 5 к муниципальной программе.</w:t>
      </w:r>
    </w:p>
    <w:p w:rsidR="00253D9E" w:rsidRPr="00036D8E" w:rsidRDefault="0005398A" w:rsidP="001F17AA">
      <w:pPr>
        <w:ind w:firstLine="851"/>
        <w:jc w:val="both"/>
        <w:rPr>
          <w:rFonts w:ascii="Times New Roman" w:hAnsi="Times New Roman" w:cs="Times New Roman"/>
          <w:sz w:val="24"/>
          <w:szCs w:val="24"/>
        </w:rPr>
      </w:pPr>
      <w:r w:rsidRPr="00036D8E">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036D8E" w:rsidRDefault="009C6770" w:rsidP="009C6770">
      <w:pPr>
        <w:keepNext/>
        <w:shd w:val="clear" w:color="auto" w:fill="FFFFFF"/>
        <w:tabs>
          <w:tab w:val="left" w:pos="1276"/>
        </w:tabs>
        <w:jc w:val="center"/>
        <w:rPr>
          <w:rFonts w:ascii="Times New Roman" w:hAnsi="Times New Roman" w:cs="Times New Roman"/>
          <w:b/>
          <w:sz w:val="24"/>
          <w:szCs w:val="24"/>
        </w:rPr>
      </w:pPr>
      <w:r w:rsidRPr="00036D8E">
        <w:rPr>
          <w:rFonts w:ascii="Times New Roman" w:hAnsi="Times New Roman" w:cs="Times New Roman"/>
          <w:b/>
          <w:sz w:val="24"/>
          <w:szCs w:val="24"/>
        </w:rPr>
        <w:t>1.3.9. Риски и меры по управлению рисками</w:t>
      </w:r>
    </w:p>
    <w:p w:rsidR="009C6770" w:rsidRPr="00036D8E"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w:t>
      </w:r>
      <w:r w:rsidRPr="00536E4B">
        <w:rPr>
          <w:rFonts w:ascii="Times New Roman" w:hAnsi="Times New Roman" w:cs="Times New Roman"/>
          <w:sz w:val="24"/>
          <w:szCs w:val="24"/>
        </w:rPr>
        <w:t>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536E4B">
        <w:rPr>
          <w:rFonts w:ascii="Times New Roman" w:hAnsi="Times New Roman" w:cs="Times New Roman"/>
          <w:sz w:val="24"/>
          <w:szCs w:val="24"/>
        </w:rPr>
        <w:t>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536E4B">
        <w:rPr>
          <w:rFonts w:ascii="Times New Roman" w:hAnsi="Times New Roman" w:cs="Times New Roman"/>
          <w:sz w:val="24"/>
          <w:szCs w:val="24"/>
        </w:rPr>
        <w:t xml:space="preserve"> В целях минимизации риска вопрос будет находиться на контроле. </w:t>
      </w:r>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«Глазовский район», будет осуществляться во взаимодействии с органами государственной власти Удмуртской Республики.</w:t>
      </w:r>
    </w:p>
    <w:p w:rsidR="009C6770" w:rsidRPr="00536E4B"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536E4B">
        <w:rPr>
          <w:rFonts w:ascii="Times New Roman" w:hAnsi="Times New Roman" w:cs="Times New Roman"/>
          <w:sz w:val="24"/>
          <w:szCs w:val="24"/>
        </w:rPr>
        <w:t xml:space="preserve">Для контроля ситуации </w:t>
      </w:r>
      <w:r w:rsidRPr="00536E4B">
        <w:rPr>
          <w:rFonts w:ascii="Times New Roman" w:hAnsi="Times New Roman" w:cs="Times New Roman"/>
          <w:sz w:val="24"/>
          <w:szCs w:val="24"/>
        </w:rPr>
        <w:lastRenderedPageBreak/>
        <w:t>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shd w:val="clear" w:color="auto" w:fill="FFFFFF"/>
        <w:jc w:val="both"/>
        <w:rPr>
          <w:rFonts w:ascii="Times New Roman" w:hAnsi="Times New Roman" w:cs="Times New Roman"/>
          <w:sz w:val="24"/>
          <w:szCs w:val="24"/>
        </w:rPr>
      </w:pPr>
      <w:r w:rsidRPr="00536E4B">
        <w:rPr>
          <w:rFonts w:ascii="Times New Roman" w:hAnsi="Times New Roman" w:cs="Times New Roman"/>
          <w:sz w:val="24"/>
          <w:szCs w:val="24"/>
        </w:rPr>
        <w:t xml:space="preserve">5) Социально-психологические риски </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6) Кадровые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 3.10. Конечные результаты и оценка эффективности</w:t>
      </w:r>
    </w:p>
    <w:p w:rsidR="009C6770" w:rsidRPr="00536E4B" w:rsidRDefault="009C6770" w:rsidP="009C6770">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Ожидаемые результаты реализации подпрограммы:</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удовлетворенность населения качеством услуг дополнительного образования детей.</w:t>
      </w:r>
    </w:p>
    <w:p w:rsidR="00E60ACA" w:rsidRDefault="009C6770" w:rsidP="002D2F83">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868E8" w:rsidRPr="001868E8" w:rsidRDefault="001868E8" w:rsidP="001868E8">
      <w:pPr>
        <w:keepNext/>
        <w:tabs>
          <w:tab w:val="left" w:pos="1276"/>
        </w:tabs>
        <w:jc w:val="center"/>
        <w:outlineLvl w:val="1"/>
        <w:rPr>
          <w:rFonts w:ascii="Times New Roman" w:eastAsia="Times New Roman" w:hAnsi="Times New Roman" w:cs="Times New Roman"/>
          <w:b/>
          <w:bCs/>
          <w:sz w:val="24"/>
          <w:szCs w:val="24"/>
        </w:rPr>
      </w:pPr>
      <w:r w:rsidRPr="001868E8">
        <w:rPr>
          <w:rFonts w:ascii="Times New Roman" w:eastAsia="Times New Roman" w:hAnsi="Times New Roman" w:cs="Times New Roman"/>
          <w:b/>
          <w:bCs/>
          <w:sz w:val="24"/>
          <w:szCs w:val="24"/>
        </w:rPr>
        <w:t>1.4</w:t>
      </w:r>
      <w:r>
        <w:rPr>
          <w:rFonts w:ascii="Times New Roman" w:eastAsia="Times New Roman" w:hAnsi="Times New Roman" w:cs="Times New Roman"/>
          <w:b/>
          <w:bCs/>
          <w:sz w:val="24"/>
          <w:szCs w:val="24"/>
        </w:rPr>
        <w:t>.</w:t>
      </w:r>
      <w:r w:rsidRPr="001868E8">
        <w:rPr>
          <w:rFonts w:ascii="Times New Roman" w:eastAsia="Times New Roman" w:hAnsi="Times New Roman" w:cs="Times New Roman"/>
          <w:b/>
          <w:bCs/>
          <w:sz w:val="24"/>
          <w:szCs w:val="24"/>
        </w:rPr>
        <w:t xml:space="preserve"> Подпрограмма «Реализация молодежной политики» муниципальной программы муниципального образования «Глазовский район» «Развитие образования и воспитание» </w:t>
      </w:r>
    </w:p>
    <w:p w:rsidR="001868E8" w:rsidRPr="001868E8" w:rsidRDefault="001868E8" w:rsidP="001868E8">
      <w:pPr>
        <w:keepNext/>
        <w:tabs>
          <w:tab w:val="left" w:pos="1276"/>
        </w:tabs>
        <w:jc w:val="center"/>
        <w:outlineLvl w:val="1"/>
        <w:rPr>
          <w:rFonts w:ascii="Times New Roman" w:eastAsia="Times New Roman" w:hAnsi="Times New Roman" w:cs="Times New Roman"/>
          <w:b/>
          <w:bCs/>
          <w:sz w:val="24"/>
          <w:szCs w:val="24"/>
        </w:rPr>
      </w:pPr>
      <w:r w:rsidRPr="001868E8">
        <w:rPr>
          <w:rFonts w:ascii="Times New Roman" w:eastAsia="Times New Roman" w:hAnsi="Times New Roman" w:cs="Times New Roman"/>
          <w:b/>
          <w:bCs/>
          <w:sz w:val="24"/>
          <w:szCs w:val="24"/>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58"/>
        <w:gridCol w:w="7654"/>
      </w:tblGrid>
      <w:tr w:rsidR="001868E8" w:rsidTr="0056746E">
        <w:trPr>
          <w:trHeight w:val="954"/>
        </w:trPr>
        <w:tc>
          <w:tcPr>
            <w:tcW w:w="2058" w:type="dxa"/>
            <w:tcBorders>
              <w:top w:val="single" w:sz="4" w:space="0" w:color="000000"/>
              <w:left w:val="single" w:sz="4" w:space="0" w:color="000000"/>
              <w:bottom w:val="single" w:sz="4" w:space="0" w:color="000000"/>
              <w:right w:val="single" w:sz="4" w:space="0" w:color="000000"/>
            </w:tcBorders>
          </w:tcPr>
          <w:p w:rsidR="001868E8" w:rsidRPr="001868E8" w:rsidRDefault="001868E8" w:rsidP="0056746E">
            <w:pPr>
              <w:autoSpaceDE w:val="0"/>
              <w:autoSpaceDN w:val="0"/>
              <w:adjustRightInd w:val="0"/>
              <w:spacing w:before="120" w:after="120"/>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t>Наименование подпрограммы</w:t>
            </w:r>
          </w:p>
        </w:tc>
        <w:tc>
          <w:tcPr>
            <w:tcW w:w="7654" w:type="dxa"/>
            <w:tcBorders>
              <w:top w:val="single" w:sz="4" w:space="0" w:color="000000"/>
              <w:left w:val="single" w:sz="4" w:space="0" w:color="000000"/>
              <w:bottom w:val="single" w:sz="4" w:space="0" w:color="000000"/>
              <w:right w:val="single" w:sz="4" w:space="0" w:color="000000"/>
            </w:tcBorders>
            <w:vAlign w:val="center"/>
          </w:tcPr>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Подпрограмма «Реализация молодежной политики» муниципальной программы муниципального образования «Глазовский район» «Развитие образования и воспитание»</w:t>
            </w:r>
          </w:p>
        </w:tc>
      </w:tr>
      <w:tr w:rsidR="001868E8" w:rsidTr="0056746E">
        <w:trPr>
          <w:trHeight w:val="954"/>
        </w:trPr>
        <w:tc>
          <w:tcPr>
            <w:tcW w:w="2058" w:type="dxa"/>
            <w:tcBorders>
              <w:top w:val="single" w:sz="4" w:space="0" w:color="000000"/>
              <w:left w:val="single" w:sz="4" w:space="0" w:color="000000"/>
              <w:bottom w:val="single" w:sz="4" w:space="0" w:color="000000"/>
              <w:right w:val="single" w:sz="4" w:space="0" w:color="000000"/>
            </w:tcBorders>
          </w:tcPr>
          <w:p w:rsidR="001868E8" w:rsidRPr="001868E8" w:rsidRDefault="001868E8" w:rsidP="0056746E">
            <w:pPr>
              <w:autoSpaceDE w:val="0"/>
              <w:autoSpaceDN w:val="0"/>
              <w:adjustRightInd w:val="0"/>
              <w:spacing w:before="120" w:after="120"/>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t xml:space="preserve">Координатор </w:t>
            </w:r>
          </w:p>
        </w:tc>
        <w:tc>
          <w:tcPr>
            <w:tcW w:w="7654" w:type="dxa"/>
            <w:tcBorders>
              <w:top w:val="single" w:sz="4" w:space="0" w:color="000000"/>
              <w:left w:val="single" w:sz="4" w:space="0" w:color="000000"/>
              <w:bottom w:val="single" w:sz="4" w:space="0" w:color="000000"/>
              <w:right w:val="single" w:sz="4" w:space="0" w:color="000000"/>
            </w:tcBorders>
            <w:vAlign w:val="center"/>
          </w:tcPr>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Заместитель Главы администрации муниципального образования «Глазовский район» по социальным вопросам</w:t>
            </w:r>
          </w:p>
        </w:tc>
      </w:tr>
      <w:tr w:rsidR="001868E8" w:rsidTr="0056746E">
        <w:trPr>
          <w:trHeight w:val="954"/>
        </w:trPr>
        <w:tc>
          <w:tcPr>
            <w:tcW w:w="2058" w:type="dxa"/>
            <w:tcBorders>
              <w:top w:val="single" w:sz="4" w:space="0" w:color="000000"/>
              <w:left w:val="single" w:sz="4" w:space="0" w:color="000000"/>
              <w:bottom w:val="single" w:sz="4" w:space="0" w:color="000000"/>
              <w:right w:val="single" w:sz="4" w:space="0" w:color="000000"/>
            </w:tcBorders>
          </w:tcPr>
          <w:p w:rsidR="001868E8" w:rsidRPr="001868E8" w:rsidRDefault="001868E8" w:rsidP="0056746E">
            <w:pPr>
              <w:autoSpaceDE w:val="0"/>
              <w:autoSpaceDN w:val="0"/>
              <w:adjustRightInd w:val="0"/>
              <w:spacing w:before="120" w:after="120"/>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t xml:space="preserve">Ответственный исполнитель </w:t>
            </w:r>
          </w:p>
        </w:tc>
        <w:tc>
          <w:tcPr>
            <w:tcW w:w="7654" w:type="dxa"/>
            <w:tcBorders>
              <w:top w:val="single" w:sz="4" w:space="0" w:color="000000"/>
              <w:left w:val="single" w:sz="4" w:space="0" w:color="000000"/>
              <w:bottom w:val="single" w:sz="4" w:space="0" w:color="000000"/>
              <w:right w:val="single" w:sz="4" w:space="0" w:color="000000"/>
            </w:tcBorders>
            <w:vAlign w:val="center"/>
          </w:tcPr>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1868E8" w:rsidTr="0056746E">
        <w:trPr>
          <w:trHeight w:val="954"/>
        </w:trPr>
        <w:tc>
          <w:tcPr>
            <w:tcW w:w="2058" w:type="dxa"/>
            <w:tcBorders>
              <w:top w:val="single" w:sz="4" w:space="0" w:color="000000"/>
              <w:left w:val="single" w:sz="4" w:space="0" w:color="000000"/>
              <w:bottom w:val="single" w:sz="4" w:space="0" w:color="000000"/>
              <w:right w:val="single" w:sz="4" w:space="0" w:color="000000"/>
            </w:tcBorders>
          </w:tcPr>
          <w:p w:rsidR="001868E8" w:rsidRPr="001868E8" w:rsidRDefault="001868E8" w:rsidP="0056746E">
            <w:pPr>
              <w:autoSpaceDE w:val="0"/>
              <w:autoSpaceDN w:val="0"/>
              <w:adjustRightInd w:val="0"/>
              <w:spacing w:before="120" w:after="120"/>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t xml:space="preserve">Соисполнители </w:t>
            </w:r>
          </w:p>
        </w:tc>
        <w:tc>
          <w:tcPr>
            <w:tcW w:w="7654" w:type="dxa"/>
            <w:tcBorders>
              <w:top w:val="single" w:sz="4" w:space="0" w:color="000000"/>
              <w:left w:val="single" w:sz="4" w:space="0" w:color="000000"/>
              <w:bottom w:val="single" w:sz="4" w:space="0" w:color="000000"/>
              <w:right w:val="single" w:sz="4" w:space="0" w:color="000000"/>
            </w:tcBorders>
            <w:vAlign w:val="center"/>
          </w:tcPr>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Управление образования Администрации муниципального образования «Глазовский район» (Управление образования)</w:t>
            </w:r>
          </w:p>
          <w:p w:rsidR="001868E8" w:rsidRPr="001868E8" w:rsidRDefault="001868E8" w:rsidP="0056746E">
            <w:pPr>
              <w:autoSpaceDE w:val="0"/>
              <w:autoSpaceDN w:val="0"/>
              <w:adjustRightInd w:val="0"/>
              <w:rPr>
                <w:rFonts w:ascii="Times New Roman" w:eastAsia="Times New Roman" w:hAnsi="Times New Roman" w:cs="Times New Roman"/>
                <w:color w:val="000000"/>
                <w:sz w:val="24"/>
                <w:szCs w:val="24"/>
              </w:rPr>
            </w:pPr>
            <w:r w:rsidRPr="001868E8">
              <w:rPr>
                <w:rFonts w:ascii="Times New Roman" w:eastAsia="Times New Roman" w:hAnsi="Times New Roman" w:cs="Times New Roman"/>
                <w:color w:val="000000"/>
                <w:sz w:val="24"/>
                <w:szCs w:val="24"/>
              </w:rPr>
              <w:t>Молодежный центр «Диалог» МБУК «Центр культуры и туризма Глазовского района»</w:t>
            </w:r>
          </w:p>
          <w:p w:rsidR="001868E8" w:rsidRPr="001868E8" w:rsidRDefault="001868E8" w:rsidP="0056746E">
            <w:pPr>
              <w:rPr>
                <w:sz w:val="24"/>
                <w:szCs w:val="24"/>
              </w:rPr>
            </w:pPr>
            <w:r w:rsidRPr="001868E8">
              <w:rPr>
                <w:rFonts w:ascii="Times New Roman" w:eastAsia="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tc>
      </w:tr>
      <w:tr w:rsidR="001868E8" w:rsidTr="0056746E">
        <w:trPr>
          <w:trHeight w:val="954"/>
        </w:trPr>
        <w:tc>
          <w:tcPr>
            <w:tcW w:w="2058" w:type="dxa"/>
            <w:tcBorders>
              <w:top w:val="single" w:sz="4" w:space="0" w:color="000000"/>
              <w:left w:val="single" w:sz="4" w:space="0" w:color="000000"/>
              <w:bottom w:val="single" w:sz="4" w:space="0" w:color="000000"/>
              <w:right w:val="single" w:sz="4" w:space="0" w:color="000000"/>
            </w:tcBorders>
          </w:tcPr>
          <w:p w:rsidR="001868E8" w:rsidRPr="001868E8" w:rsidRDefault="001868E8" w:rsidP="0056746E">
            <w:pPr>
              <w:autoSpaceDE w:val="0"/>
              <w:autoSpaceDN w:val="0"/>
              <w:adjustRightInd w:val="0"/>
              <w:spacing w:before="120" w:after="120"/>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t xml:space="preserve">Цель </w:t>
            </w:r>
          </w:p>
        </w:tc>
        <w:tc>
          <w:tcPr>
            <w:tcW w:w="7654" w:type="dxa"/>
            <w:tcBorders>
              <w:top w:val="single" w:sz="4" w:space="0" w:color="000000"/>
              <w:left w:val="single" w:sz="4" w:space="0" w:color="000000"/>
              <w:bottom w:val="single" w:sz="4" w:space="0" w:color="000000"/>
              <w:right w:val="single" w:sz="4" w:space="0" w:color="000000"/>
            </w:tcBorders>
            <w:vAlign w:val="center"/>
          </w:tcPr>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1868E8" w:rsidTr="0056746E">
        <w:trPr>
          <w:trHeight w:val="954"/>
        </w:trPr>
        <w:tc>
          <w:tcPr>
            <w:tcW w:w="2058" w:type="dxa"/>
            <w:tcBorders>
              <w:top w:val="single" w:sz="4" w:space="0" w:color="000000"/>
              <w:left w:val="single" w:sz="4" w:space="0" w:color="000000"/>
              <w:bottom w:val="single" w:sz="4" w:space="0" w:color="000000"/>
              <w:right w:val="single" w:sz="4" w:space="0" w:color="000000"/>
            </w:tcBorders>
          </w:tcPr>
          <w:p w:rsidR="001868E8" w:rsidRPr="001868E8" w:rsidRDefault="001868E8" w:rsidP="0056746E">
            <w:pPr>
              <w:autoSpaceDE w:val="0"/>
              <w:autoSpaceDN w:val="0"/>
              <w:adjustRightInd w:val="0"/>
              <w:spacing w:before="120" w:after="120"/>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t xml:space="preserve">Задачи </w:t>
            </w:r>
          </w:p>
        </w:tc>
        <w:tc>
          <w:tcPr>
            <w:tcW w:w="7654" w:type="dxa"/>
            <w:tcBorders>
              <w:top w:val="single" w:sz="4" w:space="0" w:color="000000"/>
              <w:left w:val="single" w:sz="4" w:space="0" w:color="000000"/>
              <w:bottom w:val="single" w:sz="4" w:space="0" w:color="000000"/>
              <w:right w:val="single" w:sz="4" w:space="0" w:color="000000"/>
            </w:tcBorders>
            <w:vAlign w:val="center"/>
          </w:tcPr>
          <w:p w:rsidR="001868E8" w:rsidRPr="001868E8" w:rsidRDefault="001868E8" w:rsidP="0056746E">
            <w:pPr>
              <w:numPr>
                <w:ilvl w:val="0"/>
                <w:numId w:val="55"/>
              </w:numPr>
              <w:tabs>
                <w:tab w:val="left" w:pos="200"/>
                <w:tab w:val="left" w:pos="395"/>
              </w:tabs>
              <w:spacing w:after="0"/>
              <w:ind w:left="34" w:right="21" w:hanging="34"/>
              <w:contextualSpacing/>
              <w:jc w:val="both"/>
              <w:rPr>
                <w:rFonts w:ascii="Times New Roman" w:eastAsia="Calibri" w:hAnsi="Times New Roman" w:cs="Times New Roman"/>
                <w:sz w:val="24"/>
                <w:szCs w:val="24"/>
                <w:lang w:eastAsia="ar-SA"/>
              </w:rPr>
            </w:pPr>
            <w:r w:rsidRPr="001868E8">
              <w:rPr>
                <w:rFonts w:ascii="Times New Roman" w:eastAsia="Calibri" w:hAnsi="Times New Roman" w:cs="Times New Roman"/>
                <w:sz w:val="24"/>
                <w:szCs w:val="24"/>
                <w:lang w:eastAsia="ar-SA"/>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1868E8" w:rsidRPr="001868E8" w:rsidRDefault="001868E8" w:rsidP="0056746E">
            <w:pPr>
              <w:numPr>
                <w:ilvl w:val="0"/>
                <w:numId w:val="55"/>
              </w:numPr>
              <w:tabs>
                <w:tab w:val="left" w:pos="200"/>
                <w:tab w:val="left" w:pos="395"/>
              </w:tabs>
              <w:autoSpaceDE w:val="0"/>
              <w:autoSpaceDN w:val="0"/>
              <w:adjustRightInd w:val="0"/>
              <w:spacing w:after="0"/>
              <w:ind w:left="34" w:hanging="34"/>
              <w:contextualSpacing/>
              <w:jc w:val="both"/>
              <w:outlineLvl w:val="3"/>
              <w:rPr>
                <w:rFonts w:ascii="Times New Roman" w:eastAsia="Calibri" w:hAnsi="Times New Roman" w:cs="Times New Roman"/>
                <w:sz w:val="24"/>
                <w:szCs w:val="24"/>
              </w:rPr>
            </w:pPr>
            <w:r w:rsidRPr="001868E8">
              <w:rPr>
                <w:rFonts w:ascii="Times New Roman" w:eastAsia="Calibri" w:hAnsi="Times New Roman" w:cs="Times New Roman"/>
                <w:sz w:val="24"/>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1868E8" w:rsidRPr="001868E8" w:rsidRDefault="001868E8" w:rsidP="0056746E">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 w:val="24"/>
                <w:szCs w:val="24"/>
              </w:rPr>
            </w:pPr>
            <w:r w:rsidRPr="001868E8">
              <w:rPr>
                <w:rFonts w:ascii="Times New Roman" w:eastAsia="Calibri" w:hAnsi="Times New Roman" w:cs="Times New Roman"/>
                <w:sz w:val="24"/>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1868E8" w:rsidRPr="001868E8" w:rsidRDefault="001868E8" w:rsidP="0056746E">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 w:val="24"/>
                <w:szCs w:val="24"/>
              </w:rPr>
            </w:pPr>
            <w:r w:rsidRPr="001868E8">
              <w:rPr>
                <w:rFonts w:ascii="Times New Roman" w:eastAsia="Calibri" w:hAnsi="Times New Roman" w:cs="Times New Roman"/>
                <w:sz w:val="24"/>
                <w:szCs w:val="24"/>
              </w:rPr>
              <w:t xml:space="preserve">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w:t>
            </w:r>
            <w:r w:rsidRPr="001868E8">
              <w:rPr>
                <w:rFonts w:ascii="Times New Roman" w:eastAsia="Calibri" w:hAnsi="Times New Roman" w:cs="Times New Roman"/>
                <w:sz w:val="24"/>
                <w:szCs w:val="24"/>
              </w:rPr>
              <w:lastRenderedPageBreak/>
              <w:t>трудовых отрядов, организации временных детских разновозрастных коллективов (сводные отряды)</w:t>
            </w:r>
          </w:p>
        </w:tc>
      </w:tr>
      <w:tr w:rsidR="001868E8" w:rsidTr="0056746E">
        <w:trPr>
          <w:trHeight w:val="954"/>
        </w:trPr>
        <w:tc>
          <w:tcPr>
            <w:tcW w:w="2058" w:type="dxa"/>
            <w:tcBorders>
              <w:top w:val="single" w:sz="4" w:space="0" w:color="000000"/>
              <w:left w:val="single" w:sz="4" w:space="0" w:color="000000"/>
              <w:bottom w:val="single" w:sz="4" w:space="0" w:color="000000"/>
              <w:right w:val="single" w:sz="4" w:space="0" w:color="000000"/>
            </w:tcBorders>
          </w:tcPr>
          <w:p w:rsidR="001868E8" w:rsidRPr="001868E8" w:rsidRDefault="001868E8" w:rsidP="0056746E">
            <w:pPr>
              <w:autoSpaceDE w:val="0"/>
              <w:autoSpaceDN w:val="0"/>
              <w:adjustRightInd w:val="0"/>
              <w:spacing w:before="120" w:after="120"/>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lastRenderedPageBreak/>
              <w:t xml:space="preserve">Целевые показатели (индикаторы) </w:t>
            </w:r>
          </w:p>
        </w:tc>
        <w:tc>
          <w:tcPr>
            <w:tcW w:w="7654" w:type="dxa"/>
            <w:tcBorders>
              <w:top w:val="single" w:sz="4" w:space="0" w:color="000000"/>
              <w:left w:val="single" w:sz="4" w:space="0" w:color="000000"/>
              <w:bottom w:val="single" w:sz="4" w:space="0" w:color="000000"/>
              <w:right w:val="single" w:sz="4" w:space="0" w:color="000000"/>
            </w:tcBorders>
            <w:vAlign w:val="center"/>
          </w:tcPr>
          <w:p w:rsidR="001868E8" w:rsidRDefault="001868E8" w:rsidP="0056746E">
            <w:pPr>
              <w:tabs>
                <w:tab w:val="left" w:pos="200"/>
                <w:tab w:val="left" w:pos="395"/>
              </w:tabs>
              <w:spacing w:after="0"/>
              <w:ind w:right="21"/>
              <w:contextualSpacing/>
              <w:jc w:val="both"/>
              <w:rPr>
                <w:rFonts w:ascii="Times New Roman" w:eastAsia="Calibri" w:hAnsi="Times New Roman" w:cs="Times New Roman"/>
                <w:sz w:val="24"/>
                <w:szCs w:val="24"/>
              </w:rPr>
            </w:pPr>
          </w:p>
          <w:p w:rsidR="0056746E" w:rsidRPr="001868E8" w:rsidRDefault="0056746E"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2019-2024</w:t>
            </w:r>
          </w:p>
          <w:p w:rsidR="0056746E" w:rsidRPr="001868E8" w:rsidRDefault="0056746E" w:rsidP="0056746E">
            <w:pPr>
              <w:numPr>
                <w:ilvl w:val="0"/>
                <w:numId w:val="58"/>
              </w:numPr>
              <w:spacing w:after="0"/>
              <w:ind w:left="0" w:firstLine="357"/>
              <w:jc w:val="both"/>
              <w:rPr>
                <w:rFonts w:ascii="Times New Roman" w:hAnsi="Times New Roman" w:cs="Times New Roman"/>
                <w:sz w:val="24"/>
                <w:szCs w:val="24"/>
              </w:rPr>
            </w:pPr>
            <w:r w:rsidRPr="001868E8">
              <w:rPr>
                <w:rFonts w:ascii="Times New Roman" w:hAnsi="Times New Roman" w:cs="Times New Roman"/>
                <w:sz w:val="24"/>
                <w:szCs w:val="24"/>
              </w:rPr>
              <w:t>Количество молодежи, охваченной мероприятиями в сфере молодежной политики, чел.</w:t>
            </w:r>
          </w:p>
          <w:p w:rsidR="0056746E" w:rsidRPr="001868E8" w:rsidRDefault="0056746E" w:rsidP="0056746E">
            <w:pPr>
              <w:numPr>
                <w:ilvl w:val="0"/>
                <w:numId w:val="58"/>
              </w:numPr>
              <w:spacing w:after="0"/>
              <w:ind w:left="0" w:firstLine="357"/>
              <w:jc w:val="both"/>
              <w:rPr>
                <w:rFonts w:ascii="Times New Roman" w:hAnsi="Times New Roman" w:cs="Times New Roman"/>
                <w:sz w:val="24"/>
                <w:szCs w:val="24"/>
              </w:rPr>
            </w:pPr>
            <w:r w:rsidRPr="001868E8">
              <w:rPr>
                <w:rFonts w:ascii="Times New Roman" w:hAnsi="Times New Roman" w:cs="Times New Roman"/>
                <w:sz w:val="24"/>
                <w:szCs w:val="24"/>
              </w:rPr>
              <w:t>Количество подростков и молодежи, оказавшихся в трудной жизненной ситуации, трудоустроенных за счет бюджетных средств, чел.</w:t>
            </w:r>
          </w:p>
          <w:p w:rsidR="0056746E" w:rsidRPr="001868E8" w:rsidRDefault="0056746E" w:rsidP="0056746E">
            <w:pPr>
              <w:numPr>
                <w:ilvl w:val="0"/>
                <w:numId w:val="58"/>
              </w:numPr>
              <w:spacing w:after="0"/>
              <w:ind w:left="0" w:firstLine="357"/>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для молодёжи допризывного возраста, шт.</w:t>
            </w:r>
          </w:p>
          <w:p w:rsidR="0056746E" w:rsidRDefault="0056746E" w:rsidP="0056746E">
            <w:pPr>
              <w:tabs>
                <w:tab w:val="left" w:pos="200"/>
                <w:tab w:val="left" w:pos="395"/>
              </w:tabs>
              <w:spacing w:after="0"/>
              <w:ind w:right="21"/>
              <w:contextualSpacing/>
              <w:jc w:val="both"/>
              <w:rPr>
                <w:rFonts w:ascii="Times New Roman" w:hAnsi="Times New Roman" w:cs="Times New Roman"/>
                <w:sz w:val="24"/>
                <w:szCs w:val="24"/>
              </w:rPr>
            </w:pPr>
            <w:r>
              <w:rPr>
                <w:rFonts w:ascii="Times New Roman" w:hAnsi="Times New Roman" w:cs="Times New Roman"/>
                <w:sz w:val="24"/>
                <w:szCs w:val="24"/>
              </w:rPr>
              <w:t xml:space="preserve">       4.</w:t>
            </w:r>
            <w:r w:rsidRPr="001868E8">
              <w:rPr>
                <w:rFonts w:ascii="Times New Roman" w:hAnsi="Times New Roman" w:cs="Times New Roman"/>
                <w:sz w:val="24"/>
                <w:szCs w:val="24"/>
              </w:rPr>
              <w:t>Количество мероприятий организованных для молодежи работающих на предприятиях района, шт</w:t>
            </w:r>
            <w:r>
              <w:rPr>
                <w:rFonts w:ascii="Times New Roman" w:hAnsi="Times New Roman" w:cs="Times New Roman"/>
                <w:sz w:val="24"/>
                <w:szCs w:val="24"/>
              </w:rPr>
              <w:t>.</w:t>
            </w:r>
          </w:p>
          <w:p w:rsidR="0056746E" w:rsidRPr="0056746E" w:rsidRDefault="0056746E" w:rsidP="0056746E">
            <w:pPr>
              <w:tabs>
                <w:tab w:val="left" w:pos="200"/>
                <w:tab w:val="left" w:pos="395"/>
              </w:tabs>
              <w:spacing w:after="0"/>
              <w:ind w:right="21"/>
              <w:contextualSpacing/>
              <w:jc w:val="both"/>
              <w:rPr>
                <w:rFonts w:ascii="Times New Roman" w:eastAsia="Calibri" w:hAnsi="Times New Roman" w:cs="Times New Roman"/>
                <w:sz w:val="24"/>
                <w:szCs w:val="24"/>
              </w:rPr>
            </w:pPr>
          </w:p>
          <w:tbl>
            <w:tblPr>
              <w:tblpPr w:leftFromText="180" w:rightFromText="180" w:vertAnchor="text" w:horzAnchor="margin" w:tblpY="72"/>
              <w:tblOverlap w:val="never"/>
              <w:tblW w:w="7483" w:type="dxa"/>
              <w:tblLayout w:type="fixed"/>
              <w:tblLook w:val="04A0"/>
            </w:tblPr>
            <w:tblGrid>
              <w:gridCol w:w="1335"/>
              <w:gridCol w:w="645"/>
              <w:gridCol w:w="567"/>
              <w:gridCol w:w="567"/>
              <w:gridCol w:w="567"/>
              <w:gridCol w:w="400"/>
              <w:gridCol w:w="567"/>
              <w:gridCol w:w="567"/>
              <w:gridCol w:w="567"/>
              <w:gridCol w:w="567"/>
              <w:gridCol w:w="567"/>
              <w:gridCol w:w="567"/>
            </w:tblGrid>
            <w:tr w:rsidR="001868E8" w:rsidRPr="001868E8" w:rsidTr="001868E8">
              <w:trPr>
                <w:trHeight w:val="1212"/>
                <w:tblHeader/>
              </w:trPr>
              <w:tc>
                <w:tcPr>
                  <w:tcW w:w="1335" w:type="dxa"/>
                  <w:tcBorders>
                    <w:top w:val="single" w:sz="4" w:space="0" w:color="auto"/>
                    <w:left w:val="single" w:sz="4" w:space="0" w:color="auto"/>
                    <w:bottom w:val="single" w:sz="4" w:space="0" w:color="auto"/>
                    <w:right w:val="single" w:sz="4" w:space="0" w:color="auto"/>
                  </w:tcBorders>
                  <w:vAlign w:val="center"/>
                  <w:hideMark/>
                </w:tcPr>
                <w:p w:rsidR="001868E8" w:rsidRPr="001868E8" w:rsidRDefault="001868E8" w:rsidP="0056746E">
                  <w:pPr>
                    <w:rPr>
                      <w:sz w:val="16"/>
                      <w:szCs w:val="16"/>
                      <w:lang w:eastAsia="en-US"/>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16"/>
                      <w:szCs w:val="16"/>
                    </w:rPr>
                  </w:pPr>
                  <w:r w:rsidRPr="001868E8">
                    <w:rPr>
                      <w:rFonts w:ascii="Times New Roman" w:eastAsia="Calibri" w:hAnsi="Times New Roman" w:cs="Times New Roman"/>
                      <w:sz w:val="16"/>
                      <w:szCs w:val="16"/>
                    </w:rPr>
                    <w:t xml:space="preserve">Итого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6"/>
                    </w:rPr>
                  </w:pPr>
                  <w:r w:rsidRPr="001868E8">
                    <w:rPr>
                      <w:rFonts w:ascii="Times New Roman" w:eastAsia="Calibri"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6"/>
                    </w:rPr>
                  </w:pPr>
                  <w:r w:rsidRPr="001868E8">
                    <w:rPr>
                      <w:rFonts w:ascii="Times New Roman" w:eastAsia="Calibri"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6"/>
                    </w:rPr>
                  </w:pPr>
                  <w:r w:rsidRPr="001868E8">
                    <w:rPr>
                      <w:rFonts w:ascii="Times New Roman" w:eastAsia="Calibri" w:hAnsi="Times New Roman" w:cs="Times New Roman"/>
                      <w:sz w:val="16"/>
                      <w:szCs w:val="16"/>
                    </w:rPr>
                    <w:t>2017</w:t>
                  </w:r>
                </w:p>
              </w:tc>
              <w:tc>
                <w:tcPr>
                  <w:tcW w:w="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6"/>
                    </w:rPr>
                  </w:pPr>
                  <w:r w:rsidRPr="001868E8">
                    <w:rPr>
                      <w:rFonts w:ascii="Times New Roman" w:eastAsia="Calibri"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6"/>
                    </w:rPr>
                  </w:pPr>
                  <w:r w:rsidRPr="001868E8">
                    <w:rPr>
                      <w:rFonts w:ascii="Times New Roman" w:eastAsia="Calibri"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b/>
                      <w:sz w:val="16"/>
                      <w:szCs w:val="16"/>
                    </w:rPr>
                  </w:pPr>
                  <w:r w:rsidRPr="001868E8">
                    <w:rPr>
                      <w:rFonts w:ascii="Times New Roman" w:eastAsia="Calibri"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6"/>
                    </w:rPr>
                  </w:pPr>
                  <w:r w:rsidRPr="001868E8">
                    <w:rPr>
                      <w:rFonts w:ascii="Times New Roman" w:eastAsia="Calibri"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6"/>
                    </w:rPr>
                  </w:pPr>
                  <w:r w:rsidRPr="001868E8">
                    <w:rPr>
                      <w:rFonts w:ascii="Times New Roman" w:eastAsia="Calibri"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6"/>
                    </w:rPr>
                  </w:pPr>
                  <w:r w:rsidRPr="001868E8">
                    <w:rPr>
                      <w:rFonts w:ascii="Times New Roman" w:eastAsia="Calibri"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6"/>
                    </w:rPr>
                  </w:pPr>
                  <w:r w:rsidRPr="001868E8">
                    <w:rPr>
                      <w:rFonts w:ascii="Times New Roman" w:eastAsia="Calibri" w:hAnsi="Times New Roman" w:cs="Times New Roman"/>
                      <w:sz w:val="16"/>
                      <w:szCs w:val="16"/>
                    </w:rPr>
                    <w:t>2024</w:t>
                  </w:r>
                </w:p>
              </w:tc>
            </w:tr>
            <w:tr w:rsidR="001868E8" w:rsidRPr="001868E8" w:rsidTr="001868E8">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t>Всего</w:t>
                  </w:r>
                </w:p>
              </w:tc>
              <w:tc>
                <w:tcPr>
                  <w:tcW w:w="645"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b/>
                      <w:sz w:val="16"/>
                      <w:szCs w:val="16"/>
                    </w:rPr>
                  </w:pPr>
                  <w:r w:rsidRPr="001868E8">
                    <w:rPr>
                      <w:rFonts w:ascii="Times New Roman" w:eastAsia="Times New Roman" w:hAnsi="Times New Roman" w:cs="Times New Roman"/>
                      <w:b/>
                      <w:sz w:val="16"/>
                      <w:szCs w:val="16"/>
                    </w:rPr>
                    <w:t>5530,2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20" w:after="20"/>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1 321,3</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20" w:after="20"/>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1723,6</w:t>
                  </w:r>
                </w:p>
              </w:tc>
              <w:tc>
                <w:tcPr>
                  <w:tcW w:w="567" w:type="dxa"/>
                  <w:tcBorders>
                    <w:top w:val="nil"/>
                    <w:left w:val="nil"/>
                    <w:bottom w:val="single" w:sz="4" w:space="0" w:color="auto"/>
                    <w:right w:val="single" w:sz="4" w:space="0" w:color="auto"/>
                  </w:tcBorders>
                  <w:shd w:val="clear" w:color="auto" w:fill="FFFFFF"/>
                  <w:noWrap/>
                </w:tcPr>
                <w:p w:rsidR="001868E8" w:rsidRPr="001868E8" w:rsidRDefault="001868E8" w:rsidP="0056746E">
                  <w:pPr>
                    <w:jc w:val="cente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1 581,1</w:t>
                  </w:r>
                </w:p>
              </w:tc>
              <w:tc>
                <w:tcPr>
                  <w:tcW w:w="400" w:type="dxa"/>
                  <w:tcBorders>
                    <w:top w:val="nil"/>
                    <w:left w:val="nil"/>
                    <w:bottom w:val="single" w:sz="4" w:space="0" w:color="auto"/>
                    <w:right w:val="single" w:sz="4" w:space="0" w:color="auto"/>
                  </w:tcBorders>
                  <w:shd w:val="clear" w:color="auto" w:fill="FFFFFF"/>
                  <w:noWrap/>
                </w:tcPr>
                <w:p w:rsidR="001868E8" w:rsidRPr="001868E8" w:rsidRDefault="001868E8" w:rsidP="0056746E">
                  <w:pPr>
                    <w:jc w:val="cente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304,3</w:t>
                  </w: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jc w:val="cente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202,0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147,1</w:t>
                  </w: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jc w:val="cente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76,0</w:t>
                  </w: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76,0</w:t>
                  </w: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6"/>
                    </w:rPr>
                  </w:pPr>
                </w:p>
                <w:p w:rsidR="001868E8" w:rsidRPr="001868E8" w:rsidRDefault="001868E8" w:rsidP="0056746E">
                  <w:pP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83,3</w:t>
                  </w:r>
                </w:p>
                <w:p w:rsidR="001868E8" w:rsidRPr="001868E8" w:rsidRDefault="001868E8" w:rsidP="0056746E">
                  <w:pPr>
                    <w:jc w:val="center"/>
                    <w:rPr>
                      <w:rFonts w:ascii="Times New Roman" w:eastAsia="Times New Roman" w:hAnsi="Times New Roman" w:cs="Times New Roman"/>
                      <w:b/>
                      <w:bCs/>
                      <w:sz w:val="16"/>
                      <w:szCs w:val="16"/>
                    </w:rPr>
                  </w:pP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86,6</w:t>
                  </w:r>
                </w:p>
              </w:tc>
            </w:tr>
            <w:tr w:rsidR="001868E8" w:rsidRPr="001868E8" w:rsidTr="001868E8">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t>бюджет муниципального образования «Глазовский район»</w:t>
                  </w:r>
                </w:p>
              </w:tc>
              <w:tc>
                <w:tcPr>
                  <w:tcW w:w="645"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b/>
                      <w:sz w:val="16"/>
                      <w:szCs w:val="16"/>
                    </w:rPr>
                  </w:pPr>
                </w:p>
                <w:p w:rsidR="001868E8" w:rsidRPr="001868E8" w:rsidRDefault="001868E8" w:rsidP="0056746E">
                  <w:pPr>
                    <w:spacing w:before="40" w:after="40"/>
                    <w:jc w:val="right"/>
                    <w:rPr>
                      <w:rFonts w:ascii="Times New Roman" w:eastAsia="Times New Roman" w:hAnsi="Times New Roman" w:cs="Times New Roman"/>
                      <w:b/>
                      <w:sz w:val="16"/>
                      <w:szCs w:val="16"/>
                    </w:rPr>
                  </w:pPr>
                  <w:r w:rsidRPr="001868E8">
                    <w:rPr>
                      <w:rFonts w:ascii="Times New Roman" w:eastAsia="Times New Roman" w:hAnsi="Times New Roman" w:cs="Times New Roman"/>
                      <w:b/>
                      <w:sz w:val="16"/>
                      <w:szCs w:val="16"/>
                    </w:rPr>
                    <w:t>5530,2</w:t>
                  </w:r>
                </w:p>
                <w:p w:rsidR="001868E8" w:rsidRPr="001868E8" w:rsidRDefault="001868E8" w:rsidP="0056746E">
                  <w:pPr>
                    <w:spacing w:before="40" w:after="40"/>
                    <w:jc w:val="right"/>
                    <w:rPr>
                      <w:rFonts w:ascii="Times New Roman" w:eastAsia="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20" w:after="20"/>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1 321,3</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20" w:after="20"/>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1 723,6</w:t>
                  </w:r>
                </w:p>
              </w:tc>
              <w:tc>
                <w:tcPr>
                  <w:tcW w:w="567" w:type="dxa"/>
                  <w:tcBorders>
                    <w:top w:val="nil"/>
                    <w:left w:val="nil"/>
                    <w:bottom w:val="single" w:sz="4" w:space="0" w:color="auto"/>
                    <w:right w:val="single" w:sz="4" w:space="0" w:color="auto"/>
                  </w:tcBorders>
                  <w:shd w:val="clear" w:color="auto" w:fill="FFFFFF"/>
                  <w:noWrap/>
                </w:tcPr>
                <w:p w:rsidR="001868E8" w:rsidRPr="001868E8" w:rsidRDefault="001868E8" w:rsidP="0056746E">
                  <w:pPr>
                    <w:jc w:val="cente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sz w:val="16"/>
                      <w:szCs w:val="16"/>
                    </w:rPr>
                  </w:pPr>
                  <w:r w:rsidRPr="001868E8">
                    <w:rPr>
                      <w:rFonts w:ascii="Times New Roman" w:eastAsia="Times New Roman" w:hAnsi="Times New Roman" w:cs="Times New Roman"/>
                      <w:b/>
                      <w:bCs/>
                      <w:sz w:val="16"/>
                      <w:szCs w:val="16"/>
                    </w:rPr>
                    <w:t>1 581,1</w:t>
                  </w:r>
                </w:p>
              </w:tc>
              <w:tc>
                <w:tcPr>
                  <w:tcW w:w="400" w:type="dxa"/>
                  <w:tcBorders>
                    <w:top w:val="nil"/>
                    <w:left w:val="nil"/>
                    <w:bottom w:val="single" w:sz="4" w:space="0" w:color="auto"/>
                    <w:right w:val="single" w:sz="4" w:space="0" w:color="auto"/>
                  </w:tcBorders>
                  <w:shd w:val="clear" w:color="auto" w:fill="FFFFFF"/>
                  <w:noWrap/>
                </w:tcPr>
                <w:p w:rsidR="001868E8" w:rsidRPr="001868E8" w:rsidRDefault="001868E8" w:rsidP="0056746E">
                  <w:pP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304,3</w:t>
                  </w: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202,0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147,1</w:t>
                  </w: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76,0</w:t>
                  </w: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jc w:val="cente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76,0</w:t>
                  </w: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83,3</w:t>
                  </w: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6"/>
                    </w:rPr>
                  </w:pPr>
                </w:p>
                <w:p w:rsidR="001868E8" w:rsidRPr="001868E8" w:rsidRDefault="001868E8" w:rsidP="0056746E">
                  <w:pPr>
                    <w:jc w:val="center"/>
                    <w:rPr>
                      <w:rFonts w:ascii="Times New Roman" w:eastAsia="Times New Roman" w:hAnsi="Times New Roman" w:cs="Times New Roman"/>
                      <w:b/>
                      <w:bCs/>
                      <w:sz w:val="16"/>
                      <w:szCs w:val="16"/>
                    </w:rPr>
                  </w:pPr>
                  <w:r w:rsidRPr="001868E8">
                    <w:rPr>
                      <w:rFonts w:ascii="Times New Roman" w:eastAsia="Times New Roman" w:hAnsi="Times New Roman" w:cs="Times New Roman"/>
                      <w:b/>
                      <w:bCs/>
                      <w:sz w:val="16"/>
                      <w:szCs w:val="16"/>
                    </w:rPr>
                    <w:t>86,6</w:t>
                  </w:r>
                </w:p>
              </w:tc>
            </w:tr>
            <w:tr w:rsidR="001868E8" w:rsidRPr="001868E8" w:rsidTr="001868E8">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ind w:left="88"/>
                    <w:rPr>
                      <w:sz w:val="16"/>
                      <w:szCs w:val="16"/>
                      <w:lang w:eastAsia="en-US"/>
                    </w:rPr>
                  </w:pPr>
                  <w:r w:rsidRPr="001868E8">
                    <w:rPr>
                      <w:sz w:val="16"/>
                      <w:szCs w:val="16"/>
                    </w:rPr>
                    <w:t>в том числе:</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rPr>
                      <w:rFonts w:ascii="Times New Roman" w:eastAsia="Times New Roman" w:hAnsi="Times New Roman" w:cs="Times New Roman"/>
                      <w:sz w:val="20"/>
                      <w:szCs w:val="20"/>
                    </w:rPr>
                  </w:pPr>
                </w:p>
              </w:tc>
            </w:tr>
            <w:tr w:rsidR="001868E8" w:rsidRPr="001868E8" w:rsidTr="001868E8">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ind w:left="88"/>
                    <w:rPr>
                      <w:sz w:val="16"/>
                      <w:szCs w:val="16"/>
                      <w:lang w:eastAsia="en-US"/>
                    </w:rPr>
                  </w:pPr>
                  <w:r w:rsidRPr="001868E8">
                    <w:rPr>
                      <w:sz w:val="16"/>
                      <w:szCs w:val="16"/>
                    </w:rPr>
                    <w:t>субсидии из бюджета Удмуртской Республики</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358,0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30,0</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214,4 </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113,6</w:t>
                  </w:r>
                </w:p>
              </w:tc>
              <w:tc>
                <w:tcPr>
                  <w:tcW w:w="400"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20"/>
                      <w:szCs w:val="20"/>
                    </w:rPr>
                  </w:pPr>
                  <w:r w:rsidRPr="001868E8">
                    <w:rPr>
                      <w:rFonts w:ascii="Times New Roman" w:eastAsia="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20"/>
                      <w:szCs w:val="20"/>
                    </w:rPr>
                  </w:pPr>
                  <w:r w:rsidRPr="001868E8">
                    <w:rPr>
                      <w:rFonts w:ascii="Times New Roman" w:eastAsia="Times New Roman" w:hAnsi="Times New Roman" w:cs="Times New Roman"/>
                      <w:sz w:val="20"/>
                      <w:szCs w:val="20"/>
                    </w:rPr>
                    <w:t>-</w:t>
                  </w:r>
                </w:p>
              </w:tc>
            </w:tr>
            <w:tr w:rsidR="001868E8" w:rsidRPr="001868E8" w:rsidTr="001868E8">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ind w:left="88"/>
                    <w:rPr>
                      <w:sz w:val="16"/>
                      <w:szCs w:val="16"/>
                      <w:lang w:eastAsia="en-US"/>
                    </w:rPr>
                  </w:pPr>
                  <w:r w:rsidRPr="001868E8">
                    <w:rPr>
                      <w:sz w:val="16"/>
                      <w:szCs w:val="16"/>
                    </w:rPr>
                    <w:t>субвенции из бюджета Удмуртской Республики</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color w:val="000000" w:themeColor="text1"/>
                      <w:sz w:val="16"/>
                      <w:szCs w:val="16"/>
                    </w:rPr>
                  </w:pPr>
                  <w:r w:rsidRPr="001868E8">
                    <w:rPr>
                      <w:rFonts w:ascii="Times New Roman" w:eastAsia="Times New Roman" w:hAnsi="Times New Roman" w:cs="Times New Roman"/>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20"/>
                      <w:szCs w:val="20"/>
                    </w:rPr>
                  </w:pPr>
                  <w:r w:rsidRPr="001868E8">
                    <w:rPr>
                      <w:rFonts w:ascii="Times New Roman" w:eastAsia="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20"/>
                      <w:szCs w:val="20"/>
                    </w:rPr>
                  </w:pPr>
                  <w:r w:rsidRPr="001868E8">
                    <w:rPr>
                      <w:rFonts w:ascii="Times New Roman" w:eastAsia="Times New Roman" w:hAnsi="Times New Roman" w:cs="Times New Roman"/>
                      <w:sz w:val="20"/>
                      <w:szCs w:val="20"/>
                    </w:rPr>
                    <w:t>-</w:t>
                  </w:r>
                </w:p>
              </w:tc>
            </w:tr>
            <w:tr w:rsidR="001868E8" w:rsidRPr="001868E8" w:rsidTr="001868E8">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ind w:left="88"/>
                    <w:rPr>
                      <w:sz w:val="16"/>
                      <w:szCs w:val="16"/>
                      <w:lang w:eastAsia="en-US"/>
                    </w:rPr>
                  </w:pPr>
                  <w:r w:rsidRPr="001868E8">
                    <w:rPr>
                      <w:sz w:val="16"/>
                      <w:szCs w:val="16"/>
                    </w:rPr>
                    <w:t>прочие межбюджетные трансферты из бюджета Удмуртской Республики</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color w:val="000000" w:themeColor="text1"/>
                      <w:sz w:val="16"/>
                      <w:szCs w:val="16"/>
                    </w:rPr>
                  </w:pPr>
                  <w:r w:rsidRPr="001868E8">
                    <w:rPr>
                      <w:rFonts w:ascii="Times New Roman" w:eastAsia="Times New Roman" w:hAnsi="Times New Roman" w:cs="Times New Roman"/>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400"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20"/>
                      <w:szCs w:val="20"/>
                    </w:rPr>
                  </w:pPr>
                  <w:r w:rsidRPr="001868E8">
                    <w:rPr>
                      <w:rFonts w:ascii="Times New Roman" w:eastAsia="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20"/>
                      <w:szCs w:val="20"/>
                    </w:rPr>
                  </w:pPr>
                  <w:r w:rsidRPr="001868E8">
                    <w:rPr>
                      <w:rFonts w:ascii="Times New Roman" w:eastAsia="Times New Roman" w:hAnsi="Times New Roman" w:cs="Times New Roman"/>
                      <w:sz w:val="20"/>
                      <w:szCs w:val="20"/>
                    </w:rPr>
                    <w:t>-</w:t>
                  </w:r>
                </w:p>
              </w:tc>
            </w:tr>
            <w:tr w:rsidR="001868E8" w:rsidRPr="001868E8" w:rsidTr="001868E8">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t>субвенции из бюджетов поселений</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color w:val="000000" w:themeColor="text1"/>
                      <w:sz w:val="16"/>
                      <w:szCs w:val="16"/>
                    </w:rPr>
                  </w:pPr>
                  <w:r w:rsidRPr="001868E8">
                    <w:rPr>
                      <w:rFonts w:ascii="Times New Roman" w:eastAsia="Times New Roman" w:hAnsi="Times New Roman" w:cs="Times New Roman"/>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Times New Roman" w:hAnsi="Times New Roman" w:cs="Times New Roman"/>
                      <w:sz w:val="20"/>
                      <w:szCs w:val="20"/>
                    </w:rPr>
                  </w:pPr>
                </w:p>
              </w:tc>
            </w:tr>
            <w:tr w:rsidR="001868E8" w:rsidRPr="001868E8" w:rsidTr="001868E8">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t xml:space="preserve">Средства бюджета Удмуртской Республики, планируемые к </w:t>
                  </w:r>
                  <w:r w:rsidRPr="001868E8">
                    <w:rPr>
                      <w:sz w:val="16"/>
                      <w:szCs w:val="16"/>
                    </w:rPr>
                    <w:lastRenderedPageBreak/>
                    <w:t>привлечению</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color w:val="000000" w:themeColor="text1"/>
                      <w:sz w:val="16"/>
                      <w:szCs w:val="16"/>
                    </w:rPr>
                  </w:pPr>
                  <w:r w:rsidRPr="001868E8">
                    <w:rPr>
                      <w:rFonts w:ascii="Times New Roman" w:eastAsia="Times New Roman" w:hAnsi="Times New Roman" w:cs="Times New Roman"/>
                      <w:color w:val="000000" w:themeColor="text1"/>
                      <w:sz w:val="16"/>
                      <w:szCs w:val="16"/>
                    </w:rPr>
                    <w:lastRenderedPageBreak/>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20"/>
                      <w:szCs w:val="20"/>
                    </w:rPr>
                  </w:pPr>
                  <w:r w:rsidRPr="001868E8">
                    <w:rPr>
                      <w:rFonts w:ascii="Times New Roman" w:eastAsia="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20"/>
                      <w:szCs w:val="20"/>
                    </w:rPr>
                  </w:pPr>
                  <w:r w:rsidRPr="001868E8">
                    <w:rPr>
                      <w:rFonts w:ascii="Times New Roman" w:eastAsia="Times New Roman" w:hAnsi="Times New Roman" w:cs="Times New Roman"/>
                      <w:sz w:val="20"/>
                      <w:szCs w:val="20"/>
                    </w:rPr>
                    <w:t>-</w:t>
                  </w:r>
                </w:p>
              </w:tc>
            </w:tr>
            <w:tr w:rsidR="001868E8" w:rsidRPr="001868E8" w:rsidTr="001868E8">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lastRenderedPageBreak/>
                    <w:t>Бюджеты поселений, входящих в состав муниципального образования «Глазовский район»</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color w:val="000000" w:themeColor="text1"/>
                      <w:sz w:val="16"/>
                      <w:szCs w:val="16"/>
                    </w:rPr>
                  </w:pPr>
                  <w:r w:rsidRPr="001868E8">
                    <w:rPr>
                      <w:rFonts w:ascii="Times New Roman" w:eastAsia="Times New Roman" w:hAnsi="Times New Roman" w:cs="Times New Roman"/>
                      <w:color w:val="000000" w:themeColor="text1"/>
                      <w:sz w:val="16"/>
                      <w:szCs w:val="16"/>
                    </w:rPr>
                    <w:t>35,1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10,0 </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14,5</w:t>
                  </w:r>
                </w:p>
              </w:tc>
              <w:tc>
                <w:tcPr>
                  <w:tcW w:w="567"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10,6 </w:t>
                  </w:r>
                </w:p>
              </w:tc>
              <w:tc>
                <w:tcPr>
                  <w:tcW w:w="400"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6"/>
                    </w:rPr>
                  </w:pPr>
                  <w:r w:rsidRPr="001868E8">
                    <w:rPr>
                      <w:rFonts w:ascii="Times New Roman" w:eastAsia="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20"/>
                      <w:szCs w:val="20"/>
                    </w:rPr>
                  </w:pPr>
                  <w:r w:rsidRPr="001868E8">
                    <w:rPr>
                      <w:rFonts w:ascii="Times New Roman" w:eastAsia="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20"/>
                      <w:szCs w:val="20"/>
                    </w:rPr>
                  </w:pPr>
                  <w:r w:rsidRPr="001868E8">
                    <w:rPr>
                      <w:rFonts w:ascii="Times New Roman" w:eastAsia="Times New Roman" w:hAnsi="Times New Roman" w:cs="Times New Roman"/>
                      <w:sz w:val="20"/>
                      <w:szCs w:val="20"/>
                    </w:rPr>
                    <w:t>-</w:t>
                  </w:r>
                </w:p>
              </w:tc>
            </w:tr>
            <w:tr w:rsidR="001868E8" w:rsidRPr="001868E8" w:rsidTr="001868E8">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t>Иные источники (прочие поступления в местный бюджет)</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16"/>
                      <w:szCs w:val="16"/>
                    </w:rPr>
                  </w:pPr>
                  <w:r w:rsidRPr="001868E8">
                    <w:rPr>
                      <w:rFonts w:ascii="Times New Roman" w:eastAsia="Calibri" w:hAnsi="Times New Roman" w:cs="Times New Roman"/>
                      <w:sz w:val="16"/>
                      <w:szCs w:val="16"/>
                    </w:rPr>
                    <w:t xml:space="preserve">Итого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Calibri"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center"/>
                    <w:rPr>
                      <w:rFonts w:ascii="Times New Roman" w:eastAsia="Calibri"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center"/>
                    <w:rPr>
                      <w:rFonts w:ascii="Times New Roman" w:eastAsia="Calibri" w:hAnsi="Times New Roman" w:cs="Times New Roman"/>
                      <w:sz w:val="16"/>
                      <w:szCs w:val="16"/>
                    </w:rPr>
                  </w:pPr>
                </w:p>
              </w:tc>
              <w:tc>
                <w:tcPr>
                  <w:tcW w:w="400" w:type="dxa"/>
                  <w:tcBorders>
                    <w:top w:val="single" w:sz="4" w:space="0" w:color="auto"/>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center"/>
                    <w:rPr>
                      <w:rFonts w:ascii="Times New Roman" w:eastAsia="Calibri"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b/>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Calibri"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20"/>
                      <w:szCs w:val="20"/>
                    </w:rPr>
                  </w:pPr>
                </w:p>
              </w:tc>
            </w:tr>
          </w:tbl>
          <w:p w:rsidR="001868E8" w:rsidRPr="001868E8" w:rsidRDefault="001868E8" w:rsidP="0056746E">
            <w:pPr>
              <w:keepNext/>
              <w:tabs>
                <w:tab w:val="left" w:pos="355"/>
                <w:tab w:val="left" w:pos="1205"/>
              </w:tabs>
              <w:outlineLvl w:val="1"/>
              <w:rPr>
                <w:rFonts w:ascii="Times New Roman" w:eastAsia="Times New Roman" w:hAnsi="Times New Roman" w:cs="Times New Roman"/>
                <w:bCs/>
                <w:sz w:val="24"/>
                <w:szCs w:val="24"/>
              </w:rPr>
            </w:pPr>
          </w:p>
          <w:p w:rsidR="001868E8" w:rsidRPr="001868E8" w:rsidRDefault="001868E8" w:rsidP="0056746E">
            <w:pPr>
              <w:spacing w:after="0"/>
              <w:jc w:val="both"/>
              <w:rPr>
                <w:rFonts w:ascii="Times New Roman" w:hAnsi="Times New Roman" w:cs="Times New Roman"/>
                <w:sz w:val="24"/>
                <w:szCs w:val="24"/>
              </w:rPr>
            </w:pPr>
          </w:p>
        </w:tc>
      </w:tr>
      <w:tr w:rsidR="001868E8" w:rsidTr="0056746E">
        <w:trPr>
          <w:trHeight w:val="954"/>
        </w:trPr>
        <w:tc>
          <w:tcPr>
            <w:tcW w:w="2058" w:type="dxa"/>
            <w:tcBorders>
              <w:top w:val="single" w:sz="4" w:space="0" w:color="000000"/>
              <w:left w:val="single" w:sz="4" w:space="0" w:color="000000"/>
              <w:bottom w:val="single" w:sz="4" w:space="0" w:color="000000"/>
              <w:right w:val="single" w:sz="4" w:space="0" w:color="000000"/>
            </w:tcBorders>
          </w:tcPr>
          <w:p w:rsidR="001868E8" w:rsidRPr="001868E8" w:rsidRDefault="001868E8" w:rsidP="0056746E">
            <w:pPr>
              <w:autoSpaceDE w:val="0"/>
              <w:autoSpaceDN w:val="0"/>
              <w:adjustRightInd w:val="0"/>
              <w:spacing w:before="120" w:after="120"/>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lastRenderedPageBreak/>
              <w:t>Сроки и этапы  реализации</w:t>
            </w:r>
          </w:p>
        </w:tc>
        <w:tc>
          <w:tcPr>
            <w:tcW w:w="7654" w:type="dxa"/>
            <w:tcBorders>
              <w:top w:val="single" w:sz="4" w:space="0" w:color="000000"/>
              <w:left w:val="single" w:sz="4" w:space="0" w:color="000000"/>
              <w:bottom w:val="single" w:sz="4" w:space="0" w:color="000000"/>
              <w:right w:val="single" w:sz="4" w:space="0" w:color="000000"/>
            </w:tcBorders>
            <w:vAlign w:val="center"/>
          </w:tcPr>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Срок реализации муниципальной программы и ее подпрограмм – 2015-2024 гг.</w:t>
            </w:r>
          </w:p>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Этапы реализации муниципальной программы и ее подпрограмм:</w:t>
            </w:r>
          </w:p>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 xml:space="preserve">1 этап-2015-2018 </w:t>
            </w:r>
            <w:proofErr w:type="gramStart"/>
            <w:r w:rsidRPr="001868E8">
              <w:rPr>
                <w:rFonts w:ascii="Times New Roman" w:eastAsia="Times New Roman" w:hAnsi="Times New Roman" w:cs="Times New Roman"/>
                <w:bCs/>
                <w:sz w:val="24"/>
                <w:szCs w:val="24"/>
              </w:rPr>
              <w:t>гг</w:t>
            </w:r>
            <w:proofErr w:type="gramEnd"/>
          </w:p>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 xml:space="preserve">2 этап: 2019-2024 </w:t>
            </w:r>
            <w:proofErr w:type="gramStart"/>
            <w:r w:rsidRPr="001868E8">
              <w:rPr>
                <w:rFonts w:ascii="Times New Roman" w:eastAsia="Times New Roman" w:hAnsi="Times New Roman" w:cs="Times New Roman"/>
                <w:bCs/>
                <w:sz w:val="24"/>
                <w:szCs w:val="24"/>
              </w:rPr>
              <w:t>гг</w:t>
            </w:r>
            <w:proofErr w:type="gramEnd"/>
          </w:p>
        </w:tc>
      </w:tr>
      <w:tr w:rsidR="001868E8" w:rsidTr="0056746E">
        <w:trPr>
          <w:trHeight w:val="954"/>
        </w:trPr>
        <w:tc>
          <w:tcPr>
            <w:tcW w:w="2058" w:type="dxa"/>
            <w:tcBorders>
              <w:top w:val="single" w:sz="4" w:space="0" w:color="000000"/>
              <w:left w:val="single" w:sz="4" w:space="0" w:color="000000"/>
              <w:bottom w:val="single" w:sz="4" w:space="0" w:color="000000"/>
              <w:right w:val="single" w:sz="4" w:space="0" w:color="000000"/>
            </w:tcBorders>
          </w:tcPr>
          <w:p w:rsidR="001868E8" w:rsidRPr="001868E8" w:rsidRDefault="001868E8" w:rsidP="0056746E">
            <w:pPr>
              <w:autoSpaceDE w:val="0"/>
              <w:autoSpaceDN w:val="0"/>
              <w:adjustRightInd w:val="0"/>
              <w:spacing w:before="120" w:after="120"/>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t>Объем финансирования  на реализацию муниципальной программы</w:t>
            </w:r>
          </w:p>
        </w:tc>
        <w:tc>
          <w:tcPr>
            <w:tcW w:w="7654" w:type="dxa"/>
            <w:tcBorders>
              <w:top w:val="single" w:sz="4" w:space="0" w:color="000000"/>
              <w:left w:val="single" w:sz="4" w:space="0" w:color="000000"/>
              <w:bottom w:val="single" w:sz="4" w:space="0" w:color="000000"/>
              <w:right w:val="single" w:sz="4" w:space="0" w:color="000000"/>
            </w:tcBorders>
            <w:vAlign w:val="center"/>
          </w:tcPr>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Общий объем финансирования мероприятий муниципальной подпрограммы на 2015 - 2024 годы составит 5776,3 тыс. руб</w:t>
            </w:r>
            <w:proofErr w:type="gramStart"/>
            <w:r w:rsidRPr="001868E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roofErr w:type="gramEnd"/>
          </w:p>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p>
        </w:tc>
      </w:tr>
      <w:tr w:rsidR="001868E8" w:rsidTr="0056746E">
        <w:trPr>
          <w:trHeight w:val="954"/>
        </w:trPr>
        <w:tc>
          <w:tcPr>
            <w:tcW w:w="2058" w:type="dxa"/>
            <w:tcBorders>
              <w:top w:val="single" w:sz="4" w:space="0" w:color="000000"/>
              <w:left w:val="single" w:sz="4" w:space="0" w:color="000000"/>
              <w:bottom w:val="single" w:sz="4" w:space="0" w:color="000000"/>
              <w:right w:val="single" w:sz="4" w:space="0" w:color="000000"/>
            </w:tcBorders>
          </w:tcPr>
          <w:p w:rsidR="001868E8" w:rsidRPr="001868E8" w:rsidRDefault="001868E8" w:rsidP="0056746E">
            <w:pPr>
              <w:autoSpaceDE w:val="0"/>
              <w:autoSpaceDN w:val="0"/>
              <w:adjustRightInd w:val="0"/>
              <w:spacing w:before="120" w:after="120"/>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t xml:space="preserve">Ожидаемые конечные результаты, оценка планируемой эффективности </w:t>
            </w:r>
          </w:p>
        </w:tc>
        <w:tc>
          <w:tcPr>
            <w:tcW w:w="7654" w:type="dxa"/>
            <w:tcBorders>
              <w:top w:val="single" w:sz="4" w:space="0" w:color="000000"/>
              <w:left w:val="single" w:sz="4" w:space="0" w:color="000000"/>
              <w:bottom w:val="single" w:sz="4" w:space="0" w:color="000000"/>
              <w:right w:val="single" w:sz="4" w:space="0" w:color="000000"/>
            </w:tcBorders>
            <w:vAlign w:val="center"/>
          </w:tcPr>
          <w:p w:rsidR="001868E8" w:rsidRPr="001868E8" w:rsidRDefault="001868E8" w:rsidP="0056746E">
            <w:pPr>
              <w:spacing w:after="0" w:line="240" w:lineRule="auto"/>
              <w:ind w:firstLine="426"/>
              <w:jc w:val="both"/>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1868E8" w:rsidRPr="001868E8" w:rsidRDefault="001868E8" w:rsidP="0056746E">
            <w:pPr>
              <w:spacing w:after="0" w:line="240" w:lineRule="auto"/>
              <w:ind w:firstLine="426"/>
              <w:jc w:val="both"/>
              <w:rPr>
                <w:rFonts w:ascii="Times New Roman" w:eastAsia="Times New Roman" w:hAnsi="Times New Roman" w:cs="Times New Roman"/>
                <w:sz w:val="24"/>
                <w:szCs w:val="24"/>
              </w:rPr>
            </w:pPr>
          </w:p>
          <w:p w:rsidR="001868E8" w:rsidRPr="001868E8" w:rsidRDefault="001868E8" w:rsidP="0056746E">
            <w:pPr>
              <w:jc w:val="both"/>
              <w:rPr>
                <w:rFonts w:ascii="Times New Roman" w:eastAsia="Times New Roman" w:hAnsi="Times New Roman" w:cs="Times New Roman"/>
                <w:sz w:val="24"/>
                <w:szCs w:val="24"/>
              </w:rPr>
            </w:pPr>
            <w:r w:rsidRPr="001868E8">
              <w:rPr>
                <w:rFonts w:ascii="Times New Roman" w:eastAsia="Times New Roman" w:hAnsi="Times New Roman" w:cs="Times New Roman"/>
                <w:sz w:val="24"/>
                <w:szCs w:val="24"/>
              </w:rPr>
              <w:t>- увеличение количества молодежи, охваченной районными мероприятиями в сфере молодёжной политики в 2024 году до 3,5 тыс. чел;</w:t>
            </w:r>
          </w:p>
          <w:p w:rsidR="001868E8" w:rsidRPr="001868E8" w:rsidRDefault="001868E8" w:rsidP="0056746E">
            <w:pPr>
              <w:keepNext/>
              <w:tabs>
                <w:tab w:val="left" w:pos="1276"/>
              </w:tabs>
              <w:outlineLvl w:val="1"/>
              <w:rPr>
                <w:rFonts w:ascii="Times New Roman" w:eastAsia="Times New Roman" w:hAnsi="Times New Roman" w:cs="Times New Roman"/>
                <w:bCs/>
                <w:sz w:val="24"/>
                <w:szCs w:val="24"/>
              </w:rPr>
            </w:pPr>
            <w:r w:rsidRPr="001868E8">
              <w:rPr>
                <w:rFonts w:ascii="Times New Roman" w:eastAsia="Times New Roman" w:hAnsi="Times New Roman" w:cs="Times New Roman"/>
                <w:sz w:val="24"/>
                <w:szCs w:val="24"/>
              </w:rPr>
              <w:t xml:space="preserve"> -     количество мероприятий патриотической тематики, в том числе по допризывной подготовке для подростков и молодёжи, в 2024 году до </w:t>
            </w:r>
            <w:r w:rsidRPr="001868E8">
              <w:rPr>
                <w:rFonts w:ascii="Times New Roman" w:eastAsia="Times New Roman" w:hAnsi="Times New Roman" w:cs="Times New Roman"/>
                <w:color w:val="000000"/>
                <w:sz w:val="24"/>
                <w:szCs w:val="24"/>
              </w:rPr>
              <w:t xml:space="preserve">22 </w:t>
            </w:r>
            <w:proofErr w:type="gramStart"/>
            <w:r w:rsidRPr="001868E8">
              <w:rPr>
                <w:rFonts w:ascii="Times New Roman" w:eastAsia="Times New Roman" w:hAnsi="Times New Roman" w:cs="Times New Roman"/>
                <w:color w:val="000000"/>
                <w:sz w:val="24"/>
                <w:szCs w:val="24"/>
              </w:rPr>
              <w:t>ед</w:t>
            </w:r>
            <w:proofErr w:type="gramEnd"/>
          </w:p>
        </w:tc>
      </w:tr>
    </w:tbl>
    <w:p w:rsidR="001868E8" w:rsidRPr="00CF4730" w:rsidRDefault="001868E8" w:rsidP="002D2F83">
      <w:pPr>
        <w:tabs>
          <w:tab w:val="left" w:pos="1134"/>
        </w:tabs>
        <w:autoSpaceDE w:val="0"/>
        <w:ind w:firstLine="709"/>
        <w:jc w:val="both"/>
        <w:rPr>
          <w:rFonts w:ascii="Times New Roman" w:hAnsi="Times New Roman" w:cs="Times New Roman"/>
          <w:bCs/>
          <w:color w:val="FF0000"/>
          <w:sz w:val="24"/>
          <w:szCs w:val="24"/>
        </w:rPr>
      </w:pPr>
    </w:p>
    <w:p w:rsidR="00A4340A" w:rsidRPr="001868E8" w:rsidRDefault="00A4340A" w:rsidP="00A4340A">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 xml:space="preserve">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w:t>
      </w:r>
      <w:r w:rsidRPr="001868E8">
        <w:rPr>
          <w:rFonts w:ascii="Times New Roman" w:hAnsi="Times New Roman" w:cs="Times New Roman"/>
          <w:sz w:val="24"/>
          <w:szCs w:val="24"/>
        </w:rPr>
        <w:lastRenderedPageBreak/>
        <w:t>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неопределившихся молодых людей, об этом говорят следующие факты, выявленные в Глазовском районе:</w:t>
      </w:r>
    </w:p>
    <w:p w:rsidR="00A4340A" w:rsidRPr="001868E8" w:rsidRDefault="00A4340A" w:rsidP="00A4340A">
      <w:pPr>
        <w:numPr>
          <w:ilvl w:val="0"/>
          <w:numId w:val="57"/>
        </w:numPr>
        <w:jc w:val="both"/>
        <w:rPr>
          <w:rFonts w:ascii="Times New Roman" w:hAnsi="Times New Roman" w:cs="Times New Roman"/>
          <w:sz w:val="24"/>
          <w:szCs w:val="24"/>
        </w:rPr>
      </w:pPr>
      <w:r w:rsidRPr="001868E8">
        <w:rPr>
          <w:rFonts w:ascii="Times New Roman" w:hAnsi="Times New Roman" w:cs="Times New Roman"/>
          <w:sz w:val="24"/>
          <w:szCs w:val="24"/>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Исходя из этого, подпрограмма основана на следующих принципах:</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 xml:space="preserve">5) широкомасштабность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Глазовского района. </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 xml:space="preserve">Специфика организации работы с молодежью зависит от особенностей Глазовского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1868E8">
          <w:rPr>
            <w:rFonts w:ascii="Times New Roman" w:hAnsi="Times New Roman" w:cs="Times New Roman"/>
            <w:sz w:val="24"/>
            <w:szCs w:val="24"/>
          </w:rPr>
          <w:t>2011 г</w:t>
        </w:r>
      </w:smartTag>
      <w:r w:rsidRPr="001868E8">
        <w:rPr>
          <w:rFonts w:ascii="Times New Roman" w:hAnsi="Times New Roman" w:cs="Times New Roman"/>
          <w:sz w:val="24"/>
          <w:szCs w:val="24"/>
        </w:rPr>
        <w:t xml:space="preserve">. – 220, </w:t>
      </w:r>
      <w:smartTag w:uri="urn:schemas-microsoft-com:office:smarttags" w:element="metricconverter">
        <w:smartTagPr>
          <w:attr w:name="ProductID" w:val="2012 г"/>
        </w:smartTagPr>
        <w:r w:rsidRPr="001868E8">
          <w:rPr>
            <w:rFonts w:ascii="Times New Roman" w:hAnsi="Times New Roman" w:cs="Times New Roman"/>
            <w:sz w:val="24"/>
            <w:szCs w:val="24"/>
          </w:rPr>
          <w:t>2012 г</w:t>
        </w:r>
      </w:smartTag>
      <w:r w:rsidRPr="001868E8">
        <w:rPr>
          <w:rFonts w:ascii="Times New Roman" w:hAnsi="Times New Roman" w:cs="Times New Roman"/>
          <w:sz w:val="24"/>
          <w:szCs w:val="24"/>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w:t>
      </w:r>
      <w:r w:rsidRPr="001868E8">
        <w:rPr>
          <w:rFonts w:ascii="Times New Roman" w:hAnsi="Times New Roman" w:cs="Times New Roman"/>
          <w:sz w:val="24"/>
          <w:szCs w:val="24"/>
        </w:rPr>
        <w:lastRenderedPageBreak/>
        <w:t xml:space="preserve">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Глазовском Районном Совете депутатов. Осуществляется информационная деятельность через средства массовой информации. </w:t>
      </w:r>
    </w:p>
    <w:p w:rsidR="00A4340A" w:rsidRPr="001868E8" w:rsidRDefault="00A4340A" w:rsidP="00A4340A">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Цели и задачи социально-экономического развития муниципального образования в сфере реализации подпрограммы</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b/>
          <w:sz w:val="24"/>
          <w:szCs w:val="24"/>
        </w:rPr>
        <w:t>Целью</w:t>
      </w:r>
      <w:r w:rsidRPr="001868E8">
        <w:rPr>
          <w:rFonts w:ascii="Times New Roman" w:hAnsi="Times New Roman" w:cs="Times New Roman"/>
          <w:sz w:val="24"/>
          <w:szCs w:val="24"/>
        </w:rPr>
        <w:t>подпрограммы является</w:t>
      </w:r>
      <w:r w:rsidRPr="001868E8">
        <w:rPr>
          <w:rFonts w:ascii="Times New Roman" w:hAnsi="Times New Roman" w:cs="Times New Roman"/>
          <w:bCs/>
          <w:sz w:val="24"/>
          <w:szCs w:val="24"/>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A4340A" w:rsidRPr="001868E8" w:rsidRDefault="00A4340A" w:rsidP="00A4340A">
      <w:pPr>
        <w:jc w:val="both"/>
        <w:rPr>
          <w:rFonts w:ascii="Times New Roman" w:hAnsi="Times New Roman" w:cs="Times New Roman"/>
          <w:b/>
          <w:sz w:val="24"/>
          <w:szCs w:val="24"/>
        </w:rPr>
      </w:pPr>
      <w:r w:rsidRPr="001868E8">
        <w:rPr>
          <w:rFonts w:ascii="Times New Roman" w:hAnsi="Times New Roman" w:cs="Times New Roman"/>
          <w:sz w:val="24"/>
          <w:szCs w:val="24"/>
        </w:rPr>
        <w:t xml:space="preserve">Для достижения указанной цели предусматривается решение следующих </w:t>
      </w:r>
      <w:r w:rsidRPr="001868E8">
        <w:rPr>
          <w:rFonts w:ascii="Times New Roman" w:hAnsi="Times New Roman" w:cs="Times New Roman"/>
          <w:b/>
          <w:sz w:val="24"/>
          <w:szCs w:val="24"/>
        </w:rPr>
        <w:t>задач</w:t>
      </w:r>
      <w:r w:rsidRPr="001868E8">
        <w:rPr>
          <w:rFonts w:ascii="Times New Roman" w:hAnsi="Times New Roman" w:cs="Times New Roman"/>
          <w:sz w:val="24"/>
          <w:szCs w:val="24"/>
        </w:rPr>
        <w:t>:</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A4340A" w:rsidRPr="001868E8" w:rsidRDefault="00A4340A" w:rsidP="00A4340A">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A4340A" w:rsidRPr="001868E8" w:rsidRDefault="00A4340A" w:rsidP="00A4340A">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A4340A" w:rsidRPr="001868E8" w:rsidRDefault="00A4340A" w:rsidP="00A4340A">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1868E8" w:rsidRDefault="00A4340A" w:rsidP="00A4340A">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граждан, которым оказана психологическая помощь, чел.</w:t>
      </w:r>
    </w:p>
    <w:p w:rsidR="00A4340A" w:rsidRPr="001868E8" w:rsidRDefault="00A4340A" w:rsidP="00A4340A">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A4340A" w:rsidRPr="001868E8" w:rsidRDefault="00A4340A" w:rsidP="00A4340A">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lastRenderedPageBreak/>
        <w:t>Количество подростков и молодежи, оказавшихся в трудной жизненной ситуации, трудоустроенных за счет бюджетных средств, чел.</w:t>
      </w:r>
    </w:p>
    <w:p w:rsidR="00A4340A" w:rsidRPr="001868E8" w:rsidRDefault="00A4340A" w:rsidP="00A4340A">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для молодёжи допризывного возраста, шт.</w:t>
      </w:r>
    </w:p>
    <w:p w:rsidR="00A4340A" w:rsidRPr="001868E8" w:rsidRDefault="00A4340A" w:rsidP="00A4340A">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гражданско-патриотического направления, шт.</w:t>
      </w:r>
    </w:p>
    <w:p w:rsidR="00A4340A" w:rsidRPr="001868E8" w:rsidRDefault="00A4340A" w:rsidP="00A4340A">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волонтерских отрядов, шт.</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b/>
          <w:sz w:val="24"/>
          <w:szCs w:val="24"/>
        </w:rPr>
        <w:t xml:space="preserve">               4.Сроки и этапы реализации подпрограммы</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Срок реализации – 2015-2024 годы.</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1 этап – 2015-2018 годы;</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2 этап – 2019-2024 годы.</w:t>
      </w:r>
    </w:p>
    <w:p w:rsidR="00A4340A" w:rsidRPr="001868E8" w:rsidRDefault="00A4340A" w:rsidP="00A4340A">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5.    Основные   мероприятия, направленные на достижение целей и задач в сфере реализации подпрограммы</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Основные мероприятия, направленные на достижение целей и задач в сфере реализации подпрограммы представлены в Приложении (Форма 2).</w:t>
      </w:r>
    </w:p>
    <w:p w:rsidR="00A4340A" w:rsidRPr="001868E8" w:rsidRDefault="00A4340A" w:rsidP="00A4340A">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6.     Меры муниципального регулирования, направленные на достижение целей и задач в сфере реализации подпрограммы</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предусмотрены</w:t>
      </w:r>
    </w:p>
    <w:p w:rsidR="00A4340A" w:rsidRPr="001868E8" w:rsidRDefault="00A4340A" w:rsidP="00A4340A">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w:t>
      </w:r>
    </w:p>
    <w:p w:rsidR="00A4340A" w:rsidRPr="001868E8" w:rsidRDefault="00A4340A" w:rsidP="00A4340A">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w:t>
      </w:r>
      <w:r w:rsidR="001868E8">
        <w:rPr>
          <w:rFonts w:ascii="Times New Roman" w:hAnsi="Times New Roman" w:cs="Times New Roman"/>
          <w:b/>
          <w:sz w:val="24"/>
          <w:szCs w:val="24"/>
        </w:rPr>
        <w:t xml:space="preserve">ражданами для достижения целей </w:t>
      </w:r>
      <w:r w:rsidRPr="001868E8">
        <w:rPr>
          <w:rFonts w:ascii="Times New Roman" w:hAnsi="Times New Roman" w:cs="Times New Roman"/>
          <w:b/>
          <w:sz w:val="24"/>
          <w:szCs w:val="24"/>
        </w:rPr>
        <w:t>подпрограммы</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bCs/>
          <w:sz w:val="24"/>
          <w:szCs w:val="24"/>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A4340A" w:rsidRPr="001868E8" w:rsidRDefault="00A4340A" w:rsidP="00A4340A">
      <w:pPr>
        <w:jc w:val="both"/>
        <w:rPr>
          <w:rFonts w:ascii="Times New Roman" w:hAnsi="Times New Roman" w:cs="Times New Roman"/>
          <w:bCs/>
          <w:sz w:val="24"/>
          <w:szCs w:val="24"/>
        </w:rPr>
      </w:pPr>
      <w:r w:rsidRPr="001868E8">
        <w:rPr>
          <w:rFonts w:ascii="Times New Roman" w:hAnsi="Times New Roman" w:cs="Times New Roman"/>
          <w:bCs/>
          <w:sz w:val="24"/>
          <w:szCs w:val="24"/>
        </w:rPr>
        <w:t>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Глазовском районе работает специалист БУ УР «РЦСТМ».</w:t>
      </w:r>
    </w:p>
    <w:p w:rsidR="00A4340A" w:rsidRPr="001868E8" w:rsidRDefault="00A4340A" w:rsidP="00A4340A">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A4340A" w:rsidRPr="001868E8" w:rsidRDefault="00A4340A" w:rsidP="00A4340A">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w:t>
      </w:r>
      <w:r w:rsidRPr="001868E8">
        <w:rPr>
          <w:rFonts w:ascii="Times New Roman" w:hAnsi="Times New Roman" w:cs="Times New Roman"/>
          <w:bCs/>
          <w:sz w:val="24"/>
          <w:szCs w:val="24"/>
        </w:rPr>
        <w:lastRenderedPageBreak/>
        <w:t xml:space="preserve">организаций, реализующих социальные программы (проекты) по работе с детьми и молодежью. </w:t>
      </w:r>
    </w:p>
    <w:p w:rsidR="00A4340A" w:rsidRPr="001868E8" w:rsidRDefault="00A4340A" w:rsidP="00A4340A">
      <w:pPr>
        <w:jc w:val="both"/>
        <w:rPr>
          <w:rFonts w:ascii="Times New Roman" w:hAnsi="Times New Roman" w:cs="Times New Roman"/>
          <w:bCs/>
          <w:sz w:val="24"/>
          <w:szCs w:val="24"/>
        </w:rPr>
      </w:pPr>
      <w:r w:rsidRPr="001868E8">
        <w:rPr>
          <w:rFonts w:ascii="Times New Roman" w:hAnsi="Times New Roman" w:cs="Times New Roman"/>
          <w:bCs/>
          <w:sz w:val="24"/>
          <w:szCs w:val="24"/>
        </w:rPr>
        <w:t>Для проведения мероприятий по работе с детьми и молодежью используется потенциал образовательных учреждений, библиотек и музеев.</w:t>
      </w:r>
    </w:p>
    <w:p w:rsidR="00A4340A" w:rsidRPr="001868E8" w:rsidRDefault="00A4340A" w:rsidP="00A4340A">
      <w:pPr>
        <w:jc w:val="both"/>
        <w:rPr>
          <w:rFonts w:ascii="Times New Roman" w:hAnsi="Times New Roman" w:cs="Times New Roman"/>
          <w:bCs/>
          <w:sz w:val="24"/>
          <w:szCs w:val="24"/>
        </w:rPr>
      </w:pPr>
      <w:r w:rsidRPr="001868E8">
        <w:rPr>
          <w:rFonts w:ascii="Times New Roman" w:hAnsi="Times New Roman" w:cs="Times New Roman"/>
          <w:bCs/>
          <w:sz w:val="24"/>
          <w:szCs w:val="24"/>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A4340A" w:rsidRPr="001868E8" w:rsidRDefault="00A4340A" w:rsidP="00A4340A">
      <w:pPr>
        <w:jc w:val="both"/>
        <w:rPr>
          <w:rFonts w:ascii="Times New Roman" w:hAnsi="Times New Roman" w:cs="Times New Roman"/>
          <w:bCs/>
          <w:sz w:val="24"/>
          <w:szCs w:val="24"/>
        </w:rPr>
      </w:pPr>
      <w:r w:rsidRPr="001868E8">
        <w:rPr>
          <w:rFonts w:ascii="Times New Roman" w:hAnsi="Times New Roman" w:cs="Times New Roman"/>
          <w:bCs/>
          <w:sz w:val="24"/>
          <w:szCs w:val="24"/>
        </w:rPr>
        <w:t>На территории Глазовского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A4340A" w:rsidRPr="001868E8" w:rsidRDefault="00A4340A" w:rsidP="00A4340A">
      <w:pPr>
        <w:numPr>
          <w:ilvl w:val="0"/>
          <w:numId w:val="62"/>
        </w:numPr>
        <w:jc w:val="both"/>
        <w:rPr>
          <w:rFonts w:ascii="Times New Roman" w:hAnsi="Times New Roman" w:cs="Times New Roman"/>
          <w:b/>
          <w:sz w:val="24"/>
          <w:szCs w:val="24"/>
        </w:rPr>
      </w:pPr>
      <w:r w:rsidRPr="001868E8">
        <w:rPr>
          <w:rFonts w:ascii="Times New Roman" w:hAnsi="Times New Roman" w:cs="Times New Roman"/>
          <w:b/>
          <w:sz w:val="24"/>
          <w:szCs w:val="24"/>
        </w:rPr>
        <w:t>Ресурсное обеспечение подпрограммы</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Источниками ресурсного обеспечения подпрограммы являются:</w:t>
      </w:r>
    </w:p>
    <w:p w:rsidR="00A4340A" w:rsidRPr="001868E8" w:rsidRDefault="00A4340A" w:rsidP="00A4340A">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t>средства бюджета муниципального образования «Глазовский район»;</w:t>
      </w:r>
    </w:p>
    <w:p w:rsidR="00A4340A" w:rsidRPr="001868E8" w:rsidRDefault="00A4340A" w:rsidP="00A4340A">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t xml:space="preserve">средства (гранты), привлекаемые муниципальным учреждением </w:t>
      </w:r>
      <w:r w:rsidRPr="001868E8">
        <w:rPr>
          <w:rFonts w:ascii="Times New Roman" w:hAnsi="Times New Roman" w:cs="Times New Roman"/>
          <w:bCs/>
          <w:sz w:val="24"/>
          <w:szCs w:val="24"/>
        </w:rPr>
        <w:t>«Молодежный центр «Диалог»</w:t>
      </w:r>
      <w:r w:rsidRPr="001868E8">
        <w:rPr>
          <w:rFonts w:ascii="Times New Roman" w:hAnsi="Times New Roman" w:cs="Times New Roman"/>
          <w:sz w:val="24"/>
          <w:szCs w:val="24"/>
        </w:rPr>
        <w:t xml:space="preserve">, </w:t>
      </w:r>
      <w:r w:rsidRPr="001868E8">
        <w:rPr>
          <w:rFonts w:ascii="Times New Roman" w:hAnsi="Times New Roman" w:cs="Times New Roman"/>
          <w:bCs/>
          <w:sz w:val="24"/>
          <w:szCs w:val="24"/>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Pr="001868E8">
        <w:rPr>
          <w:rFonts w:ascii="Times New Roman" w:hAnsi="Times New Roman" w:cs="Times New Roman"/>
          <w:sz w:val="24"/>
          <w:szCs w:val="24"/>
        </w:rPr>
        <w:t xml:space="preserve">. </w:t>
      </w:r>
    </w:p>
    <w:p w:rsidR="001868E8" w:rsidRPr="001868E8" w:rsidRDefault="001868E8" w:rsidP="00A4340A">
      <w:pPr>
        <w:jc w:val="both"/>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Общий объем финансирования мероприятий муниципальной подпрограммы на 2015 - 2024 годы составит 5776,3 тыс. руб.</w:t>
      </w:r>
    </w:p>
    <w:p w:rsidR="00A4340A" w:rsidRPr="001868E8" w:rsidRDefault="00A4340A" w:rsidP="00A4340A">
      <w:pPr>
        <w:jc w:val="both"/>
        <w:rPr>
          <w:rFonts w:ascii="Times New Roman" w:hAnsi="Times New Roman" w:cs="Times New Roman"/>
          <w:sz w:val="24"/>
          <w:szCs w:val="24"/>
        </w:rPr>
      </w:pPr>
      <w:r w:rsidRPr="001868E8">
        <w:rPr>
          <w:rFonts w:ascii="Times New Roman" w:hAnsi="Times New Roman" w:cs="Times New Roman"/>
          <w:sz w:val="24"/>
          <w:szCs w:val="24"/>
        </w:rPr>
        <w:t>Ресурсное обеспечение подпрограммы за счет средств бюджета Глазовского района подлежит уточнению в рамках бюджетного цикла.</w:t>
      </w:r>
    </w:p>
    <w:tbl>
      <w:tblPr>
        <w:tblpPr w:leftFromText="180" w:rightFromText="180" w:vertAnchor="text" w:horzAnchor="margin" w:tblpY="72"/>
        <w:tblOverlap w:val="never"/>
        <w:tblW w:w="9606" w:type="dxa"/>
        <w:tblLayout w:type="fixed"/>
        <w:tblLook w:val="04A0"/>
      </w:tblPr>
      <w:tblGrid>
        <w:gridCol w:w="1526"/>
        <w:gridCol w:w="850"/>
        <w:gridCol w:w="709"/>
        <w:gridCol w:w="709"/>
        <w:gridCol w:w="709"/>
        <w:gridCol w:w="708"/>
        <w:gridCol w:w="567"/>
        <w:gridCol w:w="993"/>
        <w:gridCol w:w="708"/>
        <w:gridCol w:w="709"/>
        <w:gridCol w:w="709"/>
        <w:gridCol w:w="709"/>
      </w:tblGrid>
      <w:tr w:rsidR="00FF4111" w:rsidRPr="001868E8" w:rsidTr="00FF4111">
        <w:trPr>
          <w:trHeight w:val="1212"/>
          <w:tblHeader/>
        </w:trPr>
        <w:tc>
          <w:tcPr>
            <w:tcW w:w="1526" w:type="dxa"/>
            <w:tcBorders>
              <w:top w:val="single" w:sz="4" w:space="0" w:color="auto"/>
              <w:left w:val="single" w:sz="4" w:space="0" w:color="auto"/>
              <w:bottom w:val="single" w:sz="4" w:space="0" w:color="auto"/>
              <w:right w:val="single" w:sz="4" w:space="0" w:color="auto"/>
            </w:tcBorders>
            <w:vAlign w:val="center"/>
            <w:hideMark/>
          </w:tcPr>
          <w:p w:rsidR="001868E8" w:rsidRPr="001868E8" w:rsidRDefault="001868E8" w:rsidP="0056746E">
            <w:pPr>
              <w:rPr>
                <w:sz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16"/>
                <w:szCs w:val="12"/>
              </w:rPr>
            </w:pPr>
            <w:r w:rsidRPr="001868E8">
              <w:rPr>
                <w:rFonts w:ascii="Times New Roman" w:eastAsia="Calibri" w:hAnsi="Times New Roman" w:cs="Times New Roman"/>
                <w:sz w:val="16"/>
                <w:szCs w:val="12"/>
              </w:rPr>
              <w:t xml:space="preserve">Итого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2"/>
              </w:rPr>
            </w:pPr>
            <w:r w:rsidRPr="001868E8">
              <w:rPr>
                <w:rFonts w:ascii="Times New Roman" w:eastAsia="Calibri" w:hAnsi="Times New Roman" w:cs="Times New Roman"/>
                <w:sz w:val="16"/>
                <w:szCs w:val="12"/>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2"/>
              </w:rPr>
            </w:pPr>
            <w:r w:rsidRPr="001868E8">
              <w:rPr>
                <w:rFonts w:ascii="Times New Roman" w:eastAsia="Calibri" w:hAnsi="Times New Roman" w:cs="Times New Roman"/>
                <w:sz w:val="16"/>
                <w:szCs w:val="12"/>
              </w:rPr>
              <w:t>2016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2"/>
              </w:rPr>
            </w:pPr>
            <w:r w:rsidRPr="001868E8">
              <w:rPr>
                <w:rFonts w:ascii="Times New Roman" w:eastAsia="Calibri" w:hAnsi="Times New Roman" w:cs="Times New Roman"/>
                <w:sz w:val="16"/>
                <w:szCs w:val="12"/>
              </w:rPr>
              <w:t>2017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2"/>
              </w:rPr>
            </w:pPr>
            <w:r w:rsidRPr="001868E8">
              <w:rPr>
                <w:rFonts w:ascii="Times New Roman" w:eastAsia="Calibri" w:hAnsi="Times New Roman" w:cs="Times New Roman"/>
                <w:sz w:val="16"/>
                <w:szCs w:val="12"/>
              </w:rPr>
              <w:t>2018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2"/>
              </w:rPr>
            </w:pPr>
            <w:r w:rsidRPr="001868E8">
              <w:rPr>
                <w:rFonts w:ascii="Times New Roman" w:eastAsia="Calibri" w:hAnsi="Times New Roman" w:cs="Times New Roman"/>
                <w:sz w:val="16"/>
                <w:szCs w:val="12"/>
              </w:rPr>
              <w:t>2019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b/>
                <w:sz w:val="16"/>
                <w:szCs w:val="12"/>
              </w:rPr>
            </w:pPr>
            <w:r w:rsidRPr="001868E8">
              <w:rPr>
                <w:rFonts w:ascii="Times New Roman" w:eastAsia="Calibri" w:hAnsi="Times New Roman" w:cs="Times New Roman"/>
                <w:sz w:val="16"/>
                <w:szCs w:val="12"/>
              </w:rPr>
              <w:t>2020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2"/>
              </w:rPr>
            </w:pPr>
            <w:r w:rsidRPr="001868E8">
              <w:rPr>
                <w:rFonts w:ascii="Times New Roman" w:eastAsia="Calibri" w:hAnsi="Times New Roman" w:cs="Times New Roman"/>
                <w:sz w:val="16"/>
                <w:szCs w:val="12"/>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2"/>
              </w:rPr>
            </w:pPr>
            <w:r w:rsidRPr="001868E8">
              <w:rPr>
                <w:rFonts w:ascii="Times New Roman" w:eastAsia="Calibri" w:hAnsi="Times New Roman" w:cs="Times New Roman"/>
                <w:sz w:val="16"/>
                <w:szCs w:val="12"/>
              </w:rPr>
              <w:t>2022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2"/>
              </w:rPr>
            </w:pPr>
            <w:r w:rsidRPr="001868E8">
              <w:rPr>
                <w:rFonts w:ascii="Times New Roman" w:eastAsia="Calibri" w:hAnsi="Times New Roman" w:cs="Times New Roman"/>
                <w:sz w:val="16"/>
                <w:szCs w:val="12"/>
              </w:rPr>
              <w:t>2023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jc w:val="center"/>
              <w:rPr>
                <w:rFonts w:ascii="Times New Roman" w:eastAsia="Calibri" w:hAnsi="Times New Roman" w:cs="Times New Roman"/>
                <w:sz w:val="16"/>
                <w:szCs w:val="12"/>
              </w:rPr>
            </w:pPr>
            <w:r w:rsidRPr="001868E8">
              <w:rPr>
                <w:rFonts w:ascii="Times New Roman" w:eastAsia="Calibri" w:hAnsi="Times New Roman" w:cs="Times New Roman"/>
                <w:sz w:val="16"/>
                <w:szCs w:val="12"/>
              </w:rPr>
              <w:t>2024</w:t>
            </w:r>
          </w:p>
        </w:tc>
      </w:tr>
      <w:tr w:rsidR="00FF4111" w:rsidRPr="001868E8" w:rsidTr="00FF4111">
        <w:trPr>
          <w:trHeight w:val="559"/>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t>Всего</w:t>
            </w:r>
          </w:p>
        </w:tc>
        <w:tc>
          <w:tcPr>
            <w:tcW w:w="850"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b/>
                <w:sz w:val="16"/>
                <w:szCs w:val="12"/>
              </w:rPr>
            </w:pPr>
            <w:r w:rsidRPr="001868E8">
              <w:rPr>
                <w:rFonts w:ascii="Times New Roman" w:eastAsia="Times New Roman" w:hAnsi="Times New Roman" w:cs="Times New Roman"/>
                <w:b/>
                <w:sz w:val="16"/>
                <w:szCs w:val="12"/>
              </w:rPr>
              <w:t>5530,2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20" w:after="20"/>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1 321,3</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20" w:after="20"/>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1723,6</w:t>
            </w:r>
          </w:p>
        </w:tc>
        <w:tc>
          <w:tcPr>
            <w:tcW w:w="709" w:type="dxa"/>
            <w:tcBorders>
              <w:top w:val="nil"/>
              <w:left w:val="nil"/>
              <w:bottom w:val="single" w:sz="4" w:space="0" w:color="auto"/>
              <w:right w:val="single" w:sz="4" w:space="0" w:color="auto"/>
            </w:tcBorders>
            <w:shd w:val="clear" w:color="auto" w:fill="FFFFFF"/>
            <w:noWrap/>
          </w:tcPr>
          <w:p w:rsidR="001868E8" w:rsidRPr="001868E8" w:rsidRDefault="001868E8" w:rsidP="0056746E">
            <w:pPr>
              <w:jc w:val="cente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1 581,1</w:t>
            </w:r>
          </w:p>
        </w:tc>
        <w:tc>
          <w:tcPr>
            <w:tcW w:w="708" w:type="dxa"/>
            <w:tcBorders>
              <w:top w:val="nil"/>
              <w:left w:val="nil"/>
              <w:bottom w:val="single" w:sz="4" w:space="0" w:color="auto"/>
              <w:right w:val="single" w:sz="4" w:space="0" w:color="auto"/>
            </w:tcBorders>
            <w:shd w:val="clear" w:color="auto" w:fill="FFFFFF"/>
            <w:noWrap/>
          </w:tcPr>
          <w:p w:rsidR="001868E8" w:rsidRPr="001868E8" w:rsidRDefault="001868E8" w:rsidP="0056746E">
            <w:pPr>
              <w:jc w:val="cente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304,3</w:t>
            </w: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jc w:val="cente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202,0</w:t>
            </w:r>
          </w:p>
        </w:tc>
        <w:tc>
          <w:tcPr>
            <w:tcW w:w="993"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147,1</w:t>
            </w:r>
          </w:p>
        </w:tc>
        <w:tc>
          <w:tcPr>
            <w:tcW w:w="708"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jc w:val="cente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76,0</w:t>
            </w:r>
          </w:p>
        </w:tc>
        <w:tc>
          <w:tcPr>
            <w:tcW w:w="709"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76,0</w:t>
            </w:r>
          </w:p>
        </w:tc>
        <w:tc>
          <w:tcPr>
            <w:tcW w:w="709"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2"/>
              </w:rPr>
            </w:pPr>
          </w:p>
          <w:p w:rsidR="001868E8" w:rsidRPr="001868E8" w:rsidRDefault="001868E8" w:rsidP="0056746E">
            <w:pP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83,3</w:t>
            </w:r>
          </w:p>
          <w:p w:rsidR="001868E8" w:rsidRPr="001868E8" w:rsidRDefault="001868E8" w:rsidP="0056746E">
            <w:pPr>
              <w:jc w:val="center"/>
              <w:rPr>
                <w:rFonts w:ascii="Times New Roman" w:eastAsia="Times New Roman" w:hAnsi="Times New Roman" w:cs="Times New Roman"/>
                <w:b/>
                <w:bCs/>
                <w:sz w:val="16"/>
                <w:szCs w:val="12"/>
              </w:rPr>
            </w:pPr>
          </w:p>
        </w:tc>
        <w:tc>
          <w:tcPr>
            <w:tcW w:w="709"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86,6</w:t>
            </w:r>
          </w:p>
        </w:tc>
      </w:tr>
      <w:tr w:rsidR="00FF4111" w:rsidRPr="001868E8" w:rsidTr="00FF4111">
        <w:trPr>
          <w:trHeight w:val="559"/>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t>бюджет муниципального образования «Глазовский район»</w:t>
            </w:r>
          </w:p>
        </w:tc>
        <w:tc>
          <w:tcPr>
            <w:tcW w:w="850"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b/>
                <w:sz w:val="16"/>
                <w:szCs w:val="12"/>
              </w:rPr>
            </w:pPr>
          </w:p>
          <w:p w:rsidR="001868E8" w:rsidRPr="001868E8" w:rsidRDefault="001868E8" w:rsidP="0056746E">
            <w:pPr>
              <w:spacing w:before="40" w:after="40"/>
              <w:jc w:val="right"/>
              <w:rPr>
                <w:rFonts w:ascii="Times New Roman" w:eastAsia="Times New Roman" w:hAnsi="Times New Roman" w:cs="Times New Roman"/>
                <w:b/>
                <w:sz w:val="16"/>
                <w:szCs w:val="12"/>
              </w:rPr>
            </w:pPr>
            <w:r w:rsidRPr="001868E8">
              <w:rPr>
                <w:rFonts w:ascii="Times New Roman" w:eastAsia="Times New Roman" w:hAnsi="Times New Roman" w:cs="Times New Roman"/>
                <w:b/>
                <w:sz w:val="16"/>
                <w:szCs w:val="12"/>
              </w:rPr>
              <w:t>5530,2</w:t>
            </w:r>
          </w:p>
          <w:p w:rsidR="001868E8" w:rsidRPr="001868E8" w:rsidRDefault="001868E8" w:rsidP="0056746E">
            <w:pPr>
              <w:spacing w:before="40" w:after="40"/>
              <w:jc w:val="right"/>
              <w:rPr>
                <w:rFonts w:ascii="Times New Roman" w:eastAsia="Times New Roman" w:hAnsi="Times New Roman" w:cs="Times New Roman"/>
                <w:b/>
                <w:sz w:val="16"/>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20" w:after="20"/>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1 321,3</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20" w:after="20"/>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1 723,6</w:t>
            </w:r>
          </w:p>
        </w:tc>
        <w:tc>
          <w:tcPr>
            <w:tcW w:w="709" w:type="dxa"/>
            <w:tcBorders>
              <w:top w:val="nil"/>
              <w:left w:val="nil"/>
              <w:bottom w:val="single" w:sz="4" w:space="0" w:color="auto"/>
              <w:right w:val="single" w:sz="4" w:space="0" w:color="auto"/>
            </w:tcBorders>
            <w:shd w:val="clear" w:color="auto" w:fill="FFFFFF"/>
            <w:noWrap/>
          </w:tcPr>
          <w:p w:rsidR="001868E8" w:rsidRPr="001868E8" w:rsidRDefault="001868E8" w:rsidP="0056746E">
            <w:pPr>
              <w:jc w:val="cente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sz w:val="16"/>
                <w:szCs w:val="12"/>
              </w:rPr>
            </w:pPr>
            <w:r w:rsidRPr="001868E8">
              <w:rPr>
                <w:rFonts w:ascii="Times New Roman" w:eastAsia="Times New Roman" w:hAnsi="Times New Roman" w:cs="Times New Roman"/>
                <w:b/>
                <w:bCs/>
                <w:sz w:val="16"/>
                <w:szCs w:val="12"/>
              </w:rPr>
              <w:t>1 581,1</w:t>
            </w:r>
          </w:p>
        </w:tc>
        <w:tc>
          <w:tcPr>
            <w:tcW w:w="708" w:type="dxa"/>
            <w:tcBorders>
              <w:top w:val="nil"/>
              <w:left w:val="nil"/>
              <w:bottom w:val="single" w:sz="4" w:space="0" w:color="auto"/>
              <w:right w:val="single" w:sz="4" w:space="0" w:color="auto"/>
            </w:tcBorders>
            <w:shd w:val="clear" w:color="auto" w:fill="FFFFFF"/>
            <w:noWrap/>
          </w:tcPr>
          <w:p w:rsidR="001868E8" w:rsidRPr="001868E8" w:rsidRDefault="001868E8" w:rsidP="0056746E">
            <w:pP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304,3</w:t>
            </w:r>
          </w:p>
        </w:tc>
        <w:tc>
          <w:tcPr>
            <w:tcW w:w="567"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202,0</w:t>
            </w:r>
          </w:p>
        </w:tc>
        <w:tc>
          <w:tcPr>
            <w:tcW w:w="993"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147,1</w:t>
            </w:r>
          </w:p>
        </w:tc>
        <w:tc>
          <w:tcPr>
            <w:tcW w:w="708"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76,0</w:t>
            </w:r>
          </w:p>
        </w:tc>
        <w:tc>
          <w:tcPr>
            <w:tcW w:w="709"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jc w:val="cente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76,0</w:t>
            </w:r>
          </w:p>
        </w:tc>
        <w:tc>
          <w:tcPr>
            <w:tcW w:w="709"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83,3</w:t>
            </w:r>
          </w:p>
        </w:tc>
        <w:tc>
          <w:tcPr>
            <w:tcW w:w="709" w:type="dxa"/>
            <w:tcBorders>
              <w:top w:val="single" w:sz="4" w:space="0" w:color="auto"/>
              <w:left w:val="nil"/>
              <w:bottom w:val="single" w:sz="4" w:space="0" w:color="auto"/>
              <w:right w:val="single" w:sz="4" w:space="0" w:color="auto"/>
            </w:tcBorders>
            <w:shd w:val="clear" w:color="auto" w:fill="FFFFFF"/>
          </w:tcPr>
          <w:p w:rsidR="001868E8" w:rsidRPr="001868E8" w:rsidRDefault="001868E8" w:rsidP="0056746E">
            <w:pPr>
              <w:rPr>
                <w:rFonts w:ascii="Times New Roman" w:eastAsia="Times New Roman" w:hAnsi="Times New Roman" w:cs="Times New Roman"/>
                <w:b/>
                <w:bCs/>
                <w:sz w:val="16"/>
                <w:szCs w:val="12"/>
              </w:rPr>
            </w:pPr>
          </w:p>
          <w:p w:rsidR="001868E8" w:rsidRPr="001868E8" w:rsidRDefault="001868E8" w:rsidP="0056746E">
            <w:pPr>
              <w:jc w:val="center"/>
              <w:rPr>
                <w:rFonts w:ascii="Times New Roman" w:eastAsia="Times New Roman" w:hAnsi="Times New Roman" w:cs="Times New Roman"/>
                <w:b/>
                <w:bCs/>
                <w:sz w:val="16"/>
                <w:szCs w:val="12"/>
              </w:rPr>
            </w:pPr>
            <w:r w:rsidRPr="001868E8">
              <w:rPr>
                <w:rFonts w:ascii="Times New Roman" w:eastAsia="Times New Roman" w:hAnsi="Times New Roman" w:cs="Times New Roman"/>
                <w:b/>
                <w:bCs/>
                <w:sz w:val="16"/>
                <w:szCs w:val="12"/>
              </w:rPr>
              <w:t>86,6</w:t>
            </w:r>
          </w:p>
        </w:tc>
      </w:tr>
      <w:tr w:rsidR="00FF4111" w:rsidRPr="001868E8" w:rsidTr="00FF4111">
        <w:trPr>
          <w:trHeight w:val="282"/>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ind w:left="88"/>
              <w:rPr>
                <w:sz w:val="16"/>
                <w:szCs w:val="16"/>
                <w:lang w:eastAsia="en-US"/>
              </w:rPr>
            </w:pPr>
            <w:r w:rsidRPr="001868E8">
              <w:rPr>
                <w:sz w:val="16"/>
                <w:szCs w:val="16"/>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8"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993"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rPr>
                <w:rFonts w:ascii="Times New Roman" w:eastAsia="Times New Roman" w:hAnsi="Times New Roman" w:cs="Times New Roman"/>
                <w:sz w:val="16"/>
                <w:szCs w:val="12"/>
              </w:rPr>
            </w:pPr>
          </w:p>
        </w:tc>
        <w:tc>
          <w:tcPr>
            <w:tcW w:w="708"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rPr>
                <w:rFonts w:ascii="Times New Roman" w:eastAsia="Times New Roman" w:hAnsi="Times New Roman" w:cs="Times New Roman"/>
                <w:sz w:val="16"/>
                <w:szCs w:val="12"/>
              </w:rPr>
            </w:pPr>
          </w:p>
        </w:tc>
        <w:tc>
          <w:tcPr>
            <w:tcW w:w="709"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rPr>
                <w:rFonts w:ascii="Times New Roman" w:eastAsia="Times New Roman" w:hAnsi="Times New Roman" w:cs="Times New Roman"/>
                <w:sz w:val="16"/>
                <w:szCs w:val="12"/>
              </w:rPr>
            </w:pPr>
          </w:p>
        </w:tc>
        <w:tc>
          <w:tcPr>
            <w:tcW w:w="709"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rPr>
                <w:rFonts w:ascii="Times New Roman" w:eastAsia="Times New Roman" w:hAnsi="Times New Roman" w:cs="Times New Roman"/>
                <w:sz w:val="16"/>
                <w:szCs w:val="12"/>
              </w:rPr>
            </w:pPr>
          </w:p>
        </w:tc>
        <w:tc>
          <w:tcPr>
            <w:tcW w:w="709"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rPr>
                <w:rFonts w:ascii="Times New Roman" w:eastAsia="Times New Roman" w:hAnsi="Times New Roman" w:cs="Times New Roman"/>
                <w:sz w:val="16"/>
                <w:szCs w:val="12"/>
              </w:rPr>
            </w:pPr>
          </w:p>
        </w:tc>
      </w:tr>
      <w:tr w:rsidR="00FF4111" w:rsidRPr="001868E8" w:rsidTr="00FF4111">
        <w:trPr>
          <w:trHeight w:val="282"/>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ind w:left="88"/>
              <w:rPr>
                <w:sz w:val="16"/>
                <w:szCs w:val="16"/>
                <w:lang w:eastAsia="en-US"/>
              </w:rPr>
            </w:pPr>
            <w:r w:rsidRPr="001868E8">
              <w:rPr>
                <w:sz w:val="16"/>
                <w:szCs w:val="16"/>
              </w:rPr>
              <w:t>субсидии из бюджета Удмуртской Республики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358,0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30,0</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214,4 </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113,6</w:t>
            </w:r>
          </w:p>
        </w:tc>
        <w:tc>
          <w:tcPr>
            <w:tcW w:w="708"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993"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8"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r>
      <w:tr w:rsidR="00FF4111" w:rsidRPr="00A96F11" w:rsidTr="00FF4111">
        <w:trPr>
          <w:trHeight w:val="282"/>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ind w:left="88"/>
              <w:rPr>
                <w:sz w:val="16"/>
                <w:szCs w:val="16"/>
                <w:lang w:eastAsia="en-US"/>
              </w:rPr>
            </w:pPr>
            <w:r w:rsidRPr="001868E8">
              <w:rPr>
                <w:sz w:val="16"/>
                <w:szCs w:val="16"/>
              </w:rPr>
              <w:t xml:space="preserve">субвенции из бюджета </w:t>
            </w:r>
            <w:r w:rsidRPr="001868E8">
              <w:rPr>
                <w:sz w:val="16"/>
                <w:szCs w:val="16"/>
              </w:rPr>
              <w:lastRenderedPageBreak/>
              <w:t>Удмуртской Республики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8"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993"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8"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r>
      <w:tr w:rsidR="00FF4111" w:rsidRPr="00A96F11" w:rsidTr="00FF4111">
        <w:trPr>
          <w:trHeight w:val="559"/>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ind w:left="88"/>
              <w:rPr>
                <w:sz w:val="16"/>
                <w:szCs w:val="16"/>
                <w:lang w:eastAsia="en-US"/>
              </w:rPr>
            </w:pPr>
            <w:r w:rsidRPr="001868E8">
              <w:rPr>
                <w:sz w:val="16"/>
                <w:szCs w:val="16"/>
              </w:rPr>
              <w:lastRenderedPageBreak/>
              <w:t>прочие межбюджетные трансферты из бюджета Удмуртской Республики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8"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993"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8"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r>
      <w:tr w:rsidR="00FF4111" w:rsidRPr="00A96F11" w:rsidTr="00FF4111">
        <w:trPr>
          <w:trHeight w:val="559"/>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t>субвенции из бюджетов поселений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8"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993"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Times New Roman" w:hAnsi="Times New Roman" w:cs="Times New Roman"/>
                <w:sz w:val="16"/>
                <w:szCs w:val="12"/>
              </w:rPr>
            </w:pPr>
          </w:p>
        </w:tc>
        <w:tc>
          <w:tcPr>
            <w:tcW w:w="708"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Times New Roman" w:hAnsi="Times New Roman" w:cs="Times New Roman"/>
                <w:sz w:val="16"/>
                <w:szCs w:val="12"/>
              </w:rPr>
            </w:pPr>
          </w:p>
        </w:tc>
        <w:tc>
          <w:tcPr>
            <w:tcW w:w="709"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Times New Roman" w:hAnsi="Times New Roman" w:cs="Times New Roman"/>
                <w:sz w:val="16"/>
                <w:szCs w:val="12"/>
              </w:rPr>
            </w:pPr>
          </w:p>
        </w:tc>
        <w:tc>
          <w:tcPr>
            <w:tcW w:w="709"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Times New Roman" w:hAnsi="Times New Roman" w:cs="Times New Roman"/>
                <w:sz w:val="16"/>
                <w:szCs w:val="12"/>
              </w:rPr>
            </w:pPr>
          </w:p>
        </w:tc>
        <w:tc>
          <w:tcPr>
            <w:tcW w:w="709"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Times New Roman" w:hAnsi="Times New Roman" w:cs="Times New Roman"/>
                <w:sz w:val="16"/>
                <w:szCs w:val="12"/>
              </w:rPr>
            </w:pPr>
          </w:p>
        </w:tc>
      </w:tr>
      <w:tr w:rsidR="00FF4111" w:rsidRPr="00A96F11" w:rsidTr="00FF4111">
        <w:trPr>
          <w:trHeight w:val="559"/>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t>Средства бюджета Удмуртской Республики, планируемые к привлечению</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708"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993"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8"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r>
      <w:tr w:rsidR="00FF4111" w:rsidRPr="00A96F11" w:rsidTr="00FF4111">
        <w:trPr>
          <w:trHeight w:val="559"/>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t>Бюджеты поселений, входящих в состав муниципального образования «Глазовский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35,1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10,0 </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14,5</w:t>
            </w:r>
          </w:p>
        </w:tc>
        <w:tc>
          <w:tcPr>
            <w:tcW w:w="709"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10,6 </w:t>
            </w:r>
          </w:p>
        </w:tc>
        <w:tc>
          <w:tcPr>
            <w:tcW w:w="708" w:type="dxa"/>
            <w:tcBorders>
              <w:top w:val="nil"/>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right"/>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993"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8"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c>
          <w:tcPr>
            <w:tcW w:w="709" w:type="dxa"/>
            <w:tcBorders>
              <w:top w:val="nil"/>
              <w:left w:val="nil"/>
              <w:bottom w:val="single" w:sz="4" w:space="0" w:color="auto"/>
              <w:right w:val="single" w:sz="4" w:space="0" w:color="auto"/>
            </w:tcBorders>
            <w:shd w:val="clear" w:color="auto" w:fill="FFFFFF"/>
          </w:tcPr>
          <w:p w:rsidR="001868E8" w:rsidRPr="001868E8" w:rsidRDefault="001868E8" w:rsidP="0056746E">
            <w:pPr>
              <w:spacing w:before="40" w:after="40"/>
              <w:jc w:val="center"/>
              <w:rPr>
                <w:rFonts w:ascii="Times New Roman" w:eastAsia="Times New Roman" w:hAnsi="Times New Roman" w:cs="Times New Roman"/>
                <w:sz w:val="16"/>
                <w:szCs w:val="12"/>
              </w:rPr>
            </w:pPr>
            <w:r w:rsidRPr="001868E8">
              <w:rPr>
                <w:rFonts w:ascii="Times New Roman" w:eastAsia="Times New Roman" w:hAnsi="Times New Roman" w:cs="Times New Roman"/>
                <w:sz w:val="16"/>
                <w:szCs w:val="12"/>
              </w:rPr>
              <w:t>-</w:t>
            </w:r>
          </w:p>
        </w:tc>
      </w:tr>
      <w:tr w:rsidR="00FF4111" w:rsidRPr="00A96F11" w:rsidTr="00FF4111">
        <w:trPr>
          <w:trHeight w:val="559"/>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8E8" w:rsidRPr="001868E8" w:rsidRDefault="001868E8" w:rsidP="0056746E">
            <w:pPr>
              <w:spacing w:before="40" w:after="40"/>
              <w:rPr>
                <w:sz w:val="16"/>
                <w:szCs w:val="16"/>
                <w:lang w:eastAsia="en-US"/>
              </w:rPr>
            </w:pPr>
            <w:r w:rsidRPr="001868E8">
              <w:rPr>
                <w:sz w:val="16"/>
                <w:szCs w:val="16"/>
              </w:rPr>
              <w:t>Иные источники (прочие поступления в 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16"/>
                <w:szCs w:val="12"/>
              </w:rPr>
            </w:pPr>
            <w:r w:rsidRPr="001868E8">
              <w:rPr>
                <w:rFonts w:ascii="Times New Roman" w:eastAsia="Calibri" w:hAnsi="Times New Roman" w:cs="Times New Roman"/>
                <w:sz w:val="16"/>
                <w:szCs w:val="12"/>
              </w:rPr>
              <w:t xml:space="preserve">Итого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Calibri" w:hAnsi="Times New Roman" w:cs="Times New Roman"/>
                <w:sz w:val="16"/>
                <w:szCs w:val="12"/>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center"/>
              <w:rPr>
                <w:rFonts w:ascii="Times New Roman" w:eastAsia="Calibri" w:hAnsi="Times New Roman" w:cs="Times New Roman"/>
                <w:sz w:val="16"/>
                <w:szCs w:val="12"/>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center"/>
              <w:rPr>
                <w:rFonts w:ascii="Times New Roman" w:eastAsia="Calibri" w:hAnsi="Times New Roman" w:cs="Times New Roman"/>
                <w:sz w:val="16"/>
                <w:szCs w:val="12"/>
              </w:rPr>
            </w:pP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1868E8" w:rsidRPr="001868E8" w:rsidRDefault="001868E8" w:rsidP="0056746E">
            <w:pPr>
              <w:spacing w:before="40" w:after="40"/>
              <w:jc w:val="center"/>
              <w:rPr>
                <w:rFonts w:ascii="Times New Roman" w:eastAsia="Calibri" w:hAnsi="Times New Roman" w:cs="Times New Roman"/>
                <w:sz w:val="16"/>
                <w:szCs w:val="12"/>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16"/>
                <w:szCs w:val="12"/>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b/>
                <w:sz w:val="16"/>
                <w:szCs w:val="12"/>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16"/>
                <w:szCs w:val="12"/>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16"/>
                <w:szCs w:val="12"/>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rPr>
                <w:rFonts w:ascii="Times New Roman" w:eastAsia="Calibri" w:hAnsi="Times New Roman" w:cs="Times New Roman"/>
                <w:sz w:val="16"/>
                <w:szCs w:val="12"/>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1868E8" w:rsidRPr="001868E8" w:rsidRDefault="001868E8" w:rsidP="0056746E">
            <w:pPr>
              <w:spacing w:before="40" w:after="40"/>
              <w:jc w:val="center"/>
              <w:rPr>
                <w:rFonts w:ascii="Times New Roman" w:eastAsia="Calibri" w:hAnsi="Times New Roman" w:cs="Times New Roman"/>
                <w:sz w:val="16"/>
                <w:szCs w:val="12"/>
              </w:rPr>
            </w:pPr>
          </w:p>
        </w:tc>
      </w:tr>
    </w:tbl>
    <w:p w:rsidR="001868E8" w:rsidRPr="001868E8" w:rsidRDefault="001868E8" w:rsidP="00A4340A">
      <w:pPr>
        <w:jc w:val="both"/>
        <w:rPr>
          <w:rFonts w:ascii="Times New Roman" w:hAnsi="Times New Roman" w:cs="Times New Roman"/>
          <w:bCs/>
        </w:rPr>
      </w:pPr>
    </w:p>
    <w:p w:rsidR="00A4340A" w:rsidRPr="001868E8" w:rsidRDefault="00A4340A" w:rsidP="00A4340A">
      <w:pPr>
        <w:jc w:val="both"/>
        <w:rPr>
          <w:rFonts w:ascii="Times New Roman" w:hAnsi="Times New Roman" w:cs="Times New Roman"/>
        </w:rPr>
      </w:pPr>
      <w:r w:rsidRPr="001868E8">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A4340A" w:rsidRPr="001868E8" w:rsidRDefault="00A4340A" w:rsidP="00A4340A">
      <w:pPr>
        <w:numPr>
          <w:ilvl w:val="0"/>
          <w:numId w:val="62"/>
        </w:numPr>
        <w:jc w:val="both"/>
        <w:rPr>
          <w:rFonts w:ascii="Times New Roman" w:hAnsi="Times New Roman" w:cs="Times New Roman"/>
          <w:b/>
        </w:rPr>
      </w:pPr>
      <w:r w:rsidRPr="001868E8">
        <w:rPr>
          <w:rFonts w:ascii="Times New Roman" w:hAnsi="Times New Roman" w:cs="Times New Roman"/>
          <w:b/>
        </w:rPr>
        <w:t>Анализ рисков и описание мер управления рисками</w:t>
      </w:r>
    </w:p>
    <w:p w:rsidR="00A4340A" w:rsidRPr="001868E8" w:rsidRDefault="00A4340A" w:rsidP="00A4340A">
      <w:pPr>
        <w:numPr>
          <w:ilvl w:val="0"/>
          <w:numId w:val="61"/>
        </w:numPr>
        <w:jc w:val="both"/>
        <w:rPr>
          <w:rFonts w:ascii="Times New Roman" w:hAnsi="Times New Roman" w:cs="Times New Roman"/>
        </w:rPr>
      </w:pPr>
      <w:r w:rsidRPr="001868E8">
        <w:rPr>
          <w:rFonts w:ascii="Times New Roman" w:hAnsi="Times New Roman" w:cs="Times New Roman"/>
        </w:rPr>
        <w:t>Организационно-управленческие риски</w:t>
      </w:r>
    </w:p>
    <w:p w:rsidR="00A4340A" w:rsidRPr="001868E8" w:rsidRDefault="00A4340A" w:rsidP="00A4340A">
      <w:pPr>
        <w:jc w:val="both"/>
        <w:rPr>
          <w:rFonts w:ascii="Times New Roman" w:hAnsi="Times New Roman" w:cs="Times New Roman"/>
        </w:rPr>
      </w:pPr>
      <w:r w:rsidRPr="001868E8">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Глазовского района. </w:t>
      </w:r>
    </w:p>
    <w:p w:rsidR="00A4340A" w:rsidRPr="001868E8" w:rsidRDefault="00A4340A" w:rsidP="00A4340A">
      <w:pPr>
        <w:numPr>
          <w:ilvl w:val="0"/>
          <w:numId w:val="61"/>
        </w:numPr>
        <w:jc w:val="both"/>
        <w:rPr>
          <w:rFonts w:ascii="Times New Roman" w:hAnsi="Times New Roman" w:cs="Times New Roman"/>
        </w:rPr>
      </w:pPr>
      <w:r w:rsidRPr="001868E8">
        <w:rPr>
          <w:rFonts w:ascii="Times New Roman" w:hAnsi="Times New Roman" w:cs="Times New Roman"/>
        </w:rPr>
        <w:t xml:space="preserve">Финансовые риски </w:t>
      </w:r>
    </w:p>
    <w:p w:rsidR="00A4340A" w:rsidRPr="001868E8" w:rsidRDefault="00A4340A" w:rsidP="00A4340A">
      <w:pPr>
        <w:jc w:val="both"/>
        <w:rPr>
          <w:rFonts w:ascii="Times New Roman" w:hAnsi="Times New Roman" w:cs="Times New Roman"/>
        </w:rPr>
      </w:pPr>
      <w:r w:rsidRPr="001868E8">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1868E8">
        <w:rPr>
          <w:rFonts w:ascii="Times New Roman" w:hAnsi="Times New Roman" w:cs="Times New Roman"/>
        </w:rPr>
        <w:t>дств в х</w:t>
      </w:r>
      <w:proofErr w:type="gramEnd"/>
      <w:r w:rsidRPr="001868E8">
        <w:rPr>
          <w:rFonts w:ascii="Times New Roman" w:hAnsi="Times New Roman" w:cs="Times New Roman"/>
        </w:rPr>
        <w:t>оде реализации мероприятий подпрограммы. Для управления риском:</w:t>
      </w:r>
    </w:p>
    <w:p w:rsidR="00A4340A" w:rsidRPr="001868E8" w:rsidRDefault="00A4340A" w:rsidP="00A4340A">
      <w:pPr>
        <w:numPr>
          <w:ilvl w:val="0"/>
          <w:numId w:val="11"/>
        </w:numPr>
        <w:jc w:val="both"/>
        <w:rPr>
          <w:rFonts w:ascii="Times New Roman" w:hAnsi="Times New Roman" w:cs="Times New Roman"/>
        </w:rPr>
      </w:pPr>
      <w:r w:rsidRPr="001868E8">
        <w:rPr>
          <w:rFonts w:ascii="Times New Roman" w:hAnsi="Times New Roman" w:cs="Times New Roman"/>
        </w:rPr>
        <w:t>требуемые объемы бюджетного финансирования обосновываются в рамках бюджетного цикла.</w:t>
      </w:r>
    </w:p>
    <w:p w:rsidR="00A4340A" w:rsidRPr="001868E8" w:rsidRDefault="00A4340A" w:rsidP="00A4340A">
      <w:pPr>
        <w:numPr>
          <w:ilvl w:val="0"/>
          <w:numId w:val="61"/>
        </w:numPr>
        <w:jc w:val="both"/>
        <w:rPr>
          <w:rFonts w:ascii="Times New Roman" w:hAnsi="Times New Roman" w:cs="Times New Roman"/>
        </w:rPr>
      </w:pPr>
      <w:r w:rsidRPr="001868E8">
        <w:rPr>
          <w:rFonts w:ascii="Times New Roman" w:hAnsi="Times New Roman" w:cs="Times New Roman"/>
        </w:rPr>
        <w:t xml:space="preserve">Социально-психологические риски </w:t>
      </w:r>
    </w:p>
    <w:p w:rsidR="00A4340A" w:rsidRPr="001868E8" w:rsidRDefault="00A4340A" w:rsidP="00A4340A">
      <w:pPr>
        <w:jc w:val="both"/>
        <w:rPr>
          <w:rFonts w:ascii="Times New Roman" w:hAnsi="Times New Roman" w:cs="Times New Roman"/>
        </w:rPr>
      </w:pPr>
      <w:r w:rsidRPr="001868E8">
        <w:rPr>
          <w:rFonts w:ascii="Times New Roman" w:hAnsi="Times New Roman" w:cs="Times New Roman"/>
          <w:bCs/>
        </w:rPr>
        <w:lastRenderedPageBreak/>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1868E8">
        <w:rPr>
          <w:rFonts w:ascii="Times New Roman" w:hAnsi="Times New Roman" w:cs="Times New Roman"/>
        </w:rPr>
        <w:t>с руководителями и работниками муниципального учреждения</w:t>
      </w:r>
      <w:r w:rsidRPr="001868E8">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A4340A" w:rsidRPr="001868E8" w:rsidRDefault="00A4340A" w:rsidP="00A4340A">
      <w:pPr>
        <w:numPr>
          <w:ilvl w:val="0"/>
          <w:numId w:val="61"/>
        </w:numPr>
        <w:jc w:val="both"/>
        <w:rPr>
          <w:rFonts w:ascii="Times New Roman" w:hAnsi="Times New Roman" w:cs="Times New Roman"/>
          <w:bCs/>
        </w:rPr>
      </w:pPr>
      <w:r w:rsidRPr="001868E8">
        <w:rPr>
          <w:rFonts w:ascii="Times New Roman" w:hAnsi="Times New Roman" w:cs="Times New Roman"/>
        </w:rPr>
        <w:t>Кадровые риски</w:t>
      </w:r>
    </w:p>
    <w:p w:rsidR="00A4340A" w:rsidRPr="001868E8" w:rsidRDefault="00A4340A" w:rsidP="00A4340A">
      <w:pPr>
        <w:jc w:val="both"/>
        <w:rPr>
          <w:rFonts w:ascii="Times New Roman" w:hAnsi="Times New Roman" w:cs="Times New Roman"/>
        </w:rPr>
      </w:pPr>
      <w:r w:rsidRPr="001868E8">
        <w:rPr>
          <w:rFonts w:ascii="Times New Roman" w:hAnsi="Times New Roman" w:cs="Times New Roman"/>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A4340A" w:rsidRPr="001868E8" w:rsidRDefault="00A4340A" w:rsidP="00A4340A">
      <w:pPr>
        <w:numPr>
          <w:ilvl w:val="0"/>
          <w:numId w:val="62"/>
        </w:numPr>
        <w:jc w:val="both"/>
        <w:rPr>
          <w:rFonts w:ascii="Times New Roman" w:hAnsi="Times New Roman" w:cs="Times New Roman"/>
          <w:b/>
        </w:rPr>
      </w:pPr>
      <w:r w:rsidRPr="001868E8">
        <w:rPr>
          <w:rFonts w:ascii="Times New Roman" w:hAnsi="Times New Roman" w:cs="Times New Roman"/>
          <w:b/>
        </w:rPr>
        <w:t>Конечные результаты реализации подпрограммы, оценка планируемой эффективности ее реализации</w:t>
      </w:r>
    </w:p>
    <w:p w:rsidR="00A4340A" w:rsidRPr="001868E8" w:rsidRDefault="00A4340A" w:rsidP="00A4340A">
      <w:pPr>
        <w:jc w:val="both"/>
        <w:rPr>
          <w:rFonts w:ascii="Times New Roman" w:hAnsi="Times New Roman" w:cs="Times New Roman"/>
        </w:rPr>
      </w:pPr>
      <w:r w:rsidRPr="001868E8">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1868E8" w:rsidRDefault="00A4340A" w:rsidP="00A4340A">
      <w:pPr>
        <w:numPr>
          <w:ilvl w:val="0"/>
          <w:numId w:val="63"/>
        </w:numPr>
        <w:jc w:val="both"/>
        <w:rPr>
          <w:rFonts w:ascii="Times New Roman" w:hAnsi="Times New Roman" w:cs="Times New Roman"/>
        </w:rPr>
      </w:pPr>
      <w:r w:rsidRPr="001868E8">
        <w:rPr>
          <w:rFonts w:ascii="Times New Roman" w:hAnsi="Times New Roman" w:cs="Times New Roman"/>
        </w:rPr>
        <w:t>обеспечить минимальный уровень социальных гарантий для молодежи по обучению, воспитанию, духовному и физическому развитию;</w:t>
      </w:r>
    </w:p>
    <w:p w:rsidR="00A4340A" w:rsidRPr="001868E8" w:rsidRDefault="00A4340A" w:rsidP="00A4340A">
      <w:pPr>
        <w:numPr>
          <w:ilvl w:val="0"/>
          <w:numId w:val="63"/>
        </w:numPr>
        <w:jc w:val="both"/>
        <w:rPr>
          <w:rFonts w:ascii="Times New Roman" w:hAnsi="Times New Roman" w:cs="Times New Roman"/>
        </w:rPr>
      </w:pPr>
      <w:r w:rsidRPr="001868E8">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A4340A" w:rsidRPr="001868E8" w:rsidRDefault="00A4340A" w:rsidP="00A4340A">
      <w:pPr>
        <w:numPr>
          <w:ilvl w:val="0"/>
          <w:numId w:val="63"/>
        </w:numPr>
        <w:jc w:val="both"/>
        <w:rPr>
          <w:rFonts w:ascii="Times New Roman" w:hAnsi="Times New Roman" w:cs="Times New Roman"/>
        </w:rPr>
      </w:pPr>
      <w:r w:rsidRPr="001868E8">
        <w:rPr>
          <w:rFonts w:ascii="Times New Roman" w:hAnsi="Times New Roman" w:cs="Times New Roman"/>
        </w:rPr>
        <w:t>содействовать воспитанию гражданственности и патриотизма у подростков и молодежи;</w:t>
      </w:r>
    </w:p>
    <w:p w:rsidR="00A4340A" w:rsidRPr="001868E8" w:rsidRDefault="00A4340A" w:rsidP="00A4340A">
      <w:pPr>
        <w:jc w:val="both"/>
        <w:rPr>
          <w:rFonts w:ascii="Times New Roman" w:hAnsi="Times New Roman" w:cs="Times New Roman"/>
        </w:rPr>
      </w:pPr>
      <w:r w:rsidRPr="001868E8">
        <w:rPr>
          <w:rFonts w:ascii="Times New Roman" w:hAnsi="Times New Roman" w:cs="Times New Roman"/>
        </w:rPr>
        <w:t>-</w:t>
      </w:r>
      <w:r w:rsidRPr="001868E8">
        <w:rPr>
          <w:rFonts w:ascii="Times New Roman" w:hAnsi="Times New Roman" w:cs="Times New Roman"/>
        </w:rPr>
        <w:tab/>
        <w:t>содействовать в  правовой защите и социальной адаптации молодежи;</w:t>
      </w:r>
    </w:p>
    <w:p w:rsidR="00A4340A" w:rsidRPr="001868E8" w:rsidRDefault="00A4340A" w:rsidP="00A4340A">
      <w:pPr>
        <w:jc w:val="both"/>
        <w:rPr>
          <w:rFonts w:ascii="Times New Roman" w:hAnsi="Times New Roman" w:cs="Times New Roman"/>
        </w:rPr>
      </w:pPr>
      <w:r w:rsidRPr="001868E8">
        <w:rPr>
          <w:rFonts w:ascii="Times New Roman" w:hAnsi="Times New Roman" w:cs="Times New Roman"/>
        </w:rPr>
        <w:t>- способствовать  снижению темпов роста негативных явлений среди молодежи.</w:t>
      </w:r>
      <w:r w:rsidRPr="001868E8">
        <w:rPr>
          <w:rFonts w:ascii="Times New Roman" w:hAnsi="Times New Roman" w:cs="Times New Roman"/>
        </w:rPr>
        <w:tab/>
      </w:r>
    </w:p>
    <w:p w:rsidR="00FB56BF" w:rsidRPr="001868E8" w:rsidRDefault="00A4340A" w:rsidP="00253D9E">
      <w:pPr>
        <w:jc w:val="both"/>
      </w:pPr>
      <w:r w:rsidRPr="001868E8">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C6770" w:rsidRPr="00536E4B" w:rsidRDefault="009C6770" w:rsidP="002D2F83">
      <w:pPr>
        <w:numPr>
          <w:ilvl w:val="1"/>
          <w:numId w:val="17"/>
        </w:numPr>
        <w:autoSpaceDE w:val="0"/>
        <w:autoSpaceDN w:val="0"/>
        <w:adjustRightInd w:val="0"/>
        <w:spacing w:after="0" w:line="240" w:lineRule="auto"/>
        <w:ind w:right="140"/>
        <w:jc w:val="center"/>
        <w:rPr>
          <w:rFonts w:ascii="Times New Roman" w:hAnsi="Times New Roman" w:cs="Times New Roman"/>
          <w:b/>
          <w:sz w:val="24"/>
          <w:szCs w:val="24"/>
        </w:rPr>
      </w:pPr>
      <w:r w:rsidRPr="00536E4B">
        <w:rPr>
          <w:rFonts w:ascii="Times New Roman" w:hAnsi="Times New Roman" w:cs="Times New Roman"/>
          <w:b/>
          <w:sz w:val="24"/>
          <w:szCs w:val="24"/>
        </w:rPr>
        <w:t xml:space="preserve">1.5. Подпрограмма «Управление системой образования </w:t>
      </w:r>
    </w:p>
    <w:p w:rsidR="009C6770" w:rsidRPr="00536E4B" w:rsidRDefault="009C6770" w:rsidP="009C6770">
      <w:pPr>
        <w:autoSpaceDE w:val="0"/>
        <w:autoSpaceDN w:val="0"/>
        <w:adjustRightInd w:val="0"/>
        <w:ind w:left="360"/>
        <w:jc w:val="center"/>
        <w:rPr>
          <w:rFonts w:ascii="Times New Roman" w:hAnsi="Times New Roman" w:cs="Times New Roman"/>
          <w:b/>
          <w:sz w:val="24"/>
          <w:szCs w:val="24"/>
        </w:rPr>
      </w:pPr>
      <w:r w:rsidRPr="00536E4B">
        <w:rPr>
          <w:rFonts w:ascii="Times New Roman" w:hAnsi="Times New Roman" w:cs="Times New Roman"/>
          <w:b/>
          <w:sz w:val="24"/>
          <w:szCs w:val="24"/>
        </w:rPr>
        <w:t>муниципального образования «Глазовский район»</w:t>
      </w:r>
    </w:p>
    <w:p w:rsidR="009C6770" w:rsidRPr="00536E4B" w:rsidRDefault="009C6770" w:rsidP="009C6770">
      <w:pPr>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654"/>
      </w:tblGrid>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системой образования Муниципального 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Заместитель главы Администрации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по социальным вопросам</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Управление образования Администрации </w:t>
            </w:r>
            <w:r w:rsidRPr="00536E4B">
              <w:rPr>
                <w:rFonts w:ascii="Times New Roman" w:hAnsi="Times New Roman" w:cs="Times New Roman"/>
                <w:bCs/>
                <w:sz w:val="24"/>
                <w:szCs w:val="24"/>
              </w:rPr>
              <w:t>муниципального 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Соисполнители</w:t>
            </w:r>
          </w:p>
        </w:tc>
        <w:tc>
          <w:tcPr>
            <w:tcW w:w="7654" w:type="dxa"/>
          </w:tcPr>
          <w:p w:rsidR="009C6770" w:rsidRPr="00536E4B" w:rsidRDefault="00CF4730" w:rsidP="00CF473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Pr="00FC2F5D">
              <w:rPr>
                <w:rFonts w:ascii="Times New Roman" w:hAnsi="Times New Roman" w:cs="Times New Roman"/>
                <w:sz w:val="24"/>
                <w:szCs w:val="24"/>
              </w:rPr>
              <w:t xml:space="preserve"> Администраци</w:t>
            </w:r>
            <w:r>
              <w:rPr>
                <w:rFonts w:ascii="Times New Roman" w:hAnsi="Times New Roman" w:cs="Times New Roman"/>
                <w:sz w:val="24"/>
                <w:szCs w:val="24"/>
              </w:rPr>
              <w:t>и</w:t>
            </w:r>
            <w:r w:rsidRPr="00FC2F5D">
              <w:rPr>
                <w:rFonts w:ascii="Times New Roman" w:hAnsi="Times New Roman" w:cs="Times New Roman"/>
                <w:sz w:val="24"/>
                <w:szCs w:val="24"/>
              </w:rPr>
              <w:t xml:space="preserve"> муниципального 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654"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«Глазовский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7) Организация работы по развитию системы обратной связи с потребителями услуг образования.</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Целевые показатели (индикаторы)</w:t>
            </w:r>
          </w:p>
        </w:tc>
        <w:tc>
          <w:tcPr>
            <w:tcW w:w="7654"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Удельный вес численности работников и руководителей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и руководителей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w:t>
            </w:r>
            <w:r w:rsidRPr="00536E4B">
              <w:rPr>
                <w:rFonts w:ascii="Times New Roman" w:hAnsi="Times New Roman" w:cs="Times New Roman"/>
                <w:sz w:val="24"/>
                <w:szCs w:val="24"/>
              </w:rPr>
              <w:lastRenderedPageBreak/>
              <w:t>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6) Доля общеобразовательных учреждений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Доля  педагогических работников общеобразовательных учреждений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с которыми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 ед.</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654" w:type="dxa"/>
          </w:tcPr>
          <w:p w:rsidR="009C6770" w:rsidRPr="00536E4B" w:rsidRDefault="004D3FB0" w:rsidP="009C6770">
            <w:pPr>
              <w:rPr>
                <w:rFonts w:ascii="Times New Roman" w:hAnsi="Times New Roman" w:cs="Times New Roman"/>
                <w:sz w:val="24"/>
                <w:szCs w:val="24"/>
              </w:rPr>
            </w:pPr>
            <w:r w:rsidRPr="00536E4B">
              <w:rPr>
                <w:rFonts w:ascii="Times New Roman" w:hAnsi="Times New Roman" w:cs="Times New Roman"/>
                <w:sz w:val="24"/>
                <w:szCs w:val="24"/>
              </w:rPr>
              <w:t>Срок реализации - 2015-2024 годы:</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C76511">
        <w:tc>
          <w:tcPr>
            <w:tcW w:w="2093" w:type="dxa"/>
          </w:tcPr>
          <w:p w:rsidR="009C6770" w:rsidRPr="00036D8E" w:rsidRDefault="00403735" w:rsidP="00403735">
            <w:pPr>
              <w:jc w:val="both"/>
              <w:rPr>
                <w:rFonts w:ascii="Times New Roman" w:hAnsi="Times New Roman" w:cs="Times New Roman"/>
                <w:sz w:val="24"/>
                <w:szCs w:val="24"/>
              </w:rPr>
            </w:pPr>
            <w:r w:rsidRPr="00036D8E">
              <w:rPr>
                <w:rFonts w:ascii="Times New Roman" w:hAnsi="Times New Roman" w:cs="Times New Roman"/>
                <w:sz w:val="24"/>
                <w:szCs w:val="24"/>
              </w:rPr>
              <w:t>Объем финансирования  на реализацию муниципальной программы</w:t>
            </w:r>
          </w:p>
        </w:tc>
        <w:tc>
          <w:tcPr>
            <w:tcW w:w="7654" w:type="dxa"/>
          </w:tcPr>
          <w:p w:rsidR="0005398A" w:rsidRPr="00036D8E" w:rsidRDefault="0005398A" w:rsidP="0005398A">
            <w:pPr>
              <w:jc w:val="both"/>
              <w:rPr>
                <w:rFonts w:ascii="Times New Roman" w:hAnsi="Times New Roman" w:cs="Times New Roman"/>
                <w:sz w:val="24"/>
                <w:szCs w:val="24"/>
              </w:rPr>
            </w:pPr>
            <w:r w:rsidRPr="00036D8E">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00B710EE" w:rsidRPr="00036D8E">
              <w:rPr>
                <w:rFonts w:ascii="Times New Roman" w:hAnsi="Times New Roman" w:cs="Times New Roman"/>
                <w:bCs/>
                <w:sz w:val="24"/>
                <w:szCs w:val="24"/>
              </w:rPr>
              <w:t>126 697,1</w:t>
            </w:r>
            <w:r w:rsidRPr="00036D8E">
              <w:rPr>
                <w:rFonts w:ascii="Times New Roman" w:hAnsi="Times New Roman" w:cs="Times New Roman"/>
                <w:sz w:val="24"/>
                <w:szCs w:val="24"/>
              </w:rPr>
              <w:t xml:space="preserve">  тыс. руб., в том числе за счет субсидий из бюдже</w:t>
            </w:r>
            <w:r w:rsidR="00B710EE" w:rsidRPr="00036D8E">
              <w:rPr>
                <w:rFonts w:ascii="Times New Roman" w:hAnsi="Times New Roman" w:cs="Times New Roman"/>
                <w:sz w:val="24"/>
                <w:szCs w:val="24"/>
              </w:rPr>
              <w:t>та Удмуртской Республики – 874,3тыс. руб., дотации на сбалансированность</w:t>
            </w:r>
            <w:r w:rsidRPr="00036D8E">
              <w:rPr>
                <w:rFonts w:ascii="Times New Roman" w:hAnsi="Times New Roman" w:cs="Times New Roman"/>
                <w:sz w:val="24"/>
                <w:szCs w:val="24"/>
              </w:rPr>
              <w:t xml:space="preserve"> – 2,0 тыс. руб.</w:t>
            </w:r>
          </w:p>
          <w:p w:rsidR="0005398A" w:rsidRPr="00036D8E" w:rsidRDefault="0005398A" w:rsidP="0005398A">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655" w:type="dxa"/>
              <w:tblLayout w:type="fixed"/>
              <w:tblLook w:val="04A0"/>
            </w:tblPr>
            <w:tblGrid>
              <w:gridCol w:w="1446"/>
              <w:gridCol w:w="567"/>
              <w:gridCol w:w="650"/>
              <w:gridCol w:w="536"/>
              <w:gridCol w:w="536"/>
              <w:gridCol w:w="659"/>
              <w:gridCol w:w="596"/>
              <w:gridCol w:w="567"/>
              <w:gridCol w:w="709"/>
              <w:gridCol w:w="680"/>
              <w:gridCol w:w="709"/>
            </w:tblGrid>
            <w:tr w:rsidR="0005398A" w:rsidRPr="00036D8E" w:rsidTr="00FC63A6">
              <w:trPr>
                <w:trHeight w:val="1212"/>
                <w:tblHeader/>
              </w:trPr>
              <w:tc>
                <w:tcPr>
                  <w:tcW w:w="1446" w:type="dxa"/>
                  <w:tcBorders>
                    <w:top w:val="single" w:sz="4" w:space="0" w:color="auto"/>
                    <w:left w:val="single" w:sz="4" w:space="0" w:color="auto"/>
                    <w:bottom w:val="single" w:sz="4" w:space="0" w:color="auto"/>
                    <w:right w:val="single" w:sz="4" w:space="0" w:color="auto"/>
                  </w:tcBorders>
                  <w:vAlign w:val="center"/>
                  <w:hideMark/>
                </w:tcPr>
                <w:p w:rsidR="0005398A" w:rsidRPr="00036D8E" w:rsidRDefault="0005398A" w:rsidP="0005398A">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2015</w:t>
                  </w:r>
                </w:p>
              </w:tc>
              <w:tc>
                <w:tcPr>
                  <w:tcW w:w="6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2019</w:t>
                  </w:r>
                </w:p>
              </w:tc>
              <w:tc>
                <w:tcPr>
                  <w:tcW w:w="59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2022</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2024</w:t>
                  </w:r>
                </w:p>
              </w:tc>
            </w:tr>
            <w:tr w:rsidR="0005398A" w:rsidRPr="00036D8E" w:rsidTr="00FC63A6">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Всего</w:t>
                  </w:r>
                </w:p>
              </w:tc>
              <w:tc>
                <w:tcPr>
                  <w:tcW w:w="567" w:type="dxa"/>
                  <w:tcBorders>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10588,1</w:t>
                  </w:r>
                </w:p>
              </w:tc>
              <w:tc>
                <w:tcPr>
                  <w:tcW w:w="650"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11576,5</w:t>
                  </w:r>
                </w:p>
              </w:tc>
              <w:tc>
                <w:tcPr>
                  <w:tcW w:w="536"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12786,7</w:t>
                  </w:r>
                </w:p>
              </w:tc>
              <w:tc>
                <w:tcPr>
                  <w:tcW w:w="536"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13462,2</w:t>
                  </w:r>
                </w:p>
              </w:tc>
              <w:tc>
                <w:tcPr>
                  <w:tcW w:w="659"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12776,5</w:t>
                  </w:r>
                </w:p>
              </w:tc>
              <w:tc>
                <w:tcPr>
                  <w:tcW w:w="596" w:type="dxa"/>
                  <w:tcBorders>
                    <w:top w:val="single" w:sz="4" w:space="0" w:color="auto"/>
                    <w:bottom w:val="single" w:sz="4" w:space="0" w:color="auto"/>
                    <w:right w:val="single" w:sz="4" w:space="0" w:color="auto"/>
                  </w:tcBorders>
                  <w:shd w:val="clear" w:color="000000" w:fill="FFFFFF"/>
                </w:tcPr>
                <w:p w:rsidR="0005398A" w:rsidRPr="00036D8E" w:rsidRDefault="00FC63A6"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12851,0</w:t>
                  </w:r>
                </w:p>
              </w:tc>
              <w:tc>
                <w:tcPr>
                  <w:tcW w:w="567"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12367,2</w:t>
                  </w:r>
                </w:p>
              </w:tc>
              <w:tc>
                <w:tcPr>
                  <w:tcW w:w="709"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12367,2</w:t>
                  </w:r>
                </w:p>
              </w:tc>
              <w:tc>
                <w:tcPr>
                  <w:tcW w:w="68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13687,1</w:t>
                  </w:r>
                </w:p>
              </w:tc>
              <w:tc>
                <w:tcPr>
                  <w:tcW w:w="709"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rPr>
                      <w:rFonts w:ascii="Times New Roman" w:hAnsi="Times New Roman" w:cs="Times New Roman"/>
                      <w:sz w:val="14"/>
                      <w:szCs w:val="14"/>
                    </w:rPr>
                  </w:pPr>
                  <w:r w:rsidRPr="00036D8E">
                    <w:rPr>
                      <w:rFonts w:ascii="Times New Roman" w:hAnsi="Times New Roman" w:cs="Times New Roman"/>
                      <w:sz w:val="14"/>
                      <w:szCs w:val="14"/>
                    </w:rPr>
                    <w:t>14234,6</w:t>
                  </w:r>
                </w:p>
              </w:tc>
            </w:tr>
            <w:tr w:rsidR="0005398A" w:rsidRPr="00036D8E" w:rsidTr="00FC63A6">
              <w:trPr>
                <w:trHeight w:val="132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lastRenderedPageBreak/>
                    <w:t>бюджет муниципального образования «Глазовский район»</w:t>
                  </w:r>
                </w:p>
              </w:tc>
              <w:tc>
                <w:tcPr>
                  <w:tcW w:w="567"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10588,1</w:t>
                  </w:r>
                </w:p>
              </w:tc>
              <w:tc>
                <w:tcPr>
                  <w:tcW w:w="6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11576,5</w:t>
                  </w:r>
                </w:p>
              </w:tc>
              <w:tc>
                <w:tcPr>
                  <w:tcW w:w="53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12786,7</w:t>
                  </w:r>
                </w:p>
              </w:tc>
              <w:tc>
                <w:tcPr>
                  <w:tcW w:w="53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13462,2</w:t>
                  </w:r>
                </w:p>
              </w:tc>
              <w:tc>
                <w:tcPr>
                  <w:tcW w:w="659"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4"/>
                      <w:szCs w:val="14"/>
                    </w:rPr>
                  </w:pPr>
                  <w:r w:rsidRPr="00036D8E">
                    <w:rPr>
                      <w:rFonts w:ascii="Times New Roman" w:hAnsi="Times New Roman" w:cs="Times New Roman"/>
                      <w:sz w:val="14"/>
                      <w:szCs w:val="14"/>
                    </w:rPr>
                    <w:t>12776,5</w:t>
                  </w:r>
                </w:p>
              </w:tc>
              <w:tc>
                <w:tcPr>
                  <w:tcW w:w="596" w:type="dxa"/>
                  <w:tcBorders>
                    <w:top w:val="single" w:sz="4" w:space="0" w:color="auto"/>
                    <w:bottom w:val="single" w:sz="4" w:space="0" w:color="auto"/>
                    <w:right w:val="single" w:sz="4" w:space="0" w:color="auto"/>
                  </w:tcBorders>
                  <w:shd w:val="clear" w:color="000000" w:fill="FFFFFF"/>
                  <w:vAlign w:val="center"/>
                </w:tcPr>
                <w:p w:rsidR="0005398A" w:rsidRPr="00036D8E" w:rsidRDefault="00FC63A6" w:rsidP="0005398A">
                  <w:pPr>
                    <w:spacing w:before="40" w:after="40"/>
                    <w:rPr>
                      <w:rFonts w:ascii="Times New Roman" w:hAnsi="Times New Roman" w:cs="Times New Roman"/>
                      <w:sz w:val="14"/>
                      <w:szCs w:val="14"/>
                    </w:rPr>
                  </w:pPr>
                  <w:r w:rsidRPr="00036D8E">
                    <w:rPr>
                      <w:rFonts w:ascii="Times New Roman" w:hAnsi="Times New Roman" w:cs="Times New Roman"/>
                      <w:sz w:val="14"/>
                      <w:szCs w:val="14"/>
                    </w:rPr>
                    <w:t>12851,0</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4"/>
                      <w:szCs w:val="14"/>
                    </w:rPr>
                  </w:pPr>
                  <w:r w:rsidRPr="00036D8E">
                    <w:rPr>
                      <w:rFonts w:ascii="Times New Roman" w:hAnsi="Times New Roman" w:cs="Times New Roman"/>
                      <w:sz w:val="14"/>
                      <w:szCs w:val="14"/>
                    </w:rPr>
                    <w:t>12367,2</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4"/>
                      <w:szCs w:val="14"/>
                    </w:rPr>
                  </w:pPr>
                  <w:r w:rsidRPr="00036D8E">
                    <w:rPr>
                      <w:rFonts w:ascii="Times New Roman" w:hAnsi="Times New Roman" w:cs="Times New Roman"/>
                      <w:sz w:val="14"/>
                      <w:szCs w:val="14"/>
                    </w:rPr>
                    <w:t>12367,2</w:t>
                  </w:r>
                </w:p>
              </w:tc>
              <w:tc>
                <w:tcPr>
                  <w:tcW w:w="680"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4"/>
                      <w:szCs w:val="14"/>
                    </w:rPr>
                  </w:pPr>
                  <w:r w:rsidRPr="00036D8E">
                    <w:rPr>
                      <w:rFonts w:ascii="Times New Roman" w:hAnsi="Times New Roman" w:cs="Times New Roman"/>
                      <w:sz w:val="14"/>
                      <w:szCs w:val="14"/>
                    </w:rPr>
                    <w:t>13687,1</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4"/>
                      <w:szCs w:val="14"/>
                    </w:rPr>
                  </w:pPr>
                  <w:r w:rsidRPr="00036D8E">
                    <w:rPr>
                      <w:rFonts w:ascii="Times New Roman" w:hAnsi="Times New Roman" w:cs="Times New Roman"/>
                      <w:sz w:val="14"/>
                      <w:szCs w:val="14"/>
                    </w:rPr>
                    <w:t>14234,6</w:t>
                  </w:r>
                </w:p>
              </w:tc>
            </w:tr>
            <w:tr w:rsidR="0005398A" w:rsidRPr="00036D8E" w:rsidTr="00FC63A6">
              <w:trPr>
                <w:trHeight w:val="282"/>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в том числе:</w:t>
                  </w:r>
                </w:p>
              </w:tc>
              <w:tc>
                <w:tcPr>
                  <w:tcW w:w="567"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6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53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53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65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p>
              </w:tc>
              <w:tc>
                <w:tcPr>
                  <w:tcW w:w="596"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p>
              </w:tc>
              <w:tc>
                <w:tcPr>
                  <w:tcW w:w="68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p>
              </w:tc>
            </w:tr>
            <w:tr w:rsidR="0005398A" w:rsidRPr="00036D8E" w:rsidTr="00FC63A6">
              <w:trPr>
                <w:trHeight w:val="282"/>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субсидии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4"/>
                      <w:szCs w:val="14"/>
                    </w:rPr>
                  </w:pPr>
                </w:p>
              </w:tc>
              <w:tc>
                <w:tcPr>
                  <w:tcW w:w="6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167,2</w:t>
                  </w:r>
                </w:p>
              </w:tc>
              <w:tc>
                <w:tcPr>
                  <w:tcW w:w="53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148,2</w:t>
                  </w:r>
                </w:p>
              </w:tc>
              <w:tc>
                <w:tcPr>
                  <w:tcW w:w="53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188,4</w:t>
                  </w:r>
                </w:p>
              </w:tc>
              <w:tc>
                <w:tcPr>
                  <w:tcW w:w="659" w:type="dxa"/>
                  <w:tcBorders>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4"/>
                      <w:szCs w:val="14"/>
                    </w:rPr>
                  </w:pPr>
                  <w:r w:rsidRPr="00036D8E">
                    <w:rPr>
                      <w:rFonts w:ascii="Times New Roman" w:hAnsi="Times New Roman" w:cs="Times New Roman"/>
                      <w:sz w:val="14"/>
                      <w:szCs w:val="14"/>
                    </w:rPr>
                    <w:t>212,8</w:t>
                  </w:r>
                </w:p>
              </w:tc>
              <w:tc>
                <w:tcPr>
                  <w:tcW w:w="596" w:type="dxa"/>
                  <w:tcBorders>
                    <w:bottom w:val="single" w:sz="4" w:space="0" w:color="auto"/>
                    <w:right w:val="single" w:sz="4" w:space="0" w:color="auto"/>
                  </w:tcBorders>
                  <w:shd w:val="clear" w:color="000000" w:fill="FFFFFF"/>
                </w:tcPr>
                <w:p w:rsidR="00FC63A6" w:rsidRPr="00036D8E" w:rsidRDefault="00FC63A6" w:rsidP="0005398A">
                  <w:pPr>
                    <w:spacing w:before="40" w:after="40"/>
                    <w:jc w:val="right"/>
                    <w:rPr>
                      <w:rFonts w:ascii="Times New Roman" w:hAnsi="Times New Roman" w:cs="Times New Roman"/>
                      <w:sz w:val="14"/>
                      <w:szCs w:val="14"/>
                    </w:rPr>
                  </w:pPr>
                </w:p>
                <w:p w:rsidR="0005398A" w:rsidRPr="00036D8E" w:rsidRDefault="00FC63A6" w:rsidP="00FC63A6">
                  <w:pPr>
                    <w:rPr>
                      <w:rFonts w:ascii="Times New Roman" w:hAnsi="Times New Roman" w:cs="Times New Roman"/>
                      <w:sz w:val="14"/>
                      <w:szCs w:val="14"/>
                    </w:rPr>
                  </w:pPr>
                  <w:r w:rsidRPr="00036D8E">
                    <w:rPr>
                      <w:rFonts w:ascii="Times New Roman" w:hAnsi="Times New Roman" w:cs="Times New Roman"/>
                      <w:sz w:val="14"/>
                      <w:szCs w:val="14"/>
                    </w:rPr>
                    <w:t>157,7</w:t>
                  </w:r>
                </w:p>
              </w:tc>
              <w:tc>
                <w:tcPr>
                  <w:tcW w:w="567"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p>
              </w:tc>
              <w:tc>
                <w:tcPr>
                  <w:tcW w:w="68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4"/>
                      <w:szCs w:val="14"/>
                    </w:rPr>
                  </w:pPr>
                </w:p>
              </w:tc>
            </w:tr>
            <w:tr w:rsidR="0005398A" w:rsidRPr="00036D8E" w:rsidTr="00FC63A6">
              <w:trPr>
                <w:trHeight w:val="282"/>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субвенции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596"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68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FC63A6">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FC63A6" w:rsidP="0005398A">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дотация на сбалансированность</w:t>
                  </w:r>
                </w:p>
              </w:tc>
              <w:tc>
                <w:tcPr>
                  <w:tcW w:w="567" w:type="dxa"/>
                  <w:tcBorders>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16"/>
                      <w:szCs w:val="16"/>
                    </w:rPr>
                  </w:pPr>
                </w:p>
              </w:tc>
              <w:tc>
                <w:tcPr>
                  <w:tcW w:w="650"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2,0</w:t>
                  </w:r>
                </w:p>
              </w:tc>
              <w:tc>
                <w:tcPr>
                  <w:tcW w:w="536"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p>
              </w:tc>
              <w:tc>
                <w:tcPr>
                  <w:tcW w:w="65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596"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68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FC63A6">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7C3ED2"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с</w:t>
                  </w:r>
                  <w:r w:rsidR="0005398A" w:rsidRPr="00036D8E">
                    <w:rPr>
                      <w:rFonts w:ascii="Times New Roman" w:hAnsi="Times New Roman" w:cs="Times New Roman"/>
                      <w:sz w:val="16"/>
                      <w:szCs w:val="16"/>
                    </w:rPr>
                    <w:t>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0"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596"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68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FC63A6">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FC63A6"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 xml:space="preserve">иные источники </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18"/>
                      <w:szCs w:val="18"/>
                    </w:rPr>
                  </w:pPr>
                </w:p>
              </w:tc>
              <w:tc>
                <w:tcPr>
                  <w:tcW w:w="650"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8"/>
                      <w:szCs w:val="18"/>
                    </w:rPr>
                  </w:pPr>
                </w:p>
              </w:tc>
              <w:tc>
                <w:tcPr>
                  <w:tcW w:w="659"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c>
                <w:tcPr>
                  <w:tcW w:w="596"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c>
                <w:tcPr>
                  <w:tcW w:w="68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r>
          </w:tbl>
          <w:p w:rsidR="009C6770" w:rsidRPr="00036D8E" w:rsidRDefault="009C6770" w:rsidP="009C6770">
            <w:pPr>
              <w:rPr>
                <w:rFonts w:ascii="Times New Roman" w:hAnsi="Times New Roman" w:cs="Times New Roman"/>
                <w:sz w:val="24"/>
                <w:szCs w:val="24"/>
              </w:rPr>
            </w:pPr>
          </w:p>
        </w:tc>
      </w:tr>
      <w:tr w:rsidR="009C6770" w:rsidRPr="00536E4B" w:rsidTr="00C76511">
        <w:tc>
          <w:tcPr>
            <w:tcW w:w="2093" w:type="dxa"/>
          </w:tcPr>
          <w:p w:rsidR="009C6770" w:rsidRPr="00536E4B" w:rsidRDefault="00403735" w:rsidP="00403735">
            <w:pPr>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ее реализации</w:t>
            </w:r>
          </w:p>
        </w:tc>
        <w:tc>
          <w:tcPr>
            <w:tcW w:w="7654"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536E4B">
              <w:rPr>
                <w:rFonts w:ascii="Times New Roman" w:hAnsi="Times New Roman" w:cs="Times New Roman"/>
                <w:bCs/>
                <w:sz w:val="24"/>
                <w:szCs w:val="24"/>
              </w:rPr>
              <w:t>муниципальном образовании «Глазовский район»</w:t>
            </w:r>
            <w:r w:rsidRPr="00536E4B">
              <w:rPr>
                <w:rFonts w:ascii="Times New Roman" w:hAnsi="Times New Roman" w:cs="Times New Roman"/>
                <w:sz w:val="24"/>
                <w:szCs w:val="24"/>
              </w:rPr>
              <w:t>.</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-повысится оценка качества муниципальной системы образования </w:t>
            </w:r>
            <w:r w:rsidRPr="00536E4B">
              <w:rPr>
                <w:rFonts w:ascii="Times New Roman" w:hAnsi="Times New Roman" w:cs="Times New Roman"/>
                <w:bCs/>
                <w:sz w:val="24"/>
                <w:szCs w:val="24"/>
              </w:rPr>
              <w:lastRenderedPageBreak/>
              <w:t>муниципального образования «Глазовский район»;</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будут заключены эффективные контракты;</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9C6770" w:rsidRPr="00536E4B" w:rsidRDefault="009C6770" w:rsidP="009C6770">
      <w:pPr>
        <w:shd w:val="clear" w:color="auto" w:fill="FFFFFF"/>
        <w:tabs>
          <w:tab w:val="left" w:pos="1276"/>
        </w:tabs>
        <w:rPr>
          <w:rFonts w:ascii="Times New Roman" w:hAnsi="Times New Roman" w:cs="Times New Roman"/>
          <w:b/>
          <w:sz w:val="24"/>
          <w:szCs w:val="24"/>
        </w:rPr>
      </w:pP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 Характеристика сферы деятельности</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Согласно Положению, утвержденному решением Совета депутатов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 xml:space="preserve">от 19.12.2013г. № 186, структурным подразделением Администрации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является Управление образования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(далее – Управление образования).</w:t>
      </w:r>
    </w:p>
    <w:p w:rsidR="009C6770" w:rsidRPr="00536E4B" w:rsidRDefault="009C6770" w:rsidP="009C6770">
      <w:pPr>
        <w:tabs>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является главным распорядителем средств бюджета по отрасли «Образование»; </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а также отдельных муниципальных образовательных организаций дополнительного образования детей.</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составе Управления образования создано подведомственное учреждение Муниципальное казенное учреждение «Централизованная бухгалтерия Управления образования Администрации муниципального образования «Глазовский район» (далее МКУ «ЦБУО» Глазовского района). Задачей данного учреждения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в системе образования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работают 351  педагогических и руководящих кадров, из них с высшим образованием около 85  процентов, в том числе:</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дошкольного образования – 57 процентов;</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общеобразовательных учреждениях – 93 процента;</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детей – 73 процента.</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Средний возраст учителей составляет 44 года. </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536E4B">
        <w:rPr>
          <w:rFonts w:ascii="Times New Roman" w:hAnsi="Times New Roman" w:cs="Times New Roman"/>
          <w:sz w:val="24"/>
          <w:szCs w:val="24"/>
        </w:rPr>
        <w:t xml:space="preserve">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муниципальных образовательных учреждений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536E4B">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По состоянию на начало 2014/15 учебного года педагогические коллективы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2092"/>
        <w:gridCol w:w="2382"/>
      </w:tblGrid>
      <w:tr w:rsidR="009C6770" w:rsidRPr="00536E4B" w:rsidTr="009C6770">
        <w:tc>
          <w:tcPr>
            <w:tcW w:w="5103"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Педагоги, %</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Руководители, %</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Высшая квалификационная 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8</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31</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lang w:val="en-US"/>
              </w:rPr>
              <w:t>I</w:t>
            </w:r>
            <w:r w:rsidRPr="00536E4B">
              <w:rPr>
                <w:rFonts w:ascii="Times New Roman" w:hAnsi="Times New Roman" w:cs="Times New Roman"/>
                <w:sz w:val="24"/>
                <w:szCs w:val="24"/>
              </w:rPr>
              <w:t xml:space="preserve"> квалификационная 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44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41</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Соответствие занимаемой должности</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34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 xml:space="preserve">18 </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Не аттестованных</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14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w:t>
            </w:r>
          </w:p>
        </w:tc>
      </w:tr>
    </w:tbl>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портфолио», Всероссийские конкурсы «Мой лучший урок», «Директор школы», «Учитель здоровья России» и др.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536E4B">
        <w:rPr>
          <w:rFonts w:ascii="Times New Roman" w:hAnsi="Times New Roman" w:cs="Times New Roman"/>
          <w:sz w:val="24"/>
          <w:szCs w:val="24"/>
        </w:rPr>
        <w:t>том</w:t>
      </w:r>
      <w:proofErr w:type="gramEnd"/>
      <w:r w:rsidRPr="00536E4B">
        <w:rPr>
          <w:rFonts w:ascii="Times New Roman" w:hAnsi="Times New Roman" w:cs="Times New Roman"/>
          <w:sz w:val="24"/>
          <w:szCs w:val="24"/>
        </w:rPr>
        <w:t xml:space="preserve">  что в 2016 году со всеми педработниками учреждений, подведомственных управлению образования, составлены дополнительные соглашения, направленные на улучшение качества работы.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 – разработано Положение о порядке установления выплат стимулирующего характера руководителям образовательных учреждений муниципального образования «Глазовский район, утвержденное постановлением Администрации Глазовского района от 21.09.2016г., в котором  используются следующие оценки их</w:t>
      </w:r>
      <w:proofErr w:type="gramEnd"/>
      <w:r w:rsidRPr="00536E4B">
        <w:rPr>
          <w:rFonts w:ascii="Times New Roman" w:hAnsi="Times New Roman" w:cs="Times New Roman"/>
          <w:sz w:val="24"/>
          <w:szCs w:val="24"/>
        </w:rPr>
        <w:t xml:space="preserve"> труда:</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-Пропущено дней по болезни одним ребенком в дошкольных группах за год;</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-Среднее значение количества баллов по </w:t>
      </w:r>
      <w:proofErr w:type="gramStart"/>
      <w:r w:rsidRPr="00536E4B">
        <w:rPr>
          <w:rFonts w:ascii="Times New Roman" w:hAnsi="Times New Roman" w:cs="Times New Roman"/>
          <w:sz w:val="24"/>
          <w:szCs w:val="24"/>
        </w:rPr>
        <w:t>ЕГЭ</w:t>
      </w:r>
      <w:proofErr w:type="gramEnd"/>
      <w:r w:rsidRPr="00536E4B">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и качественное заполнение сайта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инновационных площадок в образовательном учреждении;</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эффективных контрактов с работниками.</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Глазовского района от 29.11.2016 №128.1 «Об утверждении ведомственных перечней муниципальных услуг и работ, оказываемых и выполняемых бюджетными  учреждениями МО «Глазовский район» организована работа по исполнению муниципального задания бюджетными учреждениями.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536E4B">
          <w:rPr>
            <w:rStyle w:val="a7"/>
            <w:rFonts w:ascii="Times New Roman" w:hAnsi="Times New Roman" w:cs="Times New Roman"/>
            <w:color w:val="auto"/>
            <w:sz w:val="24"/>
            <w:szCs w:val="24"/>
          </w:rPr>
          <w:t>http://sar.udmurt-region.ru/</w:t>
        </w:r>
      </w:hyperlink>
      <w:r w:rsidRPr="00536E4B">
        <w:rPr>
          <w:rFonts w:ascii="Times New Roman" w:hAnsi="Times New Roman" w:cs="Times New Roman"/>
          <w:sz w:val="24"/>
          <w:szCs w:val="24"/>
        </w:rPr>
        <w:t>); п</w:t>
      </w:r>
      <w:r w:rsidRPr="00536E4B">
        <w:rPr>
          <w:rFonts w:ascii="Times New Roman" w:hAnsi="Times New Roman" w:cs="Times New Roman"/>
          <w:bCs/>
          <w:sz w:val="24"/>
          <w:szCs w:val="24"/>
        </w:rPr>
        <w:t xml:space="preserve">остановлением Администрации муниципального образования «Глазовский район» от 17 мая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«Глазовский район».</w:t>
      </w:r>
      <w:r w:rsidRPr="00536E4B">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9C6770" w:rsidRPr="00536E4B" w:rsidRDefault="009C6770" w:rsidP="009C6770">
      <w:pPr>
        <w:shd w:val="clear" w:color="auto" w:fill="FFFFFF"/>
        <w:tabs>
          <w:tab w:val="left" w:pos="1276"/>
        </w:tabs>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w:t>
      </w:r>
      <w:r w:rsidRPr="00536E4B">
        <w:rPr>
          <w:rFonts w:ascii="Times New Roman" w:hAnsi="Times New Roman" w:cs="Times New Roman"/>
          <w:sz w:val="24"/>
          <w:szCs w:val="24"/>
        </w:rPr>
        <w:lastRenderedPageBreak/>
        <w:t>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настроить их работу на конечный результат в интересах населения города.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1.5.2. Приоритеты, цели и задачи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w:t>
      </w:r>
      <w:r w:rsidRPr="00536E4B">
        <w:rPr>
          <w:rFonts w:ascii="Times New Roman" w:hAnsi="Times New Roman" w:cs="Times New Roman"/>
          <w:bCs/>
          <w:sz w:val="24"/>
          <w:szCs w:val="24"/>
        </w:rPr>
        <w:lastRenderedPageBreak/>
        <w:t>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общего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достижения </w:t>
      </w:r>
      <w:proofErr w:type="gramStart"/>
      <w:r w:rsidRPr="00536E4B">
        <w:rPr>
          <w:rFonts w:ascii="Times New Roman" w:hAnsi="Times New Roman" w:cs="Times New Roman"/>
          <w:bCs/>
          <w:sz w:val="24"/>
          <w:szCs w:val="24"/>
        </w:rPr>
        <w:t>обучающимися</w:t>
      </w:r>
      <w:proofErr w:type="gramEnd"/>
      <w:r w:rsidRPr="00536E4B">
        <w:rPr>
          <w:rFonts w:ascii="Times New Roman" w:hAnsi="Times New Roman" w:cs="Times New Roman"/>
          <w:bCs/>
          <w:sz w:val="24"/>
          <w:szCs w:val="24"/>
        </w:rPr>
        <w:t xml:space="preserve"> в Удмуртской Республике новых образовательных результатов;</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равного доступа к качественному образованию;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введение эффективного контракта в общем образовании; </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сфере дополнительного образования детей: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Задачами подпрограммы являются:</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осуществление установленных полномочий (функций) Управлением образования муниципального образования «Глазовский район»,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«Глазовский район»</w:t>
      </w:r>
      <w:proofErr w:type="gramStart"/>
      <w:r w:rsidRPr="00536E4B">
        <w:rPr>
          <w:rFonts w:ascii="Times New Roman" w:hAnsi="Times New Roman" w:cs="Times New Roman"/>
          <w:sz w:val="24"/>
          <w:szCs w:val="24"/>
        </w:rPr>
        <w:t xml:space="preserve"> ;</w:t>
      </w:r>
      <w:proofErr w:type="gramEnd"/>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1.5.3. Целевые показатели (индикаторы)</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536E4B">
        <w:rPr>
          <w:rFonts w:ascii="Times New Roman" w:hAnsi="Times New Roman" w:cs="Times New Roman"/>
          <w:sz w:val="24"/>
          <w:szCs w:val="24"/>
        </w:rPr>
        <w:t>Оценка качества муниципальной системы образования муниципального образования «Глазовский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536E4B">
        <w:rPr>
          <w:rFonts w:ascii="Times New Roman" w:hAnsi="Times New Roman" w:cs="Times New Roman"/>
          <w:sz w:val="24"/>
          <w:szCs w:val="24"/>
        </w:rPr>
        <w:t>проведения оценки качества муниципальных систем образования</w:t>
      </w:r>
      <w:proofErr w:type="gramEnd"/>
      <w:r w:rsidRPr="00536E4B">
        <w:rPr>
          <w:rFonts w:ascii="Times New Roman" w:hAnsi="Times New Roman" w:cs="Times New Roman"/>
          <w:sz w:val="24"/>
          <w:szCs w:val="24"/>
        </w:rPr>
        <w:t>.</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результативность системы образования  муниципального образования «Глазовский район».</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Удельный вес численности работников и 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квалификацию работников и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r w:rsidRPr="00536E4B">
        <w:rPr>
          <w:rFonts w:ascii="Times New Roman" w:hAnsi="Times New Roman" w:cs="Times New Roman"/>
          <w:sz w:val="24"/>
          <w:szCs w:val="24"/>
        </w:rPr>
        <w:t>ммуниципального образования «Глазовский район»</w:t>
      </w:r>
      <w:r w:rsidRPr="00536E4B">
        <w:rPr>
          <w:rFonts w:ascii="Times New Roman" w:hAnsi="Times New Roman" w:cs="Times New Roman"/>
          <w:bCs/>
          <w:sz w:val="24"/>
          <w:szCs w:val="24"/>
        </w:rPr>
        <w:t>.</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муниципальных образовательных организаций ммуниципального образования «Глазовский район», с руководителями которых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Доля  педагогических работников муниципальных образовательных организаций муниципального образования «Глазовский район»,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536E4B">
        <w:rPr>
          <w:rFonts w:ascii="Times New Roman" w:hAnsi="Times New Roman" w:cs="Times New Roman"/>
          <w:sz w:val="24"/>
          <w:szCs w:val="24"/>
        </w:rPr>
        <w:t xml:space="preserve">муниципального образования «Глазовский район» </w:t>
      </w:r>
      <w:r w:rsidRPr="00536E4B">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работу по привлечению дополнительных источников финансирования программ (проектов) в сфере культуры Глазовского  района.</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муниципального образования «Глазовский район».</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1.5.4. Сроки и этапы реализации </w:t>
      </w:r>
    </w:p>
    <w:p w:rsidR="009D19DB" w:rsidRPr="00536E4B" w:rsidRDefault="009C6770" w:rsidP="004D3FB0">
      <w:pPr>
        <w:jc w:val="both"/>
        <w:rPr>
          <w:rFonts w:ascii="Times New Roman" w:hAnsi="Times New Roman" w:cs="Times New Roman"/>
          <w:sz w:val="24"/>
          <w:szCs w:val="24"/>
        </w:rPr>
      </w:pPr>
      <w:r w:rsidRPr="00536E4B">
        <w:rPr>
          <w:rFonts w:ascii="Times New Roman" w:hAnsi="Times New Roman" w:cs="Times New Roman"/>
          <w:sz w:val="24"/>
          <w:szCs w:val="24"/>
        </w:rPr>
        <w:t>Подп</w:t>
      </w:r>
      <w:r w:rsidR="004D3FB0" w:rsidRPr="00536E4B">
        <w:rPr>
          <w:rFonts w:ascii="Times New Roman" w:hAnsi="Times New Roman" w:cs="Times New Roman"/>
          <w:sz w:val="24"/>
          <w:szCs w:val="24"/>
        </w:rPr>
        <w:t xml:space="preserve">рограмма реализуется в 2015-2024 годах: </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2 этап-2019-2024 годы.</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1.5.5. Основные мероприятия</w:t>
      </w:r>
    </w:p>
    <w:p w:rsidR="009C6770" w:rsidRPr="00536E4B" w:rsidRDefault="009C6770" w:rsidP="009C6770">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«Глазовский район», организация управления муниципальной программой «Развитие образования и воспитания».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Организация повышения квалификации педагогических работников, руководителей общеобразовательных учреждений муниципального образования «Глазовский район».</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6) Проведение районных конкурсов и профессиональных праздников.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9C6770" w:rsidRPr="00536E4B" w:rsidRDefault="009C6770" w:rsidP="009C6770">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536E4B">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w:t>
      </w:r>
      <w:r w:rsidRPr="00536E4B">
        <w:rPr>
          <w:rFonts w:ascii="Times New Roman" w:hAnsi="Times New Roman" w:cs="Times New Roman"/>
          <w:sz w:val="24"/>
          <w:szCs w:val="24"/>
        </w:rPr>
        <w:lastRenderedPageBreak/>
        <w:t>заключению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10) Организация работ по информированию населения об организации предоставления дошкольного, общего, дополнительного образования детей вмуниципального образования «Глазовский район».</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«Глазовский район».</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12)Уплата налогов.</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мероприятия предусматривается:</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1.5.6. Меры муниципального регулирования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Постановлением Администрации </w:t>
      </w:r>
      <w:r w:rsidRPr="00536E4B">
        <w:rPr>
          <w:rFonts w:ascii="Times New Roman" w:hAnsi="Times New Roman" w:cs="Times New Roman"/>
          <w:sz w:val="24"/>
          <w:szCs w:val="24"/>
        </w:rPr>
        <w:t xml:space="preserve">муниципального образования «Глазовский район» </w:t>
      </w:r>
      <w:r w:rsidRPr="00536E4B">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536E4B">
        <w:rPr>
          <w:rFonts w:ascii="Times New Roman" w:hAnsi="Times New Roman" w:cs="Times New Roman"/>
          <w:sz w:val="24"/>
          <w:szCs w:val="24"/>
        </w:rPr>
        <w:t xml:space="preserve"> «Глазовский район</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муниципального образования «Глазовский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«Глазовский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536E4B">
        <w:rPr>
          <w:rFonts w:ascii="Times New Roman" w:hAnsi="Times New Roman" w:cs="Times New Roman"/>
          <w:bCs/>
          <w:sz w:val="24"/>
          <w:szCs w:val="24"/>
        </w:rPr>
        <w:t xml:space="preserve"> муниципального образования </w:t>
      </w:r>
      <w:r w:rsidRPr="00536E4B">
        <w:rPr>
          <w:rFonts w:ascii="Times New Roman" w:hAnsi="Times New Roman" w:cs="Times New Roman"/>
          <w:sz w:val="24"/>
          <w:szCs w:val="24"/>
        </w:rPr>
        <w:t xml:space="preserve"> «Глазовский район» в </w:t>
      </w:r>
      <w:r w:rsidRPr="00536E4B">
        <w:rPr>
          <w:rFonts w:ascii="Times New Roman" w:hAnsi="Times New Roman" w:cs="Times New Roman"/>
          <w:sz w:val="24"/>
          <w:szCs w:val="24"/>
        </w:rPr>
        <w:lastRenderedPageBreak/>
        <w:t xml:space="preserve">качестве основных видов деятельности, утвержден Постановлением Администрации </w:t>
      </w:r>
      <w:r w:rsidRPr="00536E4B">
        <w:rPr>
          <w:rFonts w:ascii="Times New Roman" w:hAnsi="Times New Roman" w:cs="Times New Roman"/>
          <w:bCs/>
          <w:sz w:val="24"/>
          <w:szCs w:val="24"/>
        </w:rPr>
        <w:t xml:space="preserve">муниципального образования </w:t>
      </w:r>
      <w:r w:rsidRPr="00536E4B">
        <w:rPr>
          <w:rFonts w:ascii="Times New Roman" w:hAnsi="Times New Roman" w:cs="Times New Roman"/>
          <w:sz w:val="24"/>
          <w:szCs w:val="24"/>
        </w:rPr>
        <w:t xml:space="preserve"> «Глазовский район» от 29 декабря 2016 года №128.1.</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«Глазовский район» в сфере образования, в отношении которых функции и полномочия учредителя осуществляет Управление образования </w:t>
      </w:r>
      <w:r w:rsidRPr="00536E4B">
        <w:rPr>
          <w:rFonts w:ascii="Times New Roman" w:hAnsi="Times New Roman" w:cs="Times New Roman"/>
          <w:sz w:val="24"/>
          <w:szCs w:val="24"/>
        </w:rPr>
        <w:t>муниципального образования «Глазовский район»</w:t>
      </w:r>
      <w:r w:rsidRPr="00536E4B">
        <w:rPr>
          <w:rFonts w:ascii="Times New Roman" w:hAnsi="Times New Roman" w:cs="Times New Roman"/>
          <w:bCs/>
          <w:sz w:val="24"/>
          <w:szCs w:val="24"/>
        </w:rPr>
        <w:t xml:space="preserve">, утвержден Постановлением Администрации  муниципального образования </w:t>
      </w:r>
      <w:r w:rsidRPr="00536E4B">
        <w:rPr>
          <w:rFonts w:ascii="Times New Roman" w:hAnsi="Times New Roman" w:cs="Times New Roman"/>
          <w:sz w:val="24"/>
          <w:szCs w:val="24"/>
        </w:rPr>
        <w:t xml:space="preserve"> «Глазовский район» </w:t>
      </w:r>
      <w:r w:rsidRPr="00536E4B">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№238.6.</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Решением Совета депутатов муниципальных образований, находящихся на территории муниципального образования “Глазовский район», руководствуясь главой 31 Налогового кодекса РФ  на территории муниципального поселения:</w:t>
      </w:r>
    </w:p>
    <w:p w:rsidR="009C6770" w:rsidRPr="00536E4B" w:rsidRDefault="009C6770" w:rsidP="002D2F83">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C76511" w:rsidRPr="00536E4B" w:rsidRDefault="00C76511"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1.5.7. Прогноз сводных показателей муниципальных заданий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Развитие дополнительных образовательных программ.</w:t>
      </w:r>
    </w:p>
    <w:p w:rsidR="00403735" w:rsidRPr="00536E4B" w:rsidRDefault="009C6770" w:rsidP="00C7651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 xml:space="preserve">к муниципальной </w:t>
      </w:r>
      <w:r w:rsidR="00C76511" w:rsidRPr="00536E4B">
        <w:rPr>
          <w:rFonts w:ascii="Times New Roman" w:hAnsi="Times New Roman" w:cs="Times New Roman"/>
          <w:sz w:val="24"/>
          <w:szCs w:val="24"/>
        </w:rPr>
        <w:t>программе.</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квалификации кадров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целевой контрактной подготовки;</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536E4B">
        <w:rPr>
          <w:rFonts w:ascii="Times New Roman" w:hAnsi="Times New Roman" w:cs="Times New Roman"/>
          <w:sz w:val="24"/>
          <w:szCs w:val="24"/>
        </w:rPr>
        <w:t>муниципального образования «Глазовский район»</w:t>
      </w:r>
      <w:r w:rsidRPr="00536E4B">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hAnsi="Times New Roman" w:cs="Times New Roman"/>
          <w:sz w:val="24"/>
          <w:szCs w:val="24"/>
        </w:rPr>
        <w:lastRenderedPageBreak/>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«Глазовский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9C6770" w:rsidRPr="00BF50B3" w:rsidRDefault="009C6770" w:rsidP="009C6770">
      <w:pPr>
        <w:keepNext/>
        <w:shd w:val="clear" w:color="auto" w:fill="FFFFFF"/>
        <w:tabs>
          <w:tab w:val="left" w:pos="1276"/>
        </w:tabs>
        <w:jc w:val="center"/>
        <w:rPr>
          <w:rFonts w:ascii="Times New Roman" w:hAnsi="Times New Roman" w:cs="Times New Roman"/>
          <w:b/>
          <w:sz w:val="24"/>
          <w:szCs w:val="24"/>
        </w:rPr>
      </w:pPr>
      <w:r w:rsidRPr="00BF50B3">
        <w:rPr>
          <w:rFonts w:ascii="Times New Roman" w:hAnsi="Times New Roman" w:cs="Times New Roman"/>
          <w:b/>
          <w:sz w:val="24"/>
          <w:szCs w:val="24"/>
        </w:rPr>
        <w:t xml:space="preserve">1.5.9. Ресурсное обеспечение </w:t>
      </w:r>
    </w:p>
    <w:p w:rsidR="0005398A" w:rsidRPr="00BF50B3" w:rsidRDefault="0005398A" w:rsidP="0005398A">
      <w:pPr>
        <w:shd w:val="clear" w:color="auto" w:fill="FFFFFF"/>
        <w:spacing w:after="0"/>
        <w:ind w:firstLine="709"/>
        <w:jc w:val="both"/>
        <w:rPr>
          <w:rFonts w:ascii="Times New Roman" w:hAnsi="Times New Roman" w:cs="Times New Roman"/>
          <w:sz w:val="24"/>
          <w:szCs w:val="24"/>
        </w:rPr>
      </w:pPr>
      <w:r w:rsidRPr="00BF50B3">
        <w:rPr>
          <w:rFonts w:ascii="Times New Roman" w:hAnsi="Times New Roman" w:cs="Times New Roman"/>
          <w:sz w:val="24"/>
          <w:szCs w:val="24"/>
        </w:rPr>
        <w:t>Источниками ресурсного обеспечения подпрограммы являются:</w:t>
      </w:r>
    </w:p>
    <w:p w:rsidR="0005398A" w:rsidRPr="00BF50B3" w:rsidRDefault="0005398A" w:rsidP="0005398A">
      <w:pPr>
        <w:pStyle w:val="a8"/>
        <w:shd w:val="clear" w:color="auto" w:fill="FFFFFF"/>
        <w:tabs>
          <w:tab w:val="left" w:pos="1134"/>
        </w:tabs>
        <w:spacing w:after="0" w:line="240" w:lineRule="auto"/>
        <w:ind w:left="709"/>
        <w:jc w:val="both"/>
        <w:rPr>
          <w:rFonts w:ascii="Times New Roman" w:hAnsi="Times New Roman" w:cs="Times New Roman"/>
          <w:sz w:val="24"/>
          <w:szCs w:val="24"/>
        </w:rPr>
      </w:pPr>
      <w:r w:rsidRPr="00BF50B3">
        <w:rPr>
          <w:rFonts w:ascii="Times New Roman" w:hAnsi="Times New Roman" w:cs="Times New Roman"/>
          <w:sz w:val="24"/>
          <w:szCs w:val="24"/>
        </w:rPr>
        <w:t>средства бюджета муниципального образования «Глазовский район».</w:t>
      </w:r>
    </w:p>
    <w:p w:rsidR="0005398A" w:rsidRPr="00C23ED1" w:rsidRDefault="0005398A" w:rsidP="0005398A">
      <w:pPr>
        <w:pStyle w:val="a8"/>
        <w:shd w:val="clear" w:color="auto" w:fill="FFFFFF"/>
        <w:tabs>
          <w:tab w:val="left" w:pos="1134"/>
        </w:tabs>
        <w:spacing w:after="0" w:line="240" w:lineRule="auto"/>
        <w:ind w:left="709"/>
        <w:jc w:val="both"/>
        <w:rPr>
          <w:rFonts w:ascii="Times New Roman" w:hAnsi="Times New Roman" w:cs="Times New Roman"/>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05398A" w:rsidRPr="00036D8E" w:rsidTr="0005398A">
        <w:tc>
          <w:tcPr>
            <w:tcW w:w="9747" w:type="dxa"/>
          </w:tcPr>
          <w:p w:rsidR="0005398A" w:rsidRPr="00036D8E" w:rsidRDefault="0005398A" w:rsidP="0005398A">
            <w:pPr>
              <w:jc w:val="both"/>
              <w:rPr>
                <w:rFonts w:ascii="Times New Roman" w:hAnsi="Times New Roman" w:cs="Times New Roman"/>
                <w:sz w:val="24"/>
                <w:szCs w:val="24"/>
              </w:rPr>
            </w:pPr>
            <w:r w:rsidRPr="00036D8E">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00BF50B3" w:rsidRPr="00036D8E">
              <w:rPr>
                <w:rFonts w:ascii="Times New Roman" w:hAnsi="Times New Roman" w:cs="Times New Roman"/>
                <w:bCs/>
                <w:sz w:val="24"/>
                <w:szCs w:val="24"/>
              </w:rPr>
              <w:t>126 697,1</w:t>
            </w:r>
            <w:r w:rsidRPr="00036D8E">
              <w:rPr>
                <w:rFonts w:ascii="Times New Roman" w:hAnsi="Times New Roman" w:cs="Times New Roman"/>
                <w:sz w:val="24"/>
                <w:szCs w:val="24"/>
              </w:rPr>
              <w:t xml:space="preserve">  тыс. руб., в том числе за счет субсидий из бюджета Удму</w:t>
            </w:r>
            <w:r w:rsidR="00BF50B3" w:rsidRPr="00036D8E">
              <w:rPr>
                <w:rFonts w:ascii="Times New Roman" w:hAnsi="Times New Roman" w:cs="Times New Roman"/>
                <w:sz w:val="24"/>
                <w:szCs w:val="24"/>
              </w:rPr>
              <w:t>ртской Республики – 874,3тыс. руб., дотации на сбалансированность</w:t>
            </w:r>
            <w:r w:rsidRPr="00036D8E">
              <w:rPr>
                <w:rFonts w:ascii="Times New Roman" w:hAnsi="Times New Roman" w:cs="Times New Roman"/>
                <w:sz w:val="24"/>
                <w:szCs w:val="24"/>
              </w:rPr>
              <w:t xml:space="preserve"> – 2,0 тыс. руб.</w:t>
            </w:r>
          </w:p>
          <w:p w:rsidR="0005398A" w:rsidRPr="00036D8E" w:rsidRDefault="0005398A" w:rsidP="0005398A">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400" w:type="dxa"/>
              <w:tblInd w:w="93" w:type="dxa"/>
              <w:tblLayout w:type="fixed"/>
              <w:tblLook w:val="04A0"/>
            </w:tblPr>
            <w:tblGrid>
              <w:gridCol w:w="1320"/>
              <w:gridCol w:w="709"/>
              <w:gridCol w:w="708"/>
              <w:gridCol w:w="709"/>
              <w:gridCol w:w="851"/>
              <w:gridCol w:w="850"/>
              <w:gridCol w:w="851"/>
              <w:gridCol w:w="850"/>
              <w:gridCol w:w="851"/>
              <w:gridCol w:w="850"/>
              <w:gridCol w:w="851"/>
            </w:tblGrid>
            <w:tr w:rsidR="0005398A" w:rsidRPr="00036D8E" w:rsidTr="00666A33">
              <w:trPr>
                <w:trHeight w:val="680"/>
                <w:tblHeader/>
              </w:trPr>
              <w:tc>
                <w:tcPr>
                  <w:tcW w:w="1320" w:type="dxa"/>
                  <w:tcBorders>
                    <w:top w:val="single" w:sz="4" w:space="0" w:color="auto"/>
                    <w:left w:val="single" w:sz="4" w:space="0" w:color="auto"/>
                    <w:bottom w:val="single" w:sz="4" w:space="0" w:color="auto"/>
                    <w:right w:val="single" w:sz="4" w:space="0" w:color="auto"/>
                  </w:tcBorders>
                  <w:vAlign w:val="center"/>
                  <w:hideMark/>
                </w:tcPr>
                <w:p w:rsidR="0005398A" w:rsidRPr="00036D8E" w:rsidRDefault="00666A33" w:rsidP="0005398A">
                  <w:pPr>
                    <w:rPr>
                      <w:rFonts w:ascii="Times New Roman" w:hAnsi="Times New Roman" w:cs="Times New Roman"/>
                      <w:sz w:val="18"/>
                      <w:szCs w:val="18"/>
                    </w:rPr>
                  </w:pPr>
                  <w:r w:rsidRPr="00036D8E">
                    <w:rPr>
                      <w:rFonts w:ascii="Times New Roman" w:hAnsi="Times New Roman" w:cs="Times New Roman"/>
                      <w:sz w:val="18"/>
                      <w:szCs w:val="18"/>
                    </w:rPr>
                    <w:t>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2024</w:t>
                  </w:r>
                </w:p>
              </w:tc>
            </w:tr>
            <w:tr w:rsidR="0005398A" w:rsidRPr="00036D8E" w:rsidTr="00666A33">
              <w:trPr>
                <w:trHeight w:val="559"/>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Всего</w:t>
                  </w:r>
                </w:p>
              </w:tc>
              <w:tc>
                <w:tcPr>
                  <w:tcW w:w="709" w:type="dxa"/>
                  <w:tcBorders>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10588,1</w:t>
                  </w:r>
                </w:p>
              </w:tc>
              <w:tc>
                <w:tcPr>
                  <w:tcW w:w="708"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11576,5</w:t>
                  </w:r>
                </w:p>
              </w:tc>
              <w:tc>
                <w:tcPr>
                  <w:tcW w:w="709"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12786,7</w:t>
                  </w:r>
                </w:p>
              </w:tc>
              <w:tc>
                <w:tcPr>
                  <w:tcW w:w="851"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13462,2</w:t>
                  </w: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12776,5</w:t>
                  </w: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139AB"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12851,0</w:t>
                  </w: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12367,2</w:t>
                  </w: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12367,2</w:t>
                  </w: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13687,1</w:t>
                  </w: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14234,6</w:t>
                  </w:r>
                </w:p>
              </w:tc>
            </w:tr>
            <w:tr w:rsidR="0005398A" w:rsidRPr="00036D8E" w:rsidTr="00666A33">
              <w:trPr>
                <w:trHeight w:val="559"/>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бюджет муниципального образования «Глазовский район»</w:t>
                  </w:r>
                </w:p>
              </w:tc>
              <w:tc>
                <w:tcPr>
                  <w:tcW w:w="709"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10588,1</w:t>
                  </w:r>
                </w:p>
              </w:tc>
              <w:tc>
                <w:tcPr>
                  <w:tcW w:w="708"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11576,5</w:t>
                  </w:r>
                </w:p>
              </w:tc>
              <w:tc>
                <w:tcPr>
                  <w:tcW w:w="709"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12786,7</w:t>
                  </w:r>
                </w:p>
              </w:tc>
              <w:tc>
                <w:tcPr>
                  <w:tcW w:w="851"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13462,2</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12776,5</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036D8E" w:rsidRDefault="000139AB"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12851,0</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12367,2</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12367,2</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13687,1</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14234,6</w:t>
                  </w:r>
                </w:p>
              </w:tc>
            </w:tr>
            <w:tr w:rsidR="0005398A" w:rsidRPr="00036D8E" w:rsidTr="00666A33">
              <w:trPr>
                <w:trHeight w:val="282"/>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в том числе:</w:t>
                  </w:r>
                </w:p>
              </w:tc>
              <w:tc>
                <w:tcPr>
                  <w:tcW w:w="709"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666A33">
              <w:trPr>
                <w:trHeight w:val="282"/>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субсидии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167,2</w:t>
                  </w:r>
                </w:p>
              </w:tc>
              <w:tc>
                <w:tcPr>
                  <w:tcW w:w="709"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148,2</w:t>
                  </w:r>
                </w:p>
              </w:tc>
              <w:tc>
                <w:tcPr>
                  <w:tcW w:w="851" w:type="dxa"/>
                  <w:tcBorders>
                    <w:bottom w:val="single" w:sz="4" w:space="0" w:color="auto"/>
                    <w:right w:val="single" w:sz="4" w:space="0" w:color="auto"/>
                  </w:tcBorders>
                  <w:shd w:val="clear" w:color="000000" w:fill="FFFFFF"/>
                  <w:noWrap/>
                  <w:vAlign w:val="center"/>
                  <w:hideMark/>
                </w:tcPr>
                <w:p w:rsidR="0005398A" w:rsidRPr="00036D8E" w:rsidRDefault="0005398A" w:rsidP="000139AB">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188,4</w:t>
                  </w:r>
                </w:p>
              </w:tc>
              <w:tc>
                <w:tcPr>
                  <w:tcW w:w="850" w:type="dxa"/>
                  <w:tcBorders>
                    <w:bottom w:val="single" w:sz="4" w:space="0" w:color="auto"/>
                    <w:right w:val="single" w:sz="4" w:space="0" w:color="auto"/>
                  </w:tcBorders>
                  <w:shd w:val="clear" w:color="000000" w:fill="FFFFFF"/>
                  <w:vAlign w:val="center"/>
                </w:tcPr>
                <w:p w:rsidR="0005398A" w:rsidRPr="00036D8E" w:rsidRDefault="0005398A" w:rsidP="000139AB">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212,8</w:t>
                  </w:r>
                </w:p>
              </w:tc>
              <w:tc>
                <w:tcPr>
                  <w:tcW w:w="851" w:type="dxa"/>
                  <w:tcBorders>
                    <w:bottom w:val="single" w:sz="4" w:space="0" w:color="auto"/>
                    <w:right w:val="single" w:sz="4" w:space="0" w:color="auto"/>
                  </w:tcBorders>
                  <w:shd w:val="clear" w:color="000000" w:fill="FFFFFF"/>
                </w:tcPr>
                <w:p w:rsidR="0005398A" w:rsidRPr="00036D8E" w:rsidRDefault="0005398A" w:rsidP="000139AB">
                  <w:pPr>
                    <w:spacing w:before="40" w:after="40"/>
                    <w:jc w:val="center"/>
                    <w:rPr>
                      <w:rFonts w:ascii="Times New Roman" w:hAnsi="Times New Roman" w:cs="Times New Roman"/>
                      <w:sz w:val="16"/>
                      <w:szCs w:val="16"/>
                    </w:rPr>
                  </w:pPr>
                </w:p>
                <w:p w:rsidR="000139AB" w:rsidRPr="00036D8E" w:rsidRDefault="000139AB" w:rsidP="000139AB">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157,7</w:t>
                  </w: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666A33">
              <w:trPr>
                <w:trHeight w:val="282"/>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субвенции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666A33">
              <w:trPr>
                <w:trHeight w:val="559"/>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4D304B" w:rsidP="004D304B">
                  <w:pPr>
                    <w:spacing w:before="40" w:after="40"/>
                    <w:rPr>
                      <w:rFonts w:ascii="Times New Roman" w:hAnsi="Times New Roman" w:cs="Times New Roman"/>
                      <w:sz w:val="16"/>
                      <w:szCs w:val="16"/>
                    </w:rPr>
                  </w:pPr>
                  <w:r w:rsidRPr="00036D8E">
                    <w:rPr>
                      <w:rFonts w:ascii="Times New Roman" w:hAnsi="Times New Roman" w:cs="Times New Roman"/>
                      <w:sz w:val="16"/>
                      <w:szCs w:val="16"/>
                    </w:rPr>
                    <w:t>дотация на сбалансированность</w:t>
                  </w:r>
                </w:p>
              </w:tc>
              <w:tc>
                <w:tcPr>
                  <w:tcW w:w="709" w:type="dxa"/>
                  <w:tcBorders>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2,0</w:t>
                  </w:r>
                </w:p>
              </w:tc>
              <w:tc>
                <w:tcPr>
                  <w:tcW w:w="709"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666A33">
              <w:trPr>
                <w:trHeight w:val="559"/>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4D304B"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с</w:t>
                  </w:r>
                  <w:r w:rsidR="0005398A" w:rsidRPr="00036D8E">
                    <w:rPr>
                      <w:rFonts w:ascii="Times New Roman" w:hAnsi="Times New Roman" w:cs="Times New Roman"/>
                      <w:sz w:val="16"/>
                      <w:szCs w:val="16"/>
                    </w:rPr>
                    <w:t>редства бюджета Удмуртской Республики, планируемые к привлечению</w:t>
                  </w:r>
                </w:p>
              </w:tc>
              <w:tc>
                <w:tcPr>
                  <w:tcW w:w="709"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666A33">
              <w:trPr>
                <w:trHeight w:val="559"/>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4D304B"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иные источники</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18"/>
                      <w:szCs w:val="18"/>
                    </w:rPr>
                  </w:pPr>
                </w:p>
              </w:tc>
              <w:tc>
                <w:tcPr>
                  <w:tcW w:w="708"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8"/>
                      <w:szCs w:val="18"/>
                    </w:rPr>
                  </w:pPr>
                </w:p>
              </w:tc>
            </w:tr>
          </w:tbl>
          <w:p w:rsidR="0005398A" w:rsidRPr="00036D8E" w:rsidRDefault="0005398A" w:rsidP="0005398A">
            <w:pPr>
              <w:snapToGrid w:val="0"/>
              <w:rPr>
                <w:rFonts w:ascii="Times New Roman" w:hAnsi="Times New Roman" w:cs="Times New Roman"/>
                <w:sz w:val="24"/>
                <w:szCs w:val="24"/>
              </w:rPr>
            </w:pPr>
          </w:p>
        </w:tc>
      </w:tr>
    </w:tbl>
    <w:p w:rsidR="0005398A" w:rsidRPr="00036D8E" w:rsidRDefault="0005398A" w:rsidP="0005398A">
      <w:pPr>
        <w:ind w:firstLine="709"/>
        <w:jc w:val="both"/>
        <w:rPr>
          <w:rFonts w:ascii="Times New Roman" w:hAnsi="Times New Roman" w:cs="Times New Roman"/>
          <w:sz w:val="24"/>
          <w:szCs w:val="24"/>
        </w:rPr>
      </w:pPr>
    </w:p>
    <w:p w:rsidR="0005398A" w:rsidRPr="00536E4B" w:rsidRDefault="0005398A" w:rsidP="0005398A">
      <w:pPr>
        <w:ind w:firstLine="709"/>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подпрограммы за счет средств бю</w:t>
      </w:r>
      <w:r w:rsidRPr="00536E4B">
        <w:rPr>
          <w:rFonts w:ascii="Times New Roman" w:hAnsi="Times New Roman" w:cs="Times New Roman"/>
          <w:sz w:val="24"/>
          <w:szCs w:val="24"/>
        </w:rPr>
        <w:t>джета муниципального образования «Глазовский район» сформировано:</w:t>
      </w:r>
    </w:p>
    <w:p w:rsidR="0005398A" w:rsidRPr="00536E4B" w:rsidRDefault="0005398A" w:rsidP="0005398A">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на 2015,2016,2017,2018</w:t>
      </w:r>
      <w:r>
        <w:rPr>
          <w:rFonts w:ascii="Times New Roman" w:hAnsi="Times New Roman" w:cs="Times New Roman"/>
          <w:sz w:val="24"/>
          <w:szCs w:val="24"/>
        </w:rPr>
        <w:t>,2019</w:t>
      </w:r>
      <w:r w:rsidR="002A2538">
        <w:rPr>
          <w:rFonts w:ascii="Times New Roman" w:hAnsi="Times New Roman" w:cs="Times New Roman"/>
          <w:sz w:val="24"/>
          <w:szCs w:val="24"/>
        </w:rPr>
        <w:t>,2020</w:t>
      </w:r>
      <w:r w:rsidRPr="00536E4B">
        <w:rPr>
          <w:rFonts w:ascii="Times New Roman" w:hAnsi="Times New Roman" w:cs="Times New Roman"/>
          <w:sz w:val="24"/>
          <w:szCs w:val="24"/>
        </w:rPr>
        <w:t xml:space="preserve"> годы – в соответствии с уточненным планом на 2015, 2016,2017,2018</w:t>
      </w:r>
      <w:r>
        <w:rPr>
          <w:rFonts w:ascii="Times New Roman" w:hAnsi="Times New Roman" w:cs="Times New Roman"/>
          <w:sz w:val="24"/>
          <w:szCs w:val="24"/>
        </w:rPr>
        <w:t>,2019</w:t>
      </w:r>
      <w:r w:rsidR="002A2538">
        <w:rPr>
          <w:rFonts w:ascii="Times New Roman" w:hAnsi="Times New Roman" w:cs="Times New Roman"/>
          <w:sz w:val="24"/>
          <w:szCs w:val="24"/>
        </w:rPr>
        <w:t>,2020</w:t>
      </w:r>
      <w:r w:rsidRPr="00536E4B">
        <w:rPr>
          <w:rFonts w:ascii="Times New Roman" w:hAnsi="Times New Roman" w:cs="Times New Roman"/>
          <w:sz w:val="24"/>
          <w:szCs w:val="24"/>
        </w:rPr>
        <w:t xml:space="preserve"> годы;</w:t>
      </w:r>
    </w:p>
    <w:p w:rsidR="0005398A" w:rsidRPr="00536E4B" w:rsidRDefault="002A2538" w:rsidP="0005398A">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w:t>
      </w:r>
      <w:r w:rsidR="0005398A">
        <w:rPr>
          <w:rFonts w:ascii="Times New Roman" w:hAnsi="Times New Roman" w:cs="Times New Roman"/>
          <w:sz w:val="24"/>
          <w:szCs w:val="24"/>
        </w:rPr>
        <w:t xml:space="preserve"> 2021, 2022</w:t>
      </w:r>
      <w:r w:rsidR="0005398A" w:rsidRPr="00536E4B">
        <w:rPr>
          <w:rFonts w:ascii="Times New Roman" w:hAnsi="Times New Roman" w:cs="Times New Roman"/>
          <w:sz w:val="24"/>
          <w:szCs w:val="24"/>
        </w:rPr>
        <w:t xml:space="preserve"> годы – в соответствии с проектом решения о бюджете муниципального образования «Глазов</w:t>
      </w:r>
      <w:r>
        <w:rPr>
          <w:rFonts w:ascii="Times New Roman" w:hAnsi="Times New Roman" w:cs="Times New Roman"/>
          <w:sz w:val="24"/>
          <w:szCs w:val="24"/>
        </w:rPr>
        <w:t xml:space="preserve">ский район»  на </w:t>
      </w:r>
      <w:r w:rsidR="0005398A">
        <w:rPr>
          <w:rFonts w:ascii="Times New Roman" w:hAnsi="Times New Roman" w:cs="Times New Roman"/>
          <w:sz w:val="24"/>
          <w:szCs w:val="24"/>
        </w:rPr>
        <w:t>плановый период 2021 и 2022</w:t>
      </w:r>
      <w:r w:rsidR="0005398A" w:rsidRPr="00536E4B">
        <w:rPr>
          <w:rFonts w:ascii="Times New Roman" w:hAnsi="Times New Roman" w:cs="Times New Roman"/>
          <w:sz w:val="24"/>
          <w:szCs w:val="24"/>
        </w:rPr>
        <w:t xml:space="preserve"> годы.</w:t>
      </w:r>
    </w:p>
    <w:p w:rsidR="0005398A" w:rsidRPr="00536E4B" w:rsidRDefault="0005398A" w:rsidP="0005398A">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05398A" w:rsidRPr="00536E4B" w:rsidRDefault="0005398A" w:rsidP="0005398A">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05398A" w:rsidRPr="00536E4B" w:rsidRDefault="0005398A" w:rsidP="0005398A">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b/>
          <w:sz w:val="24"/>
          <w:szCs w:val="24"/>
        </w:rPr>
        <w:t xml:space="preserve">     1.5.10. Риски и меры по управлению рисками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  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536E4B">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муниципального образования «Глазовский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Правовые риски </w:t>
      </w:r>
    </w:p>
    <w:p w:rsidR="009C6770" w:rsidRPr="00536E4B" w:rsidRDefault="009C6770" w:rsidP="009C6770">
      <w:pPr>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536E4B">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9C6770" w:rsidRPr="00536E4B" w:rsidRDefault="009C6770" w:rsidP="002D2F83">
      <w:pPr>
        <w:pStyle w:val="a8"/>
        <w:numPr>
          <w:ilvl w:val="0"/>
          <w:numId w:val="43"/>
        </w:num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w:t>
      </w:r>
      <w:r w:rsidRPr="00536E4B">
        <w:rPr>
          <w:rFonts w:ascii="Times New Roman" w:hAnsi="Times New Roman" w:cs="Times New Roman"/>
          <w:bCs/>
          <w:sz w:val="24"/>
          <w:szCs w:val="24"/>
        </w:rPr>
        <w:lastRenderedPageBreak/>
        <w:t>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1.5.11. Конечные результаты и показатели эффективности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2) повышение эффективности и результативности деятельности сферы образования вМуниципального образования «Глазовский район».</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оценка качества муниципальной системы образования муниципального образования «Глазовский район»;</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«Глазовскийрайон</w:t>
      </w:r>
      <w:proofErr w:type="gramStart"/>
      <w:r w:rsidRPr="00536E4B">
        <w:rPr>
          <w:rFonts w:ascii="Times New Roman" w:hAnsi="Times New Roman" w:cs="Times New Roman"/>
          <w:sz w:val="24"/>
          <w:szCs w:val="24"/>
        </w:rPr>
        <w:t>»б</w:t>
      </w:r>
      <w:proofErr w:type="gramEnd"/>
      <w:r w:rsidRPr="00536E4B">
        <w:rPr>
          <w:rFonts w:ascii="Times New Roman" w:hAnsi="Times New Roman" w:cs="Times New Roman"/>
          <w:sz w:val="24"/>
          <w:szCs w:val="24"/>
        </w:rPr>
        <w:t>удут заключены эффективные контракты;</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9C6770" w:rsidRPr="00536E4B" w:rsidRDefault="009C6770" w:rsidP="00123E1B">
      <w:pPr>
        <w:pStyle w:val="23"/>
        <w:numPr>
          <w:ilvl w:val="1"/>
          <w:numId w:val="64"/>
        </w:numPr>
        <w:spacing w:after="0" w:line="240" w:lineRule="auto"/>
        <w:jc w:val="center"/>
        <w:rPr>
          <w:b/>
        </w:rPr>
      </w:pPr>
      <w:r w:rsidRPr="00536E4B">
        <w:rPr>
          <w:b/>
          <w:iCs/>
        </w:rPr>
        <w:t>Подпрограмма</w:t>
      </w:r>
    </w:p>
    <w:p w:rsidR="009C6770" w:rsidRPr="00536E4B" w:rsidRDefault="009C6770" w:rsidP="00D85E4E">
      <w:pPr>
        <w:pStyle w:val="23"/>
        <w:spacing w:before="0" w:after="0" w:line="240" w:lineRule="auto"/>
        <w:rPr>
          <w:b/>
        </w:rPr>
      </w:pPr>
      <w:r w:rsidRPr="00536E4B">
        <w:rPr>
          <w:b/>
        </w:rPr>
        <w:t xml:space="preserve">«Организация отдыха, оздоровления и занятости  детей в каникулярное время» </w:t>
      </w:r>
    </w:p>
    <w:p w:rsidR="009C6770" w:rsidRPr="00536E4B" w:rsidRDefault="009C6770" w:rsidP="009C6770">
      <w:pPr>
        <w:pStyle w:val="23"/>
        <w:spacing w:after="0" w:line="240" w:lineRule="auto"/>
        <w:ind w:firstLine="720"/>
        <w:jc w:val="center"/>
        <w:rPr>
          <w:b/>
          <w:iCs/>
        </w:rPr>
      </w:pPr>
      <w:r w:rsidRPr="00536E4B">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8141"/>
      </w:tblGrid>
      <w:tr w:rsidR="009C6770" w:rsidRPr="00536E4B" w:rsidTr="009C6770">
        <w:tc>
          <w:tcPr>
            <w:tcW w:w="2319" w:type="dxa"/>
          </w:tcPr>
          <w:p w:rsidR="009C6770" w:rsidRPr="00536E4B" w:rsidRDefault="009C6770" w:rsidP="009C6770">
            <w:pPr>
              <w:pStyle w:val="23"/>
              <w:spacing w:before="0" w:after="0" w:line="240" w:lineRule="auto"/>
            </w:pPr>
            <w:r w:rsidRPr="00536E4B">
              <w:t>Наименование Подпрограммы</w:t>
            </w:r>
          </w:p>
        </w:tc>
        <w:tc>
          <w:tcPr>
            <w:tcW w:w="7605" w:type="dxa"/>
          </w:tcPr>
          <w:p w:rsidR="009C6770" w:rsidRPr="00536E4B" w:rsidRDefault="009C6770" w:rsidP="00D85E4E">
            <w:pPr>
              <w:pStyle w:val="23"/>
              <w:spacing w:before="0" w:after="0" w:line="240" w:lineRule="auto"/>
            </w:pPr>
            <w:r w:rsidRPr="00536E4B">
              <w:rPr>
                <w:iCs/>
              </w:rPr>
              <w:t>Подпрограмма</w:t>
            </w:r>
            <w:r w:rsidRPr="00536E4B">
              <w:t xml:space="preserve"> «Организация отдыха, оздоровления  и занят</w:t>
            </w:r>
            <w:r w:rsidR="00D85E4E" w:rsidRPr="00536E4B">
              <w:t>ости детей в каникулярное время»</w:t>
            </w:r>
            <w:r w:rsidRPr="00536E4B">
              <w:br/>
              <w:t xml:space="preserve"> (далее – Подпрограмма)</w:t>
            </w:r>
          </w:p>
        </w:tc>
      </w:tr>
      <w:tr w:rsidR="009C6770" w:rsidRPr="00536E4B" w:rsidTr="009C6770">
        <w:tc>
          <w:tcPr>
            <w:tcW w:w="2319" w:type="dxa"/>
          </w:tcPr>
          <w:p w:rsidR="009C6770" w:rsidRPr="00536E4B" w:rsidRDefault="009C6770" w:rsidP="009C6770">
            <w:pPr>
              <w:pStyle w:val="23"/>
              <w:spacing w:before="0" w:after="0" w:line="240" w:lineRule="auto"/>
            </w:pPr>
            <w:r w:rsidRPr="00536E4B">
              <w:lastRenderedPageBreak/>
              <w:t>Координатор программы</w:t>
            </w:r>
          </w:p>
        </w:tc>
        <w:tc>
          <w:tcPr>
            <w:tcW w:w="7605" w:type="dxa"/>
          </w:tcPr>
          <w:p w:rsidR="009C6770" w:rsidRPr="00536E4B" w:rsidRDefault="009C6770" w:rsidP="009C6770">
            <w:pPr>
              <w:pStyle w:val="23"/>
              <w:spacing w:before="0" w:after="0" w:line="240" w:lineRule="auto"/>
            </w:pPr>
            <w:r w:rsidRPr="00536E4B">
              <w:t>Заместитель главы Администрации муниципального образования  «Глазовский район» по социальной сфере</w:t>
            </w:r>
          </w:p>
        </w:tc>
      </w:tr>
      <w:tr w:rsidR="009C6770" w:rsidRPr="00536E4B" w:rsidTr="009C6770">
        <w:tc>
          <w:tcPr>
            <w:tcW w:w="2319" w:type="dxa"/>
          </w:tcPr>
          <w:p w:rsidR="009C6770" w:rsidRPr="00536E4B" w:rsidRDefault="009C6770" w:rsidP="009C6770">
            <w:pPr>
              <w:pStyle w:val="23"/>
              <w:spacing w:before="0" w:after="0" w:line="240" w:lineRule="auto"/>
            </w:pPr>
            <w:r w:rsidRPr="00536E4B">
              <w:t>Ответственные исполнители</w:t>
            </w:r>
          </w:p>
        </w:tc>
        <w:tc>
          <w:tcPr>
            <w:tcW w:w="7605" w:type="dxa"/>
          </w:tcPr>
          <w:p w:rsidR="009C6770" w:rsidRPr="00536E4B" w:rsidRDefault="009C6770" w:rsidP="009C6770">
            <w:pPr>
              <w:pStyle w:val="23"/>
              <w:spacing w:before="0" w:after="0" w:line="240" w:lineRule="auto"/>
            </w:pPr>
            <w:r w:rsidRPr="00536E4B">
              <w:t>Управление образования Администрации муниципального образования « «Глазовский район»</w:t>
            </w:r>
          </w:p>
        </w:tc>
      </w:tr>
      <w:tr w:rsidR="009C6770" w:rsidRPr="00536E4B" w:rsidTr="009C6770">
        <w:tc>
          <w:tcPr>
            <w:tcW w:w="2319" w:type="dxa"/>
          </w:tcPr>
          <w:p w:rsidR="009C6770" w:rsidRPr="00536E4B" w:rsidRDefault="009C6770" w:rsidP="009C6770">
            <w:pPr>
              <w:pStyle w:val="23"/>
              <w:spacing w:before="0" w:after="0" w:line="240" w:lineRule="auto"/>
            </w:pPr>
            <w:proofErr w:type="gramStart"/>
            <w:r w:rsidRPr="00536E4B">
              <w:t>Соисполни</w:t>
            </w:r>
            <w:r w:rsidR="00A47696">
              <w:t>-</w:t>
            </w:r>
            <w:r w:rsidRPr="00536E4B">
              <w:t>тели</w:t>
            </w:r>
            <w:proofErr w:type="gramEnd"/>
          </w:p>
        </w:tc>
        <w:tc>
          <w:tcPr>
            <w:tcW w:w="7605" w:type="dxa"/>
          </w:tcPr>
          <w:p w:rsidR="00C23ED1" w:rsidRDefault="00C23ED1"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00A47696">
              <w:rPr>
                <w:rFonts w:ascii="Times New Roman" w:hAnsi="Times New Roman" w:cs="Times New Roman"/>
                <w:sz w:val="24"/>
                <w:szCs w:val="24"/>
              </w:rPr>
              <w:t xml:space="preserve"> Администрации</w:t>
            </w:r>
            <w:r w:rsidRPr="00FC2F5D">
              <w:rPr>
                <w:rFonts w:ascii="Times New Roman" w:hAnsi="Times New Roman" w:cs="Times New Roman"/>
                <w:sz w:val="24"/>
                <w:szCs w:val="24"/>
              </w:rPr>
              <w:t xml:space="preserve"> муниципального образования «Глазовский район»</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Комплексный центр социального обслуживания населения,  отдел социальной защиты населения Администрации муниципального образования «Глазовский район» (по согласованию),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9C6770" w:rsidRPr="00536E4B" w:rsidTr="009C6770">
        <w:tc>
          <w:tcPr>
            <w:tcW w:w="2319" w:type="dxa"/>
          </w:tcPr>
          <w:p w:rsidR="009C6770" w:rsidRPr="00536E4B" w:rsidRDefault="009C6770" w:rsidP="009C6770">
            <w:pPr>
              <w:pStyle w:val="23"/>
              <w:spacing w:before="0" w:after="0" w:line="240" w:lineRule="auto"/>
            </w:pPr>
            <w:r w:rsidRPr="00536E4B">
              <w:t>Цель</w:t>
            </w:r>
          </w:p>
        </w:tc>
        <w:tc>
          <w:tcPr>
            <w:tcW w:w="7605" w:type="dxa"/>
          </w:tcPr>
          <w:p w:rsidR="009C6770" w:rsidRPr="00536E4B" w:rsidRDefault="009C6770" w:rsidP="009C6770">
            <w:pPr>
              <w:pStyle w:val="23"/>
              <w:spacing w:before="0" w:after="0" w:line="240" w:lineRule="auto"/>
              <w:jc w:val="both"/>
            </w:pPr>
            <w:r w:rsidRPr="00536E4B">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9C6770" w:rsidRPr="00536E4B" w:rsidTr="009C6770">
        <w:trPr>
          <w:trHeight w:val="70"/>
        </w:trPr>
        <w:tc>
          <w:tcPr>
            <w:tcW w:w="2319" w:type="dxa"/>
          </w:tcPr>
          <w:p w:rsidR="009C6770" w:rsidRPr="00536E4B" w:rsidRDefault="009C6770" w:rsidP="009C6770">
            <w:pPr>
              <w:pStyle w:val="23"/>
              <w:spacing w:before="0" w:after="0" w:line="240" w:lineRule="auto"/>
            </w:pPr>
            <w:r w:rsidRPr="00536E4B">
              <w:t xml:space="preserve">Задачи </w:t>
            </w:r>
          </w:p>
        </w:tc>
        <w:tc>
          <w:tcPr>
            <w:tcW w:w="7605" w:type="dxa"/>
          </w:tcPr>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Style w:val="apple-converted-space"/>
                <w:rFonts w:ascii="Times New Roman" w:hAnsi="Times New Roman"/>
                <w:sz w:val="24"/>
                <w:szCs w:val="24"/>
                <w:shd w:val="clear" w:color="auto" w:fill="FFFFFF"/>
              </w:rPr>
              <w:t>1) </w:t>
            </w:r>
            <w:r w:rsidRPr="00536E4B">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9C6770" w:rsidRPr="00536E4B" w:rsidRDefault="009C6770" w:rsidP="009C6770">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536E4B">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9C6770" w:rsidRPr="00536E4B" w:rsidRDefault="00627615" w:rsidP="009C6770">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536E4B">
              <w:rPr>
                <w:rFonts w:ascii="Times New Roman" w:hAnsi="Times New Roman"/>
                <w:bCs/>
                <w:iCs/>
                <w:sz w:val="24"/>
                <w:szCs w:val="24"/>
              </w:rPr>
              <w:t>4)</w:t>
            </w:r>
            <w:r w:rsidR="009C6770" w:rsidRPr="00536E4B">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536E4B" w:rsidRDefault="009C6770" w:rsidP="009C6770">
            <w:pPr>
              <w:pStyle w:val="Default"/>
              <w:jc w:val="both"/>
              <w:rPr>
                <w:color w:val="auto"/>
              </w:rPr>
            </w:pPr>
            <w:r w:rsidRPr="00536E4B">
              <w:rPr>
                <w:color w:val="auto"/>
              </w:rPr>
              <w:t xml:space="preserve">5) Сохранение сети лагерей с дневным пребыванием. </w:t>
            </w:r>
          </w:p>
          <w:p w:rsidR="009C6770" w:rsidRPr="00536E4B" w:rsidRDefault="009C6770" w:rsidP="009C6770">
            <w:pPr>
              <w:pStyle w:val="Default"/>
              <w:jc w:val="both"/>
              <w:rPr>
                <w:color w:val="auto"/>
              </w:rPr>
            </w:pPr>
            <w:r w:rsidRPr="00536E4B">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536E4B" w:rsidRDefault="009C6770" w:rsidP="009C6770">
            <w:pPr>
              <w:pStyle w:val="Default"/>
              <w:jc w:val="both"/>
              <w:rPr>
                <w:color w:val="auto"/>
              </w:rPr>
            </w:pPr>
            <w:r w:rsidRPr="00536E4B">
              <w:rPr>
                <w:color w:val="auto"/>
              </w:rPr>
              <w:t xml:space="preserve">7) Обеспечение отдыхом и оздоровлением детей, находящихся в социально опасном положении. </w:t>
            </w:r>
          </w:p>
          <w:p w:rsidR="009C6770" w:rsidRPr="00536E4B" w:rsidRDefault="009C6770" w:rsidP="009C6770">
            <w:pPr>
              <w:pStyle w:val="Default"/>
              <w:jc w:val="both"/>
              <w:rPr>
                <w:color w:val="auto"/>
              </w:rPr>
            </w:pPr>
            <w:r w:rsidRPr="00536E4B">
              <w:rPr>
                <w:color w:val="auto"/>
              </w:rPr>
              <w:t xml:space="preserve">8) Реализация мер по профилактике безнадзорности и правонарушений среди несовершеннолетних. </w:t>
            </w:r>
          </w:p>
          <w:p w:rsidR="009C6770" w:rsidRPr="00536E4B" w:rsidRDefault="00627615" w:rsidP="009C6770">
            <w:pPr>
              <w:pStyle w:val="Default"/>
              <w:jc w:val="both"/>
              <w:rPr>
                <w:color w:val="auto"/>
              </w:rPr>
            </w:pPr>
            <w:r w:rsidRPr="00536E4B">
              <w:rPr>
                <w:color w:val="auto"/>
              </w:rPr>
              <w:t xml:space="preserve">9)Организация </w:t>
            </w:r>
            <w:r w:rsidR="009C6770" w:rsidRPr="00536E4B">
              <w:rPr>
                <w:color w:val="auto"/>
              </w:rPr>
              <w:t xml:space="preserve">общественно-полезной деятельности несовершеннолетних в каникулярный период. </w:t>
            </w:r>
          </w:p>
        </w:tc>
      </w:tr>
      <w:tr w:rsidR="009C6770" w:rsidRPr="00536E4B" w:rsidTr="009C6770">
        <w:tc>
          <w:tcPr>
            <w:tcW w:w="2319" w:type="dxa"/>
          </w:tcPr>
          <w:p w:rsidR="009C6770" w:rsidRPr="00536E4B" w:rsidRDefault="009C6770" w:rsidP="009C6770">
            <w:pPr>
              <w:pStyle w:val="23"/>
              <w:spacing w:before="0" w:after="0" w:line="240" w:lineRule="auto"/>
            </w:pPr>
            <w:r w:rsidRPr="00536E4B">
              <w:t xml:space="preserve">Целевые индикаторы </w:t>
            </w:r>
            <w:proofErr w:type="gramStart"/>
            <w:r w:rsidRPr="00536E4B">
              <w:t>Подпрограм</w:t>
            </w:r>
            <w:r w:rsidR="00A47696">
              <w:t>-</w:t>
            </w:r>
            <w:r w:rsidRPr="00536E4B">
              <w:t>мы</w:t>
            </w:r>
            <w:proofErr w:type="gramEnd"/>
          </w:p>
        </w:tc>
        <w:tc>
          <w:tcPr>
            <w:tcW w:w="7605" w:type="dxa"/>
          </w:tcPr>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3.1. Удельный вес детей и подростков, охваченных всеми формами отдыха, оздоровления и занятости (к</w:t>
            </w:r>
            <w:r w:rsidR="009617BB" w:rsidRPr="00536E4B">
              <w:rPr>
                <w:rFonts w:ascii="Times New Roman" w:hAnsi="Times New Roman" w:cs="Times New Roman"/>
                <w:sz w:val="24"/>
                <w:szCs w:val="24"/>
              </w:rPr>
              <w:t xml:space="preserve"> общему числу детей от 6,6 до 17</w:t>
            </w:r>
            <w:r w:rsidRPr="00536E4B">
              <w:rPr>
                <w:rFonts w:ascii="Times New Roman" w:hAnsi="Times New Roman" w:cs="Times New Roman"/>
                <w:sz w:val="24"/>
                <w:szCs w:val="24"/>
              </w:rPr>
              <w:t xml:space="preserve"> лет).</w:t>
            </w:r>
          </w:p>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3.5. Доля населения, удовлетворенного услугами по организации отдыха и </w:t>
            </w:r>
            <w:r w:rsidRPr="00536E4B">
              <w:rPr>
                <w:rFonts w:ascii="Times New Roman" w:hAnsi="Times New Roman" w:cs="Times New Roman"/>
                <w:sz w:val="24"/>
                <w:szCs w:val="24"/>
              </w:rPr>
              <w:lastRenderedPageBreak/>
              <w:t>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9C6770" w:rsidRPr="00536E4B" w:rsidTr="009C6770">
        <w:tc>
          <w:tcPr>
            <w:tcW w:w="2319" w:type="dxa"/>
          </w:tcPr>
          <w:p w:rsidR="009C6770" w:rsidRPr="00536E4B" w:rsidRDefault="009C6770" w:rsidP="009C6770">
            <w:pPr>
              <w:pStyle w:val="23"/>
              <w:spacing w:before="0" w:after="0" w:line="240" w:lineRule="auto"/>
            </w:pPr>
            <w:r w:rsidRPr="00536E4B">
              <w:lastRenderedPageBreak/>
              <w:t>Сроки и этапы реализации</w:t>
            </w:r>
          </w:p>
        </w:tc>
        <w:tc>
          <w:tcPr>
            <w:tcW w:w="7605" w:type="dxa"/>
          </w:tcPr>
          <w:p w:rsidR="004D3FB0" w:rsidRPr="00536E4B" w:rsidRDefault="009C6770" w:rsidP="009C6770">
            <w:pPr>
              <w:pStyle w:val="23"/>
              <w:spacing w:before="0" w:after="0" w:line="240" w:lineRule="auto"/>
            </w:pPr>
            <w:r w:rsidRPr="00536E4B">
              <w:t>П</w:t>
            </w:r>
            <w:r w:rsidR="00D85E4E" w:rsidRPr="00536E4B">
              <w:t>одп</w:t>
            </w:r>
            <w:r w:rsidRPr="00536E4B">
              <w:t xml:space="preserve">рограмма реализуется </w:t>
            </w:r>
            <w:r w:rsidR="00D85E4E" w:rsidRPr="00536E4B">
              <w:t>в два этапа</w:t>
            </w:r>
            <w:r w:rsidR="004D3FB0" w:rsidRPr="00536E4B">
              <w:t>:</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9C6770">
        <w:tc>
          <w:tcPr>
            <w:tcW w:w="2319" w:type="dxa"/>
          </w:tcPr>
          <w:p w:rsidR="009C6770" w:rsidRPr="0011239F" w:rsidRDefault="00403735" w:rsidP="009C6770">
            <w:pPr>
              <w:pStyle w:val="23"/>
              <w:spacing w:before="0" w:after="0" w:line="240" w:lineRule="auto"/>
              <w:rPr>
                <w:color w:val="FF0000"/>
              </w:rPr>
            </w:pPr>
            <w:r w:rsidRPr="0011239F">
              <w:rPr>
                <w:color w:val="FF0000"/>
                <w:sz w:val="22"/>
                <w:szCs w:val="22"/>
              </w:rPr>
              <w:t>Объем финансирования  на реализацию муниципальной программы</w:t>
            </w:r>
          </w:p>
        </w:tc>
        <w:tc>
          <w:tcPr>
            <w:tcW w:w="7605" w:type="dxa"/>
          </w:tcPr>
          <w:p w:rsidR="0005398A" w:rsidRPr="0011239F" w:rsidRDefault="0005398A" w:rsidP="0005398A">
            <w:pPr>
              <w:jc w:val="both"/>
              <w:rPr>
                <w:rFonts w:ascii="Times New Roman" w:hAnsi="Times New Roman" w:cs="Times New Roman"/>
                <w:color w:val="FF0000"/>
                <w:sz w:val="24"/>
                <w:szCs w:val="24"/>
              </w:rPr>
            </w:pPr>
            <w:r w:rsidRPr="0011239F">
              <w:rPr>
                <w:rFonts w:ascii="Times New Roman" w:hAnsi="Times New Roman" w:cs="Times New Roman"/>
                <w:color w:val="FF0000"/>
                <w:sz w:val="24"/>
                <w:szCs w:val="24"/>
              </w:rPr>
              <w:t xml:space="preserve">Общий объем финансирования  муниципальной подпрограммы на 2015-2024 годы составляет </w:t>
            </w:r>
            <w:r w:rsidR="00275501" w:rsidRPr="0011239F">
              <w:rPr>
                <w:rFonts w:ascii="Times New Roman" w:hAnsi="Times New Roman" w:cs="Times New Roman"/>
                <w:bCs/>
                <w:color w:val="FF0000"/>
                <w:sz w:val="24"/>
                <w:szCs w:val="24"/>
              </w:rPr>
              <w:t>16 455,3</w:t>
            </w:r>
            <w:r w:rsidRPr="0011239F">
              <w:rPr>
                <w:rFonts w:ascii="Times New Roman" w:hAnsi="Times New Roman" w:cs="Times New Roman"/>
                <w:color w:val="FF0000"/>
                <w:sz w:val="24"/>
                <w:szCs w:val="24"/>
              </w:rPr>
              <w:t xml:space="preserve">  тыс. руб., в том числе за счет субсидий из бюджета</w:t>
            </w:r>
            <w:r w:rsidR="00275501" w:rsidRPr="0011239F">
              <w:rPr>
                <w:rFonts w:ascii="Times New Roman" w:hAnsi="Times New Roman" w:cs="Times New Roman"/>
                <w:color w:val="FF0000"/>
                <w:sz w:val="24"/>
                <w:szCs w:val="24"/>
              </w:rPr>
              <w:t xml:space="preserve"> Удмуртской Республики – 12 533,8</w:t>
            </w:r>
            <w:r w:rsidRPr="0011239F">
              <w:rPr>
                <w:rFonts w:ascii="Times New Roman" w:hAnsi="Times New Roman" w:cs="Times New Roman"/>
                <w:color w:val="FF0000"/>
                <w:sz w:val="24"/>
                <w:szCs w:val="24"/>
              </w:rPr>
              <w:t xml:space="preserve"> тыс.</w:t>
            </w:r>
            <w:r w:rsidR="00275501" w:rsidRPr="0011239F">
              <w:rPr>
                <w:rFonts w:ascii="Times New Roman" w:hAnsi="Times New Roman" w:cs="Times New Roman"/>
                <w:color w:val="FF0000"/>
                <w:sz w:val="24"/>
                <w:szCs w:val="24"/>
              </w:rPr>
              <w:t xml:space="preserve"> руб., иных источников – 2 897,3</w:t>
            </w:r>
            <w:r w:rsidRPr="0011239F">
              <w:rPr>
                <w:rFonts w:ascii="Times New Roman" w:hAnsi="Times New Roman" w:cs="Times New Roman"/>
                <w:color w:val="FF0000"/>
                <w:sz w:val="24"/>
                <w:szCs w:val="24"/>
              </w:rPr>
              <w:t xml:space="preserve"> тыс. руб.</w:t>
            </w:r>
          </w:p>
          <w:p w:rsidR="0005398A" w:rsidRPr="0011239F" w:rsidRDefault="0005398A" w:rsidP="0005398A">
            <w:pPr>
              <w:jc w:val="both"/>
              <w:rPr>
                <w:rFonts w:ascii="Times New Roman" w:hAnsi="Times New Roman" w:cs="Times New Roman"/>
                <w:color w:val="FF0000"/>
                <w:sz w:val="24"/>
                <w:szCs w:val="24"/>
              </w:rPr>
            </w:pPr>
            <w:r w:rsidRPr="0011239F">
              <w:rPr>
                <w:rFonts w:ascii="Times New Roman" w:hAnsi="Times New Roman" w:cs="Times New Roman"/>
                <w:color w:val="FF0000"/>
                <w:sz w:val="24"/>
                <w:szCs w:val="24"/>
              </w:rPr>
              <w:t>Сведения о ресурсном обеспечении подпрограммы за счет всех источников финансирования по годам реализации (тыс. руб.)</w:t>
            </w:r>
          </w:p>
          <w:tbl>
            <w:tblPr>
              <w:tblW w:w="7860" w:type="dxa"/>
              <w:tblInd w:w="93" w:type="dxa"/>
              <w:tblLook w:val="04A0"/>
            </w:tblPr>
            <w:tblGrid>
              <w:gridCol w:w="1654"/>
              <w:gridCol w:w="645"/>
              <w:gridCol w:w="644"/>
              <w:gridCol w:w="644"/>
              <w:gridCol w:w="683"/>
              <w:gridCol w:w="644"/>
              <w:gridCol w:w="644"/>
              <w:gridCol w:w="566"/>
              <w:gridCol w:w="566"/>
              <w:gridCol w:w="566"/>
              <w:gridCol w:w="566"/>
            </w:tblGrid>
            <w:tr w:rsidR="001A4BAC" w:rsidRPr="0011239F" w:rsidTr="001A4BAC">
              <w:trPr>
                <w:trHeight w:val="1212"/>
                <w:tblHeader/>
              </w:trPr>
              <w:tc>
                <w:tcPr>
                  <w:tcW w:w="1591" w:type="dxa"/>
                  <w:tcBorders>
                    <w:top w:val="single" w:sz="4" w:space="0" w:color="auto"/>
                    <w:left w:val="single" w:sz="4" w:space="0" w:color="auto"/>
                    <w:bottom w:val="single" w:sz="4" w:space="0" w:color="auto"/>
                    <w:right w:val="single" w:sz="4" w:space="0" w:color="auto"/>
                  </w:tcBorders>
                  <w:vAlign w:val="center"/>
                  <w:hideMark/>
                </w:tcPr>
                <w:p w:rsidR="0005398A" w:rsidRPr="0011239F" w:rsidRDefault="00E22798" w:rsidP="0005398A">
                  <w:pPr>
                    <w:rPr>
                      <w:rFonts w:ascii="Times New Roman" w:hAnsi="Times New Roman" w:cs="Times New Roman"/>
                      <w:color w:val="FF0000"/>
                      <w:sz w:val="18"/>
                      <w:szCs w:val="18"/>
                    </w:rPr>
                  </w:pPr>
                  <w:r w:rsidRPr="0011239F">
                    <w:rPr>
                      <w:rFonts w:ascii="Times New Roman" w:hAnsi="Times New Roman" w:cs="Times New Roman"/>
                      <w:color w:val="FF0000"/>
                      <w:sz w:val="18"/>
                      <w:szCs w:val="18"/>
                    </w:rPr>
                    <w:t xml:space="preserve">         Годы</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jc w:val="center"/>
                    <w:rPr>
                      <w:rFonts w:ascii="Times New Roman" w:hAnsi="Times New Roman" w:cs="Times New Roman"/>
                      <w:color w:val="FF0000"/>
                      <w:sz w:val="18"/>
                      <w:szCs w:val="18"/>
                    </w:rPr>
                  </w:pPr>
                  <w:r w:rsidRPr="0011239F">
                    <w:rPr>
                      <w:rFonts w:ascii="Times New Roman" w:hAnsi="Times New Roman" w:cs="Times New Roman"/>
                      <w:color w:val="FF0000"/>
                      <w:sz w:val="18"/>
                      <w:szCs w:val="18"/>
                    </w:rPr>
                    <w:t>2015</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jc w:val="center"/>
                    <w:rPr>
                      <w:rFonts w:ascii="Times New Roman" w:hAnsi="Times New Roman" w:cs="Times New Roman"/>
                      <w:color w:val="FF0000"/>
                      <w:sz w:val="18"/>
                      <w:szCs w:val="18"/>
                    </w:rPr>
                  </w:pPr>
                  <w:r w:rsidRPr="0011239F">
                    <w:rPr>
                      <w:rFonts w:ascii="Times New Roman" w:hAnsi="Times New Roman" w:cs="Times New Roman"/>
                      <w:color w:val="FF0000"/>
                      <w:sz w:val="18"/>
                      <w:szCs w:val="18"/>
                    </w:rPr>
                    <w:t>2016</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jc w:val="center"/>
                    <w:rPr>
                      <w:rFonts w:ascii="Times New Roman" w:hAnsi="Times New Roman" w:cs="Times New Roman"/>
                      <w:color w:val="FF0000"/>
                      <w:sz w:val="18"/>
                      <w:szCs w:val="18"/>
                    </w:rPr>
                  </w:pPr>
                  <w:r w:rsidRPr="0011239F">
                    <w:rPr>
                      <w:rFonts w:ascii="Times New Roman" w:hAnsi="Times New Roman" w:cs="Times New Roman"/>
                      <w:color w:val="FF0000"/>
                      <w:sz w:val="18"/>
                      <w:szCs w:val="18"/>
                    </w:rPr>
                    <w:t>2017</w:t>
                  </w:r>
                </w:p>
              </w:tc>
              <w:tc>
                <w:tcPr>
                  <w:tcW w:w="68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jc w:val="center"/>
                    <w:rPr>
                      <w:rFonts w:ascii="Times New Roman" w:hAnsi="Times New Roman" w:cs="Times New Roman"/>
                      <w:color w:val="FF0000"/>
                      <w:sz w:val="18"/>
                      <w:szCs w:val="18"/>
                    </w:rPr>
                  </w:pPr>
                  <w:r w:rsidRPr="0011239F">
                    <w:rPr>
                      <w:rFonts w:ascii="Times New Roman" w:hAnsi="Times New Roman" w:cs="Times New Roman"/>
                      <w:color w:val="FF0000"/>
                      <w:sz w:val="18"/>
                      <w:szCs w:val="18"/>
                    </w:rPr>
                    <w:t>2018</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jc w:val="center"/>
                    <w:rPr>
                      <w:rFonts w:ascii="Times New Roman" w:hAnsi="Times New Roman" w:cs="Times New Roman"/>
                      <w:color w:val="FF0000"/>
                      <w:sz w:val="18"/>
                      <w:szCs w:val="18"/>
                    </w:rPr>
                  </w:pPr>
                  <w:r w:rsidRPr="0011239F">
                    <w:rPr>
                      <w:rFonts w:ascii="Times New Roman" w:hAnsi="Times New Roman" w:cs="Times New Roman"/>
                      <w:color w:val="FF0000"/>
                      <w:sz w:val="18"/>
                      <w:szCs w:val="18"/>
                    </w:rPr>
                    <w:t>2019</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jc w:val="center"/>
                    <w:rPr>
                      <w:rFonts w:ascii="Times New Roman" w:hAnsi="Times New Roman" w:cs="Times New Roman"/>
                      <w:color w:val="FF0000"/>
                      <w:sz w:val="18"/>
                      <w:szCs w:val="18"/>
                    </w:rPr>
                  </w:pPr>
                  <w:r w:rsidRPr="0011239F">
                    <w:rPr>
                      <w:rFonts w:ascii="Times New Roman" w:hAnsi="Times New Roman" w:cs="Times New Roman"/>
                      <w:color w:val="FF0000"/>
                      <w:sz w:val="18"/>
                      <w:szCs w:val="18"/>
                    </w:rPr>
                    <w:t>2020</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jc w:val="center"/>
                    <w:rPr>
                      <w:rFonts w:ascii="Times New Roman" w:hAnsi="Times New Roman" w:cs="Times New Roman"/>
                      <w:color w:val="FF0000"/>
                      <w:sz w:val="18"/>
                      <w:szCs w:val="18"/>
                    </w:rPr>
                  </w:pPr>
                  <w:r w:rsidRPr="0011239F">
                    <w:rPr>
                      <w:rFonts w:ascii="Times New Roman" w:hAnsi="Times New Roman" w:cs="Times New Roman"/>
                      <w:color w:val="FF0000"/>
                      <w:sz w:val="18"/>
                      <w:szCs w:val="18"/>
                    </w:rPr>
                    <w:t>2021</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jc w:val="center"/>
                    <w:rPr>
                      <w:rFonts w:ascii="Times New Roman" w:hAnsi="Times New Roman" w:cs="Times New Roman"/>
                      <w:color w:val="FF0000"/>
                      <w:sz w:val="18"/>
                      <w:szCs w:val="18"/>
                    </w:rPr>
                  </w:pPr>
                  <w:r w:rsidRPr="0011239F">
                    <w:rPr>
                      <w:rFonts w:ascii="Times New Roman" w:hAnsi="Times New Roman" w:cs="Times New Roman"/>
                      <w:color w:val="FF0000"/>
                      <w:sz w:val="18"/>
                      <w:szCs w:val="18"/>
                    </w:rPr>
                    <w:t>2022</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jc w:val="center"/>
                    <w:rPr>
                      <w:rFonts w:ascii="Times New Roman" w:hAnsi="Times New Roman" w:cs="Times New Roman"/>
                      <w:color w:val="FF0000"/>
                      <w:sz w:val="18"/>
                      <w:szCs w:val="18"/>
                    </w:rPr>
                  </w:pPr>
                  <w:r w:rsidRPr="0011239F">
                    <w:rPr>
                      <w:rFonts w:ascii="Times New Roman" w:hAnsi="Times New Roman" w:cs="Times New Roman"/>
                      <w:color w:val="FF0000"/>
                      <w:sz w:val="18"/>
                      <w:szCs w:val="18"/>
                    </w:rPr>
                    <w:t>2023</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jc w:val="center"/>
                    <w:rPr>
                      <w:rFonts w:ascii="Times New Roman" w:hAnsi="Times New Roman" w:cs="Times New Roman"/>
                      <w:color w:val="FF0000"/>
                      <w:sz w:val="18"/>
                      <w:szCs w:val="18"/>
                    </w:rPr>
                  </w:pPr>
                  <w:r w:rsidRPr="0011239F">
                    <w:rPr>
                      <w:rFonts w:ascii="Times New Roman" w:hAnsi="Times New Roman" w:cs="Times New Roman"/>
                      <w:color w:val="FF0000"/>
                      <w:sz w:val="18"/>
                      <w:szCs w:val="18"/>
                    </w:rPr>
                    <w:t>2024</w:t>
                  </w:r>
                </w:p>
              </w:tc>
            </w:tr>
            <w:tr w:rsidR="001A4BAC" w:rsidRPr="0011239F" w:rsidTr="001A4BAC">
              <w:trPr>
                <w:trHeight w:val="559"/>
              </w:trPr>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Всего</w:t>
                  </w:r>
                </w:p>
              </w:tc>
              <w:tc>
                <w:tcPr>
                  <w:tcW w:w="719" w:type="dxa"/>
                  <w:tcBorders>
                    <w:bottom w:val="single" w:sz="4" w:space="0" w:color="auto"/>
                    <w:right w:val="single" w:sz="4" w:space="0" w:color="auto"/>
                  </w:tcBorders>
                  <w:shd w:val="clear" w:color="000000" w:fill="FFFFFF"/>
                  <w:vAlign w:val="center"/>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1544,6</w:t>
                  </w:r>
                </w:p>
              </w:tc>
              <w:tc>
                <w:tcPr>
                  <w:tcW w:w="647" w:type="dxa"/>
                  <w:tcBorders>
                    <w:bottom w:val="single" w:sz="4" w:space="0" w:color="auto"/>
                    <w:right w:val="single" w:sz="4" w:space="0" w:color="auto"/>
                  </w:tcBorders>
                  <w:shd w:val="clear" w:color="000000" w:fill="FFFFFF"/>
                  <w:noWrap/>
                  <w:vAlign w:val="center"/>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1624,4</w:t>
                  </w:r>
                </w:p>
              </w:tc>
              <w:tc>
                <w:tcPr>
                  <w:tcW w:w="647" w:type="dxa"/>
                  <w:tcBorders>
                    <w:bottom w:val="single" w:sz="4" w:space="0" w:color="auto"/>
                    <w:right w:val="single" w:sz="4" w:space="0" w:color="auto"/>
                  </w:tcBorders>
                  <w:shd w:val="clear" w:color="000000" w:fill="FFFFFF"/>
                  <w:noWrap/>
                  <w:vAlign w:val="center"/>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1602,0</w:t>
                  </w:r>
                </w:p>
              </w:tc>
              <w:tc>
                <w:tcPr>
                  <w:tcW w:w="686" w:type="dxa"/>
                  <w:tcBorders>
                    <w:bottom w:val="single" w:sz="4" w:space="0" w:color="auto"/>
                    <w:right w:val="single" w:sz="4" w:space="0" w:color="auto"/>
                  </w:tcBorders>
                  <w:shd w:val="clear" w:color="000000" w:fill="FFFFFF"/>
                  <w:noWrap/>
                  <w:vAlign w:val="center"/>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1743,2</w:t>
                  </w:r>
                </w:p>
              </w:tc>
              <w:tc>
                <w:tcPr>
                  <w:tcW w:w="647" w:type="dxa"/>
                  <w:tcBorders>
                    <w:top w:val="single" w:sz="4" w:space="0" w:color="auto"/>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2170,9</w:t>
                  </w:r>
                </w:p>
              </w:tc>
              <w:tc>
                <w:tcPr>
                  <w:tcW w:w="647" w:type="dxa"/>
                  <w:tcBorders>
                    <w:top w:val="single" w:sz="4" w:space="0" w:color="auto"/>
                    <w:bottom w:val="single" w:sz="4" w:space="0" w:color="auto"/>
                    <w:right w:val="single" w:sz="4" w:space="0" w:color="auto"/>
                  </w:tcBorders>
                  <w:shd w:val="clear" w:color="000000" w:fill="FFFFFF"/>
                </w:tcPr>
                <w:p w:rsidR="0005398A" w:rsidRPr="0011239F" w:rsidRDefault="00E22798"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6789,9</w:t>
                  </w:r>
                </w:p>
              </w:tc>
              <w:tc>
                <w:tcPr>
                  <w:tcW w:w="569" w:type="dxa"/>
                  <w:tcBorders>
                    <w:top w:val="single" w:sz="4" w:space="0" w:color="auto"/>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233,0</w:t>
                  </w:r>
                </w:p>
              </w:tc>
              <w:tc>
                <w:tcPr>
                  <w:tcW w:w="569" w:type="dxa"/>
                  <w:tcBorders>
                    <w:top w:val="single" w:sz="4" w:space="0" w:color="auto"/>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233,0</w:t>
                  </w:r>
                </w:p>
              </w:tc>
              <w:tc>
                <w:tcPr>
                  <w:tcW w:w="569" w:type="dxa"/>
                  <w:tcBorders>
                    <w:top w:val="single" w:sz="4" w:space="0" w:color="auto"/>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252,1</w:t>
                  </w:r>
                </w:p>
              </w:tc>
              <w:tc>
                <w:tcPr>
                  <w:tcW w:w="569" w:type="dxa"/>
                  <w:tcBorders>
                    <w:top w:val="single" w:sz="4" w:space="0" w:color="auto"/>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262,2</w:t>
                  </w:r>
                </w:p>
              </w:tc>
            </w:tr>
            <w:tr w:rsidR="001A4BAC" w:rsidRPr="0011239F" w:rsidTr="001A4BAC">
              <w:trPr>
                <w:trHeight w:val="559"/>
              </w:trPr>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бюджет муниципального образования «Глазовский район»</w:t>
                  </w:r>
                </w:p>
              </w:tc>
              <w:tc>
                <w:tcPr>
                  <w:tcW w:w="719" w:type="dxa"/>
                  <w:tcBorders>
                    <w:bottom w:val="single" w:sz="4" w:space="0" w:color="auto"/>
                    <w:right w:val="single" w:sz="4" w:space="0" w:color="auto"/>
                  </w:tcBorders>
                  <w:shd w:val="clear" w:color="000000" w:fill="FFFFFF"/>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1544,6</w:t>
                  </w:r>
                </w:p>
              </w:tc>
              <w:tc>
                <w:tcPr>
                  <w:tcW w:w="647"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1624,4</w:t>
                  </w:r>
                </w:p>
              </w:tc>
              <w:tc>
                <w:tcPr>
                  <w:tcW w:w="647"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1602,0</w:t>
                  </w:r>
                </w:p>
              </w:tc>
              <w:tc>
                <w:tcPr>
                  <w:tcW w:w="686"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1743,2</w:t>
                  </w:r>
                </w:p>
              </w:tc>
              <w:tc>
                <w:tcPr>
                  <w:tcW w:w="647" w:type="dxa"/>
                  <w:tcBorders>
                    <w:top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2170,9</w:t>
                  </w:r>
                </w:p>
              </w:tc>
              <w:tc>
                <w:tcPr>
                  <w:tcW w:w="647" w:type="dxa"/>
                  <w:tcBorders>
                    <w:top w:val="single" w:sz="4" w:space="0" w:color="auto"/>
                    <w:bottom w:val="single" w:sz="4" w:space="0" w:color="auto"/>
                    <w:right w:val="single" w:sz="4" w:space="0" w:color="auto"/>
                  </w:tcBorders>
                  <w:shd w:val="clear" w:color="000000" w:fill="FFFFFF"/>
                  <w:vAlign w:val="center"/>
                </w:tcPr>
                <w:p w:rsidR="0005398A" w:rsidRPr="0011239F" w:rsidRDefault="00E22798"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6789,9</w:t>
                  </w:r>
                </w:p>
              </w:tc>
              <w:tc>
                <w:tcPr>
                  <w:tcW w:w="569" w:type="dxa"/>
                  <w:tcBorders>
                    <w:top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233,0</w:t>
                  </w:r>
                </w:p>
              </w:tc>
              <w:tc>
                <w:tcPr>
                  <w:tcW w:w="569" w:type="dxa"/>
                  <w:tcBorders>
                    <w:top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233,0</w:t>
                  </w:r>
                </w:p>
              </w:tc>
              <w:tc>
                <w:tcPr>
                  <w:tcW w:w="569" w:type="dxa"/>
                  <w:tcBorders>
                    <w:top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252,1</w:t>
                  </w:r>
                </w:p>
              </w:tc>
              <w:tc>
                <w:tcPr>
                  <w:tcW w:w="569" w:type="dxa"/>
                  <w:tcBorders>
                    <w:top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262,2</w:t>
                  </w:r>
                </w:p>
              </w:tc>
            </w:tr>
            <w:tr w:rsidR="001A4BAC" w:rsidRPr="0011239F" w:rsidTr="001A4BAC">
              <w:trPr>
                <w:trHeight w:val="282"/>
              </w:trPr>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11239F" w:rsidRDefault="0005398A" w:rsidP="0005398A">
                  <w:pPr>
                    <w:spacing w:before="40" w:after="40"/>
                    <w:ind w:left="88"/>
                    <w:rPr>
                      <w:rFonts w:ascii="Times New Roman" w:hAnsi="Times New Roman" w:cs="Times New Roman"/>
                      <w:color w:val="FF0000"/>
                      <w:sz w:val="16"/>
                      <w:szCs w:val="16"/>
                    </w:rPr>
                  </w:pPr>
                  <w:r w:rsidRPr="0011239F">
                    <w:rPr>
                      <w:rFonts w:ascii="Times New Roman" w:hAnsi="Times New Roman" w:cs="Times New Roman"/>
                      <w:color w:val="FF0000"/>
                      <w:sz w:val="16"/>
                      <w:szCs w:val="16"/>
                    </w:rPr>
                    <w:t>в том числе:</w:t>
                  </w:r>
                </w:p>
              </w:tc>
              <w:tc>
                <w:tcPr>
                  <w:tcW w:w="719" w:type="dxa"/>
                  <w:tcBorders>
                    <w:bottom w:val="single" w:sz="4" w:space="0" w:color="auto"/>
                    <w:right w:val="single" w:sz="4" w:space="0" w:color="auto"/>
                  </w:tcBorders>
                  <w:shd w:val="clear" w:color="000000" w:fill="FFFFFF"/>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47"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47"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86"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47"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647"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r>
            <w:tr w:rsidR="001A4BAC" w:rsidRPr="0011239F" w:rsidTr="001A4BAC">
              <w:trPr>
                <w:trHeight w:val="282"/>
              </w:trPr>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11239F" w:rsidRDefault="0005398A" w:rsidP="0005398A">
                  <w:pPr>
                    <w:spacing w:before="40" w:after="40"/>
                    <w:ind w:left="88"/>
                    <w:rPr>
                      <w:rFonts w:ascii="Times New Roman" w:hAnsi="Times New Roman" w:cs="Times New Roman"/>
                      <w:color w:val="FF0000"/>
                      <w:sz w:val="16"/>
                      <w:szCs w:val="16"/>
                    </w:rPr>
                  </w:pPr>
                  <w:r w:rsidRPr="0011239F">
                    <w:rPr>
                      <w:rFonts w:ascii="Times New Roman" w:hAnsi="Times New Roman" w:cs="Times New Roman"/>
                      <w:color w:val="FF0000"/>
                      <w:sz w:val="16"/>
                      <w:szCs w:val="16"/>
                    </w:rPr>
                    <w:t>субсидии из бюджета Удмуртской Республики</w:t>
                  </w:r>
                </w:p>
              </w:tc>
              <w:tc>
                <w:tcPr>
                  <w:tcW w:w="719" w:type="dxa"/>
                  <w:tcBorders>
                    <w:bottom w:val="single" w:sz="4" w:space="0" w:color="auto"/>
                    <w:right w:val="single" w:sz="4" w:space="0" w:color="auto"/>
                  </w:tcBorders>
                  <w:shd w:val="clear" w:color="000000" w:fill="FFFFFF"/>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1305,7</w:t>
                  </w:r>
                </w:p>
              </w:tc>
              <w:tc>
                <w:tcPr>
                  <w:tcW w:w="647"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1363,2</w:t>
                  </w:r>
                </w:p>
              </w:tc>
              <w:tc>
                <w:tcPr>
                  <w:tcW w:w="647"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1223,4</w:t>
                  </w:r>
                </w:p>
              </w:tc>
              <w:tc>
                <w:tcPr>
                  <w:tcW w:w="686"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1254,9 </w:t>
                  </w:r>
                </w:p>
              </w:tc>
              <w:tc>
                <w:tcPr>
                  <w:tcW w:w="647" w:type="dxa"/>
                  <w:tcBorders>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1379,2</w:t>
                  </w:r>
                </w:p>
              </w:tc>
              <w:tc>
                <w:tcPr>
                  <w:tcW w:w="647"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p w:rsidR="00896829" w:rsidRPr="0011239F" w:rsidRDefault="00896829"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6007,4</w:t>
                  </w: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r>
            <w:tr w:rsidR="001A4BAC" w:rsidRPr="0011239F" w:rsidTr="001A4BAC">
              <w:trPr>
                <w:trHeight w:val="282"/>
              </w:trPr>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11239F" w:rsidRDefault="0005398A" w:rsidP="0005398A">
                  <w:pPr>
                    <w:spacing w:before="40" w:after="40"/>
                    <w:ind w:left="88"/>
                    <w:rPr>
                      <w:rFonts w:ascii="Times New Roman" w:hAnsi="Times New Roman" w:cs="Times New Roman"/>
                      <w:color w:val="FF0000"/>
                      <w:sz w:val="16"/>
                      <w:szCs w:val="16"/>
                    </w:rPr>
                  </w:pPr>
                  <w:r w:rsidRPr="0011239F">
                    <w:rPr>
                      <w:rFonts w:ascii="Times New Roman" w:hAnsi="Times New Roman" w:cs="Times New Roman"/>
                      <w:color w:val="FF0000"/>
                      <w:sz w:val="16"/>
                      <w:szCs w:val="16"/>
                    </w:rPr>
                    <w:t>субвенции из бюджета Удмуртской Республики</w:t>
                  </w:r>
                </w:p>
              </w:tc>
              <w:tc>
                <w:tcPr>
                  <w:tcW w:w="719" w:type="dxa"/>
                  <w:tcBorders>
                    <w:bottom w:val="single" w:sz="4" w:space="0" w:color="auto"/>
                    <w:right w:val="single" w:sz="4" w:space="0" w:color="auto"/>
                  </w:tcBorders>
                  <w:shd w:val="clear" w:color="000000" w:fill="FFFFFF"/>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47"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47"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86"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47"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647"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r>
            <w:tr w:rsidR="001A4BAC" w:rsidRPr="0011239F" w:rsidTr="001A4BAC">
              <w:trPr>
                <w:trHeight w:val="559"/>
              </w:trPr>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110025" w:rsidP="0005398A">
                  <w:pPr>
                    <w:spacing w:before="40" w:after="40"/>
                    <w:ind w:left="88"/>
                    <w:rPr>
                      <w:rFonts w:ascii="Times New Roman" w:hAnsi="Times New Roman" w:cs="Times New Roman"/>
                      <w:color w:val="FF0000"/>
                      <w:sz w:val="16"/>
                      <w:szCs w:val="16"/>
                    </w:rPr>
                  </w:pPr>
                  <w:r w:rsidRPr="0011239F">
                    <w:rPr>
                      <w:rFonts w:ascii="Times New Roman" w:hAnsi="Times New Roman" w:cs="Times New Roman"/>
                      <w:color w:val="FF0000"/>
                      <w:sz w:val="16"/>
                      <w:szCs w:val="16"/>
                    </w:rPr>
                    <w:t>дотация на сбалансированность</w:t>
                  </w:r>
                </w:p>
              </w:tc>
              <w:tc>
                <w:tcPr>
                  <w:tcW w:w="719" w:type="dxa"/>
                  <w:tcBorders>
                    <w:bottom w:val="single" w:sz="4" w:space="0" w:color="auto"/>
                    <w:right w:val="single" w:sz="4" w:space="0" w:color="auto"/>
                  </w:tcBorders>
                  <w:shd w:val="clear" w:color="000000" w:fill="FFFFFF"/>
                  <w:vAlign w:val="center"/>
                </w:tcPr>
                <w:p w:rsidR="0005398A" w:rsidRPr="0011239F" w:rsidRDefault="0005398A" w:rsidP="0005398A">
                  <w:pPr>
                    <w:spacing w:before="40" w:after="40"/>
                    <w:jc w:val="right"/>
                    <w:rPr>
                      <w:rFonts w:ascii="Times New Roman" w:hAnsi="Times New Roman" w:cs="Times New Roman"/>
                      <w:color w:val="FF0000"/>
                      <w:sz w:val="16"/>
                      <w:szCs w:val="16"/>
                    </w:rPr>
                  </w:pPr>
                </w:p>
              </w:tc>
              <w:tc>
                <w:tcPr>
                  <w:tcW w:w="647" w:type="dxa"/>
                  <w:tcBorders>
                    <w:bottom w:val="single" w:sz="4" w:space="0" w:color="auto"/>
                    <w:right w:val="single" w:sz="4" w:space="0" w:color="auto"/>
                  </w:tcBorders>
                  <w:shd w:val="clear" w:color="000000" w:fill="FFFFFF"/>
                  <w:noWrap/>
                  <w:vAlign w:val="center"/>
                </w:tcPr>
                <w:p w:rsidR="0005398A" w:rsidRPr="0011239F" w:rsidRDefault="0005398A" w:rsidP="0005398A">
                  <w:pPr>
                    <w:spacing w:before="40" w:after="40"/>
                    <w:jc w:val="right"/>
                    <w:rPr>
                      <w:rFonts w:ascii="Times New Roman" w:hAnsi="Times New Roman" w:cs="Times New Roman"/>
                      <w:color w:val="FF0000"/>
                      <w:sz w:val="16"/>
                      <w:szCs w:val="16"/>
                    </w:rPr>
                  </w:pPr>
                </w:p>
              </w:tc>
              <w:tc>
                <w:tcPr>
                  <w:tcW w:w="647" w:type="dxa"/>
                  <w:tcBorders>
                    <w:bottom w:val="single" w:sz="4" w:space="0" w:color="auto"/>
                    <w:right w:val="single" w:sz="4" w:space="0" w:color="auto"/>
                  </w:tcBorders>
                  <w:shd w:val="clear" w:color="000000" w:fill="FFFFFF"/>
                  <w:noWrap/>
                  <w:vAlign w:val="center"/>
                </w:tcPr>
                <w:p w:rsidR="0005398A" w:rsidRPr="0011239F" w:rsidRDefault="0005398A" w:rsidP="0005398A">
                  <w:pPr>
                    <w:spacing w:before="40" w:after="40"/>
                    <w:jc w:val="right"/>
                    <w:rPr>
                      <w:rFonts w:ascii="Times New Roman" w:hAnsi="Times New Roman" w:cs="Times New Roman"/>
                      <w:color w:val="FF0000"/>
                      <w:sz w:val="16"/>
                      <w:szCs w:val="16"/>
                    </w:rPr>
                  </w:pPr>
                </w:p>
              </w:tc>
              <w:tc>
                <w:tcPr>
                  <w:tcW w:w="686" w:type="dxa"/>
                  <w:tcBorders>
                    <w:bottom w:val="single" w:sz="4" w:space="0" w:color="auto"/>
                    <w:right w:val="single" w:sz="4" w:space="0" w:color="auto"/>
                  </w:tcBorders>
                  <w:shd w:val="clear" w:color="000000" w:fill="FFFFFF"/>
                  <w:noWrap/>
                  <w:vAlign w:val="center"/>
                </w:tcPr>
                <w:p w:rsidR="0005398A" w:rsidRPr="0011239F" w:rsidRDefault="0005398A" w:rsidP="0005398A">
                  <w:pPr>
                    <w:spacing w:before="40" w:after="40"/>
                    <w:jc w:val="right"/>
                    <w:rPr>
                      <w:rFonts w:ascii="Times New Roman" w:hAnsi="Times New Roman" w:cs="Times New Roman"/>
                      <w:color w:val="FF0000"/>
                      <w:sz w:val="16"/>
                      <w:szCs w:val="16"/>
                    </w:rPr>
                  </w:pPr>
                </w:p>
              </w:tc>
              <w:tc>
                <w:tcPr>
                  <w:tcW w:w="647"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647"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r>
            <w:tr w:rsidR="001A4BAC" w:rsidRPr="0011239F" w:rsidTr="001A4BAC">
              <w:trPr>
                <w:trHeight w:val="559"/>
              </w:trPr>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11239F" w:rsidRDefault="00110025"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с</w:t>
                  </w:r>
                  <w:r w:rsidR="0005398A" w:rsidRPr="0011239F">
                    <w:rPr>
                      <w:rFonts w:ascii="Times New Roman" w:hAnsi="Times New Roman" w:cs="Times New Roman"/>
                      <w:color w:val="FF0000"/>
                      <w:sz w:val="16"/>
                      <w:szCs w:val="16"/>
                    </w:rPr>
                    <w:t>редства бюджета Удмуртской Республики, планируемые к привлечению</w:t>
                  </w:r>
                </w:p>
              </w:tc>
              <w:tc>
                <w:tcPr>
                  <w:tcW w:w="719" w:type="dxa"/>
                  <w:tcBorders>
                    <w:bottom w:val="single" w:sz="4" w:space="0" w:color="auto"/>
                    <w:right w:val="single" w:sz="4" w:space="0" w:color="auto"/>
                  </w:tcBorders>
                  <w:shd w:val="clear" w:color="000000" w:fill="FFFFFF"/>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47"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47"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86" w:type="dxa"/>
                  <w:tcBorders>
                    <w:bottom w:val="single" w:sz="4" w:space="0" w:color="auto"/>
                    <w:right w:val="single" w:sz="4" w:space="0" w:color="auto"/>
                  </w:tcBorders>
                  <w:shd w:val="clear" w:color="000000" w:fill="FFFFFF"/>
                  <w:noWrap/>
                  <w:vAlign w:val="center"/>
                  <w:hideMark/>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 </w:t>
                  </w:r>
                </w:p>
              </w:tc>
              <w:tc>
                <w:tcPr>
                  <w:tcW w:w="647"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647"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c>
                <w:tcPr>
                  <w:tcW w:w="569" w:type="dxa"/>
                  <w:tcBorders>
                    <w:bottom w:val="single" w:sz="4" w:space="0" w:color="auto"/>
                    <w:right w:val="single" w:sz="4" w:space="0" w:color="auto"/>
                  </w:tcBorders>
                  <w:shd w:val="clear" w:color="000000" w:fill="FFFFFF"/>
                </w:tcPr>
                <w:p w:rsidR="0005398A" w:rsidRPr="0011239F" w:rsidRDefault="0005398A" w:rsidP="0005398A">
                  <w:pPr>
                    <w:spacing w:before="40" w:after="40"/>
                    <w:jc w:val="right"/>
                    <w:rPr>
                      <w:rFonts w:ascii="Times New Roman" w:hAnsi="Times New Roman" w:cs="Times New Roman"/>
                      <w:color w:val="FF0000"/>
                      <w:sz w:val="16"/>
                      <w:szCs w:val="16"/>
                    </w:rPr>
                  </w:pPr>
                </w:p>
              </w:tc>
            </w:tr>
            <w:tr w:rsidR="001A4BAC" w:rsidRPr="0011239F" w:rsidTr="001A4BAC">
              <w:trPr>
                <w:trHeight w:val="559"/>
              </w:trPr>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11239F" w:rsidRDefault="00110025"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иные источники</w:t>
                  </w:r>
                </w:p>
              </w:tc>
              <w:tc>
                <w:tcPr>
                  <w:tcW w:w="719" w:type="dxa"/>
                  <w:tcBorders>
                    <w:top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228,9</w:t>
                  </w:r>
                </w:p>
              </w:tc>
              <w:tc>
                <w:tcPr>
                  <w:tcW w:w="647" w:type="dxa"/>
                  <w:tcBorders>
                    <w:top w:val="single" w:sz="4" w:space="0" w:color="auto"/>
                    <w:bottom w:val="single" w:sz="4" w:space="0" w:color="auto"/>
                    <w:right w:val="single" w:sz="4" w:space="0" w:color="auto"/>
                  </w:tcBorders>
                  <w:shd w:val="clear" w:color="000000" w:fill="FFFFFF"/>
                  <w:noWrap/>
                  <w:vAlign w:val="center"/>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203,7</w:t>
                  </w:r>
                </w:p>
              </w:tc>
              <w:tc>
                <w:tcPr>
                  <w:tcW w:w="647" w:type="dxa"/>
                  <w:tcBorders>
                    <w:top w:val="single" w:sz="4" w:space="0" w:color="auto"/>
                    <w:bottom w:val="single" w:sz="4" w:space="0" w:color="auto"/>
                    <w:right w:val="single" w:sz="4" w:space="0" w:color="auto"/>
                  </w:tcBorders>
                  <w:shd w:val="clear" w:color="000000" w:fill="FFFFFF"/>
                  <w:noWrap/>
                  <w:vAlign w:val="center"/>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236,9</w:t>
                  </w:r>
                </w:p>
              </w:tc>
              <w:tc>
                <w:tcPr>
                  <w:tcW w:w="686" w:type="dxa"/>
                  <w:tcBorders>
                    <w:top w:val="single" w:sz="4" w:space="0" w:color="auto"/>
                    <w:bottom w:val="single" w:sz="4" w:space="0" w:color="auto"/>
                    <w:right w:val="single" w:sz="4" w:space="0" w:color="auto"/>
                  </w:tcBorders>
                  <w:shd w:val="clear" w:color="000000" w:fill="FFFFFF"/>
                  <w:noWrap/>
                  <w:vAlign w:val="center"/>
                </w:tcPr>
                <w:p w:rsidR="0005398A" w:rsidRPr="0011239F" w:rsidRDefault="0005398A" w:rsidP="0005398A">
                  <w:pPr>
                    <w:spacing w:before="40" w:after="40"/>
                    <w:jc w:val="right"/>
                    <w:rPr>
                      <w:rFonts w:ascii="Times New Roman" w:hAnsi="Times New Roman" w:cs="Times New Roman"/>
                      <w:color w:val="FF0000"/>
                      <w:sz w:val="16"/>
                      <w:szCs w:val="16"/>
                    </w:rPr>
                  </w:pPr>
                  <w:r w:rsidRPr="0011239F">
                    <w:rPr>
                      <w:rFonts w:ascii="Times New Roman" w:hAnsi="Times New Roman" w:cs="Times New Roman"/>
                      <w:color w:val="FF0000"/>
                      <w:sz w:val="16"/>
                      <w:szCs w:val="16"/>
                    </w:rPr>
                    <w:t>471,3</w:t>
                  </w:r>
                </w:p>
              </w:tc>
              <w:tc>
                <w:tcPr>
                  <w:tcW w:w="647" w:type="dxa"/>
                  <w:tcBorders>
                    <w:top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668,1</w:t>
                  </w:r>
                </w:p>
              </w:tc>
              <w:tc>
                <w:tcPr>
                  <w:tcW w:w="647" w:type="dxa"/>
                  <w:tcBorders>
                    <w:top w:val="single" w:sz="4" w:space="0" w:color="auto"/>
                    <w:bottom w:val="single" w:sz="4" w:space="0" w:color="auto"/>
                    <w:right w:val="single" w:sz="4" w:space="0" w:color="auto"/>
                  </w:tcBorders>
                  <w:shd w:val="clear" w:color="000000" w:fill="FFFFFF"/>
                  <w:vAlign w:val="center"/>
                </w:tcPr>
                <w:p w:rsidR="0005398A" w:rsidRPr="0011239F" w:rsidRDefault="001A4BAC"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158,6</w:t>
                  </w:r>
                </w:p>
              </w:tc>
              <w:tc>
                <w:tcPr>
                  <w:tcW w:w="569" w:type="dxa"/>
                  <w:tcBorders>
                    <w:top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221,0</w:t>
                  </w:r>
                </w:p>
              </w:tc>
              <w:tc>
                <w:tcPr>
                  <w:tcW w:w="569" w:type="dxa"/>
                  <w:tcBorders>
                    <w:top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221,0</w:t>
                  </w:r>
                </w:p>
              </w:tc>
              <w:tc>
                <w:tcPr>
                  <w:tcW w:w="569" w:type="dxa"/>
                  <w:tcBorders>
                    <w:top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239,1</w:t>
                  </w:r>
                </w:p>
              </w:tc>
              <w:tc>
                <w:tcPr>
                  <w:tcW w:w="569" w:type="dxa"/>
                  <w:tcBorders>
                    <w:top w:val="single" w:sz="4" w:space="0" w:color="auto"/>
                    <w:bottom w:val="single" w:sz="4" w:space="0" w:color="auto"/>
                    <w:right w:val="single" w:sz="4" w:space="0" w:color="auto"/>
                  </w:tcBorders>
                  <w:shd w:val="clear" w:color="000000" w:fill="FFFFFF"/>
                  <w:vAlign w:val="center"/>
                </w:tcPr>
                <w:p w:rsidR="0005398A" w:rsidRPr="0011239F" w:rsidRDefault="0005398A" w:rsidP="0005398A">
                  <w:pPr>
                    <w:spacing w:before="40" w:after="40"/>
                    <w:rPr>
                      <w:rFonts w:ascii="Times New Roman" w:hAnsi="Times New Roman" w:cs="Times New Roman"/>
                      <w:color w:val="FF0000"/>
                      <w:sz w:val="16"/>
                      <w:szCs w:val="16"/>
                    </w:rPr>
                  </w:pPr>
                  <w:r w:rsidRPr="0011239F">
                    <w:rPr>
                      <w:rFonts w:ascii="Times New Roman" w:hAnsi="Times New Roman" w:cs="Times New Roman"/>
                      <w:color w:val="FF0000"/>
                      <w:sz w:val="16"/>
                      <w:szCs w:val="16"/>
                    </w:rPr>
                    <w:t>248,7</w:t>
                  </w:r>
                </w:p>
              </w:tc>
            </w:tr>
          </w:tbl>
          <w:p w:rsidR="009C6770" w:rsidRPr="0011239F" w:rsidRDefault="009C6770" w:rsidP="009C6770">
            <w:pPr>
              <w:jc w:val="both"/>
              <w:rPr>
                <w:rFonts w:ascii="Times New Roman" w:hAnsi="Times New Roman" w:cs="Times New Roman"/>
                <w:color w:val="FF0000"/>
                <w:sz w:val="24"/>
                <w:szCs w:val="24"/>
              </w:rPr>
            </w:pPr>
          </w:p>
        </w:tc>
      </w:tr>
      <w:tr w:rsidR="009C6770" w:rsidRPr="00536E4B" w:rsidTr="009C6770">
        <w:tc>
          <w:tcPr>
            <w:tcW w:w="2319" w:type="dxa"/>
          </w:tcPr>
          <w:p w:rsidR="00C76511" w:rsidRPr="00536E4B" w:rsidRDefault="00C76511" w:rsidP="00403735">
            <w:pPr>
              <w:pStyle w:val="23"/>
              <w:spacing w:before="0" w:after="0" w:line="240" w:lineRule="auto"/>
              <w:rPr>
                <w:sz w:val="22"/>
                <w:szCs w:val="22"/>
              </w:rPr>
            </w:pPr>
          </w:p>
          <w:p w:rsidR="009C6770" w:rsidRPr="00536E4B" w:rsidRDefault="00403735" w:rsidP="00403735">
            <w:pPr>
              <w:pStyle w:val="23"/>
              <w:spacing w:before="0" w:after="0" w:line="240" w:lineRule="auto"/>
            </w:pPr>
            <w:r w:rsidRPr="00536E4B">
              <w:rPr>
                <w:sz w:val="22"/>
                <w:szCs w:val="22"/>
              </w:rPr>
              <w:t xml:space="preserve">Ожидаемые конечные результаты реализации муниципальной программы, оценка </w:t>
            </w:r>
            <w:r w:rsidRPr="00536E4B">
              <w:rPr>
                <w:sz w:val="22"/>
                <w:szCs w:val="22"/>
              </w:rPr>
              <w:lastRenderedPageBreak/>
              <w:t>планируемой эффективности ее реализации</w:t>
            </w:r>
          </w:p>
        </w:tc>
        <w:tc>
          <w:tcPr>
            <w:tcW w:w="7605" w:type="dxa"/>
          </w:tcPr>
          <w:p w:rsidR="00C76511" w:rsidRPr="00536E4B" w:rsidRDefault="00C76511" w:rsidP="009C6770">
            <w:pPr>
              <w:pStyle w:val="23"/>
              <w:spacing w:before="0" w:after="0" w:line="240" w:lineRule="auto"/>
            </w:pPr>
          </w:p>
          <w:p w:rsidR="009C6770" w:rsidRPr="00536E4B" w:rsidRDefault="009C6770" w:rsidP="009C6770">
            <w:pPr>
              <w:pStyle w:val="23"/>
              <w:spacing w:before="0" w:after="0" w:line="240" w:lineRule="auto"/>
            </w:pPr>
            <w:r w:rsidRPr="00536E4B">
              <w:t xml:space="preserve"> В результате реа</w:t>
            </w:r>
            <w:r w:rsidR="00D85E4E" w:rsidRPr="00536E4B">
              <w:t xml:space="preserve">лизации Подпрограммы </w:t>
            </w:r>
            <w:r w:rsidRPr="00536E4B">
              <w:t xml:space="preserve"> предполагается: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1)Увеличение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2)Снижение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r w:rsidR="008017D7" w:rsidRPr="00536E4B">
              <w:rPr>
                <w:rFonts w:ascii="Times New Roman" w:hAnsi="Times New Roman" w:cs="Times New Roman"/>
                <w:sz w:val="24"/>
                <w:szCs w:val="24"/>
              </w:rPr>
              <w:t>прав.)</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5)Сокращение количества правонарушений и преступлений, совершаемых несовершеннолетними</w:t>
            </w:r>
            <w:r w:rsidR="008017D7" w:rsidRPr="00536E4B">
              <w:rPr>
                <w:rFonts w:ascii="Times New Roman" w:hAnsi="Times New Roman" w:cs="Times New Roman"/>
                <w:sz w:val="24"/>
                <w:szCs w:val="24"/>
              </w:rPr>
              <w:t>.</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9C6770" w:rsidRPr="00536E4B" w:rsidRDefault="009C6770" w:rsidP="009C6770">
      <w:pPr>
        <w:pStyle w:val="23"/>
        <w:spacing w:after="0" w:line="240" w:lineRule="auto"/>
        <w:rPr>
          <w:iCs/>
        </w:rPr>
      </w:pPr>
    </w:p>
    <w:p w:rsidR="009C6770" w:rsidRPr="00536E4B" w:rsidRDefault="009C6770" w:rsidP="009C6770">
      <w:pPr>
        <w:pStyle w:val="23"/>
        <w:spacing w:before="0" w:after="0" w:line="240" w:lineRule="auto"/>
        <w:jc w:val="center"/>
        <w:rPr>
          <w:b/>
          <w:iCs/>
        </w:rPr>
      </w:pPr>
      <w:r w:rsidRPr="00536E4B">
        <w:rPr>
          <w:b/>
          <w:iCs/>
        </w:rPr>
        <w:t>1.6.1. Характеристика сферы деятельности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Совершенствование системы организации отдыха, оздоровления и занятости детей, подростков напрямую связано с сохранением здоровья населения Глазовского района, поэтому за счет субсидий, выделенных из бюджета УР и муниципального образования «Глазовский район»,  ежегодно Управление образования Администрации муниципального образования «Глазовский район»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w:t>
      </w:r>
      <w:proofErr w:type="gramEnd"/>
      <w:r w:rsidRPr="00536E4B">
        <w:rPr>
          <w:rFonts w:ascii="Times New Roman" w:hAnsi="Times New Roman" w:cs="Times New Roman"/>
          <w:sz w:val="24"/>
          <w:szCs w:val="24"/>
        </w:rPr>
        <w:t xml:space="preserve"> кампании детей, подростков и молодежи.</w:t>
      </w:r>
    </w:p>
    <w:p w:rsidR="009C6770" w:rsidRPr="00536E4B" w:rsidRDefault="009C6770" w:rsidP="009C6770">
      <w:pPr>
        <w:pStyle w:val="aa"/>
        <w:suppressAutoHyphens/>
        <w:spacing w:after="0"/>
        <w:ind w:firstLine="720"/>
        <w:jc w:val="both"/>
        <w:rPr>
          <w:rFonts w:ascii="Times New Roman" w:hAnsi="Times New Roman" w:cs="Times New Roman"/>
          <w:iCs/>
          <w:sz w:val="24"/>
          <w:szCs w:val="24"/>
        </w:rPr>
      </w:pPr>
      <w:r w:rsidRPr="00536E4B">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536E4B">
        <w:rPr>
          <w:rFonts w:ascii="Times New Roman" w:hAnsi="Times New Roman" w:cs="Times New Roman"/>
          <w:iCs/>
          <w:sz w:val="24"/>
          <w:szCs w:val="24"/>
        </w:rPr>
        <w:t>оздоровление, отдых и занятость детей, подростков и молодёжи.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w:t>
      </w:r>
      <w:r w:rsidRPr="00536E4B">
        <w:rPr>
          <w:rFonts w:ascii="Times New Roman" w:hAnsi="Times New Roman" w:cs="Times New Roman"/>
          <w:sz w:val="24"/>
          <w:szCs w:val="24"/>
        </w:rPr>
        <w:lastRenderedPageBreak/>
        <w:t>организации отдыха, оздоровления и занятости детей, подростков в современных условиях;</w:t>
      </w:r>
      <w:proofErr w:type="gramEnd"/>
      <w:r w:rsidRPr="00536E4B">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536E4B">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9C6770" w:rsidRPr="00536E4B"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«Глазовский  район», политики развития человеческого потенциала, главный ориентир которой – вклад в повышение</w:t>
      </w:r>
      <w:r w:rsidRPr="00FC2F5D">
        <w:rPr>
          <w:rFonts w:ascii="Times New Roman" w:hAnsi="Times New Roman" w:cs="Times New Roman"/>
          <w:sz w:val="24"/>
          <w:szCs w:val="24"/>
        </w:rPr>
        <w:t xml:space="preserve"> общего качества жизни детей и подростков.</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«Глазовский район»;</w:t>
      </w:r>
    </w:p>
    <w:p w:rsidR="009C6770" w:rsidRPr="00FC2F5D" w:rsidRDefault="009C6770" w:rsidP="009C6770">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9C6770" w:rsidRPr="00FC2F5D" w:rsidRDefault="009C6770" w:rsidP="009C6770">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обеспечение безопасности жизнедеятельности детей и подростков в процессе круглогодичного оздоровления, отдыха,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9C6770" w:rsidRPr="009B6CA2"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9C6770" w:rsidRPr="00FC2F5D" w:rsidRDefault="009C6770" w:rsidP="009C6770">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2D2F83">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2D2F83">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ind w:firstLine="720"/>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123E1B" w:rsidRPr="00C76511" w:rsidRDefault="009C6770" w:rsidP="00C76511">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123E1B" w:rsidRPr="00123E1B" w:rsidRDefault="009C6770" w:rsidP="00123E1B">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lastRenderedPageBreak/>
        <w:t>1.6.3 Целевые индикаторы</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9C6770" w:rsidRPr="00390B64"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w:t>
      </w:r>
      <w:r w:rsidR="00132704">
        <w:rPr>
          <w:rFonts w:ascii="Times New Roman" w:hAnsi="Times New Roman" w:cs="Times New Roman"/>
          <w:sz w:val="24"/>
          <w:szCs w:val="24"/>
        </w:rPr>
        <w:t xml:space="preserve">сти (к общему числу детей </w:t>
      </w:r>
      <w:r w:rsidR="00132704" w:rsidRPr="00390B64">
        <w:rPr>
          <w:rFonts w:ascii="Times New Roman" w:hAnsi="Times New Roman" w:cs="Times New Roman"/>
          <w:sz w:val="24"/>
          <w:szCs w:val="24"/>
        </w:rPr>
        <w:t>от 6,6 до 17</w:t>
      </w:r>
      <w:r w:rsidRPr="00390B64">
        <w:rPr>
          <w:rFonts w:ascii="Times New Roman" w:hAnsi="Times New Roman" w:cs="Times New Roman"/>
          <w:sz w:val="24"/>
          <w:szCs w:val="24"/>
        </w:rPr>
        <w:t xml:space="preserve"> лет).</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Показатель характеризует охват детей от </w:t>
      </w:r>
      <w:r w:rsidR="00132704" w:rsidRPr="00390B64">
        <w:rPr>
          <w:rFonts w:ascii="Times New Roman" w:hAnsi="Times New Roman" w:cs="Times New Roman"/>
          <w:sz w:val="24"/>
          <w:szCs w:val="24"/>
        </w:rPr>
        <w:t>6,6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различными формами отдыха, оздоровления и занятости.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«Глазовский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удовлетворенности граждан муниципального образования « Глазовский район»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9C6770" w:rsidRPr="00FC2F5D" w:rsidRDefault="009C6770" w:rsidP="009C6770">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4D3FB0" w:rsidRDefault="009C6770" w:rsidP="009C6770">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4D3FB0">
        <w:rPr>
          <w:rFonts w:ascii="Times New Roman" w:hAnsi="Times New Roman"/>
          <w:bCs/>
          <w:sz w:val="24"/>
          <w:szCs w:val="24"/>
        </w:rPr>
        <w:t>а реализуется в 2015-2024 годах:</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9D19DB">
      <w:pPr>
        <w:jc w:val="both"/>
        <w:rPr>
          <w:rFonts w:ascii="Times New Roman" w:hAnsi="Times New Roman" w:cs="Times New Roman"/>
          <w:sz w:val="24"/>
          <w:szCs w:val="24"/>
        </w:rPr>
      </w:pPr>
      <w:r w:rsidRPr="00D85E4E">
        <w:rPr>
          <w:rFonts w:ascii="Times New Roman" w:hAnsi="Times New Roman" w:cs="Times New Roman"/>
          <w:sz w:val="24"/>
          <w:szCs w:val="24"/>
        </w:rPr>
        <w:lastRenderedPageBreak/>
        <w:t xml:space="preserve">2 этап-2019-2024 годы </w:t>
      </w:r>
    </w:p>
    <w:p w:rsidR="009C6770" w:rsidRPr="00FC2F5D" w:rsidRDefault="009C6770" w:rsidP="009C6770">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9C6770" w:rsidRPr="00FC2F5D" w:rsidRDefault="009C6770" w:rsidP="009C6770">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осуществляется оказание услуг (выполнение работ) Управлением образования  Администрации муниципального образования «Глазовский район».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софинансирования предприятий, организаций и родителей учащихся. </w:t>
      </w:r>
    </w:p>
    <w:p w:rsidR="009C6770" w:rsidRPr="00FC2F5D" w:rsidRDefault="009C6770" w:rsidP="009C6770">
      <w:pPr>
        <w:pStyle w:val="Default"/>
        <w:ind w:firstLine="720"/>
        <w:rPr>
          <w:color w:val="auto"/>
        </w:rPr>
      </w:pPr>
      <w:r w:rsidRPr="00FC2F5D">
        <w:rPr>
          <w:color w:val="auto"/>
        </w:rPr>
        <w:t>Данное мероприятие предполагает следующее направление деятельности-</w:t>
      </w:r>
    </w:p>
    <w:p w:rsidR="009C6770" w:rsidRPr="00FC2F5D" w:rsidRDefault="009C6770" w:rsidP="009C6770">
      <w:pPr>
        <w:pStyle w:val="Default"/>
        <w:ind w:firstLine="720"/>
        <w:jc w:val="both"/>
        <w:rPr>
          <w:color w:val="auto"/>
        </w:rPr>
      </w:pPr>
      <w:r w:rsidRPr="00FC2F5D">
        <w:rPr>
          <w:color w:val="auto"/>
        </w:rPr>
        <w:t>Организация оздоровления и отдыха детей и подростков.</w:t>
      </w:r>
    </w:p>
    <w:p w:rsidR="009C6770" w:rsidRPr="00FC2F5D" w:rsidRDefault="009C6770" w:rsidP="009C6770">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9C6770" w:rsidRPr="00FC2F5D" w:rsidRDefault="009C6770" w:rsidP="00123E1B">
      <w:pPr>
        <w:pStyle w:val="Default"/>
        <w:ind w:firstLine="720"/>
        <w:jc w:val="both"/>
        <w:rPr>
          <w:color w:val="auto"/>
        </w:rPr>
      </w:pPr>
      <w:r w:rsidRPr="00FC2F5D">
        <w:rPr>
          <w:color w:val="auto"/>
        </w:rPr>
        <w:t>3.Организация спортивно-оздоровительных лагерей и спортивных мероприятий.</w:t>
      </w:r>
    </w:p>
    <w:p w:rsidR="009C6770" w:rsidRPr="00FC2F5D" w:rsidRDefault="009C6770" w:rsidP="00123E1B">
      <w:pPr>
        <w:pStyle w:val="Default"/>
        <w:ind w:firstLine="720"/>
        <w:jc w:val="both"/>
        <w:rPr>
          <w:color w:val="auto"/>
        </w:rPr>
      </w:pPr>
      <w:r w:rsidRPr="00FC2F5D">
        <w:rPr>
          <w:color w:val="auto"/>
        </w:rPr>
        <w:t>В рамках основного мероприятия осуществляется ряд мероприятий  спортивного направления.</w:t>
      </w:r>
    </w:p>
    <w:p w:rsidR="009C6770" w:rsidRPr="00FC2F5D" w:rsidRDefault="009C6770" w:rsidP="009C6770">
      <w:pPr>
        <w:pStyle w:val="Default"/>
        <w:ind w:firstLine="720"/>
        <w:rPr>
          <w:color w:val="auto"/>
        </w:rPr>
      </w:pPr>
      <w:r w:rsidRPr="00FC2F5D">
        <w:rPr>
          <w:color w:val="auto"/>
        </w:rPr>
        <w:t xml:space="preserve">4.Организация трудоустройства подростков в летний период. </w:t>
      </w:r>
    </w:p>
    <w:p w:rsidR="009C6770" w:rsidRPr="00FC2F5D" w:rsidRDefault="009C6770" w:rsidP="009C6770">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«Глазовский район».</w:t>
      </w:r>
    </w:p>
    <w:p w:rsidR="009C6770" w:rsidRPr="00FC2F5D" w:rsidRDefault="009C6770" w:rsidP="009C6770">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9C6770" w:rsidRPr="00FC2F5D" w:rsidRDefault="009C6770" w:rsidP="009C6770">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9C6770" w:rsidRPr="00FC2F5D" w:rsidRDefault="009C6770" w:rsidP="009C6770">
      <w:pPr>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lastRenderedPageBreak/>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«Глазовский район» в в</w:t>
      </w:r>
      <w:r w:rsidR="00896783">
        <w:rPr>
          <w:rFonts w:ascii="Times New Roman" w:hAnsi="Times New Roman" w:cs="Times New Roman"/>
          <w:sz w:val="24"/>
          <w:szCs w:val="24"/>
        </w:rPr>
        <w:t xml:space="preserve">озрасте от </w:t>
      </w:r>
      <w:r w:rsidR="00896783" w:rsidRPr="00390B64">
        <w:rPr>
          <w:rFonts w:ascii="Times New Roman" w:hAnsi="Times New Roman" w:cs="Times New Roman"/>
          <w:sz w:val="24"/>
          <w:szCs w:val="24"/>
        </w:rPr>
        <w:t>6 лет 6 месяцев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включительно.</w:t>
      </w:r>
    </w:p>
    <w:p w:rsidR="009C6770" w:rsidRPr="00FC2F5D" w:rsidRDefault="009C6770" w:rsidP="009C6770">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9C6770" w:rsidRPr="00FC2F5D" w:rsidRDefault="009C6770" w:rsidP="009C6770">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планируется: </w:t>
      </w:r>
    </w:p>
    <w:p w:rsidR="009C6770" w:rsidRPr="00FC2F5D" w:rsidRDefault="009C6770" w:rsidP="009C6770">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9C6770" w:rsidRPr="00FC2F5D" w:rsidRDefault="009C6770" w:rsidP="009C6770">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9C6770" w:rsidRPr="00FC2F5D" w:rsidRDefault="009C6770" w:rsidP="009C6770">
      <w:pPr>
        <w:pStyle w:val="Default"/>
        <w:ind w:firstLine="720"/>
        <w:jc w:val="both"/>
        <w:rPr>
          <w:color w:val="auto"/>
        </w:rPr>
      </w:pPr>
      <w:proofErr w:type="gramStart"/>
      <w:r w:rsidRPr="00FC2F5D">
        <w:rPr>
          <w:color w:val="auto"/>
        </w:rPr>
        <w:t xml:space="preserve">в) 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муниципального образования «Глазовский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постановлением  Администрации муниципального образования «Глазовский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w:t>
      </w:r>
      <w:r w:rsidRPr="00FC2F5D">
        <w:rPr>
          <w:rFonts w:ascii="Times New Roman" w:hAnsi="Times New Roman" w:cs="Times New Roman"/>
          <w:sz w:val="24"/>
          <w:szCs w:val="24"/>
        </w:rPr>
        <w:lastRenderedPageBreak/>
        <w:t xml:space="preserve">стоимости путевки для детей в загородные детские оздоровительные лагеря» </w:t>
      </w:r>
      <w:r w:rsidR="00896783" w:rsidRPr="00390B64">
        <w:rPr>
          <w:rFonts w:ascii="Times New Roman" w:hAnsi="Times New Roman" w:cs="Times New Roman"/>
          <w:sz w:val="24"/>
          <w:szCs w:val="24"/>
        </w:rPr>
        <w:t>(в новой редакции от 09 февраля 2018 года №1.16)</w:t>
      </w:r>
    </w:p>
    <w:p w:rsidR="00CB7355" w:rsidRPr="00390B64" w:rsidRDefault="009C6770" w:rsidP="009C6770">
      <w:pPr>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Постановлением Администрации муниципального образования «Глазовский</w:t>
      </w:r>
      <w:r w:rsidR="00CB7355" w:rsidRPr="00390B64">
        <w:rPr>
          <w:rFonts w:ascii="Times New Roman" w:hAnsi="Times New Roman" w:cs="Times New Roman"/>
          <w:sz w:val="24"/>
          <w:szCs w:val="24"/>
        </w:rPr>
        <w:t>район»  ежегодно утверждаются локальные акты:</w:t>
      </w:r>
    </w:p>
    <w:p w:rsidR="00CB7355"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 xml:space="preserve"> «Положение об организации отдыха и оздоровления  детей в каникулярное время в муниципальном</w:t>
      </w:r>
      <w:r w:rsidR="001F6D4C" w:rsidRPr="00390B64">
        <w:rPr>
          <w:rFonts w:ascii="Times New Roman" w:hAnsi="Times New Roman" w:cs="Times New Roman"/>
          <w:sz w:val="24"/>
          <w:szCs w:val="24"/>
        </w:rPr>
        <w:t xml:space="preserve"> образовании «Глазовский район».</w:t>
      </w:r>
    </w:p>
    <w:p w:rsidR="009C6770"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«Положение о межведомственной комиссии по организации отдыха, оздоровления, занятости детей и подростков в муниципальном образовании «Глазовский район».</w:t>
      </w:r>
    </w:p>
    <w:p w:rsidR="009C6770" w:rsidRPr="00390B64" w:rsidRDefault="009C6770" w:rsidP="009C6770">
      <w:pPr>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«Глазовский район», </w:t>
      </w:r>
      <w:r w:rsidR="00CB7355" w:rsidRPr="00390B64">
        <w:rPr>
          <w:rFonts w:ascii="Times New Roman" w:hAnsi="Times New Roman" w:cs="Times New Roman"/>
          <w:sz w:val="24"/>
          <w:szCs w:val="24"/>
        </w:rPr>
        <w:t xml:space="preserve">которое ежегодно утверждается </w:t>
      </w:r>
      <w:r w:rsidRPr="00390B64">
        <w:rPr>
          <w:rFonts w:ascii="Times New Roman" w:hAnsi="Times New Roman" w:cs="Times New Roman"/>
          <w:sz w:val="24"/>
          <w:szCs w:val="24"/>
        </w:rPr>
        <w:t xml:space="preserve"> постановлением Администрации муниципального</w:t>
      </w:r>
      <w:r w:rsidR="00CB7355" w:rsidRPr="00390B64">
        <w:rPr>
          <w:rFonts w:ascii="Times New Roman" w:hAnsi="Times New Roman" w:cs="Times New Roman"/>
          <w:sz w:val="24"/>
          <w:szCs w:val="24"/>
        </w:rPr>
        <w:t xml:space="preserve"> образования «Глазовский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sidR="00D85E4E">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proofErr w:type="gramStart"/>
      <w:r w:rsidRPr="00390B64">
        <w:rPr>
          <w:rFonts w:ascii="Times New Roman" w:hAnsi="Times New Roman" w:cs="Times New Roman"/>
          <w:sz w:val="24"/>
          <w:szCs w:val="24"/>
        </w:rPr>
        <w:t>В рамках Подпрограммы осуществляется взаимодействие с Министерством образования</w:t>
      </w:r>
      <w:r w:rsidR="00CB7355" w:rsidRPr="00390B64">
        <w:rPr>
          <w:rFonts w:ascii="Times New Roman" w:hAnsi="Times New Roman" w:cs="Times New Roman"/>
          <w:sz w:val="24"/>
          <w:szCs w:val="24"/>
        </w:rPr>
        <w:t xml:space="preserve"> и науки Удмуртской Республики в соответствии с </w:t>
      </w:r>
      <w:r w:rsidRPr="00390B64">
        <w:rPr>
          <w:rFonts w:ascii="Times New Roman" w:hAnsi="Times New Roman" w:cs="Times New Roman"/>
          <w:sz w:val="24"/>
          <w:szCs w:val="24"/>
        </w:rPr>
        <w:t>Постановление</w:t>
      </w:r>
      <w:r w:rsidR="00CB7355" w:rsidRPr="00390B64">
        <w:rPr>
          <w:rFonts w:ascii="Times New Roman" w:hAnsi="Times New Roman" w:cs="Times New Roman"/>
          <w:sz w:val="24"/>
          <w:szCs w:val="24"/>
        </w:rPr>
        <w:t>м</w:t>
      </w:r>
      <w:r w:rsidRPr="00390B64">
        <w:rPr>
          <w:rFonts w:ascii="Times New Roman" w:hAnsi="Times New Roman" w:cs="Times New Roman"/>
          <w:sz w:val="24"/>
          <w:szCs w:val="24"/>
        </w:rPr>
        <w:t xml:space="preserve"> Правительства Удмуртской Республики «Об организации и обеспечении оздоровления и отдыха детей в Удмуртской Республике»). </w:t>
      </w:r>
      <w:proofErr w:type="gramEnd"/>
    </w:p>
    <w:p w:rsidR="009C6770" w:rsidRPr="00FC2F5D" w:rsidRDefault="009C6770" w:rsidP="009C6770">
      <w:pPr>
        <w:autoSpaceDE w:val="0"/>
        <w:autoSpaceDN w:val="0"/>
        <w:adjustRightInd w:val="0"/>
        <w:ind w:firstLine="72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Управления культуры, молодежной политики, отдела физической культуры и спорта Администрации муниципального образования «Глазовский  район»,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отдела социальной защиты населения Администрации муниципального образования «Глазовский район» (по согласованию), МБУЗ УР «Районная центральная больница Министерства здравоохранения Удмуртской Республики» (по согласованию).</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9C6770" w:rsidRPr="00FC2F5D" w:rsidRDefault="009C6770" w:rsidP="009C6770">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123E1B" w:rsidRPr="00C76511" w:rsidRDefault="009C6770" w:rsidP="00C76511">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«Глазовский район»: </w:t>
      </w:r>
      <w:hyperlink r:id="rId11" w:history="1">
        <w:r w:rsidR="00CB7355" w:rsidRPr="00695104">
          <w:rPr>
            <w:rStyle w:val="a7"/>
            <w:rFonts w:ascii="Times New Roman" w:hAnsi="Times New Roman" w:cs="Times New Roman"/>
            <w:sz w:val="24"/>
            <w:szCs w:val="24"/>
          </w:rPr>
          <w:t>http://glazra</w:t>
        </w:r>
        <w:r w:rsidR="00CB7355" w:rsidRPr="00695104">
          <w:rPr>
            <w:rStyle w:val="a7"/>
            <w:rFonts w:ascii="Times New Roman" w:hAnsi="Times New Roman" w:cs="Times New Roman"/>
            <w:sz w:val="24"/>
            <w:szCs w:val="24"/>
            <w:lang w:val="en-US"/>
          </w:rPr>
          <w:t>y</w:t>
        </w:r>
        <w:r w:rsidR="00CB7355" w:rsidRPr="00695104">
          <w:rPr>
            <w:rStyle w:val="a7"/>
            <w:rFonts w:ascii="Times New Roman" w:hAnsi="Times New Roman" w:cs="Times New Roman"/>
            <w:sz w:val="24"/>
            <w:szCs w:val="24"/>
          </w:rPr>
          <w:t>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«Глазовский район» на образовательном портале Удмуртской Республики:_ </w:t>
      </w:r>
      <w:hyperlink r:id="rId12" w:history="1">
        <w:r w:rsidRPr="00FC2F5D">
          <w:rPr>
            <w:rStyle w:val="a7"/>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w:t>
      </w:r>
      <w:proofErr w:type="gramEnd"/>
      <w:r w:rsidRPr="00FC2F5D">
        <w:rPr>
          <w:rFonts w:ascii="Times New Roman" w:hAnsi="Times New Roman" w:cs="Times New Roman"/>
          <w:sz w:val="24"/>
          <w:szCs w:val="24"/>
        </w:rPr>
        <w:t xml:space="preserve"> массовой информации.</w:t>
      </w:r>
    </w:p>
    <w:p w:rsidR="009C6770" w:rsidRPr="00FC2F5D" w:rsidRDefault="009C6770" w:rsidP="009C6770">
      <w:pPr>
        <w:pStyle w:val="33"/>
        <w:jc w:val="center"/>
        <w:rPr>
          <w:rFonts w:ascii="Times New Roman" w:hAnsi="Times New Roman"/>
          <w:b/>
          <w:i/>
          <w:sz w:val="24"/>
          <w:szCs w:val="24"/>
        </w:rPr>
      </w:pPr>
      <w:r w:rsidRPr="00FC2F5D">
        <w:rPr>
          <w:rFonts w:ascii="Times New Roman" w:hAnsi="Times New Roman"/>
          <w:b/>
          <w:sz w:val="24"/>
          <w:szCs w:val="24"/>
        </w:rPr>
        <w:t>1.6.9.Обоснование ресурсного  обеспечения Подпрограммы</w:t>
      </w:r>
    </w:p>
    <w:p w:rsidR="0005398A" w:rsidRPr="00FC2F5D" w:rsidRDefault="0005398A" w:rsidP="0005398A">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Заказчиком Подпрограммы является Администрация муниципального образования «Глазовский район». Программа реализуется путём координации деятельности органов местного самоуправления, заинтересованных организаций. </w:t>
      </w:r>
    </w:p>
    <w:p w:rsidR="0005398A" w:rsidRPr="00FC2F5D" w:rsidRDefault="0005398A" w:rsidP="0005398A">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05398A" w:rsidRPr="00FC2F5D" w:rsidRDefault="0005398A" w:rsidP="0005398A">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средства бюджета муниципального образования «Глазовский район»; </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05398A" w:rsidRPr="00FC2F5D" w:rsidRDefault="0005398A" w:rsidP="0005398A">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«Глазовский район». </w:t>
      </w:r>
    </w:p>
    <w:p w:rsidR="0005398A" w:rsidRPr="00FC2F5D" w:rsidRDefault="0005398A" w:rsidP="0005398A">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05398A" w:rsidRPr="00036D8E" w:rsidRDefault="0005398A" w:rsidP="0005398A">
      <w:pPr>
        <w:jc w:val="both"/>
        <w:rPr>
          <w:rFonts w:ascii="Times New Roman" w:hAnsi="Times New Roman" w:cs="Times New Roman"/>
          <w:sz w:val="24"/>
          <w:szCs w:val="24"/>
        </w:rPr>
      </w:pPr>
      <w:r w:rsidRPr="00036D8E">
        <w:rPr>
          <w:rFonts w:ascii="Times New Roman" w:hAnsi="Times New Roman" w:cs="Times New Roman"/>
          <w:sz w:val="24"/>
          <w:szCs w:val="24"/>
        </w:rPr>
        <w:t xml:space="preserve">       Общий объем финансирования  муниципальной подпрограммы на 2015-2024 годы составляет </w:t>
      </w:r>
      <w:r w:rsidR="00E440F9" w:rsidRPr="00036D8E">
        <w:rPr>
          <w:rFonts w:ascii="Times New Roman" w:hAnsi="Times New Roman" w:cs="Times New Roman"/>
          <w:bCs/>
          <w:sz w:val="24"/>
          <w:szCs w:val="24"/>
        </w:rPr>
        <w:t>16 455,3</w:t>
      </w:r>
      <w:r w:rsidRPr="00036D8E">
        <w:rPr>
          <w:rFonts w:ascii="Times New Roman" w:hAnsi="Times New Roman" w:cs="Times New Roman"/>
          <w:sz w:val="24"/>
          <w:szCs w:val="24"/>
        </w:rPr>
        <w:t xml:space="preserve">  тыс. руб., в том числе за счет субсидий из бюджета</w:t>
      </w:r>
      <w:r w:rsidR="00E440F9" w:rsidRPr="00036D8E">
        <w:rPr>
          <w:rFonts w:ascii="Times New Roman" w:hAnsi="Times New Roman" w:cs="Times New Roman"/>
          <w:sz w:val="24"/>
          <w:szCs w:val="24"/>
        </w:rPr>
        <w:t xml:space="preserve"> Удмуртской Республики – 12 533,8</w:t>
      </w:r>
      <w:r w:rsidRPr="00036D8E">
        <w:rPr>
          <w:rFonts w:ascii="Times New Roman" w:hAnsi="Times New Roman" w:cs="Times New Roman"/>
          <w:sz w:val="24"/>
          <w:szCs w:val="24"/>
        </w:rPr>
        <w:t xml:space="preserve"> тыс.</w:t>
      </w:r>
      <w:r w:rsidR="00E440F9" w:rsidRPr="00036D8E">
        <w:rPr>
          <w:rFonts w:ascii="Times New Roman" w:hAnsi="Times New Roman" w:cs="Times New Roman"/>
          <w:sz w:val="24"/>
          <w:szCs w:val="24"/>
        </w:rPr>
        <w:t xml:space="preserve"> руб., иных источников – 2 897,3</w:t>
      </w:r>
      <w:r w:rsidRPr="00036D8E">
        <w:rPr>
          <w:rFonts w:ascii="Times New Roman" w:hAnsi="Times New Roman" w:cs="Times New Roman"/>
          <w:sz w:val="24"/>
          <w:szCs w:val="24"/>
        </w:rPr>
        <w:t xml:space="preserve"> тыс. руб.</w:t>
      </w:r>
    </w:p>
    <w:p w:rsidR="0005398A" w:rsidRPr="00036D8E" w:rsidRDefault="0005398A" w:rsidP="0005398A">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654" w:type="dxa"/>
        <w:tblInd w:w="93" w:type="dxa"/>
        <w:tblLook w:val="04A0"/>
      </w:tblPr>
      <w:tblGrid>
        <w:gridCol w:w="1866"/>
        <w:gridCol w:w="656"/>
        <w:gridCol w:w="656"/>
        <w:gridCol w:w="656"/>
        <w:gridCol w:w="696"/>
        <w:gridCol w:w="765"/>
        <w:gridCol w:w="697"/>
        <w:gridCol w:w="803"/>
        <w:gridCol w:w="803"/>
        <w:gridCol w:w="916"/>
        <w:gridCol w:w="1140"/>
      </w:tblGrid>
      <w:tr w:rsidR="0005398A" w:rsidRPr="00036D8E" w:rsidTr="00FA78CC">
        <w:trPr>
          <w:trHeight w:val="604"/>
          <w:tblHeader/>
        </w:trPr>
        <w:tc>
          <w:tcPr>
            <w:tcW w:w="1520" w:type="dxa"/>
            <w:tcBorders>
              <w:top w:val="single" w:sz="4" w:space="0" w:color="auto"/>
              <w:left w:val="single" w:sz="4" w:space="0" w:color="auto"/>
              <w:bottom w:val="single" w:sz="4" w:space="0" w:color="auto"/>
              <w:right w:val="single" w:sz="4" w:space="0" w:color="auto"/>
            </w:tcBorders>
            <w:vAlign w:val="center"/>
            <w:hideMark/>
          </w:tcPr>
          <w:p w:rsidR="0005398A" w:rsidRPr="00036D8E" w:rsidRDefault="00E440F9" w:rsidP="0005398A">
            <w:pPr>
              <w:rPr>
                <w:rFonts w:ascii="Times New Roman" w:hAnsi="Times New Roman" w:cs="Times New Roman"/>
                <w:sz w:val="18"/>
                <w:szCs w:val="18"/>
              </w:rPr>
            </w:pPr>
            <w:r w:rsidRPr="00036D8E">
              <w:rPr>
                <w:rFonts w:ascii="Times New Roman" w:hAnsi="Times New Roman" w:cs="Times New Roman"/>
                <w:sz w:val="18"/>
                <w:szCs w:val="18"/>
              </w:rPr>
              <w:t xml:space="preserve">             Годы</w:t>
            </w: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2015</w:t>
            </w: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2016</w:t>
            </w: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2017</w:t>
            </w:r>
          </w:p>
        </w:tc>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2018</w:t>
            </w:r>
          </w:p>
        </w:tc>
        <w:tc>
          <w:tcPr>
            <w:tcW w:w="79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2019</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2021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2022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2024</w:t>
            </w:r>
          </w:p>
        </w:tc>
      </w:tr>
      <w:tr w:rsidR="0005398A" w:rsidRPr="00036D8E" w:rsidTr="00FA78CC">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8"/>
                <w:szCs w:val="18"/>
              </w:rPr>
            </w:pPr>
            <w:r w:rsidRPr="00036D8E">
              <w:rPr>
                <w:rFonts w:ascii="Times New Roman" w:hAnsi="Times New Roman" w:cs="Times New Roman"/>
                <w:sz w:val="18"/>
                <w:szCs w:val="18"/>
              </w:rPr>
              <w:t>Всего</w:t>
            </w:r>
          </w:p>
        </w:tc>
        <w:tc>
          <w:tcPr>
            <w:tcW w:w="656" w:type="dxa"/>
            <w:tcBorders>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1544,6</w:t>
            </w:r>
          </w:p>
        </w:tc>
        <w:tc>
          <w:tcPr>
            <w:tcW w:w="656"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1624,4</w:t>
            </w:r>
          </w:p>
        </w:tc>
        <w:tc>
          <w:tcPr>
            <w:tcW w:w="656"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1602,0</w:t>
            </w:r>
          </w:p>
        </w:tc>
        <w:tc>
          <w:tcPr>
            <w:tcW w:w="696"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1743,2</w:t>
            </w:r>
          </w:p>
        </w:tc>
        <w:tc>
          <w:tcPr>
            <w:tcW w:w="793"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2170,9</w:t>
            </w:r>
          </w:p>
        </w:tc>
        <w:tc>
          <w:tcPr>
            <w:tcW w:w="708" w:type="dxa"/>
            <w:tcBorders>
              <w:top w:val="single" w:sz="4" w:space="0" w:color="auto"/>
              <w:bottom w:val="single" w:sz="4" w:space="0" w:color="auto"/>
              <w:right w:val="single" w:sz="4" w:space="0" w:color="auto"/>
            </w:tcBorders>
            <w:shd w:val="clear" w:color="000000" w:fill="FFFFFF"/>
          </w:tcPr>
          <w:p w:rsidR="0005398A" w:rsidRPr="00036D8E" w:rsidRDefault="00FA78CC"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6789,9</w:t>
            </w:r>
          </w:p>
        </w:tc>
        <w:tc>
          <w:tcPr>
            <w:tcW w:w="851"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233,0</w:t>
            </w:r>
          </w:p>
        </w:tc>
        <w:tc>
          <w:tcPr>
            <w:tcW w:w="850" w:type="dxa"/>
            <w:tcBorders>
              <w:top w:val="single" w:sz="4" w:space="0" w:color="auto"/>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233,0</w:t>
            </w:r>
          </w:p>
        </w:tc>
        <w:tc>
          <w:tcPr>
            <w:tcW w:w="993" w:type="dxa"/>
            <w:tcBorders>
              <w:top w:val="single" w:sz="4" w:space="0" w:color="auto"/>
              <w:bottom w:val="single" w:sz="4" w:space="0" w:color="auto"/>
              <w:right w:val="single" w:sz="4" w:space="0" w:color="auto"/>
            </w:tcBorders>
            <w:shd w:val="clear" w:color="000000" w:fill="FFFFFF"/>
          </w:tcPr>
          <w:p w:rsidR="0005398A" w:rsidRPr="00036D8E" w:rsidRDefault="0005398A" w:rsidP="00FA78CC">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252,1</w:t>
            </w:r>
          </w:p>
        </w:tc>
        <w:tc>
          <w:tcPr>
            <w:tcW w:w="1275" w:type="dxa"/>
            <w:tcBorders>
              <w:top w:val="single" w:sz="4" w:space="0" w:color="auto"/>
              <w:bottom w:val="single" w:sz="4" w:space="0" w:color="auto"/>
              <w:right w:val="single" w:sz="4" w:space="0" w:color="auto"/>
            </w:tcBorders>
            <w:shd w:val="clear" w:color="000000" w:fill="FFFFFF"/>
          </w:tcPr>
          <w:p w:rsidR="0005398A" w:rsidRPr="00036D8E" w:rsidRDefault="0005398A" w:rsidP="00FA78CC">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262,2</w:t>
            </w:r>
          </w:p>
        </w:tc>
      </w:tr>
      <w:tr w:rsidR="0005398A" w:rsidRPr="00036D8E" w:rsidTr="00FA78CC">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rPr>
                <w:rFonts w:ascii="Times New Roman" w:hAnsi="Times New Roman" w:cs="Times New Roman"/>
                <w:sz w:val="18"/>
                <w:szCs w:val="18"/>
              </w:rPr>
            </w:pPr>
            <w:r w:rsidRPr="00036D8E">
              <w:rPr>
                <w:rFonts w:ascii="Times New Roman" w:hAnsi="Times New Roman" w:cs="Times New Roman"/>
                <w:sz w:val="18"/>
                <w:szCs w:val="18"/>
              </w:rPr>
              <w:lastRenderedPageBreak/>
              <w:t>бюджет муниципального образования «Глазовский район»</w:t>
            </w:r>
          </w:p>
        </w:tc>
        <w:tc>
          <w:tcPr>
            <w:tcW w:w="656"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1544,6</w:t>
            </w:r>
          </w:p>
        </w:tc>
        <w:tc>
          <w:tcPr>
            <w:tcW w:w="65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1624,4</w:t>
            </w:r>
          </w:p>
        </w:tc>
        <w:tc>
          <w:tcPr>
            <w:tcW w:w="65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1602,0</w:t>
            </w:r>
          </w:p>
        </w:tc>
        <w:tc>
          <w:tcPr>
            <w:tcW w:w="69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1743,2</w:t>
            </w:r>
          </w:p>
        </w:tc>
        <w:tc>
          <w:tcPr>
            <w:tcW w:w="793"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2170,9</w:t>
            </w:r>
          </w:p>
        </w:tc>
        <w:tc>
          <w:tcPr>
            <w:tcW w:w="708" w:type="dxa"/>
            <w:tcBorders>
              <w:top w:val="single" w:sz="4" w:space="0" w:color="auto"/>
              <w:bottom w:val="single" w:sz="4" w:space="0" w:color="auto"/>
              <w:right w:val="single" w:sz="4" w:space="0" w:color="auto"/>
            </w:tcBorders>
            <w:shd w:val="clear" w:color="000000" w:fill="FFFFFF"/>
            <w:vAlign w:val="center"/>
          </w:tcPr>
          <w:p w:rsidR="0005398A" w:rsidRPr="00036D8E" w:rsidRDefault="00FA78CC"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6789,9</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FA78CC">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233,0</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FA78CC">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233,0</w:t>
            </w:r>
          </w:p>
        </w:tc>
        <w:tc>
          <w:tcPr>
            <w:tcW w:w="993"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 xml:space="preserve">      252,1</w:t>
            </w:r>
          </w:p>
        </w:tc>
        <w:tc>
          <w:tcPr>
            <w:tcW w:w="1275"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6"/>
                <w:szCs w:val="16"/>
              </w:rPr>
            </w:pPr>
            <w:r w:rsidRPr="00036D8E">
              <w:rPr>
                <w:rFonts w:ascii="Times New Roman" w:hAnsi="Times New Roman" w:cs="Times New Roman"/>
                <w:sz w:val="16"/>
                <w:szCs w:val="16"/>
              </w:rPr>
              <w:t xml:space="preserve">       262,2</w:t>
            </w:r>
          </w:p>
        </w:tc>
      </w:tr>
      <w:tr w:rsidR="0005398A" w:rsidRPr="00036D8E" w:rsidTr="00FA78CC">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8"/>
                <w:szCs w:val="18"/>
              </w:rPr>
            </w:pPr>
            <w:r w:rsidRPr="00036D8E">
              <w:rPr>
                <w:rFonts w:ascii="Times New Roman" w:hAnsi="Times New Roman" w:cs="Times New Roman"/>
                <w:sz w:val="18"/>
                <w:szCs w:val="18"/>
              </w:rPr>
              <w:t>в том числе:</w:t>
            </w:r>
          </w:p>
        </w:tc>
        <w:tc>
          <w:tcPr>
            <w:tcW w:w="656"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FA78CC">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8"/>
                <w:szCs w:val="18"/>
              </w:rPr>
            </w:pPr>
            <w:r w:rsidRPr="00036D8E">
              <w:rPr>
                <w:rFonts w:ascii="Times New Roman" w:hAnsi="Times New Roman" w:cs="Times New Roman"/>
                <w:sz w:val="18"/>
                <w:szCs w:val="18"/>
              </w:rPr>
              <w:t>субсидии из бюджета Удмуртской Республики</w:t>
            </w:r>
          </w:p>
        </w:tc>
        <w:tc>
          <w:tcPr>
            <w:tcW w:w="656"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1305,7</w:t>
            </w:r>
          </w:p>
        </w:tc>
        <w:tc>
          <w:tcPr>
            <w:tcW w:w="65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1363,2</w:t>
            </w:r>
          </w:p>
        </w:tc>
        <w:tc>
          <w:tcPr>
            <w:tcW w:w="65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1223,4</w:t>
            </w:r>
          </w:p>
        </w:tc>
        <w:tc>
          <w:tcPr>
            <w:tcW w:w="696" w:type="dxa"/>
            <w:tcBorders>
              <w:bottom w:val="single" w:sz="4" w:space="0" w:color="auto"/>
              <w:right w:val="single" w:sz="4" w:space="0" w:color="auto"/>
            </w:tcBorders>
            <w:shd w:val="clear" w:color="000000" w:fill="FFFFFF"/>
            <w:noWrap/>
            <w:vAlign w:val="center"/>
            <w:hideMark/>
          </w:tcPr>
          <w:p w:rsidR="0005398A" w:rsidRPr="00036D8E" w:rsidRDefault="0005398A" w:rsidP="00FA78CC">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1254,9</w:t>
            </w:r>
          </w:p>
        </w:tc>
        <w:tc>
          <w:tcPr>
            <w:tcW w:w="793" w:type="dxa"/>
            <w:tcBorders>
              <w:bottom w:val="single" w:sz="4" w:space="0" w:color="auto"/>
              <w:right w:val="single" w:sz="4" w:space="0" w:color="auto"/>
            </w:tcBorders>
            <w:shd w:val="clear" w:color="000000" w:fill="FFFFFF"/>
            <w:vAlign w:val="center"/>
          </w:tcPr>
          <w:p w:rsidR="0005398A" w:rsidRPr="00036D8E" w:rsidRDefault="0005398A" w:rsidP="00FA78CC">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1379,2</w:t>
            </w:r>
          </w:p>
        </w:tc>
        <w:tc>
          <w:tcPr>
            <w:tcW w:w="708" w:type="dxa"/>
            <w:tcBorders>
              <w:bottom w:val="single" w:sz="4" w:space="0" w:color="auto"/>
              <w:right w:val="single" w:sz="4" w:space="0" w:color="auto"/>
            </w:tcBorders>
            <w:shd w:val="clear" w:color="000000" w:fill="FFFFFF"/>
          </w:tcPr>
          <w:p w:rsidR="00FA78CC" w:rsidRPr="00036D8E" w:rsidRDefault="00FA78CC" w:rsidP="0005398A">
            <w:pPr>
              <w:spacing w:before="40" w:after="40"/>
              <w:jc w:val="right"/>
              <w:rPr>
                <w:rFonts w:ascii="Times New Roman" w:hAnsi="Times New Roman" w:cs="Times New Roman"/>
                <w:sz w:val="16"/>
                <w:szCs w:val="16"/>
              </w:rPr>
            </w:pPr>
          </w:p>
          <w:p w:rsidR="0005398A" w:rsidRPr="00036D8E" w:rsidRDefault="00FA78CC" w:rsidP="00FA78CC">
            <w:pPr>
              <w:rPr>
                <w:rFonts w:ascii="Times New Roman" w:hAnsi="Times New Roman" w:cs="Times New Roman"/>
                <w:sz w:val="16"/>
                <w:szCs w:val="16"/>
              </w:rPr>
            </w:pPr>
            <w:r w:rsidRPr="00036D8E">
              <w:rPr>
                <w:rFonts w:ascii="Times New Roman" w:hAnsi="Times New Roman" w:cs="Times New Roman"/>
                <w:sz w:val="16"/>
                <w:szCs w:val="16"/>
              </w:rPr>
              <w:t>6007,4</w:t>
            </w: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FA78CC">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05398A" w:rsidP="0005398A">
            <w:pPr>
              <w:spacing w:before="40" w:after="40"/>
              <w:ind w:left="88"/>
              <w:rPr>
                <w:rFonts w:ascii="Times New Roman" w:hAnsi="Times New Roman" w:cs="Times New Roman"/>
                <w:sz w:val="18"/>
                <w:szCs w:val="18"/>
              </w:rPr>
            </w:pPr>
            <w:r w:rsidRPr="00036D8E">
              <w:rPr>
                <w:rFonts w:ascii="Times New Roman" w:hAnsi="Times New Roman" w:cs="Times New Roman"/>
                <w:sz w:val="18"/>
                <w:szCs w:val="18"/>
              </w:rPr>
              <w:t>субвенции из бюджета Удмуртской Республики</w:t>
            </w:r>
          </w:p>
        </w:tc>
        <w:tc>
          <w:tcPr>
            <w:tcW w:w="656"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FA78CC">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FA78CC" w:rsidP="0005398A">
            <w:pPr>
              <w:spacing w:before="40" w:after="40"/>
              <w:ind w:left="88"/>
              <w:rPr>
                <w:rFonts w:ascii="Times New Roman" w:hAnsi="Times New Roman" w:cs="Times New Roman"/>
                <w:sz w:val="18"/>
                <w:szCs w:val="18"/>
              </w:rPr>
            </w:pPr>
            <w:r w:rsidRPr="00036D8E">
              <w:rPr>
                <w:rFonts w:ascii="Times New Roman" w:hAnsi="Times New Roman" w:cs="Times New Roman"/>
                <w:sz w:val="18"/>
                <w:szCs w:val="18"/>
              </w:rPr>
              <w:t>дотации на сбалансированность</w:t>
            </w:r>
          </w:p>
        </w:tc>
        <w:tc>
          <w:tcPr>
            <w:tcW w:w="656" w:type="dxa"/>
            <w:tcBorders>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p>
        </w:tc>
        <w:tc>
          <w:tcPr>
            <w:tcW w:w="696" w:type="dxa"/>
            <w:tcBorders>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6"/>
                <w:szCs w:val="16"/>
              </w:rPr>
            </w:pPr>
          </w:p>
        </w:tc>
        <w:tc>
          <w:tcPr>
            <w:tcW w:w="793"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FA78CC">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036D8E" w:rsidRDefault="00FA78CC" w:rsidP="0005398A">
            <w:pPr>
              <w:spacing w:before="40" w:after="40"/>
              <w:rPr>
                <w:rFonts w:ascii="Times New Roman" w:hAnsi="Times New Roman" w:cs="Times New Roman"/>
                <w:sz w:val="18"/>
                <w:szCs w:val="18"/>
              </w:rPr>
            </w:pPr>
            <w:r w:rsidRPr="00036D8E">
              <w:rPr>
                <w:rFonts w:ascii="Times New Roman" w:hAnsi="Times New Roman" w:cs="Times New Roman"/>
                <w:sz w:val="18"/>
                <w:szCs w:val="18"/>
              </w:rPr>
              <w:t>с</w:t>
            </w:r>
            <w:r w:rsidR="0005398A" w:rsidRPr="00036D8E">
              <w:rPr>
                <w:rFonts w:ascii="Times New Roman" w:hAnsi="Times New Roman" w:cs="Times New Roman"/>
                <w:sz w:val="18"/>
                <w:szCs w:val="18"/>
              </w:rPr>
              <w:t>редства бюджета Удмуртской Республики, планируемые к привлечению</w:t>
            </w:r>
          </w:p>
        </w:tc>
        <w:tc>
          <w:tcPr>
            <w:tcW w:w="656" w:type="dxa"/>
            <w:tcBorders>
              <w:bottom w:val="single" w:sz="4" w:space="0" w:color="auto"/>
              <w:right w:val="single" w:sz="4" w:space="0" w:color="auto"/>
            </w:tcBorders>
            <w:shd w:val="clear" w:color="000000" w:fill="FFFFFF"/>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05398A" w:rsidRPr="00036D8E" w:rsidRDefault="0005398A" w:rsidP="0005398A">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036D8E" w:rsidRDefault="0005398A" w:rsidP="0005398A">
            <w:pPr>
              <w:spacing w:before="40" w:after="40"/>
              <w:jc w:val="right"/>
              <w:rPr>
                <w:rFonts w:ascii="Times New Roman" w:hAnsi="Times New Roman" w:cs="Times New Roman"/>
                <w:sz w:val="16"/>
                <w:szCs w:val="16"/>
              </w:rPr>
            </w:pPr>
          </w:p>
        </w:tc>
      </w:tr>
      <w:tr w:rsidR="0005398A" w:rsidRPr="00036D8E" w:rsidTr="00FA78CC">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036D8E" w:rsidRDefault="00FA78CC" w:rsidP="0005398A">
            <w:pPr>
              <w:spacing w:before="40" w:after="40"/>
              <w:rPr>
                <w:rFonts w:ascii="Times New Roman" w:hAnsi="Times New Roman" w:cs="Times New Roman"/>
                <w:sz w:val="18"/>
                <w:szCs w:val="18"/>
              </w:rPr>
            </w:pPr>
            <w:r w:rsidRPr="00036D8E">
              <w:rPr>
                <w:rFonts w:ascii="Times New Roman" w:hAnsi="Times New Roman" w:cs="Times New Roman"/>
                <w:sz w:val="18"/>
                <w:szCs w:val="18"/>
              </w:rPr>
              <w:t>иные источники</w:t>
            </w:r>
          </w:p>
        </w:tc>
        <w:tc>
          <w:tcPr>
            <w:tcW w:w="656"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jc w:val="right"/>
              <w:rPr>
                <w:rFonts w:ascii="Times New Roman" w:hAnsi="Times New Roman" w:cs="Times New Roman"/>
                <w:sz w:val="18"/>
                <w:szCs w:val="18"/>
              </w:rPr>
            </w:pPr>
            <w:r w:rsidRPr="00036D8E">
              <w:rPr>
                <w:rFonts w:ascii="Times New Roman" w:hAnsi="Times New Roman" w:cs="Times New Roman"/>
                <w:sz w:val="18"/>
                <w:szCs w:val="18"/>
              </w:rPr>
              <w:t>228,9</w:t>
            </w:r>
          </w:p>
        </w:tc>
        <w:tc>
          <w:tcPr>
            <w:tcW w:w="656"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8"/>
                <w:szCs w:val="18"/>
              </w:rPr>
            </w:pPr>
            <w:r w:rsidRPr="00036D8E">
              <w:rPr>
                <w:rFonts w:ascii="Times New Roman" w:hAnsi="Times New Roman" w:cs="Times New Roman"/>
                <w:sz w:val="18"/>
                <w:szCs w:val="18"/>
              </w:rPr>
              <w:t>203,7</w:t>
            </w:r>
          </w:p>
        </w:tc>
        <w:tc>
          <w:tcPr>
            <w:tcW w:w="656"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8"/>
                <w:szCs w:val="18"/>
              </w:rPr>
            </w:pPr>
            <w:r w:rsidRPr="00036D8E">
              <w:rPr>
                <w:rFonts w:ascii="Times New Roman" w:hAnsi="Times New Roman" w:cs="Times New Roman"/>
                <w:sz w:val="18"/>
                <w:szCs w:val="18"/>
              </w:rPr>
              <w:t>236,9</w:t>
            </w:r>
          </w:p>
        </w:tc>
        <w:tc>
          <w:tcPr>
            <w:tcW w:w="696" w:type="dxa"/>
            <w:tcBorders>
              <w:top w:val="single" w:sz="4" w:space="0" w:color="auto"/>
              <w:bottom w:val="single" w:sz="4" w:space="0" w:color="auto"/>
              <w:right w:val="single" w:sz="4" w:space="0" w:color="auto"/>
            </w:tcBorders>
            <w:shd w:val="clear" w:color="000000" w:fill="FFFFFF"/>
            <w:noWrap/>
            <w:vAlign w:val="center"/>
          </w:tcPr>
          <w:p w:rsidR="0005398A" w:rsidRPr="00036D8E" w:rsidRDefault="0005398A" w:rsidP="0005398A">
            <w:pPr>
              <w:spacing w:before="40" w:after="40"/>
              <w:jc w:val="right"/>
              <w:rPr>
                <w:rFonts w:ascii="Times New Roman" w:hAnsi="Times New Roman" w:cs="Times New Roman"/>
                <w:sz w:val="18"/>
                <w:szCs w:val="18"/>
              </w:rPr>
            </w:pPr>
            <w:r w:rsidRPr="00036D8E">
              <w:rPr>
                <w:rFonts w:ascii="Times New Roman" w:hAnsi="Times New Roman" w:cs="Times New Roman"/>
                <w:sz w:val="18"/>
                <w:szCs w:val="18"/>
              </w:rPr>
              <w:t>471,3</w:t>
            </w:r>
          </w:p>
        </w:tc>
        <w:tc>
          <w:tcPr>
            <w:tcW w:w="793"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05398A">
            <w:pPr>
              <w:spacing w:before="40" w:after="40"/>
              <w:rPr>
                <w:rFonts w:ascii="Times New Roman" w:hAnsi="Times New Roman" w:cs="Times New Roman"/>
                <w:sz w:val="18"/>
                <w:szCs w:val="18"/>
              </w:rPr>
            </w:pPr>
            <w:r w:rsidRPr="00036D8E">
              <w:rPr>
                <w:rFonts w:ascii="Times New Roman" w:hAnsi="Times New Roman" w:cs="Times New Roman"/>
                <w:sz w:val="18"/>
                <w:szCs w:val="18"/>
              </w:rPr>
              <w:t>668,1</w:t>
            </w:r>
          </w:p>
        </w:tc>
        <w:tc>
          <w:tcPr>
            <w:tcW w:w="708" w:type="dxa"/>
            <w:tcBorders>
              <w:top w:val="single" w:sz="4" w:space="0" w:color="auto"/>
              <w:bottom w:val="single" w:sz="4" w:space="0" w:color="auto"/>
              <w:right w:val="single" w:sz="4" w:space="0" w:color="auto"/>
            </w:tcBorders>
            <w:shd w:val="clear" w:color="000000" w:fill="FFFFFF"/>
            <w:vAlign w:val="center"/>
          </w:tcPr>
          <w:p w:rsidR="0005398A" w:rsidRPr="00036D8E" w:rsidRDefault="00F85510" w:rsidP="00F85510">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158,6</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F85510">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221,0</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F85510">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221,0</w:t>
            </w:r>
          </w:p>
        </w:tc>
        <w:tc>
          <w:tcPr>
            <w:tcW w:w="993"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F85510">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239,1</w:t>
            </w:r>
          </w:p>
        </w:tc>
        <w:tc>
          <w:tcPr>
            <w:tcW w:w="1275" w:type="dxa"/>
            <w:tcBorders>
              <w:top w:val="single" w:sz="4" w:space="0" w:color="auto"/>
              <w:bottom w:val="single" w:sz="4" w:space="0" w:color="auto"/>
              <w:right w:val="single" w:sz="4" w:space="0" w:color="auto"/>
            </w:tcBorders>
            <w:shd w:val="clear" w:color="000000" w:fill="FFFFFF"/>
            <w:vAlign w:val="center"/>
          </w:tcPr>
          <w:p w:rsidR="0005398A" w:rsidRPr="00036D8E" w:rsidRDefault="0005398A" w:rsidP="00F85510">
            <w:pPr>
              <w:spacing w:before="40" w:after="40"/>
              <w:jc w:val="center"/>
              <w:rPr>
                <w:rFonts w:ascii="Times New Roman" w:hAnsi="Times New Roman" w:cs="Times New Roman"/>
                <w:sz w:val="18"/>
                <w:szCs w:val="18"/>
              </w:rPr>
            </w:pPr>
            <w:r w:rsidRPr="00036D8E">
              <w:rPr>
                <w:rFonts w:ascii="Times New Roman" w:hAnsi="Times New Roman" w:cs="Times New Roman"/>
                <w:sz w:val="18"/>
                <w:szCs w:val="18"/>
              </w:rPr>
              <w:t>248,7</w:t>
            </w:r>
          </w:p>
        </w:tc>
      </w:tr>
    </w:tbl>
    <w:p w:rsidR="0005398A" w:rsidRPr="00036D8E" w:rsidRDefault="0005398A" w:rsidP="0005398A">
      <w:pPr>
        <w:pStyle w:val="Default"/>
        <w:ind w:firstLine="720"/>
        <w:jc w:val="both"/>
        <w:rPr>
          <w:color w:val="auto"/>
        </w:rPr>
      </w:pPr>
    </w:p>
    <w:p w:rsidR="0005398A" w:rsidRPr="00036D8E" w:rsidRDefault="0005398A" w:rsidP="0005398A">
      <w:pPr>
        <w:pStyle w:val="Default"/>
        <w:ind w:firstLine="720"/>
        <w:jc w:val="both"/>
        <w:rPr>
          <w:color w:val="auto"/>
        </w:rPr>
      </w:pPr>
      <w:r w:rsidRPr="00036D8E">
        <w:rPr>
          <w:color w:val="auto"/>
        </w:rPr>
        <w:t xml:space="preserve">Ресурсное обеспечение Подпрограммы  сформировано: </w:t>
      </w:r>
    </w:p>
    <w:p w:rsidR="0005398A" w:rsidRPr="00036D8E" w:rsidRDefault="0005398A" w:rsidP="0005398A">
      <w:pPr>
        <w:pStyle w:val="Default"/>
        <w:ind w:firstLine="720"/>
        <w:jc w:val="both"/>
        <w:rPr>
          <w:color w:val="auto"/>
        </w:rPr>
      </w:pPr>
    </w:p>
    <w:p w:rsidR="0005398A" w:rsidRPr="00036D8E" w:rsidRDefault="0005398A" w:rsidP="0005398A">
      <w:pPr>
        <w:autoSpaceDE w:val="0"/>
        <w:autoSpaceDN w:val="0"/>
        <w:adjustRightInd w:val="0"/>
        <w:spacing w:after="47"/>
        <w:ind w:firstLine="720"/>
        <w:jc w:val="both"/>
        <w:rPr>
          <w:rFonts w:ascii="Times New Roman" w:hAnsi="Times New Roman" w:cs="Times New Roman"/>
          <w:sz w:val="24"/>
          <w:szCs w:val="24"/>
        </w:rPr>
      </w:pPr>
      <w:r w:rsidRPr="00036D8E">
        <w:rPr>
          <w:rFonts w:ascii="Times New Roman" w:hAnsi="Times New Roman" w:cs="Times New Roman"/>
          <w:sz w:val="24"/>
          <w:szCs w:val="24"/>
        </w:rPr>
        <w:t>- на 2015,2016,2017,2018,2019</w:t>
      </w:r>
      <w:r w:rsidR="00BD6DD1" w:rsidRPr="00036D8E">
        <w:rPr>
          <w:rFonts w:ascii="Times New Roman" w:hAnsi="Times New Roman" w:cs="Times New Roman"/>
          <w:sz w:val="24"/>
          <w:szCs w:val="24"/>
        </w:rPr>
        <w:t>,2020</w:t>
      </w:r>
      <w:r w:rsidRPr="00036D8E">
        <w:rPr>
          <w:rFonts w:ascii="Times New Roman" w:hAnsi="Times New Roman" w:cs="Times New Roman"/>
          <w:sz w:val="24"/>
          <w:szCs w:val="24"/>
        </w:rPr>
        <w:t xml:space="preserve"> годы – в соответствии с уточненным планом за 2015, 2016,2017,2018,2019</w:t>
      </w:r>
      <w:r w:rsidR="00BD6DD1" w:rsidRPr="00036D8E">
        <w:rPr>
          <w:rFonts w:ascii="Times New Roman" w:hAnsi="Times New Roman" w:cs="Times New Roman"/>
          <w:sz w:val="24"/>
          <w:szCs w:val="24"/>
        </w:rPr>
        <w:t>,2020</w:t>
      </w:r>
      <w:r w:rsidRPr="00036D8E">
        <w:rPr>
          <w:rFonts w:ascii="Times New Roman" w:hAnsi="Times New Roman" w:cs="Times New Roman"/>
          <w:sz w:val="24"/>
          <w:szCs w:val="24"/>
        </w:rPr>
        <w:t xml:space="preserve"> годы; </w:t>
      </w:r>
    </w:p>
    <w:p w:rsidR="0005398A" w:rsidRPr="00036D8E" w:rsidRDefault="0005398A" w:rsidP="0005398A">
      <w:pPr>
        <w:autoSpaceDE w:val="0"/>
        <w:autoSpaceDN w:val="0"/>
        <w:adjustRightInd w:val="0"/>
        <w:spacing w:after="47"/>
        <w:ind w:firstLine="720"/>
        <w:jc w:val="both"/>
        <w:rPr>
          <w:rFonts w:ascii="Times New Roman" w:hAnsi="Times New Roman" w:cs="Times New Roman"/>
          <w:sz w:val="24"/>
          <w:szCs w:val="24"/>
        </w:rPr>
      </w:pPr>
      <w:r w:rsidRPr="00036D8E">
        <w:rPr>
          <w:rFonts w:ascii="Times New Roman" w:hAnsi="Times New Roman" w:cs="Times New Roman"/>
          <w:sz w:val="24"/>
          <w:szCs w:val="24"/>
        </w:rPr>
        <w:t xml:space="preserve">- </w:t>
      </w:r>
      <w:r w:rsidR="009743D6" w:rsidRPr="00036D8E">
        <w:rPr>
          <w:rFonts w:ascii="Times New Roman" w:hAnsi="Times New Roman" w:cs="Times New Roman"/>
          <w:sz w:val="24"/>
          <w:szCs w:val="24"/>
        </w:rPr>
        <w:t xml:space="preserve">на </w:t>
      </w:r>
      <w:r w:rsidRPr="00036D8E">
        <w:rPr>
          <w:rFonts w:ascii="Times New Roman" w:hAnsi="Times New Roman" w:cs="Times New Roman"/>
          <w:sz w:val="24"/>
          <w:szCs w:val="24"/>
        </w:rPr>
        <w:t xml:space="preserve">2021,2022 годы – в соответствии с проектом решения о бюджете муниципального образования </w:t>
      </w:r>
      <w:r w:rsidR="009743D6" w:rsidRPr="00036D8E">
        <w:rPr>
          <w:rFonts w:ascii="Times New Roman" w:hAnsi="Times New Roman" w:cs="Times New Roman"/>
          <w:sz w:val="24"/>
          <w:szCs w:val="24"/>
        </w:rPr>
        <w:t>«Глазовский район» на</w:t>
      </w:r>
      <w:r w:rsidRPr="00036D8E">
        <w:rPr>
          <w:rFonts w:ascii="Times New Roman" w:hAnsi="Times New Roman" w:cs="Times New Roman"/>
          <w:sz w:val="24"/>
          <w:szCs w:val="24"/>
        </w:rPr>
        <w:t xml:space="preserve"> плановый период 2021 и 2022 годы.</w:t>
      </w:r>
    </w:p>
    <w:p w:rsidR="0005398A" w:rsidRPr="00036D8E" w:rsidRDefault="0005398A" w:rsidP="0005398A">
      <w:pPr>
        <w:autoSpaceDE w:val="0"/>
        <w:autoSpaceDN w:val="0"/>
        <w:adjustRightInd w:val="0"/>
        <w:ind w:firstLine="720"/>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05398A" w:rsidRPr="007339F1" w:rsidRDefault="0005398A" w:rsidP="007339F1">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 xml:space="preserve">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w:t>
      </w:r>
      <w:r w:rsidRPr="00FC2F5D">
        <w:rPr>
          <w:rFonts w:ascii="Times New Roman" w:hAnsi="Times New Roman" w:cs="Times New Roman"/>
          <w:sz w:val="24"/>
          <w:szCs w:val="24"/>
        </w:rPr>
        <w:lastRenderedPageBreak/>
        <w:t xml:space="preserve">(по согласованию), Отдела по делам опеки, попечительства, семьи и несовершеннолетних, МБУЗ УР «ЦРБ МЗ УР» (по согласованию). </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9C6770" w:rsidRPr="009B6CA2" w:rsidRDefault="009C6770" w:rsidP="009C6770">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«Глазовский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9C6770"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AA5C63" w:rsidRDefault="00AA5C63" w:rsidP="009C6770">
      <w:pPr>
        <w:ind w:firstLine="720"/>
        <w:jc w:val="both"/>
        <w:rPr>
          <w:rFonts w:ascii="Times New Roman" w:hAnsi="Times New Roman" w:cs="Times New Roman"/>
          <w:sz w:val="24"/>
          <w:szCs w:val="24"/>
        </w:rPr>
        <w:sectPr w:rsidR="00AA5C63" w:rsidSect="00DA53A5">
          <w:pgSz w:w="11906" w:h="16838"/>
          <w:pgMar w:top="1134" w:right="850" w:bottom="1134" w:left="1701" w:header="709" w:footer="709" w:gutter="0"/>
          <w:cols w:space="708"/>
          <w:docGrid w:linePitch="360"/>
        </w:sectPr>
      </w:pPr>
    </w:p>
    <w:tbl>
      <w:tblPr>
        <w:tblW w:w="15407" w:type="dxa"/>
        <w:tblInd w:w="745" w:type="dxa"/>
        <w:tblLayout w:type="fixed"/>
        <w:tblLook w:val="04A0"/>
      </w:tblPr>
      <w:tblGrid>
        <w:gridCol w:w="15407"/>
      </w:tblGrid>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sz w:val="20"/>
                <w:szCs w:val="20"/>
              </w:rPr>
            </w:pPr>
            <w:r w:rsidRPr="007831C7">
              <w:rPr>
                <w:rFonts w:ascii="Times New Roman" w:eastAsia="Times New Roman" w:hAnsi="Times New Roman"/>
                <w:b/>
                <w:sz w:val="20"/>
                <w:szCs w:val="20"/>
              </w:rPr>
              <w:t>Глазовского района</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7831C7" w:rsidRDefault="007831C7" w:rsidP="007831C7">
      <w:pPr>
        <w:pStyle w:val="ac"/>
      </w:pPr>
    </w:p>
    <w:p w:rsidR="007831C7" w:rsidRPr="007C0A55" w:rsidRDefault="007831C7" w:rsidP="007831C7">
      <w:pPr>
        <w:spacing w:after="0" w:line="240" w:lineRule="auto"/>
        <w:jc w:val="center"/>
        <w:rPr>
          <w:rFonts w:ascii="Times New Roman" w:eastAsia="Times New Roman" w:hAnsi="Times New Roman"/>
          <w:b/>
          <w:sz w:val="20"/>
          <w:szCs w:val="20"/>
        </w:rPr>
      </w:pPr>
      <w:r w:rsidRPr="007C0A55">
        <w:rPr>
          <w:rFonts w:ascii="Times New Roman" w:eastAsia="Times New Roman" w:hAnsi="Times New Roman"/>
          <w:b/>
          <w:sz w:val="20"/>
          <w:szCs w:val="20"/>
        </w:rPr>
        <w:t>Сведения о составе и значениях целевых показателей (индикаторов) муниципальной программы</w:t>
      </w:r>
    </w:p>
    <w:p w:rsidR="007831C7" w:rsidRDefault="007831C7" w:rsidP="007831C7">
      <w:pPr>
        <w:pStyle w:val="ac"/>
        <w:ind w:left="-426"/>
      </w:pPr>
    </w:p>
    <w:tbl>
      <w:tblPr>
        <w:tblW w:w="16034" w:type="dxa"/>
        <w:tblInd w:w="93" w:type="dxa"/>
        <w:tblLayout w:type="fixed"/>
        <w:tblLook w:val="04A0"/>
      </w:tblPr>
      <w:tblGrid>
        <w:gridCol w:w="576"/>
        <w:gridCol w:w="60"/>
        <w:gridCol w:w="609"/>
        <w:gridCol w:w="35"/>
        <w:gridCol w:w="423"/>
        <w:gridCol w:w="6"/>
        <w:gridCol w:w="2950"/>
        <w:gridCol w:w="10"/>
        <w:gridCol w:w="19"/>
        <w:gridCol w:w="1105"/>
        <w:gridCol w:w="17"/>
        <w:gridCol w:w="17"/>
        <w:gridCol w:w="821"/>
        <w:gridCol w:w="13"/>
        <w:gridCol w:w="12"/>
        <w:gridCol w:w="825"/>
        <w:gridCol w:w="13"/>
        <w:gridCol w:w="12"/>
        <w:gridCol w:w="826"/>
        <w:gridCol w:w="13"/>
        <w:gridCol w:w="12"/>
        <w:gridCol w:w="825"/>
        <w:gridCol w:w="17"/>
        <w:gridCol w:w="834"/>
        <w:gridCol w:w="17"/>
        <w:gridCol w:w="833"/>
        <w:gridCol w:w="17"/>
        <w:gridCol w:w="834"/>
        <w:gridCol w:w="18"/>
        <w:gridCol w:w="833"/>
        <w:gridCol w:w="18"/>
        <w:gridCol w:w="834"/>
        <w:gridCol w:w="18"/>
        <w:gridCol w:w="834"/>
        <w:gridCol w:w="17"/>
        <w:gridCol w:w="856"/>
        <w:gridCol w:w="855"/>
      </w:tblGrid>
      <w:tr w:rsidR="007831C7" w:rsidTr="00521058">
        <w:trPr>
          <w:trHeight w:val="300"/>
        </w:trPr>
        <w:tc>
          <w:tcPr>
            <w:tcW w:w="1245" w:type="dxa"/>
            <w:gridSpan w:val="3"/>
            <w:vMerge w:val="restart"/>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8" w:type="dxa"/>
            <w:gridSpan w:val="2"/>
            <w:vMerge w:val="restart"/>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roofErr w:type="gramStart"/>
            <w:r>
              <w:rPr>
                <w:rFonts w:ascii="Times New Roman" w:eastAsia="Times New Roman" w:hAnsi="Times New Roman"/>
                <w:sz w:val="18"/>
                <w:szCs w:val="18"/>
              </w:rPr>
              <w:t>п</w:t>
            </w:r>
            <w:proofErr w:type="gramEnd"/>
            <w:r>
              <w:rPr>
                <w:rFonts w:ascii="Times New Roman" w:eastAsia="Times New Roman" w:hAnsi="Times New Roman"/>
                <w:sz w:val="18"/>
                <w:szCs w:val="18"/>
              </w:rPr>
              <w:t>/п</w:t>
            </w:r>
          </w:p>
        </w:tc>
        <w:tc>
          <w:tcPr>
            <w:tcW w:w="29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10241" w:type="dxa"/>
            <w:gridSpan w:val="27"/>
            <w:tcBorders>
              <w:top w:val="single" w:sz="4" w:space="0" w:color="auto"/>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7831C7" w:rsidTr="00521058">
        <w:trPr>
          <w:trHeight w:val="70"/>
        </w:trPr>
        <w:tc>
          <w:tcPr>
            <w:tcW w:w="1245" w:type="dxa"/>
            <w:gridSpan w:val="3"/>
            <w:vMerge/>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rPr>
                <w:rFonts w:ascii="Times New Roman" w:eastAsia="Times New Roman" w:hAnsi="Times New Roman"/>
                <w:sz w:val="16"/>
                <w:szCs w:val="16"/>
              </w:rPr>
            </w:pPr>
          </w:p>
        </w:tc>
        <w:tc>
          <w:tcPr>
            <w:tcW w:w="458" w:type="dxa"/>
            <w:gridSpan w:val="2"/>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56"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3"/>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0" w:type="dxa"/>
            <w:gridSpan w:val="3"/>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gridSpan w:val="3"/>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gridSpan w:val="3"/>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850"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851" w:type="dxa"/>
            <w:gridSpan w:val="2"/>
            <w:tcBorders>
              <w:top w:val="nil"/>
              <w:left w:val="nil"/>
              <w:bottom w:val="single" w:sz="4" w:space="0" w:color="auto"/>
              <w:right w:val="single" w:sz="4" w:space="0" w:color="auto"/>
            </w:tcBorders>
            <w:vAlign w:val="center"/>
            <w:hideMark/>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2019 год</w:t>
            </w:r>
          </w:p>
        </w:tc>
        <w:tc>
          <w:tcPr>
            <w:tcW w:w="851" w:type="dxa"/>
            <w:gridSpan w:val="2"/>
            <w:tcBorders>
              <w:top w:val="nil"/>
              <w:left w:val="nil"/>
              <w:bottom w:val="single" w:sz="4" w:space="0" w:color="auto"/>
              <w:right w:val="single" w:sz="4" w:space="0" w:color="auto"/>
            </w:tcBorders>
            <w:vAlign w:val="center"/>
            <w:hideMark/>
          </w:tcPr>
          <w:p w:rsidR="007831C7" w:rsidRPr="004E055E" w:rsidRDefault="007831C7" w:rsidP="007831C7">
            <w:pPr>
              <w:spacing w:after="0" w:line="240" w:lineRule="auto"/>
              <w:jc w:val="center"/>
              <w:rPr>
                <w:rFonts w:ascii="Times New Roman" w:eastAsia="Times New Roman" w:hAnsi="Times New Roman"/>
                <w:i/>
                <w:sz w:val="18"/>
                <w:szCs w:val="18"/>
              </w:rPr>
            </w:pPr>
            <w:r w:rsidRPr="004E055E">
              <w:rPr>
                <w:rFonts w:ascii="Times New Roman" w:eastAsia="Times New Roman" w:hAnsi="Times New Roman"/>
                <w:i/>
                <w:sz w:val="18"/>
                <w:szCs w:val="18"/>
              </w:rPr>
              <w:t>2020 год</w:t>
            </w:r>
          </w:p>
        </w:tc>
        <w:tc>
          <w:tcPr>
            <w:tcW w:w="852" w:type="dxa"/>
            <w:gridSpan w:val="2"/>
            <w:tcBorders>
              <w:top w:val="nil"/>
              <w:left w:val="nil"/>
              <w:bottom w:val="single" w:sz="4" w:space="0" w:color="auto"/>
              <w:right w:val="single" w:sz="4" w:space="0" w:color="auto"/>
            </w:tcBorders>
            <w:vAlign w:val="center"/>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2021 год</w:t>
            </w:r>
          </w:p>
        </w:tc>
        <w:tc>
          <w:tcPr>
            <w:tcW w:w="852"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tc>
        <w:tc>
          <w:tcPr>
            <w:tcW w:w="873"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855"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2024 год</w:t>
            </w:r>
          </w:p>
        </w:tc>
      </w:tr>
      <w:tr w:rsidR="007831C7" w:rsidTr="00521058">
        <w:trPr>
          <w:trHeight w:val="70"/>
        </w:trPr>
        <w:tc>
          <w:tcPr>
            <w:tcW w:w="576" w:type="dxa"/>
            <w:tcBorders>
              <w:top w:val="nil"/>
              <w:left w:val="single" w:sz="4" w:space="0" w:color="808080"/>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69" w:type="dxa"/>
            <w:gridSpan w:val="2"/>
            <w:tcBorders>
              <w:top w:val="nil"/>
              <w:left w:val="nil"/>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Пп</w:t>
            </w:r>
          </w:p>
        </w:tc>
        <w:tc>
          <w:tcPr>
            <w:tcW w:w="458" w:type="dxa"/>
            <w:gridSpan w:val="2"/>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56"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3"/>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3"/>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3"/>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3"/>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Pr="00946439" w:rsidRDefault="0077755A"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Pr="004E055E" w:rsidRDefault="00C23ED1" w:rsidP="007831C7">
            <w:pPr>
              <w:spacing w:after="0" w:line="240" w:lineRule="auto"/>
              <w:jc w:val="center"/>
              <w:rPr>
                <w:rFonts w:ascii="Times New Roman" w:eastAsia="Times New Roman" w:hAnsi="Times New Roman"/>
                <w:i/>
                <w:sz w:val="18"/>
                <w:szCs w:val="18"/>
              </w:rPr>
            </w:pPr>
            <w:r w:rsidRPr="004E055E">
              <w:rPr>
                <w:rFonts w:ascii="Times New Roman" w:eastAsia="Times New Roman" w:hAnsi="Times New Roman"/>
                <w:i/>
                <w:sz w:val="18"/>
                <w:szCs w:val="18"/>
              </w:rPr>
              <w:t>отчет</w:t>
            </w:r>
          </w:p>
        </w:tc>
        <w:tc>
          <w:tcPr>
            <w:tcW w:w="852" w:type="dxa"/>
            <w:gridSpan w:val="2"/>
            <w:tcBorders>
              <w:top w:val="nil"/>
              <w:left w:val="nil"/>
              <w:bottom w:val="single" w:sz="4" w:space="0" w:color="auto"/>
              <w:right w:val="single" w:sz="4" w:space="0" w:color="auto"/>
            </w:tcBorders>
            <w:vAlign w:val="center"/>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прогноз</w:t>
            </w:r>
          </w:p>
        </w:tc>
        <w:tc>
          <w:tcPr>
            <w:tcW w:w="852"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73"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5"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7831C7" w:rsidTr="00521058">
        <w:trPr>
          <w:trHeight w:val="300"/>
        </w:trPr>
        <w:tc>
          <w:tcPr>
            <w:tcW w:w="576" w:type="dxa"/>
            <w:tcBorders>
              <w:top w:val="nil"/>
              <w:left w:val="single" w:sz="4" w:space="0" w:color="808080"/>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69" w:type="dxa"/>
            <w:gridSpan w:val="2"/>
            <w:tcBorders>
              <w:top w:val="nil"/>
              <w:left w:val="nil"/>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8" w:type="dxa"/>
            <w:gridSpan w:val="2"/>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0048" w:type="dxa"/>
            <w:gridSpan w:val="23"/>
            <w:tcBorders>
              <w:top w:val="single" w:sz="4" w:space="0" w:color="auto"/>
              <w:left w:val="single" w:sz="4" w:space="0" w:color="auto"/>
              <w:bottom w:val="nil"/>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4283" w:type="dxa"/>
            <w:gridSpan w:val="9"/>
            <w:tcBorders>
              <w:top w:val="nil"/>
              <w:left w:val="nil"/>
              <w:bottom w:val="nil"/>
              <w:right w:val="single" w:sz="4" w:space="0" w:color="auto"/>
            </w:tcBorders>
            <w:noWrap/>
            <w:vAlign w:val="bottom"/>
            <w:hideMark/>
          </w:tcPr>
          <w:p w:rsidR="007831C7" w:rsidRPr="004E055E" w:rsidRDefault="007831C7" w:rsidP="007831C7">
            <w:pPr>
              <w:spacing w:after="0" w:line="240" w:lineRule="auto"/>
              <w:rPr>
                <w:rFonts w:eastAsia="Times New Roman"/>
                <w:b/>
                <w:bCs/>
                <w:sz w:val="18"/>
                <w:szCs w:val="18"/>
              </w:rPr>
            </w:pPr>
            <w:r w:rsidRPr="004E055E">
              <w:rPr>
                <w:rFonts w:eastAsia="Times New Roman"/>
                <w:b/>
                <w:bCs/>
                <w:sz w:val="18"/>
                <w:szCs w:val="18"/>
              </w:rPr>
              <w:t> </w:t>
            </w:r>
          </w:p>
        </w:tc>
      </w:tr>
      <w:tr w:rsidR="007831C7" w:rsidRPr="00536E4B" w:rsidTr="00521058">
        <w:trPr>
          <w:trHeight w:val="12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6"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gridSpan w:val="3"/>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55,6</w:t>
            </w:r>
          </w:p>
        </w:tc>
        <w:tc>
          <w:tcPr>
            <w:tcW w:w="850" w:type="dxa"/>
            <w:gridSpan w:val="3"/>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50,8</w:t>
            </w:r>
          </w:p>
        </w:tc>
        <w:tc>
          <w:tcPr>
            <w:tcW w:w="851" w:type="dxa"/>
            <w:gridSpan w:val="3"/>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53,0</w:t>
            </w:r>
          </w:p>
        </w:tc>
        <w:tc>
          <w:tcPr>
            <w:tcW w:w="850" w:type="dxa"/>
            <w:gridSpan w:val="3"/>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56,5</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57,0</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53,3</w:t>
            </w:r>
          </w:p>
        </w:tc>
        <w:tc>
          <w:tcPr>
            <w:tcW w:w="852"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2"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73"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51,0</w:t>
            </w:r>
          </w:p>
        </w:tc>
        <w:tc>
          <w:tcPr>
            <w:tcW w:w="855" w:type="dxa"/>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52,0</w:t>
            </w:r>
          </w:p>
        </w:tc>
      </w:tr>
      <w:tr w:rsidR="007831C7" w:rsidRPr="00536E4B" w:rsidTr="00521058">
        <w:trPr>
          <w:trHeight w:val="112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521058">
        <w:trPr>
          <w:trHeight w:val="557"/>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98,9</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99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Symbol" w:eastAsia="Times New Roman" w:hAnsi="Symbol"/>
                <w:sz w:val="18"/>
                <w:szCs w:val="18"/>
              </w:rPr>
            </w:pPr>
            <w:r w:rsidRPr="00536E4B">
              <w:rPr>
                <w:rFonts w:ascii="Symbol" w:eastAsia="Times New Roman" w:hAnsi="Symbol"/>
                <w:sz w:val="18"/>
                <w:szCs w:val="18"/>
              </w:rPr>
              <w:t></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54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1515D7" w:rsidRPr="00536E4B" w:rsidTr="00521058">
        <w:trPr>
          <w:trHeight w:val="780"/>
        </w:trPr>
        <w:tc>
          <w:tcPr>
            <w:tcW w:w="576"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6" w:type="dxa"/>
            <w:gridSpan w:val="2"/>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рублей</w:t>
            </w:r>
          </w:p>
        </w:tc>
        <w:tc>
          <w:tcPr>
            <w:tcW w:w="855"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18 673</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21 415</w:t>
            </w:r>
          </w:p>
        </w:tc>
        <w:tc>
          <w:tcPr>
            <w:tcW w:w="851"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23 379</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15 674</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16 552</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noWrap/>
            <w:vAlign w:val="center"/>
            <w:hideMark/>
          </w:tcPr>
          <w:p w:rsidR="001515D7" w:rsidRPr="00BA59A2" w:rsidRDefault="001515D7" w:rsidP="001515D7">
            <w:pPr>
              <w:spacing w:after="0" w:line="240" w:lineRule="auto"/>
              <w:jc w:val="center"/>
              <w:rPr>
                <w:rFonts w:ascii="Times New Roman" w:eastAsia="Times New Roman" w:hAnsi="Times New Roman"/>
                <w:sz w:val="18"/>
                <w:szCs w:val="18"/>
              </w:rPr>
            </w:pPr>
            <w:r w:rsidRPr="00BA59A2">
              <w:rPr>
                <w:rFonts w:ascii="Times New Roman" w:eastAsia="Times New Roman" w:hAnsi="Times New Roman"/>
                <w:sz w:val="18"/>
                <w:szCs w:val="18"/>
              </w:rPr>
              <w:t>20 695</w:t>
            </w:r>
          </w:p>
        </w:tc>
        <w:tc>
          <w:tcPr>
            <w:tcW w:w="851" w:type="dxa"/>
            <w:gridSpan w:val="2"/>
            <w:tcBorders>
              <w:top w:val="nil"/>
              <w:left w:val="nil"/>
              <w:bottom w:val="single" w:sz="4" w:space="0" w:color="auto"/>
              <w:right w:val="single" w:sz="4" w:space="0" w:color="auto"/>
            </w:tcBorders>
            <w:noWrap/>
            <w:vAlign w:val="center"/>
            <w:hideMark/>
          </w:tcPr>
          <w:p w:rsidR="001515D7" w:rsidRPr="0076780D"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21798</w:t>
            </w:r>
          </w:p>
        </w:tc>
        <w:tc>
          <w:tcPr>
            <w:tcW w:w="852" w:type="dxa"/>
            <w:gridSpan w:val="2"/>
            <w:tcBorders>
              <w:top w:val="nil"/>
              <w:left w:val="nil"/>
              <w:bottom w:val="single" w:sz="4" w:space="0" w:color="auto"/>
              <w:right w:val="single" w:sz="4" w:space="0" w:color="auto"/>
            </w:tcBorders>
            <w:vAlign w:val="center"/>
          </w:tcPr>
          <w:p w:rsidR="001515D7" w:rsidRPr="00E94ED4" w:rsidRDefault="0076780D" w:rsidP="001515D7">
            <w:pPr>
              <w:spacing w:after="0" w:line="240" w:lineRule="auto"/>
              <w:jc w:val="center"/>
              <w:rPr>
                <w:rFonts w:ascii="Times New Roman" w:eastAsia="Times New Roman" w:hAnsi="Times New Roman"/>
                <w:color w:val="FF0000"/>
                <w:sz w:val="18"/>
                <w:szCs w:val="18"/>
              </w:rPr>
            </w:pPr>
            <w:r w:rsidRPr="0076780D">
              <w:rPr>
                <w:rFonts w:ascii="Times New Roman" w:eastAsia="Times New Roman" w:hAnsi="Times New Roman"/>
                <w:sz w:val="18"/>
                <w:szCs w:val="18"/>
              </w:rPr>
              <w:t>21798</w:t>
            </w:r>
          </w:p>
        </w:tc>
        <w:tc>
          <w:tcPr>
            <w:tcW w:w="852" w:type="dxa"/>
            <w:gridSpan w:val="2"/>
            <w:tcBorders>
              <w:top w:val="nil"/>
              <w:left w:val="nil"/>
              <w:bottom w:val="single" w:sz="4" w:space="0" w:color="auto"/>
              <w:right w:val="single" w:sz="4" w:space="0" w:color="auto"/>
            </w:tcBorders>
            <w:vAlign w:val="center"/>
          </w:tcPr>
          <w:p w:rsidR="001515D7" w:rsidRPr="00E94ED4" w:rsidRDefault="0076780D" w:rsidP="001515D7">
            <w:pPr>
              <w:spacing w:after="0" w:line="240" w:lineRule="auto"/>
              <w:jc w:val="center"/>
              <w:rPr>
                <w:rFonts w:ascii="Times New Roman" w:eastAsia="Times New Roman" w:hAnsi="Times New Roman"/>
                <w:color w:val="FF0000"/>
                <w:sz w:val="18"/>
                <w:szCs w:val="18"/>
              </w:rPr>
            </w:pPr>
            <w:r w:rsidRPr="0076780D">
              <w:rPr>
                <w:rFonts w:ascii="Times New Roman" w:eastAsia="Times New Roman" w:hAnsi="Times New Roman"/>
                <w:sz w:val="18"/>
                <w:szCs w:val="18"/>
              </w:rPr>
              <w:t>21798</w:t>
            </w:r>
          </w:p>
        </w:tc>
        <w:tc>
          <w:tcPr>
            <w:tcW w:w="873" w:type="dxa"/>
            <w:gridSpan w:val="2"/>
            <w:tcBorders>
              <w:top w:val="nil"/>
              <w:left w:val="nil"/>
              <w:bottom w:val="single" w:sz="4" w:space="0" w:color="auto"/>
              <w:right w:val="single" w:sz="4" w:space="0" w:color="auto"/>
            </w:tcBorders>
            <w:vAlign w:val="center"/>
          </w:tcPr>
          <w:p w:rsidR="001515D7" w:rsidRPr="00E94ED4" w:rsidRDefault="0076780D" w:rsidP="001515D7">
            <w:pPr>
              <w:spacing w:after="0" w:line="240" w:lineRule="auto"/>
              <w:jc w:val="center"/>
              <w:rPr>
                <w:rFonts w:ascii="Times New Roman" w:eastAsia="Times New Roman" w:hAnsi="Times New Roman"/>
                <w:color w:val="FF0000"/>
                <w:sz w:val="18"/>
                <w:szCs w:val="18"/>
              </w:rPr>
            </w:pPr>
            <w:r w:rsidRPr="0076780D">
              <w:rPr>
                <w:rFonts w:ascii="Times New Roman" w:eastAsia="Times New Roman" w:hAnsi="Times New Roman"/>
                <w:sz w:val="18"/>
                <w:szCs w:val="18"/>
              </w:rPr>
              <w:t>21798</w:t>
            </w:r>
          </w:p>
        </w:tc>
        <w:tc>
          <w:tcPr>
            <w:tcW w:w="855" w:type="dxa"/>
            <w:tcBorders>
              <w:top w:val="nil"/>
              <w:left w:val="nil"/>
              <w:bottom w:val="single" w:sz="4" w:space="0" w:color="auto"/>
              <w:right w:val="single" w:sz="4" w:space="0" w:color="auto"/>
            </w:tcBorders>
            <w:vAlign w:val="center"/>
          </w:tcPr>
          <w:p w:rsidR="001515D7" w:rsidRPr="00E94ED4" w:rsidRDefault="0076780D" w:rsidP="001515D7">
            <w:pPr>
              <w:spacing w:after="0" w:line="240" w:lineRule="auto"/>
              <w:jc w:val="center"/>
              <w:rPr>
                <w:rFonts w:ascii="Times New Roman" w:eastAsia="Times New Roman" w:hAnsi="Times New Roman"/>
                <w:color w:val="FF0000"/>
                <w:sz w:val="18"/>
                <w:szCs w:val="18"/>
              </w:rPr>
            </w:pPr>
            <w:r w:rsidRPr="0076780D">
              <w:rPr>
                <w:rFonts w:ascii="Times New Roman" w:eastAsia="Times New Roman" w:hAnsi="Times New Roman"/>
                <w:sz w:val="18"/>
                <w:szCs w:val="18"/>
              </w:rPr>
              <w:t>21798</w:t>
            </w:r>
          </w:p>
        </w:tc>
      </w:tr>
      <w:tr w:rsidR="007831C7" w:rsidRPr="00536E4B" w:rsidTr="00521058">
        <w:trPr>
          <w:trHeight w:val="108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93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58</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1" w:type="dxa"/>
            <w:gridSpan w:val="2"/>
            <w:tcBorders>
              <w:top w:val="nil"/>
              <w:left w:val="nil"/>
              <w:bottom w:val="single" w:sz="4" w:space="0" w:color="auto"/>
              <w:right w:val="single" w:sz="4" w:space="0" w:color="auto"/>
            </w:tcBorders>
            <w:noWrap/>
            <w:vAlign w:val="center"/>
            <w:hideMark/>
          </w:tcPr>
          <w:p w:rsidR="007831C7" w:rsidRPr="004E055E" w:rsidRDefault="004E055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70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23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26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1515D7" w:rsidRPr="00536E4B" w:rsidTr="00521058">
        <w:trPr>
          <w:trHeight w:val="1785"/>
        </w:trPr>
        <w:tc>
          <w:tcPr>
            <w:tcW w:w="576"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6" w:type="dxa"/>
            <w:gridSpan w:val="2"/>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31,7</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noWrap/>
            <w:vAlign w:val="center"/>
            <w:hideMark/>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noWrap/>
            <w:vAlign w:val="center"/>
            <w:hideMark/>
          </w:tcPr>
          <w:p w:rsidR="001515D7" w:rsidRPr="0076780D"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31,6</w:t>
            </w:r>
          </w:p>
        </w:tc>
        <w:tc>
          <w:tcPr>
            <w:tcW w:w="852" w:type="dxa"/>
            <w:gridSpan w:val="2"/>
            <w:tcBorders>
              <w:top w:val="nil"/>
              <w:left w:val="nil"/>
              <w:bottom w:val="single" w:sz="4" w:space="0" w:color="auto"/>
              <w:right w:val="single" w:sz="4" w:space="0" w:color="auto"/>
            </w:tcBorders>
            <w:vAlign w:val="center"/>
          </w:tcPr>
          <w:p w:rsidR="001515D7" w:rsidRPr="0076780D"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41,0</w:t>
            </w:r>
          </w:p>
        </w:tc>
        <w:tc>
          <w:tcPr>
            <w:tcW w:w="852" w:type="dxa"/>
            <w:gridSpan w:val="2"/>
            <w:tcBorders>
              <w:top w:val="nil"/>
              <w:left w:val="nil"/>
              <w:bottom w:val="single" w:sz="4" w:space="0" w:color="auto"/>
              <w:right w:val="single" w:sz="4" w:space="0" w:color="auto"/>
            </w:tcBorders>
            <w:vAlign w:val="center"/>
          </w:tcPr>
          <w:p w:rsidR="001515D7" w:rsidRPr="00767F6C"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873" w:type="dxa"/>
            <w:gridSpan w:val="2"/>
            <w:tcBorders>
              <w:top w:val="nil"/>
              <w:left w:val="nil"/>
              <w:bottom w:val="single" w:sz="4" w:space="0" w:color="auto"/>
              <w:right w:val="single" w:sz="4" w:space="0" w:color="auto"/>
            </w:tcBorders>
            <w:vAlign w:val="center"/>
          </w:tcPr>
          <w:p w:rsidR="001515D7" w:rsidRPr="00767F6C"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855" w:type="dxa"/>
            <w:tcBorders>
              <w:top w:val="nil"/>
              <w:left w:val="nil"/>
              <w:bottom w:val="single" w:sz="4" w:space="0" w:color="auto"/>
              <w:right w:val="single" w:sz="4" w:space="0" w:color="auto"/>
            </w:tcBorders>
            <w:vAlign w:val="center"/>
          </w:tcPr>
          <w:p w:rsidR="001515D7" w:rsidRPr="00767F6C"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r>
      <w:tr w:rsidR="007831C7" w:rsidRPr="00536E4B" w:rsidTr="00521058">
        <w:trPr>
          <w:trHeight w:val="79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дошкольного образования</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bottom"/>
            <w:hideMark/>
          </w:tcPr>
          <w:p w:rsidR="007831C7" w:rsidRPr="00C23ED1" w:rsidRDefault="007831C7" w:rsidP="007831C7">
            <w:pPr>
              <w:spacing w:after="0" w:line="240" w:lineRule="auto"/>
              <w:rPr>
                <w:rFonts w:eastAsia="Times New Roman"/>
                <w:color w:val="FF0000"/>
                <w:sz w:val="18"/>
                <w:szCs w:val="18"/>
              </w:rPr>
            </w:pPr>
            <w:r w:rsidRPr="00C23ED1">
              <w:rPr>
                <w:rFonts w:eastAsia="Times New Roman"/>
                <w:color w:val="FF0000"/>
                <w:sz w:val="18"/>
                <w:szCs w:val="18"/>
              </w:rPr>
              <w:t> </w:t>
            </w:r>
          </w:p>
        </w:tc>
        <w:tc>
          <w:tcPr>
            <w:tcW w:w="852"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2"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73"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5"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r>
      <w:tr w:rsidR="007831C7" w:rsidRPr="00536E4B" w:rsidTr="00521058">
        <w:trPr>
          <w:trHeight w:val="103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91</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r w:rsidR="004E055E">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98</w:t>
            </w:r>
            <w:r w:rsidR="004E055E">
              <w:rPr>
                <w:rFonts w:ascii="Times New Roman" w:eastAsia="Times New Roman" w:hAnsi="Times New Roman"/>
                <w:sz w:val="18"/>
                <w:szCs w:val="18"/>
              </w:rPr>
              <w:t>,0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r>
      <w:tr w:rsidR="007831C7" w:rsidRPr="00536E4B" w:rsidTr="00521058">
        <w:trPr>
          <w:trHeight w:val="85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pPr>
              <w:jc w:val="cente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hideMark/>
          </w:tcPr>
          <w:p w:rsidR="007831C7" w:rsidRPr="004E055E" w:rsidRDefault="007831C7" w:rsidP="007831C7">
            <w:pPr>
              <w:jc w:val="center"/>
            </w:pPr>
            <w:r w:rsidRPr="004E055E">
              <w:rPr>
                <w:rFonts w:ascii="Times New Roman" w:eastAsia="Times New Roman" w:hAnsi="Times New Roman"/>
                <w:sz w:val="18"/>
                <w:szCs w:val="18"/>
              </w:rPr>
              <w:t>80,0</w:t>
            </w:r>
          </w:p>
        </w:tc>
        <w:tc>
          <w:tcPr>
            <w:tcW w:w="852"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2"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73"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5" w:type="dxa"/>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r>
      <w:tr w:rsidR="007831C7" w:rsidRPr="00536E4B" w:rsidTr="00521058">
        <w:trPr>
          <w:trHeight w:val="30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31" w:type="dxa"/>
            <w:gridSpan w:val="32"/>
            <w:tcBorders>
              <w:top w:val="single" w:sz="4" w:space="0" w:color="auto"/>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общего образования</w:t>
            </w:r>
          </w:p>
        </w:tc>
      </w:tr>
      <w:tr w:rsidR="007831C7" w:rsidRPr="00536E4B" w:rsidTr="00521058">
        <w:trPr>
          <w:trHeight w:val="204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C23ED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r>
      <w:tr w:rsidR="007831C7" w:rsidRPr="00536E4B" w:rsidTr="00521058">
        <w:trPr>
          <w:trHeight w:val="124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w:t>
            </w:r>
            <w:r w:rsidRPr="00536E4B">
              <w:rPr>
                <w:rFonts w:ascii="Times New Roman" w:eastAsia="Times New Roman" w:hAnsi="Times New Roman"/>
                <w:sz w:val="18"/>
                <w:szCs w:val="18"/>
              </w:rPr>
              <w:lastRenderedPageBreak/>
              <w:t>общеобразовательных учреждений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C23ED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r>
      <w:tr w:rsidR="007831C7" w:rsidRPr="00536E4B" w:rsidTr="00521058">
        <w:trPr>
          <w:trHeight w:val="147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63,9</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71,8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80,6</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92,1</w:t>
            </w:r>
          </w:p>
        </w:tc>
        <w:tc>
          <w:tcPr>
            <w:tcW w:w="851" w:type="dxa"/>
            <w:gridSpan w:val="2"/>
            <w:tcBorders>
              <w:top w:val="nil"/>
              <w:left w:val="nil"/>
              <w:bottom w:val="single" w:sz="4" w:space="0" w:color="auto"/>
              <w:right w:val="single" w:sz="4" w:space="0" w:color="auto"/>
            </w:tcBorders>
            <w:noWrap/>
            <w:vAlign w:val="center"/>
            <w:hideMark/>
          </w:tcPr>
          <w:p w:rsidR="007831C7" w:rsidRPr="007D4ED0" w:rsidRDefault="007831C7"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96,5</w:t>
            </w:r>
          </w:p>
        </w:tc>
        <w:tc>
          <w:tcPr>
            <w:tcW w:w="852" w:type="dxa"/>
            <w:gridSpan w:val="2"/>
            <w:tcBorders>
              <w:top w:val="nil"/>
              <w:left w:val="nil"/>
              <w:bottom w:val="single" w:sz="4" w:space="0" w:color="auto"/>
              <w:right w:val="single" w:sz="4" w:space="0" w:color="auto"/>
            </w:tcBorders>
            <w:vAlign w:val="center"/>
          </w:tcPr>
          <w:p w:rsidR="007831C7" w:rsidRPr="00536E4B" w:rsidRDefault="007D4ED0"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46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начального общего образования</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46,7</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43,6</w:t>
            </w:r>
          </w:p>
        </w:tc>
        <w:tc>
          <w:tcPr>
            <w:tcW w:w="851" w:type="dxa"/>
            <w:gridSpan w:val="2"/>
            <w:tcBorders>
              <w:top w:val="nil"/>
              <w:left w:val="nil"/>
              <w:bottom w:val="single" w:sz="4" w:space="0" w:color="auto"/>
              <w:right w:val="single" w:sz="4" w:space="0" w:color="auto"/>
            </w:tcBorders>
            <w:noWrap/>
            <w:vAlign w:val="center"/>
            <w:hideMark/>
          </w:tcPr>
          <w:p w:rsidR="007831C7" w:rsidRPr="007D4ED0" w:rsidRDefault="007831C7" w:rsidP="007D4ED0">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42,</w:t>
            </w:r>
            <w:r w:rsidR="007D4ED0" w:rsidRPr="007D4ED0">
              <w:rPr>
                <w:rFonts w:ascii="Times New Roman" w:eastAsia="Times New Roman" w:hAnsi="Times New Roman"/>
                <w:sz w:val="18"/>
                <w:szCs w:val="18"/>
              </w:rPr>
              <w:t>2</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r>
      <w:tr w:rsidR="007831C7" w:rsidRPr="00536E4B" w:rsidTr="00521058">
        <w:trPr>
          <w:trHeight w:val="36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основного общего образования</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17,2</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25,8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37,2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48,5</w:t>
            </w:r>
          </w:p>
        </w:tc>
        <w:tc>
          <w:tcPr>
            <w:tcW w:w="851" w:type="dxa"/>
            <w:gridSpan w:val="2"/>
            <w:tcBorders>
              <w:top w:val="nil"/>
              <w:left w:val="nil"/>
              <w:bottom w:val="single" w:sz="4" w:space="0" w:color="auto"/>
              <w:right w:val="single" w:sz="4" w:space="0" w:color="auto"/>
            </w:tcBorders>
            <w:noWrap/>
            <w:vAlign w:val="center"/>
            <w:hideMark/>
          </w:tcPr>
          <w:p w:rsidR="007831C7" w:rsidRPr="007D4ED0" w:rsidRDefault="007D4ED0"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50,9</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r>
      <w:tr w:rsidR="007831C7" w:rsidRPr="00536E4B" w:rsidTr="00521058">
        <w:trPr>
          <w:trHeight w:val="43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среднего общего образования</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7D4ED0" w:rsidRDefault="007D4ED0"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3,4</w:t>
            </w:r>
          </w:p>
        </w:tc>
        <w:tc>
          <w:tcPr>
            <w:tcW w:w="852" w:type="dxa"/>
            <w:gridSpan w:val="2"/>
            <w:tcBorders>
              <w:top w:val="nil"/>
              <w:left w:val="nil"/>
              <w:bottom w:val="single" w:sz="4" w:space="0" w:color="auto"/>
              <w:right w:val="single" w:sz="4" w:space="0" w:color="auto"/>
            </w:tcBorders>
            <w:vAlign w:val="center"/>
          </w:tcPr>
          <w:p w:rsidR="007831C7" w:rsidRPr="00536E4B" w:rsidRDefault="007D4ED0"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r w:rsidR="007831C7" w:rsidRPr="00536E4B">
              <w:rPr>
                <w:rFonts w:ascii="Times New Roman" w:eastAsia="Times New Roman" w:hAnsi="Times New Roman"/>
                <w:sz w:val="18"/>
                <w:szCs w:val="18"/>
              </w:rPr>
              <w:t>,4</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r>
      <w:tr w:rsidR="007831C7" w:rsidRPr="00536E4B" w:rsidTr="00521058">
        <w:trPr>
          <w:trHeight w:val="127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22,2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w:t>
            </w:r>
          </w:p>
        </w:tc>
        <w:tc>
          <w:tcPr>
            <w:tcW w:w="851" w:type="dxa"/>
            <w:gridSpan w:val="2"/>
            <w:tcBorders>
              <w:top w:val="nil"/>
              <w:left w:val="nil"/>
              <w:bottom w:val="single" w:sz="4" w:space="0" w:color="auto"/>
              <w:right w:val="single" w:sz="4" w:space="0" w:color="auto"/>
            </w:tcBorders>
            <w:noWrap/>
            <w:vAlign w:val="center"/>
            <w:hideMark/>
          </w:tcPr>
          <w:p w:rsidR="007831C7" w:rsidRPr="007A0327" w:rsidRDefault="007A032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5,5</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r>
      <w:tr w:rsidR="007831C7" w:rsidRPr="00536E4B" w:rsidTr="00521058">
        <w:trPr>
          <w:trHeight w:val="106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77,7</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85,19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96,96</w:t>
            </w:r>
          </w:p>
        </w:tc>
        <w:tc>
          <w:tcPr>
            <w:tcW w:w="851" w:type="dxa"/>
            <w:gridSpan w:val="2"/>
            <w:tcBorders>
              <w:top w:val="nil"/>
              <w:left w:val="nil"/>
              <w:bottom w:val="single" w:sz="4" w:space="0" w:color="auto"/>
              <w:right w:val="single" w:sz="4" w:space="0" w:color="auto"/>
            </w:tcBorders>
            <w:noWrap/>
            <w:vAlign w:val="center"/>
            <w:hideMark/>
          </w:tcPr>
          <w:p w:rsidR="007831C7" w:rsidRPr="007A0327" w:rsidRDefault="007A032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75,73</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r>
      <w:tr w:rsidR="007831C7" w:rsidRPr="00536E4B" w:rsidTr="00521058">
        <w:trPr>
          <w:trHeight w:val="114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детей первой и второй групп здоровья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78,3</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67,1</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76,8</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75,73</w:t>
            </w:r>
          </w:p>
        </w:tc>
        <w:tc>
          <w:tcPr>
            <w:tcW w:w="851" w:type="dxa"/>
            <w:gridSpan w:val="2"/>
            <w:tcBorders>
              <w:top w:val="nil"/>
              <w:left w:val="nil"/>
              <w:bottom w:val="single" w:sz="4" w:space="0" w:color="auto"/>
              <w:right w:val="single" w:sz="4" w:space="0" w:color="auto"/>
            </w:tcBorders>
            <w:noWrap/>
            <w:vAlign w:val="center"/>
            <w:hideMark/>
          </w:tcPr>
          <w:p w:rsidR="007831C7" w:rsidRPr="007A0327" w:rsidRDefault="007A032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75,9</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78,8</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r>
      <w:tr w:rsidR="007831C7" w:rsidRPr="00536E4B" w:rsidTr="00521058">
        <w:trPr>
          <w:trHeight w:val="144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7A0327" w:rsidRDefault="007831C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r>
      <w:tr w:rsidR="007831C7" w:rsidRPr="00536E4B" w:rsidTr="00521058">
        <w:trPr>
          <w:trHeight w:val="76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7A0327" w:rsidRDefault="007831C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1515D7" w:rsidRPr="00536E4B" w:rsidTr="00521058">
        <w:trPr>
          <w:trHeight w:val="765"/>
        </w:trPr>
        <w:tc>
          <w:tcPr>
            <w:tcW w:w="576"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6" w:type="dxa"/>
            <w:gridSpan w:val="2"/>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851" w:type="dxa"/>
            <w:gridSpan w:val="2"/>
            <w:tcBorders>
              <w:top w:val="nil"/>
              <w:left w:val="nil"/>
              <w:bottom w:val="single" w:sz="4" w:space="0" w:color="auto"/>
              <w:right w:val="single" w:sz="4" w:space="0" w:color="auto"/>
            </w:tcBorders>
            <w:noWrap/>
            <w:vAlign w:val="center"/>
            <w:hideMark/>
          </w:tcPr>
          <w:p w:rsidR="001515D7" w:rsidRPr="0076780D"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852" w:type="dxa"/>
            <w:gridSpan w:val="2"/>
            <w:tcBorders>
              <w:top w:val="nil"/>
              <w:left w:val="nil"/>
              <w:bottom w:val="single" w:sz="4" w:space="0" w:color="auto"/>
              <w:right w:val="single" w:sz="4" w:space="0" w:color="auto"/>
            </w:tcBorders>
            <w:vAlign w:val="center"/>
          </w:tcPr>
          <w:p w:rsidR="001515D7" w:rsidRPr="00E21CE9"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33225</w:t>
            </w:r>
          </w:p>
        </w:tc>
        <w:tc>
          <w:tcPr>
            <w:tcW w:w="852" w:type="dxa"/>
            <w:gridSpan w:val="2"/>
            <w:tcBorders>
              <w:top w:val="nil"/>
              <w:left w:val="nil"/>
              <w:bottom w:val="single" w:sz="4" w:space="0" w:color="auto"/>
              <w:right w:val="single" w:sz="4" w:space="0" w:color="auto"/>
            </w:tcBorders>
            <w:vAlign w:val="center"/>
          </w:tcPr>
          <w:p w:rsidR="001515D7" w:rsidRPr="00E21CE9"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33225</w:t>
            </w:r>
          </w:p>
        </w:tc>
        <w:tc>
          <w:tcPr>
            <w:tcW w:w="873" w:type="dxa"/>
            <w:gridSpan w:val="2"/>
            <w:tcBorders>
              <w:top w:val="nil"/>
              <w:left w:val="nil"/>
              <w:bottom w:val="single" w:sz="4" w:space="0" w:color="auto"/>
              <w:right w:val="single" w:sz="4" w:space="0" w:color="auto"/>
            </w:tcBorders>
            <w:vAlign w:val="center"/>
          </w:tcPr>
          <w:p w:rsidR="001515D7" w:rsidRPr="00E21CE9"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33225</w:t>
            </w:r>
          </w:p>
        </w:tc>
        <w:tc>
          <w:tcPr>
            <w:tcW w:w="855" w:type="dxa"/>
            <w:tcBorders>
              <w:top w:val="nil"/>
              <w:left w:val="nil"/>
              <w:bottom w:val="single" w:sz="4" w:space="0" w:color="auto"/>
              <w:right w:val="single" w:sz="4" w:space="0" w:color="auto"/>
            </w:tcBorders>
            <w:vAlign w:val="center"/>
          </w:tcPr>
          <w:p w:rsidR="001515D7" w:rsidRPr="00E21CE9"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33225</w:t>
            </w:r>
          </w:p>
        </w:tc>
      </w:tr>
      <w:tr w:rsidR="001515D7" w:rsidRPr="00536E4B" w:rsidTr="00521058">
        <w:trPr>
          <w:trHeight w:val="825"/>
        </w:trPr>
        <w:tc>
          <w:tcPr>
            <w:tcW w:w="576"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6" w:type="dxa"/>
            <w:gridSpan w:val="2"/>
            <w:tcBorders>
              <w:top w:val="nil"/>
              <w:left w:val="nil"/>
              <w:bottom w:val="single" w:sz="4" w:space="0" w:color="auto"/>
              <w:right w:val="single" w:sz="4" w:space="0" w:color="auto"/>
            </w:tcBorders>
            <w:noWrap/>
            <w:vAlign w:val="bottom"/>
            <w:hideMark/>
          </w:tcPr>
          <w:p w:rsidR="001515D7" w:rsidRPr="00536E4B" w:rsidRDefault="001515D7"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13 904</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17 824</w:t>
            </w:r>
          </w:p>
        </w:tc>
        <w:tc>
          <w:tcPr>
            <w:tcW w:w="851"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18 529</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19 089</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20 047</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noWrap/>
            <w:vAlign w:val="center"/>
            <w:hideMark/>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1" w:type="dxa"/>
            <w:gridSpan w:val="2"/>
            <w:tcBorders>
              <w:top w:val="nil"/>
              <w:left w:val="nil"/>
              <w:bottom w:val="single" w:sz="4" w:space="0" w:color="auto"/>
              <w:right w:val="single" w:sz="4" w:space="0" w:color="auto"/>
            </w:tcBorders>
            <w:noWrap/>
            <w:vAlign w:val="center"/>
            <w:hideMark/>
          </w:tcPr>
          <w:p w:rsidR="001515D7" w:rsidRPr="0076780D"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25551</w:t>
            </w:r>
          </w:p>
        </w:tc>
        <w:tc>
          <w:tcPr>
            <w:tcW w:w="852" w:type="dxa"/>
            <w:gridSpan w:val="2"/>
            <w:tcBorders>
              <w:top w:val="nil"/>
              <w:left w:val="nil"/>
              <w:bottom w:val="single" w:sz="4" w:space="0" w:color="auto"/>
              <w:right w:val="single" w:sz="4" w:space="0" w:color="auto"/>
            </w:tcBorders>
            <w:vAlign w:val="center"/>
          </w:tcPr>
          <w:p w:rsidR="001515D7" w:rsidRPr="004043E0"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25551</w:t>
            </w:r>
          </w:p>
        </w:tc>
        <w:tc>
          <w:tcPr>
            <w:tcW w:w="852" w:type="dxa"/>
            <w:gridSpan w:val="2"/>
            <w:tcBorders>
              <w:top w:val="nil"/>
              <w:left w:val="nil"/>
              <w:bottom w:val="single" w:sz="4" w:space="0" w:color="auto"/>
              <w:right w:val="single" w:sz="4" w:space="0" w:color="auto"/>
            </w:tcBorders>
            <w:vAlign w:val="center"/>
          </w:tcPr>
          <w:p w:rsidR="001515D7" w:rsidRPr="004043E0"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25551</w:t>
            </w:r>
          </w:p>
        </w:tc>
        <w:tc>
          <w:tcPr>
            <w:tcW w:w="873" w:type="dxa"/>
            <w:gridSpan w:val="2"/>
            <w:tcBorders>
              <w:top w:val="nil"/>
              <w:left w:val="nil"/>
              <w:bottom w:val="single" w:sz="4" w:space="0" w:color="auto"/>
              <w:right w:val="single" w:sz="4" w:space="0" w:color="auto"/>
            </w:tcBorders>
            <w:vAlign w:val="center"/>
          </w:tcPr>
          <w:p w:rsidR="001515D7" w:rsidRPr="004043E0"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25551</w:t>
            </w:r>
          </w:p>
        </w:tc>
        <w:tc>
          <w:tcPr>
            <w:tcW w:w="855" w:type="dxa"/>
            <w:tcBorders>
              <w:top w:val="nil"/>
              <w:left w:val="nil"/>
              <w:bottom w:val="single" w:sz="4" w:space="0" w:color="auto"/>
              <w:right w:val="single" w:sz="4" w:space="0" w:color="auto"/>
            </w:tcBorders>
            <w:vAlign w:val="center"/>
          </w:tcPr>
          <w:p w:rsidR="001515D7" w:rsidRPr="004043E0"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25551</w:t>
            </w:r>
          </w:p>
        </w:tc>
      </w:tr>
      <w:tr w:rsidR="007831C7" w:rsidRPr="00536E4B" w:rsidTr="00521058">
        <w:trPr>
          <w:trHeight w:val="78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7A0327" w:rsidRDefault="007A032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sidR="0076780D">
              <w:rPr>
                <w:rFonts w:ascii="Times New Roman" w:eastAsia="Times New Roman" w:hAnsi="Times New Roman"/>
                <w:sz w:val="18"/>
                <w:szCs w:val="18"/>
              </w:rPr>
              <w:t>,0</w:t>
            </w:r>
          </w:p>
        </w:tc>
        <w:tc>
          <w:tcPr>
            <w:tcW w:w="852" w:type="dxa"/>
            <w:gridSpan w:val="2"/>
            <w:tcBorders>
              <w:top w:val="nil"/>
              <w:left w:val="nil"/>
              <w:bottom w:val="single" w:sz="4" w:space="0" w:color="auto"/>
              <w:right w:val="single" w:sz="4" w:space="0" w:color="auto"/>
            </w:tcBorders>
            <w:vAlign w:val="center"/>
          </w:tcPr>
          <w:p w:rsidR="007831C7" w:rsidRPr="00536E4B" w:rsidRDefault="0076780D"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852" w:type="dxa"/>
            <w:gridSpan w:val="2"/>
            <w:tcBorders>
              <w:top w:val="nil"/>
              <w:left w:val="nil"/>
              <w:bottom w:val="single" w:sz="4" w:space="0" w:color="auto"/>
              <w:right w:val="single" w:sz="4" w:space="0" w:color="auto"/>
            </w:tcBorders>
            <w:vAlign w:val="center"/>
          </w:tcPr>
          <w:p w:rsidR="007831C7" w:rsidRPr="00536E4B" w:rsidRDefault="0076780D"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873" w:type="dxa"/>
            <w:gridSpan w:val="2"/>
            <w:tcBorders>
              <w:top w:val="nil"/>
              <w:left w:val="nil"/>
              <w:bottom w:val="single" w:sz="4" w:space="0" w:color="auto"/>
              <w:right w:val="single" w:sz="4" w:space="0" w:color="auto"/>
            </w:tcBorders>
            <w:vAlign w:val="center"/>
          </w:tcPr>
          <w:p w:rsidR="007831C7" w:rsidRPr="00536E4B" w:rsidRDefault="0076780D"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6780D"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r>
      <w:tr w:rsidR="007831C7" w:rsidRPr="00536E4B" w:rsidTr="00521058">
        <w:trPr>
          <w:trHeight w:val="159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7831C7" w:rsidRPr="007A0327" w:rsidRDefault="007A032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92,0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7831C7" w:rsidRPr="00536E4B" w:rsidTr="00521058">
        <w:trPr>
          <w:trHeight w:val="124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7A0327" w:rsidRDefault="007831C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831C7" w:rsidRPr="00536E4B" w:rsidTr="00521058">
        <w:trPr>
          <w:trHeight w:val="78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7A0327" w:rsidRDefault="007831C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1515D7" w:rsidRPr="00536E4B" w:rsidTr="00521058">
        <w:trPr>
          <w:trHeight w:val="1665"/>
        </w:trPr>
        <w:tc>
          <w:tcPr>
            <w:tcW w:w="576"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6" w:type="dxa"/>
            <w:gridSpan w:val="2"/>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1515D7" w:rsidRPr="0076780D"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16,7</w:t>
            </w:r>
          </w:p>
        </w:tc>
        <w:tc>
          <w:tcPr>
            <w:tcW w:w="852" w:type="dxa"/>
            <w:gridSpan w:val="2"/>
            <w:tcBorders>
              <w:top w:val="nil"/>
              <w:left w:val="nil"/>
              <w:bottom w:val="single" w:sz="4" w:space="0" w:color="auto"/>
              <w:right w:val="single" w:sz="4" w:space="0" w:color="auto"/>
            </w:tcBorders>
            <w:vAlign w:val="center"/>
          </w:tcPr>
          <w:p w:rsidR="001515D7" w:rsidRPr="00536E4B"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27,8</w:t>
            </w:r>
          </w:p>
        </w:tc>
        <w:tc>
          <w:tcPr>
            <w:tcW w:w="852" w:type="dxa"/>
            <w:gridSpan w:val="2"/>
            <w:tcBorders>
              <w:top w:val="nil"/>
              <w:left w:val="nil"/>
              <w:bottom w:val="single" w:sz="4" w:space="0" w:color="auto"/>
              <w:right w:val="single" w:sz="4" w:space="0" w:color="auto"/>
            </w:tcBorders>
            <w:vAlign w:val="center"/>
          </w:tcPr>
          <w:p w:rsidR="001515D7" w:rsidRPr="00536E4B"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27,8</w:t>
            </w:r>
          </w:p>
        </w:tc>
        <w:tc>
          <w:tcPr>
            <w:tcW w:w="873" w:type="dxa"/>
            <w:gridSpan w:val="2"/>
            <w:tcBorders>
              <w:top w:val="nil"/>
              <w:left w:val="nil"/>
              <w:bottom w:val="single" w:sz="4" w:space="0" w:color="auto"/>
              <w:right w:val="single" w:sz="4" w:space="0" w:color="auto"/>
            </w:tcBorders>
            <w:vAlign w:val="center"/>
          </w:tcPr>
          <w:p w:rsidR="001515D7" w:rsidRPr="00536E4B"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27,8</w:t>
            </w:r>
          </w:p>
        </w:tc>
        <w:tc>
          <w:tcPr>
            <w:tcW w:w="855" w:type="dxa"/>
            <w:tcBorders>
              <w:top w:val="nil"/>
              <w:left w:val="nil"/>
              <w:bottom w:val="single" w:sz="4" w:space="0" w:color="auto"/>
              <w:right w:val="single" w:sz="4" w:space="0" w:color="auto"/>
            </w:tcBorders>
            <w:vAlign w:val="center"/>
          </w:tcPr>
          <w:p w:rsidR="001515D7" w:rsidRPr="00536E4B"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27,8</w:t>
            </w:r>
          </w:p>
        </w:tc>
      </w:tr>
      <w:tr w:rsidR="001515D7" w:rsidRPr="00536E4B" w:rsidTr="00521058">
        <w:trPr>
          <w:trHeight w:val="990"/>
        </w:trPr>
        <w:tc>
          <w:tcPr>
            <w:tcW w:w="576"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w:t>
            </w:r>
          </w:p>
        </w:tc>
        <w:tc>
          <w:tcPr>
            <w:tcW w:w="2956" w:type="dxa"/>
            <w:gridSpan w:val="2"/>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тыс. руб.</w:t>
            </w:r>
          </w:p>
        </w:tc>
        <w:tc>
          <w:tcPr>
            <w:tcW w:w="855"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108,1</w:t>
            </w:r>
          </w:p>
        </w:tc>
        <w:tc>
          <w:tcPr>
            <w:tcW w:w="851"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127,5</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118,1</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110,7</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noWrap/>
            <w:vAlign w:val="center"/>
            <w:hideMark/>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1" w:type="dxa"/>
            <w:gridSpan w:val="2"/>
            <w:tcBorders>
              <w:top w:val="nil"/>
              <w:left w:val="nil"/>
              <w:bottom w:val="single" w:sz="4" w:space="0" w:color="auto"/>
              <w:right w:val="single" w:sz="4" w:space="0" w:color="auto"/>
            </w:tcBorders>
            <w:noWrap/>
            <w:vAlign w:val="center"/>
          </w:tcPr>
          <w:p w:rsidR="001515D7" w:rsidRPr="003173A6" w:rsidRDefault="003173A6" w:rsidP="001515D7">
            <w:pPr>
              <w:spacing w:after="0" w:line="240" w:lineRule="auto"/>
              <w:jc w:val="center"/>
              <w:rPr>
                <w:rFonts w:ascii="Times New Roman" w:eastAsia="Times New Roman" w:hAnsi="Times New Roman"/>
                <w:sz w:val="18"/>
                <w:szCs w:val="18"/>
              </w:rPr>
            </w:pPr>
            <w:r w:rsidRPr="003173A6">
              <w:rPr>
                <w:rFonts w:ascii="Times New Roman" w:eastAsia="Times New Roman" w:hAnsi="Times New Roman"/>
                <w:sz w:val="18"/>
                <w:szCs w:val="18"/>
              </w:rPr>
              <w:t>143,0</w:t>
            </w:r>
          </w:p>
        </w:tc>
        <w:tc>
          <w:tcPr>
            <w:tcW w:w="852" w:type="dxa"/>
            <w:gridSpan w:val="2"/>
            <w:tcBorders>
              <w:top w:val="nil"/>
              <w:left w:val="nil"/>
              <w:bottom w:val="single" w:sz="4" w:space="0" w:color="auto"/>
              <w:right w:val="single" w:sz="4" w:space="0" w:color="auto"/>
            </w:tcBorders>
            <w:vAlign w:val="center"/>
          </w:tcPr>
          <w:p w:rsidR="001515D7" w:rsidRPr="003173A6" w:rsidRDefault="003173A6" w:rsidP="001515D7">
            <w:pPr>
              <w:spacing w:after="0" w:line="240" w:lineRule="auto"/>
              <w:jc w:val="center"/>
              <w:rPr>
                <w:rFonts w:ascii="Times New Roman" w:eastAsia="Times New Roman" w:hAnsi="Times New Roman"/>
                <w:sz w:val="18"/>
                <w:szCs w:val="18"/>
              </w:rPr>
            </w:pPr>
            <w:r w:rsidRPr="003173A6">
              <w:rPr>
                <w:rFonts w:ascii="Times New Roman" w:eastAsia="Times New Roman" w:hAnsi="Times New Roman"/>
                <w:sz w:val="18"/>
                <w:szCs w:val="18"/>
              </w:rPr>
              <w:t>143,0</w:t>
            </w:r>
          </w:p>
        </w:tc>
        <w:tc>
          <w:tcPr>
            <w:tcW w:w="852" w:type="dxa"/>
            <w:gridSpan w:val="2"/>
            <w:tcBorders>
              <w:top w:val="nil"/>
              <w:left w:val="nil"/>
              <w:bottom w:val="single" w:sz="4" w:space="0" w:color="auto"/>
              <w:right w:val="single" w:sz="4" w:space="0" w:color="auto"/>
            </w:tcBorders>
            <w:vAlign w:val="center"/>
          </w:tcPr>
          <w:p w:rsidR="001515D7" w:rsidRPr="003173A6" w:rsidRDefault="003173A6" w:rsidP="001515D7">
            <w:pPr>
              <w:spacing w:after="0" w:line="240" w:lineRule="auto"/>
              <w:jc w:val="center"/>
              <w:rPr>
                <w:rFonts w:ascii="Times New Roman" w:eastAsia="Times New Roman" w:hAnsi="Times New Roman"/>
                <w:sz w:val="18"/>
                <w:szCs w:val="18"/>
              </w:rPr>
            </w:pPr>
            <w:r w:rsidRPr="003173A6">
              <w:rPr>
                <w:rFonts w:ascii="Times New Roman" w:eastAsia="Times New Roman" w:hAnsi="Times New Roman"/>
                <w:sz w:val="18"/>
                <w:szCs w:val="18"/>
              </w:rPr>
              <w:t>143,0</w:t>
            </w:r>
          </w:p>
        </w:tc>
        <w:tc>
          <w:tcPr>
            <w:tcW w:w="873" w:type="dxa"/>
            <w:gridSpan w:val="2"/>
            <w:tcBorders>
              <w:top w:val="nil"/>
              <w:left w:val="nil"/>
              <w:bottom w:val="single" w:sz="4" w:space="0" w:color="auto"/>
              <w:right w:val="single" w:sz="4" w:space="0" w:color="auto"/>
            </w:tcBorders>
            <w:vAlign w:val="center"/>
          </w:tcPr>
          <w:p w:rsidR="001515D7" w:rsidRPr="003173A6" w:rsidRDefault="003173A6" w:rsidP="001515D7">
            <w:pPr>
              <w:spacing w:after="0" w:line="240" w:lineRule="auto"/>
              <w:jc w:val="center"/>
              <w:rPr>
                <w:rFonts w:ascii="Times New Roman" w:eastAsia="Times New Roman" w:hAnsi="Times New Roman"/>
                <w:sz w:val="18"/>
                <w:szCs w:val="18"/>
              </w:rPr>
            </w:pPr>
            <w:r w:rsidRPr="003173A6">
              <w:rPr>
                <w:rFonts w:ascii="Times New Roman" w:eastAsia="Times New Roman" w:hAnsi="Times New Roman"/>
                <w:sz w:val="18"/>
                <w:szCs w:val="18"/>
              </w:rPr>
              <w:t>143,0</w:t>
            </w:r>
          </w:p>
        </w:tc>
        <w:tc>
          <w:tcPr>
            <w:tcW w:w="855" w:type="dxa"/>
            <w:tcBorders>
              <w:top w:val="nil"/>
              <w:left w:val="nil"/>
              <w:bottom w:val="single" w:sz="4" w:space="0" w:color="auto"/>
              <w:right w:val="single" w:sz="4" w:space="0" w:color="auto"/>
            </w:tcBorders>
            <w:vAlign w:val="center"/>
          </w:tcPr>
          <w:p w:rsidR="001515D7" w:rsidRPr="003173A6" w:rsidRDefault="003173A6" w:rsidP="001515D7">
            <w:pPr>
              <w:spacing w:after="0" w:line="240" w:lineRule="auto"/>
              <w:jc w:val="center"/>
              <w:rPr>
                <w:rFonts w:ascii="Times New Roman" w:eastAsia="Times New Roman" w:hAnsi="Times New Roman"/>
                <w:sz w:val="18"/>
                <w:szCs w:val="18"/>
              </w:rPr>
            </w:pPr>
            <w:r w:rsidRPr="003173A6">
              <w:rPr>
                <w:rFonts w:ascii="Times New Roman" w:eastAsia="Times New Roman" w:hAnsi="Times New Roman"/>
                <w:sz w:val="18"/>
                <w:szCs w:val="18"/>
              </w:rPr>
              <w:t>143,0</w:t>
            </w:r>
          </w:p>
        </w:tc>
      </w:tr>
      <w:tr w:rsidR="007831C7" w:rsidRPr="00536E4B" w:rsidTr="00521058">
        <w:trPr>
          <w:trHeight w:val="49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общего образования</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noWrap/>
            <w:hideMark/>
          </w:tcPr>
          <w:p w:rsidR="007831C7" w:rsidRPr="007A0327" w:rsidRDefault="007831C7" w:rsidP="007831C7">
            <w:r w:rsidRPr="007A0327">
              <w:rPr>
                <w:rFonts w:ascii="Times New Roman" w:eastAsia="Times New Roman" w:hAnsi="Times New Roman"/>
                <w:sz w:val="18"/>
                <w:szCs w:val="18"/>
              </w:rPr>
              <w:t>137,12</w:t>
            </w:r>
          </w:p>
        </w:tc>
        <w:tc>
          <w:tcPr>
            <w:tcW w:w="852"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137,12</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140,0</w:t>
            </w:r>
          </w:p>
        </w:tc>
        <w:tc>
          <w:tcPr>
            <w:tcW w:w="873"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cs="Times New Roman"/>
                <w:sz w:val="18"/>
                <w:szCs w:val="18"/>
              </w:rPr>
              <w:t>140,0</w:t>
            </w:r>
          </w:p>
        </w:tc>
        <w:tc>
          <w:tcPr>
            <w:tcW w:w="855"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cs="Times New Roman"/>
                <w:sz w:val="18"/>
                <w:szCs w:val="18"/>
              </w:rPr>
              <w:t>140,0</w:t>
            </w:r>
          </w:p>
        </w:tc>
      </w:tr>
      <w:tr w:rsidR="007831C7" w:rsidRPr="00536E4B" w:rsidTr="00521058">
        <w:trPr>
          <w:trHeight w:val="76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hideMark/>
          </w:tcPr>
          <w:p w:rsidR="007831C7" w:rsidRPr="007A0327" w:rsidRDefault="007831C7" w:rsidP="007831C7">
            <w:r w:rsidRPr="007A0327">
              <w:rPr>
                <w:rFonts w:ascii="Times New Roman" w:eastAsia="Times New Roman" w:hAnsi="Times New Roman"/>
                <w:sz w:val="18"/>
                <w:szCs w:val="18"/>
              </w:rPr>
              <w:t>97,7</w:t>
            </w:r>
          </w:p>
        </w:tc>
        <w:tc>
          <w:tcPr>
            <w:tcW w:w="852"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97,7</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7831C7" w:rsidRPr="00536E4B" w:rsidTr="00521058">
        <w:trPr>
          <w:trHeight w:val="87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noWrap/>
            <w:hideMark/>
          </w:tcPr>
          <w:p w:rsidR="007831C7" w:rsidRPr="007A0327" w:rsidRDefault="007831C7" w:rsidP="007831C7">
            <w:r w:rsidRPr="007A0327">
              <w:rPr>
                <w:rFonts w:ascii="Times New Roman" w:eastAsia="Times New Roman" w:hAnsi="Times New Roman"/>
                <w:sz w:val="18"/>
                <w:szCs w:val="18"/>
              </w:rPr>
              <w:t>88,5</w:t>
            </w:r>
          </w:p>
        </w:tc>
        <w:tc>
          <w:tcPr>
            <w:tcW w:w="852"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2"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73"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5"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r>
      <w:tr w:rsidR="00CD7051" w:rsidRPr="00536E4B" w:rsidTr="00521058">
        <w:trPr>
          <w:trHeight w:val="870"/>
        </w:trPr>
        <w:tc>
          <w:tcPr>
            <w:tcW w:w="576" w:type="dxa"/>
            <w:tcBorders>
              <w:top w:val="nil"/>
              <w:left w:val="single" w:sz="4" w:space="0" w:color="auto"/>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20</w:t>
            </w:r>
          </w:p>
        </w:tc>
        <w:tc>
          <w:tcPr>
            <w:tcW w:w="2956" w:type="dxa"/>
            <w:gridSpan w:val="2"/>
            <w:tcBorders>
              <w:top w:val="nil"/>
              <w:left w:val="nil"/>
              <w:bottom w:val="single" w:sz="4" w:space="0" w:color="auto"/>
              <w:right w:val="single" w:sz="4" w:space="0" w:color="auto"/>
            </w:tcBorders>
            <w:hideMark/>
          </w:tcPr>
          <w:p w:rsidR="00CD7051" w:rsidRPr="00536E4B" w:rsidRDefault="00CD7051" w:rsidP="007831C7">
            <w:pPr>
              <w:spacing w:after="0" w:line="240" w:lineRule="auto"/>
              <w:rPr>
                <w:rFonts w:ascii="Times New Roman" w:eastAsia="Times New Roman" w:hAnsi="Times New Roman" w:cs="Times New Roman"/>
                <w:sz w:val="18"/>
                <w:szCs w:val="18"/>
              </w:rPr>
            </w:pPr>
            <w:r w:rsidRPr="00536E4B">
              <w:rPr>
                <w:rFonts w:ascii="Times New Roman" w:eastAsia="Arial" w:hAnsi="Times New Roman" w:cs="Times New Roman"/>
                <w:sz w:val="18"/>
                <w:szCs w:val="1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1134"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hideMark/>
          </w:tcPr>
          <w:p w:rsidR="00CD7051" w:rsidRPr="00AB5D4B" w:rsidRDefault="00CD7051" w:rsidP="007831C7">
            <w:pPr>
              <w:rPr>
                <w:rFonts w:ascii="Times New Roman" w:eastAsia="Times New Roman" w:hAnsi="Times New Roman"/>
                <w:sz w:val="18"/>
                <w:szCs w:val="18"/>
              </w:rPr>
            </w:pPr>
            <w:r w:rsidRPr="00AB5D4B">
              <w:rPr>
                <w:rFonts w:ascii="Times New Roman" w:eastAsia="Times New Roman" w:hAnsi="Times New Roman"/>
                <w:sz w:val="18"/>
                <w:szCs w:val="18"/>
              </w:rPr>
              <w:t>2</w:t>
            </w:r>
          </w:p>
        </w:tc>
        <w:tc>
          <w:tcPr>
            <w:tcW w:w="852" w:type="dxa"/>
            <w:gridSpan w:val="2"/>
            <w:tcBorders>
              <w:top w:val="nil"/>
              <w:left w:val="nil"/>
              <w:bottom w:val="single" w:sz="4" w:space="0" w:color="auto"/>
              <w:right w:val="single" w:sz="4" w:space="0" w:color="auto"/>
            </w:tcBorders>
          </w:tcPr>
          <w:p w:rsidR="00CD7051" w:rsidRPr="00536E4B" w:rsidRDefault="00AB5D4B" w:rsidP="007831C7">
            <w:pPr>
              <w:rPr>
                <w:rFonts w:ascii="Times New Roman" w:eastAsia="Times New Roman" w:hAnsi="Times New Roman"/>
                <w:sz w:val="18"/>
                <w:szCs w:val="18"/>
              </w:rPr>
            </w:pPr>
            <w:r>
              <w:rPr>
                <w:rFonts w:ascii="Times New Roman" w:eastAsia="Times New Roman" w:hAnsi="Times New Roman"/>
                <w:sz w:val="18"/>
                <w:szCs w:val="18"/>
              </w:rPr>
              <w:t>3</w:t>
            </w:r>
          </w:p>
        </w:tc>
        <w:tc>
          <w:tcPr>
            <w:tcW w:w="852" w:type="dxa"/>
            <w:gridSpan w:val="2"/>
            <w:tcBorders>
              <w:top w:val="nil"/>
              <w:left w:val="nil"/>
              <w:bottom w:val="single" w:sz="4" w:space="0" w:color="auto"/>
              <w:right w:val="single" w:sz="4" w:space="0" w:color="auto"/>
            </w:tcBorders>
          </w:tcPr>
          <w:p w:rsidR="00CD7051" w:rsidRPr="00536E4B" w:rsidRDefault="00AB5D4B" w:rsidP="007831C7">
            <w:pPr>
              <w:rPr>
                <w:rFonts w:ascii="Times New Roman" w:eastAsia="Times New Roman" w:hAnsi="Times New Roman"/>
                <w:sz w:val="18"/>
                <w:szCs w:val="18"/>
              </w:rPr>
            </w:pPr>
            <w:r>
              <w:rPr>
                <w:rFonts w:ascii="Times New Roman" w:eastAsia="Times New Roman" w:hAnsi="Times New Roman"/>
                <w:sz w:val="18"/>
                <w:szCs w:val="18"/>
              </w:rPr>
              <w:t>5</w:t>
            </w:r>
          </w:p>
        </w:tc>
        <w:tc>
          <w:tcPr>
            <w:tcW w:w="873" w:type="dxa"/>
            <w:gridSpan w:val="2"/>
            <w:tcBorders>
              <w:top w:val="nil"/>
              <w:left w:val="nil"/>
              <w:bottom w:val="single" w:sz="4" w:space="0" w:color="auto"/>
              <w:right w:val="single" w:sz="4" w:space="0" w:color="auto"/>
            </w:tcBorders>
          </w:tcPr>
          <w:p w:rsidR="00CD7051" w:rsidRPr="00536E4B" w:rsidRDefault="00AB5D4B" w:rsidP="007831C7">
            <w:pPr>
              <w:rPr>
                <w:rFonts w:ascii="Times New Roman" w:eastAsia="Times New Roman" w:hAnsi="Times New Roman"/>
                <w:sz w:val="18"/>
                <w:szCs w:val="18"/>
              </w:rPr>
            </w:pPr>
            <w:r>
              <w:rPr>
                <w:rFonts w:ascii="Times New Roman" w:eastAsia="Times New Roman" w:hAnsi="Times New Roman"/>
                <w:sz w:val="18"/>
                <w:szCs w:val="18"/>
              </w:rPr>
              <w:t>6</w:t>
            </w:r>
          </w:p>
        </w:tc>
        <w:tc>
          <w:tcPr>
            <w:tcW w:w="855" w:type="dxa"/>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CD7051" w:rsidRPr="00536E4B" w:rsidTr="00521058">
        <w:trPr>
          <w:trHeight w:val="870"/>
        </w:trPr>
        <w:tc>
          <w:tcPr>
            <w:tcW w:w="576" w:type="dxa"/>
            <w:tcBorders>
              <w:top w:val="nil"/>
              <w:left w:val="single" w:sz="4" w:space="0" w:color="auto"/>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8"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w:t>
            </w:r>
          </w:p>
        </w:tc>
        <w:tc>
          <w:tcPr>
            <w:tcW w:w="2956" w:type="dxa"/>
            <w:gridSpan w:val="2"/>
            <w:tcBorders>
              <w:top w:val="nil"/>
              <w:left w:val="nil"/>
              <w:bottom w:val="single" w:sz="4" w:space="0" w:color="auto"/>
              <w:right w:val="single" w:sz="4" w:space="0" w:color="auto"/>
            </w:tcBorders>
            <w:hideMark/>
          </w:tcPr>
          <w:p w:rsidR="00CD7051" w:rsidRPr="00536E4B" w:rsidRDefault="00CD7051" w:rsidP="007831C7">
            <w:pPr>
              <w:spacing w:after="0" w:line="240" w:lineRule="auto"/>
              <w:rPr>
                <w:rFonts w:ascii="Times New Roman" w:eastAsia="Times New Roman" w:hAnsi="Times New Roman" w:cs="Times New Roman"/>
                <w:sz w:val="18"/>
                <w:szCs w:val="18"/>
              </w:rPr>
            </w:pPr>
            <w:proofErr w:type="gramStart"/>
            <w:r w:rsidRPr="00536E4B">
              <w:rPr>
                <w:rFonts w:ascii="Times New Roman" w:eastAsia="Arial" w:hAnsi="Times New Roman" w:cs="Times New Roman"/>
                <w:sz w:val="18"/>
                <w:szCs w:val="18"/>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roofErr w:type="gramEnd"/>
          </w:p>
        </w:tc>
        <w:tc>
          <w:tcPr>
            <w:tcW w:w="1134"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hideMark/>
          </w:tcPr>
          <w:p w:rsidR="00CD7051" w:rsidRPr="00392CFD" w:rsidRDefault="00392CFD" w:rsidP="007831C7">
            <w:pPr>
              <w:rPr>
                <w:rFonts w:ascii="Times New Roman" w:eastAsia="Times New Roman" w:hAnsi="Times New Roman"/>
                <w:sz w:val="18"/>
                <w:szCs w:val="18"/>
              </w:rPr>
            </w:pPr>
            <w:r w:rsidRPr="00392CFD">
              <w:rPr>
                <w:rFonts w:ascii="Times New Roman" w:eastAsia="Times New Roman" w:hAnsi="Times New Roman"/>
                <w:sz w:val="18"/>
                <w:szCs w:val="18"/>
              </w:rPr>
              <w:t>463</w:t>
            </w:r>
          </w:p>
        </w:tc>
        <w:tc>
          <w:tcPr>
            <w:tcW w:w="852" w:type="dxa"/>
            <w:gridSpan w:val="2"/>
            <w:tcBorders>
              <w:top w:val="nil"/>
              <w:left w:val="nil"/>
              <w:bottom w:val="single" w:sz="4" w:space="0" w:color="auto"/>
              <w:right w:val="single" w:sz="4" w:space="0" w:color="auto"/>
            </w:tcBorders>
          </w:tcPr>
          <w:p w:rsidR="00CD7051" w:rsidRPr="00392CFD" w:rsidRDefault="00392CFD" w:rsidP="007831C7">
            <w:pPr>
              <w:rPr>
                <w:rFonts w:ascii="Times New Roman" w:eastAsia="Times New Roman" w:hAnsi="Times New Roman"/>
                <w:sz w:val="18"/>
                <w:szCs w:val="18"/>
              </w:rPr>
            </w:pPr>
            <w:r w:rsidRPr="00392CFD">
              <w:rPr>
                <w:rFonts w:ascii="Times New Roman" w:eastAsia="Times New Roman" w:hAnsi="Times New Roman"/>
                <w:sz w:val="18"/>
                <w:szCs w:val="18"/>
              </w:rPr>
              <w:t>601</w:t>
            </w:r>
          </w:p>
        </w:tc>
        <w:tc>
          <w:tcPr>
            <w:tcW w:w="852" w:type="dxa"/>
            <w:gridSpan w:val="2"/>
            <w:tcBorders>
              <w:top w:val="nil"/>
              <w:left w:val="nil"/>
              <w:bottom w:val="single" w:sz="4" w:space="0" w:color="auto"/>
              <w:right w:val="single" w:sz="4" w:space="0" w:color="auto"/>
            </w:tcBorders>
          </w:tcPr>
          <w:p w:rsidR="00CD7051" w:rsidRPr="00392CFD" w:rsidRDefault="00392CFD" w:rsidP="007831C7">
            <w:pPr>
              <w:rPr>
                <w:rFonts w:ascii="Times New Roman" w:eastAsia="Times New Roman" w:hAnsi="Times New Roman"/>
                <w:sz w:val="18"/>
                <w:szCs w:val="18"/>
              </w:rPr>
            </w:pPr>
            <w:r w:rsidRPr="00392CFD">
              <w:rPr>
                <w:rFonts w:ascii="Times New Roman" w:eastAsia="Times New Roman" w:hAnsi="Times New Roman"/>
                <w:sz w:val="18"/>
                <w:szCs w:val="18"/>
              </w:rPr>
              <w:t>814</w:t>
            </w:r>
          </w:p>
        </w:tc>
        <w:tc>
          <w:tcPr>
            <w:tcW w:w="873" w:type="dxa"/>
            <w:gridSpan w:val="2"/>
            <w:tcBorders>
              <w:top w:val="nil"/>
              <w:left w:val="nil"/>
              <w:bottom w:val="single" w:sz="4" w:space="0" w:color="auto"/>
              <w:right w:val="single" w:sz="4" w:space="0" w:color="auto"/>
            </w:tcBorders>
          </w:tcPr>
          <w:p w:rsidR="00CD7051" w:rsidRPr="00392CFD" w:rsidRDefault="00392CFD" w:rsidP="007831C7">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855" w:type="dxa"/>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521058">
        <w:trPr>
          <w:trHeight w:val="30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31" w:type="dxa"/>
            <w:gridSpan w:val="3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дополнительного образования детей</w:t>
            </w:r>
          </w:p>
        </w:tc>
      </w:tr>
      <w:tr w:rsidR="007831C7" w:rsidRPr="00536E4B" w:rsidTr="00521058">
        <w:trPr>
          <w:trHeight w:val="127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66,7</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1"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70,1</w:t>
            </w:r>
          </w:p>
        </w:tc>
        <w:tc>
          <w:tcPr>
            <w:tcW w:w="850"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64,5</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86,76</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75,9</w:t>
            </w:r>
          </w:p>
        </w:tc>
        <w:tc>
          <w:tcPr>
            <w:tcW w:w="851" w:type="dxa"/>
            <w:gridSpan w:val="2"/>
            <w:tcBorders>
              <w:top w:val="nil"/>
              <w:left w:val="nil"/>
              <w:bottom w:val="single" w:sz="4" w:space="0" w:color="auto"/>
              <w:right w:val="single" w:sz="4" w:space="0" w:color="auto"/>
            </w:tcBorders>
            <w:vAlign w:val="center"/>
            <w:hideMark/>
          </w:tcPr>
          <w:p w:rsidR="007831C7" w:rsidRPr="0098762A" w:rsidRDefault="0098762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94,6</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75,5</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78,5</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r>
      <w:tr w:rsidR="007831C7" w:rsidRPr="00536E4B" w:rsidTr="00521058">
        <w:trPr>
          <w:trHeight w:val="199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1"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0"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10,9</w:t>
            </w:r>
          </w:p>
        </w:tc>
        <w:tc>
          <w:tcPr>
            <w:tcW w:w="851" w:type="dxa"/>
            <w:gridSpan w:val="2"/>
            <w:tcBorders>
              <w:top w:val="nil"/>
              <w:left w:val="nil"/>
              <w:bottom w:val="single" w:sz="4" w:space="0" w:color="auto"/>
              <w:right w:val="single" w:sz="4" w:space="0" w:color="auto"/>
            </w:tcBorders>
            <w:vAlign w:val="center"/>
            <w:hideMark/>
          </w:tcPr>
          <w:p w:rsidR="007831C7" w:rsidRPr="0098762A" w:rsidRDefault="0098762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70,8</w:t>
            </w:r>
          </w:p>
        </w:tc>
        <w:tc>
          <w:tcPr>
            <w:tcW w:w="852"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26</w:t>
            </w:r>
          </w:p>
        </w:tc>
        <w:tc>
          <w:tcPr>
            <w:tcW w:w="852"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26</w:t>
            </w:r>
          </w:p>
        </w:tc>
        <w:tc>
          <w:tcPr>
            <w:tcW w:w="873"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27,3</w:t>
            </w:r>
          </w:p>
        </w:tc>
        <w:tc>
          <w:tcPr>
            <w:tcW w:w="855" w:type="dxa"/>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r>
      <w:tr w:rsidR="007831C7" w:rsidRPr="00536E4B" w:rsidTr="00521058">
        <w:trPr>
          <w:trHeight w:val="78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учащихся, принимавших участие в  конкурсах, смотрах, соревнованияхях  и т.п. мероприятий различного уровня </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67,7</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67,9</w:t>
            </w:r>
          </w:p>
        </w:tc>
        <w:tc>
          <w:tcPr>
            <w:tcW w:w="851"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68,1</w:t>
            </w:r>
          </w:p>
        </w:tc>
        <w:tc>
          <w:tcPr>
            <w:tcW w:w="850"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84,1</w:t>
            </w:r>
          </w:p>
        </w:tc>
        <w:tc>
          <w:tcPr>
            <w:tcW w:w="851" w:type="dxa"/>
            <w:gridSpan w:val="2"/>
            <w:tcBorders>
              <w:top w:val="nil"/>
              <w:left w:val="nil"/>
              <w:bottom w:val="single" w:sz="4" w:space="0" w:color="auto"/>
              <w:right w:val="single" w:sz="4" w:space="0" w:color="auto"/>
            </w:tcBorders>
            <w:vAlign w:val="center"/>
            <w:hideMark/>
          </w:tcPr>
          <w:p w:rsidR="007831C7" w:rsidRPr="007D4ED0" w:rsidRDefault="0098762A"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85,2</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r>
      <w:tr w:rsidR="007831C7" w:rsidRPr="00536E4B" w:rsidTr="00521058">
        <w:trPr>
          <w:trHeight w:val="102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27,6</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28,8</w:t>
            </w:r>
          </w:p>
        </w:tc>
        <w:tc>
          <w:tcPr>
            <w:tcW w:w="851"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29</w:t>
            </w:r>
          </w:p>
        </w:tc>
        <w:tc>
          <w:tcPr>
            <w:tcW w:w="850"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28,7</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D8231A">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r w:rsidR="00D8231A"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hideMark/>
          </w:tcPr>
          <w:p w:rsidR="007831C7" w:rsidRPr="0098762A" w:rsidRDefault="0098762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40,0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32</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r>
      <w:tr w:rsidR="007831C7" w:rsidRPr="00536E4B" w:rsidTr="00521058">
        <w:trPr>
          <w:trHeight w:val="169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1"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83,2</w:t>
            </w:r>
          </w:p>
        </w:tc>
        <w:tc>
          <w:tcPr>
            <w:tcW w:w="850"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89,6</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57,5</w:t>
            </w:r>
          </w:p>
        </w:tc>
        <w:tc>
          <w:tcPr>
            <w:tcW w:w="851" w:type="dxa"/>
            <w:gridSpan w:val="2"/>
            <w:tcBorders>
              <w:top w:val="nil"/>
              <w:left w:val="nil"/>
              <w:bottom w:val="single" w:sz="4" w:space="0" w:color="auto"/>
              <w:right w:val="single" w:sz="4" w:space="0" w:color="auto"/>
            </w:tcBorders>
            <w:vAlign w:val="center"/>
            <w:hideMark/>
          </w:tcPr>
          <w:p w:rsidR="007831C7" w:rsidRPr="0098762A" w:rsidRDefault="00D8231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219</w:t>
            </w:r>
            <w:r w:rsidR="00923920" w:rsidRPr="0098762A">
              <w:rPr>
                <w:rFonts w:ascii="Times New Roman" w:eastAsia="Times New Roman" w:hAnsi="Times New Roman"/>
                <w:sz w:val="18"/>
                <w:szCs w:val="18"/>
              </w:rPr>
              <w:t xml:space="preserve"> или 50%</w:t>
            </w:r>
          </w:p>
        </w:tc>
        <w:tc>
          <w:tcPr>
            <w:tcW w:w="851" w:type="dxa"/>
            <w:gridSpan w:val="2"/>
            <w:tcBorders>
              <w:top w:val="nil"/>
              <w:left w:val="nil"/>
              <w:bottom w:val="single" w:sz="4" w:space="0" w:color="auto"/>
              <w:right w:val="single" w:sz="4" w:space="0" w:color="auto"/>
            </w:tcBorders>
            <w:vAlign w:val="center"/>
            <w:hideMark/>
          </w:tcPr>
          <w:p w:rsidR="007831C7" w:rsidRPr="0098762A" w:rsidRDefault="0098762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187 или 37,9%</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w:t>
            </w:r>
          </w:p>
        </w:tc>
      </w:tr>
      <w:tr w:rsidR="007831C7" w:rsidRPr="00536E4B" w:rsidTr="00521058">
        <w:trPr>
          <w:trHeight w:val="42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392CFD" w:rsidRDefault="007831C7"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521058">
        <w:trPr>
          <w:trHeight w:val="147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51"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850"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28,6</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1" w:type="dxa"/>
            <w:gridSpan w:val="2"/>
            <w:tcBorders>
              <w:top w:val="nil"/>
              <w:left w:val="nil"/>
              <w:bottom w:val="single" w:sz="4" w:space="0" w:color="auto"/>
              <w:right w:val="single" w:sz="4" w:space="0" w:color="auto"/>
            </w:tcBorders>
            <w:vAlign w:val="center"/>
            <w:hideMark/>
          </w:tcPr>
          <w:p w:rsidR="007831C7" w:rsidRPr="00536E4B" w:rsidRDefault="008B3E8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1" w:type="dxa"/>
            <w:gridSpan w:val="2"/>
            <w:tcBorders>
              <w:top w:val="nil"/>
              <w:left w:val="nil"/>
              <w:bottom w:val="single" w:sz="4" w:space="0" w:color="auto"/>
              <w:right w:val="single" w:sz="4" w:space="0" w:color="auto"/>
            </w:tcBorders>
            <w:vAlign w:val="center"/>
            <w:hideMark/>
          </w:tcPr>
          <w:p w:rsidR="007831C7" w:rsidRPr="005F62F1" w:rsidRDefault="005F62F1" w:rsidP="007831C7">
            <w:pPr>
              <w:spacing w:after="0" w:line="240" w:lineRule="auto"/>
              <w:jc w:val="center"/>
              <w:rPr>
                <w:rFonts w:ascii="Times New Roman" w:eastAsia="Times New Roman" w:hAnsi="Times New Roman"/>
                <w:sz w:val="18"/>
                <w:szCs w:val="18"/>
              </w:rPr>
            </w:pPr>
            <w:r w:rsidRPr="005F62F1">
              <w:rPr>
                <w:rFonts w:ascii="Times New Roman" w:eastAsia="Times New Roman" w:hAnsi="Times New Roman"/>
                <w:sz w:val="18"/>
                <w:szCs w:val="18"/>
              </w:rPr>
              <w:t>35</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r>
      <w:tr w:rsidR="007831C7" w:rsidRPr="00536E4B" w:rsidTr="00521058">
        <w:trPr>
          <w:trHeight w:val="199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работниковобразовательных организаций дополнительного образования детей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850"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Pr="0098762A" w:rsidRDefault="0098762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88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392CFD" w:rsidRDefault="007831C7"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14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392CFD" w:rsidRDefault="007831C7"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83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392CFD" w:rsidRDefault="007831C7"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sidR="0076780D">
              <w:rPr>
                <w:rFonts w:ascii="Times New Roman" w:eastAsia="Times New Roman" w:hAnsi="Times New Roman"/>
                <w:sz w:val="18"/>
                <w:szCs w:val="18"/>
              </w:rPr>
              <w:t>,0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sidR="0076780D">
              <w:rPr>
                <w:rFonts w:ascii="Times New Roman" w:eastAsia="Times New Roman" w:hAnsi="Times New Roman"/>
                <w:sz w:val="18"/>
                <w:szCs w:val="18"/>
              </w:rPr>
              <w:t>,0</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sidR="0076780D">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sidR="0076780D">
              <w:rPr>
                <w:rFonts w:ascii="Times New Roman" w:eastAsia="Times New Roman" w:hAnsi="Times New Roman"/>
                <w:sz w:val="18"/>
                <w:szCs w:val="18"/>
              </w:rPr>
              <w:t>,0</w:t>
            </w:r>
          </w:p>
        </w:tc>
      </w:tr>
      <w:tr w:rsidR="007831C7" w:rsidRPr="00536E4B" w:rsidTr="00521058">
        <w:trPr>
          <w:trHeight w:val="75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дополнительного образования детей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132,0</w:t>
            </w:r>
          </w:p>
        </w:tc>
        <w:tc>
          <w:tcPr>
            <w:tcW w:w="851" w:type="dxa"/>
            <w:gridSpan w:val="2"/>
            <w:tcBorders>
              <w:top w:val="nil"/>
              <w:left w:val="nil"/>
              <w:bottom w:val="single" w:sz="4" w:space="0" w:color="auto"/>
              <w:right w:val="single" w:sz="4" w:space="0" w:color="auto"/>
            </w:tcBorders>
            <w:noWrap/>
            <w:vAlign w:val="center"/>
            <w:hideMark/>
          </w:tcPr>
          <w:p w:rsidR="007831C7" w:rsidRPr="0098762A" w:rsidRDefault="007831C7"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135,0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136</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138</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r>
      <w:tr w:rsidR="007831C7" w:rsidRPr="00536E4B" w:rsidTr="00521058">
        <w:trPr>
          <w:trHeight w:val="100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3"/>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93,1</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1" w:type="dxa"/>
            <w:gridSpan w:val="2"/>
            <w:tcBorders>
              <w:top w:val="nil"/>
              <w:left w:val="nil"/>
              <w:bottom w:val="single" w:sz="4" w:space="0" w:color="auto"/>
              <w:right w:val="single" w:sz="4" w:space="0" w:color="auto"/>
            </w:tcBorders>
            <w:vAlign w:val="center"/>
            <w:hideMark/>
          </w:tcPr>
          <w:p w:rsidR="007831C7" w:rsidRPr="00AD76FD" w:rsidRDefault="00AD76FD" w:rsidP="007831C7">
            <w:pPr>
              <w:spacing w:after="0" w:line="240" w:lineRule="auto"/>
              <w:jc w:val="center"/>
              <w:rPr>
                <w:rFonts w:ascii="Times New Roman" w:eastAsia="Times New Roman" w:hAnsi="Times New Roman"/>
                <w:sz w:val="18"/>
                <w:szCs w:val="18"/>
              </w:rPr>
            </w:pPr>
            <w:r w:rsidRPr="00AD76FD">
              <w:rPr>
                <w:rFonts w:ascii="Times New Roman" w:eastAsia="Times New Roman" w:hAnsi="Times New Roman"/>
                <w:sz w:val="18"/>
                <w:szCs w:val="18"/>
              </w:rPr>
              <w:t>98,0</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2"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73"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r>
      <w:tr w:rsidR="00B23B4B" w:rsidRPr="00536E4B" w:rsidTr="00521058">
        <w:trPr>
          <w:trHeight w:val="100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6" w:type="dxa"/>
            <w:gridSpan w:val="2"/>
            <w:tcBorders>
              <w:top w:val="nil"/>
              <w:left w:val="nil"/>
              <w:bottom w:val="single" w:sz="4" w:space="0" w:color="auto"/>
              <w:right w:val="single" w:sz="4" w:space="0" w:color="auto"/>
            </w:tcBorders>
            <w:hideMark/>
          </w:tcPr>
          <w:p w:rsidR="00B23B4B" w:rsidRPr="00536E4B" w:rsidRDefault="00B23B4B"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3"/>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3"/>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hideMark/>
          </w:tcPr>
          <w:p w:rsidR="00B23B4B" w:rsidRPr="0098762A" w:rsidRDefault="00B23B4B" w:rsidP="001842FC">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B23B4B" w:rsidRPr="00536E4B" w:rsidTr="00521058">
        <w:trPr>
          <w:trHeight w:val="100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6" w:type="dxa"/>
            <w:gridSpan w:val="2"/>
            <w:tcBorders>
              <w:top w:val="nil"/>
              <w:left w:val="nil"/>
              <w:bottom w:val="single" w:sz="4" w:space="0" w:color="auto"/>
              <w:right w:val="single" w:sz="4" w:space="0" w:color="auto"/>
            </w:tcBorders>
            <w:hideMark/>
          </w:tcPr>
          <w:p w:rsidR="00B23B4B" w:rsidRPr="00536E4B" w:rsidRDefault="00B23B4B"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3"/>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3"/>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8B3E8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1" w:type="dxa"/>
            <w:gridSpan w:val="2"/>
            <w:tcBorders>
              <w:top w:val="nil"/>
              <w:left w:val="nil"/>
              <w:bottom w:val="single" w:sz="4" w:space="0" w:color="auto"/>
              <w:right w:val="single" w:sz="4" w:space="0" w:color="auto"/>
            </w:tcBorders>
            <w:hideMark/>
          </w:tcPr>
          <w:p w:rsidR="00B23B4B" w:rsidRPr="00C23ED1" w:rsidRDefault="00B23B4B" w:rsidP="001842FC">
            <w:pPr>
              <w:rPr>
                <w:rFonts w:ascii="Times New Roman" w:eastAsia="Times New Roman" w:hAnsi="Times New Roman"/>
                <w:color w:val="FF0000"/>
                <w:sz w:val="18"/>
                <w:szCs w:val="18"/>
              </w:rPr>
            </w:pPr>
          </w:p>
          <w:p w:rsidR="00B23B4B" w:rsidRPr="0098762A" w:rsidRDefault="0098762A" w:rsidP="008B3E81">
            <w:r w:rsidRPr="0098762A">
              <w:rPr>
                <w:rFonts w:ascii="Times New Roman" w:eastAsia="Times New Roman" w:hAnsi="Times New Roman"/>
                <w:sz w:val="18"/>
                <w:szCs w:val="18"/>
              </w:rPr>
              <w:t>13,2</w:t>
            </w:r>
          </w:p>
        </w:tc>
        <w:tc>
          <w:tcPr>
            <w:tcW w:w="852"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12</w:t>
            </w:r>
          </w:p>
        </w:tc>
        <w:tc>
          <w:tcPr>
            <w:tcW w:w="852"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15</w:t>
            </w:r>
          </w:p>
        </w:tc>
        <w:tc>
          <w:tcPr>
            <w:tcW w:w="873"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17</w:t>
            </w:r>
          </w:p>
        </w:tc>
        <w:tc>
          <w:tcPr>
            <w:tcW w:w="855" w:type="dxa"/>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20</w:t>
            </w:r>
          </w:p>
        </w:tc>
      </w:tr>
      <w:tr w:rsidR="00B23B4B" w:rsidRPr="00536E4B" w:rsidTr="00521058">
        <w:trPr>
          <w:trHeight w:val="30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5</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31" w:type="dxa"/>
            <w:gridSpan w:val="32"/>
            <w:tcBorders>
              <w:top w:val="single" w:sz="4" w:space="0" w:color="auto"/>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Управление системой образования муниципального образования "Глазовский район"</w:t>
            </w:r>
          </w:p>
        </w:tc>
      </w:tr>
      <w:tr w:rsidR="00B23B4B" w:rsidRPr="00536E4B" w:rsidTr="00521058">
        <w:trPr>
          <w:trHeight w:val="103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Оценка качества муниципальной системы образования муниципального образования "Глазовский район"</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hideMark/>
          </w:tcPr>
          <w:p w:rsidR="00B23B4B" w:rsidRPr="00392CFD" w:rsidRDefault="00B23B4B" w:rsidP="007831C7">
            <w:r w:rsidRPr="00392CFD">
              <w:rPr>
                <w:rFonts w:ascii="Times New Roman" w:eastAsia="Times New Roman" w:hAnsi="Times New Roman"/>
                <w:sz w:val="18"/>
                <w:szCs w:val="18"/>
              </w:rPr>
              <w:t>92,0</w:t>
            </w:r>
          </w:p>
        </w:tc>
        <w:tc>
          <w:tcPr>
            <w:tcW w:w="852"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2"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73"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r>
      <w:tr w:rsidR="00B23B4B" w:rsidRPr="00536E4B" w:rsidTr="00521058">
        <w:trPr>
          <w:trHeight w:val="198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68,3</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90,1</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392CFD" w:rsidRDefault="00B23B4B"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521058">
        <w:trPr>
          <w:trHeight w:val="172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63,2</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B23B4B" w:rsidRPr="00392CFD" w:rsidRDefault="00392CFD"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92,0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B23B4B" w:rsidRPr="00536E4B" w:rsidTr="00521058">
        <w:trPr>
          <w:trHeight w:val="127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80,7</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hideMark/>
          </w:tcPr>
          <w:p w:rsidR="00B23B4B" w:rsidRPr="00334723" w:rsidRDefault="00334723" w:rsidP="007831C7">
            <w:r w:rsidRPr="00334723">
              <w:rPr>
                <w:rFonts w:ascii="Times New Roman" w:eastAsia="Times New Roman" w:hAnsi="Times New Roman"/>
                <w:sz w:val="18"/>
                <w:szCs w:val="18"/>
              </w:rPr>
              <w:t>96,0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2"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c>
          <w:tcPr>
            <w:tcW w:w="873"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r>
      <w:tr w:rsidR="00B23B4B" w:rsidRPr="00536E4B" w:rsidTr="00521058">
        <w:trPr>
          <w:trHeight w:val="55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вакансий в общеобразовательных учреждениях на начало учебного года</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392CFD" w:rsidRDefault="00392CFD"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2"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c>
          <w:tcPr>
            <w:tcW w:w="873"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r>
      <w:tr w:rsidR="00B23B4B" w:rsidRPr="00536E4B" w:rsidTr="00521058">
        <w:trPr>
          <w:trHeight w:val="103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общеобразовательных учреждений муниципального образования "Глазовский район", с руководителями которых заключены эффективные контракты</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392CFD" w:rsidRDefault="00B23B4B"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521058">
        <w:trPr>
          <w:trHeight w:val="124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392CFD" w:rsidRDefault="00B23B4B"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1515D7" w:rsidRPr="00536E4B" w:rsidTr="00521058">
        <w:trPr>
          <w:trHeight w:val="795"/>
        </w:trPr>
        <w:tc>
          <w:tcPr>
            <w:tcW w:w="576"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6" w:type="dxa"/>
            <w:gridSpan w:val="2"/>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851" w:type="dxa"/>
            <w:gridSpan w:val="2"/>
            <w:tcBorders>
              <w:top w:val="nil"/>
              <w:left w:val="nil"/>
              <w:bottom w:val="single" w:sz="4" w:space="0" w:color="auto"/>
              <w:right w:val="single" w:sz="4" w:space="0" w:color="auto"/>
            </w:tcBorders>
            <w:noWrap/>
            <w:vAlign w:val="center"/>
            <w:hideMark/>
          </w:tcPr>
          <w:p w:rsidR="001515D7" w:rsidRPr="0076780D"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852" w:type="dxa"/>
            <w:gridSpan w:val="2"/>
            <w:tcBorders>
              <w:top w:val="nil"/>
              <w:left w:val="nil"/>
              <w:bottom w:val="single" w:sz="4" w:space="0" w:color="auto"/>
              <w:right w:val="single" w:sz="4" w:space="0" w:color="auto"/>
            </w:tcBorders>
            <w:vAlign w:val="center"/>
          </w:tcPr>
          <w:p w:rsidR="001515D7" w:rsidRPr="00E21CE9"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33225</w:t>
            </w:r>
          </w:p>
        </w:tc>
        <w:tc>
          <w:tcPr>
            <w:tcW w:w="852" w:type="dxa"/>
            <w:gridSpan w:val="2"/>
            <w:tcBorders>
              <w:top w:val="nil"/>
              <w:left w:val="nil"/>
              <w:bottom w:val="single" w:sz="4" w:space="0" w:color="auto"/>
              <w:right w:val="single" w:sz="4" w:space="0" w:color="auto"/>
            </w:tcBorders>
            <w:vAlign w:val="center"/>
          </w:tcPr>
          <w:p w:rsidR="001515D7" w:rsidRPr="00E21CE9"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33225</w:t>
            </w:r>
          </w:p>
        </w:tc>
        <w:tc>
          <w:tcPr>
            <w:tcW w:w="873" w:type="dxa"/>
            <w:gridSpan w:val="2"/>
            <w:tcBorders>
              <w:top w:val="nil"/>
              <w:left w:val="nil"/>
              <w:bottom w:val="single" w:sz="4" w:space="0" w:color="auto"/>
              <w:right w:val="single" w:sz="4" w:space="0" w:color="auto"/>
            </w:tcBorders>
            <w:vAlign w:val="center"/>
          </w:tcPr>
          <w:p w:rsidR="001515D7" w:rsidRPr="00E21CE9"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33225</w:t>
            </w:r>
          </w:p>
        </w:tc>
        <w:tc>
          <w:tcPr>
            <w:tcW w:w="855" w:type="dxa"/>
            <w:tcBorders>
              <w:top w:val="nil"/>
              <w:left w:val="nil"/>
              <w:bottom w:val="single" w:sz="4" w:space="0" w:color="auto"/>
              <w:right w:val="single" w:sz="4" w:space="0" w:color="auto"/>
            </w:tcBorders>
            <w:vAlign w:val="center"/>
          </w:tcPr>
          <w:p w:rsidR="001515D7" w:rsidRPr="00E21CE9"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33225</w:t>
            </w:r>
          </w:p>
        </w:tc>
      </w:tr>
      <w:tr w:rsidR="00B23B4B" w:rsidRPr="00536E4B" w:rsidTr="00521058">
        <w:trPr>
          <w:trHeight w:val="123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w:t>
            </w:r>
          </w:p>
        </w:tc>
        <w:tc>
          <w:tcPr>
            <w:tcW w:w="851" w:type="dxa"/>
            <w:gridSpan w:val="2"/>
            <w:tcBorders>
              <w:top w:val="nil"/>
              <w:left w:val="nil"/>
              <w:bottom w:val="single" w:sz="4" w:space="0" w:color="auto"/>
              <w:right w:val="single" w:sz="4" w:space="0" w:color="auto"/>
            </w:tcBorders>
            <w:noWrap/>
            <w:vAlign w:val="center"/>
            <w:hideMark/>
          </w:tcPr>
          <w:p w:rsidR="00B23B4B" w:rsidRPr="00D11D8D" w:rsidRDefault="00B23B4B" w:rsidP="007831C7">
            <w:pPr>
              <w:spacing w:after="0" w:line="240" w:lineRule="auto"/>
              <w:jc w:val="center"/>
              <w:rPr>
                <w:rFonts w:ascii="Times New Roman" w:eastAsia="Times New Roman" w:hAnsi="Times New Roman"/>
                <w:sz w:val="18"/>
                <w:szCs w:val="18"/>
              </w:rPr>
            </w:pPr>
            <w:r w:rsidRPr="00D11D8D">
              <w:rPr>
                <w:rFonts w:ascii="Times New Roman" w:eastAsia="Times New Roman" w:hAnsi="Times New Roman"/>
                <w:sz w:val="18"/>
                <w:szCs w:val="18"/>
              </w:rPr>
              <w:t>3,0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B23B4B" w:rsidRPr="00536E4B" w:rsidTr="00521058">
        <w:trPr>
          <w:trHeight w:val="76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B23B4B" w:rsidRPr="00392CFD" w:rsidRDefault="00B23B4B"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97,7</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B23B4B" w:rsidRPr="00536E4B" w:rsidTr="00521058">
        <w:trPr>
          <w:trHeight w:val="30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6</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31" w:type="dxa"/>
            <w:gridSpan w:val="32"/>
            <w:tcBorders>
              <w:top w:val="single" w:sz="4" w:space="0" w:color="auto"/>
              <w:left w:val="nil"/>
              <w:bottom w:val="single" w:sz="4" w:space="0" w:color="auto"/>
              <w:right w:val="single" w:sz="4" w:space="0" w:color="auto"/>
            </w:tcBorders>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Организация отдыха, оздоровления и занятости  детей в каникулярное время  </w:t>
            </w:r>
          </w:p>
        </w:tc>
      </w:tr>
      <w:tr w:rsidR="00B23B4B" w:rsidRPr="00536E4B" w:rsidTr="00521058">
        <w:trPr>
          <w:trHeight w:val="85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24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6,6 до 17 лет).</w:t>
            </w:r>
            <w:r w:rsidRPr="00536E4B">
              <w:rPr>
                <w:rFonts w:ascii="Times New Roman" w:eastAsia="Times New Roman" w:hAnsi="Times New Roman"/>
                <w:sz w:val="18"/>
                <w:szCs w:val="18"/>
              </w:rPr>
              <w:br/>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noWrap/>
            <w:vAlign w:val="center"/>
            <w:hideMark/>
          </w:tcPr>
          <w:p w:rsidR="00B23B4B" w:rsidRPr="007D4ED0" w:rsidRDefault="00B23B4B"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95,0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521058">
        <w:trPr>
          <w:trHeight w:val="132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B23B4B" w:rsidRPr="007D4ED0" w:rsidRDefault="007D4ED0"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r>
      <w:tr w:rsidR="00B23B4B" w:rsidRPr="00536E4B" w:rsidTr="00521058">
        <w:trPr>
          <w:trHeight w:val="79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noWrap/>
            <w:hideMark/>
          </w:tcPr>
          <w:p w:rsidR="00B23B4B" w:rsidRPr="007D4ED0" w:rsidRDefault="00B23B4B" w:rsidP="007831C7">
            <w:r w:rsidRPr="007D4ED0">
              <w:rPr>
                <w:rFonts w:ascii="Times New Roman" w:eastAsia="Times New Roman" w:hAnsi="Times New Roman"/>
                <w:sz w:val="18"/>
                <w:szCs w:val="18"/>
              </w:rPr>
              <w:t>90,0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B23B4B" w:rsidRPr="00536E4B" w:rsidTr="00521058">
        <w:trPr>
          <w:trHeight w:val="103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noWrap/>
            <w:vAlign w:val="center"/>
            <w:hideMark/>
          </w:tcPr>
          <w:p w:rsidR="00B23B4B" w:rsidRPr="007D4ED0" w:rsidRDefault="007D4ED0"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B23B4B" w:rsidRPr="00536E4B" w:rsidTr="00521058">
        <w:trPr>
          <w:trHeight w:val="225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8"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6" w:type="dxa"/>
            <w:gridSpan w:val="2"/>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1"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50"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7D4ED0" w:rsidRDefault="00B23B4B"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521058" w:rsidRPr="00070070" w:rsidTr="00521058">
        <w:trPr>
          <w:trHeight w:val="300"/>
        </w:trPr>
        <w:tc>
          <w:tcPr>
            <w:tcW w:w="1280" w:type="dxa"/>
            <w:gridSpan w:val="4"/>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6"/>
                <w:szCs w:val="16"/>
              </w:rPr>
            </w:pPr>
            <w:r w:rsidRPr="00070070">
              <w:rPr>
                <w:rFonts w:ascii="Times New Roman" w:hAnsi="Times New Roman"/>
                <w:sz w:val="16"/>
                <w:szCs w:val="16"/>
              </w:rPr>
              <w:t>Код аналитической программной классификации</w:t>
            </w:r>
          </w:p>
        </w:tc>
        <w:tc>
          <w:tcPr>
            <w:tcW w:w="429" w:type="dxa"/>
            <w:gridSpan w:val="2"/>
            <w:vMerge w:val="restart"/>
            <w:tcBorders>
              <w:top w:val="single" w:sz="4" w:space="0" w:color="808080"/>
              <w:left w:val="single" w:sz="4" w:space="0" w:color="808080"/>
              <w:bottom w:val="single" w:sz="4" w:space="0" w:color="808080"/>
              <w:right w:val="nil"/>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 xml:space="preserve">№ </w:t>
            </w:r>
            <w:proofErr w:type="gramStart"/>
            <w:r w:rsidRPr="00070070">
              <w:rPr>
                <w:rFonts w:ascii="Times New Roman" w:hAnsi="Times New Roman"/>
                <w:sz w:val="18"/>
                <w:szCs w:val="18"/>
              </w:rPr>
              <w:t>п</w:t>
            </w:r>
            <w:proofErr w:type="gramEnd"/>
            <w:r w:rsidRPr="00070070">
              <w:rPr>
                <w:rFonts w:ascii="Times New Roman" w:hAnsi="Times New Roman"/>
                <w:sz w:val="18"/>
                <w:szCs w:val="18"/>
              </w:rPr>
              <w:t>/п</w:t>
            </w:r>
          </w:p>
        </w:tc>
        <w:tc>
          <w:tcPr>
            <w:tcW w:w="2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Наименование целевого показателя (индикатора)</w:t>
            </w:r>
          </w:p>
        </w:tc>
        <w:tc>
          <w:tcPr>
            <w:tcW w:w="11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Единица измерения</w:t>
            </w:r>
          </w:p>
        </w:tc>
        <w:tc>
          <w:tcPr>
            <w:tcW w:w="10224" w:type="dxa"/>
            <w:gridSpan w:val="26"/>
            <w:tcBorders>
              <w:top w:val="single" w:sz="4" w:space="0" w:color="auto"/>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Значения целевых показателей (индикаторов)</w:t>
            </w:r>
          </w:p>
        </w:tc>
      </w:tr>
      <w:tr w:rsidR="00521058" w:rsidRPr="00070070" w:rsidTr="00521058">
        <w:trPr>
          <w:trHeight w:val="70"/>
        </w:trPr>
        <w:tc>
          <w:tcPr>
            <w:tcW w:w="1280" w:type="dxa"/>
            <w:gridSpan w:val="4"/>
            <w:vMerge/>
            <w:tcBorders>
              <w:top w:val="single" w:sz="4" w:space="0" w:color="808080"/>
              <w:left w:val="single" w:sz="4" w:space="0" w:color="808080"/>
              <w:bottom w:val="single" w:sz="4" w:space="0" w:color="808080"/>
              <w:right w:val="single" w:sz="4" w:space="0" w:color="808080"/>
            </w:tcBorders>
            <w:vAlign w:val="center"/>
            <w:hideMark/>
          </w:tcPr>
          <w:p w:rsidR="00521058" w:rsidRPr="00070070" w:rsidRDefault="00521058" w:rsidP="0056746E">
            <w:pPr>
              <w:spacing w:after="0" w:line="240" w:lineRule="auto"/>
              <w:rPr>
                <w:rFonts w:ascii="Times New Roman" w:hAnsi="Times New Roman"/>
                <w:sz w:val="16"/>
                <w:szCs w:val="16"/>
              </w:rPr>
            </w:pPr>
          </w:p>
        </w:tc>
        <w:tc>
          <w:tcPr>
            <w:tcW w:w="429" w:type="dxa"/>
            <w:gridSpan w:val="2"/>
            <w:vMerge/>
            <w:tcBorders>
              <w:top w:val="single" w:sz="4" w:space="0" w:color="808080"/>
              <w:left w:val="single" w:sz="4" w:space="0" w:color="808080"/>
              <w:bottom w:val="single" w:sz="4" w:space="0" w:color="808080"/>
              <w:right w:val="nil"/>
            </w:tcBorders>
            <w:vAlign w:val="center"/>
            <w:hideMark/>
          </w:tcPr>
          <w:p w:rsidR="00521058" w:rsidRPr="00070070" w:rsidRDefault="00521058" w:rsidP="0056746E">
            <w:pPr>
              <w:spacing w:after="0" w:line="240" w:lineRule="auto"/>
              <w:rPr>
                <w:rFonts w:ascii="Times New Roman" w:hAnsi="Times New Roman"/>
                <w:sz w:val="18"/>
                <w:szCs w:val="18"/>
              </w:rPr>
            </w:pPr>
          </w:p>
        </w:tc>
        <w:tc>
          <w:tcPr>
            <w:tcW w:w="2960" w:type="dxa"/>
            <w:gridSpan w:val="2"/>
            <w:vMerge/>
            <w:tcBorders>
              <w:top w:val="single" w:sz="4" w:space="0" w:color="auto"/>
              <w:left w:val="single" w:sz="4" w:space="0" w:color="auto"/>
              <w:bottom w:val="single" w:sz="4" w:space="0" w:color="auto"/>
              <w:right w:val="single" w:sz="4" w:space="0" w:color="auto"/>
            </w:tcBorders>
            <w:vAlign w:val="center"/>
            <w:hideMark/>
          </w:tcPr>
          <w:p w:rsidR="00521058" w:rsidRPr="00070070" w:rsidRDefault="00521058" w:rsidP="0056746E">
            <w:pPr>
              <w:spacing w:after="0" w:line="240" w:lineRule="auto"/>
              <w:rPr>
                <w:rFonts w:ascii="Times New Roman" w:hAnsi="Times New Roman"/>
                <w:sz w:val="18"/>
                <w:szCs w:val="18"/>
              </w:rPr>
            </w:pPr>
          </w:p>
        </w:tc>
        <w:tc>
          <w:tcPr>
            <w:tcW w:w="1141" w:type="dxa"/>
            <w:gridSpan w:val="3"/>
            <w:vMerge/>
            <w:tcBorders>
              <w:top w:val="single" w:sz="4" w:space="0" w:color="auto"/>
              <w:left w:val="single" w:sz="4" w:space="0" w:color="auto"/>
              <w:bottom w:val="single" w:sz="4" w:space="0" w:color="auto"/>
              <w:right w:val="single" w:sz="4" w:space="0" w:color="auto"/>
            </w:tcBorders>
            <w:vAlign w:val="center"/>
            <w:hideMark/>
          </w:tcPr>
          <w:p w:rsidR="00521058" w:rsidRPr="00070070" w:rsidRDefault="00521058" w:rsidP="0056746E">
            <w:pPr>
              <w:spacing w:after="0" w:line="240" w:lineRule="auto"/>
              <w:rPr>
                <w:rFonts w:ascii="Times New Roman" w:hAnsi="Times New Roman"/>
                <w:sz w:val="18"/>
                <w:szCs w:val="18"/>
              </w:rPr>
            </w:pPr>
          </w:p>
        </w:tc>
        <w:tc>
          <w:tcPr>
            <w:tcW w:w="851" w:type="dxa"/>
            <w:gridSpan w:val="3"/>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2013 год</w:t>
            </w:r>
          </w:p>
        </w:tc>
        <w:tc>
          <w:tcPr>
            <w:tcW w:w="850" w:type="dxa"/>
            <w:gridSpan w:val="3"/>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2014 год</w:t>
            </w:r>
          </w:p>
        </w:tc>
        <w:tc>
          <w:tcPr>
            <w:tcW w:w="851" w:type="dxa"/>
            <w:gridSpan w:val="3"/>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2015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2016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2017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2018 год</w:t>
            </w:r>
          </w:p>
        </w:tc>
        <w:tc>
          <w:tcPr>
            <w:tcW w:w="852" w:type="dxa"/>
            <w:gridSpan w:val="2"/>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2019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2020 год</w:t>
            </w:r>
          </w:p>
        </w:tc>
        <w:tc>
          <w:tcPr>
            <w:tcW w:w="852" w:type="dxa"/>
            <w:gridSpan w:val="2"/>
            <w:tcBorders>
              <w:top w:val="nil"/>
              <w:left w:val="nil"/>
              <w:bottom w:val="single" w:sz="4" w:space="0" w:color="auto"/>
              <w:right w:val="single" w:sz="4" w:space="0" w:color="auto"/>
            </w:tcBorders>
            <w:vAlign w:val="center"/>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2021 год</w:t>
            </w:r>
          </w:p>
        </w:tc>
        <w:tc>
          <w:tcPr>
            <w:tcW w:w="851" w:type="dxa"/>
            <w:gridSpan w:val="2"/>
            <w:tcBorders>
              <w:top w:val="nil"/>
              <w:left w:val="single" w:sz="4" w:space="0" w:color="auto"/>
              <w:bottom w:val="single" w:sz="4" w:space="0" w:color="auto"/>
              <w:right w:val="single" w:sz="4" w:space="0" w:color="auto"/>
            </w:tcBorders>
            <w:vAlign w:val="center"/>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2022 год</w:t>
            </w:r>
          </w:p>
        </w:tc>
        <w:tc>
          <w:tcPr>
            <w:tcW w:w="856" w:type="dxa"/>
            <w:tcBorders>
              <w:top w:val="nil"/>
              <w:left w:val="single" w:sz="4" w:space="0" w:color="auto"/>
              <w:bottom w:val="single" w:sz="4" w:space="0" w:color="auto"/>
              <w:right w:val="single" w:sz="4" w:space="0" w:color="auto"/>
            </w:tcBorders>
            <w:vAlign w:val="center"/>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2023 год</w:t>
            </w:r>
          </w:p>
        </w:tc>
        <w:tc>
          <w:tcPr>
            <w:tcW w:w="855" w:type="dxa"/>
            <w:tcBorders>
              <w:top w:val="nil"/>
              <w:left w:val="single" w:sz="4" w:space="0" w:color="auto"/>
              <w:bottom w:val="single" w:sz="4" w:space="0" w:color="auto"/>
              <w:right w:val="single" w:sz="4" w:space="0" w:color="auto"/>
            </w:tcBorders>
            <w:vAlign w:val="center"/>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2024 год</w:t>
            </w:r>
          </w:p>
        </w:tc>
      </w:tr>
      <w:tr w:rsidR="00521058" w:rsidRPr="00070070" w:rsidTr="00521058">
        <w:trPr>
          <w:trHeight w:val="70"/>
        </w:trPr>
        <w:tc>
          <w:tcPr>
            <w:tcW w:w="63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МП</w:t>
            </w:r>
          </w:p>
        </w:tc>
        <w:tc>
          <w:tcPr>
            <w:tcW w:w="644" w:type="dxa"/>
            <w:gridSpan w:val="2"/>
            <w:tcBorders>
              <w:top w:val="nil"/>
              <w:left w:val="nil"/>
              <w:bottom w:val="single" w:sz="4" w:space="0" w:color="808080"/>
              <w:right w:val="single" w:sz="4" w:space="0" w:color="808080"/>
            </w:tcBorders>
            <w:shd w:val="clear" w:color="auto" w:fill="auto"/>
            <w:noWrap/>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Пп</w:t>
            </w:r>
          </w:p>
        </w:tc>
        <w:tc>
          <w:tcPr>
            <w:tcW w:w="429" w:type="dxa"/>
            <w:gridSpan w:val="2"/>
            <w:vMerge/>
            <w:tcBorders>
              <w:top w:val="single" w:sz="4" w:space="0" w:color="808080"/>
              <w:left w:val="single" w:sz="4" w:space="0" w:color="808080"/>
              <w:bottom w:val="single" w:sz="4" w:space="0" w:color="808080"/>
              <w:right w:val="nil"/>
            </w:tcBorders>
            <w:vAlign w:val="center"/>
            <w:hideMark/>
          </w:tcPr>
          <w:p w:rsidR="00521058" w:rsidRPr="00070070" w:rsidRDefault="00521058" w:rsidP="0056746E">
            <w:pPr>
              <w:spacing w:after="0" w:line="240" w:lineRule="auto"/>
              <w:rPr>
                <w:rFonts w:ascii="Times New Roman" w:hAnsi="Times New Roman"/>
                <w:sz w:val="18"/>
                <w:szCs w:val="18"/>
              </w:rPr>
            </w:pPr>
          </w:p>
        </w:tc>
        <w:tc>
          <w:tcPr>
            <w:tcW w:w="2960" w:type="dxa"/>
            <w:gridSpan w:val="2"/>
            <w:vMerge/>
            <w:tcBorders>
              <w:top w:val="single" w:sz="4" w:space="0" w:color="auto"/>
              <w:left w:val="single" w:sz="4" w:space="0" w:color="auto"/>
              <w:bottom w:val="single" w:sz="4" w:space="0" w:color="auto"/>
              <w:right w:val="single" w:sz="4" w:space="0" w:color="auto"/>
            </w:tcBorders>
            <w:vAlign w:val="center"/>
            <w:hideMark/>
          </w:tcPr>
          <w:p w:rsidR="00521058" w:rsidRPr="00070070" w:rsidRDefault="00521058" w:rsidP="0056746E">
            <w:pPr>
              <w:spacing w:after="0" w:line="240" w:lineRule="auto"/>
              <w:rPr>
                <w:rFonts w:ascii="Times New Roman" w:hAnsi="Times New Roman"/>
                <w:sz w:val="18"/>
                <w:szCs w:val="18"/>
              </w:rPr>
            </w:pPr>
          </w:p>
        </w:tc>
        <w:tc>
          <w:tcPr>
            <w:tcW w:w="1141" w:type="dxa"/>
            <w:gridSpan w:val="3"/>
            <w:vMerge/>
            <w:tcBorders>
              <w:top w:val="single" w:sz="4" w:space="0" w:color="auto"/>
              <w:left w:val="single" w:sz="4" w:space="0" w:color="auto"/>
              <w:bottom w:val="single" w:sz="4" w:space="0" w:color="auto"/>
              <w:right w:val="single" w:sz="4" w:space="0" w:color="auto"/>
            </w:tcBorders>
            <w:vAlign w:val="center"/>
            <w:hideMark/>
          </w:tcPr>
          <w:p w:rsidR="00521058" w:rsidRPr="00070070" w:rsidRDefault="00521058" w:rsidP="0056746E">
            <w:pPr>
              <w:spacing w:after="0" w:line="240" w:lineRule="auto"/>
              <w:rPr>
                <w:rFonts w:ascii="Times New Roman" w:hAnsi="Times New Roman"/>
                <w:sz w:val="18"/>
                <w:szCs w:val="18"/>
              </w:rPr>
            </w:pPr>
          </w:p>
        </w:tc>
        <w:tc>
          <w:tcPr>
            <w:tcW w:w="851" w:type="dxa"/>
            <w:gridSpan w:val="3"/>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0" w:type="dxa"/>
            <w:gridSpan w:val="3"/>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gridSpan w:val="3"/>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4" w:type="dxa"/>
            <w:gridSpan w:val="3"/>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852" w:type="dxa"/>
            <w:gridSpan w:val="2"/>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851" w:type="dxa"/>
            <w:gridSpan w:val="2"/>
            <w:tcBorders>
              <w:top w:val="nil"/>
              <w:left w:val="nil"/>
              <w:bottom w:val="single" w:sz="4" w:space="0" w:color="auto"/>
              <w:right w:val="single" w:sz="4" w:space="0" w:color="auto"/>
            </w:tcBorders>
            <w:shd w:val="clear" w:color="auto" w:fill="auto"/>
            <w:vAlign w:val="center"/>
            <w:hideMark/>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852" w:type="dxa"/>
            <w:gridSpan w:val="2"/>
            <w:tcBorders>
              <w:top w:val="nil"/>
              <w:left w:val="nil"/>
              <w:bottom w:val="single" w:sz="4" w:space="0" w:color="auto"/>
              <w:right w:val="single" w:sz="4" w:space="0" w:color="auto"/>
            </w:tcBorders>
            <w:vAlign w:val="center"/>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851" w:type="dxa"/>
            <w:gridSpan w:val="2"/>
            <w:tcBorders>
              <w:top w:val="nil"/>
              <w:left w:val="single" w:sz="4" w:space="0" w:color="auto"/>
              <w:bottom w:val="single" w:sz="4" w:space="0" w:color="auto"/>
              <w:right w:val="single" w:sz="4" w:space="0" w:color="auto"/>
            </w:tcBorders>
            <w:vAlign w:val="center"/>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856" w:type="dxa"/>
            <w:tcBorders>
              <w:top w:val="nil"/>
              <w:left w:val="single" w:sz="4" w:space="0" w:color="auto"/>
              <w:bottom w:val="single" w:sz="4" w:space="0" w:color="auto"/>
              <w:right w:val="single" w:sz="4" w:space="0" w:color="auto"/>
            </w:tcBorders>
            <w:vAlign w:val="center"/>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855" w:type="dxa"/>
            <w:tcBorders>
              <w:top w:val="nil"/>
              <w:left w:val="single" w:sz="4" w:space="0" w:color="auto"/>
              <w:bottom w:val="single" w:sz="4" w:space="0" w:color="auto"/>
              <w:right w:val="single" w:sz="4" w:space="0" w:color="auto"/>
            </w:tcBorders>
          </w:tcPr>
          <w:p w:rsidR="00521058" w:rsidRPr="00070070" w:rsidRDefault="00521058" w:rsidP="0056746E">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r>
      <w:tr w:rsidR="00521058" w:rsidRPr="00070070" w:rsidTr="00521058">
        <w:tblPrEx>
          <w:tblLook w:val="00A0"/>
        </w:tblPrEx>
        <w:trPr>
          <w:trHeight w:val="282"/>
        </w:trPr>
        <w:tc>
          <w:tcPr>
            <w:tcW w:w="576" w:type="dxa"/>
            <w:vMerge w:val="restart"/>
            <w:tcBorders>
              <w:top w:val="nil"/>
              <w:left w:val="single" w:sz="8"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w:t>
            </w:r>
          </w:p>
        </w:tc>
        <w:tc>
          <w:tcPr>
            <w:tcW w:w="704" w:type="dxa"/>
            <w:gridSpan w:val="3"/>
            <w:vMerge w:val="restart"/>
            <w:tcBorders>
              <w:top w:val="nil"/>
              <w:left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4</w:t>
            </w:r>
          </w:p>
        </w:tc>
        <w:tc>
          <w:tcPr>
            <w:tcW w:w="423" w:type="dxa"/>
            <w:tcBorders>
              <w:top w:val="nil"/>
              <w:left w:val="nil"/>
              <w:bottom w:val="single" w:sz="4" w:space="0" w:color="auto"/>
              <w:right w:val="nil"/>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 </w:t>
            </w:r>
          </w:p>
        </w:tc>
        <w:tc>
          <w:tcPr>
            <w:tcW w:w="14331" w:type="dxa"/>
            <w:gridSpan w:val="32"/>
            <w:tcBorders>
              <w:top w:val="single" w:sz="8" w:space="0" w:color="auto"/>
              <w:left w:val="single" w:sz="4" w:space="0" w:color="auto"/>
              <w:bottom w:val="single" w:sz="4" w:space="0" w:color="auto"/>
              <w:right w:val="single" w:sz="8" w:space="0" w:color="000000"/>
            </w:tcBorders>
            <w:noWrap/>
            <w:vAlign w:val="center"/>
          </w:tcPr>
          <w:p w:rsidR="00521058" w:rsidRPr="00070070" w:rsidRDefault="00521058" w:rsidP="0056746E">
            <w:pPr>
              <w:jc w:val="center"/>
              <w:rPr>
                <w:rFonts w:ascii="Times New Roman" w:hAnsi="Times New Roman"/>
                <w:b/>
                <w:sz w:val="20"/>
                <w:szCs w:val="20"/>
              </w:rPr>
            </w:pPr>
            <w:r w:rsidRPr="00070070">
              <w:rPr>
                <w:rFonts w:ascii="Times New Roman" w:hAnsi="Times New Roman"/>
                <w:b/>
                <w:sz w:val="20"/>
                <w:szCs w:val="20"/>
              </w:rPr>
              <w:t xml:space="preserve"> Реализация молодежной политики в Глазовском районе </w:t>
            </w:r>
          </w:p>
        </w:tc>
      </w:tr>
      <w:tr w:rsidR="00521058" w:rsidRPr="00070070" w:rsidTr="00521058">
        <w:tblPrEx>
          <w:tblLook w:val="00A0"/>
        </w:tblPrEx>
        <w:trPr>
          <w:trHeight w:val="1140"/>
        </w:trPr>
        <w:tc>
          <w:tcPr>
            <w:tcW w:w="576" w:type="dxa"/>
            <w:vMerge/>
            <w:tcBorders>
              <w:left w:val="single" w:sz="8" w:space="0" w:color="auto"/>
              <w:right w:val="single" w:sz="4" w:space="0" w:color="auto"/>
            </w:tcBorders>
            <w:vAlign w:val="center"/>
          </w:tcPr>
          <w:p w:rsidR="00521058" w:rsidRPr="00070070" w:rsidRDefault="00521058" w:rsidP="0056746E">
            <w:pPr>
              <w:spacing w:before="40" w:after="40"/>
              <w:rPr>
                <w:rFonts w:ascii="Times New Roman" w:hAnsi="Times New Roman"/>
                <w:sz w:val="18"/>
                <w:szCs w:val="18"/>
              </w:rPr>
            </w:pPr>
          </w:p>
        </w:tc>
        <w:tc>
          <w:tcPr>
            <w:tcW w:w="704" w:type="dxa"/>
            <w:gridSpan w:val="3"/>
            <w:vMerge/>
            <w:tcBorders>
              <w:left w:val="single" w:sz="4" w:space="0" w:color="auto"/>
              <w:right w:val="single" w:sz="4" w:space="0" w:color="auto"/>
            </w:tcBorders>
            <w:vAlign w:val="center"/>
          </w:tcPr>
          <w:p w:rsidR="00521058" w:rsidRPr="00070070" w:rsidRDefault="00521058" w:rsidP="0056746E">
            <w:pPr>
              <w:spacing w:before="40" w:after="40"/>
              <w:rPr>
                <w:rFonts w:ascii="Times New Roman" w:hAnsi="Times New Roman"/>
                <w:sz w:val="18"/>
                <w:szCs w:val="18"/>
              </w:rPr>
            </w:pPr>
          </w:p>
        </w:tc>
        <w:tc>
          <w:tcPr>
            <w:tcW w:w="423" w:type="dxa"/>
            <w:tcBorders>
              <w:top w:val="nil"/>
              <w:left w:val="nil"/>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w:t>
            </w:r>
          </w:p>
        </w:tc>
        <w:tc>
          <w:tcPr>
            <w:tcW w:w="2985" w:type="dxa"/>
            <w:gridSpan w:val="4"/>
            <w:tcBorders>
              <w:top w:val="nil"/>
              <w:left w:val="nil"/>
              <w:bottom w:val="single" w:sz="4" w:space="0" w:color="auto"/>
              <w:right w:val="single" w:sz="4" w:space="0" w:color="auto"/>
            </w:tcBorders>
            <w:noWrap/>
            <w:vAlign w:val="center"/>
          </w:tcPr>
          <w:p w:rsidR="00521058" w:rsidRPr="00070070" w:rsidRDefault="00521058" w:rsidP="0056746E">
            <w:pPr>
              <w:jc w:val="both"/>
              <w:rPr>
                <w:rFonts w:ascii="Times New Roman" w:hAnsi="Times New Roman"/>
                <w:sz w:val="18"/>
                <w:szCs w:val="18"/>
              </w:rPr>
            </w:pPr>
            <w:r w:rsidRPr="00070070">
              <w:rPr>
                <w:rFonts w:ascii="Times New Roman" w:hAnsi="Times New Roman"/>
                <w:color w:val="000000"/>
                <w:sz w:val="18"/>
                <w:szCs w:val="18"/>
              </w:rPr>
              <w:t>Количество молодежи, охваченной мероприятиями в сфере молодежной политики</w:t>
            </w:r>
          </w:p>
        </w:tc>
        <w:tc>
          <w:tcPr>
            <w:tcW w:w="1139" w:type="dxa"/>
            <w:gridSpan w:val="3"/>
            <w:tcBorders>
              <w:top w:val="nil"/>
              <w:left w:val="nil"/>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чел.</w:t>
            </w:r>
          </w:p>
        </w:tc>
        <w:tc>
          <w:tcPr>
            <w:tcW w:w="846" w:type="dxa"/>
            <w:gridSpan w:val="3"/>
            <w:tcBorders>
              <w:top w:val="nil"/>
              <w:left w:val="nil"/>
              <w:bottom w:val="single" w:sz="4" w:space="0" w:color="auto"/>
              <w:right w:val="single" w:sz="4" w:space="0" w:color="auto"/>
            </w:tcBorders>
            <w:noWrap/>
            <w:vAlign w:val="center"/>
          </w:tcPr>
          <w:p w:rsidR="00521058" w:rsidRPr="00521058" w:rsidRDefault="00521058" w:rsidP="0056746E">
            <w:pPr>
              <w:spacing w:before="40" w:after="40"/>
              <w:jc w:val="center"/>
              <w:rPr>
                <w:rFonts w:ascii="Times New Roman" w:hAnsi="Times New Roman"/>
                <w:sz w:val="18"/>
                <w:szCs w:val="18"/>
              </w:rPr>
            </w:pPr>
            <w:r w:rsidRPr="00521058">
              <w:rPr>
                <w:rFonts w:ascii="Times New Roman" w:hAnsi="Times New Roman"/>
                <w:sz w:val="18"/>
                <w:szCs w:val="18"/>
              </w:rPr>
              <w:t>2800</w:t>
            </w:r>
          </w:p>
        </w:tc>
        <w:tc>
          <w:tcPr>
            <w:tcW w:w="850" w:type="dxa"/>
            <w:gridSpan w:val="3"/>
            <w:tcBorders>
              <w:top w:val="nil"/>
              <w:left w:val="nil"/>
              <w:bottom w:val="single" w:sz="4" w:space="0" w:color="auto"/>
              <w:right w:val="single" w:sz="4" w:space="0" w:color="auto"/>
            </w:tcBorders>
            <w:noWrap/>
            <w:vAlign w:val="center"/>
          </w:tcPr>
          <w:p w:rsidR="00521058" w:rsidRPr="00521058" w:rsidRDefault="00521058" w:rsidP="0056746E">
            <w:pPr>
              <w:spacing w:before="40" w:after="40"/>
              <w:jc w:val="center"/>
              <w:rPr>
                <w:rFonts w:ascii="Times New Roman" w:hAnsi="Times New Roman"/>
                <w:sz w:val="18"/>
                <w:szCs w:val="18"/>
              </w:rPr>
            </w:pPr>
            <w:r w:rsidRPr="00521058">
              <w:rPr>
                <w:rFonts w:ascii="Times New Roman" w:hAnsi="Times New Roman"/>
                <w:sz w:val="18"/>
                <w:szCs w:val="18"/>
              </w:rPr>
              <w:t>2900</w:t>
            </w:r>
          </w:p>
        </w:tc>
        <w:tc>
          <w:tcPr>
            <w:tcW w:w="851" w:type="dxa"/>
            <w:gridSpan w:val="3"/>
            <w:tcBorders>
              <w:top w:val="nil"/>
              <w:left w:val="nil"/>
              <w:bottom w:val="single" w:sz="4" w:space="0" w:color="auto"/>
              <w:right w:val="single" w:sz="4" w:space="0" w:color="auto"/>
            </w:tcBorders>
            <w:noWrap/>
            <w:vAlign w:val="center"/>
          </w:tcPr>
          <w:p w:rsidR="00521058" w:rsidRPr="00521058" w:rsidRDefault="00521058" w:rsidP="0056746E">
            <w:pPr>
              <w:jc w:val="center"/>
              <w:rPr>
                <w:rFonts w:ascii="Times New Roman" w:hAnsi="Times New Roman"/>
                <w:color w:val="000000"/>
                <w:sz w:val="18"/>
                <w:szCs w:val="18"/>
              </w:rPr>
            </w:pPr>
            <w:r w:rsidRPr="00521058">
              <w:rPr>
                <w:rFonts w:ascii="Times New Roman" w:hAnsi="Times New Roman"/>
                <w:color w:val="000000"/>
                <w:sz w:val="18"/>
                <w:szCs w:val="18"/>
              </w:rPr>
              <w:t>3000</w:t>
            </w:r>
          </w:p>
        </w:tc>
        <w:tc>
          <w:tcPr>
            <w:tcW w:w="842" w:type="dxa"/>
            <w:gridSpan w:val="2"/>
            <w:tcBorders>
              <w:top w:val="nil"/>
              <w:left w:val="nil"/>
              <w:bottom w:val="single" w:sz="4" w:space="0" w:color="auto"/>
              <w:right w:val="single" w:sz="4" w:space="0" w:color="auto"/>
            </w:tcBorders>
            <w:noWrap/>
            <w:vAlign w:val="center"/>
          </w:tcPr>
          <w:p w:rsidR="00521058" w:rsidRPr="00521058" w:rsidRDefault="00521058" w:rsidP="0056746E">
            <w:pPr>
              <w:jc w:val="center"/>
              <w:rPr>
                <w:rFonts w:ascii="Times New Roman" w:hAnsi="Times New Roman"/>
                <w:color w:val="000000"/>
                <w:sz w:val="18"/>
                <w:szCs w:val="18"/>
              </w:rPr>
            </w:pPr>
            <w:r w:rsidRPr="00521058">
              <w:rPr>
                <w:rFonts w:ascii="Times New Roman" w:hAnsi="Times New Roman"/>
                <w:color w:val="000000"/>
                <w:sz w:val="18"/>
                <w:szCs w:val="18"/>
              </w:rPr>
              <w:t>3100</w:t>
            </w:r>
          </w:p>
        </w:tc>
        <w:tc>
          <w:tcPr>
            <w:tcW w:w="851" w:type="dxa"/>
            <w:gridSpan w:val="2"/>
            <w:tcBorders>
              <w:top w:val="nil"/>
              <w:left w:val="nil"/>
              <w:bottom w:val="single" w:sz="4" w:space="0" w:color="auto"/>
              <w:right w:val="single" w:sz="4" w:space="0" w:color="auto"/>
            </w:tcBorders>
            <w:noWrap/>
            <w:vAlign w:val="center"/>
          </w:tcPr>
          <w:p w:rsidR="00521058" w:rsidRPr="00521058" w:rsidRDefault="00521058" w:rsidP="0056746E">
            <w:pPr>
              <w:spacing w:before="40" w:after="40"/>
              <w:jc w:val="center"/>
              <w:rPr>
                <w:rFonts w:ascii="Times New Roman" w:hAnsi="Times New Roman"/>
                <w:sz w:val="18"/>
                <w:szCs w:val="18"/>
              </w:rPr>
            </w:pPr>
            <w:r w:rsidRPr="00521058">
              <w:rPr>
                <w:rFonts w:ascii="Times New Roman" w:hAnsi="Times New Roman"/>
                <w:sz w:val="18"/>
                <w:szCs w:val="18"/>
              </w:rPr>
              <w:t>3200</w:t>
            </w:r>
          </w:p>
        </w:tc>
        <w:tc>
          <w:tcPr>
            <w:tcW w:w="850" w:type="dxa"/>
            <w:gridSpan w:val="2"/>
            <w:tcBorders>
              <w:top w:val="nil"/>
              <w:left w:val="nil"/>
              <w:bottom w:val="single" w:sz="4" w:space="0" w:color="auto"/>
              <w:right w:val="single" w:sz="4" w:space="0" w:color="auto"/>
            </w:tcBorders>
            <w:noWrap/>
            <w:vAlign w:val="center"/>
          </w:tcPr>
          <w:p w:rsidR="00521058" w:rsidRPr="00521058" w:rsidRDefault="00521058" w:rsidP="0056746E">
            <w:pPr>
              <w:spacing w:before="40" w:after="40"/>
              <w:jc w:val="center"/>
              <w:rPr>
                <w:rFonts w:ascii="Times New Roman" w:hAnsi="Times New Roman"/>
                <w:sz w:val="18"/>
                <w:szCs w:val="18"/>
              </w:rPr>
            </w:pPr>
            <w:r w:rsidRPr="00521058">
              <w:rPr>
                <w:rFonts w:ascii="Times New Roman" w:hAnsi="Times New Roman"/>
                <w:sz w:val="18"/>
                <w:szCs w:val="18"/>
              </w:rPr>
              <w:t>3300</w:t>
            </w:r>
          </w:p>
        </w:tc>
        <w:tc>
          <w:tcPr>
            <w:tcW w:w="852" w:type="dxa"/>
            <w:gridSpan w:val="2"/>
            <w:tcBorders>
              <w:top w:val="nil"/>
              <w:left w:val="nil"/>
              <w:bottom w:val="single" w:sz="4" w:space="0" w:color="auto"/>
              <w:right w:val="single" w:sz="8" w:space="0" w:color="auto"/>
            </w:tcBorders>
            <w:noWrap/>
            <w:vAlign w:val="center"/>
          </w:tcPr>
          <w:p w:rsidR="00521058" w:rsidRPr="00521058" w:rsidRDefault="00521058" w:rsidP="0056746E">
            <w:pPr>
              <w:spacing w:before="40" w:after="40"/>
              <w:jc w:val="center"/>
              <w:rPr>
                <w:rFonts w:ascii="Times New Roman" w:hAnsi="Times New Roman"/>
                <w:sz w:val="18"/>
                <w:szCs w:val="18"/>
              </w:rPr>
            </w:pPr>
            <w:r w:rsidRPr="00521058">
              <w:rPr>
                <w:rFonts w:ascii="Times New Roman" w:hAnsi="Times New Roman"/>
                <w:sz w:val="18"/>
                <w:szCs w:val="18"/>
              </w:rPr>
              <w:t>3300</w:t>
            </w:r>
          </w:p>
        </w:tc>
        <w:tc>
          <w:tcPr>
            <w:tcW w:w="851" w:type="dxa"/>
            <w:gridSpan w:val="2"/>
            <w:tcBorders>
              <w:top w:val="nil"/>
              <w:left w:val="nil"/>
              <w:bottom w:val="single" w:sz="4" w:space="0" w:color="auto"/>
              <w:right w:val="single" w:sz="8" w:space="0" w:color="auto"/>
            </w:tcBorders>
            <w:vAlign w:val="center"/>
          </w:tcPr>
          <w:p w:rsidR="00521058" w:rsidRPr="00521058" w:rsidRDefault="00521058" w:rsidP="0056746E">
            <w:pPr>
              <w:spacing w:before="40" w:after="40"/>
              <w:jc w:val="center"/>
              <w:rPr>
                <w:rFonts w:ascii="Times New Roman" w:hAnsi="Times New Roman"/>
                <w:sz w:val="18"/>
                <w:szCs w:val="18"/>
              </w:rPr>
            </w:pPr>
            <w:r w:rsidRPr="00521058">
              <w:rPr>
                <w:rFonts w:ascii="Times New Roman" w:hAnsi="Times New Roman"/>
                <w:sz w:val="18"/>
                <w:szCs w:val="18"/>
              </w:rPr>
              <w:t>3400</w:t>
            </w:r>
          </w:p>
        </w:tc>
        <w:tc>
          <w:tcPr>
            <w:tcW w:w="852" w:type="dxa"/>
            <w:gridSpan w:val="2"/>
            <w:tcBorders>
              <w:top w:val="nil"/>
              <w:left w:val="nil"/>
              <w:bottom w:val="single" w:sz="4" w:space="0" w:color="auto"/>
              <w:right w:val="single" w:sz="4" w:space="0" w:color="auto"/>
            </w:tcBorders>
            <w:vAlign w:val="center"/>
          </w:tcPr>
          <w:p w:rsidR="00521058" w:rsidRPr="00521058" w:rsidRDefault="00521058" w:rsidP="0056746E">
            <w:pPr>
              <w:spacing w:before="40" w:after="40"/>
              <w:jc w:val="center"/>
              <w:rPr>
                <w:rFonts w:ascii="Times New Roman" w:hAnsi="Times New Roman"/>
                <w:sz w:val="18"/>
                <w:szCs w:val="18"/>
              </w:rPr>
            </w:pPr>
            <w:r w:rsidRPr="00521058">
              <w:rPr>
                <w:rFonts w:ascii="Times New Roman" w:hAnsi="Times New Roman"/>
                <w:sz w:val="18"/>
                <w:szCs w:val="18"/>
              </w:rPr>
              <w:t>3400</w:t>
            </w:r>
          </w:p>
        </w:tc>
        <w:tc>
          <w:tcPr>
            <w:tcW w:w="851" w:type="dxa"/>
            <w:gridSpan w:val="2"/>
            <w:tcBorders>
              <w:top w:val="nil"/>
              <w:left w:val="single" w:sz="4" w:space="0" w:color="auto"/>
              <w:bottom w:val="single" w:sz="4" w:space="0" w:color="auto"/>
              <w:right w:val="single" w:sz="4" w:space="0" w:color="auto"/>
            </w:tcBorders>
            <w:vAlign w:val="center"/>
          </w:tcPr>
          <w:p w:rsidR="00521058" w:rsidRPr="00521058" w:rsidRDefault="00521058" w:rsidP="0056746E">
            <w:pPr>
              <w:spacing w:before="40" w:after="40"/>
              <w:jc w:val="center"/>
              <w:rPr>
                <w:rFonts w:ascii="Times New Roman" w:hAnsi="Times New Roman"/>
                <w:sz w:val="18"/>
                <w:szCs w:val="18"/>
              </w:rPr>
            </w:pPr>
            <w:r w:rsidRPr="00521058">
              <w:rPr>
                <w:rFonts w:ascii="Times New Roman" w:hAnsi="Times New Roman"/>
                <w:sz w:val="18"/>
                <w:szCs w:val="18"/>
              </w:rPr>
              <w:t>3500</w:t>
            </w:r>
          </w:p>
        </w:tc>
        <w:tc>
          <w:tcPr>
            <w:tcW w:w="856" w:type="dxa"/>
            <w:tcBorders>
              <w:top w:val="nil"/>
              <w:left w:val="single" w:sz="4" w:space="0" w:color="auto"/>
              <w:bottom w:val="single" w:sz="4" w:space="0" w:color="auto"/>
              <w:right w:val="single" w:sz="4" w:space="0" w:color="auto"/>
            </w:tcBorders>
            <w:vAlign w:val="center"/>
          </w:tcPr>
          <w:p w:rsidR="00521058" w:rsidRPr="00521058" w:rsidRDefault="00521058" w:rsidP="0056746E">
            <w:pPr>
              <w:spacing w:before="40" w:after="40"/>
              <w:jc w:val="center"/>
              <w:rPr>
                <w:rFonts w:ascii="Times New Roman" w:hAnsi="Times New Roman"/>
                <w:sz w:val="18"/>
                <w:szCs w:val="18"/>
              </w:rPr>
            </w:pPr>
            <w:r w:rsidRPr="00521058">
              <w:rPr>
                <w:rFonts w:ascii="Times New Roman" w:hAnsi="Times New Roman"/>
                <w:sz w:val="18"/>
                <w:szCs w:val="18"/>
              </w:rPr>
              <w:t>3500</w:t>
            </w:r>
          </w:p>
        </w:tc>
        <w:tc>
          <w:tcPr>
            <w:tcW w:w="855" w:type="dxa"/>
            <w:tcBorders>
              <w:top w:val="nil"/>
              <w:left w:val="single" w:sz="4" w:space="0" w:color="auto"/>
              <w:bottom w:val="single" w:sz="4" w:space="0" w:color="auto"/>
              <w:right w:val="single" w:sz="8" w:space="0" w:color="auto"/>
            </w:tcBorders>
            <w:vAlign w:val="center"/>
          </w:tcPr>
          <w:p w:rsidR="00521058" w:rsidRPr="00521058" w:rsidRDefault="00521058" w:rsidP="0056746E">
            <w:pPr>
              <w:spacing w:before="40" w:after="40"/>
              <w:jc w:val="center"/>
              <w:rPr>
                <w:rFonts w:ascii="Times New Roman" w:hAnsi="Times New Roman"/>
                <w:sz w:val="18"/>
                <w:szCs w:val="18"/>
              </w:rPr>
            </w:pPr>
            <w:r w:rsidRPr="00521058">
              <w:rPr>
                <w:rFonts w:ascii="Times New Roman" w:hAnsi="Times New Roman"/>
                <w:sz w:val="18"/>
                <w:szCs w:val="18"/>
              </w:rPr>
              <w:t>3500</w:t>
            </w:r>
          </w:p>
        </w:tc>
      </w:tr>
      <w:tr w:rsidR="00521058" w:rsidRPr="00070070" w:rsidTr="00521058">
        <w:tblPrEx>
          <w:tblLook w:val="00A0"/>
        </w:tblPrEx>
        <w:trPr>
          <w:trHeight w:val="282"/>
        </w:trPr>
        <w:tc>
          <w:tcPr>
            <w:tcW w:w="576" w:type="dxa"/>
            <w:vMerge/>
            <w:tcBorders>
              <w:left w:val="single" w:sz="8" w:space="0" w:color="auto"/>
              <w:right w:val="single" w:sz="4" w:space="0" w:color="auto"/>
            </w:tcBorders>
            <w:vAlign w:val="center"/>
          </w:tcPr>
          <w:p w:rsidR="00521058" w:rsidRPr="00070070" w:rsidRDefault="00521058" w:rsidP="0056746E">
            <w:pPr>
              <w:spacing w:before="40" w:after="40"/>
              <w:rPr>
                <w:rFonts w:ascii="Times New Roman" w:hAnsi="Times New Roman"/>
                <w:sz w:val="18"/>
                <w:szCs w:val="18"/>
              </w:rPr>
            </w:pPr>
          </w:p>
        </w:tc>
        <w:tc>
          <w:tcPr>
            <w:tcW w:w="704" w:type="dxa"/>
            <w:gridSpan w:val="3"/>
            <w:vMerge/>
            <w:tcBorders>
              <w:left w:val="single" w:sz="4" w:space="0" w:color="auto"/>
              <w:right w:val="single" w:sz="4" w:space="0" w:color="auto"/>
            </w:tcBorders>
            <w:vAlign w:val="center"/>
          </w:tcPr>
          <w:p w:rsidR="00521058" w:rsidRPr="00070070" w:rsidRDefault="00521058" w:rsidP="0056746E">
            <w:pPr>
              <w:spacing w:before="40" w:after="40"/>
              <w:rPr>
                <w:rFonts w:ascii="Times New Roman" w:hAnsi="Times New Roman"/>
                <w:sz w:val="18"/>
                <w:szCs w:val="18"/>
              </w:rPr>
            </w:pPr>
          </w:p>
        </w:tc>
        <w:tc>
          <w:tcPr>
            <w:tcW w:w="423" w:type="dxa"/>
            <w:tcBorders>
              <w:top w:val="single" w:sz="4" w:space="0" w:color="auto"/>
              <w:left w:val="nil"/>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2</w:t>
            </w:r>
          </w:p>
        </w:tc>
        <w:tc>
          <w:tcPr>
            <w:tcW w:w="2985" w:type="dxa"/>
            <w:gridSpan w:val="4"/>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jc w:val="both"/>
              <w:rPr>
                <w:rFonts w:ascii="Times New Roman" w:hAnsi="Times New Roman"/>
                <w:sz w:val="18"/>
                <w:szCs w:val="18"/>
              </w:rPr>
            </w:pPr>
            <w:r w:rsidRPr="00070070">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1139" w:type="dxa"/>
            <w:gridSpan w:val="3"/>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jc w:val="center"/>
              <w:rPr>
                <w:rFonts w:ascii="Times New Roman" w:hAnsi="Times New Roman"/>
                <w:sz w:val="18"/>
                <w:szCs w:val="18"/>
              </w:rPr>
            </w:pPr>
            <w:r w:rsidRPr="00070070">
              <w:rPr>
                <w:rFonts w:ascii="Times New Roman" w:hAnsi="Times New Roman"/>
                <w:sz w:val="18"/>
                <w:szCs w:val="18"/>
              </w:rPr>
              <w:t>чел.</w:t>
            </w:r>
          </w:p>
        </w:tc>
        <w:tc>
          <w:tcPr>
            <w:tcW w:w="846" w:type="dxa"/>
            <w:gridSpan w:val="3"/>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jc w:val="center"/>
              <w:rPr>
                <w:rFonts w:ascii="Times New Roman" w:hAnsi="Times New Roman"/>
                <w:color w:val="000000"/>
                <w:sz w:val="18"/>
                <w:szCs w:val="18"/>
              </w:rPr>
            </w:pPr>
            <w:r w:rsidRPr="00070070">
              <w:rPr>
                <w:rFonts w:ascii="Times New Roman" w:hAnsi="Times New Roman"/>
                <w:color w:val="000000"/>
                <w:sz w:val="18"/>
                <w:szCs w:val="18"/>
              </w:rPr>
              <w:t>10</w:t>
            </w:r>
          </w:p>
        </w:tc>
        <w:tc>
          <w:tcPr>
            <w:tcW w:w="842"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20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25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25</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13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13</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12</w:t>
            </w:r>
          </w:p>
        </w:tc>
        <w:tc>
          <w:tcPr>
            <w:tcW w:w="856" w:type="dxa"/>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11</w:t>
            </w:r>
          </w:p>
        </w:tc>
        <w:tc>
          <w:tcPr>
            <w:tcW w:w="855" w:type="dxa"/>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11</w:t>
            </w:r>
          </w:p>
        </w:tc>
      </w:tr>
      <w:tr w:rsidR="00521058" w:rsidRPr="009E6C9F" w:rsidTr="00521058">
        <w:tblPrEx>
          <w:tblLook w:val="00A0"/>
        </w:tblPrEx>
        <w:trPr>
          <w:trHeight w:val="282"/>
        </w:trPr>
        <w:tc>
          <w:tcPr>
            <w:tcW w:w="576" w:type="dxa"/>
            <w:tcBorders>
              <w:top w:val="nil"/>
              <w:left w:val="single" w:sz="8" w:space="0" w:color="auto"/>
              <w:bottom w:val="nil"/>
              <w:right w:val="single" w:sz="4" w:space="0" w:color="auto"/>
            </w:tcBorders>
            <w:vAlign w:val="center"/>
          </w:tcPr>
          <w:p w:rsidR="00521058" w:rsidRPr="00070070" w:rsidRDefault="00521058" w:rsidP="0056746E">
            <w:pPr>
              <w:spacing w:before="40" w:after="40"/>
              <w:rPr>
                <w:rFonts w:ascii="Times New Roman" w:hAnsi="Times New Roman"/>
                <w:sz w:val="18"/>
                <w:szCs w:val="18"/>
              </w:rPr>
            </w:pPr>
          </w:p>
        </w:tc>
        <w:tc>
          <w:tcPr>
            <w:tcW w:w="704" w:type="dxa"/>
            <w:gridSpan w:val="3"/>
            <w:tcBorders>
              <w:top w:val="nil"/>
              <w:left w:val="single" w:sz="4" w:space="0" w:color="auto"/>
              <w:bottom w:val="nil"/>
              <w:right w:val="single" w:sz="4" w:space="0" w:color="auto"/>
            </w:tcBorders>
            <w:vAlign w:val="center"/>
          </w:tcPr>
          <w:p w:rsidR="00521058" w:rsidRPr="00070070" w:rsidRDefault="00521058" w:rsidP="0056746E">
            <w:pPr>
              <w:spacing w:before="40" w:after="40"/>
              <w:rPr>
                <w:rFonts w:ascii="Times New Roman" w:hAnsi="Times New Roman"/>
                <w:sz w:val="18"/>
                <w:szCs w:val="18"/>
              </w:rPr>
            </w:pPr>
          </w:p>
        </w:tc>
        <w:tc>
          <w:tcPr>
            <w:tcW w:w="423" w:type="dxa"/>
            <w:tcBorders>
              <w:top w:val="single" w:sz="4" w:space="0" w:color="auto"/>
              <w:left w:val="nil"/>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3</w:t>
            </w:r>
          </w:p>
        </w:tc>
        <w:tc>
          <w:tcPr>
            <w:tcW w:w="2985" w:type="dxa"/>
            <w:gridSpan w:val="4"/>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jc w:val="both"/>
              <w:rPr>
                <w:rFonts w:ascii="Times New Roman" w:hAnsi="Times New Roman"/>
                <w:sz w:val="18"/>
                <w:szCs w:val="18"/>
              </w:rPr>
            </w:pPr>
            <w:r w:rsidRPr="00070070">
              <w:rPr>
                <w:rFonts w:ascii="Times New Roman" w:hAnsi="Times New Roman"/>
                <w:sz w:val="18"/>
                <w:szCs w:val="18"/>
              </w:rPr>
              <w:t>Количество мероприятий для молодёжи допризывного возраста, шт.</w:t>
            </w:r>
          </w:p>
        </w:tc>
        <w:tc>
          <w:tcPr>
            <w:tcW w:w="1139" w:type="dxa"/>
            <w:gridSpan w:val="3"/>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jc w:val="center"/>
              <w:rPr>
                <w:rFonts w:ascii="Times New Roman" w:hAnsi="Times New Roman"/>
                <w:sz w:val="18"/>
                <w:szCs w:val="18"/>
              </w:rPr>
            </w:pPr>
            <w:r w:rsidRPr="00070070">
              <w:rPr>
                <w:rFonts w:ascii="Times New Roman" w:hAnsi="Times New Roman"/>
                <w:sz w:val="18"/>
                <w:szCs w:val="18"/>
              </w:rPr>
              <w:t>шт.</w:t>
            </w:r>
          </w:p>
        </w:tc>
        <w:tc>
          <w:tcPr>
            <w:tcW w:w="846" w:type="dxa"/>
            <w:gridSpan w:val="3"/>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10</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12</w:t>
            </w:r>
          </w:p>
        </w:tc>
        <w:tc>
          <w:tcPr>
            <w:tcW w:w="851" w:type="dxa"/>
            <w:gridSpan w:val="3"/>
            <w:tcBorders>
              <w:top w:val="single" w:sz="4" w:space="0" w:color="auto"/>
              <w:left w:val="single" w:sz="4" w:space="0" w:color="auto"/>
              <w:bottom w:val="single" w:sz="4" w:space="0" w:color="auto"/>
              <w:right w:val="single" w:sz="4" w:space="0" w:color="auto"/>
            </w:tcBorders>
            <w:noWrap/>
            <w:vAlign w:val="bottom"/>
          </w:tcPr>
          <w:p w:rsidR="00521058" w:rsidRPr="00070070" w:rsidRDefault="00521058" w:rsidP="0056746E">
            <w:pPr>
              <w:jc w:val="center"/>
              <w:rPr>
                <w:rFonts w:ascii="Times New Roman" w:hAnsi="Times New Roman"/>
                <w:color w:val="000000"/>
                <w:sz w:val="18"/>
                <w:szCs w:val="18"/>
              </w:rPr>
            </w:pPr>
            <w:r w:rsidRPr="00070070">
              <w:rPr>
                <w:rFonts w:ascii="Times New Roman" w:hAnsi="Times New Roman"/>
                <w:color w:val="000000"/>
                <w:sz w:val="18"/>
                <w:szCs w:val="18"/>
              </w:rPr>
              <w:t>12</w:t>
            </w:r>
          </w:p>
        </w:tc>
        <w:tc>
          <w:tcPr>
            <w:tcW w:w="842"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16</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18</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19</w:t>
            </w:r>
          </w:p>
        </w:tc>
        <w:tc>
          <w:tcPr>
            <w:tcW w:w="856" w:type="dxa"/>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19</w:t>
            </w:r>
          </w:p>
        </w:tc>
        <w:tc>
          <w:tcPr>
            <w:tcW w:w="855" w:type="dxa"/>
            <w:tcBorders>
              <w:top w:val="single" w:sz="4" w:space="0" w:color="auto"/>
              <w:left w:val="single" w:sz="4" w:space="0" w:color="auto"/>
              <w:bottom w:val="single" w:sz="4" w:space="0" w:color="auto"/>
              <w:right w:val="single" w:sz="4" w:space="0" w:color="auto"/>
            </w:tcBorders>
            <w:vAlign w:val="center"/>
          </w:tcPr>
          <w:p w:rsidR="00521058" w:rsidRPr="009E6C9F" w:rsidRDefault="00521058" w:rsidP="0056746E">
            <w:pPr>
              <w:spacing w:before="40" w:after="40"/>
              <w:jc w:val="center"/>
              <w:rPr>
                <w:rFonts w:ascii="Times New Roman" w:hAnsi="Times New Roman"/>
                <w:sz w:val="18"/>
                <w:szCs w:val="18"/>
              </w:rPr>
            </w:pPr>
            <w:r w:rsidRPr="00070070">
              <w:rPr>
                <w:rFonts w:ascii="Times New Roman" w:hAnsi="Times New Roman"/>
                <w:sz w:val="18"/>
                <w:szCs w:val="18"/>
              </w:rPr>
              <w:t>20</w:t>
            </w:r>
          </w:p>
        </w:tc>
      </w:tr>
      <w:tr w:rsidR="00521058" w:rsidRPr="00070070" w:rsidTr="00521058">
        <w:tblPrEx>
          <w:tblLook w:val="00A0"/>
        </w:tblPrEx>
        <w:trPr>
          <w:trHeight w:val="282"/>
        </w:trPr>
        <w:tc>
          <w:tcPr>
            <w:tcW w:w="576" w:type="dxa"/>
            <w:tcBorders>
              <w:top w:val="nil"/>
              <w:left w:val="single" w:sz="8" w:space="0" w:color="auto"/>
              <w:bottom w:val="single" w:sz="4" w:space="0" w:color="auto"/>
              <w:right w:val="single" w:sz="4" w:space="0" w:color="auto"/>
            </w:tcBorders>
            <w:vAlign w:val="center"/>
          </w:tcPr>
          <w:p w:rsidR="00521058" w:rsidRPr="00070070" w:rsidRDefault="00521058" w:rsidP="0056746E">
            <w:pPr>
              <w:spacing w:before="40" w:after="40"/>
              <w:rPr>
                <w:rFonts w:ascii="Times New Roman" w:hAnsi="Times New Roman"/>
                <w:sz w:val="18"/>
                <w:szCs w:val="18"/>
              </w:rPr>
            </w:pPr>
          </w:p>
        </w:tc>
        <w:tc>
          <w:tcPr>
            <w:tcW w:w="704" w:type="dxa"/>
            <w:gridSpan w:val="3"/>
            <w:tcBorders>
              <w:top w:val="nil"/>
              <w:left w:val="single" w:sz="4" w:space="0" w:color="auto"/>
              <w:bottom w:val="single" w:sz="4" w:space="0" w:color="auto"/>
              <w:right w:val="single" w:sz="4" w:space="0" w:color="auto"/>
            </w:tcBorders>
            <w:vAlign w:val="center"/>
          </w:tcPr>
          <w:p w:rsidR="00521058" w:rsidRPr="00070070" w:rsidRDefault="00521058" w:rsidP="0056746E">
            <w:pPr>
              <w:spacing w:before="40" w:after="40"/>
              <w:rPr>
                <w:rFonts w:ascii="Times New Roman" w:hAnsi="Times New Roman"/>
                <w:sz w:val="18"/>
                <w:szCs w:val="18"/>
              </w:rPr>
            </w:pPr>
          </w:p>
        </w:tc>
        <w:tc>
          <w:tcPr>
            <w:tcW w:w="423" w:type="dxa"/>
            <w:tcBorders>
              <w:top w:val="single" w:sz="4" w:space="0" w:color="auto"/>
              <w:left w:val="nil"/>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4</w:t>
            </w:r>
          </w:p>
        </w:tc>
        <w:tc>
          <w:tcPr>
            <w:tcW w:w="2985" w:type="dxa"/>
            <w:gridSpan w:val="4"/>
            <w:tcBorders>
              <w:top w:val="single" w:sz="4" w:space="0" w:color="auto"/>
              <w:left w:val="single" w:sz="4" w:space="0" w:color="auto"/>
              <w:bottom w:val="single" w:sz="4" w:space="0" w:color="auto"/>
              <w:right w:val="single" w:sz="4" w:space="0" w:color="auto"/>
            </w:tcBorders>
            <w:noWrap/>
            <w:vAlign w:val="center"/>
          </w:tcPr>
          <w:p w:rsidR="00521058" w:rsidRPr="00CC100C" w:rsidRDefault="00521058" w:rsidP="0056746E">
            <w:pPr>
              <w:jc w:val="both"/>
              <w:rPr>
                <w:rFonts w:ascii="Times New Roman" w:hAnsi="Times New Roman"/>
                <w:sz w:val="20"/>
                <w:szCs w:val="18"/>
              </w:rPr>
            </w:pPr>
            <w:r w:rsidRPr="0056746E">
              <w:rPr>
                <w:rFonts w:ascii="Times New Roman" w:hAnsi="Times New Roman"/>
                <w:sz w:val="18"/>
                <w:szCs w:val="18"/>
              </w:rPr>
              <w:t>Количество мероприятий организованных для молодежи работающих на предприятиях района</w:t>
            </w:r>
            <w:r w:rsidRPr="00CC100C">
              <w:rPr>
                <w:rFonts w:ascii="Times New Roman" w:hAnsi="Times New Roman"/>
                <w:sz w:val="20"/>
                <w:szCs w:val="18"/>
              </w:rPr>
              <w:t xml:space="preserve"> </w:t>
            </w:r>
          </w:p>
        </w:tc>
        <w:tc>
          <w:tcPr>
            <w:tcW w:w="1139" w:type="dxa"/>
            <w:gridSpan w:val="3"/>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jc w:val="center"/>
              <w:rPr>
                <w:rFonts w:ascii="Times New Roman" w:hAnsi="Times New Roman"/>
                <w:sz w:val="18"/>
                <w:szCs w:val="18"/>
              </w:rPr>
            </w:pPr>
            <w:r>
              <w:rPr>
                <w:rFonts w:ascii="Times New Roman" w:hAnsi="Times New Roman"/>
                <w:sz w:val="18"/>
                <w:szCs w:val="18"/>
              </w:rPr>
              <w:t>Шт.</w:t>
            </w:r>
          </w:p>
        </w:tc>
        <w:tc>
          <w:tcPr>
            <w:tcW w:w="846" w:type="dxa"/>
            <w:gridSpan w:val="3"/>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jc w:val="center"/>
              <w:rPr>
                <w:rFonts w:ascii="Times New Roman" w:hAnsi="Times New Roman"/>
                <w:color w:val="000000"/>
                <w:sz w:val="18"/>
                <w:szCs w:val="18"/>
              </w:rPr>
            </w:pPr>
            <w:r>
              <w:rPr>
                <w:rFonts w:ascii="Times New Roman" w:hAnsi="Times New Roman"/>
                <w:color w:val="000000"/>
                <w:sz w:val="18"/>
                <w:szCs w:val="18"/>
              </w:rPr>
              <w:t>0</w:t>
            </w:r>
          </w:p>
        </w:tc>
        <w:tc>
          <w:tcPr>
            <w:tcW w:w="842"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4</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4</w:t>
            </w:r>
          </w:p>
        </w:tc>
        <w:tc>
          <w:tcPr>
            <w:tcW w:w="856" w:type="dxa"/>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6</w:t>
            </w:r>
          </w:p>
        </w:tc>
        <w:tc>
          <w:tcPr>
            <w:tcW w:w="855" w:type="dxa"/>
            <w:tcBorders>
              <w:top w:val="single" w:sz="4" w:space="0" w:color="auto"/>
              <w:left w:val="single" w:sz="4" w:space="0" w:color="auto"/>
              <w:bottom w:val="single" w:sz="4" w:space="0" w:color="auto"/>
              <w:right w:val="single" w:sz="4" w:space="0" w:color="auto"/>
            </w:tcBorders>
            <w:vAlign w:val="center"/>
          </w:tcPr>
          <w:p w:rsidR="00521058" w:rsidRPr="00070070" w:rsidRDefault="00521058" w:rsidP="0056746E">
            <w:pPr>
              <w:spacing w:before="40" w:after="40"/>
              <w:jc w:val="center"/>
              <w:rPr>
                <w:rFonts w:ascii="Times New Roman" w:hAnsi="Times New Roman"/>
                <w:sz w:val="18"/>
                <w:szCs w:val="18"/>
              </w:rPr>
            </w:pPr>
            <w:r>
              <w:rPr>
                <w:rFonts w:ascii="Times New Roman" w:hAnsi="Times New Roman"/>
                <w:sz w:val="18"/>
                <w:szCs w:val="18"/>
              </w:rPr>
              <w:t>6</w:t>
            </w:r>
          </w:p>
        </w:tc>
      </w:tr>
    </w:tbl>
    <w:p w:rsidR="007831C7" w:rsidRPr="00536E4B" w:rsidRDefault="007831C7" w:rsidP="007831C7">
      <w:pPr>
        <w:pStyle w:val="ac"/>
      </w:pPr>
    </w:p>
    <w:tbl>
      <w:tblPr>
        <w:tblW w:w="15466" w:type="dxa"/>
        <w:tblInd w:w="93" w:type="dxa"/>
        <w:tblLayout w:type="fixed"/>
        <w:tblLook w:val="04A0"/>
      </w:tblPr>
      <w:tblGrid>
        <w:gridCol w:w="505"/>
        <w:gridCol w:w="32"/>
        <w:gridCol w:w="469"/>
        <w:gridCol w:w="539"/>
        <w:gridCol w:w="29"/>
        <w:gridCol w:w="387"/>
        <w:gridCol w:w="37"/>
        <w:gridCol w:w="4911"/>
        <w:gridCol w:w="52"/>
        <w:gridCol w:w="1701"/>
        <w:gridCol w:w="11"/>
        <w:gridCol w:w="1254"/>
        <w:gridCol w:w="11"/>
        <w:gridCol w:w="4394"/>
        <w:gridCol w:w="72"/>
        <w:gridCol w:w="1062"/>
      </w:tblGrid>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B1176C" w:rsidRPr="00536E4B" w:rsidRDefault="00B1176C"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Default="00FB56BF" w:rsidP="007831C7">
            <w:pPr>
              <w:spacing w:after="0" w:line="240" w:lineRule="auto"/>
              <w:jc w:val="right"/>
              <w:rPr>
                <w:rFonts w:ascii="Times New Roman" w:eastAsia="Times New Roman" w:hAnsi="Times New Roman"/>
                <w:b/>
                <w:sz w:val="20"/>
                <w:szCs w:val="20"/>
              </w:rPr>
            </w:pPr>
          </w:p>
          <w:p w:rsidR="00521058" w:rsidRDefault="00521058" w:rsidP="007831C7">
            <w:pPr>
              <w:spacing w:after="0" w:line="240" w:lineRule="auto"/>
              <w:jc w:val="right"/>
              <w:rPr>
                <w:rFonts w:ascii="Times New Roman" w:eastAsia="Times New Roman" w:hAnsi="Times New Roman"/>
                <w:b/>
                <w:sz w:val="20"/>
                <w:szCs w:val="20"/>
              </w:rPr>
            </w:pPr>
          </w:p>
          <w:p w:rsidR="00521058" w:rsidRDefault="00521058" w:rsidP="007831C7">
            <w:pPr>
              <w:spacing w:after="0" w:line="240" w:lineRule="auto"/>
              <w:jc w:val="right"/>
              <w:rPr>
                <w:rFonts w:ascii="Times New Roman" w:eastAsia="Times New Roman" w:hAnsi="Times New Roman"/>
                <w:b/>
                <w:sz w:val="20"/>
                <w:szCs w:val="20"/>
              </w:rPr>
            </w:pPr>
          </w:p>
          <w:p w:rsidR="00521058" w:rsidRPr="00536E4B" w:rsidRDefault="00521058"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lastRenderedPageBreak/>
              <w:t>Приложение 2</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7831C7" w:rsidRPr="00536E4B" w:rsidRDefault="007831C7" w:rsidP="007831C7">
            <w:pPr>
              <w:spacing w:after="0" w:line="240" w:lineRule="auto"/>
              <w:ind w:right="-108"/>
              <w:jc w:val="right"/>
              <w:rPr>
                <w:rFonts w:ascii="Times New Roman" w:eastAsia="Times New Roman" w:hAnsi="Times New Roman"/>
                <w:b/>
                <w:sz w:val="20"/>
                <w:szCs w:val="20"/>
              </w:rPr>
            </w:pPr>
            <w:r w:rsidRPr="00536E4B">
              <w:rPr>
                <w:rFonts w:ascii="Times New Roman" w:eastAsia="Times New Roman" w:hAnsi="Times New Roman"/>
                <w:b/>
                <w:sz w:val="20"/>
                <w:szCs w:val="20"/>
              </w:rPr>
              <w:t>к муниципальной программе Глазовского района</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"Развитие образования и воспитание</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12371" w:type="dxa"/>
            <w:gridSpan w:val="8"/>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Перечень основных мероприятий муниципальной программы</w:t>
            </w:r>
          </w:p>
          <w:p w:rsidR="007C0A55" w:rsidRPr="00536E4B" w:rsidRDefault="007C0A55" w:rsidP="007831C7">
            <w:pPr>
              <w:spacing w:after="0" w:line="240" w:lineRule="auto"/>
              <w:jc w:val="center"/>
              <w:rPr>
                <w:rFonts w:ascii="Times New Roman" w:eastAsia="Times New Roman" w:hAnsi="Times New Roman"/>
                <w:b/>
                <w:bCs/>
                <w:sz w:val="20"/>
                <w:szCs w:val="20"/>
              </w:rPr>
            </w:pPr>
          </w:p>
        </w:tc>
        <w:tc>
          <w:tcPr>
            <w:tcW w:w="1134" w:type="dxa"/>
            <w:gridSpan w:val="2"/>
            <w:noWrap/>
            <w:vAlign w:val="bottom"/>
            <w:hideMark/>
          </w:tcPr>
          <w:p w:rsidR="007831C7" w:rsidRPr="00536E4B" w:rsidRDefault="007831C7" w:rsidP="007831C7">
            <w:pPr>
              <w:spacing w:after="0" w:line="240" w:lineRule="auto"/>
              <w:rPr>
                <w:sz w:val="20"/>
                <w:szCs w:val="20"/>
              </w:rPr>
            </w:pPr>
          </w:p>
        </w:tc>
      </w:tr>
      <w:tr w:rsidR="007831C7" w:rsidRPr="00536E4B" w:rsidTr="001467DD">
        <w:trPr>
          <w:trHeight w:val="70"/>
        </w:trPr>
        <w:tc>
          <w:tcPr>
            <w:tcW w:w="1961" w:type="dxa"/>
            <w:gridSpan w:val="6"/>
            <w:tcBorders>
              <w:top w:val="single" w:sz="4" w:space="0" w:color="auto"/>
              <w:left w:val="single" w:sz="4" w:space="0" w:color="auto"/>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Код аналитической программной классификации</w:t>
            </w:r>
          </w:p>
        </w:tc>
        <w:tc>
          <w:tcPr>
            <w:tcW w:w="5000" w:type="dxa"/>
            <w:gridSpan w:val="3"/>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Наименование подпрограммы, основного мероприятия,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Ответственный исполнитель, соисполнители</w:t>
            </w:r>
          </w:p>
        </w:tc>
        <w:tc>
          <w:tcPr>
            <w:tcW w:w="1276" w:type="dxa"/>
            <w:gridSpan w:val="3"/>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Срок выполнения</w:t>
            </w:r>
          </w:p>
        </w:tc>
        <w:tc>
          <w:tcPr>
            <w:tcW w:w="4394"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Ожидаемый непосредственный результат</w:t>
            </w:r>
          </w:p>
        </w:tc>
        <w:tc>
          <w:tcPr>
            <w:tcW w:w="1134" w:type="dxa"/>
            <w:gridSpan w:val="2"/>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roofErr w:type="gramStart"/>
            <w:r w:rsidRPr="00536E4B">
              <w:rPr>
                <w:rFonts w:ascii="Times New Roman" w:eastAsia="Times New Roman" w:hAnsi="Times New Roman"/>
                <w:sz w:val="20"/>
                <w:szCs w:val="20"/>
              </w:rPr>
              <w:t>Взаимо-связь</w:t>
            </w:r>
            <w:proofErr w:type="gramEnd"/>
            <w:r w:rsidRPr="00536E4B">
              <w:rPr>
                <w:rFonts w:ascii="Times New Roman" w:eastAsia="Times New Roman" w:hAnsi="Times New Roman"/>
                <w:sz w:val="20"/>
                <w:szCs w:val="20"/>
              </w:rPr>
              <w:t xml:space="preserve"> с целевыми показате-лями (индика-торами)</w:t>
            </w:r>
          </w:p>
        </w:tc>
      </w:tr>
      <w:tr w:rsidR="007831C7" w:rsidRPr="00536E4B" w:rsidTr="001467DD">
        <w:trPr>
          <w:trHeight w:val="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МП</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Пп</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ОМ</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w:t>
            </w:r>
          </w:p>
        </w:tc>
        <w:tc>
          <w:tcPr>
            <w:tcW w:w="5000"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1</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дошкольного образования"</w:t>
            </w:r>
          </w:p>
        </w:tc>
        <w:tc>
          <w:tcPr>
            <w:tcW w:w="170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39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5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01.1.2; 01.1.3, 01.1.4, 01.1.5, 01.1.15, 01.1.16</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«Глазовский район» на обеспечение деятельности подведомственных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w:t>
            </w:r>
            <w:proofErr w:type="gramStart"/>
            <w:r w:rsidRPr="00536E4B">
              <w:rPr>
                <w:rFonts w:ascii="Times New Roman" w:eastAsia="Times New Roman" w:hAnsi="Times New Roman"/>
                <w:sz w:val="20"/>
                <w:szCs w:val="20"/>
              </w:rPr>
              <w:t>по основным общеобразовательным программам в муниципальных образовательных организациях в соответствии с требованиями к безопасности</w:t>
            </w:r>
            <w:proofErr w:type="gramEnd"/>
            <w:r w:rsidRPr="00536E4B">
              <w:rPr>
                <w:rFonts w:ascii="Times New Roman" w:eastAsia="Times New Roman" w:hAnsi="Times New Roman"/>
                <w:sz w:val="20"/>
                <w:szCs w:val="20"/>
              </w:rPr>
              <w:t>,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дошкольных групп к новому учебному году</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7</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2017-2024</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мебели, оборудования</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Модернизация пищеблоков в муниципальных общеобразовательных учреждениях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создание условия для обеспечения детей полноценным питанием</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01.1.7, 01.1.17</w:t>
            </w:r>
          </w:p>
        </w:tc>
      </w:tr>
      <w:tr w:rsidR="007831C7" w:rsidRPr="00536E4B" w:rsidTr="001467DD">
        <w:trPr>
          <w:trHeight w:val="8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01.1.16, 01.1.17</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 Создание безопасных условий для воспитанников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single" w:sz="8" w:space="0" w:color="808080"/>
              <w:left w:val="single" w:sz="8" w:space="0" w:color="808080"/>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 Создание безопасных условий для воспитанников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0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single" w:sz="4" w:space="0" w:color="auto"/>
              <w:bottom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детского сада МОУ «Качкашурская СОШ» в д. КачкашурГлазовского района Удмуртской Республики</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дошкольных групп МОУ "Ключевская СОШ" на территории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Формирование нормативной правовой базы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01.01.2006</w:t>
            </w:r>
          </w:p>
        </w:tc>
      </w:tr>
      <w:tr w:rsidR="007831C7" w:rsidRPr="00536E4B"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федеральных государственных образовательных стандартов дошкольного образования</w:t>
            </w:r>
          </w:p>
        </w:tc>
      </w:tr>
      <w:tr w:rsidR="007831C7" w:rsidRPr="00536E4B"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Актуализированные образовательные программы дошкольного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8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01.01.2014</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подготовки и повышения квалификации кадров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01..1.10, 01.1.11</w:t>
            </w:r>
          </w:p>
        </w:tc>
      </w:tr>
      <w:tr w:rsidR="007831C7" w:rsidRPr="00536E4B" w:rsidTr="001467DD">
        <w:trPr>
          <w:trHeight w:val="4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7966" w:type="dxa"/>
            <w:gridSpan w:val="6"/>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дошкольного образования</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качества образовательной деятельности</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7831C7"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w:t>
            </w:r>
            <w:proofErr w:type="gramStart"/>
            <w:r w:rsidRPr="00536E4B">
              <w:rPr>
                <w:rFonts w:ascii="Times New Roman" w:eastAsia="Times New Roman" w:hAnsi="Times New Roman"/>
                <w:sz w:val="20"/>
                <w:szCs w:val="20"/>
              </w:rPr>
              <w:t>показателей оценки эффективности деятельности руководителей</w:t>
            </w:r>
            <w:proofErr w:type="gramEnd"/>
            <w:r w:rsidRPr="00536E4B">
              <w:rPr>
                <w:rFonts w:ascii="Times New Roman" w:eastAsia="Times New Roman" w:hAnsi="Times New Roman"/>
                <w:sz w:val="20"/>
                <w:szCs w:val="20"/>
              </w:rPr>
              <w:t xml:space="preserve"> и педагогических работников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внедрения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разъяснительной работы в трудовых коллективах, проведение семинаров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01.1.12, 01.1.13</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дошкольного образования в муниципальном образовании "Глазовский район"</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дошкольном образовании в печатных СМИ, а также подготовки сюжетов длятел</w:t>
            </w:r>
            <w:proofErr w:type="gramStart"/>
            <w:r w:rsidRPr="00536E4B">
              <w:rPr>
                <w:rFonts w:ascii="Times New Roman" w:eastAsia="Times New Roman" w:hAnsi="Times New Roman"/>
                <w:sz w:val="20"/>
                <w:szCs w:val="20"/>
              </w:rPr>
              <w:t>е-</w:t>
            </w:r>
            <w:proofErr w:type="gramEnd"/>
            <w:r w:rsidRPr="00536E4B">
              <w:rPr>
                <w:rFonts w:ascii="Times New Roman" w:eastAsia="Times New Roman" w:hAnsi="Times New Roman"/>
                <w:sz w:val="20"/>
                <w:szCs w:val="20"/>
              </w:rPr>
              <w:t xml:space="preserve">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дошкольном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"Глазовскийрайон</w:t>
            </w:r>
            <w:proofErr w:type="gramStart"/>
            <w:r w:rsidRPr="00536E4B">
              <w:rPr>
                <w:rFonts w:ascii="Times New Roman" w:eastAsia="Times New Roman" w:hAnsi="Times New Roman"/>
                <w:sz w:val="20"/>
                <w:szCs w:val="20"/>
              </w:rPr>
              <w:t>"о</w:t>
            </w:r>
            <w:proofErr w:type="gramEnd"/>
            <w:r w:rsidRPr="00536E4B">
              <w:rPr>
                <w:rFonts w:ascii="Times New Roman" w:eastAsia="Times New Roman" w:hAnsi="Times New Roman"/>
                <w:sz w:val="20"/>
                <w:szCs w:val="20"/>
              </w:rPr>
              <w:t>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об организации дошкольного образования в  муниципальном образовании "Глазовский район" на официальном сайте Администрации  муниципального образования "Глазовский район" в сети Интернет</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дошкольного образования</w:t>
            </w:r>
          </w:p>
        </w:tc>
      </w:tr>
      <w:tr w:rsidR="007831C7" w:rsidRPr="00536E4B"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Оценка качества оказания муниципальных услуг в сфере дошкольного образования потребителями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Материальная поддержка семей с детьми дошкольного возраста</w:t>
            </w:r>
          </w:p>
        </w:tc>
      </w:tr>
      <w:tr w:rsidR="007831C7" w:rsidRPr="00536E4B" w:rsidTr="001467DD">
        <w:trPr>
          <w:trHeight w:val="20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2460"/>
        </w:trPr>
        <w:tc>
          <w:tcPr>
            <w:tcW w:w="537" w:type="dxa"/>
            <w:gridSpan w:val="2"/>
            <w:tcBorders>
              <w:top w:val="nil"/>
              <w:left w:val="single" w:sz="4" w:space="0" w:color="auto"/>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16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2016-2024</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single" w:sz="4" w:space="0" w:color="auto"/>
              <w:left w:val="nil"/>
              <w:bottom w:val="single" w:sz="4" w:space="0" w:color="auto"/>
              <w:right w:val="single" w:sz="4" w:space="0" w:color="auto"/>
            </w:tcBorders>
            <w:hideMark/>
          </w:tcPr>
          <w:p w:rsidR="007831C7" w:rsidRPr="00536E4B" w:rsidRDefault="007831C7" w:rsidP="007831C7">
            <w:pPr>
              <w:spacing w:after="24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01.1.3,</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01.1.4,</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01.1.5,</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w:t>
            </w:r>
            <w:r w:rsidRPr="00536E4B">
              <w:rPr>
                <w:rFonts w:ascii="Times New Roman" w:eastAsia="Times New Roman" w:hAnsi="Times New Roman"/>
                <w:sz w:val="20"/>
                <w:szCs w:val="20"/>
              </w:rPr>
              <w:lastRenderedPageBreak/>
              <w:t>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01.1.1, 01.1.15, 01.1.16, 01.1.17</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2</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общего образования"</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8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«Глазовский район»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84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завтраком обучающихся 1-4 классов общеобразовательных учреждений, обе</w:t>
            </w:r>
            <w:r w:rsidR="000F791D">
              <w:rPr>
                <w:rFonts w:ascii="Times New Roman" w:eastAsia="Times New Roman" w:hAnsi="Times New Roman"/>
                <w:sz w:val="20"/>
                <w:szCs w:val="20"/>
              </w:rPr>
              <w:t>спечение питанием  обучающихся  5</w:t>
            </w:r>
            <w:r w:rsidRPr="00536E4B">
              <w:rPr>
                <w:rFonts w:ascii="Times New Roman" w:eastAsia="Times New Roman" w:hAnsi="Times New Roman"/>
                <w:sz w:val="20"/>
                <w:szCs w:val="20"/>
              </w:rPr>
              <w:t>-11 классов общеобразовательных учреждений  из  малообеспеченных семей (кроме детей из многодетных малообеспеченных  семей), в том числе из неполных семей, обеспечение питанием детей с ОВЗ</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01.2.7, 01.2.9, 01.2.18</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иной приносящей доход деятельности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республиканского бюджета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C23ED1" w:rsidRPr="00536E4B" w:rsidTr="00A47696">
        <w:trPr>
          <w:trHeight w:val="1080"/>
        </w:trPr>
        <w:tc>
          <w:tcPr>
            <w:tcW w:w="537" w:type="dxa"/>
            <w:gridSpan w:val="2"/>
            <w:tcBorders>
              <w:top w:val="nil"/>
              <w:left w:val="single" w:sz="4" w:space="0" w:color="auto"/>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vAlign w:val="center"/>
            <w:hideMark/>
          </w:tcPr>
          <w:p w:rsidR="00C23ED1" w:rsidRPr="00F305A5" w:rsidRDefault="00C23ED1"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 xml:space="preserve">Обеспечение выплат ежемесячного </w:t>
            </w:r>
            <w:r>
              <w:rPr>
                <w:rFonts w:ascii="Times New Roman" w:eastAsia="Times New Roman" w:hAnsi="Times New Roman" w:cs="Times New Roman"/>
                <w:bCs/>
                <w:sz w:val="20"/>
                <w:szCs w:val="20"/>
              </w:rPr>
              <w:t>денежного вознаграждения за классное руководство педагогическим работникам государственных образовательных организаций субъектов РФ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764" w:type="dxa"/>
            <w:gridSpan w:val="3"/>
            <w:tcBorders>
              <w:top w:val="nil"/>
              <w:left w:val="nil"/>
              <w:bottom w:val="single" w:sz="4" w:space="0" w:color="auto"/>
              <w:right w:val="single" w:sz="4" w:space="0" w:color="auto"/>
            </w:tcBorders>
            <w:hideMark/>
          </w:tcPr>
          <w:p w:rsidR="00C23ED1" w:rsidRPr="00536E4B" w:rsidRDefault="00C23ED1" w:rsidP="00A4769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23ED1" w:rsidRPr="00536E4B" w:rsidRDefault="00C23ED1" w:rsidP="00A476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w:t>
            </w:r>
            <w:r w:rsidRPr="00536E4B">
              <w:rPr>
                <w:rFonts w:ascii="Times New Roman" w:eastAsia="Times New Roman" w:hAnsi="Times New Roman"/>
                <w:sz w:val="20"/>
                <w:szCs w:val="20"/>
              </w:rPr>
              <w:t>-2024 годы</w:t>
            </w:r>
          </w:p>
        </w:tc>
        <w:tc>
          <w:tcPr>
            <w:tcW w:w="4477" w:type="dxa"/>
            <w:gridSpan w:val="3"/>
            <w:tcBorders>
              <w:top w:val="nil"/>
              <w:left w:val="nil"/>
              <w:bottom w:val="single" w:sz="4" w:space="0" w:color="auto"/>
              <w:right w:val="single" w:sz="4" w:space="0" w:color="auto"/>
            </w:tcBorders>
            <w:hideMark/>
          </w:tcPr>
          <w:p w:rsidR="00C23ED1" w:rsidRPr="00536E4B" w:rsidRDefault="00C23ED1" w:rsidP="00A47696">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Предоставление педагогическим работникам государственных и муниципальных образовательных организаций в УР, реализующих образовательные программы </w:t>
            </w:r>
            <w:r>
              <w:rPr>
                <w:rFonts w:ascii="Times New Roman" w:eastAsia="Times New Roman" w:hAnsi="Times New Roman" w:cs="Times New Roman"/>
                <w:bCs/>
                <w:sz w:val="20"/>
                <w:szCs w:val="20"/>
              </w:rPr>
              <w:t>начального общего, основного общего и среднего общего образования, в том числе адаптированные образовательные программы, ежемесячного вознаграждения за классное руководство</w:t>
            </w:r>
          </w:p>
        </w:tc>
        <w:tc>
          <w:tcPr>
            <w:tcW w:w="1062" w:type="dxa"/>
            <w:tcBorders>
              <w:top w:val="nil"/>
              <w:left w:val="nil"/>
              <w:bottom w:val="single" w:sz="4" w:space="0" w:color="auto"/>
              <w:right w:val="single" w:sz="4" w:space="0" w:color="auto"/>
            </w:tcBorders>
            <w:hideMark/>
          </w:tcPr>
          <w:p w:rsidR="00C23ED1" w:rsidRPr="00536E4B" w:rsidRDefault="0064103A"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632712" w:rsidRPr="00536E4B" w:rsidTr="00A47696">
        <w:trPr>
          <w:trHeight w:val="1080"/>
        </w:trPr>
        <w:tc>
          <w:tcPr>
            <w:tcW w:w="537" w:type="dxa"/>
            <w:gridSpan w:val="2"/>
            <w:tcBorders>
              <w:top w:val="nil"/>
              <w:left w:val="single" w:sz="4" w:space="0" w:color="auto"/>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69" w:type="dxa"/>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2</w:t>
            </w:r>
          </w:p>
        </w:tc>
        <w:tc>
          <w:tcPr>
            <w:tcW w:w="539" w:type="dxa"/>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16" w:type="dxa"/>
            <w:gridSpan w:val="2"/>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10</w:t>
            </w:r>
          </w:p>
        </w:tc>
        <w:tc>
          <w:tcPr>
            <w:tcW w:w="4948" w:type="dxa"/>
            <w:gridSpan w:val="2"/>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764" w:type="dxa"/>
            <w:gridSpan w:val="3"/>
            <w:tcBorders>
              <w:top w:val="nil"/>
              <w:left w:val="nil"/>
              <w:bottom w:val="single" w:sz="4" w:space="0" w:color="auto"/>
              <w:right w:val="single" w:sz="4" w:space="0" w:color="auto"/>
            </w:tcBorders>
            <w:hideMark/>
          </w:tcPr>
          <w:p w:rsidR="00632712" w:rsidRPr="00536E4B" w:rsidRDefault="00632712" w:rsidP="00A4769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632712" w:rsidRPr="00536E4B" w:rsidRDefault="00632712" w:rsidP="00A476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w:t>
            </w:r>
            <w:r w:rsidRPr="00536E4B">
              <w:rPr>
                <w:rFonts w:ascii="Times New Roman" w:eastAsia="Times New Roman" w:hAnsi="Times New Roman"/>
                <w:sz w:val="20"/>
                <w:szCs w:val="20"/>
              </w:rPr>
              <w:t>-2024 годы</w:t>
            </w:r>
          </w:p>
        </w:tc>
        <w:tc>
          <w:tcPr>
            <w:tcW w:w="4477" w:type="dxa"/>
            <w:gridSpan w:val="3"/>
            <w:tcBorders>
              <w:top w:val="nil"/>
              <w:left w:val="nil"/>
              <w:bottom w:val="single" w:sz="4" w:space="0" w:color="auto"/>
              <w:right w:val="single" w:sz="4" w:space="0" w:color="auto"/>
            </w:tcBorders>
            <w:vAlign w:val="bottom"/>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Обеспечение всех обучающихся, получающих начальное общее образование в государственных и муниципальных образовательных организациях в УР, бесплатным горячим питанием</w:t>
            </w:r>
          </w:p>
        </w:tc>
        <w:tc>
          <w:tcPr>
            <w:tcW w:w="1062" w:type="dxa"/>
            <w:tcBorders>
              <w:top w:val="nil"/>
              <w:left w:val="nil"/>
              <w:bottom w:val="single" w:sz="4" w:space="0" w:color="auto"/>
              <w:right w:val="single" w:sz="4" w:space="0" w:color="auto"/>
            </w:tcBorders>
            <w:vAlign w:val="bottom"/>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01.2.6, 01.2.8</w:t>
            </w:r>
          </w:p>
        </w:tc>
      </w:tr>
      <w:tr w:rsidR="007831C7" w:rsidRPr="00536E4B" w:rsidTr="001467DD">
        <w:trPr>
          <w:trHeight w:val="5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для детей</w:t>
            </w:r>
            <w:r w:rsidR="0023583B">
              <w:rPr>
                <w:rFonts w:ascii="Times New Roman" w:eastAsia="Times New Roman" w:hAnsi="Times New Roman"/>
                <w:sz w:val="20"/>
                <w:szCs w:val="20"/>
              </w:rPr>
              <w:t>-</w:t>
            </w:r>
            <w:r w:rsidRPr="00536E4B">
              <w:rPr>
                <w:rFonts w:ascii="Times New Roman" w:eastAsia="Times New Roman" w:hAnsi="Times New Roman"/>
                <w:sz w:val="20"/>
                <w:szCs w:val="20"/>
              </w:rPr>
              <w:t xml:space="preserve">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7831C7" w:rsidRPr="00536E4B" w:rsidTr="001467DD">
        <w:trPr>
          <w:trHeight w:val="34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полномочийУдмуртской</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Республики)</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Выполнение переданных государственных полномочий Удмуртской Республики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начального общего, основного общего, среднего общего образования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учебно-лабораторного, спортивного оборудования. Возможность обучения по ФГОС</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23583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01.2.6, 01.2.7, 01.2.9, 01.2.18</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Благоустроенные прилегающие территории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01.2.17, 01.2.18</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образовательных учреждений муниципального образования "Глазовский район" к новому учебному году</w:t>
            </w:r>
          </w:p>
        </w:tc>
      </w:tr>
      <w:tr w:rsidR="007831C7" w:rsidRPr="00536E4B"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"Кочишевская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"Дондыкарская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"Золотаревская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"Люмская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"Адамская СОШ" с заменой плоской крыши на </w:t>
            </w:r>
            <w:proofErr w:type="gramStart"/>
            <w:r w:rsidRPr="00536E4B">
              <w:rPr>
                <w:rFonts w:ascii="Times New Roman" w:eastAsia="Times New Roman" w:hAnsi="Times New Roman"/>
                <w:sz w:val="20"/>
                <w:szCs w:val="20"/>
              </w:rPr>
              <w:t>скатную</w:t>
            </w:r>
            <w:proofErr w:type="gramEnd"/>
            <w:r w:rsidRPr="00536E4B">
              <w:rPr>
                <w:rFonts w:ascii="Times New Roman" w:eastAsia="Times New Roman" w:hAnsi="Times New Roman"/>
                <w:sz w:val="20"/>
                <w:szCs w:val="20"/>
              </w:rPr>
              <w:t xml:space="preserve"> на здании школы и столовой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01.2.1, 01.2.2, 01.2.5, 01.2.6, 01.2.8, 01.2.16, </w:t>
            </w:r>
            <w:r w:rsidRPr="00536E4B">
              <w:rPr>
                <w:rFonts w:ascii="Times New Roman" w:eastAsia="Times New Roman" w:hAnsi="Times New Roman"/>
                <w:sz w:val="20"/>
                <w:szCs w:val="20"/>
              </w:rPr>
              <w:lastRenderedPageBreak/>
              <w:t>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"Дзякинская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МОУ "Кожильская   СОШ сельскохозяйственного направления"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спального корпуса МОУ "Понинский детский дом-школа"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жилищно-бытовых условий воспитанников, соответствующих требованиям ОГПН, Роспотребнадзора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7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пристроя  к зданию МОУ "Гулёковская НШДС"</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ремонт здания МОУ «Ключевская СОШ»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"Понинский детский дом" (жилые помещения)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социально-культурного центра с размещением дошкольной группы и пищеблока </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Люм</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948" w:type="dxa"/>
            <w:gridSpan w:val="2"/>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здания  МОУ «Октябрьская СОШ»</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Ремонт здания школы Муниципального общеобразовательного учреждения "Куреговская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здания школы и пристрояСлудской НШДС под размещение дошкольной группы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Ремонт здания школы МОУ "Золотаревская НШДС"</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01.2.1, 01.2.2, 01.2.5, 01.2.6, 01.2.8, 01.2.16, </w:t>
            </w:r>
            <w:r w:rsidRPr="00536E4B">
              <w:rPr>
                <w:rFonts w:ascii="Times New Roman" w:eastAsia="Times New Roman" w:hAnsi="Times New Roman"/>
                <w:sz w:val="20"/>
                <w:szCs w:val="20"/>
              </w:rPr>
              <w:lastRenderedPageBreak/>
              <w:t>01.2.17, 01.2.18</w:t>
            </w:r>
          </w:p>
        </w:tc>
      </w:tr>
      <w:tr w:rsidR="007831C7" w:rsidRPr="00536E4B" w:rsidTr="001467DD">
        <w:trPr>
          <w:trHeight w:val="10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учебного корпуса МКУ "Понинский детский дом"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ониноГлазовского района УР (ПИР)</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крыши и замена оконных блоков здания МОУ"Адамская СОШ" в д</w:t>
            </w:r>
            <w:proofErr w:type="gramStart"/>
            <w:r w:rsidRPr="00536E4B">
              <w:rPr>
                <w:rFonts w:ascii="Times New Roman" w:eastAsia="Times New Roman" w:hAnsi="Times New Roman"/>
                <w:sz w:val="20"/>
                <w:szCs w:val="20"/>
              </w:rPr>
              <w:t>.А</w:t>
            </w:r>
            <w:proofErr w:type="gramEnd"/>
            <w:r w:rsidRPr="00536E4B">
              <w:rPr>
                <w:rFonts w:ascii="Times New Roman" w:eastAsia="Times New Roman" w:hAnsi="Times New Roman"/>
                <w:sz w:val="20"/>
                <w:szCs w:val="20"/>
              </w:rPr>
              <w:t>дамГлазовского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"Ключевская СОШ" под размещение медицинского кабинета в д</w:t>
            </w:r>
            <w:proofErr w:type="gramStart"/>
            <w:r w:rsidRPr="00536E4B">
              <w:rPr>
                <w:rFonts w:ascii="Times New Roman" w:eastAsia="Times New Roman" w:hAnsi="Times New Roman"/>
                <w:sz w:val="20"/>
                <w:szCs w:val="20"/>
              </w:rPr>
              <w:t>.У</w:t>
            </w:r>
            <w:proofErr w:type="gramEnd"/>
            <w:r w:rsidRPr="00536E4B">
              <w:rPr>
                <w:rFonts w:ascii="Times New Roman" w:eastAsia="Times New Roman" w:hAnsi="Times New Roman"/>
                <w:sz w:val="20"/>
                <w:szCs w:val="20"/>
              </w:rPr>
              <w:t>дм.КлючиГлазовского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кровли и замена оконных блоков здания школы МОУ «Качкашурская СОШ» в д. КачкашурГлазовского района Удмуртской Республики</w:t>
            </w:r>
          </w:p>
          <w:p w:rsidR="007831C7" w:rsidRPr="00536E4B" w:rsidRDefault="007831C7" w:rsidP="007831C7">
            <w:pPr>
              <w:spacing w:after="0" w:line="240" w:lineRule="auto"/>
              <w:rPr>
                <w:rFonts w:ascii="Times New Roman" w:eastAsia="Times New Roman" w:hAnsi="Times New Roman"/>
                <w:sz w:val="20"/>
                <w:szCs w:val="20"/>
              </w:rPr>
            </w:pP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948" w:type="dxa"/>
            <w:gridSpan w:val="2"/>
            <w:tcBorders>
              <w:top w:val="nil"/>
              <w:left w:val="nil"/>
              <w:bottom w:val="single" w:sz="4" w:space="0" w:color="auto"/>
              <w:right w:val="single" w:sz="4" w:space="0" w:color="auto"/>
            </w:tcBorders>
            <w:hideMark/>
          </w:tcPr>
          <w:p w:rsidR="007831C7" w:rsidRPr="00536E4B" w:rsidRDefault="003418E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Капиальный ремонт крыши здания МОУ "ПонинскаяСОШ</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Понино Глазовского района</w:t>
            </w:r>
            <w:r w:rsidRPr="00536E4B">
              <w:rPr>
                <w:rFonts w:ascii="Arial" w:hAnsi="Arial" w:cs="Arial"/>
                <w:b/>
                <w:bCs/>
                <w:sz w:val="23"/>
              </w:rPr>
              <w:t>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3733D1" w:rsidRPr="00536E4B" w:rsidTr="001467DD">
        <w:trPr>
          <w:trHeight w:val="1110"/>
        </w:trPr>
        <w:tc>
          <w:tcPr>
            <w:tcW w:w="537" w:type="dxa"/>
            <w:gridSpan w:val="2"/>
            <w:tcBorders>
              <w:top w:val="nil"/>
              <w:left w:val="single" w:sz="4" w:space="0" w:color="auto"/>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4948" w:type="dxa"/>
            <w:gridSpan w:val="2"/>
            <w:tcBorders>
              <w:top w:val="nil"/>
              <w:left w:val="nil"/>
              <w:bottom w:val="single" w:sz="4" w:space="0" w:color="auto"/>
              <w:right w:val="single" w:sz="4" w:space="0" w:color="auto"/>
            </w:tcBorders>
          </w:tcPr>
          <w:p w:rsidR="003733D1" w:rsidRPr="00536E4B" w:rsidRDefault="003733D1"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Капитальный ремонт кровли здания </w:t>
            </w:r>
            <w:r w:rsidR="00AD216B">
              <w:rPr>
                <w:rFonts w:ascii="Times New Roman" w:eastAsia="Times New Roman" w:hAnsi="Times New Roman"/>
                <w:sz w:val="20"/>
                <w:szCs w:val="20"/>
              </w:rPr>
              <w:t xml:space="preserve">школы </w:t>
            </w:r>
            <w:r>
              <w:rPr>
                <w:rFonts w:ascii="Times New Roman" w:eastAsia="Times New Roman" w:hAnsi="Times New Roman"/>
                <w:sz w:val="20"/>
                <w:szCs w:val="20"/>
              </w:rPr>
              <w:t>МОУ «Дон</w:t>
            </w:r>
            <w:r w:rsidR="00AD216B">
              <w:rPr>
                <w:rFonts w:ascii="Times New Roman" w:eastAsia="Times New Roman" w:hAnsi="Times New Roman"/>
                <w:sz w:val="20"/>
                <w:szCs w:val="20"/>
              </w:rPr>
              <w:t>дыкарская СОШ» в д</w:t>
            </w:r>
            <w:proofErr w:type="gramStart"/>
            <w:r w:rsidR="00AD216B">
              <w:rPr>
                <w:rFonts w:ascii="Times New Roman" w:eastAsia="Times New Roman" w:hAnsi="Times New Roman"/>
                <w:sz w:val="20"/>
                <w:szCs w:val="20"/>
              </w:rPr>
              <w:t>.Д</w:t>
            </w:r>
            <w:proofErr w:type="gramEnd"/>
            <w:r w:rsidR="00AD216B">
              <w:rPr>
                <w:rFonts w:ascii="Times New Roman" w:eastAsia="Times New Roman" w:hAnsi="Times New Roman"/>
                <w:sz w:val="20"/>
                <w:szCs w:val="20"/>
              </w:rPr>
              <w:t xml:space="preserve">ондыкарГлазовского района УР </w:t>
            </w:r>
          </w:p>
        </w:tc>
        <w:tc>
          <w:tcPr>
            <w:tcW w:w="1764" w:type="dxa"/>
            <w:gridSpan w:val="3"/>
            <w:tcBorders>
              <w:top w:val="nil"/>
              <w:left w:val="nil"/>
              <w:bottom w:val="single" w:sz="4" w:space="0" w:color="auto"/>
              <w:right w:val="single" w:sz="4" w:space="0" w:color="auto"/>
            </w:tcBorders>
          </w:tcPr>
          <w:p w:rsidR="003733D1" w:rsidRPr="00536E4B" w:rsidRDefault="00AD216B"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tcPr>
          <w:p w:rsidR="003733D1" w:rsidRPr="00536E4B" w:rsidRDefault="00AD216B"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tcPr>
          <w:p w:rsidR="003733D1" w:rsidRPr="00536E4B" w:rsidRDefault="00AD216B"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tcPr>
          <w:p w:rsidR="003733D1" w:rsidRPr="00536E4B" w:rsidRDefault="00AD216B"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305A4F" w:rsidRDefault="007831C7" w:rsidP="00615DF3">
            <w:pPr>
              <w:spacing w:after="0" w:line="240" w:lineRule="auto"/>
              <w:jc w:val="center"/>
              <w:rPr>
                <w:rFonts w:ascii="Times New Roman" w:eastAsia="Times New Roman" w:hAnsi="Times New Roman"/>
                <w:sz w:val="20"/>
                <w:szCs w:val="20"/>
              </w:rPr>
            </w:pPr>
            <w:r w:rsidRPr="00305A4F">
              <w:rPr>
                <w:rFonts w:ascii="Times New Roman" w:eastAsia="Times New Roman" w:hAnsi="Times New Roman"/>
                <w:sz w:val="20"/>
                <w:szCs w:val="20"/>
              </w:rPr>
              <w:t>2</w:t>
            </w:r>
            <w:r w:rsidR="00305A4F" w:rsidRPr="00305A4F">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школы МОУ «Понинская СОШ»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260549"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39" w:type="dxa"/>
            <w:tcBorders>
              <w:top w:val="nil"/>
              <w:left w:val="nil"/>
              <w:bottom w:val="single" w:sz="4" w:space="0" w:color="auto"/>
              <w:right w:val="single" w:sz="4" w:space="0" w:color="auto"/>
            </w:tcBorders>
            <w:hideMark/>
          </w:tcPr>
          <w:p w:rsidR="00260549" w:rsidRPr="00305A4F" w:rsidRDefault="00260549" w:rsidP="00C4607C">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08</w:t>
            </w:r>
          </w:p>
        </w:tc>
        <w:tc>
          <w:tcPr>
            <w:tcW w:w="416" w:type="dxa"/>
            <w:gridSpan w:val="2"/>
            <w:tcBorders>
              <w:top w:val="nil"/>
              <w:left w:val="nil"/>
              <w:bottom w:val="single" w:sz="4" w:space="0" w:color="auto"/>
              <w:right w:val="single" w:sz="4" w:space="0" w:color="auto"/>
            </w:tcBorders>
            <w:hideMark/>
          </w:tcPr>
          <w:p w:rsidR="00260549" w:rsidRPr="00305A4F" w:rsidRDefault="00305A4F" w:rsidP="00C4607C">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24</w:t>
            </w:r>
          </w:p>
        </w:tc>
        <w:tc>
          <w:tcPr>
            <w:tcW w:w="4948"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«Дзякинская СОШ», УР, Глазовский район, с</w:t>
            </w:r>
            <w:proofErr w:type="gramStart"/>
            <w:r w:rsidRPr="00536E4B">
              <w:rPr>
                <w:rFonts w:ascii="Times New Roman" w:eastAsia="Times New Roman" w:hAnsi="Times New Roman" w:cs="Times New Roman"/>
                <w:sz w:val="20"/>
                <w:szCs w:val="20"/>
              </w:rPr>
              <w:t>.Д</w:t>
            </w:r>
            <w:proofErr w:type="gramEnd"/>
            <w:r w:rsidRPr="00536E4B">
              <w:rPr>
                <w:rFonts w:ascii="Times New Roman" w:eastAsia="Times New Roman" w:hAnsi="Times New Roman" w:cs="Times New Roman"/>
                <w:sz w:val="20"/>
                <w:szCs w:val="20"/>
              </w:rPr>
              <w:t>зякино, ул.Кирова, д.2</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7"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260549"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16" w:type="dxa"/>
            <w:gridSpan w:val="2"/>
            <w:tcBorders>
              <w:top w:val="nil"/>
              <w:left w:val="nil"/>
              <w:bottom w:val="single" w:sz="4" w:space="0" w:color="auto"/>
              <w:right w:val="single" w:sz="4" w:space="0" w:color="auto"/>
            </w:tcBorders>
            <w:hideMark/>
          </w:tcPr>
          <w:p w:rsidR="00260549" w:rsidRPr="00305A4F" w:rsidRDefault="00305A4F" w:rsidP="00C4607C">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25</w:t>
            </w:r>
          </w:p>
        </w:tc>
        <w:tc>
          <w:tcPr>
            <w:tcW w:w="4948"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«Понинская СОШ», УР, Глазовский район, с</w:t>
            </w:r>
            <w:proofErr w:type="gramStart"/>
            <w:r w:rsidRPr="00536E4B">
              <w:rPr>
                <w:rFonts w:ascii="Times New Roman" w:eastAsia="Times New Roman" w:hAnsi="Times New Roman" w:cs="Times New Roman"/>
                <w:sz w:val="20"/>
                <w:szCs w:val="20"/>
              </w:rPr>
              <w:t>.П</w:t>
            </w:r>
            <w:proofErr w:type="gramEnd"/>
            <w:r w:rsidRPr="00536E4B">
              <w:rPr>
                <w:rFonts w:ascii="Times New Roman" w:eastAsia="Times New Roman" w:hAnsi="Times New Roman" w:cs="Times New Roman"/>
                <w:sz w:val="20"/>
                <w:szCs w:val="20"/>
              </w:rPr>
              <w:t>онино, ул.Коммунальная, 3</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7"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олимпиад и соревнований школьников. Выявление одаренных детей</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системы мониторинга уровня подготовки и социализации школьников</w:t>
            </w:r>
          </w:p>
        </w:tc>
      </w:tr>
      <w:tr w:rsidR="007831C7" w:rsidRPr="00536E4B"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01.2.11, 01.2.12</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712" w:type="dxa"/>
            <w:gridSpan w:val="5"/>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общего образования</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(акты), устанавливающий показатели эффективности деятельности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7831C7"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01.2.1, 01.2.2, 01,2.3, 01.2.10, 01.2.14, 01.2.17, 01.2.18</w:t>
            </w:r>
          </w:p>
        </w:tc>
      </w:tr>
      <w:tr w:rsidR="007831C7" w:rsidRPr="00536E4B"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01.2.13, 01.2.14</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01.2.1, 01.2.2., 01.2.3, 01.2.6, 01.2.10, 01.2.15, 01.2.17, 01.2.18</w:t>
            </w:r>
          </w:p>
        </w:tc>
      </w:tr>
      <w:tr w:rsidR="007831C7"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общего образования в муниципальном образовании "Глазовский район"</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об общем образовании в печатных средствах массовой информации, а также подготовки сюжетов длятел</w:t>
            </w:r>
            <w:proofErr w:type="gramStart"/>
            <w:r w:rsidRPr="00536E4B">
              <w:rPr>
                <w:rFonts w:ascii="Times New Roman" w:eastAsia="Times New Roman" w:hAnsi="Times New Roman"/>
                <w:sz w:val="20"/>
                <w:szCs w:val="20"/>
              </w:rPr>
              <w:t>е-</w:t>
            </w:r>
            <w:proofErr w:type="gramEnd"/>
            <w:r w:rsidRPr="00536E4B">
              <w:rPr>
                <w:rFonts w:ascii="Times New Roman" w:eastAsia="Times New Roman" w:hAnsi="Times New Roman"/>
                <w:sz w:val="20"/>
                <w:szCs w:val="20"/>
              </w:rPr>
              <w:t xml:space="preserve">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об общем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1467DD">
        <w:trPr>
          <w:trHeight w:val="214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в  муниципального образования "Глазовский район", муниципальных правовых актах, регламентирующих деятельность в сфере общего образования, муниципальных общеобразовательных учреждениях</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организации общего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1467DD">
        <w:trPr>
          <w:trHeight w:val="16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01.2.3, 01.2.11, 01.1.18</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общего образования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23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учреждениях  муниципального образования "Глазовский район»,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получения государственных и муниципальных услуг в электронной форме</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01.02.2019</w:t>
            </w:r>
          </w:p>
        </w:tc>
      </w:tr>
      <w:tr w:rsidR="007831C7" w:rsidRPr="00536E4B" w:rsidTr="001467DD">
        <w:trPr>
          <w:trHeight w:val="300"/>
        </w:trPr>
        <w:tc>
          <w:tcPr>
            <w:tcW w:w="537"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16"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инклюзивного образования</w:t>
            </w:r>
          </w:p>
        </w:tc>
        <w:tc>
          <w:tcPr>
            <w:tcW w:w="1764" w:type="dxa"/>
            <w:gridSpan w:val="3"/>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01.2.4, </w:t>
            </w:r>
          </w:p>
        </w:tc>
      </w:tr>
      <w:tr w:rsidR="007831C7" w:rsidRPr="00536E4B" w:rsidTr="001467DD">
        <w:trPr>
          <w:trHeight w:val="1335"/>
        </w:trPr>
        <w:tc>
          <w:tcPr>
            <w:tcW w:w="537"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948"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01.02.2019</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7F1AE4" w:rsidRDefault="007831C7"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7F1AE4" w:rsidRDefault="007831C7"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7F1AE4" w:rsidRDefault="007831C7"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64531E" w:rsidRDefault="007831C7" w:rsidP="007831C7">
            <w:pPr>
              <w:spacing w:after="0" w:line="240" w:lineRule="auto"/>
              <w:jc w:val="center"/>
              <w:rPr>
                <w:rFonts w:ascii="Times New Roman" w:eastAsia="Times New Roman" w:hAnsi="Times New Roman"/>
                <w:color w:val="FF0000"/>
                <w:sz w:val="20"/>
                <w:szCs w:val="20"/>
              </w:rPr>
            </w:pPr>
            <w:r w:rsidRPr="0064531E">
              <w:rPr>
                <w:rFonts w:ascii="Times New Roman" w:eastAsia="Times New Roman" w:hAnsi="Times New Roman"/>
                <w:color w:val="FF0000"/>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01.2.5, 01.2.6, 01.2.7</w:t>
            </w:r>
          </w:p>
        </w:tc>
      </w:tr>
      <w:tr w:rsidR="007F1AE4" w:rsidRPr="00536E4B" w:rsidTr="007F1AE4">
        <w:trPr>
          <w:trHeight w:val="464"/>
        </w:trPr>
        <w:tc>
          <w:tcPr>
            <w:tcW w:w="537" w:type="dxa"/>
            <w:gridSpan w:val="2"/>
            <w:tcBorders>
              <w:top w:val="nil"/>
              <w:left w:val="single" w:sz="4" w:space="0" w:color="auto"/>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Е</w:t>
            </w:r>
            <w:proofErr w:type="gramStart"/>
            <w:r w:rsidRPr="007F1AE4">
              <w:rPr>
                <w:rFonts w:ascii="Times New Roman" w:eastAsia="Times New Roman" w:hAnsi="Times New Roman"/>
                <w:sz w:val="20"/>
                <w:szCs w:val="20"/>
              </w:rPr>
              <w:t>2</w:t>
            </w:r>
            <w:proofErr w:type="gramEnd"/>
          </w:p>
        </w:tc>
        <w:tc>
          <w:tcPr>
            <w:tcW w:w="416" w:type="dxa"/>
            <w:gridSpan w:val="2"/>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tcPr>
          <w:p w:rsidR="007F1AE4" w:rsidRPr="00536E4B" w:rsidRDefault="007F1AE4"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Федеральная программа «Успех каждого ребенка»</w:t>
            </w:r>
          </w:p>
        </w:tc>
        <w:tc>
          <w:tcPr>
            <w:tcW w:w="1764" w:type="dxa"/>
            <w:gridSpan w:val="3"/>
            <w:tcBorders>
              <w:top w:val="nil"/>
              <w:left w:val="nil"/>
              <w:bottom w:val="single" w:sz="4" w:space="0" w:color="auto"/>
              <w:right w:val="single" w:sz="4" w:space="0" w:color="auto"/>
            </w:tcBorders>
          </w:tcPr>
          <w:p w:rsidR="007F1AE4" w:rsidRPr="00536E4B"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7F1AE4" w:rsidRPr="00536E4B"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2020-2024 годы</w:t>
            </w:r>
          </w:p>
        </w:tc>
        <w:tc>
          <w:tcPr>
            <w:tcW w:w="4477" w:type="dxa"/>
            <w:gridSpan w:val="3"/>
            <w:tcBorders>
              <w:top w:val="nil"/>
              <w:left w:val="nil"/>
              <w:bottom w:val="single" w:sz="4" w:space="0" w:color="auto"/>
              <w:right w:val="single" w:sz="4" w:space="0" w:color="auto"/>
            </w:tcBorders>
          </w:tcPr>
          <w:p w:rsidR="007F1AE4" w:rsidRPr="00536E4B" w:rsidRDefault="007F1AE4"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tcPr>
          <w:p w:rsidR="007F1AE4" w:rsidRPr="00536E4B"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01.2.3</w:t>
            </w:r>
            <w:r w:rsidRPr="00536E4B">
              <w:rPr>
                <w:rFonts w:ascii="Times New Roman" w:eastAsia="Times New Roman" w:hAnsi="Times New Roman"/>
                <w:sz w:val="20"/>
                <w:szCs w:val="20"/>
              </w:rPr>
              <w:t>, 01.2.</w:t>
            </w:r>
            <w:r>
              <w:rPr>
                <w:rFonts w:ascii="Times New Roman" w:eastAsia="Times New Roman" w:hAnsi="Times New Roman"/>
                <w:sz w:val="20"/>
                <w:szCs w:val="20"/>
              </w:rPr>
              <w:t>20, 01.2.21</w:t>
            </w:r>
          </w:p>
        </w:tc>
      </w:tr>
      <w:tr w:rsidR="007F1AE4" w:rsidRPr="00536E4B" w:rsidTr="007F1AE4">
        <w:trPr>
          <w:trHeight w:val="464"/>
        </w:trPr>
        <w:tc>
          <w:tcPr>
            <w:tcW w:w="537" w:type="dxa"/>
            <w:gridSpan w:val="2"/>
            <w:tcBorders>
              <w:top w:val="nil"/>
              <w:left w:val="single" w:sz="4" w:space="0" w:color="auto"/>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Е</w:t>
            </w:r>
            <w:proofErr w:type="gramStart"/>
            <w:r w:rsidRPr="007F1AE4">
              <w:rPr>
                <w:rFonts w:ascii="Times New Roman" w:eastAsia="Times New Roman" w:hAnsi="Times New Roman"/>
                <w:sz w:val="20"/>
                <w:szCs w:val="20"/>
              </w:rPr>
              <w:t>1</w:t>
            </w:r>
            <w:proofErr w:type="gramEnd"/>
          </w:p>
        </w:tc>
        <w:tc>
          <w:tcPr>
            <w:tcW w:w="416" w:type="dxa"/>
            <w:gridSpan w:val="2"/>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tcPr>
          <w:p w:rsidR="007F1AE4" w:rsidRDefault="007F1AE4"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Федеральный проект «Современная школа»</w:t>
            </w:r>
          </w:p>
        </w:tc>
        <w:tc>
          <w:tcPr>
            <w:tcW w:w="1764" w:type="dxa"/>
            <w:gridSpan w:val="3"/>
            <w:tcBorders>
              <w:top w:val="nil"/>
              <w:left w:val="nil"/>
              <w:bottom w:val="single" w:sz="4" w:space="0" w:color="auto"/>
              <w:right w:val="single" w:sz="4" w:space="0" w:color="auto"/>
            </w:tcBorders>
          </w:tcPr>
          <w:p w:rsidR="007F1AE4"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7F1AE4"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2020-2024 годы</w:t>
            </w:r>
          </w:p>
        </w:tc>
        <w:tc>
          <w:tcPr>
            <w:tcW w:w="4477" w:type="dxa"/>
            <w:gridSpan w:val="3"/>
            <w:tcBorders>
              <w:top w:val="nil"/>
              <w:left w:val="nil"/>
              <w:bottom w:val="single" w:sz="4" w:space="0" w:color="auto"/>
              <w:right w:val="single" w:sz="4" w:space="0" w:color="auto"/>
            </w:tcBorders>
          </w:tcPr>
          <w:p w:rsidR="007F1AE4" w:rsidRPr="00536E4B" w:rsidRDefault="001E1592"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w:t>
            </w:r>
          </w:p>
        </w:tc>
        <w:tc>
          <w:tcPr>
            <w:tcW w:w="1062" w:type="dxa"/>
            <w:tcBorders>
              <w:top w:val="nil"/>
              <w:left w:val="nil"/>
              <w:bottom w:val="single" w:sz="4" w:space="0" w:color="auto"/>
              <w:right w:val="single" w:sz="4" w:space="0" w:color="auto"/>
            </w:tcBorders>
          </w:tcPr>
          <w:p w:rsidR="007F1AE4"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01.2.3</w:t>
            </w:r>
            <w:r w:rsidRPr="00536E4B">
              <w:rPr>
                <w:rFonts w:ascii="Times New Roman" w:eastAsia="Times New Roman" w:hAnsi="Times New Roman"/>
                <w:sz w:val="20"/>
                <w:szCs w:val="20"/>
              </w:rPr>
              <w:t>, 01.2.</w:t>
            </w:r>
            <w:r>
              <w:rPr>
                <w:rFonts w:ascii="Times New Roman" w:eastAsia="Times New Roman" w:hAnsi="Times New Roman"/>
                <w:sz w:val="20"/>
                <w:szCs w:val="20"/>
              </w:rPr>
              <w:t>20, 01.2.21</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w:t>
            </w:r>
            <w:r w:rsidRPr="00536E4B">
              <w:rPr>
                <w:rFonts w:ascii="Times New Roman" w:eastAsia="Times New Roman" w:hAnsi="Times New Roman"/>
                <w:sz w:val="20"/>
                <w:szCs w:val="20"/>
              </w:rPr>
              <w:lastRenderedPageBreak/>
              <w:t>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01.2.1, 01.2.2, 01.2.4, 01.2.10, </w:t>
            </w:r>
            <w:r w:rsidRPr="00536E4B">
              <w:rPr>
                <w:rFonts w:ascii="Times New Roman" w:eastAsia="Times New Roman" w:hAnsi="Times New Roman"/>
                <w:sz w:val="20"/>
                <w:szCs w:val="20"/>
              </w:rPr>
              <w:lastRenderedPageBreak/>
              <w:t>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260549"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22</w:t>
            </w:r>
          </w:p>
        </w:tc>
        <w:tc>
          <w:tcPr>
            <w:tcW w:w="416" w:type="dxa"/>
            <w:gridSpan w:val="2"/>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hideMark/>
          </w:tcPr>
          <w:p w:rsidR="00260549" w:rsidRPr="00536E4B" w:rsidRDefault="00260549"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и функционирование Центров образования цифрового, естественнонаучного и гуманитарного профилей «Точка роста»</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2020-2025 годы</w:t>
            </w:r>
          </w:p>
        </w:tc>
        <w:tc>
          <w:tcPr>
            <w:tcW w:w="4477" w:type="dxa"/>
            <w:gridSpan w:val="3"/>
            <w:tcBorders>
              <w:top w:val="nil"/>
              <w:left w:val="nil"/>
              <w:bottom w:val="single" w:sz="4" w:space="0" w:color="auto"/>
              <w:right w:val="single" w:sz="4" w:space="0" w:color="auto"/>
            </w:tcBorders>
            <w:hideMark/>
          </w:tcPr>
          <w:p w:rsidR="00260549" w:rsidRPr="00536E4B" w:rsidRDefault="00260549" w:rsidP="0026054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и дополнительного образования в муниципальных образовательных организациях в рамках реализации региональных проектов «Образование»</w:t>
            </w:r>
          </w:p>
        </w:tc>
        <w:tc>
          <w:tcPr>
            <w:tcW w:w="1062" w:type="dxa"/>
            <w:tcBorders>
              <w:top w:val="nil"/>
              <w:left w:val="nil"/>
              <w:bottom w:val="single" w:sz="4" w:space="0" w:color="auto"/>
              <w:right w:val="single" w:sz="4" w:space="0" w:color="auto"/>
            </w:tcBorders>
            <w:noWrap/>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01.2.20, 01.2.21</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3</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712" w:type="dxa"/>
            <w:gridSpan w:val="5"/>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дополнительного  образования детей"</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дополнительных образовательных программ</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ДДТ</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5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ДЮСШ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6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467DD"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Расходы по обеспечению персонифицированного финансирования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Обеспечение персонифицированного финансирования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01.3.14</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01.3.15</w:t>
            </w:r>
          </w:p>
          <w:p w:rsidR="001467DD" w:rsidRPr="00536E4B" w:rsidRDefault="001467DD" w:rsidP="001842FC">
            <w:pPr>
              <w:spacing w:after="0" w:line="240" w:lineRule="auto"/>
              <w:jc w:val="center"/>
              <w:rPr>
                <w:rFonts w:ascii="Times New Roman" w:eastAsia="Times New Roman" w:hAnsi="Times New Roman"/>
                <w:sz w:val="20"/>
                <w:szCs w:val="20"/>
              </w:rPr>
            </w:pPr>
          </w:p>
          <w:p w:rsidR="001467DD" w:rsidRPr="00536E4B" w:rsidRDefault="001467DD" w:rsidP="001842FC">
            <w:pPr>
              <w:spacing w:after="0" w:line="240" w:lineRule="auto"/>
              <w:jc w:val="center"/>
              <w:rPr>
                <w:rFonts w:ascii="Times New Roman" w:eastAsia="Times New Roman" w:hAnsi="Times New Roman"/>
                <w:sz w:val="20"/>
                <w:szCs w:val="20"/>
              </w:rPr>
            </w:pP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Участие представителей  муниципального образования «Глазовский район» в конкурсах, смотрах, соревнованиях, турнирах  и т.п. мероприятиях на муниципальном, республиканском, межрегиональном и российском уровнях</w:t>
            </w:r>
            <w:proofErr w:type="gramEnd"/>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01.3.3, 01.3.4, 01.3.5</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Обновление содержания программ и технологий дополнительного образования детей, распространение успешного опыта</w:t>
            </w:r>
          </w:p>
        </w:tc>
      </w:tr>
      <w:tr w:rsidR="001467DD"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Новые образовательные программы и проекты в сфере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сопровождение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 Администрация МО «Глазоваский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оборудования, инвентаря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прилегающих территорий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01.3.13, 01.3.14</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Косметический ремонт зданий и помещений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зданий и помещений муниципальных организаций  дополнительного образования детей</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01.3.13, 01.3.14</w:t>
            </w:r>
          </w:p>
        </w:tc>
      </w:tr>
      <w:tr w:rsidR="001467DD"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Внедрение организационно-финансовых механизмов, направленных на повышение </w:t>
            </w:r>
            <w:proofErr w:type="gramStart"/>
            <w:r w:rsidRPr="00536E4B">
              <w:rPr>
                <w:rFonts w:ascii="Times New Roman" w:eastAsia="Times New Roman" w:hAnsi="Times New Roman"/>
                <w:sz w:val="20"/>
                <w:szCs w:val="20"/>
              </w:rPr>
              <w:t>эффективности деятельности муниципальных организаций дополнительного образования детей</w:t>
            </w:r>
            <w:proofErr w:type="gramEnd"/>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ведомственных перечней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Муниципальные правовые акты. Обеспечение единых </w:t>
            </w:r>
            <w:proofErr w:type="gramStart"/>
            <w:r w:rsidRPr="00536E4B">
              <w:rPr>
                <w:rFonts w:ascii="Times New Roman" w:eastAsia="Times New Roman" w:hAnsi="Times New Roman"/>
                <w:sz w:val="20"/>
                <w:szCs w:val="20"/>
              </w:rPr>
              <w:t>методических подходов</w:t>
            </w:r>
            <w:proofErr w:type="gramEnd"/>
            <w:r w:rsidRPr="00536E4B">
              <w:rPr>
                <w:rFonts w:ascii="Times New Roman" w:eastAsia="Times New Roman" w:hAnsi="Times New Roman"/>
                <w:sz w:val="20"/>
                <w:szCs w:val="20"/>
              </w:rPr>
              <w:t xml:space="preserve"> к определению муниципальных услуг в сфере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01.3.1,01.3.2,01.3.12,01.3.13,01.3.14</w:t>
            </w:r>
          </w:p>
        </w:tc>
      </w:tr>
      <w:tr w:rsidR="001467DD" w:rsidRPr="00536E4B"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2016-2017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01.3.6,01.3.7,01.3.8.01.3.9,01.3.10</w:t>
            </w:r>
          </w:p>
        </w:tc>
      </w:tr>
      <w:tr w:rsidR="001467DD" w:rsidRPr="00536E4B" w:rsidTr="001467DD">
        <w:trPr>
          <w:trHeight w:val="3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и внедрение </w:t>
            </w:r>
            <w:proofErr w:type="gramStart"/>
            <w:r w:rsidRPr="00536E4B">
              <w:rPr>
                <w:rFonts w:ascii="Times New Roman" w:eastAsia="Times New Roman" w:hAnsi="Times New Roman"/>
                <w:sz w:val="20"/>
                <w:szCs w:val="20"/>
              </w:rPr>
              <w:t>системы независимой оценки качества дополнительного образования детей</w:t>
            </w:r>
            <w:proofErr w:type="gramEnd"/>
          </w:p>
        </w:tc>
      </w:tr>
      <w:tr w:rsidR="001467DD"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01.3.1, 01.3.2, 01.3.3, 01.3.4, 01.3.5, 01.3.6, </w:t>
            </w:r>
            <w:r w:rsidRPr="00536E4B">
              <w:rPr>
                <w:rFonts w:ascii="Times New Roman" w:eastAsia="Times New Roman" w:hAnsi="Times New Roman"/>
                <w:sz w:val="20"/>
                <w:szCs w:val="20"/>
              </w:rPr>
              <w:lastRenderedPageBreak/>
              <w:t>01.3.9, 01.3.13, 01.3.14</w:t>
            </w:r>
          </w:p>
        </w:tc>
      </w:tr>
      <w:tr w:rsidR="001467DD" w:rsidRPr="00536E4B" w:rsidTr="001467DD">
        <w:trPr>
          <w:trHeight w:val="160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467DD" w:rsidRPr="00536E4B"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467DD" w:rsidRPr="00536E4B"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качества предоставления дополнительного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467DD" w:rsidRPr="00536E4B"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467DD" w:rsidRPr="00536E4B"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руководителями </w:t>
            </w:r>
            <w:proofErr w:type="gramStart"/>
            <w:r w:rsidRPr="00536E4B">
              <w:rPr>
                <w:rFonts w:ascii="Times New Roman" w:eastAsia="Times New Roman" w:hAnsi="Times New Roman"/>
                <w:sz w:val="20"/>
                <w:szCs w:val="20"/>
              </w:rPr>
              <w:t>муниципальных</w:t>
            </w:r>
            <w:proofErr w:type="gramEnd"/>
            <w:r w:rsidRPr="00536E4B">
              <w:rPr>
                <w:rFonts w:ascii="Times New Roman" w:eastAsia="Times New Roman" w:hAnsi="Times New Roman"/>
                <w:sz w:val="20"/>
                <w:szCs w:val="20"/>
              </w:rPr>
              <w:t xml:space="preserve"> общеобразовательных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01.3.1, 01.3.2, 01.3.3, 01.3.4, 01.3.5, 01.3.6, 01.3.11, 01.3.13, 01.3.14</w:t>
            </w:r>
          </w:p>
        </w:tc>
      </w:tr>
      <w:tr w:rsidR="001467DD"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3018" w:type="dxa"/>
            <w:gridSpan w:val="4"/>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01.3.10, 01.3.11</w:t>
            </w:r>
          </w:p>
        </w:tc>
      </w:tr>
      <w:tr w:rsidR="001467DD"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дополнительного образования детей муниципального образования «Глазовский район»</w:t>
            </w:r>
          </w:p>
        </w:tc>
        <w:tc>
          <w:tcPr>
            <w:tcW w:w="7495" w:type="dxa"/>
            <w:gridSpan w:val="7"/>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а также подготовки сюжетов для теле- и радиопередач;</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дополнительном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детей в  муниципального образования «Глазовский район»,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учреждениях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8557" w:type="dxa"/>
            <w:gridSpan w:val="8"/>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1467DD" w:rsidRPr="00536E4B"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73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9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учреждениях  дополнительного образования детей  муниципального образования «Глазовский район», их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w:t>
            </w:r>
            <w:r w:rsidRPr="00536E4B">
              <w:rPr>
                <w:rFonts w:ascii="Times New Roman" w:eastAsia="Times New Roman" w:hAnsi="Times New Roman"/>
                <w:sz w:val="20"/>
                <w:szCs w:val="20"/>
              </w:rPr>
              <w:lastRenderedPageBreak/>
              <w:t>(территорий)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01.3.1, 01.3.2, 01.3.3, 01.3.4, 01.3.5, </w:t>
            </w:r>
            <w:r w:rsidRPr="00536E4B">
              <w:rPr>
                <w:rFonts w:ascii="Times New Roman" w:eastAsia="Times New Roman" w:hAnsi="Times New Roman"/>
                <w:sz w:val="20"/>
                <w:szCs w:val="20"/>
              </w:rPr>
              <w:lastRenderedPageBreak/>
              <w:t>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9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5</w:t>
            </w:r>
          </w:p>
        </w:tc>
        <w:tc>
          <w:tcPr>
            <w:tcW w:w="539"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"Управление системой образования"</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организация управления муниципальной программой «Развитие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01.05.2001</w:t>
            </w:r>
          </w:p>
        </w:tc>
      </w:tr>
      <w:tr w:rsidR="001467DD" w:rsidRPr="00536E4B" w:rsidTr="001467DD">
        <w:trPr>
          <w:trHeight w:val="93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и информационное сопровождение деятельности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w:t>
            </w:r>
          </w:p>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2001</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работников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01.5.1, 01.5.2, 01.5.3, 01.5.8, 01.5.9, 01.5.10</w:t>
            </w:r>
          </w:p>
        </w:tc>
      </w:tr>
      <w:tr w:rsidR="001467DD" w:rsidRPr="00536E4B"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муниципальных общеобразовательных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районных конкурсов и профессиональных праздников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01.5.3, 01.5.8</w:t>
            </w:r>
          </w:p>
        </w:tc>
      </w:tr>
      <w:tr w:rsidR="001467DD" w:rsidRPr="00536E4B"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1467DD" w:rsidRPr="00536E4B" w:rsidTr="001467DD">
        <w:trPr>
          <w:trHeight w:val="14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уточнению ведомственного перечня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1467DD">
        <w:trPr>
          <w:trHeight w:val="20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21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216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01.5.1, 01.5.4, 01.5.6, 01.5.7, 01.5.8, 01.5.9, 01.5.10</w:t>
            </w:r>
          </w:p>
        </w:tc>
      </w:tr>
      <w:tr w:rsidR="001467DD" w:rsidRPr="00536E4B"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01.5.1, 01.5.2, 01.5.4, 01.5.4, 01.5.10</w:t>
            </w:r>
          </w:p>
        </w:tc>
      </w:tr>
      <w:tr w:rsidR="001467DD"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информированию населения об организации предоставления дошкольного, общего, дополнительного образования детей в муниципальном образовании "Глазовский район"</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открытости данных в сфере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062" w:type="dxa"/>
            <w:tcBorders>
              <w:top w:val="nil"/>
              <w:left w:val="nil"/>
              <w:bottom w:val="single" w:sz="4" w:space="0" w:color="auto"/>
              <w:right w:val="single" w:sz="4" w:space="0" w:color="auto"/>
            </w:tcBorders>
            <w:hideMark/>
          </w:tcPr>
          <w:p w:rsidR="001467DD" w:rsidRPr="00536E4B" w:rsidRDefault="001467DD" w:rsidP="00BC1F3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45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6</w:t>
            </w:r>
          </w:p>
        </w:tc>
        <w:tc>
          <w:tcPr>
            <w:tcW w:w="539"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"Организация отдыха, оздоровления и занятости детей в каникулярное время"</w:t>
            </w:r>
          </w:p>
        </w:tc>
      </w:tr>
      <w:tr w:rsidR="001467DD" w:rsidRPr="00536E4B" w:rsidTr="001467DD">
        <w:trPr>
          <w:trHeight w:val="4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каникулярное время</w:t>
            </w:r>
          </w:p>
        </w:tc>
      </w:tr>
      <w:tr w:rsidR="001467DD" w:rsidRPr="00536E4B" w:rsidTr="001467DD">
        <w:trPr>
          <w:trHeight w:val="22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оздоровления и отдыха детей и подростков.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.3,01.6.4,01.6.501.6.6,</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01.6.7,01.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6.8,01.6.9</w:t>
            </w: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профильных лагерях</w:t>
            </w:r>
            <w:r w:rsidRPr="00536E4B">
              <w:rPr>
                <w:rFonts w:ascii="Times New Roman" w:eastAsia="Times New Roman" w:hAnsi="Times New Roman"/>
                <w:b/>
                <w:bCs/>
                <w:sz w:val="20"/>
                <w:szCs w:val="20"/>
              </w:rPr>
              <w:t xml:space="preserve">.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профильных лагерях и профильных сменах.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спортивно-оздоровительных лагерей и спортивных мероприятий.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спортивно- оздоровительных лагерях и спортивных мероприятиях.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01.6.1,01.6,2.01.6.5</w:t>
            </w:r>
          </w:p>
        </w:tc>
      </w:tr>
      <w:tr w:rsidR="001467DD" w:rsidRPr="00536E4B"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трудоустройства подростков в летний период.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ГКУ «Центр занятости населения города Глазова», 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временного трудоустройства несовершеннолетних граждан. </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01.6.1,01.6.2.,01.6.4,01.6.6,01.6.7</w:t>
            </w:r>
          </w:p>
        </w:tc>
      </w:tr>
      <w:tr w:rsidR="001467DD" w:rsidRPr="00536E4B" w:rsidTr="001467DD">
        <w:trPr>
          <w:trHeight w:val="1290"/>
        </w:trPr>
        <w:tc>
          <w:tcPr>
            <w:tcW w:w="537"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3"/>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капитального и косметического ремонта, приобретение технологического оборудования, инвентаря.</w:t>
            </w:r>
          </w:p>
        </w:tc>
        <w:tc>
          <w:tcPr>
            <w:tcW w:w="1062"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01.6.1,01.6.2,01.6.6,01.6.7</w:t>
            </w:r>
          </w:p>
        </w:tc>
      </w:tr>
      <w:tr w:rsidR="001467DD" w:rsidRPr="00536E4B" w:rsidTr="001467DD">
        <w:trPr>
          <w:trHeight w:val="2040"/>
        </w:trPr>
        <w:tc>
          <w:tcPr>
            <w:tcW w:w="537"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948"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062"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r>
      <w:tr w:rsidR="001467DD" w:rsidRPr="00536E4B" w:rsidTr="001467DD">
        <w:trPr>
          <w:trHeight w:val="23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01.6.3,</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01.6.6,01.6.7</w:t>
            </w:r>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01.6.1,01.6.2,01.6.7,01.6.8,</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01.6.9</w:t>
            </w:r>
          </w:p>
        </w:tc>
      </w:tr>
      <w:tr w:rsidR="001467DD" w:rsidRPr="00536E4B" w:rsidTr="001467DD">
        <w:trPr>
          <w:trHeight w:val="246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информации о деятельности оздоровительных лагерей с дневным пребыванием начальниками лагерей.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и развитие системы обратной связи с  гражданами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07662B">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Проведение  опроса населения (родителей) о деятельности детских оздоровительных лагерей и лагерей труда и отдыха с дневным пребыванием детей, обработка полученных результатов, принятие мер реагирования. </w:t>
            </w:r>
          </w:p>
        </w:tc>
        <w:tc>
          <w:tcPr>
            <w:tcW w:w="1062" w:type="dxa"/>
            <w:tcBorders>
              <w:top w:val="nil"/>
              <w:left w:val="nil"/>
              <w:bottom w:val="single" w:sz="4" w:space="0" w:color="auto"/>
              <w:right w:val="single" w:sz="4" w:space="0" w:color="auto"/>
            </w:tcBorders>
            <w:noWrap/>
            <w:hideMark/>
          </w:tcPr>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регулярного мониторинга удовлетворенности граждан организацией отдыха детей,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18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19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01.6.2, 01.6.3,01.6.4,01.6.5 01.6.6, 01.6.7, 01.6.8, 01.6.9</w:t>
            </w:r>
          </w:p>
        </w:tc>
      </w:tr>
      <w:tr w:rsidR="001467DD" w:rsidRPr="00536E4B" w:rsidTr="00C4607C">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r w:rsidRPr="00521058">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r w:rsidRPr="00521058">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p>
        </w:tc>
        <w:tc>
          <w:tcPr>
            <w:tcW w:w="424" w:type="dxa"/>
            <w:gridSpan w:val="2"/>
            <w:tcBorders>
              <w:top w:val="nil"/>
              <w:left w:val="nil"/>
              <w:bottom w:val="single" w:sz="8" w:space="0" w:color="auto"/>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p>
        </w:tc>
        <w:tc>
          <w:tcPr>
            <w:tcW w:w="4963" w:type="dxa"/>
            <w:gridSpan w:val="2"/>
            <w:tcBorders>
              <w:top w:val="single" w:sz="8" w:space="0" w:color="auto"/>
              <w:left w:val="single" w:sz="4" w:space="0" w:color="auto"/>
              <w:bottom w:val="single" w:sz="8" w:space="0" w:color="000000"/>
              <w:right w:val="single" w:sz="4" w:space="0" w:color="auto"/>
            </w:tcBorders>
            <w:vAlign w:val="center"/>
          </w:tcPr>
          <w:p w:rsidR="001467DD" w:rsidRPr="00521058" w:rsidRDefault="001467DD" w:rsidP="003418ED">
            <w:pPr>
              <w:spacing w:before="40" w:after="40"/>
              <w:rPr>
                <w:rFonts w:ascii="Times New Roman" w:hAnsi="Times New Roman"/>
                <w:b/>
                <w:sz w:val="18"/>
                <w:szCs w:val="18"/>
              </w:rPr>
            </w:pPr>
            <w:r w:rsidRPr="00521058">
              <w:rPr>
                <w:rFonts w:ascii="Times New Roman" w:hAnsi="Times New Roman"/>
                <w:b/>
                <w:sz w:val="18"/>
                <w:szCs w:val="18"/>
              </w:rPr>
              <w:t>«Реализация молодежной политики»</w:t>
            </w:r>
          </w:p>
        </w:tc>
        <w:tc>
          <w:tcPr>
            <w:tcW w:w="1701" w:type="dxa"/>
            <w:tcBorders>
              <w:top w:val="single" w:sz="8" w:space="0" w:color="auto"/>
              <w:left w:val="single" w:sz="4" w:space="0" w:color="auto"/>
              <w:bottom w:val="single" w:sz="8" w:space="0" w:color="000000"/>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r w:rsidRPr="00521058">
              <w:rPr>
                <w:rFonts w:ascii="Times New Roman" w:hAnsi="Times New Roman"/>
                <w:sz w:val="18"/>
                <w:szCs w:val="18"/>
              </w:rPr>
              <w:t>Отдел культуры и молодежной политики, МЦ «Диалог» МБУК «Центр КиТ», МБУК «ЦКТ Глазовского района»</w:t>
            </w: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r w:rsidRPr="00521058">
              <w:rPr>
                <w:rFonts w:ascii="Times New Roman" w:hAnsi="Times New Roman"/>
                <w:sz w:val="18"/>
                <w:szCs w:val="18"/>
              </w:rPr>
              <w:t>2015-2024</w:t>
            </w:r>
          </w:p>
        </w:tc>
        <w:tc>
          <w:tcPr>
            <w:tcW w:w="5528" w:type="dxa"/>
            <w:gridSpan w:val="3"/>
            <w:tcBorders>
              <w:top w:val="single" w:sz="8" w:space="0" w:color="auto"/>
              <w:left w:val="single" w:sz="4" w:space="0" w:color="auto"/>
              <w:bottom w:val="single" w:sz="8" w:space="0" w:color="000000"/>
              <w:right w:val="single" w:sz="8" w:space="0" w:color="auto"/>
            </w:tcBorders>
            <w:vAlign w:val="center"/>
          </w:tcPr>
          <w:p w:rsidR="001467DD" w:rsidRPr="00521058" w:rsidRDefault="001467DD" w:rsidP="003418ED">
            <w:pPr>
              <w:spacing w:before="40" w:after="40"/>
              <w:rPr>
                <w:rFonts w:ascii="Times New Roman" w:hAnsi="Times New Roman"/>
                <w:sz w:val="18"/>
                <w:szCs w:val="18"/>
              </w:rPr>
            </w:pPr>
            <w:r w:rsidRPr="00521058">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1467DD" w:rsidRPr="00536E4B" w:rsidTr="00C4607C">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4"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Трудоустройство подростков и молодежи, оказавшихся в трудной жизненной ситуации</w:t>
            </w:r>
          </w:p>
        </w:tc>
        <w:tc>
          <w:tcPr>
            <w:tcW w:w="1701" w:type="dxa"/>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МЦ «Диалог» МБУК «Центр КиТ», Управление образования, МБУК «Центр КиТГлазовского района», образовательные учреждения Глазовского района</w:t>
            </w:r>
          </w:p>
          <w:p w:rsidR="001467DD" w:rsidRPr="00536E4B" w:rsidRDefault="001467DD" w:rsidP="003418ED">
            <w:pPr>
              <w:spacing w:before="40" w:after="40"/>
              <w:jc w:val="center"/>
              <w:rPr>
                <w:rFonts w:ascii="Times New Roman" w:hAnsi="Times New Roman"/>
                <w:sz w:val="18"/>
                <w:szCs w:val="18"/>
              </w:rPr>
            </w:pP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8" w:space="0" w:color="auto"/>
              <w:left w:val="single" w:sz="4" w:space="0" w:color="auto"/>
              <w:bottom w:val="single" w:sz="8" w:space="0" w:color="000000"/>
              <w:right w:val="single" w:sz="8" w:space="0" w:color="auto"/>
            </w:tcBorders>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МЦ «Диалог» МБУК «Центр КиТ», Управление образования, МБУК «Центр КиТГлазовского района», образовательные учреждения Глазовского района</w:t>
            </w:r>
          </w:p>
          <w:p w:rsidR="001467DD" w:rsidRPr="00536E4B" w:rsidRDefault="001467DD" w:rsidP="003418ED">
            <w:pPr>
              <w:spacing w:before="40" w:after="40"/>
              <w:jc w:val="center"/>
              <w:rPr>
                <w:rFonts w:ascii="Times New Roman" w:hAnsi="Times New Roman"/>
                <w:sz w:val="18"/>
                <w:szCs w:val="18"/>
              </w:rPr>
            </w:pP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Работа с детьми, подростками и молодежью</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w:t>
            </w:r>
            <w:r w:rsidRPr="00536E4B">
              <w:rPr>
                <w:rFonts w:ascii="Times New Roman" w:hAnsi="Times New Roman"/>
                <w:sz w:val="18"/>
                <w:szCs w:val="18"/>
              </w:rPr>
              <w:lastRenderedPageBreak/>
              <w:t>«Диалог»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  их самореализация в интересах общества и государства</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Паспортизация молодых семей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социального паспорта молодых семей</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подворий молодых семей «Мой дом – моя гордость»</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Участие в республиканском фестивале клубов молодых семей «Под крышей дома своего»</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Повышение престижа семейных клубных формирований</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Улучшение демографических показателей в районе</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Работа клубов «Молодая семья» и  семейных объединений во всех муниципальных образованиях Глазовского района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Повышение престижа семейных клубных формирований</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Организация и проведение мероприятий, посвященных Дню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07</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районного фестиваля работающей молодежи КВН</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08</w:t>
            </w:r>
          </w:p>
        </w:tc>
        <w:tc>
          <w:tcPr>
            <w:tcW w:w="4963"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районной интеллектуальной игры «Умники и умницы»</w:t>
            </w:r>
          </w:p>
        </w:tc>
        <w:tc>
          <w:tcPr>
            <w:tcW w:w="1701" w:type="dxa"/>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w:t>
            </w:r>
            <w:r w:rsidRPr="00536E4B">
              <w:rPr>
                <w:rFonts w:ascii="Times New Roman" w:hAnsi="Times New Roman"/>
                <w:sz w:val="18"/>
                <w:szCs w:val="18"/>
              </w:rPr>
              <w:lastRenderedPageBreak/>
              <w:t>«Центр КиТ»</w:t>
            </w:r>
          </w:p>
        </w:tc>
        <w:tc>
          <w:tcPr>
            <w:tcW w:w="1276" w:type="dxa"/>
            <w:gridSpan w:val="3"/>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528" w:type="dxa"/>
            <w:gridSpan w:val="3"/>
            <w:tcBorders>
              <w:top w:val="single" w:sz="8" w:space="0" w:color="auto"/>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09</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Туристический слет работающей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здорового образа жизни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10</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вокалистов «Я мир сберегу и сыну завещаю»</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Молодежный спортивный фестиваль «На районе»</w:t>
            </w:r>
          </w:p>
        </w:tc>
        <w:tc>
          <w:tcPr>
            <w:tcW w:w="1701" w:type="dxa"/>
            <w:tcBorders>
              <w:top w:val="nil"/>
              <w:left w:val="nil"/>
              <w:bottom w:val="single" w:sz="4" w:space="0" w:color="auto"/>
              <w:right w:val="single" w:sz="4" w:space="0" w:color="auto"/>
            </w:tcBorders>
            <w:noWrap/>
          </w:tcPr>
          <w:p w:rsidR="001467DD" w:rsidRPr="00536E4B" w:rsidRDefault="001467DD" w:rsidP="003418ED">
            <w:pPr>
              <w:spacing w:before="20" w:after="2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p w:rsidR="001467DD" w:rsidRPr="00536E4B" w:rsidRDefault="001467DD" w:rsidP="003418ED">
            <w:pPr>
              <w:jc w:val="center"/>
              <w:rPr>
                <w:rFonts w:ascii="Times New Roman" w:hAnsi="Times New Roman"/>
              </w:rPr>
            </w:pPr>
            <w:r w:rsidRPr="00536E4B">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sz w:val="18"/>
                <w:szCs w:val="18"/>
              </w:rPr>
              <w:t>Формирование здорового образа жизни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12</w:t>
            </w:r>
          </w:p>
        </w:tc>
        <w:tc>
          <w:tcPr>
            <w:tcW w:w="4963" w:type="dxa"/>
            <w:gridSpan w:val="2"/>
            <w:tcBorders>
              <w:top w:val="nil"/>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Издание молодежного печатного средства массовой информации «Газета молодежи Глазовского района «Я молодой!»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13</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патриотической песни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МБУК «ЦКТ Глазовского района» </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Актив работающей молодежи Глазовского района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15</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Участие молодежи Глазовского района в федеральных, межрегиональных, республиканских и межрайонных мероприятиях </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16</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клубов молодых семей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инициатив молодых семей, </w:t>
            </w:r>
            <w:r w:rsidRPr="00536E4B">
              <w:rPr>
                <w:rFonts w:ascii="Times New Roman" w:hAnsi="Times New Roman"/>
                <w:sz w:val="18"/>
                <w:szCs w:val="18"/>
              </w:rPr>
              <w:t>реализация их творческого потенциала</w:t>
            </w:r>
          </w:p>
        </w:tc>
      </w:tr>
      <w:tr w:rsidR="001467DD" w:rsidRPr="00536E4B" w:rsidTr="00C4607C">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Патриотическое воспитание граждан</w:t>
            </w:r>
          </w:p>
        </w:tc>
        <w:tc>
          <w:tcPr>
            <w:tcW w:w="1701" w:type="dxa"/>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w:t>
            </w:r>
            <w:r w:rsidRPr="00536E4B">
              <w:rPr>
                <w:rFonts w:ascii="Times New Roman" w:hAnsi="Times New Roman"/>
                <w:sz w:val="18"/>
                <w:szCs w:val="18"/>
              </w:rPr>
              <w:lastRenderedPageBreak/>
              <w:t>«Центр КиТ», МБУК «ЦКТ Глазовского района»</w:t>
            </w:r>
          </w:p>
        </w:tc>
        <w:tc>
          <w:tcPr>
            <w:tcW w:w="1276" w:type="dxa"/>
            <w:gridSpan w:val="3"/>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528" w:type="dxa"/>
            <w:gridSpan w:val="3"/>
            <w:tcBorders>
              <w:top w:val="nil"/>
              <w:left w:val="nil"/>
              <w:bottom w:val="single" w:sz="8" w:space="0" w:color="auto"/>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 xml:space="preserve">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w:t>
            </w:r>
            <w:r w:rsidRPr="00536E4B">
              <w:rPr>
                <w:rFonts w:ascii="Times New Roman" w:hAnsi="Times New Roman"/>
                <w:sz w:val="18"/>
                <w:szCs w:val="18"/>
              </w:rPr>
              <w:lastRenderedPageBreak/>
              <w:t>отношения к выполнению конституционных обязанностей</w:t>
            </w:r>
          </w:p>
        </w:tc>
      </w:tr>
      <w:tr w:rsidR="001467DD" w:rsidRPr="00536E4B" w:rsidTr="00C4607C">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военно-спортивной игры «Зарница»</w:t>
            </w:r>
          </w:p>
          <w:p w:rsidR="001467DD" w:rsidRPr="00536E4B" w:rsidRDefault="001467DD" w:rsidP="003418ED">
            <w:pPr>
              <w:spacing w:before="40" w:after="40"/>
              <w:rPr>
                <w:rFonts w:ascii="Times New Roman" w:hAnsi="Times New Roman"/>
                <w:sz w:val="18"/>
                <w:szCs w:val="18"/>
              </w:rPr>
            </w:pPr>
          </w:p>
        </w:tc>
        <w:tc>
          <w:tcPr>
            <w:tcW w:w="1701" w:type="dxa"/>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8" w:space="0" w:color="auto"/>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1467DD" w:rsidRPr="00536E4B" w:rsidTr="00C4607C">
        <w:tblPrEx>
          <w:tblLook w:val="00A0"/>
        </w:tblPrEx>
        <w:trPr>
          <w:trHeight w:val="282"/>
        </w:trPr>
        <w:tc>
          <w:tcPr>
            <w:tcW w:w="505" w:type="dxa"/>
            <w:tcBorders>
              <w:top w:val="nil"/>
              <w:left w:val="single" w:sz="8" w:space="0" w:color="auto"/>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nil"/>
              <w:left w:val="nil"/>
              <w:bottom w:val="nil"/>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Районная гражданско-патриотическая акция «Во славу Отечества»</w:t>
            </w:r>
          </w:p>
        </w:tc>
        <w:tc>
          <w:tcPr>
            <w:tcW w:w="1701" w:type="dxa"/>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nil"/>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Формирование активной гражданской позиции</w:t>
            </w:r>
          </w:p>
        </w:tc>
      </w:tr>
      <w:tr w:rsidR="001467DD" w:rsidRPr="00536E4B" w:rsidTr="00C4607C">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Проведение социологических исследований:</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«Гражданская позиция молодежи»</w:t>
            </w:r>
          </w:p>
        </w:tc>
        <w:tc>
          <w:tcPr>
            <w:tcW w:w="1701" w:type="dxa"/>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8" w:space="0" w:color="auto"/>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Выявление уровня гражданственности в молодежной среде</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Работа Молодежного парламента при Глазовском Районном Совете депутатов</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гражданской инициативы</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Организация и проведение семинара по подготовке к участию в выборах в представительные органы муниципальных образований Глазовского района</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«Россия сильна молодыми»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гражданско-патриотической, политической инициативы среди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Конкурс для подростков «Моя Родина», посвященный государственной символике РФ, УР</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политической культуры подростков</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07</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Конкурс проектов «Я - президент»</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политической культуры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08</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Проведение спецкурса «Система государственности России, Удмуртии»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2015-2017</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правовой культуры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09</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Районная экологическая акция «Чистая планета»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экологического сознания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10</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конкурс удмуртских красавиц «Чеберай»</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МБУК </w:t>
            </w:r>
            <w:r w:rsidRPr="00536E4B">
              <w:rPr>
                <w:rFonts w:ascii="Times New Roman" w:hAnsi="Times New Roman"/>
                <w:sz w:val="18"/>
                <w:szCs w:val="18"/>
              </w:rPr>
              <w:lastRenderedPageBreak/>
              <w:t>«ЦКТ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этнической культуры</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11</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Молодежный фестиваль традиционной культуры «Юмшан»</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этнической культуры</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12</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День призывника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уважения к службе в ВС РФ</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13</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конкурс патриотической песни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Воспитание патриотизма посредством народного творчества</w:t>
            </w:r>
          </w:p>
        </w:tc>
      </w:tr>
      <w:tr w:rsidR="001467DD" w:rsidRPr="00536E4B" w:rsidTr="00C4607C">
        <w:tblPrEx>
          <w:tblLook w:val="00A0"/>
        </w:tblPrEx>
        <w:trPr>
          <w:trHeight w:val="1155"/>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14</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Участие молодежи Глазовского района в межрайонных турслетах и экспедициях, проведение исторических квестов</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Формирование экологического сознания молодежи и ЗОЖ </w:t>
            </w:r>
          </w:p>
          <w:p w:rsidR="001467DD" w:rsidRPr="00536E4B" w:rsidRDefault="001467DD" w:rsidP="003418ED">
            <w:pPr>
              <w:spacing w:before="40" w:after="40"/>
              <w:rPr>
                <w:rFonts w:ascii="Times New Roman" w:hAnsi="Times New Roman"/>
                <w:sz w:val="18"/>
                <w:szCs w:val="18"/>
              </w:rPr>
            </w:pPr>
          </w:p>
          <w:p w:rsidR="001467DD" w:rsidRPr="00536E4B" w:rsidRDefault="001467DD" w:rsidP="003418ED">
            <w:pPr>
              <w:spacing w:before="40" w:after="40"/>
              <w:rPr>
                <w:rFonts w:ascii="Times New Roman" w:hAnsi="Times New Roman"/>
                <w:sz w:val="18"/>
                <w:szCs w:val="18"/>
              </w:rPr>
            </w:pPr>
          </w:p>
          <w:p w:rsidR="001467DD" w:rsidRPr="00536E4B" w:rsidRDefault="001467DD" w:rsidP="003418ED">
            <w:pPr>
              <w:spacing w:before="40" w:after="40"/>
              <w:rPr>
                <w:rFonts w:ascii="Times New Roman" w:hAnsi="Times New Roman"/>
                <w:bCs/>
                <w:sz w:val="18"/>
                <w:szCs w:val="18"/>
              </w:rPr>
            </w:pPr>
          </w:p>
        </w:tc>
      </w:tr>
      <w:tr w:rsidR="001467DD" w:rsidRPr="00536E4B" w:rsidTr="00C4607C">
        <w:tblPrEx>
          <w:tblLook w:val="00A0"/>
        </w:tblPrEx>
        <w:trPr>
          <w:trHeight w:val="26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15</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Туристический слет Мира для активистов детского движения</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активной гражданской позиции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b/>
                <w:bCs/>
                <w:sz w:val="18"/>
                <w:szCs w:val="18"/>
              </w:rPr>
              <w:t>Развитие системы отдыха и оздоровления детей, подростков и молодежи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Создание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Разработка проектов на конкурс вариативных программ по организации летнего отдыха и занятости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Снижение социального напряжения в подростковой, молодежной среде</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Нормативно-правовое просвещение организаторов отдыха и занятости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Участие в республиканских конференциях и семинарах по вопросам каникулярного отдыха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Нормативно-правовое просвещение организаторов отдыха и занятости</w:t>
            </w:r>
          </w:p>
        </w:tc>
      </w:tr>
      <w:tr w:rsidR="001467DD" w:rsidRPr="00536E4B" w:rsidTr="00C4607C">
        <w:tblPrEx>
          <w:tblLook w:val="00A0"/>
        </w:tblPrEx>
        <w:trPr>
          <w:trHeight w:val="255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 xml:space="preserve">Организация и проведение профильной лагерной смены, для </w:t>
            </w:r>
            <w:proofErr w:type="gramStart"/>
            <w:r w:rsidRPr="00536E4B">
              <w:rPr>
                <w:rFonts w:ascii="Times New Roman" w:hAnsi="Times New Roman"/>
                <w:sz w:val="18"/>
                <w:szCs w:val="18"/>
              </w:rPr>
              <w:t>подростков</w:t>
            </w:r>
            <w:proofErr w:type="gramEnd"/>
            <w:r w:rsidRPr="00536E4B">
              <w:rPr>
                <w:rFonts w:ascii="Times New Roman" w:hAnsi="Times New Roman"/>
                <w:sz w:val="18"/>
                <w:szCs w:val="18"/>
              </w:rPr>
              <w:t xml:space="preserve"> оказавшихся в трудной жизненной ситуации </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Снижение социального напряжения в подростково-молодежной среде, ресоциализация подростков с аддиктивным поведением</w:t>
            </w: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b/>
                <w:bCs/>
                <w:sz w:val="18"/>
                <w:szCs w:val="18"/>
              </w:rPr>
              <w:t>Информационное обеспечение молодежи и молодежной политики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Интерактивная работа с молодежью посредством социальных сетей «ВКонтакте»</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местных СМИ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bl>
    <w:p w:rsidR="00CA7994" w:rsidRPr="009A5912" w:rsidRDefault="007F5C93" w:rsidP="009A5912">
      <w:pPr>
        <w:suppressAutoHyphens/>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210.15pt;margin-top:1.85pt;width:53.35pt;height:61.2pt;z-index:251661312;mso-wrap-distance-left:9.05pt;mso-wrap-distance-right:9.05pt;mso-position-horizontal-relative:text;mso-position-vertical-relative:text" stroked="f">
            <v:fill opacity="0" color2="black"/>
            <v:textbox style="mso-next-textbox:#_x0000_s1026" inset="0,0,0,0">
              <w:txbxContent>
                <w:p w:rsidR="0056746E" w:rsidRDefault="0056746E" w:rsidP="00AA5C63"/>
              </w:txbxContent>
            </v:textbox>
          </v:shape>
        </w:pict>
      </w:r>
      <w:r w:rsidRPr="007F5C93">
        <w:rPr>
          <w:noProof/>
        </w:rPr>
        <w:pict>
          <v:shape id="_x0000_s1028" type="#_x0000_t202" style="position:absolute;margin-left:210.15pt;margin-top:1.85pt;width:53.35pt;height:61.2pt;z-index:251665408;mso-wrap-distance-left:9.05pt;mso-wrap-distance-right:9.05pt;mso-position-horizontal-relative:text;mso-position-vertical-relative:text" stroked="f">
            <v:fill opacity="0" color2="black"/>
            <v:textbox style="mso-next-textbox:#_x0000_s1028" inset="0,0,0,0">
              <w:txbxContent>
                <w:p w:rsidR="0056746E" w:rsidRDefault="0056746E" w:rsidP="008309C0"/>
              </w:txbxContent>
            </v:textbox>
          </v:shape>
        </w:pict>
      </w:r>
    </w:p>
    <w:p w:rsidR="00CA7994" w:rsidRDefault="00CA7994" w:rsidP="008309C0">
      <w:pPr>
        <w:suppressAutoHyphens/>
        <w:jc w:val="center"/>
      </w:pPr>
    </w:p>
    <w:p w:rsidR="0064103A" w:rsidRDefault="0064103A" w:rsidP="008309C0">
      <w:pPr>
        <w:suppressAutoHyphens/>
        <w:jc w:val="center"/>
      </w:pPr>
    </w:p>
    <w:p w:rsidR="0064103A" w:rsidRDefault="0064103A" w:rsidP="008309C0">
      <w:pPr>
        <w:suppressAutoHyphens/>
        <w:jc w:val="center"/>
      </w:pPr>
    </w:p>
    <w:p w:rsidR="007B5B8C" w:rsidRDefault="007B5B8C" w:rsidP="002D64F6">
      <w:pPr>
        <w:spacing w:after="0" w:line="240" w:lineRule="auto"/>
        <w:ind w:left="11340"/>
        <w:rPr>
          <w:b/>
          <w:sz w:val="18"/>
          <w:szCs w:val="18"/>
        </w:rPr>
      </w:pPr>
    </w:p>
    <w:p w:rsidR="007B5B8C" w:rsidRDefault="007B5B8C" w:rsidP="002D64F6">
      <w:pPr>
        <w:spacing w:after="0" w:line="240" w:lineRule="auto"/>
        <w:ind w:left="11340"/>
        <w:rPr>
          <w:b/>
          <w:sz w:val="18"/>
          <w:szCs w:val="18"/>
        </w:rPr>
      </w:pPr>
    </w:p>
    <w:p w:rsidR="007B5B8C" w:rsidRDefault="007B5B8C" w:rsidP="002D64F6">
      <w:pPr>
        <w:spacing w:after="0" w:line="240" w:lineRule="auto"/>
        <w:ind w:left="11340"/>
        <w:rPr>
          <w:b/>
          <w:sz w:val="18"/>
          <w:szCs w:val="18"/>
        </w:rPr>
      </w:pPr>
    </w:p>
    <w:p w:rsidR="009B7BE4" w:rsidRPr="00521058" w:rsidRDefault="009B7BE4" w:rsidP="002D64F6">
      <w:pPr>
        <w:spacing w:after="0" w:line="240" w:lineRule="auto"/>
        <w:ind w:left="11340"/>
        <w:rPr>
          <w:rFonts w:ascii="Times New Roman" w:hAnsi="Times New Roman" w:cs="Times New Roman"/>
          <w:b/>
          <w:sz w:val="18"/>
          <w:szCs w:val="18"/>
        </w:rPr>
      </w:pPr>
      <w:bookmarkStart w:id="0" w:name="_GoBack"/>
      <w:bookmarkEnd w:id="0"/>
      <w:r w:rsidRPr="00521058">
        <w:rPr>
          <w:rFonts w:ascii="Times New Roman" w:hAnsi="Times New Roman" w:cs="Times New Roman"/>
          <w:b/>
          <w:sz w:val="18"/>
          <w:szCs w:val="18"/>
        </w:rPr>
        <w:lastRenderedPageBreak/>
        <w:t xml:space="preserve">Приложение 4 </w:t>
      </w:r>
    </w:p>
    <w:p w:rsidR="009B7BE4" w:rsidRPr="00521058" w:rsidRDefault="009B7BE4" w:rsidP="002D64F6">
      <w:pPr>
        <w:spacing w:after="0" w:line="240" w:lineRule="auto"/>
        <w:ind w:left="11340"/>
        <w:rPr>
          <w:rFonts w:ascii="Times New Roman" w:hAnsi="Times New Roman" w:cs="Times New Roman"/>
          <w:b/>
          <w:sz w:val="18"/>
          <w:szCs w:val="18"/>
        </w:rPr>
      </w:pPr>
      <w:r w:rsidRPr="00521058">
        <w:rPr>
          <w:rFonts w:ascii="Times New Roman" w:hAnsi="Times New Roman" w:cs="Times New Roman"/>
          <w:b/>
          <w:sz w:val="18"/>
          <w:szCs w:val="18"/>
        </w:rPr>
        <w:t>к  муниципальной программе</w:t>
      </w:r>
    </w:p>
    <w:p w:rsidR="002D64F6" w:rsidRPr="00521058" w:rsidRDefault="002D64F6" w:rsidP="002D64F6">
      <w:pPr>
        <w:spacing w:after="0" w:line="240" w:lineRule="auto"/>
        <w:ind w:left="11340"/>
        <w:rPr>
          <w:rFonts w:ascii="Times New Roman" w:hAnsi="Times New Roman" w:cs="Times New Roman"/>
          <w:b/>
          <w:sz w:val="18"/>
          <w:szCs w:val="18"/>
        </w:rPr>
      </w:pPr>
      <w:r w:rsidRPr="00521058">
        <w:rPr>
          <w:rFonts w:ascii="Times New Roman" w:hAnsi="Times New Roman" w:cs="Times New Roman"/>
          <w:b/>
          <w:sz w:val="18"/>
          <w:szCs w:val="18"/>
        </w:rPr>
        <w:t xml:space="preserve">Глазовского района </w:t>
      </w:r>
    </w:p>
    <w:p w:rsidR="002D64F6" w:rsidRPr="00521058" w:rsidRDefault="002D64F6" w:rsidP="002D64F6">
      <w:pPr>
        <w:spacing w:after="0" w:line="240" w:lineRule="auto"/>
        <w:ind w:left="11340"/>
        <w:rPr>
          <w:rFonts w:ascii="Times New Roman" w:hAnsi="Times New Roman" w:cs="Times New Roman"/>
          <w:b/>
          <w:sz w:val="18"/>
          <w:szCs w:val="18"/>
        </w:rPr>
      </w:pPr>
      <w:r w:rsidRPr="00521058">
        <w:rPr>
          <w:rFonts w:ascii="Times New Roman" w:hAnsi="Times New Roman" w:cs="Times New Roman"/>
          <w:b/>
          <w:sz w:val="18"/>
          <w:szCs w:val="18"/>
        </w:rPr>
        <w:t>«Развитие образования и воспитание»</w:t>
      </w:r>
    </w:p>
    <w:p w:rsidR="002D64F6" w:rsidRPr="00521058" w:rsidRDefault="002D64F6" w:rsidP="002D64F6">
      <w:pPr>
        <w:spacing w:after="0" w:line="240" w:lineRule="auto"/>
        <w:ind w:left="11340"/>
        <w:rPr>
          <w:rFonts w:ascii="Times New Roman" w:hAnsi="Times New Roman" w:cs="Times New Roman"/>
          <w:b/>
          <w:sz w:val="18"/>
          <w:szCs w:val="18"/>
        </w:rPr>
      </w:pPr>
    </w:p>
    <w:p w:rsidR="009B7BE4" w:rsidRPr="00521058" w:rsidRDefault="009B7BE4" w:rsidP="009B7BE4">
      <w:pPr>
        <w:jc w:val="center"/>
        <w:rPr>
          <w:rFonts w:ascii="Times New Roman" w:hAnsi="Times New Roman" w:cs="Times New Roman"/>
          <w:b/>
        </w:rPr>
      </w:pPr>
      <w:r w:rsidRPr="00521058">
        <w:rPr>
          <w:rFonts w:ascii="Times New Roman" w:hAnsi="Times New Roman" w:cs="Times New Roman"/>
          <w:b/>
        </w:rPr>
        <w:t>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w:t>
      </w:r>
    </w:p>
    <w:tbl>
      <w:tblPr>
        <w:tblW w:w="15466" w:type="dxa"/>
        <w:tblInd w:w="93" w:type="dxa"/>
        <w:tblLayout w:type="fixed"/>
        <w:tblLook w:val="04A0"/>
      </w:tblPr>
      <w:tblGrid>
        <w:gridCol w:w="432"/>
        <w:gridCol w:w="418"/>
        <w:gridCol w:w="423"/>
        <w:gridCol w:w="428"/>
        <w:gridCol w:w="570"/>
        <w:gridCol w:w="1985"/>
        <w:gridCol w:w="2118"/>
        <w:gridCol w:w="20"/>
        <w:gridCol w:w="547"/>
        <w:gridCol w:w="20"/>
        <w:gridCol w:w="831"/>
        <w:gridCol w:w="20"/>
        <w:gridCol w:w="830"/>
        <w:gridCol w:w="13"/>
        <w:gridCol w:w="838"/>
        <w:gridCol w:w="20"/>
        <w:gridCol w:w="830"/>
        <w:gridCol w:w="13"/>
        <w:gridCol w:w="838"/>
        <w:gridCol w:w="20"/>
        <w:gridCol w:w="830"/>
        <w:gridCol w:w="20"/>
        <w:gridCol w:w="831"/>
        <w:gridCol w:w="9"/>
        <w:gridCol w:w="842"/>
        <w:gridCol w:w="840"/>
        <w:gridCol w:w="23"/>
        <w:gridCol w:w="7"/>
        <w:gridCol w:w="15"/>
        <w:gridCol w:w="15"/>
        <w:gridCol w:w="15"/>
        <w:gridCol w:w="805"/>
      </w:tblGrid>
      <w:tr w:rsidR="009B7BE4" w:rsidRPr="00447C01" w:rsidTr="00031A3E">
        <w:trPr>
          <w:trHeight w:val="945"/>
          <w:tblHeader/>
        </w:trPr>
        <w:tc>
          <w:tcPr>
            <w:tcW w:w="1701" w:type="dxa"/>
            <w:gridSpan w:val="4"/>
            <w:tcBorders>
              <w:top w:val="single" w:sz="8" w:space="0" w:color="auto"/>
              <w:left w:val="single" w:sz="8"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Код аналитической программной классификации</w:t>
            </w:r>
          </w:p>
        </w:tc>
        <w:tc>
          <w:tcPr>
            <w:tcW w:w="570" w:type="dxa"/>
            <w:tcBorders>
              <w:top w:val="single" w:sz="8" w:space="0" w:color="auto"/>
              <w:left w:val="single" w:sz="4" w:space="0" w:color="auto"/>
              <w:bottom w:val="single" w:sz="8" w:space="0" w:color="000000"/>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ГРБС</w:t>
            </w:r>
          </w:p>
        </w:tc>
        <w:tc>
          <w:tcPr>
            <w:tcW w:w="1985" w:type="dxa"/>
            <w:vMerge w:val="restart"/>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Наименование муниципальной услуги (работы)</w:t>
            </w:r>
          </w:p>
        </w:tc>
        <w:tc>
          <w:tcPr>
            <w:tcW w:w="2118" w:type="dxa"/>
            <w:vMerge w:val="restart"/>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Наименование показателя</w:t>
            </w:r>
          </w:p>
        </w:tc>
        <w:tc>
          <w:tcPr>
            <w:tcW w:w="567"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Ед</w:t>
            </w:r>
            <w:proofErr w:type="gramStart"/>
            <w:r>
              <w:rPr>
                <w:sz w:val="17"/>
                <w:szCs w:val="17"/>
              </w:rPr>
              <w:t>.и</w:t>
            </w:r>
            <w:proofErr w:type="gramEnd"/>
            <w:r>
              <w:rPr>
                <w:sz w:val="17"/>
                <w:szCs w:val="17"/>
              </w:rPr>
              <w:t>змерения</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2015 год</w:t>
            </w:r>
          </w:p>
        </w:tc>
        <w:tc>
          <w:tcPr>
            <w:tcW w:w="850"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2016 год</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 xml:space="preserve">2017 год </w:t>
            </w:r>
          </w:p>
        </w:tc>
        <w:tc>
          <w:tcPr>
            <w:tcW w:w="850"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2018 год</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tcPr>
          <w:p w:rsidR="009B7BE4" w:rsidRPr="00CF49A0" w:rsidRDefault="009B7BE4" w:rsidP="00031A3E">
            <w:pPr>
              <w:spacing w:before="40" w:after="40"/>
              <w:jc w:val="center"/>
              <w:rPr>
                <w:sz w:val="17"/>
                <w:szCs w:val="17"/>
              </w:rPr>
            </w:pPr>
            <w:r w:rsidRPr="00CF49A0">
              <w:rPr>
                <w:sz w:val="17"/>
                <w:szCs w:val="17"/>
              </w:rPr>
              <w:t xml:space="preserve">2019 год </w:t>
            </w:r>
          </w:p>
        </w:tc>
        <w:tc>
          <w:tcPr>
            <w:tcW w:w="850" w:type="dxa"/>
            <w:gridSpan w:val="2"/>
            <w:vMerge w:val="restart"/>
            <w:tcBorders>
              <w:top w:val="single" w:sz="8" w:space="0" w:color="auto"/>
              <w:left w:val="single" w:sz="4" w:space="0" w:color="auto"/>
              <w:bottom w:val="single" w:sz="8" w:space="0" w:color="000000"/>
              <w:right w:val="single" w:sz="4" w:space="0" w:color="auto"/>
            </w:tcBorders>
            <w:vAlign w:val="center"/>
          </w:tcPr>
          <w:p w:rsidR="009B7BE4" w:rsidRDefault="009B7BE4" w:rsidP="00031A3E">
            <w:pPr>
              <w:spacing w:before="40" w:after="40"/>
              <w:jc w:val="center"/>
              <w:rPr>
                <w:sz w:val="17"/>
                <w:szCs w:val="17"/>
              </w:rPr>
            </w:pPr>
            <w:r w:rsidRPr="00447C01">
              <w:rPr>
                <w:sz w:val="17"/>
                <w:szCs w:val="17"/>
              </w:rPr>
              <w:t>2020 год</w:t>
            </w:r>
          </w:p>
          <w:p w:rsidR="009B7BE4" w:rsidRPr="00447C01" w:rsidRDefault="009B7BE4" w:rsidP="00031A3E">
            <w:pPr>
              <w:spacing w:before="40" w:after="40"/>
              <w:jc w:val="center"/>
              <w:rPr>
                <w:sz w:val="17"/>
                <w:szCs w:val="17"/>
              </w:rPr>
            </w:pPr>
            <w:r w:rsidRPr="00430877">
              <w:rPr>
                <w:sz w:val="17"/>
                <w:szCs w:val="17"/>
              </w:rPr>
              <w:t>(уточненный план)</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2021 год</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2022 год</w:t>
            </w:r>
          </w:p>
        </w:tc>
        <w:tc>
          <w:tcPr>
            <w:tcW w:w="863" w:type="dxa"/>
            <w:gridSpan w:val="2"/>
            <w:vMerge w:val="restart"/>
            <w:tcBorders>
              <w:top w:val="single" w:sz="8" w:space="0" w:color="auto"/>
              <w:left w:val="single" w:sz="4" w:space="0" w:color="auto"/>
              <w:bottom w:val="single" w:sz="8" w:space="0" w:color="000000"/>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2023 год</w:t>
            </w:r>
          </w:p>
        </w:tc>
        <w:tc>
          <w:tcPr>
            <w:tcW w:w="857" w:type="dxa"/>
            <w:gridSpan w:val="5"/>
            <w:vMerge w:val="restart"/>
            <w:tcBorders>
              <w:top w:val="single" w:sz="8" w:space="0" w:color="auto"/>
              <w:left w:val="single" w:sz="4" w:space="0" w:color="auto"/>
              <w:bottom w:val="single" w:sz="8" w:space="0" w:color="000000"/>
              <w:right w:val="single" w:sz="8" w:space="0" w:color="auto"/>
            </w:tcBorders>
            <w:vAlign w:val="center"/>
          </w:tcPr>
          <w:p w:rsidR="009B7BE4" w:rsidRPr="00447C01" w:rsidRDefault="009B7BE4" w:rsidP="00031A3E">
            <w:pPr>
              <w:spacing w:before="40" w:after="40"/>
              <w:jc w:val="center"/>
              <w:rPr>
                <w:sz w:val="17"/>
                <w:szCs w:val="17"/>
              </w:rPr>
            </w:pPr>
            <w:r>
              <w:rPr>
                <w:sz w:val="17"/>
                <w:szCs w:val="17"/>
              </w:rPr>
              <w:t>2024 год</w:t>
            </w:r>
          </w:p>
        </w:tc>
      </w:tr>
      <w:tr w:rsidR="009B7BE4" w:rsidRPr="00447C01" w:rsidTr="00031A3E">
        <w:trPr>
          <w:trHeight w:val="282"/>
          <w:tblHeader/>
        </w:trPr>
        <w:tc>
          <w:tcPr>
            <w:tcW w:w="432" w:type="dxa"/>
            <w:tcBorders>
              <w:top w:val="nil"/>
              <w:left w:val="single" w:sz="8" w:space="0" w:color="auto"/>
              <w:bottom w:val="single" w:sz="8" w:space="0" w:color="auto"/>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МП</w:t>
            </w:r>
          </w:p>
        </w:tc>
        <w:tc>
          <w:tcPr>
            <w:tcW w:w="418" w:type="dxa"/>
            <w:tcBorders>
              <w:top w:val="nil"/>
              <w:left w:val="nil"/>
              <w:bottom w:val="single" w:sz="8" w:space="0" w:color="auto"/>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Пп</w:t>
            </w:r>
          </w:p>
        </w:tc>
        <w:tc>
          <w:tcPr>
            <w:tcW w:w="423" w:type="dxa"/>
            <w:tcBorders>
              <w:top w:val="nil"/>
              <w:left w:val="nil"/>
              <w:bottom w:val="single" w:sz="8" w:space="0" w:color="auto"/>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ОМ</w:t>
            </w:r>
          </w:p>
        </w:tc>
        <w:tc>
          <w:tcPr>
            <w:tcW w:w="428" w:type="dxa"/>
            <w:tcBorders>
              <w:top w:val="nil"/>
              <w:left w:val="nil"/>
              <w:bottom w:val="single" w:sz="8" w:space="0" w:color="auto"/>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М</w:t>
            </w:r>
          </w:p>
        </w:tc>
        <w:tc>
          <w:tcPr>
            <w:tcW w:w="570" w:type="dxa"/>
            <w:tcBorders>
              <w:top w:val="single" w:sz="8" w:space="0" w:color="auto"/>
              <w:left w:val="single" w:sz="4" w:space="0" w:color="auto"/>
              <w:bottom w:val="single" w:sz="8" w:space="0" w:color="000000"/>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rPr>
                <w:sz w:val="17"/>
                <w:szCs w:val="17"/>
              </w:rPr>
            </w:pPr>
          </w:p>
        </w:tc>
        <w:tc>
          <w:tcPr>
            <w:tcW w:w="2118" w:type="dxa"/>
            <w:vMerge/>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rPr>
                <w:sz w:val="17"/>
                <w:szCs w:val="17"/>
              </w:rPr>
            </w:pPr>
          </w:p>
        </w:tc>
        <w:tc>
          <w:tcPr>
            <w:tcW w:w="567" w:type="dxa"/>
            <w:gridSpan w:val="2"/>
            <w:vMerge/>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rPr>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rPr>
                <w:sz w:val="17"/>
                <w:szCs w:val="17"/>
              </w:rPr>
            </w:pPr>
          </w:p>
        </w:tc>
        <w:tc>
          <w:tcPr>
            <w:tcW w:w="850" w:type="dxa"/>
            <w:gridSpan w:val="2"/>
            <w:vMerge/>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rPr>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rPr>
                <w:sz w:val="17"/>
                <w:szCs w:val="17"/>
              </w:rPr>
            </w:pPr>
          </w:p>
        </w:tc>
        <w:tc>
          <w:tcPr>
            <w:tcW w:w="850" w:type="dxa"/>
            <w:gridSpan w:val="2"/>
            <w:vMerge/>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rPr>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tcPr>
          <w:p w:rsidR="009B7BE4" w:rsidRPr="00447C01" w:rsidRDefault="009B7BE4" w:rsidP="00031A3E">
            <w:pPr>
              <w:spacing w:before="40" w:after="40"/>
              <w:rPr>
                <w:sz w:val="17"/>
                <w:szCs w:val="17"/>
              </w:rPr>
            </w:pPr>
          </w:p>
        </w:tc>
        <w:tc>
          <w:tcPr>
            <w:tcW w:w="850" w:type="dxa"/>
            <w:gridSpan w:val="2"/>
            <w:vMerge/>
            <w:tcBorders>
              <w:top w:val="single" w:sz="8" w:space="0" w:color="auto"/>
              <w:left w:val="single" w:sz="4" w:space="0" w:color="auto"/>
              <w:bottom w:val="single" w:sz="8" w:space="0" w:color="000000"/>
              <w:right w:val="single" w:sz="4" w:space="0" w:color="auto"/>
            </w:tcBorders>
            <w:vAlign w:val="center"/>
          </w:tcPr>
          <w:p w:rsidR="009B7BE4" w:rsidRPr="00447C01" w:rsidRDefault="009B7BE4" w:rsidP="00031A3E">
            <w:pPr>
              <w:spacing w:before="40" w:after="40"/>
              <w:rPr>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9B7BE4" w:rsidRPr="00447C01" w:rsidRDefault="009B7BE4" w:rsidP="00031A3E">
            <w:pPr>
              <w:spacing w:before="40" w:after="40"/>
              <w:rPr>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tcPr>
          <w:p w:rsidR="009B7BE4" w:rsidRPr="00447C01" w:rsidRDefault="009B7BE4" w:rsidP="00031A3E">
            <w:pPr>
              <w:spacing w:before="40" w:after="40"/>
              <w:rPr>
                <w:sz w:val="17"/>
                <w:szCs w:val="17"/>
              </w:rPr>
            </w:pPr>
          </w:p>
        </w:tc>
        <w:tc>
          <w:tcPr>
            <w:tcW w:w="863" w:type="dxa"/>
            <w:gridSpan w:val="2"/>
            <w:vMerge/>
            <w:tcBorders>
              <w:top w:val="single" w:sz="8" w:space="0" w:color="auto"/>
              <w:left w:val="single" w:sz="4" w:space="0" w:color="auto"/>
              <w:bottom w:val="single" w:sz="8" w:space="0" w:color="000000"/>
              <w:right w:val="single" w:sz="4" w:space="0" w:color="auto"/>
            </w:tcBorders>
            <w:vAlign w:val="center"/>
          </w:tcPr>
          <w:p w:rsidR="009B7BE4" w:rsidRPr="00447C01" w:rsidRDefault="009B7BE4" w:rsidP="00031A3E">
            <w:pPr>
              <w:spacing w:before="40" w:after="40"/>
              <w:rPr>
                <w:sz w:val="17"/>
                <w:szCs w:val="17"/>
              </w:rPr>
            </w:pPr>
          </w:p>
        </w:tc>
        <w:tc>
          <w:tcPr>
            <w:tcW w:w="857" w:type="dxa"/>
            <w:gridSpan w:val="5"/>
            <w:vMerge/>
            <w:tcBorders>
              <w:top w:val="single" w:sz="8" w:space="0" w:color="auto"/>
              <w:left w:val="single" w:sz="4" w:space="0" w:color="auto"/>
              <w:bottom w:val="single" w:sz="8" w:space="0" w:color="000000"/>
              <w:right w:val="single" w:sz="8" w:space="0" w:color="auto"/>
            </w:tcBorders>
            <w:vAlign w:val="center"/>
          </w:tcPr>
          <w:p w:rsidR="009B7BE4" w:rsidRPr="00447C01" w:rsidRDefault="009B7BE4" w:rsidP="00031A3E">
            <w:pPr>
              <w:spacing w:before="40" w:after="40"/>
              <w:rPr>
                <w:sz w:val="17"/>
                <w:szCs w:val="17"/>
              </w:rPr>
            </w:pPr>
          </w:p>
        </w:tc>
      </w:tr>
      <w:tr w:rsidR="009B7BE4" w:rsidRPr="00447C01" w:rsidTr="00031A3E">
        <w:trPr>
          <w:trHeight w:val="282"/>
        </w:trPr>
        <w:tc>
          <w:tcPr>
            <w:tcW w:w="432" w:type="dxa"/>
            <w:tcBorders>
              <w:top w:val="nil"/>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b/>
                <w:sz w:val="17"/>
                <w:szCs w:val="17"/>
              </w:rPr>
            </w:pPr>
            <w:r w:rsidRPr="00447C01">
              <w:rPr>
                <w:b/>
                <w:sz w:val="17"/>
                <w:szCs w:val="17"/>
              </w:rPr>
              <w:t>01</w:t>
            </w:r>
          </w:p>
        </w:tc>
        <w:tc>
          <w:tcPr>
            <w:tcW w:w="41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jc w:val="center"/>
              <w:rPr>
                <w:b/>
                <w:sz w:val="17"/>
                <w:szCs w:val="17"/>
              </w:rPr>
            </w:pPr>
            <w:r w:rsidRPr="00447C01">
              <w:rPr>
                <w:b/>
                <w:sz w:val="17"/>
                <w:szCs w:val="17"/>
              </w:rPr>
              <w:t>1</w:t>
            </w:r>
          </w:p>
        </w:tc>
        <w:tc>
          <w:tcPr>
            <w:tcW w:w="423"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570" w:type="dxa"/>
            <w:tcBorders>
              <w:top w:val="single" w:sz="8" w:space="0" w:color="auto"/>
              <w:left w:val="nil"/>
              <w:bottom w:val="single" w:sz="4"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3195" w:type="dxa"/>
            <w:gridSpan w:val="27"/>
            <w:tcBorders>
              <w:top w:val="single" w:sz="8" w:space="0" w:color="auto"/>
              <w:left w:val="single" w:sz="4" w:space="0" w:color="auto"/>
              <w:bottom w:val="single" w:sz="4" w:space="0" w:color="auto"/>
              <w:right w:val="single" w:sz="8" w:space="0" w:color="000000"/>
            </w:tcBorders>
            <w:noWrap/>
            <w:vAlign w:val="center"/>
            <w:hideMark/>
          </w:tcPr>
          <w:p w:rsidR="009B7BE4" w:rsidRPr="00447C01" w:rsidRDefault="009B7BE4" w:rsidP="00031A3E">
            <w:pPr>
              <w:spacing w:before="40" w:after="40"/>
              <w:rPr>
                <w:b/>
                <w:sz w:val="17"/>
                <w:szCs w:val="17"/>
              </w:rPr>
            </w:pPr>
            <w:r w:rsidRPr="00447C01">
              <w:rPr>
                <w:b/>
                <w:sz w:val="17"/>
                <w:szCs w:val="17"/>
              </w:rPr>
              <w:t>Подпрограмма «Развитие дошкольного образования»</w:t>
            </w:r>
          </w:p>
        </w:tc>
      </w:tr>
      <w:tr w:rsidR="009B7BE4" w:rsidRPr="00447C01" w:rsidTr="00031A3E">
        <w:trPr>
          <w:trHeight w:val="282"/>
        </w:trPr>
        <w:tc>
          <w:tcPr>
            <w:tcW w:w="432" w:type="dxa"/>
            <w:tcBorders>
              <w:top w:val="nil"/>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1</w:t>
            </w:r>
          </w:p>
        </w:tc>
        <w:tc>
          <w:tcPr>
            <w:tcW w:w="423" w:type="dxa"/>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02</w:t>
            </w:r>
          </w:p>
        </w:tc>
        <w:tc>
          <w:tcPr>
            <w:tcW w:w="428" w:type="dxa"/>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tcBorders>
              <w:top w:val="single" w:sz="4" w:space="0" w:color="auto"/>
              <w:left w:val="nil"/>
              <w:bottom w:val="single" w:sz="4"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3195" w:type="dxa"/>
            <w:gridSpan w:val="27"/>
            <w:tcBorders>
              <w:top w:val="single" w:sz="4" w:space="0" w:color="auto"/>
              <w:left w:val="single" w:sz="4" w:space="0" w:color="auto"/>
              <w:bottom w:val="single" w:sz="4" w:space="0" w:color="auto"/>
              <w:right w:val="single" w:sz="8" w:space="0" w:color="000000"/>
            </w:tcBorders>
            <w:noWrap/>
            <w:vAlign w:val="center"/>
            <w:hideMark/>
          </w:tcPr>
          <w:p w:rsidR="009B7BE4" w:rsidRPr="00447C01" w:rsidRDefault="009B7BE4" w:rsidP="00031A3E">
            <w:pPr>
              <w:spacing w:before="40" w:after="40"/>
              <w:rPr>
                <w:sz w:val="17"/>
                <w:szCs w:val="17"/>
              </w:rPr>
            </w:pPr>
            <w:r w:rsidRPr="00447C01">
              <w:rPr>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9B7BE4" w:rsidRPr="00447C01" w:rsidTr="00031A3E">
        <w:trPr>
          <w:trHeight w:val="510"/>
        </w:trPr>
        <w:tc>
          <w:tcPr>
            <w:tcW w:w="432" w:type="dxa"/>
            <w:vMerge w:val="restart"/>
            <w:tcBorders>
              <w:top w:val="nil"/>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1</w:t>
            </w:r>
          </w:p>
        </w:tc>
        <w:tc>
          <w:tcPr>
            <w:tcW w:w="423"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02</w:t>
            </w:r>
          </w:p>
        </w:tc>
        <w:tc>
          <w:tcPr>
            <w:tcW w:w="428"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nil"/>
              <w:left w:val="single" w:sz="4" w:space="0" w:color="auto"/>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Предоставление  дошкольного образования и воспитания в образовательных учреждениях муниципального образования «Глазовский район» Удмуртской  Республики</w:t>
            </w:r>
          </w:p>
        </w:tc>
        <w:tc>
          <w:tcPr>
            <w:tcW w:w="211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226</w:t>
            </w:r>
          </w:p>
        </w:tc>
        <w:tc>
          <w:tcPr>
            <w:tcW w:w="850"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1"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0"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1" w:type="dxa"/>
            <w:gridSpan w:val="2"/>
            <w:tcBorders>
              <w:top w:val="nil"/>
              <w:left w:val="nil"/>
              <w:bottom w:val="single" w:sz="4" w:space="0" w:color="auto"/>
              <w:right w:val="single" w:sz="4" w:space="0" w:color="auto"/>
            </w:tcBorders>
            <w:vAlign w:val="center"/>
          </w:tcPr>
          <w:p w:rsidR="009B7BE4" w:rsidRPr="00CF49A0" w:rsidRDefault="009B7BE4" w:rsidP="00031A3E">
            <w:pPr>
              <w:spacing w:before="40" w:after="40"/>
              <w:jc w:val="center"/>
              <w:rPr>
                <w:sz w:val="17"/>
                <w:szCs w:val="17"/>
              </w:rPr>
            </w:pPr>
            <w:r w:rsidRPr="00CF49A0">
              <w:rPr>
                <w:sz w:val="17"/>
                <w:szCs w:val="17"/>
              </w:rPr>
              <w:t>-</w:t>
            </w:r>
          </w:p>
        </w:tc>
        <w:tc>
          <w:tcPr>
            <w:tcW w:w="850" w:type="dxa"/>
            <w:gridSpan w:val="2"/>
            <w:tcBorders>
              <w:top w:val="nil"/>
              <w:left w:val="nil"/>
              <w:bottom w:val="single" w:sz="4" w:space="0" w:color="auto"/>
              <w:right w:val="single" w:sz="4" w:space="0" w:color="auto"/>
            </w:tcBorders>
            <w:vAlign w:val="center"/>
          </w:tcPr>
          <w:p w:rsidR="009B7BE4" w:rsidRPr="00DA7334" w:rsidRDefault="009B7BE4" w:rsidP="00031A3E">
            <w:pPr>
              <w:spacing w:before="40" w:after="40"/>
              <w:jc w:val="center"/>
              <w:rPr>
                <w:sz w:val="17"/>
                <w:szCs w:val="17"/>
              </w:rPr>
            </w:pPr>
            <w:r w:rsidRPr="00DA7334">
              <w:rPr>
                <w:sz w:val="17"/>
                <w:szCs w:val="17"/>
              </w:rPr>
              <w:t>-</w:t>
            </w:r>
          </w:p>
        </w:tc>
        <w:tc>
          <w:tcPr>
            <w:tcW w:w="851"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9B7BE4" w:rsidRPr="00DA7334" w:rsidRDefault="009B7BE4" w:rsidP="00031A3E">
            <w:pPr>
              <w:spacing w:before="40" w:after="40"/>
              <w:jc w:val="center"/>
              <w:rPr>
                <w:sz w:val="17"/>
                <w:szCs w:val="17"/>
              </w:rPr>
            </w:pPr>
            <w:r w:rsidRPr="00DA7334">
              <w:rPr>
                <w:sz w:val="17"/>
                <w:szCs w:val="17"/>
              </w:rPr>
              <w:t>-</w:t>
            </w:r>
          </w:p>
        </w:tc>
        <w:tc>
          <w:tcPr>
            <w:tcW w:w="863" w:type="dxa"/>
            <w:gridSpan w:val="2"/>
            <w:tcBorders>
              <w:top w:val="nil"/>
              <w:left w:val="single" w:sz="4" w:space="0" w:color="auto"/>
              <w:bottom w:val="single" w:sz="4" w:space="0" w:color="auto"/>
              <w:right w:val="single" w:sz="4" w:space="0" w:color="auto"/>
            </w:tcBorders>
            <w:vAlign w:val="center"/>
          </w:tcPr>
          <w:p w:rsidR="009B7BE4" w:rsidRPr="00DA7334" w:rsidRDefault="009B7BE4" w:rsidP="00031A3E">
            <w:pPr>
              <w:spacing w:before="40" w:after="40"/>
              <w:jc w:val="center"/>
              <w:rPr>
                <w:sz w:val="17"/>
                <w:szCs w:val="17"/>
              </w:rPr>
            </w:pPr>
            <w:r w:rsidRPr="00DA7334">
              <w:rPr>
                <w:sz w:val="17"/>
                <w:szCs w:val="17"/>
              </w:rPr>
              <w:t>-</w:t>
            </w:r>
          </w:p>
        </w:tc>
        <w:tc>
          <w:tcPr>
            <w:tcW w:w="857" w:type="dxa"/>
            <w:gridSpan w:val="5"/>
            <w:tcBorders>
              <w:top w:val="nil"/>
              <w:left w:val="single" w:sz="4" w:space="0" w:color="auto"/>
              <w:bottom w:val="single" w:sz="4" w:space="0" w:color="auto"/>
              <w:right w:val="single" w:sz="8" w:space="0" w:color="auto"/>
            </w:tcBorders>
            <w:vAlign w:val="center"/>
          </w:tcPr>
          <w:p w:rsidR="009B7BE4" w:rsidRPr="00DA7334" w:rsidRDefault="009B7BE4" w:rsidP="00031A3E">
            <w:pPr>
              <w:spacing w:before="40" w:after="40"/>
              <w:jc w:val="center"/>
              <w:rPr>
                <w:sz w:val="17"/>
                <w:szCs w:val="17"/>
              </w:rPr>
            </w:pPr>
            <w:r w:rsidRPr="00DA7334">
              <w:rPr>
                <w:sz w:val="17"/>
                <w:szCs w:val="17"/>
              </w:rPr>
              <w:t>-</w:t>
            </w:r>
          </w:p>
        </w:tc>
      </w:tr>
      <w:tr w:rsidR="009B7BE4" w:rsidRPr="00447C01" w:rsidTr="00031A3E">
        <w:trPr>
          <w:trHeight w:val="735"/>
        </w:trPr>
        <w:tc>
          <w:tcPr>
            <w:tcW w:w="432" w:type="dxa"/>
            <w:vMerge/>
            <w:tcBorders>
              <w:top w:val="nil"/>
              <w:left w:val="single" w:sz="8"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570" w:type="dxa"/>
            <w:vMerge/>
            <w:tcBorders>
              <w:left w:val="single" w:sz="4" w:space="0" w:color="auto"/>
              <w:bottom w:val="single" w:sz="4" w:space="0" w:color="000000"/>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17 936,9</w:t>
            </w:r>
          </w:p>
        </w:tc>
        <w:tc>
          <w:tcPr>
            <w:tcW w:w="850"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1"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0"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1" w:type="dxa"/>
            <w:gridSpan w:val="2"/>
            <w:tcBorders>
              <w:top w:val="nil"/>
              <w:left w:val="nil"/>
              <w:bottom w:val="single" w:sz="4" w:space="0" w:color="auto"/>
              <w:right w:val="single" w:sz="4" w:space="0" w:color="auto"/>
            </w:tcBorders>
            <w:vAlign w:val="center"/>
          </w:tcPr>
          <w:p w:rsidR="009B7BE4" w:rsidRPr="00CF49A0" w:rsidRDefault="009B7BE4" w:rsidP="00031A3E">
            <w:pPr>
              <w:spacing w:before="40" w:after="40"/>
              <w:jc w:val="center"/>
              <w:rPr>
                <w:sz w:val="17"/>
                <w:szCs w:val="17"/>
              </w:rPr>
            </w:pPr>
            <w:r w:rsidRPr="00CF49A0">
              <w:rPr>
                <w:sz w:val="17"/>
                <w:szCs w:val="17"/>
              </w:rPr>
              <w:t>-</w:t>
            </w:r>
          </w:p>
        </w:tc>
        <w:tc>
          <w:tcPr>
            <w:tcW w:w="850" w:type="dxa"/>
            <w:gridSpan w:val="2"/>
            <w:tcBorders>
              <w:top w:val="nil"/>
              <w:left w:val="nil"/>
              <w:bottom w:val="single" w:sz="4" w:space="0" w:color="auto"/>
              <w:right w:val="single" w:sz="4" w:space="0" w:color="auto"/>
            </w:tcBorders>
            <w:vAlign w:val="center"/>
          </w:tcPr>
          <w:p w:rsidR="009B7BE4" w:rsidRPr="00DA7334" w:rsidRDefault="009B7BE4" w:rsidP="00031A3E">
            <w:pPr>
              <w:spacing w:before="40" w:after="40"/>
              <w:jc w:val="center"/>
              <w:rPr>
                <w:sz w:val="17"/>
                <w:szCs w:val="17"/>
              </w:rPr>
            </w:pPr>
            <w:r w:rsidRPr="00DA7334">
              <w:rPr>
                <w:sz w:val="17"/>
                <w:szCs w:val="17"/>
              </w:rPr>
              <w:t>-</w:t>
            </w:r>
          </w:p>
        </w:tc>
        <w:tc>
          <w:tcPr>
            <w:tcW w:w="851"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9B7BE4" w:rsidRPr="00DA7334" w:rsidRDefault="009B7BE4" w:rsidP="00031A3E">
            <w:pPr>
              <w:spacing w:before="40" w:after="40"/>
              <w:jc w:val="center"/>
              <w:rPr>
                <w:sz w:val="17"/>
                <w:szCs w:val="17"/>
              </w:rPr>
            </w:pPr>
            <w:r w:rsidRPr="00DA7334">
              <w:rPr>
                <w:sz w:val="17"/>
                <w:szCs w:val="17"/>
              </w:rPr>
              <w:t>-</w:t>
            </w:r>
          </w:p>
        </w:tc>
        <w:tc>
          <w:tcPr>
            <w:tcW w:w="863" w:type="dxa"/>
            <w:gridSpan w:val="2"/>
            <w:tcBorders>
              <w:top w:val="nil"/>
              <w:left w:val="single" w:sz="4" w:space="0" w:color="auto"/>
              <w:bottom w:val="single" w:sz="4" w:space="0" w:color="auto"/>
              <w:right w:val="single" w:sz="4" w:space="0" w:color="auto"/>
            </w:tcBorders>
            <w:vAlign w:val="center"/>
          </w:tcPr>
          <w:p w:rsidR="009B7BE4" w:rsidRPr="00DA7334" w:rsidRDefault="009B7BE4" w:rsidP="00031A3E">
            <w:pPr>
              <w:spacing w:before="40" w:after="40"/>
              <w:jc w:val="center"/>
              <w:rPr>
                <w:sz w:val="17"/>
                <w:szCs w:val="17"/>
              </w:rPr>
            </w:pPr>
            <w:r w:rsidRPr="00DA7334">
              <w:rPr>
                <w:sz w:val="17"/>
                <w:szCs w:val="17"/>
              </w:rPr>
              <w:t>-</w:t>
            </w:r>
          </w:p>
        </w:tc>
        <w:tc>
          <w:tcPr>
            <w:tcW w:w="857" w:type="dxa"/>
            <w:gridSpan w:val="5"/>
            <w:tcBorders>
              <w:top w:val="nil"/>
              <w:left w:val="single" w:sz="4" w:space="0" w:color="auto"/>
              <w:bottom w:val="single" w:sz="4" w:space="0" w:color="auto"/>
              <w:right w:val="single" w:sz="8" w:space="0" w:color="auto"/>
            </w:tcBorders>
            <w:vAlign w:val="center"/>
          </w:tcPr>
          <w:p w:rsidR="009B7BE4" w:rsidRPr="00DA7334" w:rsidRDefault="009B7BE4" w:rsidP="00031A3E">
            <w:pPr>
              <w:spacing w:before="40" w:after="40"/>
              <w:jc w:val="center"/>
              <w:rPr>
                <w:sz w:val="17"/>
                <w:szCs w:val="17"/>
              </w:rPr>
            </w:pPr>
            <w:r w:rsidRPr="00DA7334">
              <w:rPr>
                <w:sz w:val="17"/>
                <w:szCs w:val="17"/>
              </w:rPr>
              <w:t>-</w:t>
            </w:r>
          </w:p>
        </w:tc>
      </w:tr>
      <w:tr w:rsidR="009B7BE4" w:rsidRPr="00447C01" w:rsidTr="00031A3E">
        <w:trPr>
          <w:trHeight w:val="559"/>
        </w:trPr>
        <w:tc>
          <w:tcPr>
            <w:tcW w:w="432" w:type="dxa"/>
            <w:vMerge w:val="restart"/>
            <w:tcBorders>
              <w:top w:val="nil"/>
              <w:left w:val="single" w:sz="8" w:space="0" w:color="auto"/>
              <w:bottom w:val="single" w:sz="4" w:space="0" w:color="000000"/>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top w:val="nil"/>
              <w:left w:val="single" w:sz="4" w:space="0" w:color="auto"/>
              <w:bottom w:val="single" w:sz="4" w:space="0" w:color="000000"/>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1</w:t>
            </w:r>
          </w:p>
        </w:tc>
        <w:tc>
          <w:tcPr>
            <w:tcW w:w="423" w:type="dxa"/>
            <w:vMerge w:val="restart"/>
            <w:tcBorders>
              <w:top w:val="nil"/>
              <w:left w:val="single" w:sz="4" w:space="0" w:color="auto"/>
              <w:bottom w:val="single" w:sz="4" w:space="0" w:color="000000"/>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02</w:t>
            </w:r>
          </w:p>
        </w:tc>
        <w:tc>
          <w:tcPr>
            <w:tcW w:w="428" w:type="dxa"/>
            <w:vMerge w:val="restart"/>
            <w:tcBorders>
              <w:top w:val="nil"/>
              <w:left w:val="single" w:sz="4" w:space="0" w:color="auto"/>
              <w:bottom w:val="single" w:sz="4" w:space="0" w:color="000000"/>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nil"/>
              <w:left w:val="single" w:sz="4" w:space="0" w:color="auto"/>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Реализация основных общеобразовательных программ дошкольного образования</w:t>
            </w:r>
          </w:p>
        </w:tc>
        <w:tc>
          <w:tcPr>
            <w:tcW w:w="211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0"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232</w:t>
            </w:r>
          </w:p>
        </w:tc>
        <w:tc>
          <w:tcPr>
            <w:tcW w:w="851" w:type="dxa"/>
            <w:gridSpan w:val="2"/>
            <w:tcBorders>
              <w:top w:val="nil"/>
              <w:left w:val="nil"/>
              <w:bottom w:val="single" w:sz="4" w:space="0" w:color="auto"/>
              <w:right w:val="single" w:sz="4" w:space="0" w:color="auto"/>
            </w:tcBorders>
            <w:noWrap/>
            <w:vAlign w:val="center"/>
            <w:hideMark/>
          </w:tcPr>
          <w:p w:rsidR="009B7BE4" w:rsidRPr="009E48F3" w:rsidRDefault="009B7BE4" w:rsidP="00031A3E">
            <w:pPr>
              <w:spacing w:before="40" w:after="40"/>
              <w:jc w:val="center"/>
              <w:rPr>
                <w:sz w:val="17"/>
                <w:szCs w:val="17"/>
              </w:rPr>
            </w:pPr>
            <w:r w:rsidRPr="009E48F3">
              <w:rPr>
                <w:sz w:val="17"/>
                <w:szCs w:val="17"/>
              </w:rPr>
              <w:t>237</w:t>
            </w:r>
          </w:p>
        </w:tc>
        <w:tc>
          <w:tcPr>
            <w:tcW w:w="850" w:type="dxa"/>
            <w:gridSpan w:val="2"/>
            <w:tcBorders>
              <w:top w:val="nil"/>
              <w:left w:val="nil"/>
              <w:bottom w:val="single" w:sz="4" w:space="0" w:color="auto"/>
              <w:right w:val="single" w:sz="4" w:space="0" w:color="auto"/>
            </w:tcBorders>
            <w:noWrap/>
            <w:vAlign w:val="center"/>
            <w:hideMark/>
          </w:tcPr>
          <w:p w:rsidR="009B7BE4" w:rsidRPr="009E48F3" w:rsidRDefault="009B7BE4" w:rsidP="00031A3E">
            <w:pPr>
              <w:spacing w:before="40" w:after="40"/>
              <w:jc w:val="center"/>
              <w:rPr>
                <w:sz w:val="17"/>
                <w:szCs w:val="17"/>
              </w:rPr>
            </w:pPr>
            <w:r w:rsidRPr="009E48F3">
              <w:rPr>
                <w:sz w:val="17"/>
                <w:szCs w:val="17"/>
              </w:rPr>
              <w:t>224</w:t>
            </w:r>
          </w:p>
        </w:tc>
        <w:tc>
          <w:tcPr>
            <w:tcW w:w="851" w:type="dxa"/>
            <w:gridSpan w:val="2"/>
            <w:tcBorders>
              <w:top w:val="nil"/>
              <w:left w:val="nil"/>
              <w:bottom w:val="single" w:sz="4" w:space="0" w:color="auto"/>
              <w:right w:val="single" w:sz="4" w:space="0" w:color="auto"/>
            </w:tcBorders>
            <w:vAlign w:val="center"/>
          </w:tcPr>
          <w:p w:rsidR="009B7BE4" w:rsidRPr="00236CEA" w:rsidRDefault="009B7BE4" w:rsidP="00031A3E">
            <w:pPr>
              <w:spacing w:before="40" w:after="40"/>
              <w:jc w:val="center"/>
              <w:rPr>
                <w:sz w:val="17"/>
                <w:szCs w:val="17"/>
              </w:rPr>
            </w:pPr>
            <w:r w:rsidRPr="00236CEA">
              <w:rPr>
                <w:sz w:val="17"/>
                <w:szCs w:val="17"/>
              </w:rPr>
              <w:t>186</w:t>
            </w:r>
          </w:p>
        </w:tc>
        <w:tc>
          <w:tcPr>
            <w:tcW w:w="850" w:type="dxa"/>
            <w:gridSpan w:val="2"/>
            <w:tcBorders>
              <w:top w:val="nil"/>
              <w:left w:val="nil"/>
              <w:bottom w:val="single" w:sz="4"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179</w:t>
            </w:r>
          </w:p>
        </w:tc>
        <w:tc>
          <w:tcPr>
            <w:tcW w:w="851" w:type="dxa"/>
            <w:gridSpan w:val="2"/>
            <w:tcBorders>
              <w:top w:val="nil"/>
              <w:left w:val="nil"/>
              <w:bottom w:val="single" w:sz="4" w:space="0" w:color="auto"/>
              <w:right w:val="single" w:sz="4" w:space="0" w:color="auto"/>
            </w:tcBorders>
            <w:noWrap/>
            <w:vAlign w:val="center"/>
            <w:hideMark/>
          </w:tcPr>
          <w:p w:rsidR="009B7BE4" w:rsidRPr="00A151B3" w:rsidRDefault="009B7BE4" w:rsidP="00031A3E">
            <w:pPr>
              <w:spacing w:before="40" w:after="40"/>
              <w:jc w:val="center"/>
              <w:rPr>
                <w:sz w:val="17"/>
                <w:szCs w:val="17"/>
              </w:rPr>
            </w:pPr>
            <w:r>
              <w:rPr>
                <w:sz w:val="17"/>
                <w:szCs w:val="17"/>
              </w:rPr>
              <w:t>156</w:t>
            </w:r>
          </w:p>
        </w:tc>
        <w:tc>
          <w:tcPr>
            <w:tcW w:w="851" w:type="dxa"/>
            <w:gridSpan w:val="2"/>
            <w:tcBorders>
              <w:top w:val="nil"/>
              <w:left w:val="single" w:sz="4" w:space="0" w:color="auto"/>
              <w:bottom w:val="single" w:sz="4" w:space="0" w:color="auto"/>
              <w:right w:val="single" w:sz="4" w:space="0" w:color="auto"/>
            </w:tcBorders>
            <w:vAlign w:val="center"/>
          </w:tcPr>
          <w:p w:rsidR="009B7BE4" w:rsidRPr="00A151B3" w:rsidRDefault="009B7BE4" w:rsidP="00031A3E">
            <w:pPr>
              <w:spacing w:before="40" w:after="40"/>
              <w:jc w:val="center"/>
              <w:rPr>
                <w:sz w:val="17"/>
                <w:szCs w:val="17"/>
              </w:rPr>
            </w:pPr>
            <w:r>
              <w:rPr>
                <w:sz w:val="17"/>
                <w:szCs w:val="17"/>
              </w:rPr>
              <w:t>156</w:t>
            </w:r>
          </w:p>
        </w:tc>
        <w:tc>
          <w:tcPr>
            <w:tcW w:w="863" w:type="dxa"/>
            <w:gridSpan w:val="2"/>
            <w:tcBorders>
              <w:top w:val="nil"/>
              <w:left w:val="single" w:sz="4" w:space="0" w:color="auto"/>
              <w:bottom w:val="single" w:sz="4" w:space="0" w:color="auto"/>
              <w:right w:val="single" w:sz="4" w:space="0" w:color="auto"/>
            </w:tcBorders>
            <w:vAlign w:val="center"/>
          </w:tcPr>
          <w:p w:rsidR="009B7BE4" w:rsidRPr="00A151B3" w:rsidRDefault="009B7BE4" w:rsidP="00031A3E">
            <w:pPr>
              <w:spacing w:before="40" w:after="40"/>
              <w:jc w:val="center"/>
              <w:rPr>
                <w:sz w:val="17"/>
                <w:szCs w:val="17"/>
              </w:rPr>
            </w:pPr>
            <w:r w:rsidRPr="00A151B3">
              <w:rPr>
                <w:sz w:val="17"/>
                <w:szCs w:val="17"/>
              </w:rPr>
              <w:t>200</w:t>
            </w:r>
          </w:p>
        </w:tc>
        <w:tc>
          <w:tcPr>
            <w:tcW w:w="857" w:type="dxa"/>
            <w:gridSpan w:val="5"/>
            <w:tcBorders>
              <w:top w:val="nil"/>
              <w:left w:val="single" w:sz="4" w:space="0" w:color="auto"/>
              <w:bottom w:val="single" w:sz="4" w:space="0" w:color="auto"/>
              <w:right w:val="single" w:sz="8" w:space="0" w:color="auto"/>
            </w:tcBorders>
            <w:vAlign w:val="center"/>
          </w:tcPr>
          <w:p w:rsidR="009B7BE4" w:rsidRPr="00A151B3" w:rsidRDefault="009B7BE4" w:rsidP="00031A3E">
            <w:pPr>
              <w:spacing w:before="40" w:after="40"/>
              <w:jc w:val="center"/>
              <w:rPr>
                <w:sz w:val="17"/>
                <w:szCs w:val="17"/>
              </w:rPr>
            </w:pPr>
            <w:r w:rsidRPr="00A151B3">
              <w:rPr>
                <w:sz w:val="17"/>
                <w:szCs w:val="17"/>
              </w:rPr>
              <w:t>196</w:t>
            </w:r>
          </w:p>
        </w:tc>
      </w:tr>
      <w:tr w:rsidR="009B7BE4" w:rsidRPr="00447C01" w:rsidTr="00031A3E">
        <w:trPr>
          <w:trHeight w:val="750"/>
        </w:trPr>
        <w:tc>
          <w:tcPr>
            <w:tcW w:w="432" w:type="dxa"/>
            <w:vMerge/>
            <w:tcBorders>
              <w:top w:val="nil"/>
              <w:left w:val="single" w:sz="8" w:space="0" w:color="auto"/>
              <w:bottom w:val="single" w:sz="4" w:space="0" w:color="000000"/>
              <w:right w:val="single" w:sz="4" w:space="0" w:color="auto"/>
            </w:tcBorders>
            <w:vAlign w:val="center"/>
            <w:hideMark/>
          </w:tcPr>
          <w:p w:rsidR="009B7BE4" w:rsidRPr="00447C01" w:rsidRDefault="009B7BE4" w:rsidP="00031A3E">
            <w:pPr>
              <w:spacing w:before="40" w:after="40"/>
              <w:jc w:val="center"/>
              <w:rPr>
                <w:sz w:val="17"/>
                <w:szCs w:val="17"/>
              </w:rPr>
            </w:pPr>
          </w:p>
        </w:tc>
        <w:tc>
          <w:tcPr>
            <w:tcW w:w="418" w:type="dxa"/>
            <w:vMerge/>
            <w:tcBorders>
              <w:top w:val="nil"/>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jc w:val="center"/>
              <w:rPr>
                <w:sz w:val="17"/>
                <w:szCs w:val="17"/>
              </w:rPr>
            </w:pPr>
          </w:p>
        </w:tc>
        <w:tc>
          <w:tcPr>
            <w:tcW w:w="423" w:type="dxa"/>
            <w:vMerge/>
            <w:tcBorders>
              <w:top w:val="nil"/>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jc w:val="center"/>
              <w:rPr>
                <w:sz w:val="17"/>
                <w:szCs w:val="17"/>
              </w:rPr>
            </w:pPr>
          </w:p>
        </w:tc>
        <w:tc>
          <w:tcPr>
            <w:tcW w:w="428" w:type="dxa"/>
            <w:vMerge/>
            <w:tcBorders>
              <w:top w:val="nil"/>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jc w:val="center"/>
              <w:rPr>
                <w:sz w:val="17"/>
                <w:szCs w:val="17"/>
              </w:rPr>
            </w:pPr>
          </w:p>
        </w:tc>
        <w:tc>
          <w:tcPr>
            <w:tcW w:w="570" w:type="dxa"/>
            <w:vMerge/>
            <w:tcBorders>
              <w:left w:val="single" w:sz="4" w:space="0" w:color="auto"/>
              <w:bottom w:val="single" w:sz="4" w:space="0" w:color="000000"/>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0"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18 291,4</w:t>
            </w:r>
          </w:p>
        </w:tc>
        <w:tc>
          <w:tcPr>
            <w:tcW w:w="851" w:type="dxa"/>
            <w:gridSpan w:val="2"/>
            <w:tcBorders>
              <w:top w:val="nil"/>
              <w:left w:val="nil"/>
              <w:bottom w:val="single" w:sz="4" w:space="0" w:color="auto"/>
              <w:right w:val="single" w:sz="4" w:space="0" w:color="auto"/>
            </w:tcBorders>
            <w:noWrap/>
            <w:vAlign w:val="center"/>
            <w:hideMark/>
          </w:tcPr>
          <w:p w:rsidR="009B7BE4" w:rsidRPr="009E48F3" w:rsidRDefault="009B7BE4" w:rsidP="00031A3E">
            <w:pPr>
              <w:spacing w:before="40" w:after="40"/>
              <w:jc w:val="center"/>
              <w:rPr>
                <w:sz w:val="17"/>
                <w:szCs w:val="17"/>
              </w:rPr>
            </w:pPr>
            <w:r w:rsidRPr="009E48F3">
              <w:rPr>
                <w:sz w:val="17"/>
                <w:szCs w:val="17"/>
              </w:rPr>
              <w:t>17607,4</w:t>
            </w:r>
          </w:p>
        </w:tc>
        <w:tc>
          <w:tcPr>
            <w:tcW w:w="850" w:type="dxa"/>
            <w:gridSpan w:val="2"/>
            <w:tcBorders>
              <w:top w:val="nil"/>
              <w:left w:val="nil"/>
              <w:bottom w:val="single" w:sz="4" w:space="0" w:color="auto"/>
              <w:right w:val="single" w:sz="4" w:space="0" w:color="auto"/>
            </w:tcBorders>
            <w:noWrap/>
            <w:vAlign w:val="center"/>
            <w:hideMark/>
          </w:tcPr>
          <w:p w:rsidR="009B7BE4" w:rsidRPr="009E48F3" w:rsidRDefault="009B7BE4" w:rsidP="00031A3E">
            <w:pPr>
              <w:spacing w:before="40" w:after="40"/>
              <w:jc w:val="center"/>
              <w:rPr>
                <w:sz w:val="17"/>
                <w:szCs w:val="17"/>
              </w:rPr>
            </w:pPr>
            <w:r w:rsidRPr="009E48F3">
              <w:rPr>
                <w:sz w:val="17"/>
                <w:szCs w:val="17"/>
              </w:rPr>
              <w:t>21 167,0</w:t>
            </w:r>
          </w:p>
        </w:tc>
        <w:tc>
          <w:tcPr>
            <w:tcW w:w="851" w:type="dxa"/>
            <w:gridSpan w:val="2"/>
            <w:tcBorders>
              <w:top w:val="nil"/>
              <w:left w:val="nil"/>
              <w:bottom w:val="single" w:sz="4" w:space="0" w:color="auto"/>
              <w:right w:val="single" w:sz="4" w:space="0" w:color="auto"/>
            </w:tcBorders>
            <w:vAlign w:val="center"/>
          </w:tcPr>
          <w:p w:rsidR="009B7BE4" w:rsidRPr="00871E74" w:rsidRDefault="009B7BE4" w:rsidP="00031A3E">
            <w:pPr>
              <w:spacing w:before="40" w:after="40"/>
              <w:jc w:val="center"/>
              <w:rPr>
                <w:sz w:val="17"/>
                <w:szCs w:val="17"/>
              </w:rPr>
            </w:pPr>
            <w:r w:rsidRPr="00871E74">
              <w:rPr>
                <w:sz w:val="17"/>
                <w:szCs w:val="17"/>
              </w:rPr>
              <w:t>21 752,8</w:t>
            </w:r>
          </w:p>
        </w:tc>
        <w:tc>
          <w:tcPr>
            <w:tcW w:w="850" w:type="dxa"/>
            <w:gridSpan w:val="2"/>
            <w:tcBorders>
              <w:top w:val="nil"/>
              <w:left w:val="nil"/>
              <w:bottom w:val="single" w:sz="4"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22996,1</w:t>
            </w:r>
          </w:p>
        </w:tc>
        <w:tc>
          <w:tcPr>
            <w:tcW w:w="851" w:type="dxa"/>
            <w:gridSpan w:val="2"/>
            <w:tcBorders>
              <w:top w:val="nil"/>
              <w:left w:val="nil"/>
              <w:bottom w:val="single" w:sz="4" w:space="0" w:color="auto"/>
              <w:right w:val="single" w:sz="4" w:space="0" w:color="auto"/>
            </w:tcBorders>
            <w:noWrap/>
            <w:vAlign w:val="center"/>
            <w:hideMark/>
          </w:tcPr>
          <w:p w:rsidR="009B7BE4" w:rsidRPr="00850505" w:rsidRDefault="009B7BE4" w:rsidP="00031A3E">
            <w:pPr>
              <w:spacing w:before="40" w:after="40"/>
              <w:jc w:val="center"/>
              <w:rPr>
                <w:sz w:val="17"/>
                <w:szCs w:val="17"/>
              </w:rPr>
            </w:pPr>
            <w:r>
              <w:rPr>
                <w:sz w:val="17"/>
                <w:szCs w:val="17"/>
              </w:rPr>
              <w:t>20494,4</w:t>
            </w:r>
          </w:p>
        </w:tc>
        <w:tc>
          <w:tcPr>
            <w:tcW w:w="851" w:type="dxa"/>
            <w:gridSpan w:val="2"/>
            <w:tcBorders>
              <w:top w:val="nil"/>
              <w:left w:val="single" w:sz="4" w:space="0" w:color="auto"/>
              <w:bottom w:val="single" w:sz="4" w:space="0" w:color="auto"/>
              <w:right w:val="single" w:sz="4" w:space="0" w:color="auto"/>
            </w:tcBorders>
            <w:vAlign w:val="center"/>
          </w:tcPr>
          <w:p w:rsidR="009B7BE4" w:rsidRPr="00850505" w:rsidRDefault="009B7BE4" w:rsidP="00031A3E">
            <w:pPr>
              <w:spacing w:before="40" w:after="40"/>
              <w:jc w:val="center"/>
              <w:rPr>
                <w:sz w:val="17"/>
                <w:szCs w:val="17"/>
              </w:rPr>
            </w:pPr>
            <w:r>
              <w:rPr>
                <w:sz w:val="17"/>
                <w:szCs w:val="17"/>
              </w:rPr>
              <w:t>20447,4</w:t>
            </w:r>
          </w:p>
        </w:tc>
        <w:tc>
          <w:tcPr>
            <w:tcW w:w="863" w:type="dxa"/>
            <w:gridSpan w:val="2"/>
            <w:tcBorders>
              <w:top w:val="nil"/>
              <w:left w:val="single" w:sz="4" w:space="0" w:color="auto"/>
              <w:bottom w:val="single" w:sz="4" w:space="0" w:color="auto"/>
              <w:right w:val="single" w:sz="4" w:space="0" w:color="auto"/>
            </w:tcBorders>
            <w:vAlign w:val="center"/>
          </w:tcPr>
          <w:p w:rsidR="009B7BE4" w:rsidRPr="00850505" w:rsidRDefault="009B7BE4" w:rsidP="00031A3E">
            <w:pPr>
              <w:spacing w:before="40" w:after="40"/>
              <w:jc w:val="center"/>
              <w:rPr>
                <w:sz w:val="17"/>
                <w:szCs w:val="17"/>
              </w:rPr>
            </w:pPr>
            <w:r w:rsidRPr="00850505">
              <w:rPr>
                <w:sz w:val="17"/>
                <w:szCs w:val="17"/>
              </w:rPr>
              <w:t>18 845,9</w:t>
            </w:r>
          </w:p>
        </w:tc>
        <w:tc>
          <w:tcPr>
            <w:tcW w:w="857" w:type="dxa"/>
            <w:gridSpan w:val="5"/>
            <w:tcBorders>
              <w:top w:val="nil"/>
              <w:left w:val="single" w:sz="4" w:space="0" w:color="auto"/>
              <w:bottom w:val="single" w:sz="4" w:space="0" w:color="auto"/>
              <w:right w:val="single" w:sz="8" w:space="0" w:color="auto"/>
            </w:tcBorders>
            <w:vAlign w:val="center"/>
          </w:tcPr>
          <w:p w:rsidR="009B7BE4" w:rsidRPr="00850505" w:rsidRDefault="009B7BE4" w:rsidP="00031A3E">
            <w:pPr>
              <w:spacing w:before="40" w:after="40"/>
              <w:jc w:val="center"/>
              <w:rPr>
                <w:sz w:val="17"/>
                <w:szCs w:val="17"/>
              </w:rPr>
            </w:pPr>
            <w:r w:rsidRPr="00850505">
              <w:rPr>
                <w:sz w:val="17"/>
                <w:szCs w:val="17"/>
              </w:rPr>
              <w:t>19 599,7</w:t>
            </w:r>
          </w:p>
        </w:tc>
      </w:tr>
      <w:tr w:rsidR="009B7BE4" w:rsidRPr="00447C01" w:rsidTr="00031A3E">
        <w:trPr>
          <w:trHeight w:val="525"/>
        </w:trPr>
        <w:tc>
          <w:tcPr>
            <w:tcW w:w="432" w:type="dxa"/>
            <w:vMerge w:val="restart"/>
            <w:tcBorders>
              <w:top w:val="nil"/>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1</w:t>
            </w:r>
          </w:p>
        </w:tc>
        <w:tc>
          <w:tcPr>
            <w:tcW w:w="423"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02</w:t>
            </w:r>
          </w:p>
        </w:tc>
        <w:tc>
          <w:tcPr>
            <w:tcW w:w="428"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nil"/>
              <w:left w:val="single" w:sz="4" w:space="0" w:color="auto"/>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П</w:t>
            </w:r>
            <w:r>
              <w:rPr>
                <w:sz w:val="17"/>
                <w:szCs w:val="17"/>
              </w:rPr>
              <w:t>рисмотр и уход</w:t>
            </w:r>
          </w:p>
        </w:tc>
        <w:tc>
          <w:tcPr>
            <w:tcW w:w="211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 xml:space="preserve">Наименование показателя, характеризующего объем муниципальной услуги </w:t>
            </w:r>
            <w:r w:rsidRPr="00447C01">
              <w:rPr>
                <w:sz w:val="17"/>
                <w:szCs w:val="17"/>
              </w:rPr>
              <w:lastRenderedPageBreak/>
              <w:t>(работы)</w:t>
            </w:r>
          </w:p>
        </w:tc>
        <w:tc>
          <w:tcPr>
            <w:tcW w:w="567" w:type="dxa"/>
            <w:gridSpan w:val="2"/>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lastRenderedPageBreak/>
              <w:t>чел.</w:t>
            </w:r>
          </w:p>
        </w:tc>
        <w:tc>
          <w:tcPr>
            <w:tcW w:w="851"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0"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1" w:type="dxa"/>
            <w:gridSpan w:val="2"/>
            <w:tcBorders>
              <w:top w:val="nil"/>
              <w:left w:val="nil"/>
              <w:bottom w:val="single" w:sz="4" w:space="0" w:color="auto"/>
              <w:right w:val="single" w:sz="4" w:space="0" w:color="auto"/>
            </w:tcBorders>
            <w:noWrap/>
            <w:vAlign w:val="center"/>
            <w:hideMark/>
          </w:tcPr>
          <w:p w:rsidR="009B7BE4" w:rsidRPr="009E48F3" w:rsidRDefault="009B7BE4" w:rsidP="00031A3E">
            <w:pPr>
              <w:spacing w:before="40" w:after="40"/>
              <w:jc w:val="center"/>
              <w:rPr>
                <w:sz w:val="17"/>
                <w:szCs w:val="17"/>
              </w:rPr>
            </w:pPr>
            <w:r w:rsidRPr="009E48F3">
              <w:rPr>
                <w:sz w:val="17"/>
                <w:szCs w:val="17"/>
              </w:rPr>
              <w:t>237</w:t>
            </w:r>
          </w:p>
        </w:tc>
        <w:tc>
          <w:tcPr>
            <w:tcW w:w="850" w:type="dxa"/>
            <w:gridSpan w:val="2"/>
            <w:tcBorders>
              <w:top w:val="nil"/>
              <w:left w:val="nil"/>
              <w:bottom w:val="single" w:sz="4" w:space="0" w:color="auto"/>
              <w:right w:val="single" w:sz="4" w:space="0" w:color="auto"/>
            </w:tcBorders>
            <w:noWrap/>
            <w:vAlign w:val="center"/>
            <w:hideMark/>
          </w:tcPr>
          <w:p w:rsidR="009B7BE4" w:rsidRPr="009E48F3" w:rsidRDefault="009B7BE4" w:rsidP="00031A3E">
            <w:pPr>
              <w:spacing w:before="40" w:after="40"/>
              <w:jc w:val="center"/>
              <w:rPr>
                <w:sz w:val="17"/>
                <w:szCs w:val="17"/>
              </w:rPr>
            </w:pPr>
            <w:r w:rsidRPr="009E48F3">
              <w:rPr>
                <w:sz w:val="17"/>
                <w:szCs w:val="17"/>
              </w:rPr>
              <w:t>224</w:t>
            </w:r>
          </w:p>
        </w:tc>
        <w:tc>
          <w:tcPr>
            <w:tcW w:w="851" w:type="dxa"/>
            <w:gridSpan w:val="2"/>
            <w:tcBorders>
              <w:top w:val="nil"/>
              <w:left w:val="nil"/>
              <w:bottom w:val="single" w:sz="4" w:space="0" w:color="auto"/>
              <w:right w:val="single" w:sz="4" w:space="0" w:color="auto"/>
            </w:tcBorders>
            <w:vAlign w:val="center"/>
          </w:tcPr>
          <w:p w:rsidR="009B7BE4" w:rsidRPr="00236CEA" w:rsidRDefault="009B7BE4" w:rsidP="00031A3E">
            <w:pPr>
              <w:spacing w:before="40" w:after="40"/>
              <w:jc w:val="center"/>
              <w:rPr>
                <w:sz w:val="17"/>
                <w:szCs w:val="17"/>
              </w:rPr>
            </w:pPr>
            <w:r w:rsidRPr="00236CEA">
              <w:rPr>
                <w:sz w:val="17"/>
                <w:szCs w:val="17"/>
              </w:rPr>
              <w:t>186</w:t>
            </w:r>
          </w:p>
        </w:tc>
        <w:tc>
          <w:tcPr>
            <w:tcW w:w="850" w:type="dxa"/>
            <w:gridSpan w:val="2"/>
            <w:tcBorders>
              <w:top w:val="nil"/>
              <w:left w:val="nil"/>
              <w:bottom w:val="single" w:sz="4"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179</w:t>
            </w:r>
          </w:p>
        </w:tc>
        <w:tc>
          <w:tcPr>
            <w:tcW w:w="851" w:type="dxa"/>
            <w:gridSpan w:val="2"/>
            <w:tcBorders>
              <w:top w:val="nil"/>
              <w:left w:val="nil"/>
              <w:bottom w:val="single" w:sz="4" w:space="0" w:color="auto"/>
              <w:right w:val="single" w:sz="4" w:space="0" w:color="auto"/>
            </w:tcBorders>
            <w:noWrap/>
            <w:vAlign w:val="center"/>
            <w:hideMark/>
          </w:tcPr>
          <w:p w:rsidR="009B7BE4" w:rsidRPr="00A151B3" w:rsidRDefault="009B7BE4" w:rsidP="00031A3E">
            <w:pPr>
              <w:spacing w:before="40" w:after="40"/>
              <w:jc w:val="center"/>
              <w:rPr>
                <w:sz w:val="17"/>
                <w:szCs w:val="17"/>
              </w:rPr>
            </w:pPr>
            <w:r>
              <w:rPr>
                <w:sz w:val="17"/>
                <w:szCs w:val="17"/>
              </w:rPr>
              <w:t>156</w:t>
            </w:r>
          </w:p>
        </w:tc>
        <w:tc>
          <w:tcPr>
            <w:tcW w:w="851" w:type="dxa"/>
            <w:gridSpan w:val="2"/>
            <w:tcBorders>
              <w:top w:val="nil"/>
              <w:left w:val="single" w:sz="4" w:space="0" w:color="auto"/>
              <w:bottom w:val="single" w:sz="4" w:space="0" w:color="auto"/>
              <w:right w:val="single" w:sz="4" w:space="0" w:color="auto"/>
            </w:tcBorders>
            <w:vAlign w:val="center"/>
          </w:tcPr>
          <w:p w:rsidR="009B7BE4" w:rsidRPr="00A151B3" w:rsidRDefault="009B7BE4" w:rsidP="00031A3E">
            <w:pPr>
              <w:spacing w:before="40" w:after="40"/>
              <w:jc w:val="center"/>
              <w:rPr>
                <w:sz w:val="17"/>
                <w:szCs w:val="17"/>
              </w:rPr>
            </w:pPr>
            <w:r>
              <w:rPr>
                <w:sz w:val="17"/>
                <w:szCs w:val="17"/>
              </w:rPr>
              <w:t>156</w:t>
            </w:r>
          </w:p>
        </w:tc>
        <w:tc>
          <w:tcPr>
            <w:tcW w:w="863" w:type="dxa"/>
            <w:gridSpan w:val="2"/>
            <w:tcBorders>
              <w:top w:val="nil"/>
              <w:left w:val="single" w:sz="4" w:space="0" w:color="auto"/>
              <w:bottom w:val="single" w:sz="4" w:space="0" w:color="auto"/>
              <w:right w:val="single" w:sz="4" w:space="0" w:color="auto"/>
            </w:tcBorders>
            <w:vAlign w:val="center"/>
          </w:tcPr>
          <w:p w:rsidR="009B7BE4" w:rsidRPr="00A151B3" w:rsidRDefault="009B7BE4" w:rsidP="00031A3E">
            <w:pPr>
              <w:spacing w:before="40" w:after="40"/>
              <w:jc w:val="center"/>
              <w:rPr>
                <w:sz w:val="17"/>
                <w:szCs w:val="17"/>
              </w:rPr>
            </w:pPr>
            <w:r w:rsidRPr="00A151B3">
              <w:rPr>
                <w:sz w:val="17"/>
                <w:szCs w:val="17"/>
              </w:rPr>
              <w:t>200</w:t>
            </w:r>
          </w:p>
        </w:tc>
        <w:tc>
          <w:tcPr>
            <w:tcW w:w="857" w:type="dxa"/>
            <w:gridSpan w:val="5"/>
            <w:tcBorders>
              <w:top w:val="nil"/>
              <w:left w:val="single" w:sz="4" w:space="0" w:color="auto"/>
              <w:bottom w:val="single" w:sz="4" w:space="0" w:color="auto"/>
              <w:right w:val="single" w:sz="8" w:space="0" w:color="auto"/>
            </w:tcBorders>
            <w:vAlign w:val="center"/>
          </w:tcPr>
          <w:p w:rsidR="009B7BE4" w:rsidRPr="00A151B3" w:rsidRDefault="009B7BE4" w:rsidP="00031A3E">
            <w:pPr>
              <w:spacing w:before="40" w:after="40"/>
              <w:jc w:val="center"/>
              <w:rPr>
                <w:sz w:val="17"/>
                <w:szCs w:val="17"/>
              </w:rPr>
            </w:pPr>
            <w:r w:rsidRPr="00A151B3">
              <w:rPr>
                <w:sz w:val="17"/>
                <w:szCs w:val="17"/>
              </w:rPr>
              <w:t>196</w:t>
            </w:r>
          </w:p>
        </w:tc>
      </w:tr>
      <w:tr w:rsidR="009B7BE4" w:rsidRPr="00447C01" w:rsidTr="00031A3E">
        <w:trPr>
          <w:trHeight w:val="765"/>
        </w:trPr>
        <w:tc>
          <w:tcPr>
            <w:tcW w:w="432" w:type="dxa"/>
            <w:vMerge/>
            <w:tcBorders>
              <w:top w:val="nil"/>
              <w:left w:val="single" w:sz="8"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570" w:type="dxa"/>
            <w:vMerge/>
            <w:tcBorders>
              <w:left w:val="single" w:sz="4" w:space="0" w:color="auto"/>
              <w:bottom w:val="single" w:sz="4" w:space="0" w:color="000000"/>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0" w:type="dxa"/>
            <w:gridSpan w:val="2"/>
            <w:tcBorders>
              <w:top w:val="nil"/>
              <w:left w:val="nil"/>
              <w:bottom w:val="single" w:sz="4" w:space="0" w:color="auto"/>
              <w:right w:val="single" w:sz="4" w:space="0" w:color="auto"/>
            </w:tcBorders>
            <w:noWrap/>
            <w:vAlign w:val="center"/>
            <w:hideMark/>
          </w:tcPr>
          <w:p w:rsidR="009B7BE4" w:rsidRPr="00DA7334" w:rsidRDefault="009B7BE4" w:rsidP="00031A3E">
            <w:pPr>
              <w:spacing w:before="40" w:after="40"/>
              <w:jc w:val="center"/>
              <w:rPr>
                <w:sz w:val="17"/>
                <w:szCs w:val="17"/>
              </w:rPr>
            </w:pPr>
            <w:r w:rsidRPr="00DA7334">
              <w:rPr>
                <w:sz w:val="17"/>
                <w:szCs w:val="17"/>
              </w:rPr>
              <w:t>-</w:t>
            </w:r>
          </w:p>
        </w:tc>
        <w:tc>
          <w:tcPr>
            <w:tcW w:w="851" w:type="dxa"/>
            <w:gridSpan w:val="2"/>
            <w:tcBorders>
              <w:top w:val="nil"/>
              <w:left w:val="nil"/>
              <w:bottom w:val="single" w:sz="4" w:space="0" w:color="auto"/>
              <w:right w:val="single" w:sz="4" w:space="0" w:color="auto"/>
            </w:tcBorders>
            <w:noWrap/>
            <w:vAlign w:val="center"/>
            <w:hideMark/>
          </w:tcPr>
          <w:p w:rsidR="009B7BE4" w:rsidRPr="009E48F3" w:rsidRDefault="009B7BE4" w:rsidP="00031A3E">
            <w:pPr>
              <w:spacing w:before="40" w:after="40"/>
              <w:jc w:val="center"/>
              <w:rPr>
                <w:sz w:val="17"/>
                <w:szCs w:val="17"/>
              </w:rPr>
            </w:pPr>
            <w:r w:rsidRPr="009E48F3">
              <w:rPr>
                <w:sz w:val="17"/>
                <w:szCs w:val="17"/>
              </w:rPr>
              <w:t>1 619,6</w:t>
            </w:r>
          </w:p>
        </w:tc>
        <w:tc>
          <w:tcPr>
            <w:tcW w:w="850" w:type="dxa"/>
            <w:gridSpan w:val="2"/>
            <w:tcBorders>
              <w:top w:val="nil"/>
              <w:left w:val="nil"/>
              <w:bottom w:val="single" w:sz="4" w:space="0" w:color="auto"/>
              <w:right w:val="single" w:sz="4" w:space="0" w:color="auto"/>
            </w:tcBorders>
            <w:noWrap/>
            <w:vAlign w:val="center"/>
            <w:hideMark/>
          </w:tcPr>
          <w:p w:rsidR="009B7BE4" w:rsidRPr="009E48F3" w:rsidRDefault="009B7BE4" w:rsidP="00031A3E">
            <w:pPr>
              <w:spacing w:before="40" w:after="40"/>
              <w:jc w:val="center"/>
              <w:rPr>
                <w:sz w:val="17"/>
                <w:szCs w:val="17"/>
              </w:rPr>
            </w:pPr>
            <w:r w:rsidRPr="009E48F3">
              <w:rPr>
                <w:sz w:val="17"/>
                <w:szCs w:val="17"/>
              </w:rPr>
              <w:t>1 359,6</w:t>
            </w:r>
          </w:p>
        </w:tc>
        <w:tc>
          <w:tcPr>
            <w:tcW w:w="851" w:type="dxa"/>
            <w:gridSpan w:val="2"/>
            <w:tcBorders>
              <w:top w:val="nil"/>
              <w:left w:val="nil"/>
              <w:bottom w:val="single" w:sz="4" w:space="0" w:color="auto"/>
              <w:right w:val="single" w:sz="4" w:space="0" w:color="auto"/>
            </w:tcBorders>
            <w:vAlign w:val="center"/>
          </w:tcPr>
          <w:p w:rsidR="009B7BE4" w:rsidRPr="00871E74" w:rsidRDefault="009B7BE4" w:rsidP="00031A3E">
            <w:pPr>
              <w:spacing w:before="40" w:after="40"/>
              <w:jc w:val="center"/>
              <w:rPr>
                <w:sz w:val="17"/>
                <w:szCs w:val="17"/>
              </w:rPr>
            </w:pPr>
            <w:r w:rsidRPr="00871E74">
              <w:rPr>
                <w:sz w:val="17"/>
                <w:szCs w:val="17"/>
              </w:rPr>
              <w:t>1 506,9</w:t>
            </w:r>
          </w:p>
        </w:tc>
        <w:tc>
          <w:tcPr>
            <w:tcW w:w="850" w:type="dxa"/>
            <w:gridSpan w:val="2"/>
            <w:tcBorders>
              <w:top w:val="nil"/>
              <w:left w:val="nil"/>
              <w:bottom w:val="single" w:sz="4" w:space="0" w:color="auto"/>
              <w:right w:val="single" w:sz="4" w:space="0" w:color="auto"/>
            </w:tcBorders>
            <w:vAlign w:val="center"/>
          </w:tcPr>
          <w:p w:rsidR="009B7BE4" w:rsidRPr="000D62BC" w:rsidRDefault="009B7BE4" w:rsidP="00031A3E">
            <w:pPr>
              <w:spacing w:before="40" w:after="40"/>
              <w:jc w:val="center"/>
              <w:rPr>
                <w:sz w:val="17"/>
                <w:szCs w:val="17"/>
              </w:rPr>
            </w:pPr>
            <w:r>
              <w:rPr>
                <w:sz w:val="17"/>
                <w:szCs w:val="17"/>
              </w:rPr>
              <w:t>1047,6</w:t>
            </w:r>
          </w:p>
        </w:tc>
        <w:tc>
          <w:tcPr>
            <w:tcW w:w="851" w:type="dxa"/>
            <w:gridSpan w:val="2"/>
            <w:tcBorders>
              <w:top w:val="nil"/>
              <w:left w:val="nil"/>
              <w:bottom w:val="single" w:sz="4" w:space="0" w:color="auto"/>
              <w:right w:val="single" w:sz="4" w:space="0" w:color="auto"/>
            </w:tcBorders>
            <w:noWrap/>
            <w:vAlign w:val="center"/>
            <w:hideMark/>
          </w:tcPr>
          <w:p w:rsidR="009B7BE4" w:rsidRPr="005D60BD" w:rsidRDefault="009B7BE4" w:rsidP="00031A3E">
            <w:pPr>
              <w:spacing w:before="40" w:after="40"/>
              <w:jc w:val="center"/>
              <w:rPr>
                <w:sz w:val="17"/>
                <w:szCs w:val="17"/>
              </w:rPr>
            </w:pPr>
            <w:r>
              <w:rPr>
                <w:sz w:val="17"/>
                <w:szCs w:val="17"/>
              </w:rPr>
              <w:t>1610,9</w:t>
            </w:r>
          </w:p>
        </w:tc>
        <w:tc>
          <w:tcPr>
            <w:tcW w:w="851" w:type="dxa"/>
            <w:gridSpan w:val="2"/>
            <w:tcBorders>
              <w:top w:val="nil"/>
              <w:left w:val="single" w:sz="4" w:space="0" w:color="auto"/>
              <w:bottom w:val="single" w:sz="4" w:space="0" w:color="auto"/>
              <w:right w:val="single" w:sz="4" w:space="0" w:color="auto"/>
            </w:tcBorders>
            <w:vAlign w:val="center"/>
          </w:tcPr>
          <w:p w:rsidR="009B7BE4" w:rsidRPr="005D60BD" w:rsidRDefault="009B7BE4" w:rsidP="00031A3E">
            <w:pPr>
              <w:spacing w:before="40" w:after="40"/>
              <w:jc w:val="center"/>
              <w:rPr>
                <w:sz w:val="17"/>
                <w:szCs w:val="17"/>
              </w:rPr>
            </w:pPr>
            <w:r>
              <w:rPr>
                <w:sz w:val="17"/>
                <w:szCs w:val="17"/>
              </w:rPr>
              <w:t>1610,9</w:t>
            </w:r>
          </w:p>
        </w:tc>
        <w:tc>
          <w:tcPr>
            <w:tcW w:w="863" w:type="dxa"/>
            <w:gridSpan w:val="2"/>
            <w:tcBorders>
              <w:top w:val="nil"/>
              <w:left w:val="single" w:sz="4" w:space="0" w:color="auto"/>
              <w:bottom w:val="single" w:sz="4" w:space="0" w:color="auto"/>
              <w:right w:val="single" w:sz="4" w:space="0" w:color="auto"/>
            </w:tcBorders>
            <w:vAlign w:val="center"/>
          </w:tcPr>
          <w:p w:rsidR="009B7BE4" w:rsidRPr="005D60BD" w:rsidRDefault="009B7BE4" w:rsidP="00031A3E">
            <w:pPr>
              <w:spacing w:before="40" w:after="40"/>
              <w:jc w:val="center"/>
              <w:rPr>
                <w:sz w:val="17"/>
                <w:szCs w:val="17"/>
              </w:rPr>
            </w:pPr>
            <w:r w:rsidRPr="005D60BD">
              <w:rPr>
                <w:sz w:val="17"/>
                <w:szCs w:val="17"/>
              </w:rPr>
              <w:t>1 780,1</w:t>
            </w:r>
          </w:p>
        </w:tc>
        <w:tc>
          <w:tcPr>
            <w:tcW w:w="857" w:type="dxa"/>
            <w:gridSpan w:val="5"/>
            <w:tcBorders>
              <w:top w:val="nil"/>
              <w:left w:val="single" w:sz="4" w:space="0" w:color="auto"/>
              <w:bottom w:val="single" w:sz="4" w:space="0" w:color="auto"/>
              <w:right w:val="single" w:sz="8" w:space="0" w:color="auto"/>
            </w:tcBorders>
            <w:vAlign w:val="center"/>
          </w:tcPr>
          <w:p w:rsidR="009B7BE4" w:rsidRPr="005D60BD" w:rsidRDefault="009B7BE4" w:rsidP="00031A3E">
            <w:pPr>
              <w:spacing w:before="40" w:after="40"/>
              <w:jc w:val="center"/>
              <w:rPr>
                <w:sz w:val="17"/>
                <w:szCs w:val="17"/>
              </w:rPr>
            </w:pPr>
            <w:r w:rsidRPr="005D60BD">
              <w:rPr>
                <w:sz w:val="17"/>
                <w:szCs w:val="17"/>
              </w:rPr>
              <w:t>1 851,3</w:t>
            </w:r>
          </w:p>
        </w:tc>
      </w:tr>
      <w:tr w:rsidR="009B7BE4" w:rsidRPr="00447C01" w:rsidTr="00031A3E">
        <w:trPr>
          <w:trHeight w:val="236"/>
        </w:trPr>
        <w:tc>
          <w:tcPr>
            <w:tcW w:w="432" w:type="dxa"/>
            <w:tcBorders>
              <w:top w:val="nil"/>
              <w:left w:val="single" w:sz="8"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1</w:t>
            </w:r>
          </w:p>
        </w:tc>
        <w:tc>
          <w:tcPr>
            <w:tcW w:w="423" w:type="dxa"/>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17</w:t>
            </w:r>
          </w:p>
        </w:tc>
        <w:tc>
          <w:tcPr>
            <w:tcW w:w="428" w:type="dxa"/>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570" w:type="dxa"/>
            <w:tcBorders>
              <w:left w:val="single" w:sz="4" w:space="0" w:color="auto"/>
              <w:bottom w:val="single" w:sz="4" w:space="0" w:color="000000"/>
              <w:right w:val="single" w:sz="4" w:space="0" w:color="auto"/>
            </w:tcBorders>
            <w:vAlign w:val="center"/>
          </w:tcPr>
          <w:p w:rsidR="009B7BE4" w:rsidRPr="00160D3C" w:rsidRDefault="009B7BE4" w:rsidP="00031A3E">
            <w:pPr>
              <w:spacing w:before="40" w:after="40"/>
              <w:jc w:val="center"/>
              <w:rPr>
                <w:sz w:val="17"/>
                <w:szCs w:val="17"/>
              </w:rPr>
            </w:pPr>
          </w:p>
        </w:tc>
        <w:tc>
          <w:tcPr>
            <w:tcW w:w="13195" w:type="dxa"/>
            <w:gridSpan w:val="27"/>
            <w:tcBorders>
              <w:top w:val="nil"/>
              <w:left w:val="single" w:sz="4" w:space="0" w:color="auto"/>
              <w:bottom w:val="single" w:sz="4" w:space="0" w:color="000000"/>
              <w:right w:val="single" w:sz="8" w:space="0" w:color="auto"/>
            </w:tcBorders>
            <w:vAlign w:val="center"/>
            <w:hideMark/>
          </w:tcPr>
          <w:p w:rsidR="009B7BE4" w:rsidRPr="00160D3C" w:rsidRDefault="009B7BE4" w:rsidP="00031A3E">
            <w:pPr>
              <w:spacing w:before="40" w:after="40"/>
              <w:rPr>
                <w:sz w:val="17"/>
                <w:szCs w:val="17"/>
              </w:rPr>
            </w:pPr>
            <w:r w:rsidRPr="00160D3C">
              <w:rPr>
                <w:sz w:val="17"/>
                <w:szCs w:val="17"/>
              </w:rPr>
              <w:t>Уплата налогов</w:t>
            </w:r>
          </w:p>
        </w:tc>
      </w:tr>
      <w:tr w:rsidR="009B7BE4" w:rsidRPr="00447C01" w:rsidTr="00031A3E">
        <w:trPr>
          <w:trHeight w:val="236"/>
        </w:trPr>
        <w:tc>
          <w:tcPr>
            <w:tcW w:w="432" w:type="dxa"/>
            <w:vMerge w:val="restart"/>
            <w:tcBorders>
              <w:top w:val="nil"/>
              <w:left w:val="single" w:sz="8" w:space="0" w:color="auto"/>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top w:val="nil"/>
              <w:left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1</w:t>
            </w:r>
          </w:p>
        </w:tc>
        <w:tc>
          <w:tcPr>
            <w:tcW w:w="423" w:type="dxa"/>
            <w:vMerge w:val="restart"/>
            <w:tcBorders>
              <w:top w:val="nil"/>
              <w:left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r w:rsidRPr="00447C01">
              <w:rPr>
                <w:sz w:val="17"/>
                <w:szCs w:val="17"/>
              </w:rPr>
              <w:t>17</w:t>
            </w:r>
          </w:p>
        </w:tc>
        <w:tc>
          <w:tcPr>
            <w:tcW w:w="428" w:type="dxa"/>
            <w:vMerge w:val="restart"/>
            <w:tcBorders>
              <w:top w:val="nil"/>
              <w:left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570" w:type="dxa"/>
            <w:vMerge w:val="restart"/>
            <w:tcBorders>
              <w:left w:val="single" w:sz="4" w:space="0" w:color="auto"/>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nil"/>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Реализация основных общеобразовательных программ дошкольного образования</w:t>
            </w:r>
          </w:p>
        </w:tc>
        <w:tc>
          <w:tcPr>
            <w:tcW w:w="2118" w:type="dxa"/>
            <w:tcBorders>
              <w:top w:val="nil"/>
              <w:left w:val="single" w:sz="4" w:space="0" w:color="auto"/>
              <w:bottom w:val="single" w:sz="4" w:space="0" w:color="000000"/>
              <w:right w:val="single" w:sz="4" w:space="0" w:color="auto"/>
            </w:tcBorders>
            <w:vAlign w:val="center"/>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nil"/>
              <w:left w:val="single" w:sz="4" w:space="0" w:color="auto"/>
              <w:bottom w:val="single" w:sz="4" w:space="0" w:color="000000"/>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nil"/>
              <w:left w:val="single" w:sz="4" w:space="0" w:color="auto"/>
              <w:bottom w:val="single" w:sz="4" w:space="0" w:color="000000"/>
              <w:right w:val="single" w:sz="4" w:space="0" w:color="auto"/>
            </w:tcBorders>
            <w:vAlign w:val="center"/>
          </w:tcPr>
          <w:p w:rsidR="009B7BE4" w:rsidRPr="00EF76AF" w:rsidRDefault="009B7BE4" w:rsidP="00031A3E">
            <w:pPr>
              <w:spacing w:before="40" w:after="40"/>
              <w:jc w:val="center"/>
              <w:rPr>
                <w:sz w:val="17"/>
                <w:szCs w:val="17"/>
              </w:rPr>
            </w:pPr>
            <w:r w:rsidRPr="00EF76AF">
              <w:rPr>
                <w:sz w:val="17"/>
                <w:szCs w:val="17"/>
              </w:rPr>
              <w:t>-</w:t>
            </w:r>
          </w:p>
        </w:tc>
        <w:tc>
          <w:tcPr>
            <w:tcW w:w="850" w:type="dxa"/>
            <w:gridSpan w:val="2"/>
            <w:tcBorders>
              <w:top w:val="nil"/>
              <w:left w:val="single" w:sz="4" w:space="0" w:color="auto"/>
              <w:bottom w:val="single" w:sz="4" w:space="0" w:color="000000"/>
              <w:right w:val="single" w:sz="4" w:space="0" w:color="auto"/>
            </w:tcBorders>
            <w:vAlign w:val="center"/>
          </w:tcPr>
          <w:p w:rsidR="009B7BE4" w:rsidRPr="00EF76AF" w:rsidRDefault="009B7BE4" w:rsidP="00031A3E">
            <w:pPr>
              <w:spacing w:before="40" w:after="40"/>
              <w:jc w:val="center"/>
              <w:rPr>
                <w:sz w:val="17"/>
                <w:szCs w:val="17"/>
              </w:rPr>
            </w:pPr>
            <w:r w:rsidRPr="00EF76AF">
              <w:rPr>
                <w:sz w:val="17"/>
                <w:szCs w:val="17"/>
              </w:rPr>
              <w:t>-</w:t>
            </w:r>
          </w:p>
        </w:tc>
        <w:tc>
          <w:tcPr>
            <w:tcW w:w="851" w:type="dxa"/>
            <w:gridSpan w:val="2"/>
            <w:tcBorders>
              <w:top w:val="nil"/>
              <w:left w:val="single" w:sz="4" w:space="0" w:color="auto"/>
              <w:bottom w:val="single" w:sz="4" w:space="0" w:color="000000"/>
              <w:right w:val="single" w:sz="4" w:space="0" w:color="auto"/>
            </w:tcBorders>
            <w:vAlign w:val="center"/>
          </w:tcPr>
          <w:p w:rsidR="009B7BE4" w:rsidRPr="00EF76AF" w:rsidRDefault="009B7BE4" w:rsidP="00031A3E">
            <w:pPr>
              <w:spacing w:before="40" w:after="40"/>
              <w:jc w:val="center"/>
              <w:rPr>
                <w:sz w:val="17"/>
                <w:szCs w:val="17"/>
              </w:rPr>
            </w:pPr>
            <w:r w:rsidRPr="00EF76AF">
              <w:rPr>
                <w:sz w:val="17"/>
                <w:szCs w:val="17"/>
              </w:rPr>
              <w:t>237</w:t>
            </w:r>
          </w:p>
        </w:tc>
        <w:tc>
          <w:tcPr>
            <w:tcW w:w="850" w:type="dxa"/>
            <w:gridSpan w:val="2"/>
            <w:tcBorders>
              <w:top w:val="nil"/>
              <w:left w:val="single" w:sz="4" w:space="0" w:color="auto"/>
              <w:bottom w:val="single" w:sz="4" w:space="0" w:color="000000"/>
              <w:right w:val="single" w:sz="4" w:space="0" w:color="auto"/>
            </w:tcBorders>
            <w:vAlign w:val="center"/>
          </w:tcPr>
          <w:p w:rsidR="009B7BE4" w:rsidRPr="00EF76AF" w:rsidRDefault="009B7BE4" w:rsidP="00031A3E">
            <w:pPr>
              <w:spacing w:before="40" w:after="40"/>
              <w:jc w:val="center"/>
              <w:rPr>
                <w:sz w:val="17"/>
                <w:szCs w:val="17"/>
              </w:rPr>
            </w:pPr>
            <w:r w:rsidRPr="00EF76AF">
              <w:rPr>
                <w:sz w:val="17"/>
                <w:szCs w:val="17"/>
              </w:rPr>
              <w:t>224</w:t>
            </w:r>
          </w:p>
        </w:tc>
        <w:tc>
          <w:tcPr>
            <w:tcW w:w="851" w:type="dxa"/>
            <w:gridSpan w:val="2"/>
            <w:tcBorders>
              <w:top w:val="nil"/>
              <w:left w:val="single" w:sz="4" w:space="0" w:color="auto"/>
              <w:bottom w:val="single" w:sz="4" w:space="0" w:color="000000"/>
              <w:right w:val="single" w:sz="4" w:space="0" w:color="auto"/>
            </w:tcBorders>
            <w:vAlign w:val="center"/>
          </w:tcPr>
          <w:p w:rsidR="009B7BE4" w:rsidRPr="00B45233" w:rsidRDefault="009B7BE4" w:rsidP="00031A3E">
            <w:pPr>
              <w:spacing w:before="40" w:after="40"/>
              <w:jc w:val="center"/>
              <w:rPr>
                <w:sz w:val="17"/>
                <w:szCs w:val="17"/>
              </w:rPr>
            </w:pPr>
            <w:r w:rsidRPr="00B45233">
              <w:rPr>
                <w:sz w:val="17"/>
                <w:szCs w:val="17"/>
              </w:rPr>
              <w:t>186</w:t>
            </w:r>
          </w:p>
        </w:tc>
        <w:tc>
          <w:tcPr>
            <w:tcW w:w="850" w:type="dxa"/>
            <w:gridSpan w:val="2"/>
            <w:tcBorders>
              <w:top w:val="nil"/>
              <w:left w:val="single" w:sz="4" w:space="0" w:color="auto"/>
              <w:bottom w:val="single" w:sz="4" w:space="0" w:color="000000"/>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179</w:t>
            </w:r>
          </w:p>
        </w:tc>
        <w:tc>
          <w:tcPr>
            <w:tcW w:w="851" w:type="dxa"/>
            <w:gridSpan w:val="2"/>
            <w:tcBorders>
              <w:top w:val="nil"/>
              <w:left w:val="single" w:sz="4" w:space="0" w:color="auto"/>
              <w:bottom w:val="single" w:sz="4" w:space="0" w:color="000000"/>
              <w:right w:val="single" w:sz="4" w:space="0" w:color="auto"/>
            </w:tcBorders>
            <w:vAlign w:val="center"/>
          </w:tcPr>
          <w:p w:rsidR="009B7BE4" w:rsidRPr="00A151B3" w:rsidRDefault="009B7BE4" w:rsidP="00031A3E">
            <w:pPr>
              <w:spacing w:before="40" w:after="40"/>
              <w:jc w:val="center"/>
              <w:rPr>
                <w:sz w:val="17"/>
                <w:szCs w:val="17"/>
              </w:rPr>
            </w:pPr>
            <w:r>
              <w:rPr>
                <w:sz w:val="17"/>
                <w:szCs w:val="17"/>
              </w:rPr>
              <w:t>156</w:t>
            </w:r>
          </w:p>
        </w:tc>
        <w:tc>
          <w:tcPr>
            <w:tcW w:w="851" w:type="dxa"/>
            <w:gridSpan w:val="2"/>
            <w:tcBorders>
              <w:top w:val="nil"/>
              <w:left w:val="single" w:sz="4" w:space="0" w:color="auto"/>
              <w:bottom w:val="single" w:sz="4" w:space="0" w:color="000000"/>
              <w:right w:val="single" w:sz="4" w:space="0" w:color="auto"/>
            </w:tcBorders>
            <w:vAlign w:val="center"/>
          </w:tcPr>
          <w:p w:rsidR="009B7BE4" w:rsidRPr="00A151B3" w:rsidRDefault="009B7BE4" w:rsidP="00031A3E">
            <w:pPr>
              <w:spacing w:before="40" w:after="40"/>
              <w:jc w:val="center"/>
              <w:rPr>
                <w:sz w:val="17"/>
                <w:szCs w:val="17"/>
              </w:rPr>
            </w:pPr>
            <w:r>
              <w:rPr>
                <w:sz w:val="17"/>
                <w:szCs w:val="17"/>
              </w:rPr>
              <w:t>156</w:t>
            </w:r>
          </w:p>
        </w:tc>
        <w:tc>
          <w:tcPr>
            <w:tcW w:w="863" w:type="dxa"/>
            <w:gridSpan w:val="2"/>
            <w:tcBorders>
              <w:top w:val="nil"/>
              <w:left w:val="single" w:sz="4" w:space="0" w:color="auto"/>
              <w:bottom w:val="single" w:sz="4" w:space="0" w:color="000000"/>
              <w:right w:val="single" w:sz="4" w:space="0" w:color="auto"/>
            </w:tcBorders>
            <w:vAlign w:val="center"/>
          </w:tcPr>
          <w:p w:rsidR="009B7BE4" w:rsidRPr="00A151B3" w:rsidRDefault="009B7BE4" w:rsidP="00031A3E">
            <w:pPr>
              <w:spacing w:before="40" w:after="40"/>
              <w:jc w:val="center"/>
              <w:rPr>
                <w:sz w:val="17"/>
                <w:szCs w:val="17"/>
              </w:rPr>
            </w:pPr>
            <w:r w:rsidRPr="00A151B3">
              <w:rPr>
                <w:sz w:val="17"/>
                <w:szCs w:val="17"/>
              </w:rPr>
              <w:t>200</w:t>
            </w:r>
          </w:p>
        </w:tc>
        <w:tc>
          <w:tcPr>
            <w:tcW w:w="857" w:type="dxa"/>
            <w:gridSpan w:val="5"/>
            <w:tcBorders>
              <w:top w:val="nil"/>
              <w:left w:val="single" w:sz="4" w:space="0" w:color="auto"/>
              <w:bottom w:val="single" w:sz="4" w:space="0" w:color="000000"/>
              <w:right w:val="single" w:sz="8" w:space="0" w:color="auto"/>
            </w:tcBorders>
            <w:vAlign w:val="center"/>
          </w:tcPr>
          <w:p w:rsidR="009B7BE4" w:rsidRPr="00A151B3" w:rsidRDefault="009B7BE4" w:rsidP="00031A3E">
            <w:pPr>
              <w:spacing w:before="40" w:after="40"/>
              <w:jc w:val="center"/>
              <w:rPr>
                <w:sz w:val="17"/>
                <w:szCs w:val="17"/>
              </w:rPr>
            </w:pPr>
            <w:r w:rsidRPr="00A151B3">
              <w:rPr>
                <w:sz w:val="17"/>
                <w:szCs w:val="17"/>
              </w:rPr>
              <w:t>196</w:t>
            </w:r>
          </w:p>
        </w:tc>
      </w:tr>
      <w:tr w:rsidR="009B7BE4" w:rsidRPr="00447C01" w:rsidTr="00031A3E">
        <w:trPr>
          <w:trHeight w:val="236"/>
        </w:trPr>
        <w:tc>
          <w:tcPr>
            <w:tcW w:w="432" w:type="dxa"/>
            <w:vMerge/>
            <w:tcBorders>
              <w:left w:val="single" w:sz="8"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18" w:type="dxa"/>
            <w:vMerge/>
            <w:tcBorders>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3" w:type="dxa"/>
            <w:vMerge/>
            <w:tcBorders>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8" w:type="dxa"/>
            <w:vMerge/>
            <w:tcBorders>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570" w:type="dxa"/>
            <w:vMerge/>
            <w:tcBorders>
              <w:left w:val="single" w:sz="4" w:space="0" w:color="auto"/>
              <w:bottom w:val="single" w:sz="4" w:space="0" w:color="000000"/>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nil"/>
              <w:left w:val="single" w:sz="4" w:space="0" w:color="auto"/>
              <w:bottom w:val="single" w:sz="4" w:space="0" w:color="000000"/>
              <w:right w:val="single" w:sz="4" w:space="0" w:color="auto"/>
            </w:tcBorders>
            <w:vAlign w:val="center"/>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single" w:sz="4" w:space="0" w:color="auto"/>
              <w:bottom w:val="single" w:sz="4" w:space="0" w:color="000000"/>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nil"/>
              <w:left w:val="single" w:sz="4" w:space="0" w:color="auto"/>
              <w:bottom w:val="single" w:sz="4" w:space="0" w:color="000000"/>
              <w:right w:val="single" w:sz="4" w:space="0" w:color="auto"/>
            </w:tcBorders>
            <w:vAlign w:val="center"/>
          </w:tcPr>
          <w:p w:rsidR="009B7BE4" w:rsidRPr="00EF76AF" w:rsidRDefault="009B7BE4" w:rsidP="00031A3E">
            <w:pPr>
              <w:spacing w:before="40" w:after="40"/>
              <w:jc w:val="center"/>
              <w:rPr>
                <w:sz w:val="17"/>
                <w:szCs w:val="17"/>
              </w:rPr>
            </w:pPr>
            <w:r w:rsidRPr="00EF76AF">
              <w:rPr>
                <w:sz w:val="17"/>
                <w:szCs w:val="17"/>
              </w:rPr>
              <w:t>-</w:t>
            </w:r>
          </w:p>
        </w:tc>
        <w:tc>
          <w:tcPr>
            <w:tcW w:w="850" w:type="dxa"/>
            <w:gridSpan w:val="2"/>
            <w:tcBorders>
              <w:top w:val="nil"/>
              <w:left w:val="single" w:sz="4" w:space="0" w:color="auto"/>
              <w:bottom w:val="single" w:sz="4" w:space="0" w:color="000000"/>
              <w:right w:val="single" w:sz="4" w:space="0" w:color="auto"/>
            </w:tcBorders>
            <w:vAlign w:val="center"/>
          </w:tcPr>
          <w:p w:rsidR="009B7BE4" w:rsidRPr="00EF76AF" w:rsidRDefault="009B7BE4" w:rsidP="00031A3E">
            <w:pPr>
              <w:spacing w:before="40" w:after="40"/>
              <w:jc w:val="center"/>
              <w:rPr>
                <w:sz w:val="17"/>
                <w:szCs w:val="17"/>
              </w:rPr>
            </w:pPr>
            <w:r w:rsidRPr="00EF76AF">
              <w:rPr>
                <w:sz w:val="17"/>
                <w:szCs w:val="17"/>
              </w:rPr>
              <w:t>-</w:t>
            </w:r>
          </w:p>
        </w:tc>
        <w:tc>
          <w:tcPr>
            <w:tcW w:w="851" w:type="dxa"/>
            <w:gridSpan w:val="2"/>
            <w:tcBorders>
              <w:top w:val="nil"/>
              <w:left w:val="single" w:sz="4" w:space="0" w:color="auto"/>
              <w:bottom w:val="single" w:sz="4" w:space="0" w:color="000000"/>
              <w:right w:val="single" w:sz="4" w:space="0" w:color="auto"/>
            </w:tcBorders>
            <w:vAlign w:val="center"/>
          </w:tcPr>
          <w:p w:rsidR="009B7BE4" w:rsidRPr="00EF76AF" w:rsidRDefault="009B7BE4" w:rsidP="00031A3E">
            <w:pPr>
              <w:spacing w:before="40" w:after="40"/>
              <w:jc w:val="center"/>
              <w:rPr>
                <w:sz w:val="17"/>
                <w:szCs w:val="17"/>
              </w:rPr>
            </w:pPr>
            <w:r w:rsidRPr="00EF76AF">
              <w:rPr>
                <w:sz w:val="17"/>
                <w:szCs w:val="17"/>
              </w:rPr>
              <w:t>1,7</w:t>
            </w:r>
          </w:p>
        </w:tc>
        <w:tc>
          <w:tcPr>
            <w:tcW w:w="850" w:type="dxa"/>
            <w:gridSpan w:val="2"/>
            <w:tcBorders>
              <w:top w:val="nil"/>
              <w:left w:val="single" w:sz="4" w:space="0" w:color="auto"/>
              <w:bottom w:val="single" w:sz="4" w:space="0" w:color="000000"/>
              <w:right w:val="single" w:sz="4" w:space="0" w:color="auto"/>
            </w:tcBorders>
            <w:vAlign w:val="center"/>
          </w:tcPr>
          <w:p w:rsidR="009B7BE4" w:rsidRPr="00EF76AF" w:rsidRDefault="009B7BE4" w:rsidP="00031A3E">
            <w:pPr>
              <w:spacing w:before="40" w:after="40"/>
              <w:jc w:val="center"/>
              <w:rPr>
                <w:sz w:val="17"/>
                <w:szCs w:val="17"/>
              </w:rPr>
            </w:pPr>
            <w:r w:rsidRPr="00EF76AF">
              <w:rPr>
                <w:sz w:val="17"/>
                <w:szCs w:val="17"/>
              </w:rPr>
              <w:t>52,8</w:t>
            </w:r>
          </w:p>
        </w:tc>
        <w:tc>
          <w:tcPr>
            <w:tcW w:w="851" w:type="dxa"/>
            <w:gridSpan w:val="2"/>
            <w:tcBorders>
              <w:top w:val="nil"/>
              <w:left w:val="single" w:sz="4" w:space="0" w:color="auto"/>
              <w:bottom w:val="single" w:sz="4" w:space="0" w:color="000000"/>
              <w:right w:val="single" w:sz="4" w:space="0" w:color="auto"/>
            </w:tcBorders>
            <w:vAlign w:val="center"/>
          </w:tcPr>
          <w:p w:rsidR="009B7BE4" w:rsidRPr="006E1737" w:rsidRDefault="009B7BE4" w:rsidP="00031A3E">
            <w:pPr>
              <w:spacing w:before="40" w:after="40"/>
              <w:jc w:val="center"/>
              <w:rPr>
                <w:sz w:val="17"/>
                <w:szCs w:val="17"/>
              </w:rPr>
            </w:pPr>
            <w:r w:rsidRPr="006E1737">
              <w:rPr>
                <w:sz w:val="17"/>
                <w:szCs w:val="17"/>
              </w:rPr>
              <w:t>317,0</w:t>
            </w:r>
          </w:p>
        </w:tc>
        <w:tc>
          <w:tcPr>
            <w:tcW w:w="850" w:type="dxa"/>
            <w:gridSpan w:val="2"/>
            <w:tcBorders>
              <w:top w:val="nil"/>
              <w:left w:val="single" w:sz="4" w:space="0" w:color="auto"/>
              <w:bottom w:val="single" w:sz="4" w:space="0" w:color="000000"/>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23,8</w:t>
            </w:r>
          </w:p>
        </w:tc>
        <w:tc>
          <w:tcPr>
            <w:tcW w:w="851" w:type="dxa"/>
            <w:gridSpan w:val="2"/>
            <w:tcBorders>
              <w:top w:val="nil"/>
              <w:left w:val="single" w:sz="4" w:space="0" w:color="auto"/>
              <w:bottom w:val="single" w:sz="4" w:space="0" w:color="000000"/>
              <w:right w:val="single" w:sz="4" w:space="0" w:color="auto"/>
            </w:tcBorders>
            <w:vAlign w:val="center"/>
          </w:tcPr>
          <w:p w:rsidR="009B7BE4" w:rsidRPr="00237606" w:rsidRDefault="009B7BE4" w:rsidP="00031A3E">
            <w:pPr>
              <w:spacing w:before="40" w:after="40"/>
              <w:jc w:val="center"/>
              <w:rPr>
                <w:sz w:val="17"/>
                <w:szCs w:val="17"/>
              </w:rPr>
            </w:pPr>
            <w:r>
              <w:rPr>
                <w:sz w:val="17"/>
                <w:szCs w:val="17"/>
              </w:rPr>
              <w:t>36,5</w:t>
            </w:r>
          </w:p>
        </w:tc>
        <w:tc>
          <w:tcPr>
            <w:tcW w:w="851" w:type="dxa"/>
            <w:gridSpan w:val="2"/>
            <w:tcBorders>
              <w:top w:val="nil"/>
              <w:left w:val="single" w:sz="4" w:space="0" w:color="auto"/>
              <w:bottom w:val="single" w:sz="4" w:space="0" w:color="000000"/>
              <w:right w:val="single" w:sz="4" w:space="0" w:color="auto"/>
            </w:tcBorders>
            <w:vAlign w:val="center"/>
          </w:tcPr>
          <w:p w:rsidR="009B7BE4" w:rsidRPr="00237606" w:rsidRDefault="009B7BE4" w:rsidP="00031A3E">
            <w:pPr>
              <w:spacing w:before="40" w:after="40"/>
              <w:jc w:val="center"/>
              <w:rPr>
                <w:sz w:val="17"/>
                <w:szCs w:val="17"/>
              </w:rPr>
            </w:pPr>
            <w:r>
              <w:rPr>
                <w:sz w:val="17"/>
                <w:szCs w:val="17"/>
              </w:rPr>
              <w:t>36,5</w:t>
            </w:r>
          </w:p>
        </w:tc>
        <w:tc>
          <w:tcPr>
            <w:tcW w:w="863" w:type="dxa"/>
            <w:gridSpan w:val="2"/>
            <w:tcBorders>
              <w:top w:val="nil"/>
              <w:left w:val="single" w:sz="4" w:space="0" w:color="auto"/>
              <w:bottom w:val="single" w:sz="4" w:space="0" w:color="000000"/>
              <w:right w:val="single" w:sz="4" w:space="0" w:color="auto"/>
            </w:tcBorders>
            <w:vAlign w:val="center"/>
          </w:tcPr>
          <w:p w:rsidR="009B7BE4" w:rsidRPr="00237606" w:rsidRDefault="009B7BE4" w:rsidP="00031A3E">
            <w:pPr>
              <w:spacing w:before="40" w:after="40"/>
              <w:jc w:val="center"/>
              <w:rPr>
                <w:sz w:val="17"/>
                <w:szCs w:val="17"/>
              </w:rPr>
            </w:pPr>
            <w:r w:rsidRPr="00237606">
              <w:rPr>
                <w:sz w:val="17"/>
                <w:szCs w:val="17"/>
              </w:rPr>
              <w:t>17,4</w:t>
            </w:r>
          </w:p>
        </w:tc>
        <w:tc>
          <w:tcPr>
            <w:tcW w:w="857" w:type="dxa"/>
            <w:gridSpan w:val="5"/>
            <w:tcBorders>
              <w:top w:val="nil"/>
              <w:left w:val="single" w:sz="4" w:space="0" w:color="auto"/>
              <w:bottom w:val="single" w:sz="4" w:space="0" w:color="000000"/>
              <w:right w:val="single" w:sz="8" w:space="0" w:color="auto"/>
            </w:tcBorders>
            <w:vAlign w:val="center"/>
          </w:tcPr>
          <w:p w:rsidR="009B7BE4" w:rsidRPr="00237606" w:rsidRDefault="009B7BE4" w:rsidP="00031A3E">
            <w:pPr>
              <w:spacing w:before="40" w:after="40"/>
              <w:jc w:val="center"/>
              <w:rPr>
                <w:sz w:val="17"/>
                <w:szCs w:val="17"/>
              </w:rPr>
            </w:pPr>
            <w:r w:rsidRPr="00237606">
              <w:rPr>
                <w:sz w:val="17"/>
                <w:szCs w:val="17"/>
              </w:rPr>
              <w:t>18,1</w:t>
            </w:r>
          </w:p>
        </w:tc>
      </w:tr>
      <w:tr w:rsidR="009B7BE4" w:rsidRPr="00447C01" w:rsidTr="00031A3E">
        <w:trPr>
          <w:trHeight w:val="300"/>
        </w:trPr>
        <w:tc>
          <w:tcPr>
            <w:tcW w:w="432" w:type="dxa"/>
            <w:tcBorders>
              <w:top w:val="nil"/>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b/>
                <w:sz w:val="17"/>
                <w:szCs w:val="17"/>
              </w:rPr>
            </w:pPr>
            <w:r w:rsidRPr="00447C01">
              <w:rPr>
                <w:b/>
                <w:sz w:val="17"/>
                <w:szCs w:val="17"/>
              </w:rPr>
              <w:t>01</w:t>
            </w:r>
          </w:p>
        </w:tc>
        <w:tc>
          <w:tcPr>
            <w:tcW w:w="41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jc w:val="center"/>
              <w:rPr>
                <w:b/>
                <w:sz w:val="17"/>
                <w:szCs w:val="17"/>
              </w:rPr>
            </w:pPr>
            <w:r w:rsidRPr="00447C01">
              <w:rPr>
                <w:b/>
                <w:sz w:val="17"/>
                <w:szCs w:val="17"/>
              </w:rPr>
              <w:t>2</w:t>
            </w:r>
          </w:p>
        </w:tc>
        <w:tc>
          <w:tcPr>
            <w:tcW w:w="423"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570" w:type="dxa"/>
            <w:tcBorders>
              <w:top w:val="single" w:sz="8" w:space="0" w:color="auto"/>
              <w:left w:val="nil"/>
              <w:bottom w:val="single" w:sz="4"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3195" w:type="dxa"/>
            <w:gridSpan w:val="27"/>
            <w:tcBorders>
              <w:top w:val="single" w:sz="8" w:space="0" w:color="auto"/>
              <w:left w:val="single" w:sz="4" w:space="0" w:color="auto"/>
              <w:bottom w:val="single" w:sz="4" w:space="0" w:color="auto"/>
              <w:right w:val="single" w:sz="8" w:space="0" w:color="000000"/>
            </w:tcBorders>
            <w:noWrap/>
            <w:vAlign w:val="center"/>
            <w:hideMark/>
          </w:tcPr>
          <w:p w:rsidR="009B7BE4" w:rsidRPr="00160D3C" w:rsidRDefault="009B7BE4" w:rsidP="00031A3E">
            <w:pPr>
              <w:spacing w:before="40" w:after="40"/>
              <w:rPr>
                <w:b/>
                <w:sz w:val="17"/>
                <w:szCs w:val="17"/>
              </w:rPr>
            </w:pPr>
            <w:r w:rsidRPr="00160D3C">
              <w:rPr>
                <w:b/>
                <w:sz w:val="17"/>
                <w:szCs w:val="17"/>
              </w:rPr>
              <w:t>Подпрограмма «Развитие общего образования»</w:t>
            </w:r>
          </w:p>
        </w:tc>
      </w:tr>
      <w:tr w:rsidR="009B7BE4" w:rsidRPr="00447C01" w:rsidTr="00031A3E">
        <w:trPr>
          <w:trHeight w:val="543"/>
        </w:trPr>
        <w:tc>
          <w:tcPr>
            <w:tcW w:w="432" w:type="dxa"/>
            <w:tcBorders>
              <w:top w:val="nil"/>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w:t>
            </w:r>
          </w:p>
        </w:tc>
        <w:tc>
          <w:tcPr>
            <w:tcW w:w="423" w:type="dxa"/>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28" w:type="dxa"/>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tcBorders>
              <w:top w:val="single" w:sz="4" w:space="0" w:color="auto"/>
              <w:left w:val="nil"/>
              <w:bottom w:val="single" w:sz="4"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3195" w:type="dxa"/>
            <w:gridSpan w:val="27"/>
            <w:tcBorders>
              <w:top w:val="single" w:sz="4" w:space="0" w:color="auto"/>
              <w:left w:val="single" w:sz="4" w:space="0" w:color="auto"/>
              <w:bottom w:val="single" w:sz="4" w:space="0" w:color="auto"/>
              <w:right w:val="single" w:sz="8" w:space="0" w:color="000000"/>
            </w:tcBorders>
            <w:noWrap/>
            <w:vAlign w:val="center"/>
            <w:hideMark/>
          </w:tcPr>
          <w:p w:rsidR="009B7BE4" w:rsidRPr="00160D3C" w:rsidRDefault="009B7BE4" w:rsidP="00031A3E">
            <w:pPr>
              <w:spacing w:before="40" w:after="40"/>
              <w:rPr>
                <w:sz w:val="17"/>
                <w:szCs w:val="17"/>
              </w:rPr>
            </w:pPr>
            <w:r w:rsidRPr="00160D3C">
              <w:rPr>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9B7BE4" w:rsidRPr="00160D3C" w:rsidRDefault="009B7BE4" w:rsidP="00031A3E">
            <w:pPr>
              <w:spacing w:before="40" w:after="40"/>
              <w:rPr>
                <w:sz w:val="17"/>
                <w:szCs w:val="17"/>
              </w:rPr>
            </w:pPr>
          </w:p>
        </w:tc>
      </w:tr>
      <w:tr w:rsidR="009B7BE4" w:rsidRPr="00447C01" w:rsidTr="00031A3E">
        <w:trPr>
          <w:trHeight w:val="525"/>
        </w:trPr>
        <w:tc>
          <w:tcPr>
            <w:tcW w:w="432" w:type="dxa"/>
            <w:vMerge w:val="restart"/>
            <w:tcBorders>
              <w:top w:val="nil"/>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w:t>
            </w:r>
          </w:p>
        </w:tc>
        <w:tc>
          <w:tcPr>
            <w:tcW w:w="423"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nil"/>
              <w:left w:val="single" w:sz="4" w:space="0" w:color="auto"/>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 xml:space="preserve">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w:t>
            </w:r>
            <w:r w:rsidRPr="00447C01">
              <w:rPr>
                <w:sz w:val="17"/>
                <w:szCs w:val="17"/>
              </w:rPr>
              <w:lastRenderedPageBreak/>
              <w:t>муниципального образования «Глазовский район» Удмуртской Республики</w:t>
            </w:r>
          </w:p>
        </w:tc>
        <w:tc>
          <w:tcPr>
            <w:tcW w:w="211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lastRenderedPageBreak/>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9B7BE4" w:rsidRPr="00675A7C" w:rsidRDefault="009B7BE4" w:rsidP="00031A3E">
            <w:pPr>
              <w:spacing w:before="40" w:after="40"/>
              <w:jc w:val="center"/>
              <w:rPr>
                <w:sz w:val="17"/>
                <w:szCs w:val="17"/>
              </w:rPr>
            </w:pPr>
            <w:r w:rsidRPr="00675A7C">
              <w:rPr>
                <w:sz w:val="17"/>
                <w:szCs w:val="17"/>
              </w:rPr>
              <w:t>478</w:t>
            </w:r>
          </w:p>
        </w:tc>
        <w:tc>
          <w:tcPr>
            <w:tcW w:w="850" w:type="dxa"/>
            <w:gridSpan w:val="2"/>
            <w:tcBorders>
              <w:top w:val="nil"/>
              <w:left w:val="nil"/>
              <w:bottom w:val="single" w:sz="4" w:space="0" w:color="auto"/>
              <w:right w:val="single" w:sz="4" w:space="0" w:color="auto"/>
            </w:tcBorders>
            <w:noWrap/>
            <w:vAlign w:val="center"/>
            <w:hideMark/>
          </w:tcPr>
          <w:p w:rsidR="009B7BE4" w:rsidRPr="00675A7C" w:rsidRDefault="009B7BE4" w:rsidP="00031A3E">
            <w:pPr>
              <w:spacing w:before="40" w:after="40"/>
              <w:jc w:val="center"/>
              <w:rPr>
                <w:sz w:val="17"/>
                <w:szCs w:val="17"/>
              </w:rPr>
            </w:pPr>
            <w:r w:rsidRPr="00675A7C">
              <w:rPr>
                <w:sz w:val="17"/>
                <w:szCs w:val="17"/>
              </w:rPr>
              <w:t>-</w:t>
            </w:r>
          </w:p>
        </w:tc>
        <w:tc>
          <w:tcPr>
            <w:tcW w:w="851" w:type="dxa"/>
            <w:gridSpan w:val="2"/>
            <w:tcBorders>
              <w:top w:val="nil"/>
              <w:left w:val="nil"/>
              <w:bottom w:val="single" w:sz="4" w:space="0" w:color="auto"/>
              <w:right w:val="single" w:sz="4" w:space="0" w:color="auto"/>
            </w:tcBorders>
            <w:noWrap/>
            <w:vAlign w:val="center"/>
            <w:hideMark/>
          </w:tcPr>
          <w:p w:rsidR="009B7BE4" w:rsidRPr="00675A7C" w:rsidRDefault="009B7BE4" w:rsidP="00031A3E">
            <w:pPr>
              <w:spacing w:before="40" w:after="40"/>
              <w:jc w:val="center"/>
              <w:rPr>
                <w:sz w:val="17"/>
                <w:szCs w:val="17"/>
              </w:rPr>
            </w:pPr>
            <w:r w:rsidRPr="00675A7C">
              <w:rPr>
                <w:sz w:val="17"/>
                <w:szCs w:val="17"/>
              </w:rPr>
              <w:t>-</w:t>
            </w:r>
          </w:p>
        </w:tc>
        <w:tc>
          <w:tcPr>
            <w:tcW w:w="850" w:type="dxa"/>
            <w:gridSpan w:val="2"/>
            <w:tcBorders>
              <w:top w:val="nil"/>
              <w:left w:val="nil"/>
              <w:bottom w:val="single" w:sz="4" w:space="0" w:color="auto"/>
              <w:right w:val="single" w:sz="4" w:space="0" w:color="auto"/>
            </w:tcBorders>
            <w:noWrap/>
            <w:vAlign w:val="center"/>
            <w:hideMark/>
          </w:tcPr>
          <w:p w:rsidR="009B7BE4" w:rsidRPr="00675A7C" w:rsidRDefault="009B7BE4" w:rsidP="00031A3E">
            <w:pPr>
              <w:spacing w:before="40" w:after="40"/>
              <w:jc w:val="center"/>
              <w:rPr>
                <w:sz w:val="17"/>
                <w:szCs w:val="17"/>
              </w:rPr>
            </w:pPr>
            <w:r w:rsidRPr="00675A7C">
              <w:rPr>
                <w:sz w:val="17"/>
                <w:szCs w:val="17"/>
              </w:rPr>
              <w:t>-</w:t>
            </w:r>
          </w:p>
        </w:tc>
        <w:tc>
          <w:tcPr>
            <w:tcW w:w="851" w:type="dxa"/>
            <w:gridSpan w:val="2"/>
            <w:tcBorders>
              <w:top w:val="nil"/>
              <w:left w:val="nil"/>
              <w:bottom w:val="single" w:sz="4" w:space="0" w:color="auto"/>
              <w:right w:val="single" w:sz="4" w:space="0" w:color="auto"/>
            </w:tcBorders>
            <w:vAlign w:val="center"/>
          </w:tcPr>
          <w:p w:rsidR="009B7BE4" w:rsidRPr="00160D3C" w:rsidRDefault="009B7BE4" w:rsidP="00031A3E">
            <w:pPr>
              <w:spacing w:before="40" w:after="40"/>
              <w:jc w:val="center"/>
              <w:rPr>
                <w:sz w:val="17"/>
                <w:szCs w:val="17"/>
              </w:rPr>
            </w:pPr>
            <w:r w:rsidRPr="00160D3C">
              <w:rPr>
                <w:sz w:val="17"/>
                <w:szCs w:val="17"/>
              </w:rPr>
              <w:t>-</w:t>
            </w:r>
          </w:p>
        </w:tc>
        <w:tc>
          <w:tcPr>
            <w:tcW w:w="850" w:type="dxa"/>
            <w:gridSpan w:val="2"/>
            <w:tcBorders>
              <w:top w:val="nil"/>
              <w:left w:val="nil"/>
              <w:bottom w:val="single" w:sz="4" w:space="0" w:color="auto"/>
              <w:right w:val="single" w:sz="4" w:space="0" w:color="auto"/>
            </w:tcBorders>
            <w:vAlign w:val="center"/>
          </w:tcPr>
          <w:p w:rsidR="009B7BE4" w:rsidRPr="00675A7C" w:rsidRDefault="009B7BE4" w:rsidP="00031A3E">
            <w:pPr>
              <w:spacing w:before="40" w:after="40"/>
              <w:jc w:val="center"/>
              <w:rPr>
                <w:sz w:val="17"/>
                <w:szCs w:val="17"/>
              </w:rPr>
            </w:pPr>
            <w:r w:rsidRPr="00675A7C">
              <w:rPr>
                <w:sz w:val="17"/>
                <w:szCs w:val="17"/>
              </w:rPr>
              <w:t>-</w:t>
            </w:r>
          </w:p>
        </w:tc>
        <w:tc>
          <w:tcPr>
            <w:tcW w:w="851" w:type="dxa"/>
            <w:gridSpan w:val="2"/>
            <w:tcBorders>
              <w:top w:val="nil"/>
              <w:left w:val="nil"/>
              <w:bottom w:val="single" w:sz="4" w:space="0" w:color="auto"/>
              <w:right w:val="single" w:sz="4" w:space="0" w:color="auto"/>
            </w:tcBorders>
            <w:noWrap/>
            <w:vAlign w:val="center"/>
            <w:hideMark/>
          </w:tcPr>
          <w:p w:rsidR="009B7BE4" w:rsidRPr="00675A7C" w:rsidRDefault="009B7BE4" w:rsidP="00031A3E">
            <w:pPr>
              <w:spacing w:before="40" w:after="40"/>
              <w:jc w:val="center"/>
              <w:rPr>
                <w:sz w:val="17"/>
                <w:szCs w:val="17"/>
              </w:rPr>
            </w:pPr>
            <w:r w:rsidRPr="00675A7C">
              <w:rPr>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9B7BE4" w:rsidRPr="00675A7C" w:rsidRDefault="009B7BE4" w:rsidP="00031A3E">
            <w:pPr>
              <w:spacing w:before="40" w:after="40"/>
              <w:jc w:val="center"/>
              <w:rPr>
                <w:sz w:val="17"/>
                <w:szCs w:val="17"/>
              </w:rPr>
            </w:pPr>
            <w:r w:rsidRPr="00675A7C">
              <w:rPr>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9B7BE4" w:rsidRPr="00675A7C" w:rsidRDefault="009B7BE4" w:rsidP="00031A3E">
            <w:pPr>
              <w:spacing w:before="40" w:after="40"/>
              <w:jc w:val="center"/>
              <w:rPr>
                <w:sz w:val="17"/>
                <w:szCs w:val="17"/>
              </w:rPr>
            </w:pPr>
            <w:r w:rsidRPr="00675A7C">
              <w:rPr>
                <w:sz w:val="17"/>
                <w:szCs w:val="17"/>
              </w:rPr>
              <w:t>-</w:t>
            </w:r>
          </w:p>
        </w:tc>
        <w:tc>
          <w:tcPr>
            <w:tcW w:w="835" w:type="dxa"/>
            <w:gridSpan w:val="3"/>
            <w:tcBorders>
              <w:top w:val="nil"/>
              <w:left w:val="single" w:sz="4" w:space="0" w:color="auto"/>
              <w:bottom w:val="single" w:sz="4" w:space="0" w:color="auto"/>
              <w:right w:val="single" w:sz="8" w:space="0" w:color="auto"/>
            </w:tcBorders>
            <w:vAlign w:val="center"/>
          </w:tcPr>
          <w:p w:rsidR="009B7BE4" w:rsidRPr="00675A7C" w:rsidRDefault="009B7BE4" w:rsidP="00031A3E">
            <w:pPr>
              <w:spacing w:before="40" w:after="40"/>
              <w:jc w:val="center"/>
              <w:rPr>
                <w:sz w:val="17"/>
                <w:szCs w:val="17"/>
              </w:rPr>
            </w:pPr>
            <w:r w:rsidRPr="00675A7C">
              <w:rPr>
                <w:sz w:val="17"/>
                <w:szCs w:val="17"/>
              </w:rPr>
              <w:t>-</w:t>
            </w:r>
          </w:p>
        </w:tc>
      </w:tr>
      <w:tr w:rsidR="009B7BE4" w:rsidRPr="00447C01" w:rsidTr="00031A3E">
        <w:trPr>
          <w:trHeight w:val="780"/>
        </w:trPr>
        <w:tc>
          <w:tcPr>
            <w:tcW w:w="432" w:type="dxa"/>
            <w:vMerge/>
            <w:tcBorders>
              <w:top w:val="nil"/>
              <w:left w:val="single" w:sz="8"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570" w:type="dxa"/>
            <w:vMerge/>
            <w:tcBorders>
              <w:left w:val="single" w:sz="4" w:space="0" w:color="auto"/>
              <w:bottom w:val="single" w:sz="4" w:space="0" w:color="000000"/>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9B7BE4" w:rsidRPr="00675A7C" w:rsidRDefault="009B7BE4" w:rsidP="00031A3E">
            <w:pPr>
              <w:spacing w:before="40" w:after="40"/>
              <w:jc w:val="center"/>
              <w:rPr>
                <w:sz w:val="17"/>
                <w:szCs w:val="17"/>
              </w:rPr>
            </w:pPr>
            <w:r w:rsidRPr="00675A7C">
              <w:rPr>
                <w:sz w:val="17"/>
                <w:szCs w:val="17"/>
              </w:rPr>
              <w:t>32 758,8</w:t>
            </w:r>
          </w:p>
        </w:tc>
        <w:tc>
          <w:tcPr>
            <w:tcW w:w="850" w:type="dxa"/>
            <w:gridSpan w:val="2"/>
            <w:tcBorders>
              <w:top w:val="nil"/>
              <w:left w:val="nil"/>
              <w:bottom w:val="single" w:sz="4" w:space="0" w:color="auto"/>
              <w:right w:val="single" w:sz="4" w:space="0" w:color="auto"/>
            </w:tcBorders>
            <w:noWrap/>
            <w:vAlign w:val="center"/>
            <w:hideMark/>
          </w:tcPr>
          <w:p w:rsidR="009B7BE4" w:rsidRPr="00675A7C" w:rsidRDefault="009B7BE4" w:rsidP="00031A3E">
            <w:pPr>
              <w:spacing w:before="40" w:after="40"/>
              <w:jc w:val="center"/>
              <w:rPr>
                <w:sz w:val="17"/>
                <w:szCs w:val="17"/>
              </w:rPr>
            </w:pPr>
            <w:r w:rsidRPr="00675A7C">
              <w:rPr>
                <w:sz w:val="17"/>
                <w:szCs w:val="17"/>
              </w:rPr>
              <w:t>-</w:t>
            </w:r>
          </w:p>
        </w:tc>
        <w:tc>
          <w:tcPr>
            <w:tcW w:w="851" w:type="dxa"/>
            <w:gridSpan w:val="2"/>
            <w:tcBorders>
              <w:top w:val="nil"/>
              <w:left w:val="nil"/>
              <w:bottom w:val="single" w:sz="4" w:space="0" w:color="auto"/>
              <w:right w:val="single" w:sz="4" w:space="0" w:color="auto"/>
            </w:tcBorders>
            <w:noWrap/>
            <w:vAlign w:val="center"/>
            <w:hideMark/>
          </w:tcPr>
          <w:p w:rsidR="009B7BE4" w:rsidRPr="00675A7C" w:rsidRDefault="009B7BE4" w:rsidP="00031A3E">
            <w:pPr>
              <w:spacing w:before="40" w:after="40"/>
              <w:jc w:val="center"/>
              <w:rPr>
                <w:sz w:val="17"/>
                <w:szCs w:val="17"/>
              </w:rPr>
            </w:pPr>
            <w:r w:rsidRPr="00675A7C">
              <w:rPr>
                <w:sz w:val="17"/>
                <w:szCs w:val="17"/>
              </w:rPr>
              <w:t>-</w:t>
            </w:r>
          </w:p>
        </w:tc>
        <w:tc>
          <w:tcPr>
            <w:tcW w:w="850" w:type="dxa"/>
            <w:gridSpan w:val="2"/>
            <w:tcBorders>
              <w:top w:val="nil"/>
              <w:left w:val="nil"/>
              <w:bottom w:val="single" w:sz="4" w:space="0" w:color="auto"/>
              <w:right w:val="single" w:sz="4" w:space="0" w:color="auto"/>
            </w:tcBorders>
            <w:noWrap/>
            <w:vAlign w:val="center"/>
            <w:hideMark/>
          </w:tcPr>
          <w:p w:rsidR="009B7BE4" w:rsidRPr="00675A7C" w:rsidRDefault="009B7BE4" w:rsidP="00031A3E">
            <w:pPr>
              <w:spacing w:before="40" w:after="40"/>
              <w:jc w:val="center"/>
              <w:rPr>
                <w:sz w:val="17"/>
                <w:szCs w:val="17"/>
              </w:rPr>
            </w:pPr>
            <w:r w:rsidRPr="00675A7C">
              <w:rPr>
                <w:sz w:val="17"/>
                <w:szCs w:val="17"/>
              </w:rPr>
              <w:t>-</w:t>
            </w:r>
          </w:p>
        </w:tc>
        <w:tc>
          <w:tcPr>
            <w:tcW w:w="851" w:type="dxa"/>
            <w:gridSpan w:val="2"/>
            <w:tcBorders>
              <w:top w:val="nil"/>
              <w:left w:val="nil"/>
              <w:bottom w:val="single" w:sz="4" w:space="0" w:color="auto"/>
              <w:right w:val="single" w:sz="4" w:space="0" w:color="auto"/>
            </w:tcBorders>
            <w:vAlign w:val="center"/>
          </w:tcPr>
          <w:p w:rsidR="009B7BE4" w:rsidRPr="00160D3C" w:rsidRDefault="009B7BE4" w:rsidP="00031A3E">
            <w:pPr>
              <w:spacing w:before="40" w:after="40"/>
              <w:jc w:val="center"/>
              <w:rPr>
                <w:sz w:val="17"/>
                <w:szCs w:val="17"/>
              </w:rPr>
            </w:pPr>
            <w:r w:rsidRPr="00160D3C">
              <w:rPr>
                <w:sz w:val="17"/>
                <w:szCs w:val="17"/>
              </w:rPr>
              <w:t>-</w:t>
            </w:r>
          </w:p>
        </w:tc>
        <w:tc>
          <w:tcPr>
            <w:tcW w:w="850" w:type="dxa"/>
            <w:gridSpan w:val="2"/>
            <w:tcBorders>
              <w:top w:val="nil"/>
              <w:left w:val="nil"/>
              <w:bottom w:val="single" w:sz="4" w:space="0" w:color="auto"/>
              <w:right w:val="single" w:sz="4" w:space="0" w:color="auto"/>
            </w:tcBorders>
            <w:vAlign w:val="center"/>
          </w:tcPr>
          <w:p w:rsidR="009B7BE4" w:rsidRPr="00675A7C" w:rsidRDefault="009B7BE4" w:rsidP="00031A3E">
            <w:pPr>
              <w:spacing w:before="40" w:after="40"/>
              <w:jc w:val="center"/>
              <w:rPr>
                <w:sz w:val="17"/>
                <w:szCs w:val="17"/>
              </w:rPr>
            </w:pPr>
            <w:r w:rsidRPr="00675A7C">
              <w:rPr>
                <w:sz w:val="17"/>
                <w:szCs w:val="17"/>
              </w:rPr>
              <w:t>-</w:t>
            </w:r>
          </w:p>
        </w:tc>
        <w:tc>
          <w:tcPr>
            <w:tcW w:w="851" w:type="dxa"/>
            <w:gridSpan w:val="2"/>
            <w:tcBorders>
              <w:top w:val="nil"/>
              <w:left w:val="nil"/>
              <w:bottom w:val="single" w:sz="4" w:space="0" w:color="auto"/>
              <w:right w:val="single" w:sz="4" w:space="0" w:color="auto"/>
            </w:tcBorders>
            <w:noWrap/>
            <w:vAlign w:val="center"/>
            <w:hideMark/>
          </w:tcPr>
          <w:p w:rsidR="009B7BE4" w:rsidRPr="00675A7C" w:rsidRDefault="009B7BE4" w:rsidP="00031A3E">
            <w:pPr>
              <w:spacing w:before="40" w:after="40"/>
              <w:jc w:val="center"/>
              <w:rPr>
                <w:sz w:val="17"/>
                <w:szCs w:val="17"/>
              </w:rPr>
            </w:pPr>
            <w:r w:rsidRPr="00675A7C">
              <w:rPr>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9B7BE4" w:rsidRPr="00675A7C" w:rsidRDefault="009B7BE4" w:rsidP="00031A3E">
            <w:pPr>
              <w:spacing w:before="40" w:after="40"/>
              <w:jc w:val="center"/>
              <w:rPr>
                <w:sz w:val="17"/>
                <w:szCs w:val="17"/>
              </w:rPr>
            </w:pPr>
            <w:r w:rsidRPr="00675A7C">
              <w:rPr>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9B7BE4" w:rsidRPr="00675A7C" w:rsidRDefault="009B7BE4" w:rsidP="00031A3E">
            <w:pPr>
              <w:spacing w:before="40" w:after="40"/>
              <w:jc w:val="center"/>
              <w:rPr>
                <w:sz w:val="17"/>
                <w:szCs w:val="17"/>
              </w:rPr>
            </w:pPr>
            <w:r w:rsidRPr="00675A7C">
              <w:rPr>
                <w:sz w:val="17"/>
                <w:szCs w:val="17"/>
              </w:rPr>
              <w:t>-</w:t>
            </w:r>
          </w:p>
        </w:tc>
        <w:tc>
          <w:tcPr>
            <w:tcW w:w="835" w:type="dxa"/>
            <w:gridSpan w:val="3"/>
            <w:tcBorders>
              <w:top w:val="nil"/>
              <w:left w:val="single" w:sz="4" w:space="0" w:color="auto"/>
              <w:bottom w:val="single" w:sz="4" w:space="0" w:color="auto"/>
              <w:right w:val="single" w:sz="8" w:space="0" w:color="auto"/>
            </w:tcBorders>
            <w:vAlign w:val="center"/>
          </w:tcPr>
          <w:p w:rsidR="009B7BE4" w:rsidRPr="00675A7C" w:rsidRDefault="009B7BE4" w:rsidP="00031A3E">
            <w:pPr>
              <w:spacing w:before="40" w:after="40"/>
              <w:jc w:val="center"/>
              <w:rPr>
                <w:sz w:val="17"/>
                <w:szCs w:val="17"/>
              </w:rPr>
            </w:pPr>
            <w:r w:rsidRPr="00675A7C">
              <w:rPr>
                <w:sz w:val="17"/>
                <w:szCs w:val="17"/>
              </w:rPr>
              <w:t>-</w:t>
            </w:r>
          </w:p>
        </w:tc>
      </w:tr>
      <w:tr w:rsidR="009B7BE4" w:rsidRPr="00447C01" w:rsidTr="00031A3E">
        <w:trPr>
          <w:trHeight w:val="525"/>
        </w:trPr>
        <w:tc>
          <w:tcPr>
            <w:tcW w:w="432" w:type="dxa"/>
            <w:vMerge w:val="restart"/>
            <w:tcBorders>
              <w:top w:val="nil"/>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lastRenderedPageBreak/>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w:t>
            </w:r>
          </w:p>
        </w:tc>
        <w:tc>
          <w:tcPr>
            <w:tcW w:w="423"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nil"/>
              <w:left w:val="single" w:sz="4" w:space="0" w:color="auto"/>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nil"/>
              <w:left w:val="single" w:sz="4" w:space="0" w:color="auto"/>
              <w:bottom w:val="nil"/>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Реализация основных общеобразовательных программ начального общего образования</w:t>
            </w:r>
          </w:p>
        </w:tc>
        <w:tc>
          <w:tcPr>
            <w:tcW w:w="2118" w:type="dxa"/>
            <w:tcBorders>
              <w:top w:val="nil"/>
              <w:left w:val="nil"/>
              <w:bottom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9B7BE4" w:rsidRPr="00022778" w:rsidRDefault="009B7BE4" w:rsidP="00031A3E">
            <w:pPr>
              <w:spacing w:before="40" w:after="40"/>
              <w:jc w:val="center"/>
              <w:rPr>
                <w:sz w:val="17"/>
                <w:szCs w:val="17"/>
              </w:rPr>
            </w:pPr>
            <w:r w:rsidRPr="00022778">
              <w:rPr>
                <w:sz w:val="17"/>
                <w:szCs w:val="17"/>
              </w:rPr>
              <w:t>-</w:t>
            </w:r>
          </w:p>
        </w:tc>
        <w:tc>
          <w:tcPr>
            <w:tcW w:w="850" w:type="dxa"/>
            <w:gridSpan w:val="2"/>
            <w:tcBorders>
              <w:top w:val="nil"/>
              <w:left w:val="nil"/>
              <w:bottom w:val="single" w:sz="4" w:space="0" w:color="auto"/>
              <w:right w:val="single" w:sz="4" w:space="0" w:color="auto"/>
            </w:tcBorders>
            <w:noWrap/>
            <w:vAlign w:val="center"/>
            <w:hideMark/>
          </w:tcPr>
          <w:p w:rsidR="009B7BE4" w:rsidRPr="00022778" w:rsidRDefault="009B7BE4" w:rsidP="00031A3E">
            <w:pPr>
              <w:spacing w:before="40" w:after="40"/>
              <w:jc w:val="center"/>
              <w:rPr>
                <w:sz w:val="17"/>
                <w:szCs w:val="17"/>
              </w:rPr>
            </w:pPr>
            <w:r w:rsidRPr="00022778">
              <w:rPr>
                <w:sz w:val="17"/>
                <w:szCs w:val="17"/>
              </w:rPr>
              <w:t>215</w:t>
            </w:r>
          </w:p>
        </w:tc>
        <w:tc>
          <w:tcPr>
            <w:tcW w:w="851" w:type="dxa"/>
            <w:gridSpan w:val="2"/>
            <w:tcBorders>
              <w:top w:val="nil"/>
              <w:left w:val="nil"/>
              <w:bottom w:val="single" w:sz="4" w:space="0" w:color="auto"/>
              <w:right w:val="single" w:sz="4" w:space="0" w:color="auto"/>
            </w:tcBorders>
            <w:noWrap/>
            <w:vAlign w:val="center"/>
            <w:hideMark/>
          </w:tcPr>
          <w:p w:rsidR="009B7BE4" w:rsidRPr="00022778" w:rsidRDefault="009B7BE4" w:rsidP="00031A3E">
            <w:pPr>
              <w:spacing w:before="40" w:after="40"/>
              <w:jc w:val="center"/>
              <w:rPr>
                <w:sz w:val="17"/>
                <w:szCs w:val="17"/>
              </w:rPr>
            </w:pPr>
            <w:r w:rsidRPr="00022778">
              <w:rPr>
                <w:sz w:val="17"/>
                <w:szCs w:val="17"/>
              </w:rPr>
              <w:t>219</w:t>
            </w:r>
          </w:p>
        </w:tc>
        <w:tc>
          <w:tcPr>
            <w:tcW w:w="850" w:type="dxa"/>
            <w:gridSpan w:val="2"/>
            <w:tcBorders>
              <w:top w:val="nil"/>
              <w:left w:val="nil"/>
              <w:bottom w:val="single" w:sz="4" w:space="0" w:color="auto"/>
              <w:right w:val="single" w:sz="4" w:space="0" w:color="auto"/>
            </w:tcBorders>
            <w:noWrap/>
            <w:vAlign w:val="center"/>
            <w:hideMark/>
          </w:tcPr>
          <w:p w:rsidR="009B7BE4" w:rsidRPr="00022778" w:rsidRDefault="009B7BE4" w:rsidP="00031A3E">
            <w:pPr>
              <w:spacing w:before="40" w:after="40"/>
              <w:jc w:val="center"/>
              <w:rPr>
                <w:sz w:val="17"/>
                <w:szCs w:val="17"/>
              </w:rPr>
            </w:pPr>
            <w:r w:rsidRPr="00022778">
              <w:rPr>
                <w:sz w:val="17"/>
                <w:szCs w:val="17"/>
              </w:rPr>
              <w:t>225</w:t>
            </w:r>
          </w:p>
        </w:tc>
        <w:tc>
          <w:tcPr>
            <w:tcW w:w="851" w:type="dxa"/>
            <w:gridSpan w:val="2"/>
            <w:tcBorders>
              <w:top w:val="nil"/>
              <w:left w:val="nil"/>
              <w:bottom w:val="single" w:sz="4" w:space="0" w:color="auto"/>
              <w:right w:val="single" w:sz="4" w:space="0" w:color="auto"/>
            </w:tcBorders>
            <w:vAlign w:val="center"/>
          </w:tcPr>
          <w:p w:rsidR="009B7BE4" w:rsidRPr="00B02B68" w:rsidRDefault="009B7BE4" w:rsidP="00031A3E">
            <w:pPr>
              <w:spacing w:before="40" w:after="40"/>
              <w:jc w:val="center"/>
              <w:rPr>
                <w:sz w:val="17"/>
                <w:szCs w:val="17"/>
              </w:rPr>
            </w:pPr>
            <w:r w:rsidRPr="00B02B68">
              <w:rPr>
                <w:sz w:val="17"/>
                <w:szCs w:val="17"/>
              </w:rPr>
              <w:t>224</w:t>
            </w:r>
          </w:p>
        </w:tc>
        <w:tc>
          <w:tcPr>
            <w:tcW w:w="850" w:type="dxa"/>
            <w:gridSpan w:val="2"/>
            <w:tcBorders>
              <w:top w:val="nil"/>
              <w:left w:val="nil"/>
              <w:bottom w:val="single" w:sz="4"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199</w:t>
            </w:r>
          </w:p>
        </w:tc>
        <w:tc>
          <w:tcPr>
            <w:tcW w:w="851" w:type="dxa"/>
            <w:gridSpan w:val="2"/>
            <w:tcBorders>
              <w:top w:val="nil"/>
              <w:left w:val="nil"/>
              <w:bottom w:val="single" w:sz="4" w:space="0" w:color="auto"/>
              <w:right w:val="single" w:sz="4" w:space="0" w:color="auto"/>
            </w:tcBorders>
            <w:noWrap/>
            <w:vAlign w:val="center"/>
            <w:hideMark/>
          </w:tcPr>
          <w:p w:rsidR="009B7BE4" w:rsidRPr="00951D9C" w:rsidRDefault="009B7BE4" w:rsidP="00031A3E">
            <w:pPr>
              <w:spacing w:before="40" w:after="40"/>
              <w:jc w:val="center"/>
              <w:rPr>
                <w:sz w:val="17"/>
                <w:szCs w:val="17"/>
              </w:rPr>
            </w:pPr>
            <w:r>
              <w:rPr>
                <w:sz w:val="17"/>
                <w:szCs w:val="17"/>
              </w:rPr>
              <w:t>190</w:t>
            </w:r>
          </w:p>
        </w:tc>
        <w:tc>
          <w:tcPr>
            <w:tcW w:w="851" w:type="dxa"/>
            <w:gridSpan w:val="2"/>
            <w:tcBorders>
              <w:top w:val="nil"/>
              <w:left w:val="single" w:sz="4" w:space="0" w:color="auto"/>
              <w:bottom w:val="single" w:sz="4" w:space="0" w:color="auto"/>
              <w:right w:val="single" w:sz="4" w:space="0" w:color="auto"/>
            </w:tcBorders>
            <w:vAlign w:val="center"/>
          </w:tcPr>
          <w:p w:rsidR="009B7BE4" w:rsidRPr="00951D9C" w:rsidRDefault="009B7BE4" w:rsidP="00031A3E">
            <w:pPr>
              <w:spacing w:before="40" w:after="40"/>
              <w:jc w:val="center"/>
              <w:rPr>
                <w:sz w:val="17"/>
                <w:szCs w:val="17"/>
              </w:rPr>
            </w:pPr>
            <w:r>
              <w:rPr>
                <w:sz w:val="17"/>
                <w:szCs w:val="17"/>
              </w:rPr>
              <w:t>190</w:t>
            </w:r>
          </w:p>
        </w:tc>
        <w:tc>
          <w:tcPr>
            <w:tcW w:w="885" w:type="dxa"/>
            <w:gridSpan w:val="4"/>
            <w:tcBorders>
              <w:top w:val="nil"/>
              <w:left w:val="single" w:sz="4" w:space="0" w:color="auto"/>
              <w:bottom w:val="single" w:sz="4" w:space="0" w:color="auto"/>
              <w:right w:val="single" w:sz="4" w:space="0" w:color="auto"/>
            </w:tcBorders>
            <w:vAlign w:val="center"/>
          </w:tcPr>
          <w:p w:rsidR="009B7BE4" w:rsidRPr="00951D9C" w:rsidRDefault="009B7BE4" w:rsidP="00031A3E">
            <w:pPr>
              <w:spacing w:before="40" w:after="40"/>
              <w:jc w:val="center"/>
              <w:rPr>
                <w:sz w:val="17"/>
                <w:szCs w:val="17"/>
              </w:rPr>
            </w:pPr>
            <w:r w:rsidRPr="00951D9C">
              <w:rPr>
                <w:sz w:val="17"/>
                <w:szCs w:val="17"/>
              </w:rPr>
              <w:t>219</w:t>
            </w:r>
          </w:p>
        </w:tc>
        <w:tc>
          <w:tcPr>
            <w:tcW w:w="835" w:type="dxa"/>
            <w:gridSpan w:val="3"/>
            <w:tcBorders>
              <w:top w:val="nil"/>
              <w:left w:val="single" w:sz="4" w:space="0" w:color="auto"/>
              <w:bottom w:val="single" w:sz="4" w:space="0" w:color="auto"/>
              <w:right w:val="single" w:sz="8" w:space="0" w:color="auto"/>
            </w:tcBorders>
            <w:vAlign w:val="center"/>
          </w:tcPr>
          <w:p w:rsidR="009B7BE4" w:rsidRPr="00951D9C" w:rsidRDefault="009B7BE4" w:rsidP="00031A3E">
            <w:pPr>
              <w:spacing w:before="40" w:after="40"/>
              <w:jc w:val="center"/>
              <w:rPr>
                <w:sz w:val="17"/>
                <w:szCs w:val="17"/>
              </w:rPr>
            </w:pPr>
            <w:r w:rsidRPr="00951D9C">
              <w:rPr>
                <w:sz w:val="17"/>
                <w:szCs w:val="17"/>
              </w:rPr>
              <w:t>221</w:t>
            </w:r>
          </w:p>
        </w:tc>
      </w:tr>
      <w:tr w:rsidR="009B7BE4" w:rsidRPr="00447C01" w:rsidTr="00031A3E">
        <w:trPr>
          <w:trHeight w:val="765"/>
        </w:trPr>
        <w:tc>
          <w:tcPr>
            <w:tcW w:w="432" w:type="dxa"/>
            <w:vMerge/>
            <w:tcBorders>
              <w:top w:val="nil"/>
              <w:left w:val="single" w:sz="8"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9B7BE4" w:rsidRPr="00447C01" w:rsidRDefault="009B7BE4" w:rsidP="00031A3E">
            <w:pPr>
              <w:spacing w:before="40" w:after="40"/>
              <w:jc w:val="center"/>
              <w:rPr>
                <w:sz w:val="17"/>
                <w:szCs w:val="17"/>
              </w:rPr>
            </w:pPr>
          </w:p>
        </w:tc>
        <w:tc>
          <w:tcPr>
            <w:tcW w:w="570" w:type="dxa"/>
            <w:vMerge/>
            <w:tcBorders>
              <w:left w:val="single" w:sz="4" w:space="0" w:color="auto"/>
              <w:bottom w:val="nil"/>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top w:val="nil"/>
              <w:left w:val="single" w:sz="4" w:space="0" w:color="auto"/>
              <w:bottom w:val="nil"/>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nil"/>
              <w:left w:val="nil"/>
              <w:bottom w:val="nil"/>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nil"/>
              <w:left w:val="nil"/>
              <w:bottom w:val="nil"/>
              <w:right w:val="single" w:sz="4" w:space="0" w:color="auto"/>
            </w:tcBorders>
            <w:noWrap/>
            <w:vAlign w:val="center"/>
            <w:hideMark/>
          </w:tcPr>
          <w:p w:rsidR="009B7BE4" w:rsidRPr="00022778" w:rsidRDefault="009B7BE4" w:rsidP="00031A3E">
            <w:pPr>
              <w:spacing w:before="40" w:after="40"/>
              <w:jc w:val="center"/>
              <w:rPr>
                <w:sz w:val="17"/>
                <w:szCs w:val="17"/>
              </w:rPr>
            </w:pPr>
            <w:r w:rsidRPr="00022778">
              <w:rPr>
                <w:sz w:val="17"/>
                <w:szCs w:val="17"/>
              </w:rPr>
              <w:t>-</w:t>
            </w:r>
          </w:p>
        </w:tc>
        <w:tc>
          <w:tcPr>
            <w:tcW w:w="850" w:type="dxa"/>
            <w:gridSpan w:val="2"/>
            <w:tcBorders>
              <w:top w:val="nil"/>
              <w:left w:val="nil"/>
              <w:bottom w:val="nil"/>
              <w:right w:val="single" w:sz="4" w:space="0" w:color="auto"/>
            </w:tcBorders>
            <w:noWrap/>
            <w:vAlign w:val="center"/>
            <w:hideMark/>
          </w:tcPr>
          <w:p w:rsidR="009B7BE4" w:rsidRPr="00022778" w:rsidRDefault="009B7BE4" w:rsidP="00031A3E">
            <w:pPr>
              <w:spacing w:before="40" w:after="40"/>
              <w:jc w:val="center"/>
              <w:rPr>
                <w:sz w:val="17"/>
                <w:szCs w:val="17"/>
              </w:rPr>
            </w:pPr>
            <w:r w:rsidRPr="00022778">
              <w:rPr>
                <w:sz w:val="17"/>
                <w:szCs w:val="17"/>
              </w:rPr>
              <w:t>13 414,3</w:t>
            </w:r>
          </w:p>
        </w:tc>
        <w:tc>
          <w:tcPr>
            <w:tcW w:w="851" w:type="dxa"/>
            <w:gridSpan w:val="2"/>
            <w:tcBorders>
              <w:top w:val="nil"/>
              <w:left w:val="nil"/>
              <w:bottom w:val="nil"/>
              <w:right w:val="single" w:sz="4" w:space="0" w:color="auto"/>
            </w:tcBorders>
            <w:noWrap/>
            <w:vAlign w:val="center"/>
            <w:hideMark/>
          </w:tcPr>
          <w:p w:rsidR="009B7BE4" w:rsidRPr="00022778" w:rsidRDefault="009B7BE4" w:rsidP="00031A3E">
            <w:pPr>
              <w:spacing w:before="40" w:after="40"/>
              <w:jc w:val="center"/>
              <w:rPr>
                <w:sz w:val="17"/>
                <w:szCs w:val="17"/>
              </w:rPr>
            </w:pPr>
            <w:r w:rsidRPr="00022778">
              <w:rPr>
                <w:sz w:val="17"/>
                <w:szCs w:val="17"/>
              </w:rPr>
              <w:t>13 769,9</w:t>
            </w:r>
          </w:p>
        </w:tc>
        <w:tc>
          <w:tcPr>
            <w:tcW w:w="850" w:type="dxa"/>
            <w:gridSpan w:val="2"/>
            <w:tcBorders>
              <w:top w:val="nil"/>
              <w:left w:val="nil"/>
              <w:bottom w:val="nil"/>
              <w:right w:val="single" w:sz="4" w:space="0" w:color="auto"/>
            </w:tcBorders>
            <w:noWrap/>
            <w:vAlign w:val="center"/>
            <w:hideMark/>
          </w:tcPr>
          <w:p w:rsidR="009B7BE4" w:rsidRPr="00022778" w:rsidRDefault="009B7BE4" w:rsidP="00031A3E">
            <w:pPr>
              <w:spacing w:before="40" w:after="40"/>
              <w:jc w:val="center"/>
              <w:rPr>
                <w:sz w:val="17"/>
                <w:szCs w:val="17"/>
              </w:rPr>
            </w:pPr>
            <w:r w:rsidRPr="00022778">
              <w:rPr>
                <w:sz w:val="17"/>
                <w:szCs w:val="17"/>
              </w:rPr>
              <w:t>16 487,3</w:t>
            </w:r>
          </w:p>
        </w:tc>
        <w:tc>
          <w:tcPr>
            <w:tcW w:w="851" w:type="dxa"/>
            <w:gridSpan w:val="2"/>
            <w:tcBorders>
              <w:top w:val="nil"/>
              <w:left w:val="nil"/>
              <w:bottom w:val="nil"/>
              <w:right w:val="single" w:sz="4" w:space="0" w:color="auto"/>
            </w:tcBorders>
            <w:vAlign w:val="center"/>
          </w:tcPr>
          <w:p w:rsidR="009B7BE4" w:rsidRPr="00F2449D" w:rsidRDefault="009B7BE4" w:rsidP="00031A3E">
            <w:pPr>
              <w:spacing w:before="40" w:after="40"/>
              <w:jc w:val="center"/>
              <w:rPr>
                <w:sz w:val="17"/>
                <w:szCs w:val="17"/>
              </w:rPr>
            </w:pPr>
            <w:r w:rsidRPr="00F2449D">
              <w:rPr>
                <w:sz w:val="17"/>
                <w:szCs w:val="17"/>
              </w:rPr>
              <w:t>17 840,8</w:t>
            </w:r>
          </w:p>
        </w:tc>
        <w:tc>
          <w:tcPr>
            <w:tcW w:w="850" w:type="dxa"/>
            <w:gridSpan w:val="2"/>
            <w:tcBorders>
              <w:top w:val="nil"/>
              <w:left w:val="nil"/>
              <w:bottom w:val="nil"/>
              <w:right w:val="single" w:sz="4" w:space="0" w:color="auto"/>
            </w:tcBorders>
            <w:vAlign w:val="center"/>
          </w:tcPr>
          <w:p w:rsidR="009B7BE4" w:rsidRPr="0081266F" w:rsidRDefault="009B7BE4" w:rsidP="00031A3E">
            <w:pPr>
              <w:spacing w:before="40" w:after="40"/>
              <w:jc w:val="center"/>
              <w:rPr>
                <w:sz w:val="17"/>
                <w:szCs w:val="17"/>
              </w:rPr>
            </w:pPr>
            <w:r w:rsidRPr="0081266F">
              <w:rPr>
                <w:sz w:val="17"/>
                <w:szCs w:val="17"/>
              </w:rPr>
              <w:t>18361,3</w:t>
            </w:r>
          </w:p>
        </w:tc>
        <w:tc>
          <w:tcPr>
            <w:tcW w:w="851" w:type="dxa"/>
            <w:gridSpan w:val="2"/>
            <w:tcBorders>
              <w:top w:val="nil"/>
              <w:left w:val="nil"/>
              <w:bottom w:val="nil"/>
              <w:right w:val="single" w:sz="4" w:space="0" w:color="auto"/>
            </w:tcBorders>
            <w:noWrap/>
            <w:vAlign w:val="center"/>
            <w:hideMark/>
          </w:tcPr>
          <w:p w:rsidR="009B7BE4" w:rsidRPr="00193AD6" w:rsidRDefault="009B7BE4" w:rsidP="00031A3E">
            <w:pPr>
              <w:spacing w:before="40" w:after="40"/>
              <w:jc w:val="center"/>
              <w:rPr>
                <w:sz w:val="17"/>
                <w:szCs w:val="17"/>
              </w:rPr>
            </w:pPr>
            <w:r w:rsidRPr="00193AD6">
              <w:rPr>
                <w:sz w:val="17"/>
                <w:szCs w:val="17"/>
              </w:rPr>
              <w:t>15630,4</w:t>
            </w:r>
          </w:p>
        </w:tc>
        <w:tc>
          <w:tcPr>
            <w:tcW w:w="851" w:type="dxa"/>
            <w:gridSpan w:val="2"/>
            <w:tcBorders>
              <w:top w:val="nil"/>
              <w:left w:val="single" w:sz="4" w:space="0" w:color="auto"/>
              <w:bottom w:val="nil"/>
              <w:right w:val="single" w:sz="4" w:space="0" w:color="auto"/>
            </w:tcBorders>
            <w:vAlign w:val="center"/>
          </w:tcPr>
          <w:p w:rsidR="009B7BE4" w:rsidRPr="00AE01AC" w:rsidRDefault="009B7BE4" w:rsidP="00031A3E">
            <w:pPr>
              <w:spacing w:before="40" w:after="40"/>
              <w:jc w:val="center"/>
              <w:rPr>
                <w:sz w:val="17"/>
                <w:szCs w:val="17"/>
              </w:rPr>
            </w:pPr>
            <w:r w:rsidRPr="00AE01AC">
              <w:rPr>
                <w:sz w:val="17"/>
                <w:szCs w:val="17"/>
              </w:rPr>
              <w:t>15533,2</w:t>
            </w:r>
          </w:p>
        </w:tc>
        <w:tc>
          <w:tcPr>
            <w:tcW w:w="885" w:type="dxa"/>
            <w:gridSpan w:val="4"/>
            <w:tcBorders>
              <w:top w:val="nil"/>
              <w:left w:val="single" w:sz="4" w:space="0" w:color="auto"/>
              <w:bottom w:val="nil"/>
              <w:right w:val="single" w:sz="4" w:space="0" w:color="auto"/>
            </w:tcBorders>
            <w:vAlign w:val="center"/>
          </w:tcPr>
          <w:p w:rsidR="009B7BE4" w:rsidRPr="00791110" w:rsidRDefault="009B7BE4" w:rsidP="00031A3E">
            <w:pPr>
              <w:spacing w:before="40" w:after="40"/>
              <w:jc w:val="center"/>
              <w:rPr>
                <w:sz w:val="17"/>
                <w:szCs w:val="17"/>
              </w:rPr>
            </w:pPr>
            <w:r w:rsidRPr="00791110">
              <w:rPr>
                <w:sz w:val="17"/>
                <w:szCs w:val="17"/>
              </w:rPr>
              <w:t>14 623,6</w:t>
            </w:r>
          </w:p>
        </w:tc>
        <w:tc>
          <w:tcPr>
            <w:tcW w:w="835" w:type="dxa"/>
            <w:gridSpan w:val="3"/>
            <w:tcBorders>
              <w:top w:val="nil"/>
              <w:left w:val="single" w:sz="4" w:space="0" w:color="auto"/>
              <w:bottom w:val="nil"/>
              <w:right w:val="single" w:sz="8" w:space="0" w:color="auto"/>
            </w:tcBorders>
            <w:vAlign w:val="center"/>
          </w:tcPr>
          <w:p w:rsidR="009B7BE4" w:rsidRPr="00791110" w:rsidRDefault="009B7BE4" w:rsidP="00031A3E">
            <w:pPr>
              <w:spacing w:before="40" w:after="40"/>
              <w:jc w:val="center"/>
              <w:rPr>
                <w:sz w:val="17"/>
                <w:szCs w:val="17"/>
              </w:rPr>
            </w:pPr>
            <w:r w:rsidRPr="00791110">
              <w:rPr>
                <w:sz w:val="17"/>
                <w:szCs w:val="17"/>
              </w:rPr>
              <w:t>15 293,7</w:t>
            </w:r>
          </w:p>
        </w:tc>
      </w:tr>
      <w:tr w:rsidR="009B7BE4" w:rsidRPr="00447C01" w:rsidTr="00031A3E">
        <w:trPr>
          <w:trHeight w:val="315"/>
        </w:trPr>
        <w:tc>
          <w:tcPr>
            <w:tcW w:w="432" w:type="dxa"/>
            <w:vMerge w:val="restart"/>
            <w:tcBorders>
              <w:top w:val="single" w:sz="8" w:space="0" w:color="auto"/>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top w:val="single" w:sz="8"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w:t>
            </w:r>
          </w:p>
        </w:tc>
        <w:tc>
          <w:tcPr>
            <w:tcW w:w="423" w:type="dxa"/>
            <w:vMerge w:val="restart"/>
            <w:tcBorders>
              <w:top w:val="single" w:sz="8"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28" w:type="dxa"/>
            <w:vMerge w:val="restart"/>
            <w:tcBorders>
              <w:top w:val="single" w:sz="8"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single" w:sz="8" w:space="0" w:color="auto"/>
              <w:left w:val="nil"/>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single" w:sz="8" w:space="0" w:color="auto"/>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Реализация основных общеобразовательных программ основного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290</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309</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311</w:t>
            </w:r>
          </w:p>
        </w:tc>
        <w:tc>
          <w:tcPr>
            <w:tcW w:w="851" w:type="dxa"/>
            <w:gridSpan w:val="2"/>
            <w:tcBorders>
              <w:top w:val="single" w:sz="8" w:space="0" w:color="auto"/>
              <w:left w:val="nil"/>
              <w:bottom w:val="single" w:sz="8" w:space="0" w:color="auto"/>
              <w:right w:val="single" w:sz="4" w:space="0" w:color="auto"/>
            </w:tcBorders>
            <w:vAlign w:val="center"/>
          </w:tcPr>
          <w:p w:rsidR="009B7BE4" w:rsidRPr="00B02B68" w:rsidRDefault="009B7BE4" w:rsidP="00031A3E">
            <w:pPr>
              <w:spacing w:before="40" w:after="40"/>
              <w:jc w:val="center"/>
              <w:rPr>
                <w:sz w:val="17"/>
                <w:szCs w:val="17"/>
              </w:rPr>
            </w:pPr>
            <w:r w:rsidRPr="00B02B68">
              <w:rPr>
                <w:sz w:val="17"/>
                <w:szCs w:val="17"/>
              </w:rPr>
              <w:t>315</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330</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BE29EE" w:rsidRDefault="009B7BE4" w:rsidP="00031A3E">
            <w:pPr>
              <w:spacing w:before="40" w:after="40"/>
              <w:jc w:val="center"/>
              <w:rPr>
                <w:sz w:val="17"/>
                <w:szCs w:val="17"/>
              </w:rPr>
            </w:pPr>
            <w:r w:rsidRPr="00BE29EE">
              <w:rPr>
                <w:sz w:val="17"/>
                <w:szCs w:val="17"/>
              </w:rPr>
              <w:t>313</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BE29EE" w:rsidRDefault="009B7BE4" w:rsidP="00031A3E">
            <w:pPr>
              <w:spacing w:before="40" w:after="40"/>
              <w:jc w:val="center"/>
              <w:rPr>
                <w:sz w:val="17"/>
                <w:szCs w:val="17"/>
              </w:rPr>
            </w:pPr>
            <w:r w:rsidRPr="00BE29EE">
              <w:rPr>
                <w:sz w:val="17"/>
                <w:szCs w:val="17"/>
              </w:rPr>
              <w:t>313</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9B7BE4" w:rsidRPr="00104C26" w:rsidRDefault="009B7BE4" w:rsidP="00031A3E">
            <w:pPr>
              <w:spacing w:before="40" w:after="40"/>
              <w:jc w:val="center"/>
              <w:rPr>
                <w:sz w:val="17"/>
                <w:szCs w:val="17"/>
              </w:rPr>
            </w:pPr>
            <w:r w:rsidRPr="00104C26">
              <w:rPr>
                <w:sz w:val="17"/>
                <w:szCs w:val="17"/>
              </w:rPr>
              <w:t>314</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9B7BE4" w:rsidRPr="00104C26" w:rsidRDefault="009B7BE4" w:rsidP="00031A3E">
            <w:pPr>
              <w:spacing w:before="40" w:after="40"/>
              <w:jc w:val="center"/>
              <w:rPr>
                <w:sz w:val="17"/>
                <w:szCs w:val="17"/>
              </w:rPr>
            </w:pPr>
            <w:r w:rsidRPr="00104C26">
              <w:rPr>
                <w:sz w:val="17"/>
                <w:szCs w:val="17"/>
              </w:rPr>
              <w:t>314</w:t>
            </w:r>
          </w:p>
        </w:tc>
      </w:tr>
      <w:tr w:rsidR="009B7BE4" w:rsidRPr="00447C01" w:rsidTr="00031A3E">
        <w:trPr>
          <w:trHeight w:val="315"/>
        </w:trPr>
        <w:tc>
          <w:tcPr>
            <w:tcW w:w="432" w:type="dxa"/>
            <w:vMerge/>
            <w:tcBorders>
              <w:left w:val="single" w:sz="8" w:space="0" w:color="auto"/>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1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3"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tcBorders>
              <w:left w:val="nil"/>
              <w:bottom w:val="single" w:sz="8"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8" w:space="0" w:color="auto"/>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18 093,8</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19 428,7</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2449D" w:rsidRDefault="009B7BE4" w:rsidP="00031A3E">
            <w:pPr>
              <w:spacing w:before="40" w:after="40"/>
              <w:jc w:val="center"/>
              <w:rPr>
                <w:sz w:val="17"/>
                <w:szCs w:val="17"/>
              </w:rPr>
            </w:pPr>
            <w:r w:rsidRPr="00F2449D">
              <w:rPr>
                <w:sz w:val="17"/>
                <w:szCs w:val="17"/>
              </w:rPr>
              <w:t>22 789,1</w:t>
            </w:r>
          </w:p>
        </w:tc>
        <w:tc>
          <w:tcPr>
            <w:tcW w:w="851" w:type="dxa"/>
            <w:gridSpan w:val="2"/>
            <w:tcBorders>
              <w:top w:val="single" w:sz="8" w:space="0" w:color="auto"/>
              <w:left w:val="nil"/>
              <w:bottom w:val="single" w:sz="8" w:space="0" w:color="auto"/>
              <w:right w:val="single" w:sz="4" w:space="0" w:color="auto"/>
            </w:tcBorders>
            <w:vAlign w:val="center"/>
          </w:tcPr>
          <w:p w:rsidR="009B7BE4" w:rsidRPr="00F2449D" w:rsidRDefault="009B7BE4" w:rsidP="00031A3E">
            <w:pPr>
              <w:spacing w:before="40" w:after="40"/>
              <w:rPr>
                <w:sz w:val="17"/>
                <w:szCs w:val="17"/>
              </w:rPr>
            </w:pPr>
            <w:r w:rsidRPr="00F2449D">
              <w:rPr>
                <w:sz w:val="17"/>
                <w:szCs w:val="17"/>
              </w:rPr>
              <w:t>25 088,6</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30448,3</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193AD6" w:rsidRDefault="009B7BE4" w:rsidP="00031A3E">
            <w:pPr>
              <w:spacing w:before="40" w:after="40"/>
              <w:jc w:val="center"/>
              <w:rPr>
                <w:sz w:val="17"/>
                <w:szCs w:val="17"/>
              </w:rPr>
            </w:pPr>
            <w:r w:rsidRPr="00193AD6">
              <w:rPr>
                <w:sz w:val="17"/>
                <w:szCs w:val="17"/>
              </w:rPr>
              <w:t>25749,1</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AE01AC" w:rsidRDefault="009B7BE4" w:rsidP="00031A3E">
            <w:pPr>
              <w:spacing w:before="40" w:after="40"/>
              <w:jc w:val="center"/>
              <w:rPr>
                <w:sz w:val="17"/>
                <w:szCs w:val="17"/>
              </w:rPr>
            </w:pPr>
            <w:r w:rsidRPr="00AE01AC">
              <w:rPr>
                <w:sz w:val="17"/>
                <w:szCs w:val="17"/>
              </w:rPr>
              <w:t>25588,7</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9B7BE4" w:rsidRPr="00FA1AF8" w:rsidRDefault="009B7BE4" w:rsidP="00031A3E">
            <w:pPr>
              <w:spacing w:before="40" w:after="40"/>
              <w:jc w:val="center"/>
              <w:rPr>
                <w:sz w:val="17"/>
                <w:szCs w:val="17"/>
              </w:rPr>
            </w:pPr>
            <w:r w:rsidRPr="00FA1AF8">
              <w:rPr>
                <w:sz w:val="17"/>
                <w:szCs w:val="17"/>
              </w:rPr>
              <w:t>20 967,1</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9B7BE4" w:rsidRPr="00FA1AF8" w:rsidRDefault="009B7BE4" w:rsidP="00031A3E">
            <w:pPr>
              <w:spacing w:before="40" w:after="40"/>
              <w:jc w:val="center"/>
              <w:rPr>
                <w:sz w:val="17"/>
                <w:szCs w:val="17"/>
              </w:rPr>
            </w:pPr>
            <w:r w:rsidRPr="00FA1AF8">
              <w:rPr>
                <w:sz w:val="17"/>
                <w:szCs w:val="17"/>
              </w:rPr>
              <w:t>21 729,4</w:t>
            </w:r>
          </w:p>
        </w:tc>
      </w:tr>
      <w:tr w:rsidR="009B7BE4" w:rsidRPr="00447C01" w:rsidTr="00031A3E">
        <w:trPr>
          <w:trHeight w:val="315"/>
        </w:trPr>
        <w:tc>
          <w:tcPr>
            <w:tcW w:w="432" w:type="dxa"/>
            <w:vMerge w:val="restart"/>
            <w:tcBorders>
              <w:top w:val="single" w:sz="8" w:space="0" w:color="auto"/>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top w:val="single" w:sz="8"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w:t>
            </w:r>
          </w:p>
        </w:tc>
        <w:tc>
          <w:tcPr>
            <w:tcW w:w="423" w:type="dxa"/>
            <w:vMerge w:val="restart"/>
            <w:tcBorders>
              <w:top w:val="single" w:sz="8"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28" w:type="dxa"/>
            <w:vMerge w:val="restart"/>
            <w:tcBorders>
              <w:top w:val="single" w:sz="8"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single" w:sz="8" w:space="0" w:color="auto"/>
              <w:left w:val="nil"/>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single" w:sz="8" w:space="0" w:color="auto"/>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 Реализация основных общеобразовательных программ среднего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28</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37</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47</w:t>
            </w:r>
          </w:p>
        </w:tc>
        <w:tc>
          <w:tcPr>
            <w:tcW w:w="851" w:type="dxa"/>
            <w:gridSpan w:val="2"/>
            <w:tcBorders>
              <w:top w:val="single" w:sz="8" w:space="0" w:color="auto"/>
              <w:left w:val="nil"/>
              <w:bottom w:val="single" w:sz="8" w:space="0" w:color="auto"/>
              <w:right w:val="single" w:sz="4" w:space="0" w:color="auto"/>
            </w:tcBorders>
            <w:vAlign w:val="center"/>
          </w:tcPr>
          <w:p w:rsidR="009B7BE4" w:rsidRPr="00B02B68" w:rsidRDefault="009B7BE4" w:rsidP="00031A3E">
            <w:pPr>
              <w:spacing w:before="40" w:after="40"/>
              <w:jc w:val="center"/>
              <w:rPr>
                <w:sz w:val="17"/>
                <w:szCs w:val="17"/>
              </w:rPr>
            </w:pPr>
            <w:r w:rsidRPr="00B02B68">
              <w:rPr>
                <w:sz w:val="17"/>
                <w:szCs w:val="17"/>
              </w:rPr>
              <w:t>31</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26</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A1AF8" w:rsidRDefault="009B7BE4" w:rsidP="00031A3E">
            <w:pPr>
              <w:spacing w:before="40" w:after="40"/>
              <w:jc w:val="center"/>
              <w:rPr>
                <w:sz w:val="17"/>
                <w:szCs w:val="17"/>
              </w:rPr>
            </w:pPr>
            <w:r>
              <w:rPr>
                <w:sz w:val="17"/>
                <w:szCs w:val="17"/>
              </w:rPr>
              <w:t>32</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FA1AF8" w:rsidRDefault="009B7BE4" w:rsidP="00031A3E">
            <w:pPr>
              <w:spacing w:before="40" w:after="40"/>
              <w:jc w:val="center"/>
              <w:rPr>
                <w:sz w:val="17"/>
                <w:szCs w:val="17"/>
              </w:rPr>
            </w:pPr>
            <w:r>
              <w:rPr>
                <w:sz w:val="17"/>
                <w:szCs w:val="17"/>
              </w:rPr>
              <w:t>32</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9B7BE4" w:rsidRPr="00FA1AF8" w:rsidRDefault="009B7BE4" w:rsidP="00031A3E">
            <w:pPr>
              <w:spacing w:before="40" w:after="40"/>
              <w:jc w:val="center"/>
              <w:rPr>
                <w:sz w:val="17"/>
                <w:szCs w:val="17"/>
              </w:rPr>
            </w:pPr>
            <w:r w:rsidRPr="00FA1AF8">
              <w:rPr>
                <w:sz w:val="17"/>
                <w:szCs w:val="17"/>
              </w:rPr>
              <w:t>36</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9B7BE4" w:rsidRPr="00FA1AF8" w:rsidRDefault="009B7BE4" w:rsidP="00031A3E">
            <w:pPr>
              <w:spacing w:before="40" w:after="40"/>
              <w:jc w:val="center"/>
              <w:rPr>
                <w:sz w:val="17"/>
                <w:szCs w:val="17"/>
              </w:rPr>
            </w:pPr>
            <w:r w:rsidRPr="00FA1AF8">
              <w:rPr>
                <w:sz w:val="17"/>
                <w:szCs w:val="17"/>
              </w:rPr>
              <w:t>36</w:t>
            </w:r>
          </w:p>
        </w:tc>
      </w:tr>
      <w:tr w:rsidR="009B7BE4" w:rsidRPr="00447C01" w:rsidTr="00031A3E">
        <w:trPr>
          <w:trHeight w:val="315"/>
        </w:trPr>
        <w:tc>
          <w:tcPr>
            <w:tcW w:w="432" w:type="dxa"/>
            <w:vMerge/>
            <w:tcBorders>
              <w:left w:val="single" w:sz="8" w:space="0" w:color="auto"/>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1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3"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tcBorders>
              <w:left w:val="nil"/>
              <w:bottom w:val="single" w:sz="8"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8" w:space="0" w:color="auto"/>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 xml:space="preserve">Расходы бюджета муниципального образования «Глазовский район» на оказание муниципальной услуги </w:t>
            </w:r>
            <w:r w:rsidRPr="00447C01">
              <w:rPr>
                <w:sz w:val="17"/>
                <w:szCs w:val="17"/>
              </w:rPr>
              <w:lastRenderedPageBreak/>
              <w:t>(выполнение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lastRenderedPageBreak/>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1 747,0</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2 326,4</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48570D" w:rsidRDefault="009B7BE4" w:rsidP="00031A3E">
            <w:pPr>
              <w:spacing w:before="40" w:after="40"/>
              <w:jc w:val="center"/>
              <w:rPr>
                <w:sz w:val="17"/>
                <w:szCs w:val="17"/>
              </w:rPr>
            </w:pPr>
            <w:r w:rsidRPr="0048570D">
              <w:rPr>
                <w:sz w:val="17"/>
                <w:szCs w:val="17"/>
              </w:rPr>
              <w:t>3 444,0</w:t>
            </w:r>
          </w:p>
        </w:tc>
        <w:tc>
          <w:tcPr>
            <w:tcW w:w="851" w:type="dxa"/>
            <w:gridSpan w:val="2"/>
            <w:tcBorders>
              <w:top w:val="single" w:sz="8" w:space="0" w:color="auto"/>
              <w:left w:val="nil"/>
              <w:bottom w:val="single" w:sz="8" w:space="0" w:color="auto"/>
              <w:right w:val="single" w:sz="4" w:space="0" w:color="auto"/>
            </w:tcBorders>
            <w:vAlign w:val="center"/>
          </w:tcPr>
          <w:p w:rsidR="009B7BE4" w:rsidRPr="00F2449D" w:rsidRDefault="009B7BE4" w:rsidP="00031A3E">
            <w:pPr>
              <w:spacing w:before="40" w:after="40"/>
              <w:jc w:val="center"/>
              <w:rPr>
                <w:sz w:val="17"/>
                <w:szCs w:val="17"/>
              </w:rPr>
            </w:pPr>
            <w:r w:rsidRPr="00F2449D">
              <w:rPr>
                <w:sz w:val="17"/>
                <w:szCs w:val="17"/>
              </w:rPr>
              <w:t>2 469,0</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2398,9</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193AD6" w:rsidRDefault="009B7BE4" w:rsidP="00031A3E">
            <w:pPr>
              <w:spacing w:before="40" w:after="40"/>
              <w:jc w:val="center"/>
              <w:rPr>
                <w:sz w:val="17"/>
                <w:szCs w:val="17"/>
              </w:rPr>
            </w:pPr>
            <w:r w:rsidRPr="00193AD6">
              <w:rPr>
                <w:sz w:val="17"/>
                <w:szCs w:val="17"/>
              </w:rPr>
              <w:t>2632,5</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AE01AC" w:rsidRDefault="009B7BE4" w:rsidP="00031A3E">
            <w:pPr>
              <w:spacing w:before="40" w:after="40"/>
              <w:jc w:val="center"/>
              <w:rPr>
                <w:sz w:val="17"/>
                <w:szCs w:val="17"/>
              </w:rPr>
            </w:pPr>
            <w:r w:rsidRPr="00AE01AC">
              <w:rPr>
                <w:sz w:val="17"/>
                <w:szCs w:val="17"/>
              </w:rPr>
              <w:t>2616,1</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9B7BE4" w:rsidRPr="007D4198" w:rsidRDefault="009B7BE4" w:rsidP="00031A3E">
            <w:pPr>
              <w:spacing w:before="40" w:after="40"/>
              <w:jc w:val="center"/>
              <w:rPr>
                <w:sz w:val="17"/>
                <w:szCs w:val="17"/>
              </w:rPr>
            </w:pPr>
            <w:r w:rsidRPr="007D4198">
              <w:rPr>
                <w:sz w:val="17"/>
                <w:szCs w:val="17"/>
              </w:rPr>
              <w:t>2 403,9</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9B7BE4" w:rsidRPr="007D4198" w:rsidRDefault="009B7BE4" w:rsidP="00031A3E">
            <w:pPr>
              <w:spacing w:before="40" w:after="40"/>
              <w:jc w:val="center"/>
              <w:rPr>
                <w:sz w:val="17"/>
                <w:szCs w:val="17"/>
              </w:rPr>
            </w:pPr>
            <w:r w:rsidRPr="007D4198">
              <w:rPr>
                <w:sz w:val="17"/>
                <w:szCs w:val="17"/>
              </w:rPr>
              <w:t>2 491,3</w:t>
            </w:r>
          </w:p>
        </w:tc>
      </w:tr>
      <w:tr w:rsidR="009B7BE4" w:rsidRPr="00447C01" w:rsidTr="00031A3E">
        <w:trPr>
          <w:trHeight w:val="315"/>
        </w:trPr>
        <w:tc>
          <w:tcPr>
            <w:tcW w:w="432" w:type="dxa"/>
            <w:vMerge w:val="restart"/>
            <w:tcBorders>
              <w:left w:val="single" w:sz="8" w:space="0" w:color="auto"/>
              <w:right w:val="single" w:sz="4" w:space="0" w:color="auto"/>
            </w:tcBorders>
            <w:noWrap/>
            <w:vAlign w:val="center"/>
          </w:tcPr>
          <w:p w:rsidR="009B7BE4" w:rsidRPr="00447C01" w:rsidRDefault="009B7BE4" w:rsidP="00031A3E">
            <w:pPr>
              <w:spacing w:before="40" w:after="40"/>
              <w:jc w:val="center"/>
              <w:rPr>
                <w:sz w:val="17"/>
                <w:szCs w:val="17"/>
              </w:rPr>
            </w:pPr>
            <w:r>
              <w:rPr>
                <w:sz w:val="17"/>
                <w:szCs w:val="17"/>
              </w:rPr>
              <w:lastRenderedPageBreak/>
              <w:t>01</w:t>
            </w:r>
          </w:p>
        </w:tc>
        <w:tc>
          <w:tcPr>
            <w:tcW w:w="418" w:type="dxa"/>
            <w:vMerge w:val="restart"/>
            <w:tcBorders>
              <w:left w:val="nil"/>
              <w:right w:val="single" w:sz="4" w:space="0" w:color="auto"/>
            </w:tcBorders>
            <w:noWrap/>
            <w:vAlign w:val="center"/>
          </w:tcPr>
          <w:p w:rsidR="009B7BE4" w:rsidRPr="00447C01" w:rsidRDefault="009B7BE4" w:rsidP="00031A3E">
            <w:pPr>
              <w:spacing w:before="40" w:after="40"/>
              <w:jc w:val="center"/>
              <w:rPr>
                <w:sz w:val="17"/>
                <w:szCs w:val="17"/>
              </w:rPr>
            </w:pPr>
            <w:r>
              <w:rPr>
                <w:sz w:val="17"/>
                <w:szCs w:val="17"/>
              </w:rPr>
              <w:t>2</w:t>
            </w:r>
          </w:p>
        </w:tc>
        <w:tc>
          <w:tcPr>
            <w:tcW w:w="423" w:type="dxa"/>
            <w:vMerge w:val="restart"/>
            <w:tcBorders>
              <w:left w:val="nil"/>
              <w:right w:val="single" w:sz="4" w:space="0" w:color="auto"/>
            </w:tcBorders>
            <w:noWrap/>
            <w:vAlign w:val="center"/>
          </w:tcPr>
          <w:p w:rsidR="009B7BE4" w:rsidRPr="00447C01" w:rsidRDefault="009B7BE4" w:rsidP="00031A3E">
            <w:pPr>
              <w:spacing w:before="40" w:after="40"/>
              <w:jc w:val="center"/>
              <w:rPr>
                <w:sz w:val="17"/>
                <w:szCs w:val="17"/>
              </w:rPr>
            </w:pPr>
            <w:r>
              <w:rPr>
                <w:sz w:val="17"/>
                <w:szCs w:val="17"/>
              </w:rPr>
              <w:t>01</w:t>
            </w:r>
          </w:p>
        </w:tc>
        <w:tc>
          <w:tcPr>
            <w:tcW w:w="428" w:type="dxa"/>
            <w:vMerge w:val="restart"/>
            <w:tcBorders>
              <w:left w:val="nil"/>
              <w:right w:val="single" w:sz="4" w:space="0" w:color="auto"/>
            </w:tcBorders>
            <w:noWrap/>
            <w:vAlign w:val="center"/>
          </w:tcPr>
          <w:p w:rsidR="009B7BE4" w:rsidRPr="00447C01" w:rsidRDefault="009B7BE4" w:rsidP="00031A3E">
            <w:pPr>
              <w:spacing w:before="40" w:after="40"/>
              <w:jc w:val="center"/>
              <w:rPr>
                <w:sz w:val="17"/>
                <w:szCs w:val="17"/>
              </w:rPr>
            </w:pPr>
          </w:p>
        </w:tc>
        <w:tc>
          <w:tcPr>
            <w:tcW w:w="570" w:type="dxa"/>
            <w:vMerge w:val="restart"/>
            <w:tcBorders>
              <w:left w:val="nil"/>
              <w:right w:val="single" w:sz="4" w:space="0" w:color="auto"/>
            </w:tcBorders>
            <w:vAlign w:val="center"/>
          </w:tcPr>
          <w:p w:rsidR="009B7BE4" w:rsidRPr="00447C01" w:rsidRDefault="009B7BE4" w:rsidP="00031A3E">
            <w:pPr>
              <w:spacing w:before="40" w:after="40"/>
              <w:jc w:val="center"/>
              <w:rPr>
                <w:sz w:val="17"/>
                <w:szCs w:val="17"/>
              </w:rPr>
            </w:pPr>
            <w:r>
              <w:rPr>
                <w:sz w:val="17"/>
                <w:szCs w:val="17"/>
              </w:rPr>
              <w:t>079</w:t>
            </w:r>
          </w:p>
        </w:tc>
        <w:tc>
          <w:tcPr>
            <w:tcW w:w="1985" w:type="dxa"/>
            <w:vMerge w:val="restart"/>
            <w:tcBorders>
              <w:left w:val="single" w:sz="4" w:space="0" w:color="auto"/>
              <w:right w:val="single" w:sz="4" w:space="0" w:color="auto"/>
            </w:tcBorders>
            <w:vAlign w:val="center"/>
          </w:tcPr>
          <w:p w:rsidR="009B7BE4" w:rsidRPr="00447C01" w:rsidRDefault="009B7BE4" w:rsidP="00031A3E">
            <w:pPr>
              <w:spacing w:before="40" w:after="40"/>
              <w:rPr>
                <w:sz w:val="17"/>
                <w:szCs w:val="17"/>
              </w:rPr>
            </w:pPr>
            <w:r w:rsidRPr="00365A6D">
              <w:rPr>
                <w:sz w:val="17"/>
                <w:szCs w:val="17"/>
              </w:rPr>
              <w:t>Реализация дополнительных общеобразовательных общеразвивающих программ</w:t>
            </w:r>
            <w:r>
              <w:rPr>
                <w:sz w:val="17"/>
                <w:szCs w:val="17"/>
              </w:rPr>
              <w:t xml:space="preserve"> (Точка Роста)</w:t>
            </w:r>
          </w:p>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tcPr>
          <w:p w:rsidR="009B7BE4" w:rsidRPr="0048570D" w:rsidRDefault="009B7BE4" w:rsidP="00031A3E">
            <w:pPr>
              <w:spacing w:before="40" w:after="40"/>
              <w:jc w:val="center"/>
              <w:rPr>
                <w:sz w:val="17"/>
                <w:szCs w:val="17"/>
              </w:rPr>
            </w:pPr>
            <w:r w:rsidRPr="0048570D">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9B7BE4" w:rsidRPr="0048570D" w:rsidRDefault="009B7BE4" w:rsidP="00031A3E">
            <w:pPr>
              <w:spacing w:before="40" w:after="40"/>
              <w:jc w:val="center"/>
              <w:rPr>
                <w:sz w:val="17"/>
                <w:szCs w:val="17"/>
              </w:rPr>
            </w:pPr>
            <w:r>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tcPr>
          <w:p w:rsidR="009B7BE4" w:rsidRPr="0048570D" w:rsidRDefault="009B7BE4" w:rsidP="00031A3E">
            <w:pPr>
              <w:spacing w:before="40" w:after="40"/>
              <w:jc w:val="center"/>
              <w:rPr>
                <w:sz w:val="17"/>
                <w:szCs w:val="17"/>
              </w:rPr>
            </w:pPr>
            <w:r>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9B7BE4" w:rsidRPr="0048570D" w:rsidRDefault="009B7BE4" w:rsidP="00031A3E">
            <w:pPr>
              <w:spacing w:before="40" w:after="40"/>
              <w:jc w:val="center"/>
              <w:rPr>
                <w:sz w:val="17"/>
                <w:szCs w:val="17"/>
              </w:rPr>
            </w:pPr>
            <w:r>
              <w:rPr>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9B7BE4" w:rsidRPr="00B02B68" w:rsidRDefault="009B7BE4" w:rsidP="00031A3E">
            <w:pPr>
              <w:spacing w:before="40" w:after="40"/>
              <w:jc w:val="center"/>
              <w:rPr>
                <w:sz w:val="17"/>
                <w:szCs w:val="17"/>
              </w:rPr>
            </w:pPr>
            <w:r>
              <w:rPr>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463</w:t>
            </w:r>
          </w:p>
        </w:tc>
        <w:tc>
          <w:tcPr>
            <w:tcW w:w="851" w:type="dxa"/>
            <w:gridSpan w:val="2"/>
            <w:tcBorders>
              <w:top w:val="single" w:sz="8" w:space="0" w:color="auto"/>
              <w:left w:val="nil"/>
              <w:bottom w:val="single" w:sz="8" w:space="0" w:color="auto"/>
              <w:right w:val="single" w:sz="4" w:space="0" w:color="auto"/>
            </w:tcBorders>
            <w:noWrap/>
            <w:vAlign w:val="center"/>
          </w:tcPr>
          <w:p w:rsidR="009B7BE4" w:rsidRPr="00672937" w:rsidRDefault="009B7BE4" w:rsidP="00031A3E">
            <w:pPr>
              <w:spacing w:before="40" w:after="40"/>
              <w:jc w:val="center"/>
              <w:rPr>
                <w:sz w:val="17"/>
                <w:szCs w:val="17"/>
              </w:rPr>
            </w:pPr>
            <w:r w:rsidRPr="00AE01AC">
              <w:rPr>
                <w:sz w:val="17"/>
                <w:szCs w:val="17"/>
              </w:rPr>
              <w:t>463</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672937" w:rsidRDefault="009B7BE4" w:rsidP="00031A3E">
            <w:pPr>
              <w:spacing w:before="40" w:after="40"/>
              <w:jc w:val="center"/>
              <w:rPr>
                <w:sz w:val="17"/>
                <w:szCs w:val="17"/>
              </w:rPr>
            </w:pPr>
            <w:r w:rsidRPr="00AE01AC">
              <w:rPr>
                <w:sz w:val="17"/>
                <w:szCs w:val="17"/>
              </w:rPr>
              <w:t>463</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9B7BE4" w:rsidRPr="00672937" w:rsidRDefault="009B7BE4" w:rsidP="00031A3E">
            <w:pPr>
              <w:spacing w:before="40" w:after="40"/>
              <w:jc w:val="center"/>
              <w:rPr>
                <w:sz w:val="17"/>
                <w:szCs w:val="17"/>
              </w:rPr>
            </w:pPr>
            <w:r w:rsidRPr="00672937">
              <w:rPr>
                <w:sz w:val="17"/>
                <w:szCs w:val="17"/>
              </w:rPr>
              <w:t>0</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9B7BE4" w:rsidRPr="00672937" w:rsidRDefault="009B7BE4" w:rsidP="00031A3E">
            <w:pPr>
              <w:spacing w:before="40" w:after="40"/>
              <w:jc w:val="center"/>
              <w:rPr>
                <w:sz w:val="17"/>
                <w:szCs w:val="17"/>
              </w:rPr>
            </w:pPr>
            <w:r w:rsidRPr="00672937">
              <w:rPr>
                <w:sz w:val="17"/>
                <w:szCs w:val="17"/>
              </w:rPr>
              <w:t>0</w:t>
            </w:r>
          </w:p>
        </w:tc>
      </w:tr>
      <w:tr w:rsidR="009B7BE4" w:rsidRPr="00447C01" w:rsidTr="00031A3E">
        <w:trPr>
          <w:trHeight w:val="315"/>
        </w:trPr>
        <w:tc>
          <w:tcPr>
            <w:tcW w:w="432" w:type="dxa"/>
            <w:vMerge/>
            <w:tcBorders>
              <w:left w:val="single" w:sz="8" w:space="0" w:color="auto"/>
              <w:bottom w:val="single" w:sz="8" w:space="0" w:color="auto"/>
              <w:right w:val="single" w:sz="4" w:space="0" w:color="auto"/>
            </w:tcBorders>
            <w:noWrap/>
            <w:vAlign w:val="center"/>
          </w:tcPr>
          <w:p w:rsidR="009B7BE4" w:rsidRPr="00447C01" w:rsidRDefault="009B7BE4" w:rsidP="00031A3E">
            <w:pPr>
              <w:spacing w:before="40" w:after="40"/>
              <w:jc w:val="center"/>
              <w:rPr>
                <w:sz w:val="17"/>
                <w:szCs w:val="17"/>
              </w:rPr>
            </w:pPr>
          </w:p>
        </w:tc>
        <w:tc>
          <w:tcPr>
            <w:tcW w:w="418" w:type="dxa"/>
            <w:vMerge/>
            <w:tcBorders>
              <w:left w:val="nil"/>
              <w:bottom w:val="single" w:sz="8" w:space="0" w:color="auto"/>
              <w:right w:val="single" w:sz="4" w:space="0" w:color="auto"/>
            </w:tcBorders>
            <w:noWrap/>
            <w:vAlign w:val="center"/>
          </w:tcPr>
          <w:p w:rsidR="009B7BE4" w:rsidRPr="00447C01" w:rsidRDefault="009B7BE4" w:rsidP="00031A3E">
            <w:pPr>
              <w:spacing w:before="40" w:after="40"/>
              <w:jc w:val="center"/>
              <w:rPr>
                <w:sz w:val="17"/>
                <w:szCs w:val="17"/>
              </w:rPr>
            </w:pPr>
          </w:p>
        </w:tc>
        <w:tc>
          <w:tcPr>
            <w:tcW w:w="423" w:type="dxa"/>
            <w:vMerge/>
            <w:tcBorders>
              <w:left w:val="nil"/>
              <w:bottom w:val="single" w:sz="8" w:space="0" w:color="auto"/>
              <w:right w:val="single" w:sz="4" w:space="0" w:color="auto"/>
            </w:tcBorders>
            <w:noWrap/>
            <w:vAlign w:val="center"/>
          </w:tcPr>
          <w:p w:rsidR="009B7BE4" w:rsidRPr="00447C01" w:rsidRDefault="009B7BE4" w:rsidP="00031A3E">
            <w:pPr>
              <w:spacing w:before="40" w:after="40"/>
              <w:jc w:val="center"/>
              <w:rPr>
                <w:sz w:val="17"/>
                <w:szCs w:val="17"/>
              </w:rPr>
            </w:pPr>
          </w:p>
        </w:tc>
        <w:tc>
          <w:tcPr>
            <w:tcW w:w="428" w:type="dxa"/>
            <w:vMerge/>
            <w:tcBorders>
              <w:left w:val="nil"/>
              <w:bottom w:val="single" w:sz="8" w:space="0" w:color="auto"/>
              <w:right w:val="single" w:sz="4" w:space="0" w:color="auto"/>
            </w:tcBorders>
            <w:noWrap/>
            <w:vAlign w:val="center"/>
          </w:tcPr>
          <w:p w:rsidR="009B7BE4" w:rsidRPr="00447C01" w:rsidRDefault="009B7BE4" w:rsidP="00031A3E">
            <w:pPr>
              <w:spacing w:before="40" w:after="40"/>
              <w:jc w:val="center"/>
              <w:rPr>
                <w:sz w:val="17"/>
                <w:szCs w:val="17"/>
              </w:rPr>
            </w:pPr>
          </w:p>
        </w:tc>
        <w:tc>
          <w:tcPr>
            <w:tcW w:w="570" w:type="dxa"/>
            <w:vMerge/>
            <w:tcBorders>
              <w:left w:val="nil"/>
              <w:bottom w:val="single" w:sz="8"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8" w:space="0" w:color="auto"/>
              <w:right w:val="single" w:sz="4" w:space="0" w:color="auto"/>
            </w:tcBorders>
            <w:vAlign w:val="center"/>
          </w:tcPr>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tcPr>
          <w:p w:rsidR="009B7BE4" w:rsidRPr="0048570D" w:rsidRDefault="009B7BE4" w:rsidP="00031A3E">
            <w:pPr>
              <w:spacing w:before="40" w:after="40"/>
              <w:jc w:val="center"/>
              <w:rPr>
                <w:sz w:val="17"/>
                <w:szCs w:val="17"/>
              </w:rPr>
            </w:pPr>
            <w:r w:rsidRPr="0048570D">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9B7BE4" w:rsidRPr="0048570D" w:rsidRDefault="009B7BE4" w:rsidP="00031A3E">
            <w:pPr>
              <w:spacing w:before="40" w:after="40"/>
              <w:jc w:val="center"/>
              <w:rPr>
                <w:sz w:val="17"/>
                <w:szCs w:val="17"/>
              </w:rPr>
            </w:pPr>
            <w:r>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tcPr>
          <w:p w:rsidR="009B7BE4" w:rsidRPr="0048570D" w:rsidRDefault="009B7BE4" w:rsidP="00031A3E">
            <w:pPr>
              <w:spacing w:before="40" w:after="40"/>
              <w:jc w:val="center"/>
              <w:rPr>
                <w:sz w:val="17"/>
                <w:szCs w:val="17"/>
              </w:rPr>
            </w:pPr>
            <w:r>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9B7BE4" w:rsidRPr="0048570D" w:rsidRDefault="009B7BE4" w:rsidP="00031A3E">
            <w:pPr>
              <w:spacing w:before="40" w:after="40"/>
              <w:jc w:val="center"/>
              <w:rPr>
                <w:sz w:val="17"/>
                <w:szCs w:val="17"/>
              </w:rPr>
            </w:pPr>
            <w:r>
              <w:rPr>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9B7BE4" w:rsidRPr="00F2449D" w:rsidRDefault="009B7BE4" w:rsidP="00031A3E">
            <w:pPr>
              <w:spacing w:before="40" w:after="40"/>
              <w:jc w:val="center"/>
              <w:rPr>
                <w:sz w:val="17"/>
                <w:szCs w:val="17"/>
              </w:rPr>
            </w:pPr>
            <w:r>
              <w:rPr>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800,00</w:t>
            </w:r>
          </w:p>
        </w:tc>
        <w:tc>
          <w:tcPr>
            <w:tcW w:w="851" w:type="dxa"/>
            <w:gridSpan w:val="2"/>
            <w:tcBorders>
              <w:top w:val="single" w:sz="8" w:space="0" w:color="auto"/>
              <w:left w:val="nil"/>
              <w:bottom w:val="single" w:sz="8" w:space="0" w:color="auto"/>
              <w:right w:val="single" w:sz="4" w:space="0" w:color="auto"/>
            </w:tcBorders>
            <w:noWrap/>
            <w:vAlign w:val="center"/>
          </w:tcPr>
          <w:p w:rsidR="009B7BE4" w:rsidRPr="007D4198" w:rsidRDefault="009B7BE4" w:rsidP="00031A3E">
            <w:pPr>
              <w:spacing w:before="40" w:after="40"/>
              <w:jc w:val="center"/>
              <w:rPr>
                <w:sz w:val="17"/>
                <w:szCs w:val="17"/>
              </w:rPr>
            </w:pPr>
            <w:r>
              <w:rPr>
                <w:sz w:val="17"/>
                <w:szCs w:val="17"/>
              </w:rPr>
              <w:t>100,00</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7D4198" w:rsidRDefault="009B7BE4" w:rsidP="00031A3E">
            <w:pPr>
              <w:spacing w:before="40" w:after="40"/>
              <w:jc w:val="center"/>
              <w:rPr>
                <w:sz w:val="17"/>
                <w:szCs w:val="17"/>
              </w:rPr>
            </w:pPr>
            <w:r>
              <w:rPr>
                <w:sz w:val="17"/>
                <w:szCs w:val="17"/>
              </w:rPr>
              <w:t>100,00</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9B7BE4" w:rsidRPr="00672937" w:rsidRDefault="009B7BE4" w:rsidP="00031A3E">
            <w:pPr>
              <w:spacing w:before="40" w:after="40"/>
              <w:jc w:val="center"/>
              <w:rPr>
                <w:sz w:val="17"/>
                <w:szCs w:val="17"/>
              </w:rPr>
            </w:pPr>
            <w:r w:rsidRPr="00672937">
              <w:rPr>
                <w:sz w:val="17"/>
                <w:szCs w:val="17"/>
              </w:rPr>
              <w:t>0</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9B7BE4" w:rsidRPr="00672937" w:rsidRDefault="009B7BE4" w:rsidP="00031A3E">
            <w:pPr>
              <w:spacing w:before="40" w:after="40"/>
              <w:jc w:val="center"/>
              <w:rPr>
                <w:sz w:val="17"/>
                <w:szCs w:val="17"/>
              </w:rPr>
            </w:pPr>
            <w:r w:rsidRPr="00672937">
              <w:rPr>
                <w:sz w:val="17"/>
                <w:szCs w:val="17"/>
              </w:rPr>
              <w:t>0</w:t>
            </w:r>
          </w:p>
        </w:tc>
      </w:tr>
      <w:tr w:rsidR="009B7BE4" w:rsidRPr="00447C01" w:rsidTr="00031A3E">
        <w:trPr>
          <w:trHeight w:val="315"/>
        </w:trPr>
        <w:tc>
          <w:tcPr>
            <w:tcW w:w="432" w:type="dxa"/>
            <w:tcBorders>
              <w:left w:val="single" w:sz="8" w:space="0" w:color="auto"/>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w:t>
            </w:r>
          </w:p>
        </w:tc>
        <w:tc>
          <w:tcPr>
            <w:tcW w:w="423" w:type="dxa"/>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20</w:t>
            </w:r>
          </w:p>
        </w:tc>
        <w:tc>
          <w:tcPr>
            <w:tcW w:w="428" w:type="dxa"/>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tcBorders>
              <w:left w:val="nil"/>
              <w:bottom w:val="single" w:sz="8"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3195" w:type="dxa"/>
            <w:gridSpan w:val="27"/>
            <w:tcBorders>
              <w:left w:val="single" w:sz="4" w:space="0" w:color="auto"/>
              <w:bottom w:val="single" w:sz="8" w:space="0" w:color="auto"/>
              <w:right w:val="single" w:sz="8" w:space="0" w:color="auto"/>
            </w:tcBorders>
            <w:vAlign w:val="center"/>
            <w:hideMark/>
          </w:tcPr>
          <w:p w:rsidR="009B7BE4" w:rsidRPr="000D62BC" w:rsidRDefault="009B7BE4" w:rsidP="00031A3E">
            <w:pPr>
              <w:spacing w:before="40" w:after="40"/>
              <w:rPr>
                <w:sz w:val="17"/>
                <w:szCs w:val="17"/>
              </w:rPr>
            </w:pPr>
            <w:r w:rsidRPr="000D62BC">
              <w:rPr>
                <w:sz w:val="17"/>
                <w:szCs w:val="17"/>
              </w:rPr>
              <w:t>Уплата налогов</w:t>
            </w:r>
          </w:p>
        </w:tc>
      </w:tr>
      <w:tr w:rsidR="009B7BE4" w:rsidRPr="00447C01" w:rsidTr="00031A3E">
        <w:trPr>
          <w:trHeight w:val="315"/>
        </w:trPr>
        <w:tc>
          <w:tcPr>
            <w:tcW w:w="432" w:type="dxa"/>
            <w:vMerge w:val="restart"/>
            <w:tcBorders>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w:t>
            </w:r>
          </w:p>
        </w:tc>
        <w:tc>
          <w:tcPr>
            <w:tcW w:w="423" w:type="dxa"/>
            <w:vMerge w:val="restart"/>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20</w:t>
            </w:r>
          </w:p>
        </w:tc>
        <w:tc>
          <w:tcPr>
            <w:tcW w:w="428" w:type="dxa"/>
            <w:vMerge w:val="restart"/>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left w:val="nil"/>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Реализация основных общеобразовательных программ начального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4A7A21" w:rsidRDefault="009B7BE4" w:rsidP="00031A3E">
            <w:pPr>
              <w:spacing w:before="40" w:after="40"/>
              <w:jc w:val="center"/>
              <w:rPr>
                <w:sz w:val="17"/>
                <w:szCs w:val="17"/>
              </w:rPr>
            </w:pPr>
            <w:r w:rsidRPr="004A7A21">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4A7A21" w:rsidRDefault="009B7BE4" w:rsidP="00031A3E">
            <w:pPr>
              <w:spacing w:before="40" w:after="40"/>
              <w:jc w:val="center"/>
              <w:rPr>
                <w:sz w:val="17"/>
                <w:szCs w:val="17"/>
              </w:rPr>
            </w:pPr>
            <w:r w:rsidRPr="004A7A21">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4A7A21" w:rsidRDefault="009B7BE4" w:rsidP="00031A3E">
            <w:pPr>
              <w:spacing w:before="40" w:after="40"/>
              <w:jc w:val="center"/>
              <w:rPr>
                <w:sz w:val="17"/>
                <w:szCs w:val="17"/>
              </w:rPr>
            </w:pPr>
            <w:r w:rsidRPr="004A7A21">
              <w:rPr>
                <w:sz w:val="17"/>
                <w:szCs w:val="17"/>
              </w:rPr>
              <w:t>219</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4A7A21" w:rsidRDefault="009B7BE4" w:rsidP="00031A3E">
            <w:pPr>
              <w:spacing w:before="40" w:after="40"/>
              <w:jc w:val="center"/>
              <w:rPr>
                <w:sz w:val="17"/>
                <w:szCs w:val="17"/>
              </w:rPr>
            </w:pPr>
            <w:r w:rsidRPr="004A7A21">
              <w:rPr>
                <w:sz w:val="17"/>
                <w:szCs w:val="17"/>
              </w:rPr>
              <w:t>225</w:t>
            </w:r>
          </w:p>
        </w:tc>
        <w:tc>
          <w:tcPr>
            <w:tcW w:w="851" w:type="dxa"/>
            <w:gridSpan w:val="2"/>
            <w:tcBorders>
              <w:top w:val="single" w:sz="8" w:space="0" w:color="auto"/>
              <w:left w:val="nil"/>
              <w:bottom w:val="single" w:sz="8" w:space="0" w:color="auto"/>
              <w:right w:val="single" w:sz="4" w:space="0" w:color="auto"/>
            </w:tcBorders>
            <w:vAlign w:val="center"/>
          </w:tcPr>
          <w:p w:rsidR="009B7BE4" w:rsidRPr="00B02B68" w:rsidRDefault="009B7BE4" w:rsidP="00031A3E">
            <w:pPr>
              <w:spacing w:before="40" w:after="40"/>
              <w:jc w:val="center"/>
              <w:rPr>
                <w:sz w:val="17"/>
                <w:szCs w:val="17"/>
              </w:rPr>
            </w:pPr>
            <w:r w:rsidRPr="00B02B68">
              <w:rPr>
                <w:sz w:val="17"/>
                <w:szCs w:val="17"/>
              </w:rPr>
              <w:t>224</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199</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7D4198" w:rsidRDefault="009B7BE4" w:rsidP="00031A3E">
            <w:pPr>
              <w:spacing w:before="40" w:after="40"/>
              <w:jc w:val="center"/>
              <w:rPr>
                <w:sz w:val="17"/>
                <w:szCs w:val="17"/>
              </w:rPr>
            </w:pPr>
            <w:r>
              <w:rPr>
                <w:sz w:val="17"/>
                <w:szCs w:val="17"/>
              </w:rPr>
              <w:t>190</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7D4198" w:rsidRDefault="009B7BE4" w:rsidP="00031A3E">
            <w:pPr>
              <w:spacing w:before="40" w:after="40"/>
              <w:jc w:val="center"/>
              <w:rPr>
                <w:sz w:val="17"/>
                <w:szCs w:val="17"/>
              </w:rPr>
            </w:pPr>
            <w:r w:rsidRPr="00F215E6">
              <w:rPr>
                <w:sz w:val="17"/>
                <w:szCs w:val="17"/>
              </w:rPr>
              <w:t>190</w:t>
            </w:r>
          </w:p>
        </w:tc>
        <w:tc>
          <w:tcPr>
            <w:tcW w:w="840" w:type="dxa"/>
            <w:tcBorders>
              <w:top w:val="single" w:sz="8" w:space="0" w:color="auto"/>
              <w:left w:val="single" w:sz="4" w:space="0" w:color="auto"/>
              <w:bottom w:val="single" w:sz="8" w:space="0" w:color="auto"/>
              <w:right w:val="single" w:sz="4" w:space="0" w:color="auto"/>
            </w:tcBorders>
            <w:vAlign w:val="center"/>
          </w:tcPr>
          <w:p w:rsidR="009B7BE4" w:rsidRPr="007D4198" w:rsidRDefault="009B7BE4" w:rsidP="00031A3E">
            <w:pPr>
              <w:spacing w:before="40" w:after="40"/>
              <w:jc w:val="center"/>
              <w:rPr>
                <w:sz w:val="17"/>
                <w:szCs w:val="17"/>
              </w:rPr>
            </w:pPr>
            <w:r w:rsidRPr="007D4198">
              <w:rPr>
                <w:sz w:val="17"/>
                <w:szCs w:val="17"/>
              </w:rPr>
              <w:t>219</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9B7BE4" w:rsidRPr="00447C01" w:rsidRDefault="009B7BE4" w:rsidP="00031A3E">
            <w:pPr>
              <w:spacing w:before="40" w:after="40"/>
              <w:jc w:val="center"/>
              <w:rPr>
                <w:sz w:val="17"/>
                <w:szCs w:val="17"/>
              </w:rPr>
            </w:pPr>
            <w:r>
              <w:rPr>
                <w:sz w:val="17"/>
                <w:szCs w:val="17"/>
              </w:rPr>
              <w:t>221</w:t>
            </w:r>
          </w:p>
        </w:tc>
      </w:tr>
      <w:tr w:rsidR="009B7BE4" w:rsidRPr="00447C01" w:rsidTr="00031A3E">
        <w:trPr>
          <w:trHeight w:val="315"/>
        </w:trPr>
        <w:tc>
          <w:tcPr>
            <w:tcW w:w="432" w:type="dxa"/>
            <w:vMerge/>
            <w:tcBorders>
              <w:left w:val="single" w:sz="8" w:space="0" w:color="auto"/>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1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3"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tcBorders>
              <w:left w:val="nil"/>
              <w:bottom w:val="single" w:sz="8"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8" w:space="0" w:color="auto"/>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61934" w:rsidRDefault="009B7BE4" w:rsidP="00031A3E">
            <w:pPr>
              <w:spacing w:before="40" w:after="40"/>
              <w:jc w:val="center"/>
              <w:rPr>
                <w:sz w:val="17"/>
                <w:szCs w:val="17"/>
              </w:rPr>
            </w:pPr>
            <w:r w:rsidRPr="00F61934">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61934" w:rsidRDefault="009B7BE4" w:rsidP="00031A3E">
            <w:pPr>
              <w:spacing w:before="40" w:after="40"/>
              <w:jc w:val="center"/>
              <w:rPr>
                <w:sz w:val="17"/>
                <w:szCs w:val="17"/>
              </w:rPr>
            </w:pPr>
            <w:r w:rsidRPr="00F61934">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61934" w:rsidRDefault="009B7BE4" w:rsidP="00031A3E">
            <w:pPr>
              <w:spacing w:before="40" w:after="40"/>
              <w:jc w:val="center"/>
              <w:rPr>
                <w:sz w:val="17"/>
                <w:szCs w:val="17"/>
              </w:rPr>
            </w:pPr>
            <w:r w:rsidRPr="00F61934">
              <w:rPr>
                <w:sz w:val="17"/>
                <w:szCs w:val="17"/>
              </w:rPr>
              <w:t>8,4</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61934" w:rsidRDefault="009B7BE4" w:rsidP="00031A3E">
            <w:pPr>
              <w:spacing w:before="40" w:after="40"/>
              <w:jc w:val="center"/>
              <w:rPr>
                <w:sz w:val="17"/>
                <w:szCs w:val="17"/>
              </w:rPr>
            </w:pPr>
            <w:r w:rsidRPr="00F61934">
              <w:rPr>
                <w:sz w:val="17"/>
                <w:szCs w:val="17"/>
              </w:rPr>
              <w:t>112,0</w:t>
            </w:r>
          </w:p>
        </w:tc>
        <w:tc>
          <w:tcPr>
            <w:tcW w:w="851" w:type="dxa"/>
            <w:gridSpan w:val="2"/>
            <w:tcBorders>
              <w:top w:val="single" w:sz="8" w:space="0" w:color="auto"/>
              <w:left w:val="nil"/>
              <w:bottom w:val="single" w:sz="8" w:space="0" w:color="auto"/>
              <w:right w:val="single" w:sz="4" w:space="0" w:color="auto"/>
            </w:tcBorders>
            <w:vAlign w:val="center"/>
          </w:tcPr>
          <w:p w:rsidR="009B7BE4" w:rsidRPr="004871F6" w:rsidRDefault="009B7BE4" w:rsidP="00031A3E">
            <w:pPr>
              <w:spacing w:before="40" w:after="40"/>
              <w:jc w:val="center"/>
              <w:rPr>
                <w:sz w:val="17"/>
                <w:szCs w:val="17"/>
              </w:rPr>
            </w:pPr>
            <w:r w:rsidRPr="004871F6">
              <w:rPr>
                <w:sz w:val="17"/>
                <w:szCs w:val="17"/>
              </w:rPr>
              <w:t>624,5</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65,5</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14762B" w:rsidRDefault="009B7BE4" w:rsidP="00031A3E">
            <w:pPr>
              <w:spacing w:before="40" w:after="40"/>
              <w:jc w:val="center"/>
              <w:rPr>
                <w:sz w:val="17"/>
                <w:szCs w:val="17"/>
              </w:rPr>
            </w:pPr>
            <w:r w:rsidRPr="0014762B">
              <w:rPr>
                <w:sz w:val="17"/>
                <w:szCs w:val="17"/>
              </w:rPr>
              <w:t>77,2</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14762B" w:rsidRDefault="009B7BE4" w:rsidP="00031A3E">
            <w:pPr>
              <w:spacing w:before="40" w:after="40"/>
              <w:jc w:val="center"/>
              <w:rPr>
                <w:sz w:val="17"/>
                <w:szCs w:val="17"/>
              </w:rPr>
            </w:pPr>
            <w:r w:rsidRPr="0014762B">
              <w:rPr>
                <w:sz w:val="17"/>
                <w:szCs w:val="17"/>
              </w:rPr>
              <w:t>77,2</w:t>
            </w:r>
          </w:p>
        </w:tc>
        <w:tc>
          <w:tcPr>
            <w:tcW w:w="840" w:type="dxa"/>
            <w:tcBorders>
              <w:top w:val="single" w:sz="8" w:space="0" w:color="auto"/>
              <w:left w:val="single" w:sz="4" w:space="0" w:color="auto"/>
              <w:bottom w:val="single" w:sz="8" w:space="0" w:color="auto"/>
              <w:right w:val="single" w:sz="4" w:space="0" w:color="auto"/>
            </w:tcBorders>
            <w:vAlign w:val="center"/>
          </w:tcPr>
          <w:p w:rsidR="009B7BE4" w:rsidRPr="007D4198" w:rsidRDefault="009B7BE4" w:rsidP="00031A3E">
            <w:pPr>
              <w:spacing w:before="40" w:after="40"/>
              <w:jc w:val="center"/>
              <w:rPr>
                <w:sz w:val="17"/>
                <w:szCs w:val="17"/>
              </w:rPr>
            </w:pPr>
            <w:r w:rsidRPr="007D4198">
              <w:rPr>
                <w:sz w:val="17"/>
                <w:szCs w:val="17"/>
              </w:rPr>
              <w:t>85,5</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9B7BE4" w:rsidRPr="00447C01" w:rsidRDefault="009B7BE4" w:rsidP="00031A3E">
            <w:pPr>
              <w:spacing w:before="40" w:after="40"/>
              <w:jc w:val="center"/>
              <w:rPr>
                <w:sz w:val="17"/>
                <w:szCs w:val="17"/>
              </w:rPr>
            </w:pPr>
            <w:r>
              <w:rPr>
                <w:sz w:val="17"/>
                <w:szCs w:val="17"/>
              </w:rPr>
              <w:t>89,4</w:t>
            </w:r>
          </w:p>
        </w:tc>
      </w:tr>
      <w:tr w:rsidR="009B7BE4" w:rsidRPr="00447C01" w:rsidTr="00031A3E">
        <w:trPr>
          <w:trHeight w:val="315"/>
        </w:trPr>
        <w:tc>
          <w:tcPr>
            <w:tcW w:w="432" w:type="dxa"/>
            <w:vMerge w:val="restart"/>
            <w:tcBorders>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w:t>
            </w:r>
          </w:p>
        </w:tc>
        <w:tc>
          <w:tcPr>
            <w:tcW w:w="423" w:type="dxa"/>
            <w:vMerge w:val="restart"/>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20</w:t>
            </w:r>
          </w:p>
        </w:tc>
        <w:tc>
          <w:tcPr>
            <w:tcW w:w="428" w:type="dxa"/>
            <w:vMerge w:val="restart"/>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left w:val="nil"/>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Реализация основных общеобразовательных программ основного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61934" w:rsidRDefault="009B7BE4" w:rsidP="00031A3E">
            <w:pPr>
              <w:spacing w:before="40" w:after="40"/>
              <w:jc w:val="center"/>
              <w:rPr>
                <w:sz w:val="17"/>
                <w:szCs w:val="17"/>
              </w:rPr>
            </w:pPr>
            <w:r w:rsidRPr="00F61934">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61934" w:rsidRDefault="009B7BE4" w:rsidP="00031A3E">
            <w:pPr>
              <w:spacing w:before="40" w:after="40"/>
              <w:jc w:val="center"/>
              <w:rPr>
                <w:sz w:val="17"/>
                <w:szCs w:val="17"/>
              </w:rPr>
            </w:pPr>
            <w:r w:rsidRPr="00F61934">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61934" w:rsidRDefault="009B7BE4" w:rsidP="00031A3E">
            <w:pPr>
              <w:spacing w:before="40" w:after="40"/>
              <w:jc w:val="center"/>
              <w:rPr>
                <w:sz w:val="17"/>
                <w:szCs w:val="17"/>
              </w:rPr>
            </w:pPr>
            <w:r w:rsidRPr="00F61934">
              <w:rPr>
                <w:sz w:val="17"/>
                <w:szCs w:val="17"/>
              </w:rPr>
              <w:t>309</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61934" w:rsidRDefault="009B7BE4" w:rsidP="00031A3E">
            <w:pPr>
              <w:spacing w:before="40" w:after="40"/>
              <w:jc w:val="center"/>
              <w:rPr>
                <w:sz w:val="17"/>
                <w:szCs w:val="17"/>
              </w:rPr>
            </w:pPr>
            <w:r w:rsidRPr="00F61934">
              <w:rPr>
                <w:sz w:val="17"/>
                <w:szCs w:val="17"/>
              </w:rPr>
              <w:t>311</w:t>
            </w:r>
          </w:p>
        </w:tc>
        <w:tc>
          <w:tcPr>
            <w:tcW w:w="851" w:type="dxa"/>
            <w:gridSpan w:val="2"/>
            <w:tcBorders>
              <w:top w:val="single" w:sz="8" w:space="0" w:color="auto"/>
              <w:left w:val="nil"/>
              <w:bottom w:val="single" w:sz="8" w:space="0" w:color="auto"/>
              <w:right w:val="single" w:sz="4" w:space="0" w:color="auto"/>
            </w:tcBorders>
            <w:vAlign w:val="center"/>
          </w:tcPr>
          <w:p w:rsidR="009B7BE4" w:rsidRPr="00B02B68" w:rsidRDefault="009B7BE4" w:rsidP="00031A3E">
            <w:pPr>
              <w:spacing w:before="40" w:after="40"/>
              <w:jc w:val="center"/>
              <w:rPr>
                <w:sz w:val="17"/>
                <w:szCs w:val="17"/>
              </w:rPr>
            </w:pPr>
            <w:r w:rsidRPr="00B02B68">
              <w:rPr>
                <w:sz w:val="17"/>
                <w:szCs w:val="17"/>
              </w:rPr>
              <w:t>315</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330</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7D4198" w:rsidRDefault="009B7BE4" w:rsidP="00031A3E">
            <w:pPr>
              <w:spacing w:before="40" w:after="40"/>
              <w:jc w:val="center"/>
              <w:rPr>
                <w:sz w:val="17"/>
                <w:szCs w:val="17"/>
              </w:rPr>
            </w:pPr>
            <w:r>
              <w:rPr>
                <w:sz w:val="17"/>
                <w:szCs w:val="17"/>
              </w:rPr>
              <w:t>313</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7D4198" w:rsidRDefault="009B7BE4" w:rsidP="00031A3E">
            <w:pPr>
              <w:spacing w:before="40" w:after="40"/>
              <w:jc w:val="center"/>
              <w:rPr>
                <w:sz w:val="17"/>
                <w:szCs w:val="17"/>
              </w:rPr>
            </w:pPr>
            <w:r w:rsidRPr="00F215E6">
              <w:rPr>
                <w:sz w:val="17"/>
                <w:szCs w:val="17"/>
              </w:rPr>
              <w:t>313</w:t>
            </w:r>
          </w:p>
        </w:tc>
        <w:tc>
          <w:tcPr>
            <w:tcW w:w="840" w:type="dxa"/>
            <w:tcBorders>
              <w:top w:val="single" w:sz="8" w:space="0" w:color="auto"/>
              <w:left w:val="single" w:sz="4" w:space="0" w:color="auto"/>
              <w:bottom w:val="single" w:sz="8" w:space="0" w:color="auto"/>
              <w:right w:val="single" w:sz="4" w:space="0" w:color="auto"/>
            </w:tcBorders>
            <w:vAlign w:val="center"/>
          </w:tcPr>
          <w:p w:rsidR="009B7BE4" w:rsidRPr="007D4198" w:rsidRDefault="009B7BE4" w:rsidP="00031A3E">
            <w:pPr>
              <w:spacing w:before="40" w:after="40"/>
              <w:jc w:val="center"/>
              <w:rPr>
                <w:sz w:val="17"/>
                <w:szCs w:val="17"/>
              </w:rPr>
            </w:pPr>
            <w:r w:rsidRPr="007D4198">
              <w:rPr>
                <w:sz w:val="17"/>
                <w:szCs w:val="17"/>
              </w:rPr>
              <w:t>314</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9B7BE4" w:rsidRPr="00447C01" w:rsidRDefault="009B7BE4" w:rsidP="00031A3E">
            <w:pPr>
              <w:spacing w:before="40" w:after="40"/>
              <w:jc w:val="center"/>
              <w:rPr>
                <w:sz w:val="17"/>
                <w:szCs w:val="17"/>
              </w:rPr>
            </w:pPr>
            <w:r>
              <w:rPr>
                <w:sz w:val="17"/>
                <w:szCs w:val="17"/>
              </w:rPr>
              <w:t>314</w:t>
            </w:r>
          </w:p>
        </w:tc>
      </w:tr>
      <w:tr w:rsidR="009B7BE4" w:rsidRPr="00447C01" w:rsidTr="00031A3E">
        <w:trPr>
          <w:trHeight w:val="315"/>
        </w:trPr>
        <w:tc>
          <w:tcPr>
            <w:tcW w:w="432" w:type="dxa"/>
            <w:vMerge/>
            <w:tcBorders>
              <w:left w:val="single" w:sz="8" w:space="0" w:color="auto"/>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1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3"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tcBorders>
              <w:left w:val="nil"/>
              <w:bottom w:val="single" w:sz="8"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8" w:space="0" w:color="auto"/>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C83DC7" w:rsidRDefault="009B7BE4" w:rsidP="00031A3E">
            <w:pPr>
              <w:spacing w:before="40" w:after="40"/>
              <w:jc w:val="center"/>
              <w:rPr>
                <w:sz w:val="17"/>
                <w:szCs w:val="17"/>
              </w:rPr>
            </w:pPr>
            <w:r w:rsidRPr="00C83DC7">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C83DC7" w:rsidRDefault="009B7BE4" w:rsidP="00031A3E">
            <w:pPr>
              <w:spacing w:before="40" w:after="40"/>
              <w:jc w:val="center"/>
              <w:rPr>
                <w:sz w:val="17"/>
                <w:szCs w:val="17"/>
              </w:rPr>
            </w:pPr>
            <w:r w:rsidRPr="00C83DC7">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C83DC7" w:rsidRDefault="009B7BE4" w:rsidP="00031A3E">
            <w:pPr>
              <w:spacing w:before="40" w:after="40"/>
              <w:jc w:val="center"/>
              <w:rPr>
                <w:sz w:val="17"/>
                <w:szCs w:val="17"/>
              </w:rPr>
            </w:pPr>
            <w:r w:rsidRPr="00C83DC7">
              <w:rPr>
                <w:sz w:val="17"/>
                <w:szCs w:val="17"/>
              </w:rPr>
              <w:t>11,9</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4871F6" w:rsidRDefault="009B7BE4" w:rsidP="00031A3E">
            <w:pPr>
              <w:spacing w:before="40" w:after="40"/>
              <w:jc w:val="center"/>
              <w:rPr>
                <w:sz w:val="17"/>
                <w:szCs w:val="17"/>
              </w:rPr>
            </w:pPr>
            <w:r w:rsidRPr="004871F6">
              <w:rPr>
                <w:sz w:val="17"/>
                <w:szCs w:val="17"/>
              </w:rPr>
              <w:t>154,8</w:t>
            </w:r>
          </w:p>
        </w:tc>
        <w:tc>
          <w:tcPr>
            <w:tcW w:w="851" w:type="dxa"/>
            <w:gridSpan w:val="2"/>
            <w:tcBorders>
              <w:top w:val="single" w:sz="8" w:space="0" w:color="auto"/>
              <w:left w:val="nil"/>
              <w:bottom w:val="single" w:sz="8" w:space="0" w:color="auto"/>
              <w:right w:val="single" w:sz="4" w:space="0" w:color="auto"/>
            </w:tcBorders>
            <w:vAlign w:val="center"/>
          </w:tcPr>
          <w:p w:rsidR="009B7BE4" w:rsidRPr="004871F6" w:rsidRDefault="009B7BE4" w:rsidP="00031A3E">
            <w:pPr>
              <w:spacing w:before="40" w:after="40"/>
              <w:jc w:val="center"/>
              <w:rPr>
                <w:sz w:val="17"/>
                <w:szCs w:val="17"/>
              </w:rPr>
            </w:pPr>
            <w:r w:rsidRPr="004871F6">
              <w:rPr>
                <w:sz w:val="17"/>
                <w:szCs w:val="17"/>
              </w:rPr>
              <w:t>878,2</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108,6</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14762B" w:rsidRDefault="009B7BE4" w:rsidP="00031A3E">
            <w:pPr>
              <w:spacing w:before="40" w:after="40"/>
              <w:jc w:val="center"/>
              <w:rPr>
                <w:sz w:val="17"/>
                <w:szCs w:val="17"/>
              </w:rPr>
            </w:pPr>
            <w:r w:rsidRPr="0014762B">
              <w:rPr>
                <w:sz w:val="17"/>
                <w:szCs w:val="17"/>
              </w:rPr>
              <w:t>127,2</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14762B" w:rsidRDefault="009B7BE4" w:rsidP="00031A3E">
            <w:pPr>
              <w:spacing w:before="40" w:after="40"/>
              <w:jc w:val="center"/>
              <w:rPr>
                <w:sz w:val="17"/>
                <w:szCs w:val="17"/>
              </w:rPr>
            </w:pPr>
            <w:r w:rsidRPr="0014762B">
              <w:rPr>
                <w:sz w:val="17"/>
                <w:szCs w:val="17"/>
              </w:rPr>
              <w:t>127,2</w:t>
            </w:r>
          </w:p>
        </w:tc>
        <w:tc>
          <w:tcPr>
            <w:tcW w:w="840" w:type="dxa"/>
            <w:tcBorders>
              <w:top w:val="single" w:sz="8" w:space="0" w:color="auto"/>
              <w:left w:val="single" w:sz="4" w:space="0" w:color="auto"/>
              <w:bottom w:val="single" w:sz="8" w:space="0" w:color="auto"/>
              <w:right w:val="single" w:sz="4" w:space="0" w:color="auto"/>
            </w:tcBorders>
            <w:vAlign w:val="center"/>
          </w:tcPr>
          <w:p w:rsidR="009B7BE4" w:rsidRPr="007D4198" w:rsidRDefault="009B7BE4" w:rsidP="00031A3E">
            <w:pPr>
              <w:spacing w:before="40" w:after="40"/>
              <w:jc w:val="center"/>
              <w:rPr>
                <w:sz w:val="17"/>
                <w:szCs w:val="17"/>
              </w:rPr>
            </w:pPr>
            <w:r w:rsidRPr="007D4198">
              <w:rPr>
                <w:sz w:val="17"/>
                <w:szCs w:val="17"/>
              </w:rPr>
              <w:t>122,6</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9B7BE4" w:rsidRPr="007D4198" w:rsidRDefault="009B7BE4" w:rsidP="00031A3E">
            <w:pPr>
              <w:spacing w:before="40" w:after="40"/>
              <w:jc w:val="center"/>
              <w:rPr>
                <w:sz w:val="17"/>
                <w:szCs w:val="17"/>
              </w:rPr>
            </w:pPr>
            <w:r w:rsidRPr="007D4198">
              <w:rPr>
                <w:sz w:val="17"/>
                <w:szCs w:val="17"/>
              </w:rPr>
              <w:t>127,1</w:t>
            </w:r>
          </w:p>
        </w:tc>
      </w:tr>
      <w:tr w:rsidR="009B7BE4" w:rsidRPr="00447C01" w:rsidTr="00031A3E">
        <w:trPr>
          <w:trHeight w:val="315"/>
        </w:trPr>
        <w:tc>
          <w:tcPr>
            <w:tcW w:w="432" w:type="dxa"/>
            <w:vMerge w:val="restart"/>
            <w:tcBorders>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lastRenderedPageBreak/>
              <w:t>01</w:t>
            </w:r>
          </w:p>
        </w:tc>
        <w:tc>
          <w:tcPr>
            <w:tcW w:w="418" w:type="dxa"/>
            <w:vMerge w:val="restart"/>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w:t>
            </w:r>
          </w:p>
        </w:tc>
        <w:tc>
          <w:tcPr>
            <w:tcW w:w="423" w:type="dxa"/>
            <w:vMerge w:val="restart"/>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20</w:t>
            </w:r>
          </w:p>
        </w:tc>
        <w:tc>
          <w:tcPr>
            <w:tcW w:w="428" w:type="dxa"/>
            <w:vMerge w:val="restart"/>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left w:val="nil"/>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 Реализация основных общеобразовательных программ среднего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C83DC7" w:rsidRDefault="009B7BE4" w:rsidP="00031A3E">
            <w:pPr>
              <w:spacing w:before="40" w:after="40"/>
              <w:jc w:val="center"/>
              <w:rPr>
                <w:sz w:val="17"/>
                <w:szCs w:val="17"/>
              </w:rPr>
            </w:pPr>
            <w:r w:rsidRPr="00C83DC7">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C83DC7" w:rsidRDefault="009B7BE4" w:rsidP="00031A3E">
            <w:pPr>
              <w:spacing w:before="40" w:after="40"/>
              <w:jc w:val="center"/>
              <w:rPr>
                <w:sz w:val="17"/>
                <w:szCs w:val="17"/>
              </w:rPr>
            </w:pPr>
            <w:r w:rsidRPr="00C83DC7">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C83DC7" w:rsidRDefault="009B7BE4" w:rsidP="00031A3E">
            <w:pPr>
              <w:spacing w:before="40" w:after="40"/>
              <w:jc w:val="center"/>
              <w:rPr>
                <w:sz w:val="17"/>
                <w:szCs w:val="17"/>
              </w:rPr>
            </w:pPr>
            <w:r w:rsidRPr="00C83DC7">
              <w:rPr>
                <w:sz w:val="17"/>
                <w:szCs w:val="17"/>
              </w:rPr>
              <w:t>37</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C83DC7" w:rsidRDefault="009B7BE4" w:rsidP="00031A3E">
            <w:pPr>
              <w:spacing w:before="40" w:after="40"/>
              <w:jc w:val="center"/>
              <w:rPr>
                <w:sz w:val="17"/>
                <w:szCs w:val="17"/>
              </w:rPr>
            </w:pPr>
            <w:r w:rsidRPr="00C83DC7">
              <w:rPr>
                <w:sz w:val="17"/>
                <w:szCs w:val="17"/>
              </w:rPr>
              <w:t>47</w:t>
            </w:r>
          </w:p>
        </w:tc>
        <w:tc>
          <w:tcPr>
            <w:tcW w:w="851" w:type="dxa"/>
            <w:gridSpan w:val="2"/>
            <w:tcBorders>
              <w:top w:val="single" w:sz="8" w:space="0" w:color="auto"/>
              <w:left w:val="nil"/>
              <w:bottom w:val="single" w:sz="8" w:space="0" w:color="auto"/>
              <w:right w:val="single" w:sz="4" w:space="0" w:color="auto"/>
            </w:tcBorders>
            <w:vAlign w:val="center"/>
          </w:tcPr>
          <w:p w:rsidR="009B7BE4" w:rsidRPr="00B02B68" w:rsidRDefault="009B7BE4" w:rsidP="00031A3E">
            <w:pPr>
              <w:spacing w:before="40" w:after="40"/>
              <w:jc w:val="center"/>
              <w:rPr>
                <w:sz w:val="17"/>
                <w:szCs w:val="17"/>
              </w:rPr>
            </w:pPr>
            <w:r w:rsidRPr="00B02B68">
              <w:rPr>
                <w:sz w:val="17"/>
                <w:szCs w:val="17"/>
              </w:rPr>
              <w:t>31</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26</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7D4198" w:rsidRDefault="009B7BE4" w:rsidP="00031A3E">
            <w:pPr>
              <w:spacing w:before="40" w:after="40"/>
              <w:jc w:val="center"/>
              <w:rPr>
                <w:sz w:val="17"/>
                <w:szCs w:val="17"/>
              </w:rPr>
            </w:pPr>
            <w:r>
              <w:rPr>
                <w:sz w:val="17"/>
                <w:szCs w:val="17"/>
              </w:rPr>
              <w:t>32</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7D4198" w:rsidRDefault="009B7BE4" w:rsidP="00031A3E">
            <w:pPr>
              <w:spacing w:before="40" w:after="40"/>
              <w:jc w:val="center"/>
              <w:rPr>
                <w:sz w:val="17"/>
                <w:szCs w:val="17"/>
              </w:rPr>
            </w:pPr>
            <w:r>
              <w:rPr>
                <w:sz w:val="17"/>
                <w:szCs w:val="17"/>
              </w:rPr>
              <w:t>32</w:t>
            </w:r>
          </w:p>
        </w:tc>
        <w:tc>
          <w:tcPr>
            <w:tcW w:w="840" w:type="dxa"/>
            <w:tcBorders>
              <w:top w:val="single" w:sz="8" w:space="0" w:color="auto"/>
              <w:left w:val="single" w:sz="4" w:space="0" w:color="auto"/>
              <w:bottom w:val="single" w:sz="8" w:space="0" w:color="auto"/>
              <w:right w:val="single" w:sz="4" w:space="0" w:color="auto"/>
            </w:tcBorders>
            <w:vAlign w:val="center"/>
          </w:tcPr>
          <w:p w:rsidR="009B7BE4" w:rsidRPr="007D4198" w:rsidRDefault="009B7BE4" w:rsidP="00031A3E">
            <w:pPr>
              <w:spacing w:before="40" w:after="40"/>
              <w:jc w:val="center"/>
              <w:rPr>
                <w:sz w:val="17"/>
                <w:szCs w:val="17"/>
              </w:rPr>
            </w:pPr>
            <w:r w:rsidRPr="007D4198">
              <w:rPr>
                <w:sz w:val="17"/>
                <w:szCs w:val="17"/>
              </w:rPr>
              <w:t>36</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9B7BE4" w:rsidRPr="007D4198" w:rsidRDefault="009B7BE4" w:rsidP="00031A3E">
            <w:pPr>
              <w:spacing w:before="40" w:after="40"/>
              <w:jc w:val="center"/>
              <w:rPr>
                <w:sz w:val="17"/>
                <w:szCs w:val="17"/>
              </w:rPr>
            </w:pPr>
            <w:r w:rsidRPr="007D4198">
              <w:rPr>
                <w:sz w:val="17"/>
                <w:szCs w:val="17"/>
              </w:rPr>
              <w:t>36</w:t>
            </w:r>
          </w:p>
        </w:tc>
      </w:tr>
      <w:tr w:rsidR="009B7BE4" w:rsidRPr="00447C01" w:rsidTr="00031A3E">
        <w:trPr>
          <w:trHeight w:val="315"/>
        </w:trPr>
        <w:tc>
          <w:tcPr>
            <w:tcW w:w="432" w:type="dxa"/>
            <w:vMerge/>
            <w:tcBorders>
              <w:left w:val="single" w:sz="8" w:space="0" w:color="auto"/>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1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3"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tcBorders>
              <w:left w:val="nil"/>
              <w:bottom w:val="single" w:sz="8"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8" w:space="0" w:color="auto"/>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C83DC7" w:rsidRDefault="009B7BE4" w:rsidP="00031A3E">
            <w:pPr>
              <w:spacing w:before="40" w:after="40"/>
              <w:jc w:val="center"/>
              <w:rPr>
                <w:sz w:val="17"/>
                <w:szCs w:val="17"/>
              </w:rPr>
            </w:pPr>
            <w:r w:rsidRPr="00C83DC7">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C83DC7" w:rsidRDefault="009B7BE4" w:rsidP="00031A3E">
            <w:pPr>
              <w:spacing w:before="40" w:after="40"/>
              <w:jc w:val="center"/>
              <w:rPr>
                <w:sz w:val="17"/>
                <w:szCs w:val="17"/>
              </w:rPr>
            </w:pPr>
            <w:r w:rsidRPr="00C83DC7">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C83DC7" w:rsidRDefault="009B7BE4" w:rsidP="00031A3E">
            <w:pPr>
              <w:spacing w:before="40" w:after="40"/>
              <w:jc w:val="center"/>
              <w:rPr>
                <w:sz w:val="17"/>
                <w:szCs w:val="17"/>
              </w:rPr>
            </w:pPr>
            <w:r w:rsidRPr="00C83DC7">
              <w:rPr>
                <w:sz w:val="17"/>
                <w:szCs w:val="17"/>
              </w:rPr>
              <w:t>1,4</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C83DC7" w:rsidRDefault="009B7BE4" w:rsidP="00031A3E">
            <w:pPr>
              <w:spacing w:before="40" w:after="40"/>
              <w:jc w:val="center"/>
              <w:rPr>
                <w:sz w:val="17"/>
                <w:szCs w:val="17"/>
              </w:rPr>
            </w:pPr>
            <w:r w:rsidRPr="00C83DC7">
              <w:rPr>
                <w:sz w:val="17"/>
                <w:szCs w:val="17"/>
              </w:rPr>
              <w:t>23,4</w:t>
            </w:r>
          </w:p>
        </w:tc>
        <w:tc>
          <w:tcPr>
            <w:tcW w:w="851" w:type="dxa"/>
            <w:gridSpan w:val="2"/>
            <w:tcBorders>
              <w:top w:val="single" w:sz="8" w:space="0" w:color="auto"/>
              <w:left w:val="nil"/>
              <w:bottom w:val="single" w:sz="8" w:space="0" w:color="auto"/>
              <w:right w:val="single" w:sz="4" w:space="0" w:color="auto"/>
            </w:tcBorders>
            <w:vAlign w:val="center"/>
          </w:tcPr>
          <w:p w:rsidR="009B7BE4" w:rsidRPr="004871F6" w:rsidRDefault="009B7BE4" w:rsidP="00031A3E">
            <w:pPr>
              <w:spacing w:before="40" w:after="40"/>
              <w:jc w:val="center"/>
              <w:rPr>
                <w:sz w:val="17"/>
                <w:szCs w:val="17"/>
              </w:rPr>
            </w:pPr>
            <w:r w:rsidRPr="004871F6">
              <w:rPr>
                <w:sz w:val="17"/>
                <w:szCs w:val="17"/>
              </w:rPr>
              <w:t>86,4</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8,6</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14762B" w:rsidRDefault="009B7BE4" w:rsidP="00031A3E">
            <w:pPr>
              <w:spacing w:before="40" w:after="40"/>
              <w:jc w:val="center"/>
              <w:rPr>
                <w:sz w:val="17"/>
                <w:szCs w:val="17"/>
              </w:rPr>
            </w:pPr>
            <w:r w:rsidRPr="0014762B">
              <w:rPr>
                <w:sz w:val="17"/>
                <w:szCs w:val="17"/>
              </w:rPr>
              <w:t>12,9</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14762B" w:rsidRDefault="009B7BE4" w:rsidP="00031A3E">
            <w:pPr>
              <w:spacing w:before="40" w:after="40"/>
              <w:jc w:val="center"/>
              <w:rPr>
                <w:sz w:val="17"/>
                <w:szCs w:val="17"/>
              </w:rPr>
            </w:pPr>
            <w:r w:rsidRPr="0014762B">
              <w:rPr>
                <w:sz w:val="17"/>
                <w:szCs w:val="17"/>
              </w:rPr>
              <w:t>12,9</w:t>
            </w:r>
          </w:p>
        </w:tc>
        <w:tc>
          <w:tcPr>
            <w:tcW w:w="840" w:type="dxa"/>
            <w:tcBorders>
              <w:top w:val="single" w:sz="8" w:space="0" w:color="auto"/>
              <w:left w:val="single" w:sz="4" w:space="0" w:color="auto"/>
              <w:bottom w:val="single" w:sz="8" w:space="0" w:color="auto"/>
              <w:right w:val="single" w:sz="4" w:space="0" w:color="auto"/>
            </w:tcBorders>
            <w:vAlign w:val="center"/>
          </w:tcPr>
          <w:p w:rsidR="009B7BE4" w:rsidRPr="00C06D1E" w:rsidRDefault="009B7BE4" w:rsidP="00031A3E">
            <w:pPr>
              <w:spacing w:before="40" w:after="40"/>
              <w:jc w:val="center"/>
              <w:rPr>
                <w:sz w:val="17"/>
                <w:szCs w:val="17"/>
              </w:rPr>
            </w:pPr>
            <w:r w:rsidRPr="00C06D1E">
              <w:rPr>
                <w:sz w:val="17"/>
                <w:szCs w:val="17"/>
              </w:rPr>
              <w:t>14,1</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9B7BE4" w:rsidRPr="00C06D1E" w:rsidRDefault="009B7BE4" w:rsidP="00031A3E">
            <w:pPr>
              <w:spacing w:before="40" w:after="40"/>
              <w:jc w:val="center"/>
              <w:rPr>
                <w:sz w:val="17"/>
                <w:szCs w:val="17"/>
              </w:rPr>
            </w:pPr>
            <w:r w:rsidRPr="00C06D1E">
              <w:rPr>
                <w:sz w:val="17"/>
                <w:szCs w:val="17"/>
              </w:rPr>
              <w:t>14,6</w:t>
            </w:r>
          </w:p>
        </w:tc>
      </w:tr>
      <w:tr w:rsidR="009B7BE4" w:rsidRPr="00447C01" w:rsidTr="00031A3E">
        <w:trPr>
          <w:trHeight w:val="367"/>
        </w:trPr>
        <w:tc>
          <w:tcPr>
            <w:tcW w:w="432" w:type="dxa"/>
            <w:tcBorders>
              <w:top w:val="single" w:sz="8" w:space="0" w:color="auto"/>
              <w:left w:val="single" w:sz="8" w:space="0" w:color="auto"/>
              <w:bottom w:val="single" w:sz="8" w:space="0" w:color="auto"/>
              <w:right w:val="single" w:sz="4" w:space="0" w:color="auto"/>
            </w:tcBorders>
            <w:noWrap/>
            <w:vAlign w:val="center"/>
            <w:hideMark/>
          </w:tcPr>
          <w:p w:rsidR="009B7BE4" w:rsidRPr="00447C01" w:rsidRDefault="009B7BE4" w:rsidP="00031A3E">
            <w:pPr>
              <w:spacing w:before="40" w:after="40"/>
              <w:jc w:val="center"/>
              <w:rPr>
                <w:b/>
                <w:sz w:val="17"/>
                <w:szCs w:val="17"/>
              </w:rPr>
            </w:pPr>
            <w:r w:rsidRPr="00447C01">
              <w:rPr>
                <w:b/>
                <w:sz w:val="17"/>
                <w:szCs w:val="17"/>
              </w:rPr>
              <w:t>01</w:t>
            </w:r>
          </w:p>
        </w:tc>
        <w:tc>
          <w:tcPr>
            <w:tcW w:w="418" w:type="dxa"/>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b/>
                <w:sz w:val="17"/>
                <w:szCs w:val="17"/>
              </w:rPr>
            </w:pPr>
            <w:r w:rsidRPr="00447C01">
              <w:rPr>
                <w:b/>
                <w:sz w:val="17"/>
                <w:szCs w:val="17"/>
              </w:rPr>
              <w:t>3</w:t>
            </w:r>
          </w:p>
        </w:tc>
        <w:tc>
          <w:tcPr>
            <w:tcW w:w="423" w:type="dxa"/>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b/>
                <w:sz w:val="17"/>
                <w:szCs w:val="17"/>
              </w:rPr>
            </w:pPr>
          </w:p>
        </w:tc>
        <w:tc>
          <w:tcPr>
            <w:tcW w:w="428" w:type="dxa"/>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b/>
                <w:sz w:val="17"/>
                <w:szCs w:val="17"/>
              </w:rPr>
            </w:pPr>
          </w:p>
        </w:tc>
        <w:tc>
          <w:tcPr>
            <w:tcW w:w="570" w:type="dxa"/>
            <w:tcBorders>
              <w:top w:val="single" w:sz="8" w:space="0" w:color="auto"/>
              <w:left w:val="nil"/>
              <w:bottom w:val="single" w:sz="8" w:space="0" w:color="auto"/>
              <w:right w:val="single" w:sz="4" w:space="0" w:color="auto"/>
            </w:tcBorders>
            <w:vAlign w:val="center"/>
          </w:tcPr>
          <w:p w:rsidR="009B7BE4" w:rsidRPr="00447C01" w:rsidRDefault="009B7BE4" w:rsidP="00031A3E">
            <w:pPr>
              <w:spacing w:before="40" w:after="40"/>
              <w:jc w:val="center"/>
              <w:rPr>
                <w:rFonts w:ascii="Calibri" w:hAnsi="Calibri"/>
                <w:b/>
                <w:sz w:val="17"/>
                <w:szCs w:val="17"/>
              </w:rPr>
            </w:pPr>
          </w:p>
        </w:tc>
        <w:tc>
          <w:tcPr>
            <w:tcW w:w="13195" w:type="dxa"/>
            <w:gridSpan w:val="27"/>
            <w:tcBorders>
              <w:top w:val="single" w:sz="8" w:space="0" w:color="auto"/>
              <w:left w:val="single" w:sz="4" w:space="0" w:color="auto"/>
              <w:bottom w:val="single" w:sz="8" w:space="0" w:color="auto"/>
              <w:right w:val="single" w:sz="8" w:space="0" w:color="auto"/>
            </w:tcBorders>
            <w:vAlign w:val="center"/>
            <w:hideMark/>
          </w:tcPr>
          <w:p w:rsidR="009B7BE4" w:rsidRPr="000D62BC" w:rsidRDefault="009B7BE4" w:rsidP="00031A3E">
            <w:pPr>
              <w:spacing w:before="40" w:after="40"/>
              <w:rPr>
                <w:b/>
                <w:sz w:val="17"/>
                <w:szCs w:val="17"/>
              </w:rPr>
            </w:pPr>
            <w:r w:rsidRPr="000D62BC">
              <w:rPr>
                <w:b/>
                <w:sz w:val="17"/>
                <w:szCs w:val="17"/>
              </w:rPr>
              <w:t>Подпрограмма «Развитие дополнительного образования детей»</w:t>
            </w:r>
          </w:p>
          <w:p w:rsidR="009B7BE4" w:rsidRPr="000D62BC" w:rsidRDefault="009B7BE4" w:rsidP="00031A3E">
            <w:pPr>
              <w:spacing w:before="40" w:after="40"/>
              <w:rPr>
                <w:b/>
                <w:sz w:val="17"/>
                <w:szCs w:val="17"/>
              </w:rPr>
            </w:pPr>
          </w:p>
        </w:tc>
      </w:tr>
      <w:tr w:rsidR="009B7BE4" w:rsidRPr="00447C01" w:rsidTr="00031A3E">
        <w:trPr>
          <w:trHeight w:val="315"/>
        </w:trPr>
        <w:tc>
          <w:tcPr>
            <w:tcW w:w="432" w:type="dxa"/>
            <w:tcBorders>
              <w:top w:val="single" w:sz="8" w:space="0" w:color="auto"/>
              <w:left w:val="single" w:sz="8" w:space="0" w:color="auto"/>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3</w:t>
            </w:r>
          </w:p>
        </w:tc>
        <w:tc>
          <w:tcPr>
            <w:tcW w:w="423" w:type="dxa"/>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28" w:type="dxa"/>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tcBorders>
              <w:top w:val="single" w:sz="8" w:space="0" w:color="auto"/>
              <w:left w:val="nil"/>
              <w:bottom w:val="single" w:sz="8" w:space="0" w:color="auto"/>
              <w:right w:val="single" w:sz="4" w:space="0" w:color="auto"/>
            </w:tcBorders>
            <w:vAlign w:val="center"/>
          </w:tcPr>
          <w:p w:rsidR="009B7BE4" w:rsidRPr="00447C01" w:rsidRDefault="009B7BE4" w:rsidP="00031A3E">
            <w:pPr>
              <w:spacing w:before="40" w:after="40"/>
              <w:jc w:val="center"/>
              <w:rPr>
                <w:rFonts w:ascii="Calibri" w:hAnsi="Calibri"/>
                <w:sz w:val="17"/>
                <w:szCs w:val="17"/>
              </w:rPr>
            </w:pPr>
          </w:p>
        </w:tc>
        <w:tc>
          <w:tcPr>
            <w:tcW w:w="13195" w:type="dxa"/>
            <w:gridSpan w:val="27"/>
            <w:tcBorders>
              <w:top w:val="single" w:sz="8" w:space="0" w:color="auto"/>
              <w:left w:val="single" w:sz="4" w:space="0" w:color="auto"/>
              <w:bottom w:val="single" w:sz="8" w:space="0" w:color="auto"/>
              <w:right w:val="single" w:sz="8" w:space="0" w:color="auto"/>
            </w:tcBorders>
            <w:vAlign w:val="center"/>
            <w:hideMark/>
          </w:tcPr>
          <w:p w:rsidR="009B7BE4" w:rsidRPr="000D62BC" w:rsidRDefault="009B7BE4" w:rsidP="00031A3E">
            <w:pPr>
              <w:spacing w:before="40" w:after="40"/>
              <w:rPr>
                <w:sz w:val="17"/>
                <w:szCs w:val="17"/>
              </w:rPr>
            </w:pPr>
            <w:r w:rsidRPr="000D62BC">
              <w:rPr>
                <w:sz w:val="17"/>
                <w:szCs w:val="17"/>
              </w:rPr>
              <w:t>Реализация дополнительных образовательных программ</w:t>
            </w:r>
          </w:p>
        </w:tc>
      </w:tr>
      <w:tr w:rsidR="009B7BE4" w:rsidRPr="00447C01" w:rsidTr="00031A3E">
        <w:trPr>
          <w:trHeight w:val="315"/>
        </w:trPr>
        <w:tc>
          <w:tcPr>
            <w:tcW w:w="432" w:type="dxa"/>
            <w:vMerge w:val="restart"/>
            <w:tcBorders>
              <w:top w:val="single" w:sz="8" w:space="0" w:color="auto"/>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top w:val="single" w:sz="8"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3</w:t>
            </w:r>
          </w:p>
        </w:tc>
        <w:tc>
          <w:tcPr>
            <w:tcW w:w="423" w:type="dxa"/>
            <w:vMerge w:val="restart"/>
            <w:tcBorders>
              <w:top w:val="single" w:sz="8"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28" w:type="dxa"/>
            <w:vMerge w:val="restart"/>
            <w:tcBorders>
              <w:top w:val="single" w:sz="8"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single" w:sz="8" w:space="0" w:color="auto"/>
              <w:left w:val="nil"/>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single" w:sz="8" w:space="0" w:color="auto"/>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Предоставление дополнительного образования в образовательных учреждениях муниципального образования «Глазовский район» Удмуртской Республики</w:t>
            </w: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9B41B8" w:rsidRDefault="009B7BE4" w:rsidP="00031A3E">
            <w:pPr>
              <w:spacing w:before="40" w:after="40"/>
              <w:jc w:val="center"/>
              <w:rPr>
                <w:sz w:val="17"/>
                <w:szCs w:val="17"/>
              </w:rPr>
            </w:pPr>
            <w:r w:rsidRPr="009B41B8">
              <w:rPr>
                <w:sz w:val="17"/>
                <w:szCs w:val="17"/>
              </w:rPr>
              <w:t>2 266</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9B41B8" w:rsidRDefault="009B7BE4" w:rsidP="00031A3E">
            <w:pPr>
              <w:spacing w:before="40" w:after="40"/>
              <w:jc w:val="center"/>
              <w:rPr>
                <w:sz w:val="17"/>
                <w:szCs w:val="17"/>
              </w:rPr>
            </w:pPr>
            <w:r w:rsidRPr="009B41B8">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9B41B8" w:rsidRDefault="009B7BE4" w:rsidP="00031A3E">
            <w:pPr>
              <w:spacing w:before="40" w:after="40"/>
              <w:jc w:val="center"/>
              <w:rPr>
                <w:sz w:val="17"/>
                <w:szCs w:val="17"/>
              </w:rPr>
            </w:pPr>
            <w:r w:rsidRPr="009B41B8">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9B41B8" w:rsidRDefault="009B7BE4" w:rsidP="00031A3E">
            <w:pPr>
              <w:spacing w:before="40" w:after="40"/>
              <w:jc w:val="center"/>
              <w:rPr>
                <w:sz w:val="17"/>
                <w:szCs w:val="17"/>
              </w:rPr>
            </w:pPr>
            <w:r w:rsidRPr="009B41B8">
              <w:rPr>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9B7BE4" w:rsidRPr="009B41B8" w:rsidRDefault="009B7BE4" w:rsidP="00031A3E">
            <w:pPr>
              <w:spacing w:before="40" w:after="40"/>
              <w:jc w:val="center"/>
              <w:rPr>
                <w:sz w:val="17"/>
                <w:szCs w:val="17"/>
              </w:rPr>
            </w:pPr>
            <w:r w:rsidRPr="009B41B8">
              <w:rPr>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sidRPr="000D62BC">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9B41B8" w:rsidRDefault="009B7BE4" w:rsidP="00031A3E">
            <w:pPr>
              <w:spacing w:before="40" w:after="40"/>
              <w:jc w:val="center"/>
              <w:rPr>
                <w:sz w:val="17"/>
                <w:szCs w:val="17"/>
              </w:rPr>
            </w:pPr>
            <w:r w:rsidRPr="009B41B8">
              <w:rPr>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9B41B8" w:rsidRDefault="009B7BE4" w:rsidP="00031A3E">
            <w:pPr>
              <w:spacing w:before="40" w:after="40"/>
              <w:jc w:val="center"/>
              <w:rPr>
                <w:sz w:val="17"/>
                <w:szCs w:val="17"/>
              </w:rPr>
            </w:pPr>
            <w:r w:rsidRPr="009B41B8">
              <w:rPr>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9B7BE4" w:rsidRPr="009B41B8" w:rsidRDefault="009B7BE4" w:rsidP="00031A3E">
            <w:pPr>
              <w:spacing w:before="40" w:after="40"/>
              <w:jc w:val="center"/>
              <w:rPr>
                <w:sz w:val="17"/>
                <w:szCs w:val="17"/>
              </w:rPr>
            </w:pPr>
            <w:r w:rsidRPr="009B41B8">
              <w:rPr>
                <w:sz w:val="17"/>
                <w:szCs w:val="17"/>
              </w:rPr>
              <w:t>-</w:t>
            </w:r>
          </w:p>
        </w:tc>
        <w:tc>
          <w:tcPr>
            <w:tcW w:w="805" w:type="dxa"/>
            <w:tcBorders>
              <w:top w:val="single" w:sz="8" w:space="0" w:color="auto"/>
              <w:left w:val="single" w:sz="4" w:space="0" w:color="auto"/>
              <w:bottom w:val="single" w:sz="8" w:space="0" w:color="auto"/>
              <w:right w:val="single" w:sz="8" w:space="0" w:color="auto"/>
            </w:tcBorders>
            <w:vAlign w:val="center"/>
          </w:tcPr>
          <w:p w:rsidR="009B7BE4" w:rsidRPr="009B41B8" w:rsidRDefault="009B7BE4" w:rsidP="00031A3E">
            <w:pPr>
              <w:spacing w:before="40" w:after="40"/>
              <w:jc w:val="center"/>
              <w:rPr>
                <w:sz w:val="17"/>
                <w:szCs w:val="17"/>
              </w:rPr>
            </w:pPr>
            <w:r w:rsidRPr="009B41B8">
              <w:rPr>
                <w:sz w:val="17"/>
                <w:szCs w:val="17"/>
              </w:rPr>
              <w:t>-</w:t>
            </w:r>
          </w:p>
        </w:tc>
      </w:tr>
      <w:tr w:rsidR="009B7BE4" w:rsidRPr="00447C01" w:rsidTr="00031A3E">
        <w:trPr>
          <w:trHeight w:val="315"/>
        </w:trPr>
        <w:tc>
          <w:tcPr>
            <w:tcW w:w="432" w:type="dxa"/>
            <w:vMerge/>
            <w:tcBorders>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18" w:type="dxa"/>
            <w:vMerge/>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3" w:type="dxa"/>
            <w:vMerge/>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8" w:type="dxa"/>
            <w:vMerge/>
            <w:tcBorders>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tcBorders>
              <w:left w:val="nil"/>
              <w:right w:val="single" w:sz="4" w:space="0" w:color="auto"/>
            </w:tcBorders>
            <w:vAlign w:val="center"/>
          </w:tcPr>
          <w:p w:rsidR="009B7BE4" w:rsidRPr="00447C01" w:rsidRDefault="009B7BE4" w:rsidP="00031A3E">
            <w:pPr>
              <w:spacing w:before="40" w:after="40"/>
              <w:jc w:val="center"/>
              <w:rPr>
                <w:rFonts w:ascii="Calibri" w:hAnsi="Calibri"/>
                <w:sz w:val="17"/>
                <w:szCs w:val="17"/>
              </w:rPr>
            </w:pPr>
          </w:p>
        </w:tc>
        <w:tc>
          <w:tcPr>
            <w:tcW w:w="1985" w:type="dxa"/>
            <w:vMerge/>
            <w:tcBorders>
              <w:left w:val="single" w:sz="4" w:space="0" w:color="auto"/>
              <w:right w:val="single" w:sz="4" w:space="0" w:color="auto"/>
            </w:tcBorders>
            <w:vAlign w:val="center"/>
            <w:hideMark/>
          </w:tcPr>
          <w:p w:rsidR="009B7BE4" w:rsidRPr="00447C01" w:rsidRDefault="009B7BE4" w:rsidP="00031A3E">
            <w:pPr>
              <w:spacing w:before="40" w:after="40"/>
              <w:rPr>
                <w:rFonts w:ascii="Calibri" w:hAnsi="Calibri"/>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9B41B8" w:rsidRDefault="009B7BE4" w:rsidP="00031A3E">
            <w:pPr>
              <w:spacing w:before="40" w:after="40"/>
              <w:jc w:val="center"/>
              <w:rPr>
                <w:sz w:val="17"/>
                <w:szCs w:val="17"/>
              </w:rPr>
            </w:pPr>
            <w:r w:rsidRPr="009B41B8">
              <w:rPr>
                <w:sz w:val="17"/>
                <w:szCs w:val="17"/>
              </w:rPr>
              <w:t>12 279,5</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9B41B8" w:rsidRDefault="009B7BE4" w:rsidP="00031A3E">
            <w:pPr>
              <w:spacing w:before="40" w:after="40"/>
              <w:jc w:val="center"/>
              <w:rPr>
                <w:sz w:val="17"/>
                <w:szCs w:val="17"/>
              </w:rPr>
            </w:pPr>
            <w:r w:rsidRPr="009B41B8">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9B41B8" w:rsidRDefault="009B7BE4" w:rsidP="00031A3E">
            <w:pPr>
              <w:spacing w:before="40" w:after="40"/>
              <w:jc w:val="center"/>
              <w:rPr>
                <w:sz w:val="17"/>
                <w:szCs w:val="17"/>
              </w:rPr>
            </w:pPr>
            <w:r w:rsidRPr="009B41B8">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9B41B8" w:rsidRDefault="009B7BE4" w:rsidP="00031A3E">
            <w:pPr>
              <w:spacing w:before="40" w:after="40"/>
              <w:jc w:val="center"/>
              <w:rPr>
                <w:sz w:val="17"/>
                <w:szCs w:val="17"/>
              </w:rPr>
            </w:pPr>
            <w:r w:rsidRPr="009B41B8">
              <w:rPr>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9B7BE4" w:rsidRPr="009B41B8" w:rsidRDefault="009B7BE4" w:rsidP="00031A3E">
            <w:pPr>
              <w:spacing w:before="40" w:after="40"/>
              <w:jc w:val="center"/>
              <w:rPr>
                <w:sz w:val="17"/>
                <w:szCs w:val="17"/>
              </w:rPr>
            </w:pPr>
            <w:r w:rsidRPr="009B41B8">
              <w:rPr>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9B7BE4" w:rsidRPr="009B41B8" w:rsidRDefault="009B7BE4" w:rsidP="00031A3E">
            <w:pPr>
              <w:spacing w:before="40" w:after="40"/>
              <w:jc w:val="center"/>
              <w:rPr>
                <w:sz w:val="17"/>
                <w:szCs w:val="17"/>
              </w:rPr>
            </w:pPr>
            <w:r w:rsidRPr="009B41B8">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9B41B8" w:rsidRDefault="009B7BE4" w:rsidP="00031A3E">
            <w:pPr>
              <w:spacing w:before="40" w:after="40"/>
              <w:jc w:val="center"/>
              <w:rPr>
                <w:sz w:val="17"/>
                <w:szCs w:val="17"/>
              </w:rPr>
            </w:pPr>
            <w:r w:rsidRPr="009B41B8">
              <w:rPr>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9B41B8" w:rsidRDefault="009B7BE4" w:rsidP="00031A3E">
            <w:pPr>
              <w:spacing w:before="40" w:after="40"/>
              <w:jc w:val="center"/>
              <w:rPr>
                <w:sz w:val="17"/>
                <w:szCs w:val="17"/>
              </w:rPr>
            </w:pPr>
            <w:r w:rsidRPr="009B41B8">
              <w:rPr>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9B7BE4" w:rsidRPr="009B41B8" w:rsidRDefault="009B7BE4" w:rsidP="00031A3E">
            <w:pPr>
              <w:spacing w:before="40" w:after="40"/>
              <w:jc w:val="center"/>
              <w:rPr>
                <w:sz w:val="17"/>
                <w:szCs w:val="17"/>
              </w:rPr>
            </w:pPr>
            <w:r w:rsidRPr="009B41B8">
              <w:rPr>
                <w:sz w:val="17"/>
                <w:szCs w:val="17"/>
              </w:rPr>
              <w:t>-</w:t>
            </w:r>
          </w:p>
        </w:tc>
        <w:tc>
          <w:tcPr>
            <w:tcW w:w="805" w:type="dxa"/>
            <w:tcBorders>
              <w:top w:val="single" w:sz="8" w:space="0" w:color="auto"/>
              <w:left w:val="single" w:sz="4" w:space="0" w:color="auto"/>
              <w:bottom w:val="single" w:sz="8" w:space="0" w:color="auto"/>
              <w:right w:val="single" w:sz="8" w:space="0" w:color="auto"/>
            </w:tcBorders>
            <w:vAlign w:val="center"/>
          </w:tcPr>
          <w:p w:rsidR="009B7BE4" w:rsidRPr="009B41B8" w:rsidRDefault="009B7BE4" w:rsidP="00031A3E">
            <w:pPr>
              <w:spacing w:before="40" w:after="40"/>
              <w:jc w:val="center"/>
              <w:rPr>
                <w:sz w:val="17"/>
                <w:szCs w:val="17"/>
              </w:rPr>
            </w:pPr>
            <w:r w:rsidRPr="009B41B8">
              <w:rPr>
                <w:sz w:val="17"/>
                <w:szCs w:val="17"/>
              </w:rPr>
              <w:t>-</w:t>
            </w:r>
          </w:p>
        </w:tc>
      </w:tr>
      <w:tr w:rsidR="009B7BE4" w:rsidRPr="00447C01" w:rsidTr="00031A3E">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3</w:t>
            </w:r>
          </w:p>
        </w:tc>
        <w:tc>
          <w:tcPr>
            <w:tcW w:w="423"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28"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single" w:sz="4" w:space="0" w:color="auto"/>
              <w:left w:val="nil"/>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Реализация дополнительных общеобразовательных общеразвивающих программ</w:t>
            </w: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B264F0" w:rsidRDefault="009B7BE4" w:rsidP="00031A3E">
            <w:pPr>
              <w:spacing w:before="40" w:after="40"/>
              <w:jc w:val="center"/>
              <w:rPr>
                <w:sz w:val="17"/>
                <w:szCs w:val="17"/>
              </w:rPr>
            </w:pPr>
            <w:r w:rsidRPr="00B264F0">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B264F0" w:rsidRDefault="009B7BE4" w:rsidP="00031A3E">
            <w:pPr>
              <w:spacing w:before="40" w:after="40"/>
              <w:jc w:val="center"/>
              <w:rPr>
                <w:sz w:val="17"/>
                <w:szCs w:val="17"/>
              </w:rPr>
            </w:pPr>
            <w:r w:rsidRPr="00B264F0">
              <w:rPr>
                <w:sz w:val="17"/>
                <w:szCs w:val="17"/>
              </w:rPr>
              <w:t>2 372</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B264F0" w:rsidRDefault="009B7BE4" w:rsidP="00031A3E">
            <w:pPr>
              <w:spacing w:before="40" w:after="40"/>
              <w:jc w:val="center"/>
              <w:rPr>
                <w:sz w:val="17"/>
                <w:szCs w:val="17"/>
              </w:rPr>
            </w:pPr>
            <w:r w:rsidRPr="00B264F0">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B264F0" w:rsidRDefault="009B7BE4" w:rsidP="00031A3E">
            <w:pPr>
              <w:spacing w:before="40" w:after="40"/>
              <w:jc w:val="center"/>
              <w:rPr>
                <w:sz w:val="17"/>
                <w:szCs w:val="17"/>
              </w:rPr>
            </w:pPr>
            <w:r w:rsidRPr="00B264F0">
              <w:rPr>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9B7BE4" w:rsidRPr="00B264F0" w:rsidRDefault="009B7BE4" w:rsidP="00031A3E">
            <w:pPr>
              <w:spacing w:before="40" w:after="40"/>
              <w:jc w:val="center"/>
              <w:rPr>
                <w:sz w:val="17"/>
                <w:szCs w:val="17"/>
              </w:rPr>
            </w:pPr>
            <w:r w:rsidRPr="00B264F0">
              <w:rPr>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9B7BE4" w:rsidRPr="00B264F0" w:rsidRDefault="009B7BE4" w:rsidP="00031A3E">
            <w:pPr>
              <w:spacing w:before="40" w:after="40"/>
              <w:jc w:val="center"/>
              <w:rPr>
                <w:sz w:val="17"/>
                <w:szCs w:val="17"/>
              </w:rPr>
            </w:pPr>
            <w:r w:rsidRPr="00B264F0">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B264F0" w:rsidRDefault="009B7BE4" w:rsidP="00031A3E">
            <w:pPr>
              <w:spacing w:before="40" w:after="40"/>
              <w:jc w:val="center"/>
              <w:rPr>
                <w:sz w:val="17"/>
                <w:szCs w:val="17"/>
              </w:rPr>
            </w:pPr>
            <w:r w:rsidRPr="00B264F0">
              <w:rPr>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B264F0" w:rsidRDefault="009B7BE4" w:rsidP="00031A3E">
            <w:pPr>
              <w:spacing w:before="40" w:after="40"/>
              <w:jc w:val="center"/>
              <w:rPr>
                <w:sz w:val="17"/>
                <w:szCs w:val="17"/>
              </w:rPr>
            </w:pPr>
            <w:r w:rsidRPr="00B264F0">
              <w:rPr>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9B7BE4" w:rsidRPr="00B264F0" w:rsidRDefault="009B7BE4" w:rsidP="00031A3E">
            <w:pPr>
              <w:spacing w:before="40" w:after="40"/>
              <w:jc w:val="center"/>
              <w:rPr>
                <w:sz w:val="17"/>
                <w:szCs w:val="17"/>
              </w:rPr>
            </w:pPr>
            <w:r w:rsidRPr="00B264F0">
              <w:rPr>
                <w:sz w:val="17"/>
                <w:szCs w:val="17"/>
              </w:rPr>
              <w:t>-</w:t>
            </w:r>
          </w:p>
        </w:tc>
        <w:tc>
          <w:tcPr>
            <w:tcW w:w="805" w:type="dxa"/>
            <w:tcBorders>
              <w:top w:val="single" w:sz="8" w:space="0" w:color="auto"/>
              <w:left w:val="single" w:sz="4" w:space="0" w:color="auto"/>
              <w:bottom w:val="single" w:sz="8" w:space="0" w:color="auto"/>
              <w:right w:val="single" w:sz="8" w:space="0" w:color="auto"/>
            </w:tcBorders>
            <w:vAlign w:val="center"/>
          </w:tcPr>
          <w:p w:rsidR="009B7BE4" w:rsidRPr="00B264F0" w:rsidRDefault="009B7BE4" w:rsidP="00031A3E">
            <w:pPr>
              <w:spacing w:before="40" w:after="40"/>
              <w:jc w:val="center"/>
              <w:rPr>
                <w:sz w:val="17"/>
                <w:szCs w:val="17"/>
              </w:rPr>
            </w:pPr>
            <w:r w:rsidRPr="00B264F0">
              <w:rPr>
                <w:sz w:val="17"/>
                <w:szCs w:val="17"/>
              </w:rPr>
              <w:t>-</w:t>
            </w:r>
          </w:p>
        </w:tc>
      </w:tr>
      <w:tr w:rsidR="009B7BE4" w:rsidRPr="00447C01" w:rsidTr="00031A3E">
        <w:trPr>
          <w:trHeight w:val="315"/>
        </w:trPr>
        <w:tc>
          <w:tcPr>
            <w:tcW w:w="432" w:type="dxa"/>
            <w:vMerge/>
            <w:tcBorders>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18"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3"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8"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tcBorders>
              <w:left w:val="nil"/>
              <w:bottom w:val="single" w:sz="4"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4" w:space="0" w:color="auto"/>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 xml:space="preserve">Расходы бюджета муниципального образования «Глазовский район» на оказание муниципальной услуги </w:t>
            </w:r>
            <w:r w:rsidRPr="00447C01">
              <w:rPr>
                <w:sz w:val="17"/>
                <w:szCs w:val="17"/>
              </w:rPr>
              <w:lastRenderedPageBreak/>
              <w:t>(выполнение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lastRenderedPageBreak/>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B264F0" w:rsidRDefault="009B7BE4" w:rsidP="00031A3E">
            <w:pPr>
              <w:spacing w:before="40" w:after="40"/>
              <w:jc w:val="center"/>
              <w:rPr>
                <w:sz w:val="17"/>
                <w:szCs w:val="17"/>
              </w:rPr>
            </w:pPr>
            <w:r w:rsidRPr="00B264F0">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B264F0" w:rsidRDefault="009B7BE4" w:rsidP="00031A3E">
            <w:pPr>
              <w:spacing w:before="40" w:after="40"/>
              <w:jc w:val="center"/>
              <w:rPr>
                <w:sz w:val="17"/>
                <w:szCs w:val="17"/>
              </w:rPr>
            </w:pPr>
            <w:r w:rsidRPr="00B264F0">
              <w:rPr>
                <w:sz w:val="17"/>
                <w:szCs w:val="17"/>
              </w:rPr>
              <w:t>12 137,0</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B264F0" w:rsidRDefault="009B7BE4" w:rsidP="00031A3E">
            <w:pPr>
              <w:spacing w:before="40" w:after="40"/>
              <w:jc w:val="center"/>
              <w:rPr>
                <w:sz w:val="17"/>
                <w:szCs w:val="17"/>
              </w:rPr>
            </w:pPr>
            <w:r w:rsidRPr="00B264F0">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B264F0" w:rsidRDefault="009B7BE4" w:rsidP="00031A3E">
            <w:pPr>
              <w:spacing w:before="40" w:after="40"/>
              <w:jc w:val="center"/>
              <w:rPr>
                <w:sz w:val="17"/>
                <w:szCs w:val="17"/>
              </w:rPr>
            </w:pPr>
            <w:r w:rsidRPr="00B264F0">
              <w:rPr>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9B7BE4" w:rsidRPr="00B264F0" w:rsidRDefault="009B7BE4" w:rsidP="00031A3E">
            <w:pPr>
              <w:spacing w:before="40" w:after="40"/>
              <w:jc w:val="center"/>
              <w:rPr>
                <w:sz w:val="17"/>
                <w:szCs w:val="17"/>
              </w:rPr>
            </w:pPr>
            <w:r w:rsidRPr="00B264F0">
              <w:rPr>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9B7BE4" w:rsidRPr="00B264F0" w:rsidRDefault="009B7BE4" w:rsidP="00031A3E">
            <w:pPr>
              <w:spacing w:before="40" w:after="40"/>
              <w:jc w:val="center"/>
              <w:rPr>
                <w:sz w:val="17"/>
                <w:szCs w:val="17"/>
              </w:rPr>
            </w:pPr>
            <w:r w:rsidRPr="00B264F0">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B264F0" w:rsidRDefault="009B7BE4" w:rsidP="00031A3E">
            <w:pPr>
              <w:spacing w:before="40" w:after="40"/>
              <w:jc w:val="center"/>
              <w:rPr>
                <w:sz w:val="17"/>
                <w:szCs w:val="17"/>
              </w:rPr>
            </w:pPr>
            <w:r w:rsidRPr="00B264F0">
              <w:rPr>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B264F0" w:rsidRDefault="009B7BE4" w:rsidP="00031A3E">
            <w:pPr>
              <w:spacing w:before="40" w:after="40"/>
              <w:jc w:val="center"/>
              <w:rPr>
                <w:sz w:val="17"/>
                <w:szCs w:val="17"/>
              </w:rPr>
            </w:pPr>
            <w:r w:rsidRPr="00B264F0">
              <w:rPr>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9B7BE4" w:rsidRPr="00B264F0" w:rsidRDefault="009B7BE4" w:rsidP="00031A3E">
            <w:pPr>
              <w:spacing w:before="40" w:after="40"/>
              <w:jc w:val="center"/>
              <w:rPr>
                <w:sz w:val="17"/>
                <w:szCs w:val="17"/>
              </w:rPr>
            </w:pPr>
            <w:r w:rsidRPr="00B264F0">
              <w:rPr>
                <w:sz w:val="17"/>
                <w:szCs w:val="17"/>
              </w:rPr>
              <w:t>-</w:t>
            </w:r>
          </w:p>
        </w:tc>
        <w:tc>
          <w:tcPr>
            <w:tcW w:w="805" w:type="dxa"/>
            <w:tcBorders>
              <w:top w:val="single" w:sz="8" w:space="0" w:color="auto"/>
              <w:left w:val="single" w:sz="4" w:space="0" w:color="auto"/>
              <w:bottom w:val="single" w:sz="8" w:space="0" w:color="auto"/>
              <w:right w:val="single" w:sz="8" w:space="0" w:color="auto"/>
            </w:tcBorders>
            <w:vAlign w:val="center"/>
          </w:tcPr>
          <w:p w:rsidR="009B7BE4" w:rsidRPr="00B264F0" w:rsidRDefault="009B7BE4" w:rsidP="00031A3E">
            <w:pPr>
              <w:spacing w:before="40" w:after="40"/>
              <w:jc w:val="center"/>
              <w:rPr>
                <w:sz w:val="17"/>
                <w:szCs w:val="17"/>
              </w:rPr>
            </w:pPr>
            <w:r w:rsidRPr="00B264F0">
              <w:rPr>
                <w:sz w:val="17"/>
                <w:szCs w:val="17"/>
              </w:rPr>
              <w:t>-</w:t>
            </w:r>
          </w:p>
        </w:tc>
      </w:tr>
      <w:tr w:rsidR="009B7BE4" w:rsidRPr="00447C01" w:rsidTr="00031A3E">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lastRenderedPageBreak/>
              <w:t>01</w:t>
            </w:r>
          </w:p>
        </w:tc>
        <w:tc>
          <w:tcPr>
            <w:tcW w:w="418"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3</w:t>
            </w:r>
          </w:p>
        </w:tc>
        <w:tc>
          <w:tcPr>
            <w:tcW w:w="423"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28"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single" w:sz="4" w:space="0" w:color="auto"/>
              <w:left w:val="nil"/>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Реализация дополнительных  общеразвивающих программ</w:t>
            </w: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A02725" w:rsidRDefault="009B7BE4" w:rsidP="00031A3E">
            <w:pPr>
              <w:spacing w:before="40" w:after="40"/>
              <w:jc w:val="center"/>
              <w:rPr>
                <w:sz w:val="17"/>
                <w:szCs w:val="17"/>
              </w:rPr>
            </w:pPr>
            <w:r w:rsidRPr="00A02725">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A02725" w:rsidRDefault="009B7BE4" w:rsidP="00031A3E">
            <w:pPr>
              <w:spacing w:before="40" w:after="40"/>
              <w:jc w:val="center"/>
              <w:rPr>
                <w:sz w:val="17"/>
                <w:szCs w:val="17"/>
              </w:rPr>
            </w:pPr>
            <w:r w:rsidRPr="00A02725">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A02725" w:rsidRDefault="009B7BE4" w:rsidP="00031A3E">
            <w:pPr>
              <w:spacing w:before="40" w:after="40"/>
              <w:jc w:val="center"/>
              <w:rPr>
                <w:sz w:val="17"/>
                <w:szCs w:val="17"/>
              </w:rPr>
            </w:pPr>
            <w:r w:rsidRPr="00A02725">
              <w:rPr>
                <w:sz w:val="17"/>
                <w:szCs w:val="17"/>
              </w:rPr>
              <w:t>2 241</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A02725" w:rsidRDefault="009B7BE4" w:rsidP="00031A3E">
            <w:pPr>
              <w:spacing w:before="40" w:after="40"/>
              <w:jc w:val="center"/>
              <w:rPr>
                <w:sz w:val="17"/>
                <w:szCs w:val="17"/>
              </w:rPr>
            </w:pPr>
            <w:r w:rsidRPr="00A02725">
              <w:rPr>
                <w:sz w:val="17"/>
                <w:szCs w:val="17"/>
              </w:rPr>
              <w:t>2 047</w:t>
            </w:r>
          </w:p>
        </w:tc>
        <w:tc>
          <w:tcPr>
            <w:tcW w:w="851" w:type="dxa"/>
            <w:gridSpan w:val="2"/>
            <w:tcBorders>
              <w:top w:val="single" w:sz="8" w:space="0" w:color="auto"/>
              <w:left w:val="nil"/>
              <w:bottom w:val="single" w:sz="8" w:space="0" w:color="auto"/>
              <w:right w:val="single" w:sz="4" w:space="0" w:color="auto"/>
            </w:tcBorders>
            <w:vAlign w:val="center"/>
          </w:tcPr>
          <w:p w:rsidR="009B7BE4" w:rsidRPr="00ED0D34" w:rsidRDefault="009B7BE4" w:rsidP="00031A3E">
            <w:pPr>
              <w:spacing w:before="40" w:after="40"/>
              <w:jc w:val="center"/>
              <w:rPr>
                <w:sz w:val="17"/>
                <w:szCs w:val="17"/>
              </w:rPr>
            </w:pPr>
            <w:r w:rsidRPr="00ED0D34">
              <w:rPr>
                <w:sz w:val="17"/>
                <w:szCs w:val="17"/>
              </w:rPr>
              <w:t>1 888</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Pr>
                <w:sz w:val="17"/>
                <w:szCs w:val="17"/>
              </w:rPr>
              <w:t>1945</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622FC7" w:rsidRDefault="009B7BE4" w:rsidP="00031A3E">
            <w:pPr>
              <w:spacing w:before="40" w:after="40"/>
              <w:jc w:val="center"/>
              <w:rPr>
                <w:sz w:val="17"/>
                <w:szCs w:val="17"/>
              </w:rPr>
            </w:pPr>
            <w:r w:rsidRPr="00622FC7">
              <w:rPr>
                <w:sz w:val="17"/>
                <w:szCs w:val="17"/>
              </w:rPr>
              <w:t>1944</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622FC7" w:rsidRDefault="009B7BE4" w:rsidP="00031A3E">
            <w:pPr>
              <w:spacing w:before="40" w:after="40"/>
              <w:jc w:val="center"/>
              <w:rPr>
                <w:sz w:val="17"/>
                <w:szCs w:val="17"/>
              </w:rPr>
            </w:pPr>
            <w:r w:rsidRPr="00622FC7">
              <w:rPr>
                <w:sz w:val="17"/>
                <w:szCs w:val="17"/>
              </w:rPr>
              <w:t xml:space="preserve">1944 </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9B7BE4" w:rsidRPr="00AC44AF" w:rsidRDefault="009B7BE4" w:rsidP="00031A3E">
            <w:pPr>
              <w:spacing w:before="40" w:after="40"/>
              <w:jc w:val="center"/>
              <w:rPr>
                <w:sz w:val="17"/>
                <w:szCs w:val="17"/>
              </w:rPr>
            </w:pPr>
            <w:r w:rsidRPr="00AC44AF">
              <w:rPr>
                <w:sz w:val="17"/>
                <w:szCs w:val="17"/>
              </w:rPr>
              <w:t>2 276</w:t>
            </w:r>
          </w:p>
        </w:tc>
        <w:tc>
          <w:tcPr>
            <w:tcW w:w="820" w:type="dxa"/>
            <w:gridSpan w:val="2"/>
            <w:tcBorders>
              <w:top w:val="single" w:sz="8" w:space="0" w:color="auto"/>
              <w:left w:val="single" w:sz="4" w:space="0" w:color="auto"/>
              <w:bottom w:val="single" w:sz="8" w:space="0" w:color="auto"/>
              <w:right w:val="single" w:sz="8" w:space="0" w:color="auto"/>
            </w:tcBorders>
            <w:vAlign w:val="center"/>
          </w:tcPr>
          <w:p w:rsidR="009B7BE4" w:rsidRPr="00447C01" w:rsidRDefault="009B7BE4" w:rsidP="00031A3E">
            <w:pPr>
              <w:spacing w:before="40" w:after="40"/>
              <w:jc w:val="center"/>
              <w:rPr>
                <w:sz w:val="17"/>
                <w:szCs w:val="17"/>
              </w:rPr>
            </w:pPr>
            <w:r>
              <w:rPr>
                <w:sz w:val="17"/>
                <w:szCs w:val="17"/>
              </w:rPr>
              <w:t>2 286</w:t>
            </w:r>
          </w:p>
        </w:tc>
      </w:tr>
      <w:tr w:rsidR="009B7BE4" w:rsidRPr="00447C01" w:rsidTr="00031A3E">
        <w:trPr>
          <w:trHeight w:val="315"/>
        </w:trPr>
        <w:tc>
          <w:tcPr>
            <w:tcW w:w="432" w:type="dxa"/>
            <w:vMerge/>
            <w:tcBorders>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18"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3"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8"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tcBorders>
              <w:left w:val="nil"/>
              <w:bottom w:val="single" w:sz="4"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4" w:space="0" w:color="auto"/>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A14977" w:rsidRDefault="009B7BE4" w:rsidP="00031A3E">
            <w:pPr>
              <w:spacing w:before="40" w:after="40"/>
              <w:jc w:val="center"/>
              <w:rPr>
                <w:sz w:val="17"/>
                <w:szCs w:val="17"/>
              </w:rPr>
            </w:pPr>
            <w:r w:rsidRPr="00A14977">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A14977" w:rsidRDefault="009B7BE4" w:rsidP="00031A3E">
            <w:pPr>
              <w:spacing w:before="40" w:after="40"/>
              <w:jc w:val="center"/>
              <w:rPr>
                <w:sz w:val="17"/>
                <w:szCs w:val="17"/>
              </w:rPr>
            </w:pPr>
            <w:r w:rsidRPr="00A14977">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A14977" w:rsidRDefault="009B7BE4" w:rsidP="00031A3E">
            <w:pPr>
              <w:spacing w:before="40" w:after="40"/>
              <w:jc w:val="center"/>
              <w:rPr>
                <w:sz w:val="17"/>
                <w:szCs w:val="17"/>
              </w:rPr>
            </w:pPr>
            <w:r w:rsidRPr="00A14977">
              <w:rPr>
                <w:sz w:val="17"/>
                <w:szCs w:val="17"/>
              </w:rPr>
              <w:t>10 866,6</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A14977" w:rsidRDefault="009B7BE4" w:rsidP="00031A3E">
            <w:pPr>
              <w:spacing w:before="40" w:after="40"/>
              <w:jc w:val="center"/>
              <w:rPr>
                <w:sz w:val="17"/>
                <w:szCs w:val="17"/>
              </w:rPr>
            </w:pPr>
            <w:r w:rsidRPr="00A14977">
              <w:rPr>
                <w:sz w:val="17"/>
                <w:szCs w:val="17"/>
              </w:rPr>
              <w:t>13 107,2</w:t>
            </w:r>
          </w:p>
        </w:tc>
        <w:tc>
          <w:tcPr>
            <w:tcW w:w="851" w:type="dxa"/>
            <w:gridSpan w:val="2"/>
            <w:tcBorders>
              <w:top w:val="single" w:sz="8" w:space="0" w:color="auto"/>
              <w:left w:val="nil"/>
              <w:bottom w:val="single" w:sz="8" w:space="0" w:color="auto"/>
              <w:right w:val="single" w:sz="4" w:space="0" w:color="auto"/>
            </w:tcBorders>
            <w:vAlign w:val="center"/>
          </w:tcPr>
          <w:p w:rsidR="009B7BE4" w:rsidRPr="002F61B5" w:rsidRDefault="009B7BE4" w:rsidP="00031A3E">
            <w:pPr>
              <w:spacing w:before="40" w:after="40"/>
              <w:jc w:val="center"/>
              <w:rPr>
                <w:sz w:val="17"/>
                <w:szCs w:val="17"/>
              </w:rPr>
            </w:pPr>
            <w:r w:rsidRPr="002F61B5">
              <w:rPr>
                <w:sz w:val="17"/>
                <w:szCs w:val="17"/>
              </w:rPr>
              <w:t>12 436,0</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Pr>
                <w:sz w:val="17"/>
                <w:szCs w:val="17"/>
              </w:rPr>
              <w:t>11376,8</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672937" w:rsidRDefault="009B7BE4" w:rsidP="00031A3E">
            <w:pPr>
              <w:spacing w:before="40" w:after="40"/>
              <w:jc w:val="center"/>
              <w:rPr>
                <w:sz w:val="17"/>
                <w:szCs w:val="17"/>
              </w:rPr>
            </w:pPr>
            <w:r w:rsidRPr="00672937">
              <w:rPr>
                <w:sz w:val="17"/>
                <w:szCs w:val="17"/>
              </w:rPr>
              <w:t>15010,1</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672937" w:rsidRDefault="009B7BE4" w:rsidP="00031A3E">
            <w:pPr>
              <w:spacing w:before="40" w:after="40"/>
              <w:jc w:val="center"/>
              <w:rPr>
                <w:sz w:val="17"/>
                <w:szCs w:val="17"/>
              </w:rPr>
            </w:pPr>
            <w:r>
              <w:rPr>
                <w:sz w:val="17"/>
                <w:szCs w:val="17"/>
              </w:rPr>
              <w:t>14348,8</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9B7BE4" w:rsidRPr="00C84E7E" w:rsidRDefault="009B7BE4" w:rsidP="00031A3E">
            <w:pPr>
              <w:spacing w:before="40" w:after="40"/>
              <w:jc w:val="center"/>
              <w:rPr>
                <w:sz w:val="17"/>
                <w:szCs w:val="17"/>
              </w:rPr>
            </w:pPr>
            <w:r w:rsidRPr="00C84E7E">
              <w:rPr>
                <w:sz w:val="17"/>
                <w:szCs w:val="17"/>
              </w:rPr>
              <w:t>14 391,3</w:t>
            </w:r>
          </w:p>
        </w:tc>
        <w:tc>
          <w:tcPr>
            <w:tcW w:w="820" w:type="dxa"/>
            <w:gridSpan w:val="2"/>
            <w:tcBorders>
              <w:top w:val="single" w:sz="8" w:space="0" w:color="auto"/>
              <w:left w:val="single" w:sz="4" w:space="0" w:color="auto"/>
              <w:bottom w:val="single" w:sz="8" w:space="0" w:color="auto"/>
              <w:right w:val="single" w:sz="8" w:space="0" w:color="auto"/>
            </w:tcBorders>
            <w:vAlign w:val="center"/>
          </w:tcPr>
          <w:p w:rsidR="009B7BE4" w:rsidRPr="00447C01" w:rsidRDefault="009B7BE4" w:rsidP="00031A3E">
            <w:pPr>
              <w:spacing w:before="40" w:after="40"/>
              <w:jc w:val="center"/>
              <w:rPr>
                <w:sz w:val="17"/>
                <w:szCs w:val="17"/>
              </w:rPr>
            </w:pPr>
            <w:r>
              <w:rPr>
                <w:sz w:val="17"/>
                <w:szCs w:val="17"/>
              </w:rPr>
              <w:t>14908,3</w:t>
            </w:r>
          </w:p>
        </w:tc>
      </w:tr>
      <w:tr w:rsidR="009B7BE4" w:rsidRPr="00447C01" w:rsidTr="00031A3E">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3</w:t>
            </w:r>
          </w:p>
        </w:tc>
        <w:tc>
          <w:tcPr>
            <w:tcW w:w="423"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28"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single" w:sz="4" w:space="0" w:color="auto"/>
              <w:left w:val="nil"/>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Реализация дополнительных предпрофессиональных программ в области физической культуры и спорта</w:t>
            </w: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862A55" w:rsidRDefault="009B7BE4" w:rsidP="00031A3E">
            <w:pPr>
              <w:spacing w:before="40" w:after="40"/>
              <w:jc w:val="center"/>
              <w:rPr>
                <w:sz w:val="17"/>
                <w:szCs w:val="17"/>
              </w:rPr>
            </w:pPr>
            <w:r w:rsidRPr="00862A55">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862A55" w:rsidRDefault="009B7BE4" w:rsidP="00031A3E">
            <w:pPr>
              <w:spacing w:before="40" w:after="40"/>
              <w:jc w:val="center"/>
              <w:rPr>
                <w:sz w:val="17"/>
                <w:szCs w:val="17"/>
              </w:rPr>
            </w:pPr>
            <w:r w:rsidRPr="00862A55">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862A55" w:rsidRDefault="009B7BE4" w:rsidP="00031A3E">
            <w:pPr>
              <w:spacing w:before="40" w:after="40"/>
              <w:jc w:val="center"/>
              <w:rPr>
                <w:sz w:val="17"/>
                <w:szCs w:val="17"/>
              </w:rPr>
            </w:pPr>
            <w:r w:rsidRPr="00862A55">
              <w:rPr>
                <w:sz w:val="17"/>
                <w:szCs w:val="17"/>
              </w:rPr>
              <w:t>121</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862A55" w:rsidRDefault="009B7BE4" w:rsidP="00031A3E">
            <w:pPr>
              <w:spacing w:before="40" w:after="40"/>
              <w:jc w:val="center"/>
              <w:rPr>
                <w:sz w:val="17"/>
                <w:szCs w:val="17"/>
              </w:rPr>
            </w:pPr>
            <w:r w:rsidRPr="00862A55">
              <w:rPr>
                <w:sz w:val="17"/>
                <w:szCs w:val="17"/>
              </w:rPr>
              <w:t>112</w:t>
            </w:r>
          </w:p>
        </w:tc>
        <w:tc>
          <w:tcPr>
            <w:tcW w:w="851" w:type="dxa"/>
            <w:gridSpan w:val="2"/>
            <w:tcBorders>
              <w:top w:val="single" w:sz="8" w:space="0" w:color="auto"/>
              <w:left w:val="nil"/>
              <w:bottom w:val="single" w:sz="8" w:space="0" w:color="auto"/>
              <w:right w:val="single" w:sz="4" w:space="0" w:color="auto"/>
            </w:tcBorders>
            <w:vAlign w:val="center"/>
          </w:tcPr>
          <w:p w:rsidR="009B7BE4" w:rsidRPr="002F61B5" w:rsidRDefault="009B7BE4" w:rsidP="00031A3E">
            <w:pPr>
              <w:spacing w:before="40" w:after="40"/>
              <w:jc w:val="center"/>
              <w:rPr>
                <w:sz w:val="17"/>
                <w:szCs w:val="17"/>
              </w:rPr>
            </w:pPr>
            <w:r w:rsidRPr="002F61B5">
              <w:rPr>
                <w:sz w:val="17"/>
                <w:szCs w:val="17"/>
              </w:rPr>
              <w:t>84</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Pr>
                <w:sz w:val="17"/>
                <w:szCs w:val="17"/>
              </w:rPr>
              <w:t>114</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672937" w:rsidRDefault="009B7BE4" w:rsidP="00031A3E">
            <w:pPr>
              <w:spacing w:before="40" w:after="40"/>
              <w:jc w:val="center"/>
              <w:rPr>
                <w:sz w:val="17"/>
                <w:szCs w:val="17"/>
              </w:rPr>
            </w:pPr>
            <w:r w:rsidRPr="00672937">
              <w:rPr>
                <w:sz w:val="17"/>
                <w:szCs w:val="17"/>
              </w:rPr>
              <w:t>114</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672937" w:rsidRDefault="009B7BE4" w:rsidP="00031A3E">
            <w:pPr>
              <w:spacing w:before="40" w:after="40"/>
              <w:jc w:val="center"/>
              <w:rPr>
                <w:sz w:val="17"/>
                <w:szCs w:val="17"/>
              </w:rPr>
            </w:pPr>
            <w:r w:rsidRPr="00672937">
              <w:rPr>
                <w:sz w:val="17"/>
                <w:szCs w:val="17"/>
              </w:rPr>
              <w:t>114</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9B7BE4" w:rsidRPr="00AC44AF" w:rsidRDefault="009B7BE4" w:rsidP="00031A3E">
            <w:pPr>
              <w:spacing w:before="40" w:after="40"/>
              <w:jc w:val="center"/>
              <w:rPr>
                <w:sz w:val="17"/>
                <w:szCs w:val="17"/>
              </w:rPr>
            </w:pPr>
            <w:r w:rsidRPr="00AC44AF">
              <w:rPr>
                <w:sz w:val="17"/>
                <w:szCs w:val="17"/>
              </w:rPr>
              <w:t>120</w:t>
            </w:r>
          </w:p>
        </w:tc>
        <w:tc>
          <w:tcPr>
            <w:tcW w:w="820" w:type="dxa"/>
            <w:gridSpan w:val="2"/>
            <w:tcBorders>
              <w:top w:val="single" w:sz="8" w:space="0" w:color="auto"/>
              <w:left w:val="single" w:sz="4" w:space="0" w:color="auto"/>
              <w:bottom w:val="single" w:sz="8" w:space="0" w:color="auto"/>
              <w:right w:val="single" w:sz="8" w:space="0" w:color="auto"/>
            </w:tcBorders>
            <w:vAlign w:val="center"/>
          </w:tcPr>
          <w:p w:rsidR="009B7BE4" w:rsidRPr="00447C01" w:rsidRDefault="009B7BE4" w:rsidP="00031A3E">
            <w:pPr>
              <w:spacing w:before="40" w:after="40"/>
              <w:jc w:val="center"/>
              <w:rPr>
                <w:sz w:val="17"/>
                <w:szCs w:val="17"/>
              </w:rPr>
            </w:pPr>
            <w:r>
              <w:rPr>
                <w:sz w:val="17"/>
                <w:szCs w:val="17"/>
              </w:rPr>
              <w:t>130</w:t>
            </w:r>
          </w:p>
        </w:tc>
      </w:tr>
      <w:tr w:rsidR="009B7BE4" w:rsidRPr="00447C01" w:rsidTr="00031A3E">
        <w:trPr>
          <w:trHeight w:val="315"/>
        </w:trPr>
        <w:tc>
          <w:tcPr>
            <w:tcW w:w="432" w:type="dxa"/>
            <w:vMerge/>
            <w:tcBorders>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18"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3"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8"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tcBorders>
              <w:left w:val="nil"/>
              <w:bottom w:val="single" w:sz="4"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4" w:space="0" w:color="auto"/>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862A55" w:rsidRDefault="009B7BE4" w:rsidP="00031A3E">
            <w:pPr>
              <w:spacing w:before="40" w:after="40"/>
              <w:jc w:val="center"/>
              <w:rPr>
                <w:sz w:val="17"/>
                <w:szCs w:val="17"/>
              </w:rPr>
            </w:pPr>
            <w:r w:rsidRPr="00862A55">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862A55" w:rsidRDefault="009B7BE4" w:rsidP="00031A3E">
            <w:pPr>
              <w:spacing w:before="40" w:after="40"/>
              <w:jc w:val="center"/>
              <w:rPr>
                <w:sz w:val="17"/>
                <w:szCs w:val="17"/>
              </w:rPr>
            </w:pPr>
            <w:r w:rsidRPr="00862A55">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862A55" w:rsidRDefault="009B7BE4" w:rsidP="00031A3E">
            <w:pPr>
              <w:spacing w:before="40" w:after="40"/>
              <w:jc w:val="center"/>
              <w:rPr>
                <w:sz w:val="17"/>
                <w:szCs w:val="17"/>
              </w:rPr>
            </w:pPr>
            <w:r w:rsidRPr="00862A55">
              <w:rPr>
                <w:sz w:val="17"/>
                <w:szCs w:val="17"/>
              </w:rPr>
              <w:t>1 470,7</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862A55" w:rsidRDefault="009B7BE4" w:rsidP="00031A3E">
            <w:pPr>
              <w:spacing w:before="40" w:after="40"/>
              <w:jc w:val="center"/>
              <w:rPr>
                <w:sz w:val="17"/>
                <w:szCs w:val="17"/>
              </w:rPr>
            </w:pPr>
            <w:r w:rsidRPr="00862A55">
              <w:rPr>
                <w:sz w:val="17"/>
                <w:szCs w:val="17"/>
              </w:rPr>
              <w:t>717,1</w:t>
            </w:r>
          </w:p>
        </w:tc>
        <w:tc>
          <w:tcPr>
            <w:tcW w:w="851" w:type="dxa"/>
            <w:gridSpan w:val="2"/>
            <w:tcBorders>
              <w:top w:val="single" w:sz="8" w:space="0" w:color="auto"/>
              <w:left w:val="nil"/>
              <w:bottom w:val="single" w:sz="8" w:space="0" w:color="auto"/>
              <w:right w:val="single" w:sz="4" w:space="0" w:color="auto"/>
            </w:tcBorders>
            <w:vAlign w:val="center"/>
          </w:tcPr>
          <w:p w:rsidR="009B7BE4" w:rsidRPr="002F61B5" w:rsidRDefault="009B7BE4" w:rsidP="00031A3E">
            <w:pPr>
              <w:spacing w:before="40" w:after="40"/>
              <w:jc w:val="center"/>
              <w:rPr>
                <w:sz w:val="17"/>
                <w:szCs w:val="17"/>
              </w:rPr>
            </w:pPr>
            <w:r w:rsidRPr="002F61B5">
              <w:rPr>
                <w:sz w:val="17"/>
                <w:szCs w:val="17"/>
              </w:rPr>
              <w:t>1 337,4</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Pr>
                <w:sz w:val="17"/>
                <w:szCs w:val="17"/>
              </w:rPr>
              <w:t>666,8</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672937" w:rsidRDefault="009B7BE4" w:rsidP="00031A3E">
            <w:pPr>
              <w:spacing w:before="40" w:after="40"/>
              <w:jc w:val="center"/>
              <w:rPr>
                <w:sz w:val="17"/>
                <w:szCs w:val="17"/>
              </w:rPr>
            </w:pPr>
            <w:r w:rsidRPr="00672937">
              <w:rPr>
                <w:sz w:val="17"/>
                <w:szCs w:val="17"/>
              </w:rPr>
              <w:t>880,2</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672937" w:rsidRDefault="009B7BE4" w:rsidP="00031A3E">
            <w:pPr>
              <w:spacing w:before="40" w:after="40"/>
              <w:jc w:val="center"/>
              <w:rPr>
                <w:sz w:val="17"/>
                <w:szCs w:val="17"/>
              </w:rPr>
            </w:pPr>
            <w:r>
              <w:rPr>
                <w:sz w:val="17"/>
                <w:szCs w:val="17"/>
              </w:rPr>
              <w:t>841,5</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9B7BE4" w:rsidRPr="00954934" w:rsidRDefault="009B7BE4" w:rsidP="00031A3E">
            <w:pPr>
              <w:spacing w:before="40" w:after="40"/>
              <w:jc w:val="center"/>
              <w:rPr>
                <w:sz w:val="17"/>
                <w:szCs w:val="17"/>
              </w:rPr>
            </w:pPr>
            <w:r w:rsidRPr="00954934">
              <w:rPr>
                <w:sz w:val="17"/>
                <w:szCs w:val="17"/>
              </w:rPr>
              <w:t>758,8</w:t>
            </w:r>
          </w:p>
        </w:tc>
        <w:tc>
          <w:tcPr>
            <w:tcW w:w="820" w:type="dxa"/>
            <w:gridSpan w:val="2"/>
            <w:tcBorders>
              <w:top w:val="single" w:sz="8" w:space="0" w:color="auto"/>
              <w:left w:val="single" w:sz="4" w:space="0" w:color="auto"/>
              <w:bottom w:val="single" w:sz="8" w:space="0" w:color="auto"/>
              <w:right w:val="single" w:sz="8" w:space="0" w:color="auto"/>
            </w:tcBorders>
            <w:vAlign w:val="center"/>
          </w:tcPr>
          <w:p w:rsidR="009B7BE4" w:rsidRPr="00447C01" w:rsidRDefault="009B7BE4" w:rsidP="00031A3E">
            <w:pPr>
              <w:spacing w:before="40" w:after="40"/>
              <w:jc w:val="center"/>
              <w:rPr>
                <w:sz w:val="17"/>
                <w:szCs w:val="17"/>
              </w:rPr>
            </w:pPr>
            <w:r>
              <w:rPr>
                <w:sz w:val="17"/>
                <w:szCs w:val="17"/>
              </w:rPr>
              <w:t>847,8</w:t>
            </w:r>
          </w:p>
        </w:tc>
      </w:tr>
      <w:tr w:rsidR="009B7BE4" w:rsidRPr="00447C01" w:rsidTr="00031A3E">
        <w:trPr>
          <w:trHeight w:val="315"/>
        </w:trPr>
        <w:tc>
          <w:tcPr>
            <w:tcW w:w="432" w:type="dxa"/>
            <w:tcBorders>
              <w:top w:val="single" w:sz="4" w:space="0" w:color="auto"/>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tcBorders>
              <w:top w:val="single" w:sz="4" w:space="0" w:color="auto"/>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3</w:t>
            </w:r>
          </w:p>
        </w:tc>
        <w:tc>
          <w:tcPr>
            <w:tcW w:w="423" w:type="dxa"/>
            <w:tcBorders>
              <w:top w:val="single" w:sz="4" w:space="0" w:color="auto"/>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14</w:t>
            </w:r>
          </w:p>
        </w:tc>
        <w:tc>
          <w:tcPr>
            <w:tcW w:w="428" w:type="dxa"/>
            <w:tcBorders>
              <w:top w:val="single" w:sz="4" w:space="0" w:color="auto"/>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tcBorders>
              <w:top w:val="single" w:sz="4" w:space="0" w:color="auto"/>
              <w:left w:val="nil"/>
              <w:bottom w:val="single" w:sz="4"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3195" w:type="dxa"/>
            <w:gridSpan w:val="27"/>
            <w:tcBorders>
              <w:top w:val="single" w:sz="4" w:space="0" w:color="auto"/>
              <w:left w:val="single" w:sz="4" w:space="0" w:color="auto"/>
              <w:bottom w:val="single" w:sz="4" w:space="0" w:color="auto"/>
              <w:right w:val="single" w:sz="8" w:space="0" w:color="auto"/>
            </w:tcBorders>
            <w:vAlign w:val="center"/>
            <w:hideMark/>
          </w:tcPr>
          <w:p w:rsidR="009B7BE4" w:rsidRPr="00EA47F4" w:rsidRDefault="009B7BE4" w:rsidP="00031A3E">
            <w:pPr>
              <w:spacing w:before="40" w:after="40"/>
              <w:rPr>
                <w:sz w:val="17"/>
                <w:szCs w:val="17"/>
              </w:rPr>
            </w:pPr>
            <w:r w:rsidRPr="00EA47F4">
              <w:rPr>
                <w:sz w:val="17"/>
                <w:szCs w:val="17"/>
              </w:rPr>
              <w:t>Уплата налогов</w:t>
            </w:r>
          </w:p>
        </w:tc>
      </w:tr>
      <w:tr w:rsidR="009B7BE4" w:rsidRPr="00447C01" w:rsidTr="00031A3E">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01</w:t>
            </w:r>
          </w:p>
        </w:tc>
        <w:tc>
          <w:tcPr>
            <w:tcW w:w="418"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3</w:t>
            </w:r>
          </w:p>
        </w:tc>
        <w:tc>
          <w:tcPr>
            <w:tcW w:w="423"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14</w:t>
            </w:r>
          </w:p>
        </w:tc>
        <w:tc>
          <w:tcPr>
            <w:tcW w:w="428"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single" w:sz="4" w:space="0" w:color="auto"/>
              <w:left w:val="nil"/>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Реализация дополнительных  общеразвивающих программ</w:t>
            </w: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2 241</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2 047</w:t>
            </w:r>
          </w:p>
        </w:tc>
        <w:tc>
          <w:tcPr>
            <w:tcW w:w="851" w:type="dxa"/>
            <w:gridSpan w:val="2"/>
            <w:tcBorders>
              <w:top w:val="single" w:sz="8" w:space="0" w:color="auto"/>
              <w:left w:val="nil"/>
              <w:bottom w:val="single" w:sz="8" w:space="0" w:color="auto"/>
              <w:right w:val="single" w:sz="4" w:space="0" w:color="auto"/>
            </w:tcBorders>
            <w:vAlign w:val="center"/>
          </w:tcPr>
          <w:p w:rsidR="009B7BE4" w:rsidRPr="00ED0D34" w:rsidRDefault="009B7BE4" w:rsidP="00031A3E">
            <w:pPr>
              <w:spacing w:before="40" w:after="40"/>
              <w:jc w:val="center"/>
              <w:rPr>
                <w:sz w:val="17"/>
                <w:szCs w:val="17"/>
              </w:rPr>
            </w:pPr>
            <w:r w:rsidRPr="00ED0D34">
              <w:rPr>
                <w:sz w:val="17"/>
                <w:szCs w:val="17"/>
              </w:rPr>
              <w:t>1 888</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Pr>
                <w:sz w:val="17"/>
                <w:szCs w:val="17"/>
              </w:rPr>
              <w:t>1945</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622FC7" w:rsidRDefault="009B7BE4" w:rsidP="00031A3E">
            <w:pPr>
              <w:spacing w:before="40" w:after="40"/>
              <w:jc w:val="center"/>
              <w:rPr>
                <w:sz w:val="17"/>
                <w:szCs w:val="17"/>
              </w:rPr>
            </w:pPr>
            <w:r>
              <w:rPr>
                <w:sz w:val="17"/>
                <w:szCs w:val="17"/>
              </w:rPr>
              <w:t>1944</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622FC7" w:rsidRDefault="009B7BE4" w:rsidP="00031A3E">
            <w:pPr>
              <w:spacing w:before="40" w:after="40"/>
              <w:jc w:val="center"/>
              <w:rPr>
                <w:sz w:val="17"/>
                <w:szCs w:val="17"/>
              </w:rPr>
            </w:pPr>
            <w:r>
              <w:rPr>
                <w:sz w:val="17"/>
                <w:szCs w:val="17"/>
              </w:rPr>
              <w:t>1944</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9B7BE4" w:rsidRPr="00AC44AF" w:rsidRDefault="009B7BE4" w:rsidP="00031A3E">
            <w:pPr>
              <w:spacing w:before="40" w:after="40"/>
              <w:jc w:val="center"/>
              <w:rPr>
                <w:sz w:val="17"/>
                <w:szCs w:val="17"/>
              </w:rPr>
            </w:pPr>
            <w:r w:rsidRPr="00AC44AF">
              <w:rPr>
                <w:sz w:val="17"/>
                <w:szCs w:val="17"/>
              </w:rPr>
              <w:t>2 276</w:t>
            </w:r>
          </w:p>
        </w:tc>
        <w:tc>
          <w:tcPr>
            <w:tcW w:w="835" w:type="dxa"/>
            <w:gridSpan w:val="3"/>
            <w:tcBorders>
              <w:top w:val="single" w:sz="8" w:space="0" w:color="auto"/>
              <w:left w:val="single" w:sz="4" w:space="0" w:color="auto"/>
              <w:bottom w:val="single" w:sz="8" w:space="0" w:color="auto"/>
              <w:right w:val="single" w:sz="8" w:space="0" w:color="auto"/>
            </w:tcBorders>
            <w:vAlign w:val="center"/>
          </w:tcPr>
          <w:p w:rsidR="009B7BE4" w:rsidRPr="00447C01" w:rsidRDefault="009B7BE4" w:rsidP="00031A3E">
            <w:pPr>
              <w:spacing w:before="40" w:after="40"/>
              <w:jc w:val="center"/>
              <w:rPr>
                <w:sz w:val="17"/>
                <w:szCs w:val="17"/>
              </w:rPr>
            </w:pPr>
            <w:r>
              <w:rPr>
                <w:sz w:val="17"/>
                <w:szCs w:val="17"/>
              </w:rPr>
              <w:t>2 286</w:t>
            </w:r>
          </w:p>
        </w:tc>
      </w:tr>
      <w:tr w:rsidR="009B7BE4" w:rsidRPr="00447C01" w:rsidTr="00031A3E">
        <w:trPr>
          <w:trHeight w:val="315"/>
        </w:trPr>
        <w:tc>
          <w:tcPr>
            <w:tcW w:w="432" w:type="dxa"/>
            <w:vMerge/>
            <w:tcBorders>
              <w:left w:val="single" w:sz="8" w:space="0" w:color="auto"/>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18"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3"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8" w:type="dxa"/>
            <w:vMerge/>
            <w:tcBorders>
              <w:left w:val="nil"/>
              <w:bottom w:val="single" w:sz="4"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tcBorders>
              <w:left w:val="nil"/>
              <w:bottom w:val="single" w:sz="4"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4" w:space="0" w:color="auto"/>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6,1</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84,1</w:t>
            </w:r>
          </w:p>
        </w:tc>
        <w:tc>
          <w:tcPr>
            <w:tcW w:w="851" w:type="dxa"/>
            <w:gridSpan w:val="2"/>
            <w:tcBorders>
              <w:top w:val="single" w:sz="8" w:space="0" w:color="auto"/>
              <w:left w:val="nil"/>
              <w:bottom w:val="single" w:sz="8" w:space="0" w:color="auto"/>
              <w:right w:val="single" w:sz="4" w:space="0" w:color="auto"/>
            </w:tcBorders>
            <w:vAlign w:val="center"/>
          </w:tcPr>
          <w:p w:rsidR="009B7BE4" w:rsidRPr="00B47CC9" w:rsidRDefault="009B7BE4" w:rsidP="00031A3E">
            <w:pPr>
              <w:spacing w:before="40" w:after="40"/>
              <w:jc w:val="center"/>
              <w:rPr>
                <w:sz w:val="17"/>
                <w:szCs w:val="17"/>
              </w:rPr>
            </w:pPr>
            <w:r w:rsidRPr="00B47CC9">
              <w:rPr>
                <w:sz w:val="17"/>
                <w:szCs w:val="17"/>
              </w:rPr>
              <w:t>770,9</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Pr>
                <w:sz w:val="17"/>
                <w:szCs w:val="17"/>
              </w:rPr>
              <w:t>46,5</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622FC7" w:rsidRDefault="009B7BE4" w:rsidP="00031A3E">
            <w:pPr>
              <w:spacing w:before="40" w:after="40"/>
              <w:jc w:val="center"/>
              <w:rPr>
                <w:sz w:val="17"/>
                <w:szCs w:val="17"/>
              </w:rPr>
            </w:pPr>
            <w:r w:rsidRPr="00622FC7">
              <w:rPr>
                <w:sz w:val="17"/>
                <w:szCs w:val="17"/>
              </w:rPr>
              <w:t>614,9</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622FC7" w:rsidRDefault="009B7BE4" w:rsidP="00031A3E">
            <w:pPr>
              <w:spacing w:before="40" w:after="40"/>
              <w:jc w:val="center"/>
              <w:rPr>
                <w:sz w:val="17"/>
                <w:szCs w:val="17"/>
              </w:rPr>
            </w:pPr>
            <w:r w:rsidRPr="00622FC7">
              <w:rPr>
                <w:sz w:val="17"/>
                <w:szCs w:val="17"/>
              </w:rPr>
              <w:t>48,2</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9B7BE4" w:rsidRPr="00A209FC" w:rsidRDefault="009B7BE4" w:rsidP="00031A3E">
            <w:pPr>
              <w:spacing w:before="40" w:after="40"/>
              <w:jc w:val="center"/>
              <w:rPr>
                <w:sz w:val="17"/>
                <w:szCs w:val="17"/>
              </w:rPr>
            </w:pPr>
            <w:r w:rsidRPr="00A209FC">
              <w:rPr>
                <w:sz w:val="17"/>
                <w:szCs w:val="17"/>
              </w:rPr>
              <w:t>52,2</w:t>
            </w:r>
          </w:p>
        </w:tc>
        <w:tc>
          <w:tcPr>
            <w:tcW w:w="835" w:type="dxa"/>
            <w:gridSpan w:val="3"/>
            <w:tcBorders>
              <w:top w:val="single" w:sz="8" w:space="0" w:color="auto"/>
              <w:left w:val="single" w:sz="4" w:space="0" w:color="auto"/>
              <w:bottom w:val="single" w:sz="8" w:space="0" w:color="auto"/>
              <w:right w:val="single" w:sz="8" w:space="0" w:color="auto"/>
            </w:tcBorders>
            <w:vAlign w:val="center"/>
          </w:tcPr>
          <w:p w:rsidR="009B7BE4" w:rsidRPr="00447C01" w:rsidRDefault="009B7BE4" w:rsidP="00031A3E">
            <w:pPr>
              <w:spacing w:before="40" w:after="40"/>
              <w:jc w:val="center"/>
              <w:rPr>
                <w:sz w:val="17"/>
                <w:szCs w:val="17"/>
              </w:rPr>
            </w:pPr>
            <w:r>
              <w:rPr>
                <w:sz w:val="17"/>
                <w:szCs w:val="17"/>
              </w:rPr>
              <w:t>54,1</w:t>
            </w:r>
          </w:p>
        </w:tc>
      </w:tr>
      <w:tr w:rsidR="009B7BE4" w:rsidRPr="00447C01" w:rsidTr="00031A3E">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lastRenderedPageBreak/>
              <w:t>01</w:t>
            </w:r>
          </w:p>
        </w:tc>
        <w:tc>
          <w:tcPr>
            <w:tcW w:w="418"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3</w:t>
            </w:r>
          </w:p>
        </w:tc>
        <w:tc>
          <w:tcPr>
            <w:tcW w:w="423"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14</w:t>
            </w:r>
          </w:p>
        </w:tc>
        <w:tc>
          <w:tcPr>
            <w:tcW w:w="428" w:type="dxa"/>
            <w:vMerge w:val="restart"/>
            <w:tcBorders>
              <w:top w:val="single" w:sz="4" w:space="0" w:color="auto"/>
              <w:left w:val="nil"/>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val="restart"/>
            <w:tcBorders>
              <w:top w:val="single" w:sz="4" w:space="0" w:color="auto"/>
              <w:left w:val="nil"/>
              <w:right w:val="single" w:sz="4" w:space="0" w:color="auto"/>
            </w:tcBorders>
            <w:vAlign w:val="center"/>
          </w:tcPr>
          <w:p w:rsidR="009B7BE4" w:rsidRPr="00447C01" w:rsidRDefault="009B7BE4" w:rsidP="00031A3E">
            <w:pPr>
              <w:spacing w:before="40" w:after="40"/>
              <w:jc w:val="center"/>
              <w:rPr>
                <w:sz w:val="17"/>
                <w:szCs w:val="17"/>
              </w:rPr>
            </w:pPr>
            <w:r w:rsidRPr="00447C01">
              <w:rPr>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Реализация дополнительных предпрофессиональных программ в области физической культуры и спорта</w:t>
            </w: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121</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112</w:t>
            </w:r>
          </w:p>
        </w:tc>
        <w:tc>
          <w:tcPr>
            <w:tcW w:w="851" w:type="dxa"/>
            <w:gridSpan w:val="2"/>
            <w:tcBorders>
              <w:top w:val="single" w:sz="8" w:space="0" w:color="auto"/>
              <w:left w:val="nil"/>
              <w:bottom w:val="single" w:sz="8" w:space="0" w:color="auto"/>
              <w:right w:val="single" w:sz="4" w:space="0" w:color="auto"/>
            </w:tcBorders>
            <w:vAlign w:val="center"/>
          </w:tcPr>
          <w:p w:rsidR="009B7BE4" w:rsidRPr="00ED0D34" w:rsidRDefault="009B7BE4" w:rsidP="00031A3E">
            <w:pPr>
              <w:spacing w:before="40" w:after="40"/>
              <w:jc w:val="center"/>
              <w:rPr>
                <w:sz w:val="17"/>
                <w:szCs w:val="17"/>
              </w:rPr>
            </w:pPr>
            <w:r w:rsidRPr="00ED0D34">
              <w:rPr>
                <w:sz w:val="17"/>
                <w:szCs w:val="17"/>
              </w:rPr>
              <w:t>84</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Pr>
                <w:sz w:val="17"/>
                <w:szCs w:val="17"/>
              </w:rPr>
              <w:t>114</w:t>
            </w:r>
          </w:p>
        </w:tc>
        <w:tc>
          <w:tcPr>
            <w:tcW w:w="851" w:type="dxa"/>
            <w:gridSpan w:val="2"/>
            <w:tcBorders>
              <w:top w:val="single" w:sz="8" w:space="0" w:color="auto"/>
              <w:left w:val="nil"/>
              <w:bottom w:val="single" w:sz="8" w:space="0" w:color="auto"/>
              <w:right w:val="single" w:sz="4" w:space="0" w:color="auto"/>
            </w:tcBorders>
            <w:noWrap/>
            <w:hideMark/>
          </w:tcPr>
          <w:p w:rsidR="009B7BE4" w:rsidRDefault="009B7BE4" w:rsidP="00031A3E">
            <w:pPr>
              <w:jc w:val="center"/>
              <w:rPr>
                <w:sz w:val="17"/>
                <w:szCs w:val="17"/>
              </w:rPr>
            </w:pPr>
          </w:p>
          <w:p w:rsidR="009B7BE4" w:rsidRDefault="009B7BE4" w:rsidP="00031A3E">
            <w:pPr>
              <w:jc w:val="center"/>
              <w:rPr>
                <w:sz w:val="17"/>
                <w:szCs w:val="17"/>
              </w:rPr>
            </w:pPr>
          </w:p>
          <w:p w:rsidR="009B7BE4" w:rsidRDefault="009B7BE4" w:rsidP="00031A3E">
            <w:pPr>
              <w:jc w:val="center"/>
            </w:pPr>
            <w:r>
              <w:rPr>
                <w:sz w:val="17"/>
                <w:szCs w:val="17"/>
              </w:rPr>
              <w:t>114</w:t>
            </w:r>
          </w:p>
        </w:tc>
        <w:tc>
          <w:tcPr>
            <w:tcW w:w="851" w:type="dxa"/>
            <w:gridSpan w:val="2"/>
            <w:tcBorders>
              <w:top w:val="single" w:sz="8" w:space="0" w:color="auto"/>
              <w:left w:val="single" w:sz="4" w:space="0" w:color="auto"/>
              <w:bottom w:val="single" w:sz="8" w:space="0" w:color="auto"/>
              <w:right w:val="single" w:sz="4" w:space="0" w:color="auto"/>
            </w:tcBorders>
          </w:tcPr>
          <w:p w:rsidR="009B7BE4" w:rsidRDefault="009B7BE4" w:rsidP="00031A3E">
            <w:pPr>
              <w:jc w:val="center"/>
              <w:rPr>
                <w:sz w:val="17"/>
                <w:szCs w:val="17"/>
              </w:rPr>
            </w:pPr>
          </w:p>
          <w:p w:rsidR="009B7BE4" w:rsidRDefault="009B7BE4" w:rsidP="00031A3E">
            <w:pPr>
              <w:jc w:val="center"/>
              <w:rPr>
                <w:sz w:val="17"/>
                <w:szCs w:val="17"/>
              </w:rPr>
            </w:pPr>
          </w:p>
          <w:p w:rsidR="009B7BE4" w:rsidRDefault="009B7BE4" w:rsidP="00031A3E">
            <w:pPr>
              <w:jc w:val="center"/>
            </w:pPr>
            <w:r>
              <w:rPr>
                <w:sz w:val="17"/>
                <w:szCs w:val="17"/>
              </w:rPr>
              <w:t>114</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9B7BE4" w:rsidRPr="00AC44AF" w:rsidRDefault="009B7BE4" w:rsidP="00031A3E">
            <w:pPr>
              <w:spacing w:before="40" w:after="40"/>
              <w:jc w:val="center"/>
              <w:rPr>
                <w:sz w:val="17"/>
                <w:szCs w:val="17"/>
              </w:rPr>
            </w:pPr>
            <w:r w:rsidRPr="00AC44AF">
              <w:rPr>
                <w:sz w:val="17"/>
                <w:szCs w:val="17"/>
              </w:rPr>
              <w:t>120</w:t>
            </w:r>
          </w:p>
        </w:tc>
        <w:tc>
          <w:tcPr>
            <w:tcW w:w="835" w:type="dxa"/>
            <w:gridSpan w:val="3"/>
            <w:tcBorders>
              <w:top w:val="single" w:sz="8" w:space="0" w:color="auto"/>
              <w:left w:val="single" w:sz="4" w:space="0" w:color="auto"/>
              <w:bottom w:val="single" w:sz="8" w:space="0" w:color="auto"/>
              <w:right w:val="single" w:sz="8" w:space="0" w:color="auto"/>
            </w:tcBorders>
            <w:vAlign w:val="center"/>
          </w:tcPr>
          <w:p w:rsidR="009B7BE4" w:rsidRPr="00447C01" w:rsidRDefault="009B7BE4" w:rsidP="00031A3E">
            <w:pPr>
              <w:spacing w:before="40" w:after="40"/>
              <w:jc w:val="center"/>
              <w:rPr>
                <w:sz w:val="17"/>
                <w:szCs w:val="17"/>
              </w:rPr>
            </w:pPr>
            <w:r>
              <w:rPr>
                <w:sz w:val="17"/>
                <w:szCs w:val="17"/>
              </w:rPr>
              <w:t>130</w:t>
            </w:r>
          </w:p>
        </w:tc>
      </w:tr>
      <w:tr w:rsidR="009B7BE4" w:rsidRPr="00447C01" w:rsidTr="00031A3E">
        <w:trPr>
          <w:trHeight w:val="315"/>
        </w:trPr>
        <w:tc>
          <w:tcPr>
            <w:tcW w:w="432" w:type="dxa"/>
            <w:vMerge/>
            <w:tcBorders>
              <w:left w:val="single" w:sz="8" w:space="0" w:color="auto"/>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1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3"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428" w:type="dxa"/>
            <w:vMerge/>
            <w:tcBorders>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p>
        </w:tc>
        <w:tc>
          <w:tcPr>
            <w:tcW w:w="570" w:type="dxa"/>
            <w:vMerge/>
            <w:tcBorders>
              <w:left w:val="nil"/>
              <w:bottom w:val="single" w:sz="8" w:space="0" w:color="auto"/>
              <w:right w:val="single" w:sz="4" w:space="0" w:color="auto"/>
            </w:tcBorders>
            <w:vAlign w:val="center"/>
          </w:tcPr>
          <w:p w:rsidR="009B7BE4" w:rsidRPr="00447C01" w:rsidRDefault="009B7BE4" w:rsidP="00031A3E">
            <w:pPr>
              <w:spacing w:before="40" w:after="40"/>
              <w:jc w:val="center"/>
              <w:rPr>
                <w:sz w:val="17"/>
                <w:szCs w:val="17"/>
              </w:rPr>
            </w:pPr>
          </w:p>
        </w:tc>
        <w:tc>
          <w:tcPr>
            <w:tcW w:w="1985" w:type="dxa"/>
            <w:vMerge/>
            <w:tcBorders>
              <w:left w:val="single" w:sz="4" w:space="0" w:color="auto"/>
              <w:bottom w:val="single" w:sz="8" w:space="0" w:color="auto"/>
              <w:right w:val="single" w:sz="4" w:space="0" w:color="auto"/>
            </w:tcBorders>
            <w:vAlign w:val="center"/>
            <w:hideMark/>
          </w:tcPr>
          <w:p w:rsidR="009B7BE4" w:rsidRPr="00447C01" w:rsidRDefault="009B7BE4" w:rsidP="00031A3E">
            <w:pPr>
              <w:spacing w:before="40" w:after="40"/>
              <w:rPr>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9B7BE4" w:rsidRPr="00447C01" w:rsidRDefault="009B7BE4" w:rsidP="00031A3E">
            <w:pPr>
              <w:spacing w:before="40" w:after="40"/>
              <w:rPr>
                <w:sz w:val="17"/>
                <w:szCs w:val="17"/>
              </w:rPr>
            </w:pPr>
            <w:r w:rsidRPr="00447C01">
              <w:rPr>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9B7BE4" w:rsidRPr="00447C01" w:rsidRDefault="009B7BE4" w:rsidP="00031A3E">
            <w:pPr>
              <w:spacing w:before="40" w:after="40"/>
              <w:jc w:val="center"/>
              <w:rPr>
                <w:sz w:val="17"/>
                <w:szCs w:val="17"/>
              </w:rPr>
            </w:pPr>
            <w:r w:rsidRPr="00447C01">
              <w:rPr>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0,3</w:t>
            </w:r>
          </w:p>
        </w:tc>
        <w:tc>
          <w:tcPr>
            <w:tcW w:w="850" w:type="dxa"/>
            <w:gridSpan w:val="2"/>
            <w:tcBorders>
              <w:top w:val="single" w:sz="8" w:space="0" w:color="auto"/>
              <w:left w:val="nil"/>
              <w:bottom w:val="single" w:sz="8" w:space="0" w:color="auto"/>
              <w:right w:val="single" w:sz="4" w:space="0" w:color="auto"/>
            </w:tcBorders>
            <w:noWrap/>
            <w:vAlign w:val="center"/>
            <w:hideMark/>
          </w:tcPr>
          <w:p w:rsidR="009B7BE4" w:rsidRPr="00F755BC" w:rsidRDefault="009B7BE4" w:rsidP="00031A3E">
            <w:pPr>
              <w:spacing w:before="40" w:after="40"/>
              <w:jc w:val="center"/>
              <w:rPr>
                <w:sz w:val="17"/>
                <w:szCs w:val="17"/>
              </w:rPr>
            </w:pPr>
            <w:r w:rsidRPr="00F755BC">
              <w:rPr>
                <w:sz w:val="17"/>
                <w:szCs w:val="17"/>
              </w:rPr>
              <w:t>4,6</w:t>
            </w:r>
          </w:p>
        </w:tc>
        <w:tc>
          <w:tcPr>
            <w:tcW w:w="851" w:type="dxa"/>
            <w:gridSpan w:val="2"/>
            <w:tcBorders>
              <w:top w:val="single" w:sz="8" w:space="0" w:color="auto"/>
              <w:left w:val="nil"/>
              <w:bottom w:val="single" w:sz="8" w:space="0" w:color="auto"/>
              <w:right w:val="single" w:sz="4" w:space="0" w:color="auto"/>
            </w:tcBorders>
            <w:vAlign w:val="center"/>
          </w:tcPr>
          <w:p w:rsidR="009B7BE4" w:rsidRPr="00B47CC9" w:rsidRDefault="009B7BE4" w:rsidP="00031A3E">
            <w:pPr>
              <w:spacing w:before="40" w:after="40"/>
              <w:jc w:val="center"/>
              <w:rPr>
                <w:sz w:val="17"/>
                <w:szCs w:val="17"/>
              </w:rPr>
            </w:pPr>
            <w:r w:rsidRPr="00B47CC9">
              <w:rPr>
                <w:sz w:val="17"/>
                <w:szCs w:val="17"/>
              </w:rPr>
              <w:t>34,3</w:t>
            </w:r>
          </w:p>
        </w:tc>
        <w:tc>
          <w:tcPr>
            <w:tcW w:w="850" w:type="dxa"/>
            <w:gridSpan w:val="2"/>
            <w:tcBorders>
              <w:top w:val="single" w:sz="8" w:space="0" w:color="auto"/>
              <w:left w:val="nil"/>
              <w:bottom w:val="single" w:sz="8" w:space="0" w:color="auto"/>
              <w:right w:val="single" w:sz="4" w:space="0" w:color="auto"/>
            </w:tcBorders>
            <w:vAlign w:val="center"/>
          </w:tcPr>
          <w:p w:rsidR="009B7BE4" w:rsidRPr="000D62BC" w:rsidRDefault="009B7BE4" w:rsidP="00031A3E">
            <w:pPr>
              <w:spacing w:before="40" w:after="40"/>
              <w:jc w:val="center"/>
              <w:rPr>
                <w:sz w:val="17"/>
                <w:szCs w:val="17"/>
              </w:rPr>
            </w:pPr>
            <w:r>
              <w:rPr>
                <w:sz w:val="17"/>
                <w:szCs w:val="17"/>
              </w:rPr>
              <w:t>2,7</w:t>
            </w:r>
          </w:p>
        </w:tc>
        <w:tc>
          <w:tcPr>
            <w:tcW w:w="851" w:type="dxa"/>
            <w:gridSpan w:val="2"/>
            <w:tcBorders>
              <w:top w:val="single" w:sz="8" w:space="0" w:color="auto"/>
              <w:left w:val="nil"/>
              <w:bottom w:val="single" w:sz="8" w:space="0" w:color="auto"/>
              <w:right w:val="single" w:sz="4" w:space="0" w:color="auto"/>
            </w:tcBorders>
            <w:noWrap/>
            <w:vAlign w:val="center"/>
            <w:hideMark/>
          </w:tcPr>
          <w:p w:rsidR="009B7BE4" w:rsidRPr="00672937" w:rsidRDefault="009B7BE4" w:rsidP="00031A3E">
            <w:pPr>
              <w:spacing w:before="40" w:after="40"/>
              <w:jc w:val="center"/>
              <w:rPr>
                <w:sz w:val="17"/>
                <w:szCs w:val="17"/>
              </w:rPr>
            </w:pPr>
            <w:r w:rsidRPr="00672937">
              <w:rPr>
                <w:sz w:val="17"/>
                <w:szCs w:val="17"/>
              </w:rPr>
              <w:t>36,1</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9B7BE4" w:rsidRPr="00672937" w:rsidRDefault="009B7BE4" w:rsidP="00031A3E">
            <w:pPr>
              <w:spacing w:before="40" w:after="40"/>
              <w:jc w:val="center"/>
              <w:rPr>
                <w:sz w:val="17"/>
                <w:szCs w:val="17"/>
              </w:rPr>
            </w:pPr>
            <w:r w:rsidRPr="00672937">
              <w:rPr>
                <w:sz w:val="17"/>
                <w:szCs w:val="17"/>
              </w:rPr>
              <w:t>2,8</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9B7BE4" w:rsidRPr="00A209FC" w:rsidRDefault="009B7BE4" w:rsidP="00031A3E">
            <w:pPr>
              <w:spacing w:before="40" w:after="40"/>
              <w:jc w:val="center"/>
              <w:rPr>
                <w:sz w:val="17"/>
                <w:szCs w:val="17"/>
              </w:rPr>
            </w:pPr>
            <w:r w:rsidRPr="00A209FC">
              <w:rPr>
                <w:sz w:val="17"/>
                <w:szCs w:val="17"/>
              </w:rPr>
              <w:t>2,8</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9B7BE4" w:rsidRPr="00447C01" w:rsidRDefault="009B7BE4" w:rsidP="00031A3E">
            <w:pPr>
              <w:spacing w:before="40" w:after="40"/>
              <w:jc w:val="center"/>
              <w:rPr>
                <w:sz w:val="17"/>
                <w:szCs w:val="17"/>
              </w:rPr>
            </w:pPr>
            <w:r>
              <w:rPr>
                <w:sz w:val="17"/>
                <w:szCs w:val="17"/>
              </w:rPr>
              <w:t>3,1</w:t>
            </w:r>
          </w:p>
        </w:tc>
      </w:tr>
      <w:tr w:rsidR="009B7BE4" w:rsidRPr="00E42351" w:rsidTr="00031A3E">
        <w:trPr>
          <w:trHeight w:val="510"/>
        </w:trPr>
        <w:tc>
          <w:tcPr>
            <w:tcW w:w="432" w:type="dxa"/>
            <w:vMerge w:val="restart"/>
            <w:tcBorders>
              <w:top w:val="nil"/>
              <w:left w:val="single" w:sz="8"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t>01</w:t>
            </w:r>
          </w:p>
        </w:tc>
        <w:tc>
          <w:tcPr>
            <w:tcW w:w="418" w:type="dxa"/>
            <w:vMerge w:val="restart"/>
            <w:tcBorders>
              <w:top w:val="nil"/>
              <w:left w:val="single" w:sz="4"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t>3</w:t>
            </w:r>
          </w:p>
        </w:tc>
        <w:tc>
          <w:tcPr>
            <w:tcW w:w="423" w:type="dxa"/>
            <w:vMerge w:val="restart"/>
            <w:tcBorders>
              <w:top w:val="nil"/>
              <w:left w:val="single" w:sz="4"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t>01</w:t>
            </w:r>
          </w:p>
        </w:tc>
        <w:tc>
          <w:tcPr>
            <w:tcW w:w="428" w:type="dxa"/>
            <w:vMerge w:val="restart"/>
            <w:tcBorders>
              <w:top w:val="nil"/>
              <w:left w:val="single" w:sz="4"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t>211</w:t>
            </w:r>
          </w:p>
        </w:tc>
        <w:tc>
          <w:tcPr>
            <w:tcW w:w="1985" w:type="dxa"/>
            <w:vMerge w:val="restart"/>
            <w:tcBorders>
              <w:top w:val="nil"/>
              <w:left w:val="single" w:sz="4" w:space="0" w:color="auto"/>
              <w:bottom w:val="single" w:sz="4" w:space="0" w:color="000000"/>
              <w:right w:val="single" w:sz="4" w:space="0" w:color="auto"/>
            </w:tcBorders>
            <w:vAlign w:val="center"/>
            <w:hideMark/>
          </w:tcPr>
          <w:p w:rsidR="009B7BE4" w:rsidRPr="00E42351" w:rsidRDefault="009B7BE4" w:rsidP="00031A3E">
            <w:pPr>
              <w:spacing w:before="40" w:after="40"/>
              <w:rPr>
                <w:sz w:val="18"/>
                <w:szCs w:val="18"/>
                <w:lang w:eastAsia="en-US"/>
              </w:rPr>
            </w:pPr>
            <w:r w:rsidRPr="00E42351">
              <w:rPr>
                <w:sz w:val="18"/>
                <w:szCs w:val="18"/>
                <w:lang w:eastAsia="en-US"/>
              </w:rPr>
              <w:t xml:space="preserve">Муниципальная услуга «Реализация дополнительных предпрофессиональных программ в области искусств (народные инструменты)» </w:t>
            </w:r>
          </w:p>
        </w:tc>
        <w:tc>
          <w:tcPr>
            <w:tcW w:w="2138" w:type="dxa"/>
            <w:gridSpan w:val="2"/>
            <w:tcBorders>
              <w:top w:val="nil"/>
              <w:left w:val="nil"/>
              <w:bottom w:val="single" w:sz="4" w:space="0" w:color="auto"/>
              <w:right w:val="single" w:sz="4" w:space="0" w:color="auto"/>
            </w:tcBorders>
            <w:vAlign w:val="center"/>
            <w:hideMark/>
          </w:tcPr>
          <w:p w:rsidR="009B7BE4" w:rsidRPr="00E42351" w:rsidRDefault="009B7BE4" w:rsidP="00031A3E">
            <w:pPr>
              <w:spacing w:before="40" w:after="40"/>
              <w:rPr>
                <w:sz w:val="18"/>
                <w:szCs w:val="18"/>
                <w:lang w:eastAsia="en-US"/>
              </w:rPr>
            </w:pPr>
            <w:r w:rsidRPr="00E42351">
              <w:rPr>
                <w:sz w:val="18"/>
                <w:szCs w:val="18"/>
                <w:lang w:eastAsia="en-US"/>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9B7BE4" w:rsidRPr="00E42351" w:rsidRDefault="009B7BE4" w:rsidP="00031A3E">
            <w:pPr>
              <w:spacing w:before="40" w:after="40"/>
              <w:jc w:val="center"/>
              <w:rPr>
                <w:sz w:val="18"/>
                <w:szCs w:val="18"/>
                <w:lang w:eastAsia="en-US"/>
              </w:rPr>
            </w:pPr>
            <w:r w:rsidRPr="00E42351">
              <w:rPr>
                <w:sz w:val="18"/>
                <w:szCs w:val="18"/>
                <w:lang w:eastAsia="en-US"/>
              </w:rPr>
              <w:t>человек</w:t>
            </w:r>
          </w:p>
        </w:tc>
        <w:tc>
          <w:tcPr>
            <w:tcW w:w="851" w:type="dxa"/>
            <w:gridSpan w:val="2"/>
            <w:tcBorders>
              <w:top w:val="nil"/>
              <w:left w:val="nil"/>
              <w:bottom w:val="single" w:sz="4" w:space="0" w:color="auto"/>
              <w:right w:val="single" w:sz="4" w:space="0" w:color="auto"/>
            </w:tcBorders>
            <w:noWrap/>
            <w:vAlign w:val="center"/>
            <w:hideMark/>
          </w:tcPr>
          <w:p w:rsidR="009B7BE4" w:rsidRPr="00E42351" w:rsidRDefault="009B7BE4" w:rsidP="00031A3E">
            <w:pPr>
              <w:spacing w:before="40" w:after="40"/>
              <w:jc w:val="center"/>
              <w:rPr>
                <w:sz w:val="18"/>
                <w:szCs w:val="18"/>
                <w:lang w:eastAsia="en-US"/>
              </w:rPr>
            </w:pPr>
          </w:p>
        </w:tc>
        <w:tc>
          <w:tcPr>
            <w:tcW w:w="843" w:type="dxa"/>
            <w:gridSpan w:val="2"/>
            <w:tcBorders>
              <w:top w:val="nil"/>
              <w:left w:val="nil"/>
              <w:bottom w:val="single" w:sz="4" w:space="0" w:color="auto"/>
              <w:right w:val="single" w:sz="4" w:space="0" w:color="auto"/>
            </w:tcBorders>
            <w:noWrap/>
            <w:vAlign w:val="center"/>
            <w:hideMark/>
          </w:tcPr>
          <w:p w:rsidR="009B7BE4" w:rsidRPr="00E42351" w:rsidRDefault="009B7BE4" w:rsidP="00031A3E">
            <w:pPr>
              <w:spacing w:before="40" w:after="40"/>
              <w:jc w:val="center"/>
              <w:rPr>
                <w:sz w:val="18"/>
                <w:szCs w:val="18"/>
                <w:lang w:eastAsia="en-US"/>
              </w:rPr>
            </w:pPr>
          </w:p>
        </w:tc>
        <w:tc>
          <w:tcPr>
            <w:tcW w:w="858" w:type="dxa"/>
            <w:gridSpan w:val="2"/>
            <w:tcBorders>
              <w:top w:val="nil"/>
              <w:left w:val="nil"/>
              <w:bottom w:val="single" w:sz="4" w:space="0" w:color="auto"/>
              <w:right w:val="single" w:sz="4" w:space="0" w:color="auto"/>
            </w:tcBorders>
            <w:noWrap/>
            <w:vAlign w:val="center"/>
            <w:hideMark/>
          </w:tcPr>
          <w:p w:rsidR="009B7BE4" w:rsidRPr="00E42351" w:rsidRDefault="009B7BE4" w:rsidP="00031A3E">
            <w:pPr>
              <w:spacing w:before="40" w:after="40"/>
              <w:jc w:val="center"/>
              <w:rPr>
                <w:sz w:val="18"/>
                <w:szCs w:val="18"/>
                <w:lang w:eastAsia="en-US"/>
              </w:rPr>
            </w:pPr>
          </w:p>
        </w:tc>
        <w:tc>
          <w:tcPr>
            <w:tcW w:w="843" w:type="dxa"/>
            <w:gridSpan w:val="2"/>
            <w:tcBorders>
              <w:top w:val="nil"/>
              <w:left w:val="nil"/>
              <w:bottom w:val="single" w:sz="4" w:space="0" w:color="auto"/>
              <w:right w:val="single" w:sz="4" w:space="0" w:color="auto"/>
            </w:tcBorders>
            <w:noWrap/>
            <w:vAlign w:val="center"/>
            <w:hideMark/>
          </w:tcPr>
          <w:p w:rsidR="009B7BE4" w:rsidRPr="00E42351" w:rsidRDefault="009B7BE4" w:rsidP="00031A3E">
            <w:pPr>
              <w:spacing w:before="40" w:after="40"/>
              <w:jc w:val="center"/>
              <w:rPr>
                <w:sz w:val="18"/>
                <w:szCs w:val="18"/>
                <w:lang w:eastAsia="en-US"/>
              </w:rPr>
            </w:pPr>
          </w:p>
        </w:tc>
        <w:tc>
          <w:tcPr>
            <w:tcW w:w="858" w:type="dxa"/>
            <w:gridSpan w:val="2"/>
            <w:tcBorders>
              <w:top w:val="nil"/>
              <w:left w:val="nil"/>
              <w:bottom w:val="single" w:sz="4" w:space="0" w:color="auto"/>
              <w:right w:val="single" w:sz="4" w:space="0" w:color="auto"/>
            </w:tcBorders>
            <w:vAlign w:val="center"/>
          </w:tcPr>
          <w:p w:rsidR="009B7BE4" w:rsidRPr="00E42351" w:rsidRDefault="009B7BE4" w:rsidP="00031A3E">
            <w:pPr>
              <w:jc w:val="center"/>
              <w:rPr>
                <w:rFonts w:ascii="Calibri" w:hAnsi="Calibri"/>
                <w:color w:val="FF0000"/>
                <w:sz w:val="18"/>
                <w:szCs w:val="18"/>
                <w:lang w:eastAsia="en-US"/>
              </w:rPr>
            </w:pPr>
          </w:p>
        </w:tc>
        <w:tc>
          <w:tcPr>
            <w:tcW w:w="850" w:type="dxa"/>
            <w:gridSpan w:val="2"/>
            <w:tcBorders>
              <w:top w:val="nil"/>
              <w:left w:val="nil"/>
              <w:bottom w:val="single" w:sz="4" w:space="0" w:color="auto"/>
              <w:right w:val="single" w:sz="8" w:space="0" w:color="auto"/>
            </w:tcBorders>
            <w:noWrap/>
            <w:hideMark/>
          </w:tcPr>
          <w:p w:rsidR="009B7BE4" w:rsidRPr="00E42351" w:rsidRDefault="009B7BE4" w:rsidP="00031A3E">
            <w:pPr>
              <w:widowControl w:val="0"/>
              <w:autoSpaceDE w:val="0"/>
              <w:autoSpaceDN w:val="0"/>
              <w:adjustRightInd w:val="0"/>
              <w:ind w:firstLine="720"/>
              <w:jc w:val="center"/>
              <w:rPr>
                <w:color w:val="00B050"/>
                <w:sz w:val="20"/>
                <w:szCs w:val="20"/>
              </w:rPr>
            </w:pPr>
            <w:r w:rsidRPr="00E42351">
              <w:rPr>
                <w:color w:val="00B050"/>
                <w:sz w:val="20"/>
                <w:szCs w:val="20"/>
              </w:rPr>
              <w:t>2</w:t>
            </w:r>
            <w:r w:rsidRPr="00E42351">
              <w:rPr>
                <w:color w:val="000000" w:themeColor="text1"/>
                <w:sz w:val="20"/>
                <w:szCs w:val="20"/>
              </w:rPr>
              <w:t>2900</w:t>
            </w:r>
          </w:p>
        </w:tc>
        <w:tc>
          <w:tcPr>
            <w:tcW w:w="840" w:type="dxa"/>
            <w:gridSpan w:val="2"/>
            <w:tcBorders>
              <w:top w:val="nil"/>
              <w:left w:val="nil"/>
              <w:bottom w:val="single" w:sz="4" w:space="0" w:color="auto"/>
              <w:right w:val="single" w:sz="8" w:space="0" w:color="auto"/>
            </w:tcBorders>
          </w:tcPr>
          <w:p w:rsidR="009B7BE4" w:rsidRPr="00E42351" w:rsidRDefault="009B7BE4" w:rsidP="00031A3E">
            <w:pPr>
              <w:widowControl w:val="0"/>
              <w:autoSpaceDE w:val="0"/>
              <w:autoSpaceDN w:val="0"/>
              <w:adjustRightInd w:val="0"/>
              <w:ind w:firstLine="720"/>
              <w:jc w:val="center"/>
              <w:rPr>
                <w:color w:val="00B050"/>
                <w:sz w:val="20"/>
                <w:szCs w:val="20"/>
              </w:rPr>
            </w:pPr>
            <w:r w:rsidRPr="00E42351">
              <w:rPr>
                <w:color w:val="000000" w:themeColor="text1"/>
                <w:sz w:val="20"/>
                <w:szCs w:val="20"/>
              </w:rPr>
              <w:t>33082,5</w:t>
            </w:r>
          </w:p>
        </w:tc>
        <w:tc>
          <w:tcPr>
            <w:tcW w:w="842" w:type="dxa"/>
            <w:tcBorders>
              <w:top w:val="nil"/>
              <w:left w:val="nil"/>
              <w:bottom w:val="single" w:sz="4" w:space="0" w:color="auto"/>
              <w:right w:val="single" w:sz="8" w:space="0" w:color="auto"/>
            </w:tcBorders>
          </w:tcPr>
          <w:p w:rsidR="009B7BE4" w:rsidRDefault="009B7BE4" w:rsidP="00031A3E">
            <w:pPr>
              <w:widowControl w:val="0"/>
              <w:autoSpaceDE w:val="0"/>
              <w:autoSpaceDN w:val="0"/>
              <w:adjustRightInd w:val="0"/>
              <w:jc w:val="center"/>
              <w:rPr>
                <w:color w:val="000000" w:themeColor="text1"/>
                <w:sz w:val="20"/>
                <w:szCs w:val="20"/>
              </w:rPr>
            </w:pPr>
          </w:p>
          <w:p w:rsidR="009B7BE4" w:rsidRPr="00E42351" w:rsidRDefault="009B7BE4" w:rsidP="00031A3E">
            <w:pPr>
              <w:widowControl w:val="0"/>
              <w:autoSpaceDE w:val="0"/>
              <w:autoSpaceDN w:val="0"/>
              <w:adjustRightInd w:val="0"/>
              <w:jc w:val="center"/>
              <w:rPr>
                <w:color w:val="000000" w:themeColor="text1"/>
                <w:sz w:val="20"/>
                <w:szCs w:val="20"/>
              </w:rPr>
            </w:pPr>
            <w:r w:rsidRPr="00E42351">
              <w:rPr>
                <w:color w:val="000000" w:themeColor="text1"/>
                <w:sz w:val="20"/>
                <w:szCs w:val="20"/>
              </w:rPr>
              <w:t>3658,5</w:t>
            </w:r>
          </w:p>
        </w:tc>
        <w:tc>
          <w:tcPr>
            <w:tcW w:w="870" w:type="dxa"/>
            <w:gridSpan w:val="3"/>
            <w:tcBorders>
              <w:top w:val="nil"/>
              <w:left w:val="nil"/>
              <w:bottom w:val="single" w:sz="4" w:space="0" w:color="auto"/>
              <w:right w:val="single" w:sz="8" w:space="0" w:color="auto"/>
            </w:tcBorders>
            <w:vAlign w:val="center"/>
          </w:tcPr>
          <w:p w:rsidR="009B7BE4" w:rsidRPr="00E42351" w:rsidRDefault="009B7BE4" w:rsidP="00031A3E">
            <w:pPr>
              <w:jc w:val="center"/>
              <w:rPr>
                <w:color w:val="00B050"/>
                <w:sz w:val="18"/>
                <w:szCs w:val="18"/>
                <w:lang w:eastAsia="en-US"/>
              </w:rPr>
            </w:pPr>
          </w:p>
        </w:tc>
        <w:tc>
          <w:tcPr>
            <w:tcW w:w="850" w:type="dxa"/>
            <w:gridSpan w:val="4"/>
            <w:tcBorders>
              <w:top w:val="nil"/>
              <w:left w:val="nil"/>
              <w:bottom w:val="single" w:sz="4" w:space="0" w:color="auto"/>
              <w:right w:val="single" w:sz="8" w:space="0" w:color="auto"/>
            </w:tcBorders>
            <w:vAlign w:val="center"/>
          </w:tcPr>
          <w:p w:rsidR="009B7BE4" w:rsidRPr="00E42351" w:rsidRDefault="009B7BE4" w:rsidP="00031A3E">
            <w:pPr>
              <w:jc w:val="center"/>
              <w:rPr>
                <w:color w:val="00B050"/>
                <w:sz w:val="18"/>
                <w:szCs w:val="18"/>
                <w:lang w:eastAsia="en-US"/>
              </w:rPr>
            </w:pPr>
          </w:p>
        </w:tc>
      </w:tr>
      <w:tr w:rsidR="009B7BE4" w:rsidRPr="00E42351" w:rsidTr="00031A3E">
        <w:trPr>
          <w:trHeight w:val="735"/>
        </w:trPr>
        <w:tc>
          <w:tcPr>
            <w:tcW w:w="432" w:type="dxa"/>
            <w:vMerge/>
            <w:tcBorders>
              <w:top w:val="nil"/>
              <w:left w:val="single" w:sz="8"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418" w:type="dxa"/>
            <w:vMerge/>
            <w:tcBorders>
              <w:top w:val="nil"/>
              <w:left w:val="single" w:sz="4"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423" w:type="dxa"/>
            <w:vMerge/>
            <w:tcBorders>
              <w:top w:val="nil"/>
              <w:left w:val="single" w:sz="4"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428" w:type="dxa"/>
            <w:vMerge/>
            <w:tcBorders>
              <w:top w:val="nil"/>
              <w:left w:val="single" w:sz="4"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570" w:type="dxa"/>
            <w:vMerge/>
            <w:tcBorders>
              <w:left w:val="single" w:sz="4"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1985" w:type="dxa"/>
            <w:vMerge/>
            <w:tcBorders>
              <w:top w:val="nil"/>
              <w:left w:val="single" w:sz="4" w:space="0" w:color="auto"/>
              <w:bottom w:val="single" w:sz="4" w:space="0" w:color="000000"/>
              <w:right w:val="single" w:sz="4" w:space="0" w:color="auto"/>
            </w:tcBorders>
            <w:vAlign w:val="center"/>
            <w:hideMark/>
          </w:tcPr>
          <w:p w:rsidR="009B7BE4" w:rsidRPr="00E42351" w:rsidRDefault="009B7BE4" w:rsidP="00031A3E">
            <w:pPr>
              <w:spacing w:before="40" w:after="40"/>
              <w:rPr>
                <w:sz w:val="18"/>
                <w:szCs w:val="18"/>
                <w:lang w:eastAsia="en-US"/>
              </w:rPr>
            </w:pPr>
          </w:p>
        </w:tc>
        <w:tc>
          <w:tcPr>
            <w:tcW w:w="2138" w:type="dxa"/>
            <w:gridSpan w:val="2"/>
            <w:tcBorders>
              <w:top w:val="nil"/>
              <w:left w:val="nil"/>
              <w:bottom w:val="single" w:sz="4" w:space="0" w:color="auto"/>
              <w:right w:val="single" w:sz="4" w:space="0" w:color="auto"/>
            </w:tcBorders>
            <w:vAlign w:val="center"/>
            <w:hideMark/>
          </w:tcPr>
          <w:p w:rsidR="009B7BE4" w:rsidRPr="00E42351" w:rsidRDefault="009B7BE4" w:rsidP="00031A3E">
            <w:pPr>
              <w:spacing w:before="40" w:after="40"/>
              <w:rPr>
                <w:sz w:val="18"/>
                <w:szCs w:val="18"/>
                <w:lang w:eastAsia="en-US"/>
              </w:rPr>
            </w:pPr>
            <w:r w:rsidRPr="00E42351">
              <w:rPr>
                <w:sz w:val="18"/>
                <w:szCs w:val="18"/>
                <w:lang w:eastAsia="en-US"/>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9B7BE4" w:rsidRPr="00E42351" w:rsidRDefault="009B7BE4" w:rsidP="00031A3E">
            <w:pPr>
              <w:spacing w:before="40" w:after="40"/>
              <w:jc w:val="center"/>
              <w:rPr>
                <w:sz w:val="18"/>
                <w:szCs w:val="18"/>
                <w:lang w:eastAsia="en-US"/>
              </w:rPr>
            </w:pPr>
            <w:r w:rsidRPr="00E42351">
              <w:rPr>
                <w:sz w:val="18"/>
                <w:szCs w:val="18"/>
                <w:lang w:eastAsia="en-US"/>
              </w:rPr>
              <w:t>тыс. руб.</w:t>
            </w:r>
          </w:p>
        </w:tc>
        <w:tc>
          <w:tcPr>
            <w:tcW w:w="851" w:type="dxa"/>
            <w:gridSpan w:val="2"/>
            <w:tcBorders>
              <w:top w:val="nil"/>
              <w:left w:val="nil"/>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p>
        </w:tc>
        <w:tc>
          <w:tcPr>
            <w:tcW w:w="843" w:type="dxa"/>
            <w:gridSpan w:val="2"/>
            <w:tcBorders>
              <w:top w:val="nil"/>
              <w:left w:val="nil"/>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p>
        </w:tc>
        <w:tc>
          <w:tcPr>
            <w:tcW w:w="858" w:type="dxa"/>
            <w:gridSpan w:val="2"/>
            <w:tcBorders>
              <w:top w:val="nil"/>
              <w:left w:val="nil"/>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p>
        </w:tc>
        <w:tc>
          <w:tcPr>
            <w:tcW w:w="843" w:type="dxa"/>
            <w:gridSpan w:val="2"/>
            <w:tcBorders>
              <w:top w:val="nil"/>
              <w:left w:val="nil"/>
              <w:bottom w:val="single" w:sz="4" w:space="0" w:color="auto"/>
              <w:right w:val="single" w:sz="4" w:space="0" w:color="auto"/>
            </w:tcBorders>
            <w:noWrap/>
            <w:vAlign w:val="center"/>
          </w:tcPr>
          <w:p w:rsidR="009B7BE4" w:rsidRPr="00E42351" w:rsidRDefault="009B7BE4" w:rsidP="00031A3E">
            <w:pPr>
              <w:spacing w:before="40" w:after="40"/>
              <w:jc w:val="center"/>
              <w:rPr>
                <w:color w:val="000000" w:themeColor="text1"/>
                <w:sz w:val="18"/>
                <w:szCs w:val="18"/>
                <w:lang w:val="en-US" w:eastAsia="en-US"/>
              </w:rPr>
            </w:pPr>
          </w:p>
        </w:tc>
        <w:tc>
          <w:tcPr>
            <w:tcW w:w="858" w:type="dxa"/>
            <w:gridSpan w:val="2"/>
            <w:tcBorders>
              <w:top w:val="nil"/>
              <w:left w:val="nil"/>
              <w:bottom w:val="single" w:sz="4" w:space="0" w:color="auto"/>
              <w:right w:val="single" w:sz="4" w:space="0" w:color="auto"/>
            </w:tcBorders>
            <w:vAlign w:val="center"/>
          </w:tcPr>
          <w:p w:rsidR="009B7BE4" w:rsidRPr="00E42351" w:rsidRDefault="009B7BE4" w:rsidP="00031A3E">
            <w:pPr>
              <w:spacing w:before="40" w:after="40"/>
              <w:jc w:val="center"/>
              <w:rPr>
                <w:color w:val="000000" w:themeColor="text1"/>
                <w:sz w:val="18"/>
                <w:szCs w:val="18"/>
                <w:lang w:eastAsia="en-US"/>
              </w:rPr>
            </w:pPr>
          </w:p>
        </w:tc>
        <w:tc>
          <w:tcPr>
            <w:tcW w:w="850" w:type="dxa"/>
            <w:gridSpan w:val="2"/>
            <w:tcBorders>
              <w:top w:val="nil"/>
              <w:left w:val="nil"/>
              <w:bottom w:val="single" w:sz="4" w:space="0" w:color="auto"/>
              <w:right w:val="single" w:sz="8" w:space="0" w:color="auto"/>
            </w:tcBorders>
            <w:noWrap/>
            <w:vAlign w:val="center"/>
          </w:tcPr>
          <w:p w:rsidR="009B7BE4" w:rsidRPr="00E42351" w:rsidRDefault="009B7BE4" w:rsidP="00031A3E">
            <w:pPr>
              <w:spacing w:before="40" w:after="40"/>
              <w:jc w:val="center"/>
              <w:rPr>
                <w:color w:val="000000" w:themeColor="text1"/>
                <w:sz w:val="18"/>
                <w:szCs w:val="18"/>
                <w:lang w:eastAsia="en-US"/>
              </w:rPr>
            </w:pPr>
            <w:r w:rsidRPr="00E42351">
              <w:rPr>
                <w:color w:val="000000" w:themeColor="text1"/>
                <w:sz w:val="18"/>
                <w:szCs w:val="18"/>
                <w:lang w:eastAsia="en-US"/>
              </w:rPr>
              <w:t>326,6</w:t>
            </w:r>
          </w:p>
        </w:tc>
        <w:tc>
          <w:tcPr>
            <w:tcW w:w="840" w:type="dxa"/>
            <w:gridSpan w:val="2"/>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0000" w:themeColor="text1"/>
                <w:sz w:val="18"/>
                <w:szCs w:val="18"/>
                <w:lang w:eastAsia="en-US"/>
              </w:rPr>
            </w:pPr>
            <w:r w:rsidRPr="00E42351">
              <w:rPr>
                <w:color w:val="000000" w:themeColor="text1"/>
                <w:sz w:val="18"/>
                <w:szCs w:val="18"/>
                <w:lang w:eastAsia="en-US"/>
              </w:rPr>
              <w:t>289,0</w:t>
            </w:r>
          </w:p>
        </w:tc>
        <w:tc>
          <w:tcPr>
            <w:tcW w:w="842" w:type="dxa"/>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0000" w:themeColor="text1"/>
                <w:sz w:val="18"/>
                <w:szCs w:val="18"/>
                <w:lang w:eastAsia="en-US"/>
              </w:rPr>
            </w:pPr>
            <w:r w:rsidRPr="00E42351">
              <w:rPr>
                <w:color w:val="000000" w:themeColor="text1"/>
                <w:sz w:val="18"/>
                <w:szCs w:val="18"/>
                <w:lang w:eastAsia="en-US"/>
              </w:rPr>
              <w:t>311,0</w:t>
            </w:r>
          </w:p>
        </w:tc>
        <w:tc>
          <w:tcPr>
            <w:tcW w:w="870" w:type="dxa"/>
            <w:gridSpan w:val="3"/>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0000" w:themeColor="text1"/>
                <w:sz w:val="18"/>
                <w:szCs w:val="18"/>
                <w:lang w:eastAsia="en-US"/>
              </w:rPr>
            </w:pPr>
          </w:p>
        </w:tc>
        <w:tc>
          <w:tcPr>
            <w:tcW w:w="850" w:type="dxa"/>
            <w:gridSpan w:val="4"/>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0000" w:themeColor="text1"/>
                <w:sz w:val="18"/>
                <w:szCs w:val="18"/>
                <w:lang w:eastAsia="en-US"/>
              </w:rPr>
            </w:pPr>
          </w:p>
        </w:tc>
      </w:tr>
      <w:tr w:rsidR="009B7BE4" w:rsidRPr="00E42351" w:rsidTr="00031A3E">
        <w:trPr>
          <w:trHeight w:val="510"/>
        </w:trPr>
        <w:tc>
          <w:tcPr>
            <w:tcW w:w="432" w:type="dxa"/>
            <w:vMerge w:val="restart"/>
            <w:tcBorders>
              <w:top w:val="nil"/>
              <w:left w:val="single" w:sz="8"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t>01</w:t>
            </w:r>
          </w:p>
        </w:tc>
        <w:tc>
          <w:tcPr>
            <w:tcW w:w="418" w:type="dxa"/>
            <w:vMerge w:val="restart"/>
            <w:tcBorders>
              <w:top w:val="nil"/>
              <w:left w:val="single" w:sz="4"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t>3</w:t>
            </w:r>
          </w:p>
        </w:tc>
        <w:tc>
          <w:tcPr>
            <w:tcW w:w="423" w:type="dxa"/>
            <w:vMerge w:val="restart"/>
            <w:tcBorders>
              <w:top w:val="nil"/>
              <w:left w:val="single" w:sz="4"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t>01</w:t>
            </w:r>
          </w:p>
        </w:tc>
        <w:tc>
          <w:tcPr>
            <w:tcW w:w="428" w:type="dxa"/>
            <w:vMerge w:val="restart"/>
            <w:tcBorders>
              <w:top w:val="nil"/>
              <w:left w:val="single" w:sz="4"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p>
        </w:tc>
        <w:tc>
          <w:tcPr>
            <w:tcW w:w="570" w:type="dxa"/>
            <w:vMerge w:val="restart"/>
            <w:tcBorders>
              <w:top w:val="single" w:sz="4" w:space="0" w:color="auto"/>
              <w:left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t>211</w:t>
            </w:r>
          </w:p>
        </w:tc>
        <w:tc>
          <w:tcPr>
            <w:tcW w:w="1985" w:type="dxa"/>
            <w:vMerge w:val="restart"/>
            <w:tcBorders>
              <w:top w:val="nil"/>
              <w:left w:val="single" w:sz="4" w:space="0" w:color="auto"/>
              <w:bottom w:val="single" w:sz="4" w:space="0" w:color="000000"/>
              <w:right w:val="single" w:sz="4" w:space="0" w:color="auto"/>
            </w:tcBorders>
            <w:vAlign w:val="center"/>
            <w:hideMark/>
          </w:tcPr>
          <w:p w:rsidR="009B7BE4" w:rsidRPr="00E42351" w:rsidRDefault="009B7BE4" w:rsidP="00031A3E">
            <w:pPr>
              <w:spacing w:before="40" w:after="40"/>
              <w:rPr>
                <w:sz w:val="18"/>
                <w:szCs w:val="18"/>
                <w:lang w:eastAsia="en-US"/>
              </w:rPr>
            </w:pPr>
            <w:r w:rsidRPr="00E42351">
              <w:rPr>
                <w:sz w:val="18"/>
                <w:szCs w:val="18"/>
                <w:lang w:eastAsia="en-US"/>
              </w:rPr>
              <w:t>Реализация дополнительных предпрофесс</w:t>
            </w:r>
            <w:r>
              <w:rPr>
                <w:sz w:val="18"/>
                <w:szCs w:val="18"/>
                <w:lang w:eastAsia="en-US"/>
              </w:rPr>
              <w:t>иональных программ (фортепиано)</w:t>
            </w:r>
          </w:p>
        </w:tc>
        <w:tc>
          <w:tcPr>
            <w:tcW w:w="2138" w:type="dxa"/>
            <w:gridSpan w:val="2"/>
            <w:tcBorders>
              <w:top w:val="nil"/>
              <w:left w:val="nil"/>
              <w:bottom w:val="single" w:sz="4" w:space="0" w:color="auto"/>
              <w:right w:val="single" w:sz="4" w:space="0" w:color="auto"/>
            </w:tcBorders>
            <w:vAlign w:val="center"/>
            <w:hideMark/>
          </w:tcPr>
          <w:p w:rsidR="009B7BE4" w:rsidRPr="00E42351" w:rsidRDefault="009B7BE4" w:rsidP="00031A3E">
            <w:pPr>
              <w:spacing w:before="40" w:after="40"/>
              <w:rPr>
                <w:sz w:val="18"/>
                <w:szCs w:val="18"/>
                <w:lang w:eastAsia="en-US"/>
              </w:rPr>
            </w:pPr>
            <w:r w:rsidRPr="00E42351">
              <w:rPr>
                <w:sz w:val="18"/>
                <w:szCs w:val="18"/>
                <w:lang w:eastAsia="en-US"/>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9B7BE4" w:rsidRPr="00E42351" w:rsidRDefault="009B7BE4" w:rsidP="00031A3E">
            <w:pPr>
              <w:spacing w:before="40" w:after="40"/>
              <w:jc w:val="center"/>
              <w:rPr>
                <w:sz w:val="18"/>
                <w:szCs w:val="18"/>
                <w:lang w:eastAsia="en-US"/>
              </w:rPr>
            </w:pPr>
            <w:r w:rsidRPr="00E42351">
              <w:rPr>
                <w:sz w:val="18"/>
                <w:szCs w:val="18"/>
                <w:lang w:eastAsia="en-US"/>
              </w:rPr>
              <w:t>человек</w:t>
            </w:r>
          </w:p>
        </w:tc>
        <w:tc>
          <w:tcPr>
            <w:tcW w:w="851" w:type="dxa"/>
            <w:gridSpan w:val="2"/>
            <w:tcBorders>
              <w:top w:val="nil"/>
              <w:left w:val="nil"/>
              <w:bottom w:val="single" w:sz="4" w:space="0" w:color="auto"/>
              <w:right w:val="single" w:sz="4" w:space="0" w:color="auto"/>
            </w:tcBorders>
            <w:noWrap/>
          </w:tcPr>
          <w:p w:rsidR="009B7BE4" w:rsidRPr="00E42351" w:rsidRDefault="009B7BE4" w:rsidP="00031A3E">
            <w:pPr>
              <w:rPr>
                <w:rFonts w:ascii="Calibri" w:hAnsi="Calibri"/>
                <w:lang w:eastAsia="en-US"/>
              </w:rPr>
            </w:pPr>
            <w:r w:rsidRPr="00E42351">
              <w:rPr>
                <w:sz w:val="18"/>
                <w:szCs w:val="18"/>
                <w:lang w:eastAsia="en-US"/>
              </w:rPr>
              <w:t>0</w:t>
            </w:r>
          </w:p>
        </w:tc>
        <w:tc>
          <w:tcPr>
            <w:tcW w:w="843" w:type="dxa"/>
            <w:gridSpan w:val="2"/>
            <w:tcBorders>
              <w:top w:val="nil"/>
              <w:left w:val="nil"/>
              <w:bottom w:val="single" w:sz="4" w:space="0" w:color="auto"/>
              <w:right w:val="single" w:sz="4" w:space="0" w:color="auto"/>
            </w:tcBorders>
            <w:noWrap/>
          </w:tcPr>
          <w:p w:rsidR="009B7BE4" w:rsidRPr="00E42351" w:rsidRDefault="009B7BE4" w:rsidP="00031A3E">
            <w:pPr>
              <w:rPr>
                <w:rFonts w:ascii="Calibri" w:hAnsi="Calibri"/>
                <w:lang w:eastAsia="en-US"/>
              </w:rPr>
            </w:pPr>
            <w:r w:rsidRPr="00E42351">
              <w:rPr>
                <w:sz w:val="18"/>
                <w:szCs w:val="18"/>
                <w:lang w:eastAsia="en-US"/>
              </w:rPr>
              <w:t>0</w:t>
            </w:r>
          </w:p>
        </w:tc>
        <w:tc>
          <w:tcPr>
            <w:tcW w:w="858" w:type="dxa"/>
            <w:gridSpan w:val="2"/>
            <w:tcBorders>
              <w:top w:val="nil"/>
              <w:left w:val="nil"/>
              <w:bottom w:val="single" w:sz="4" w:space="0" w:color="auto"/>
              <w:right w:val="single" w:sz="4" w:space="0" w:color="auto"/>
            </w:tcBorders>
            <w:noWrap/>
          </w:tcPr>
          <w:p w:rsidR="009B7BE4" w:rsidRPr="00E42351" w:rsidRDefault="009B7BE4" w:rsidP="00031A3E">
            <w:pPr>
              <w:rPr>
                <w:rFonts w:ascii="Calibri" w:hAnsi="Calibri"/>
                <w:lang w:eastAsia="en-US"/>
              </w:rPr>
            </w:pPr>
            <w:r w:rsidRPr="00E42351">
              <w:rPr>
                <w:sz w:val="18"/>
                <w:szCs w:val="18"/>
                <w:lang w:eastAsia="en-US"/>
              </w:rPr>
              <w:t>0</w:t>
            </w:r>
          </w:p>
        </w:tc>
        <w:tc>
          <w:tcPr>
            <w:tcW w:w="843" w:type="dxa"/>
            <w:gridSpan w:val="2"/>
            <w:tcBorders>
              <w:top w:val="nil"/>
              <w:left w:val="nil"/>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val="en-US" w:eastAsia="en-US"/>
              </w:rPr>
            </w:pPr>
          </w:p>
        </w:tc>
        <w:tc>
          <w:tcPr>
            <w:tcW w:w="858" w:type="dxa"/>
            <w:gridSpan w:val="2"/>
            <w:tcBorders>
              <w:top w:val="nil"/>
              <w:left w:val="nil"/>
              <w:bottom w:val="single" w:sz="4" w:space="0" w:color="auto"/>
              <w:right w:val="single" w:sz="4" w:space="0" w:color="auto"/>
            </w:tcBorders>
            <w:vAlign w:val="center"/>
          </w:tcPr>
          <w:p w:rsidR="009B7BE4" w:rsidRPr="00E42351" w:rsidRDefault="009B7BE4" w:rsidP="00031A3E">
            <w:pPr>
              <w:spacing w:before="40" w:after="40"/>
              <w:jc w:val="center"/>
              <w:rPr>
                <w:color w:val="FF0000"/>
                <w:sz w:val="18"/>
                <w:szCs w:val="18"/>
                <w:lang w:eastAsia="en-US"/>
              </w:rPr>
            </w:pPr>
          </w:p>
        </w:tc>
        <w:tc>
          <w:tcPr>
            <w:tcW w:w="850" w:type="dxa"/>
            <w:gridSpan w:val="2"/>
            <w:tcBorders>
              <w:top w:val="nil"/>
              <w:left w:val="nil"/>
              <w:bottom w:val="single" w:sz="4" w:space="0" w:color="auto"/>
              <w:right w:val="single" w:sz="8" w:space="0" w:color="auto"/>
            </w:tcBorders>
            <w:noWrap/>
          </w:tcPr>
          <w:p w:rsidR="009B7BE4" w:rsidRPr="00E42351" w:rsidRDefault="009B7BE4" w:rsidP="00031A3E">
            <w:pPr>
              <w:widowControl w:val="0"/>
              <w:autoSpaceDE w:val="0"/>
              <w:autoSpaceDN w:val="0"/>
              <w:adjustRightInd w:val="0"/>
              <w:ind w:firstLine="720"/>
              <w:jc w:val="center"/>
              <w:rPr>
                <w:color w:val="000000" w:themeColor="text1"/>
                <w:sz w:val="20"/>
                <w:szCs w:val="20"/>
              </w:rPr>
            </w:pPr>
            <w:r w:rsidRPr="00E42351">
              <w:rPr>
                <w:color w:val="000000" w:themeColor="text1"/>
                <w:sz w:val="20"/>
                <w:szCs w:val="20"/>
              </w:rPr>
              <w:t>03770</w:t>
            </w:r>
          </w:p>
        </w:tc>
        <w:tc>
          <w:tcPr>
            <w:tcW w:w="840" w:type="dxa"/>
            <w:gridSpan w:val="2"/>
            <w:tcBorders>
              <w:top w:val="nil"/>
              <w:left w:val="nil"/>
              <w:bottom w:val="single" w:sz="4" w:space="0" w:color="auto"/>
              <w:right w:val="single" w:sz="8" w:space="0" w:color="auto"/>
            </w:tcBorders>
          </w:tcPr>
          <w:p w:rsidR="009B7BE4" w:rsidRPr="00E42351" w:rsidRDefault="009B7BE4" w:rsidP="00031A3E">
            <w:pPr>
              <w:widowControl w:val="0"/>
              <w:autoSpaceDE w:val="0"/>
              <w:autoSpaceDN w:val="0"/>
              <w:adjustRightInd w:val="0"/>
              <w:ind w:firstLine="720"/>
              <w:jc w:val="center"/>
              <w:rPr>
                <w:color w:val="000000" w:themeColor="text1"/>
                <w:sz w:val="20"/>
                <w:szCs w:val="20"/>
              </w:rPr>
            </w:pPr>
            <w:r w:rsidRPr="00E42351">
              <w:rPr>
                <w:color w:val="000000" w:themeColor="text1"/>
                <w:sz w:val="20"/>
                <w:szCs w:val="20"/>
              </w:rPr>
              <w:t>44029,5</w:t>
            </w:r>
          </w:p>
        </w:tc>
        <w:tc>
          <w:tcPr>
            <w:tcW w:w="842" w:type="dxa"/>
            <w:tcBorders>
              <w:top w:val="nil"/>
              <w:left w:val="nil"/>
              <w:bottom w:val="single" w:sz="4" w:space="0" w:color="auto"/>
              <w:right w:val="single" w:sz="8" w:space="0" w:color="auto"/>
            </w:tcBorders>
          </w:tcPr>
          <w:p w:rsidR="009B7BE4" w:rsidRPr="00E42351" w:rsidRDefault="009B7BE4" w:rsidP="00031A3E">
            <w:pPr>
              <w:widowControl w:val="0"/>
              <w:autoSpaceDE w:val="0"/>
              <w:autoSpaceDN w:val="0"/>
              <w:adjustRightInd w:val="0"/>
              <w:ind w:firstLine="720"/>
              <w:jc w:val="center"/>
              <w:rPr>
                <w:color w:val="000000" w:themeColor="text1"/>
                <w:sz w:val="20"/>
                <w:szCs w:val="20"/>
              </w:rPr>
            </w:pPr>
            <w:r w:rsidRPr="00E42351">
              <w:rPr>
                <w:color w:val="000000" w:themeColor="text1"/>
                <w:sz w:val="20"/>
                <w:szCs w:val="20"/>
              </w:rPr>
              <w:t>44989,5</w:t>
            </w:r>
          </w:p>
        </w:tc>
        <w:tc>
          <w:tcPr>
            <w:tcW w:w="870" w:type="dxa"/>
            <w:gridSpan w:val="3"/>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B050"/>
                <w:sz w:val="18"/>
                <w:szCs w:val="18"/>
                <w:lang w:eastAsia="en-US"/>
              </w:rPr>
            </w:pPr>
          </w:p>
        </w:tc>
        <w:tc>
          <w:tcPr>
            <w:tcW w:w="850" w:type="dxa"/>
            <w:gridSpan w:val="4"/>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B050"/>
                <w:sz w:val="18"/>
                <w:szCs w:val="18"/>
                <w:lang w:eastAsia="en-US"/>
              </w:rPr>
            </w:pPr>
          </w:p>
        </w:tc>
      </w:tr>
      <w:tr w:rsidR="009B7BE4" w:rsidRPr="00E42351" w:rsidTr="00031A3E">
        <w:trPr>
          <w:trHeight w:val="735"/>
        </w:trPr>
        <w:tc>
          <w:tcPr>
            <w:tcW w:w="432" w:type="dxa"/>
            <w:vMerge/>
            <w:tcBorders>
              <w:top w:val="nil"/>
              <w:left w:val="single" w:sz="8"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418" w:type="dxa"/>
            <w:vMerge/>
            <w:tcBorders>
              <w:top w:val="nil"/>
              <w:left w:val="single" w:sz="4"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423" w:type="dxa"/>
            <w:vMerge/>
            <w:tcBorders>
              <w:top w:val="nil"/>
              <w:left w:val="single" w:sz="4"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428" w:type="dxa"/>
            <w:vMerge/>
            <w:tcBorders>
              <w:top w:val="nil"/>
              <w:left w:val="single" w:sz="4"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570" w:type="dxa"/>
            <w:vMerge/>
            <w:tcBorders>
              <w:left w:val="single" w:sz="4" w:space="0" w:color="auto"/>
              <w:bottom w:val="single" w:sz="4" w:space="0" w:color="000000"/>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1985" w:type="dxa"/>
            <w:vMerge/>
            <w:tcBorders>
              <w:top w:val="nil"/>
              <w:left w:val="single" w:sz="4" w:space="0" w:color="auto"/>
              <w:bottom w:val="single" w:sz="4" w:space="0" w:color="000000"/>
              <w:right w:val="single" w:sz="4" w:space="0" w:color="auto"/>
            </w:tcBorders>
            <w:vAlign w:val="center"/>
            <w:hideMark/>
          </w:tcPr>
          <w:p w:rsidR="009B7BE4" w:rsidRPr="00E42351" w:rsidRDefault="009B7BE4" w:rsidP="00031A3E">
            <w:pPr>
              <w:spacing w:before="40" w:after="40"/>
              <w:rPr>
                <w:sz w:val="18"/>
                <w:szCs w:val="18"/>
                <w:lang w:eastAsia="en-US"/>
              </w:rPr>
            </w:pPr>
          </w:p>
        </w:tc>
        <w:tc>
          <w:tcPr>
            <w:tcW w:w="2138" w:type="dxa"/>
            <w:gridSpan w:val="2"/>
            <w:tcBorders>
              <w:top w:val="nil"/>
              <w:left w:val="nil"/>
              <w:bottom w:val="single" w:sz="4" w:space="0" w:color="auto"/>
              <w:right w:val="single" w:sz="4" w:space="0" w:color="auto"/>
            </w:tcBorders>
            <w:vAlign w:val="center"/>
            <w:hideMark/>
          </w:tcPr>
          <w:p w:rsidR="009B7BE4" w:rsidRDefault="009B7BE4" w:rsidP="00031A3E">
            <w:pPr>
              <w:spacing w:before="40" w:after="40"/>
              <w:rPr>
                <w:sz w:val="18"/>
                <w:szCs w:val="18"/>
                <w:lang w:eastAsia="en-US"/>
              </w:rPr>
            </w:pPr>
            <w:r w:rsidRPr="00E42351">
              <w:rPr>
                <w:sz w:val="18"/>
                <w:szCs w:val="18"/>
                <w:lang w:eastAsia="en-US"/>
              </w:rPr>
              <w:t>Расходы бюджета муниципального образования «Глазовский район» на оказание муниципальной услуги (выполнение работы)</w:t>
            </w:r>
          </w:p>
          <w:p w:rsidR="009B7BE4" w:rsidRDefault="009B7BE4" w:rsidP="00031A3E">
            <w:pPr>
              <w:spacing w:before="40" w:after="40"/>
              <w:rPr>
                <w:sz w:val="18"/>
                <w:szCs w:val="18"/>
                <w:lang w:eastAsia="en-US"/>
              </w:rPr>
            </w:pPr>
          </w:p>
          <w:p w:rsidR="009B7BE4" w:rsidRPr="00E42351" w:rsidRDefault="009B7BE4" w:rsidP="00031A3E">
            <w:pPr>
              <w:spacing w:before="40" w:after="40"/>
              <w:rPr>
                <w:sz w:val="18"/>
                <w:szCs w:val="18"/>
                <w:lang w:eastAsia="en-US"/>
              </w:rPr>
            </w:pPr>
          </w:p>
        </w:tc>
        <w:tc>
          <w:tcPr>
            <w:tcW w:w="567" w:type="dxa"/>
            <w:gridSpan w:val="2"/>
            <w:tcBorders>
              <w:top w:val="nil"/>
              <w:left w:val="nil"/>
              <w:bottom w:val="single" w:sz="4" w:space="0" w:color="auto"/>
              <w:right w:val="single" w:sz="4" w:space="0" w:color="auto"/>
            </w:tcBorders>
            <w:noWrap/>
            <w:vAlign w:val="center"/>
            <w:hideMark/>
          </w:tcPr>
          <w:p w:rsidR="009B7BE4" w:rsidRPr="00E42351" w:rsidRDefault="009B7BE4" w:rsidP="00031A3E">
            <w:pPr>
              <w:spacing w:before="40" w:after="40"/>
              <w:jc w:val="center"/>
              <w:rPr>
                <w:sz w:val="18"/>
                <w:szCs w:val="18"/>
                <w:lang w:eastAsia="en-US"/>
              </w:rPr>
            </w:pPr>
            <w:r w:rsidRPr="00E42351">
              <w:rPr>
                <w:sz w:val="18"/>
                <w:szCs w:val="18"/>
                <w:lang w:eastAsia="en-US"/>
              </w:rPr>
              <w:t>тыс. руб.</w:t>
            </w:r>
          </w:p>
        </w:tc>
        <w:tc>
          <w:tcPr>
            <w:tcW w:w="851" w:type="dxa"/>
            <w:gridSpan w:val="2"/>
            <w:tcBorders>
              <w:top w:val="nil"/>
              <w:left w:val="nil"/>
              <w:bottom w:val="single" w:sz="4" w:space="0" w:color="auto"/>
              <w:right w:val="single" w:sz="4" w:space="0" w:color="auto"/>
            </w:tcBorders>
            <w:noWrap/>
          </w:tcPr>
          <w:p w:rsidR="009B7BE4" w:rsidRPr="00E42351" w:rsidRDefault="009B7BE4" w:rsidP="00031A3E">
            <w:pPr>
              <w:rPr>
                <w:rFonts w:ascii="Calibri" w:hAnsi="Calibri"/>
                <w:lang w:eastAsia="en-US"/>
              </w:rPr>
            </w:pPr>
            <w:r w:rsidRPr="00E42351">
              <w:rPr>
                <w:sz w:val="18"/>
                <w:szCs w:val="18"/>
                <w:lang w:eastAsia="en-US"/>
              </w:rPr>
              <w:t>0</w:t>
            </w:r>
          </w:p>
        </w:tc>
        <w:tc>
          <w:tcPr>
            <w:tcW w:w="843" w:type="dxa"/>
            <w:gridSpan w:val="2"/>
            <w:tcBorders>
              <w:top w:val="nil"/>
              <w:left w:val="nil"/>
              <w:bottom w:val="single" w:sz="4" w:space="0" w:color="auto"/>
              <w:right w:val="single" w:sz="4" w:space="0" w:color="auto"/>
            </w:tcBorders>
            <w:noWrap/>
          </w:tcPr>
          <w:p w:rsidR="009B7BE4" w:rsidRPr="00E42351" w:rsidRDefault="009B7BE4" w:rsidP="00031A3E">
            <w:pPr>
              <w:rPr>
                <w:rFonts w:ascii="Calibri" w:hAnsi="Calibri"/>
                <w:lang w:eastAsia="en-US"/>
              </w:rPr>
            </w:pPr>
            <w:r w:rsidRPr="00E42351">
              <w:rPr>
                <w:sz w:val="18"/>
                <w:szCs w:val="18"/>
                <w:lang w:eastAsia="en-US"/>
              </w:rPr>
              <w:t>0</w:t>
            </w:r>
          </w:p>
        </w:tc>
        <w:tc>
          <w:tcPr>
            <w:tcW w:w="858" w:type="dxa"/>
            <w:gridSpan w:val="2"/>
            <w:tcBorders>
              <w:top w:val="nil"/>
              <w:left w:val="nil"/>
              <w:bottom w:val="single" w:sz="4" w:space="0" w:color="auto"/>
              <w:right w:val="single" w:sz="4" w:space="0" w:color="auto"/>
            </w:tcBorders>
            <w:noWrap/>
          </w:tcPr>
          <w:p w:rsidR="009B7BE4" w:rsidRPr="00E42351" w:rsidRDefault="009B7BE4" w:rsidP="00031A3E">
            <w:pPr>
              <w:rPr>
                <w:rFonts w:ascii="Calibri" w:hAnsi="Calibri"/>
                <w:lang w:eastAsia="en-US"/>
              </w:rPr>
            </w:pPr>
            <w:r w:rsidRPr="00E42351">
              <w:rPr>
                <w:sz w:val="18"/>
                <w:szCs w:val="18"/>
                <w:lang w:eastAsia="en-US"/>
              </w:rPr>
              <w:t>0</w:t>
            </w:r>
          </w:p>
        </w:tc>
        <w:tc>
          <w:tcPr>
            <w:tcW w:w="843" w:type="dxa"/>
            <w:gridSpan w:val="2"/>
            <w:tcBorders>
              <w:top w:val="nil"/>
              <w:left w:val="nil"/>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p>
        </w:tc>
        <w:tc>
          <w:tcPr>
            <w:tcW w:w="858" w:type="dxa"/>
            <w:gridSpan w:val="2"/>
            <w:tcBorders>
              <w:top w:val="nil"/>
              <w:left w:val="nil"/>
              <w:bottom w:val="single" w:sz="4" w:space="0" w:color="auto"/>
              <w:right w:val="single" w:sz="4" w:space="0" w:color="auto"/>
            </w:tcBorders>
            <w:vAlign w:val="center"/>
          </w:tcPr>
          <w:p w:rsidR="009B7BE4" w:rsidRPr="00E42351" w:rsidRDefault="009B7BE4" w:rsidP="00031A3E">
            <w:pPr>
              <w:spacing w:before="40" w:after="40"/>
              <w:jc w:val="center"/>
              <w:rPr>
                <w:color w:val="0070C0"/>
                <w:sz w:val="18"/>
                <w:szCs w:val="18"/>
                <w:lang w:eastAsia="en-US"/>
              </w:rPr>
            </w:pPr>
          </w:p>
        </w:tc>
        <w:tc>
          <w:tcPr>
            <w:tcW w:w="850" w:type="dxa"/>
            <w:gridSpan w:val="2"/>
            <w:tcBorders>
              <w:top w:val="nil"/>
              <w:left w:val="nil"/>
              <w:bottom w:val="single" w:sz="4" w:space="0" w:color="auto"/>
              <w:right w:val="single" w:sz="8" w:space="0" w:color="auto"/>
            </w:tcBorders>
            <w:noWrap/>
            <w:vAlign w:val="center"/>
          </w:tcPr>
          <w:p w:rsidR="009B7BE4" w:rsidRPr="00E42351" w:rsidRDefault="009B7BE4" w:rsidP="00031A3E">
            <w:pPr>
              <w:spacing w:before="40" w:after="40"/>
              <w:jc w:val="center"/>
              <w:rPr>
                <w:color w:val="000000" w:themeColor="text1"/>
                <w:sz w:val="18"/>
                <w:szCs w:val="18"/>
                <w:lang w:eastAsia="en-US"/>
              </w:rPr>
            </w:pPr>
            <w:r w:rsidRPr="00E42351">
              <w:rPr>
                <w:color w:val="000000" w:themeColor="text1"/>
                <w:sz w:val="18"/>
                <w:szCs w:val="18"/>
                <w:lang w:eastAsia="en-US"/>
              </w:rPr>
              <w:t>377,0</w:t>
            </w:r>
          </w:p>
        </w:tc>
        <w:tc>
          <w:tcPr>
            <w:tcW w:w="840" w:type="dxa"/>
            <w:gridSpan w:val="2"/>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0000" w:themeColor="text1"/>
                <w:sz w:val="18"/>
                <w:szCs w:val="18"/>
                <w:lang w:eastAsia="en-US"/>
              </w:rPr>
            </w:pPr>
            <w:r w:rsidRPr="00E42351">
              <w:rPr>
                <w:color w:val="000000" w:themeColor="text1"/>
                <w:sz w:val="18"/>
                <w:szCs w:val="18"/>
                <w:lang w:eastAsia="en-US"/>
              </w:rPr>
              <w:t>333,6</w:t>
            </w:r>
          </w:p>
        </w:tc>
        <w:tc>
          <w:tcPr>
            <w:tcW w:w="842" w:type="dxa"/>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0000" w:themeColor="text1"/>
                <w:sz w:val="18"/>
                <w:szCs w:val="18"/>
                <w:lang w:eastAsia="en-US"/>
              </w:rPr>
            </w:pPr>
            <w:r w:rsidRPr="00E42351">
              <w:rPr>
                <w:color w:val="000000" w:themeColor="text1"/>
                <w:sz w:val="18"/>
                <w:szCs w:val="18"/>
                <w:lang w:eastAsia="en-US"/>
              </w:rPr>
              <w:t>359,0</w:t>
            </w:r>
          </w:p>
        </w:tc>
        <w:tc>
          <w:tcPr>
            <w:tcW w:w="870" w:type="dxa"/>
            <w:gridSpan w:val="3"/>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0000" w:themeColor="text1"/>
                <w:sz w:val="18"/>
                <w:szCs w:val="18"/>
                <w:lang w:eastAsia="en-US"/>
              </w:rPr>
            </w:pPr>
          </w:p>
        </w:tc>
        <w:tc>
          <w:tcPr>
            <w:tcW w:w="850" w:type="dxa"/>
            <w:gridSpan w:val="4"/>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70C0"/>
                <w:sz w:val="18"/>
                <w:szCs w:val="18"/>
                <w:lang w:eastAsia="en-US"/>
              </w:rPr>
            </w:pPr>
          </w:p>
        </w:tc>
      </w:tr>
      <w:tr w:rsidR="009B7BE4" w:rsidRPr="00E42351" w:rsidTr="00031A3E">
        <w:trPr>
          <w:trHeight w:val="510"/>
        </w:trPr>
        <w:tc>
          <w:tcPr>
            <w:tcW w:w="432" w:type="dxa"/>
            <w:vMerge w:val="restart"/>
            <w:tcBorders>
              <w:top w:val="nil"/>
              <w:left w:val="single" w:sz="8"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lastRenderedPageBreak/>
              <w:t>01</w:t>
            </w:r>
          </w:p>
        </w:tc>
        <w:tc>
          <w:tcPr>
            <w:tcW w:w="418" w:type="dxa"/>
            <w:vMerge w:val="restart"/>
            <w:tcBorders>
              <w:top w:val="nil"/>
              <w:left w:val="single" w:sz="4"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t>3</w:t>
            </w:r>
          </w:p>
        </w:tc>
        <w:tc>
          <w:tcPr>
            <w:tcW w:w="423" w:type="dxa"/>
            <w:vMerge w:val="restart"/>
            <w:tcBorders>
              <w:top w:val="nil"/>
              <w:left w:val="single" w:sz="4"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t>01</w:t>
            </w:r>
          </w:p>
        </w:tc>
        <w:tc>
          <w:tcPr>
            <w:tcW w:w="428" w:type="dxa"/>
            <w:vMerge w:val="restart"/>
            <w:tcBorders>
              <w:top w:val="nil"/>
              <w:left w:val="single" w:sz="4" w:space="0" w:color="auto"/>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p>
        </w:tc>
        <w:tc>
          <w:tcPr>
            <w:tcW w:w="570" w:type="dxa"/>
            <w:vMerge w:val="restart"/>
            <w:tcBorders>
              <w:top w:val="nil"/>
              <w:left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r w:rsidRPr="00E42351">
              <w:rPr>
                <w:sz w:val="18"/>
                <w:szCs w:val="18"/>
                <w:lang w:eastAsia="en-US"/>
              </w:rPr>
              <w:t>211</w:t>
            </w:r>
          </w:p>
        </w:tc>
        <w:tc>
          <w:tcPr>
            <w:tcW w:w="1985" w:type="dxa"/>
            <w:vMerge w:val="restart"/>
            <w:tcBorders>
              <w:top w:val="nil"/>
              <w:left w:val="single" w:sz="4" w:space="0" w:color="auto"/>
              <w:bottom w:val="single" w:sz="4" w:space="0" w:color="000000"/>
              <w:right w:val="single" w:sz="4" w:space="0" w:color="auto"/>
            </w:tcBorders>
            <w:vAlign w:val="center"/>
            <w:hideMark/>
          </w:tcPr>
          <w:p w:rsidR="009B7BE4" w:rsidRPr="00E42351" w:rsidRDefault="009B7BE4" w:rsidP="00031A3E">
            <w:pPr>
              <w:spacing w:before="40" w:after="40"/>
              <w:rPr>
                <w:sz w:val="18"/>
                <w:szCs w:val="18"/>
                <w:lang w:eastAsia="en-US"/>
              </w:rPr>
            </w:pPr>
            <w:r w:rsidRPr="00E42351">
              <w:rPr>
                <w:sz w:val="18"/>
                <w:szCs w:val="18"/>
                <w:lang w:eastAsia="en-US"/>
              </w:rPr>
              <w:t>Реализация  дополнительных общеразвивающих программ</w:t>
            </w:r>
          </w:p>
        </w:tc>
        <w:tc>
          <w:tcPr>
            <w:tcW w:w="2138" w:type="dxa"/>
            <w:gridSpan w:val="2"/>
            <w:tcBorders>
              <w:top w:val="nil"/>
              <w:left w:val="nil"/>
              <w:bottom w:val="single" w:sz="4" w:space="0" w:color="auto"/>
              <w:right w:val="single" w:sz="4" w:space="0" w:color="auto"/>
            </w:tcBorders>
            <w:vAlign w:val="center"/>
            <w:hideMark/>
          </w:tcPr>
          <w:p w:rsidR="009B7BE4" w:rsidRPr="00E42351" w:rsidRDefault="009B7BE4" w:rsidP="00031A3E">
            <w:pPr>
              <w:spacing w:before="40" w:after="40"/>
              <w:rPr>
                <w:sz w:val="18"/>
                <w:szCs w:val="18"/>
                <w:lang w:eastAsia="en-US"/>
              </w:rPr>
            </w:pPr>
            <w:r w:rsidRPr="00E42351">
              <w:rPr>
                <w:sz w:val="18"/>
                <w:szCs w:val="18"/>
                <w:lang w:eastAsia="en-US"/>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9B7BE4" w:rsidRPr="00E42351" w:rsidRDefault="009B7BE4" w:rsidP="00031A3E">
            <w:pPr>
              <w:spacing w:before="40" w:after="40"/>
              <w:jc w:val="center"/>
              <w:rPr>
                <w:sz w:val="18"/>
                <w:szCs w:val="18"/>
                <w:lang w:eastAsia="en-US"/>
              </w:rPr>
            </w:pPr>
            <w:r w:rsidRPr="00E42351">
              <w:rPr>
                <w:sz w:val="18"/>
                <w:szCs w:val="18"/>
                <w:lang w:eastAsia="en-US"/>
              </w:rPr>
              <w:t>человек</w:t>
            </w:r>
          </w:p>
        </w:tc>
        <w:tc>
          <w:tcPr>
            <w:tcW w:w="851" w:type="dxa"/>
            <w:gridSpan w:val="2"/>
            <w:tcBorders>
              <w:top w:val="nil"/>
              <w:left w:val="nil"/>
              <w:bottom w:val="single" w:sz="4" w:space="0" w:color="auto"/>
              <w:right w:val="single" w:sz="4" w:space="0" w:color="auto"/>
            </w:tcBorders>
            <w:noWrap/>
          </w:tcPr>
          <w:p w:rsidR="009B7BE4" w:rsidRPr="00E42351" w:rsidRDefault="009B7BE4" w:rsidP="00031A3E">
            <w:pPr>
              <w:jc w:val="center"/>
              <w:rPr>
                <w:rFonts w:ascii="Calibri" w:hAnsi="Calibri"/>
                <w:lang w:eastAsia="en-US"/>
              </w:rPr>
            </w:pPr>
            <w:r w:rsidRPr="00E42351">
              <w:rPr>
                <w:sz w:val="18"/>
                <w:szCs w:val="18"/>
                <w:lang w:eastAsia="en-US"/>
              </w:rPr>
              <w:t>0</w:t>
            </w:r>
          </w:p>
        </w:tc>
        <w:tc>
          <w:tcPr>
            <w:tcW w:w="843" w:type="dxa"/>
            <w:gridSpan w:val="2"/>
            <w:tcBorders>
              <w:top w:val="nil"/>
              <w:left w:val="nil"/>
              <w:bottom w:val="single" w:sz="4" w:space="0" w:color="auto"/>
              <w:right w:val="single" w:sz="4" w:space="0" w:color="auto"/>
            </w:tcBorders>
            <w:noWrap/>
          </w:tcPr>
          <w:p w:rsidR="009B7BE4" w:rsidRPr="00E42351" w:rsidRDefault="009B7BE4" w:rsidP="00031A3E">
            <w:pPr>
              <w:jc w:val="center"/>
              <w:rPr>
                <w:rFonts w:ascii="Calibri" w:hAnsi="Calibri"/>
                <w:lang w:eastAsia="en-US"/>
              </w:rPr>
            </w:pPr>
            <w:r w:rsidRPr="00E42351">
              <w:rPr>
                <w:sz w:val="18"/>
                <w:szCs w:val="18"/>
                <w:lang w:eastAsia="en-US"/>
              </w:rPr>
              <w:t>0</w:t>
            </w:r>
          </w:p>
        </w:tc>
        <w:tc>
          <w:tcPr>
            <w:tcW w:w="858" w:type="dxa"/>
            <w:gridSpan w:val="2"/>
            <w:tcBorders>
              <w:top w:val="nil"/>
              <w:left w:val="nil"/>
              <w:bottom w:val="single" w:sz="4" w:space="0" w:color="auto"/>
              <w:right w:val="single" w:sz="4" w:space="0" w:color="auto"/>
            </w:tcBorders>
            <w:noWrap/>
          </w:tcPr>
          <w:p w:rsidR="009B7BE4" w:rsidRPr="00E42351" w:rsidRDefault="009B7BE4" w:rsidP="00031A3E">
            <w:pPr>
              <w:jc w:val="center"/>
              <w:rPr>
                <w:rFonts w:ascii="Calibri" w:hAnsi="Calibri"/>
                <w:lang w:eastAsia="en-US"/>
              </w:rPr>
            </w:pPr>
            <w:r w:rsidRPr="00E42351">
              <w:rPr>
                <w:sz w:val="18"/>
                <w:szCs w:val="18"/>
                <w:lang w:eastAsia="en-US"/>
              </w:rPr>
              <w:t>0</w:t>
            </w:r>
          </w:p>
        </w:tc>
        <w:tc>
          <w:tcPr>
            <w:tcW w:w="843" w:type="dxa"/>
            <w:gridSpan w:val="2"/>
            <w:tcBorders>
              <w:top w:val="nil"/>
              <w:left w:val="nil"/>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p>
        </w:tc>
        <w:tc>
          <w:tcPr>
            <w:tcW w:w="858" w:type="dxa"/>
            <w:gridSpan w:val="2"/>
            <w:tcBorders>
              <w:top w:val="nil"/>
              <w:left w:val="nil"/>
              <w:bottom w:val="single" w:sz="4" w:space="0" w:color="auto"/>
              <w:right w:val="single" w:sz="4" w:space="0" w:color="auto"/>
            </w:tcBorders>
            <w:vAlign w:val="center"/>
          </w:tcPr>
          <w:p w:rsidR="009B7BE4" w:rsidRPr="00E42351" w:rsidRDefault="009B7BE4" w:rsidP="00031A3E">
            <w:pPr>
              <w:spacing w:before="40" w:after="40"/>
              <w:jc w:val="center"/>
              <w:rPr>
                <w:color w:val="FF0000"/>
                <w:sz w:val="18"/>
                <w:szCs w:val="18"/>
                <w:lang w:eastAsia="en-US"/>
              </w:rPr>
            </w:pPr>
          </w:p>
        </w:tc>
        <w:tc>
          <w:tcPr>
            <w:tcW w:w="850" w:type="dxa"/>
            <w:gridSpan w:val="2"/>
            <w:tcBorders>
              <w:top w:val="nil"/>
              <w:left w:val="nil"/>
              <w:bottom w:val="single" w:sz="4" w:space="0" w:color="auto"/>
              <w:right w:val="single" w:sz="8" w:space="0" w:color="auto"/>
            </w:tcBorders>
            <w:noWrap/>
          </w:tcPr>
          <w:p w:rsidR="009B7BE4" w:rsidRPr="00E42351" w:rsidRDefault="009B7BE4" w:rsidP="00031A3E">
            <w:pPr>
              <w:widowControl w:val="0"/>
              <w:autoSpaceDE w:val="0"/>
              <w:autoSpaceDN w:val="0"/>
              <w:adjustRightInd w:val="0"/>
              <w:ind w:firstLine="720"/>
              <w:jc w:val="center"/>
              <w:rPr>
                <w:color w:val="000000" w:themeColor="text1"/>
                <w:sz w:val="20"/>
                <w:szCs w:val="20"/>
              </w:rPr>
            </w:pPr>
            <w:r w:rsidRPr="00E42351">
              <w:rPr>
                <w:color w:val="000000" w:themeColor="text1"/>
                <w:sz w:val="20"/>
                <w:szCs w:val="20"/>
              </w:rPr>
              <w:t>77370</w:t>
            </w:r>
          </w:p>
        </w:tc>
        <w:tc>
          <w:tcPr>
            <w:tcW w:w="840" w:type="dxa"/>
            <w:gridSpan w:val="2"/>
            <w:tcBorders>
              <w:top w:val="nil"/>
              <w:left w:val="nil"/>
              <w:bottom w:val="single" w:sz="4" w:space="0" w:color="auto"/>
              <w:right w:val="single" w:sz="8" w:space="0" w:color="auto"/>
            </w:tcBorders>
          </w:tcPr>
          <w:p w:rsidR="009B7BE4" w:rsidRPr="00E42351" w:rsidRDefault="009B7BE4" w:rsidP="00031A3E">
            <w:pPr>
              <w:widowControl w:val="0"/>
              <w:autoSpaceDE w:val="0"/>
              <w:autoSpaceDN w:val="0"/>
              <w:adjustRightInd w:val="0"/>
              <w:ind w:firstLine="720"/>
              <w:jc w:val="center"/>
              <w:rPr>
                <w:color w:val="000000" w:themeColor="text1"/>
                <w:sz w:val="20"/>
                <w:szCs w:val="20"/>
              </w:rPr>
            </w:pPr>
            <w:r w:rsidRPr="00E42351">
              <w:rPr>
                <w:color w:val="000000" w:themeColor="text1"/>
                <w:sz w:val="20"/>
                <w:szCs w:val="20"/>
              </w:rPr>
              <w:t>66928</w:t>
            </w:r>
          </w:p>
        </w:tc>
        <w:tc>
          <w:tcPr>
            <w:tcW w:w="842" w:type="dxa"/>
            <w:tcBorders>
              <w:top w:val="nil"/>
              <w:left w:val="nil"/>
              <w:bottom w:val="single" w:sz="4" w:space="0" w:color="auto"/>
              <w:right w:val="single" w:sz="8" w:space="0" w:color="auto"/>
            </w:tcBorders>
          </w:tcPr>
          <w:p w:rsidR="009B7BE4" w:rsidRPr="00E42351" w:rsidRDefault="009B7BE4" w:rsidP="00031A3E">
            <w:pPr>
              <w:widowControl w:val="0"/>
              <w:autoSpaceDE w:val="0"/>
              <w:autoSpaceDN w:val="0"/>
              <w:adjustRightInd w:val="0"/>
              <w:ind w:firstLine="720"/>
              <w:jc w:val="center"/>
              <w:rPr>
                <w:color w:val="000000" w:themeColor="text1"/>
                <w:sz w:val="20"/>
                <w:szCs w:val="20"/>
              </w:rPr>
            </w:pPr>
            <w:r w:rsidRPr="00E42351">
              <w:rPr>
                <w:color w:val="000000" w:themeColor="text1"/>
                <w:sz w:val="20"/>
                <w:szCs w:val="20"/>
              </w:rPr>
              <w:t>55392</w:t>
            </w:r>
          </w:p>
        </w:tc>
        <w:tc>
          <w:tcPr>
            <w:tcW w:w="870" w:type="dxa"/>
            <w:gridSpan w:val="3"/>
            <w:tcBorders>
              <w:top w:val="nil"/>
              <w:left w:val="nil"/>
              <w:bottom w:val="single" w:sz="4" w:space="0" w:color="auto"/>
              <w:right w:val="single" w:sz="8" w:space="0" w:color="auto"/>
            </w:tcBorders>
          </w:tcPr>
          <w:p w:rsidR="009B7BE4" w:rsidRPr="00E42351" w:rsidRDefault="009B7BE4" w:rsidP="00031A3E">
            <w:pPr>
              <w:widowControl w:val="0"/>
              <w:autoSpaceDE w:val="0"/>
              <w:autoSpaceDN w:val="0"/>
              <w:adjustRightInd w:val="0"/>
              <w:ind w:firstLine="720"/>
              <w:jc w:val="center"/>
              <w:rPr>
                <w:color w:val="00B050"/>
                <w:sz w:val="20"/>
                <w:szCs w:val="20"/>
              </w:rPr>
            </w:pPr>
          </w:p>
        </w:tc>
        <w:tc>
          <w:tcPr>
            <w:tcW w:w="850" w:type="dxa"/>
            <w:gridSpan w:val="4"/>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B050"/>
                <w:sz w:val="18"/>
                <w:szCs w:val="18"/>
                <w:lang w:eastAsia="en-US"/>
              </w:rPr>
            </w:pPr>
          </w:p>
        </w:tc>
      </w:tr>
      <w:tr w:rsidR="009B7BE4" w:rsidRPr="00E42351" w:rsidTr="00031A3E">
        <w:trPr>
          <w:trHeight w:val="735"/>
        </w:trPr>
        <w:tc>
          <w:tcPr>
            <w:tcW w:w="432" w:type="dxa"/>
            <w:vMerge/>
            <w:tcBorders>
              <w:top w:val="nil"/>
              <w:left w:val="single" w:sz="8"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418" w:type="dxa"/>
            <w:vMerge/>
            <w:tcBorders>
              <w:top w:val="nil"/>
              <w:left w:val="single" w:sz="4"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423" w:type="dxa"/>
            <w:vMerge/>
            <w:tcBorders>
              <w:top w:val="nil"/>
              <w:left w:val="single" w:sz="4"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428" w:type="dxa"/>
            <w:vMerge/>
            <w:tcBorders>
              <w:top w:val="nil"/>
              <w:left w:val="single" w:sz="4" w:space="0" w:color="auto"/>
              <w:bottom w:val="single" w:sz="4" w:space="0" w:color="auto"/>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570" w:type="dxa"/>
            <w:vMerge/>
            <w:tcBorders>
              <w:left w:val="single" w:sz="4" w:space="0" w:color="auto"/>
              <w:bottom w:val="single" w:sz="4" w:space="0" w:color="000000"/>
              <w:right w:val="single" w:sz="4" w:space="0" w:color="auto"/>
            </w:tcBorders>
            <w:vAlign w:val="center"/>
          </w:tcPr>
          <w:p w:rsidR="009B7BE4" w:rsidRPr="00E42351" w:rsidRDefault="009B7BE4" w:rsidP="00031A3E">
            <w:pPr>
              <w:spacing w:before="40" w:after="40"/>
              <w:jc w:val="center"/>
              <w:rPr>
                <w:sz w:val="18"/>
                <w:szCs w:val="18"/>
                <w:lang w:eastAsia="en-US"/>
              </w:rPr>
            </w:pPr>
          </w:p>
        </w:tc>
        <w:tc>
          <w:tcPr>
            <w:tcW w:w="1985" w:type="dxa"/>
            <w:vMerge/>
            <w:tcBorders>
              <w:top w:val="nil"/>
              <w:left w:val="single" w:sz="4" w:space="0" w:color="auto"/>
              <w:bottom w:val="single" w:sz="4" w:space="0" w:color="000000"/>
              <w:right w:val="single" w:sz="4" w:space="0" w:color="auto"/>
            </w:tcBorders>
            <w:vAlign w:val="center"/>
            <w:hideMark/>
          </w:tcPr>
          <w:p w:rsidR="009B7BE4" w:rsidRPr="00E42351" w:rsidRDefault="009B7BE4" w:rsidP="00031A3E">
            <w:pPr>
              <w:spacing w:before="40" w:after="40"/>
              <w:rPr>
                <w:sz w:val="18"/>
                <w:szCs w:val="18"/>
                <w:lang w:eastAsia="en-US"/>
              </w:rPr>
            </w:pPr>
          </w:p>
        </w:tc>
        <w:tc>
          <w:tcPr>
            <w:tcW w:w="2138" w:type="dxa"/>
            <w:gridSpan w:val="2"/>
            <w:tcBorders>
              <w:top w:val="nil"/>
              <w:left w:val="nil"/>
              <w:bottom w:val="single" w:sz="4" w:space="0" w:color="auto"/>
              <w:right w:val="single" w:sz="4" w:space="0" w:color="auto"/>
            </w:tcBorders>
            <w:vAlign w:val="center"/>
            <w:hideMark/>
          </w:tcPr>
          <w:p w:rsidR="009B7BE4" w:rsidRPr="00E42351" w:rsidRDefault="009B7BE4" w:rsidP="00031A3E">
            <w:pPr>
              <w:spacing w:before="40" w:after="40"/>
              <w:rPr>
                <w:sz w:val="18"/>
                <w:szCs w:val="18"/>
                <w:lang w:eastAsia="en-US"/>
              </w:rPr>
            </w:pPr>
            <w:r w:rsidRPr="00E42351">
              <w:rPr>
                <w:sz w:val="18"/>
                <w:szCs w:val="18"/>
                <w:lang w:eastAsia="en-US"/>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9B7BE4" w:rsidRPr="00E42351" w:rsidRDefault="009B7BE4" w:rsidP="00031A3E">
            <w:pPr>
              <w:spacing w:before="40" w:after="40"/>
              <w:jc w:val="center"/>
              <w:rPr>
                <w:sz w:val="18"/>
                <w:szCs w:val="18"/>
                <w:lang w:eastAsia="en-US"/>
              </w:rPr>
            </w:pPr>
            <w:r w:rsidRPr="00E42351">
              <w:rPr>
                <w:sz w:val="18"/>
                <w:szCs w:val="18"/>
                <w:lang w:eastAsia="en-US"/>
              </w:rPr>
              <w:t>тыс. руб.</w:t>
            </w:r>
          </w:p>
        </w:tc>
        <w:tc>
          <w:tcPr>
            <w:tcW w:w="851" w:type="dxa"/>
            <w:gridSpan w:val="2"/>
            <w:tcBorders>
              <w:top w:val="nil"/>
              <w:left w:val="nil"/>
              <w:bottom w:val="single" w:sz="4" w:space="0" w:color="auto"/>
              <w:right w:val="single" w:sz="4" w:space="0" w:color="auto"/>
            </w:tcBorders>
            <w:noWrap/>
          </w:tcPr>
          <w:p w:rsidR="009B7BE4" w:rsidRPr="00E42351" w:rsidRDefault="009B7BE4" w:rsidP="00031A3E">
            <w:pPr>
              <w:jc w:val="center"/>
              <w:rPr>
                <w:rFonts w:ascii="Calibri" w:hAnsi="Calibri"/>
                <w:lang w:eastAsia="en-US"/>
              </w:rPr>
            </w:pPr>
            <w:r w:rsidRPr="00E42351">
              <w:rPr>
                <w:sz w:val="18"/>
                <w:szCs w:val="18"/>
                <w:lang w:eastAsia="en-US"/>
              </w:rPr>
              <w:t>0</w:t>
            </w:r>
          </w:p>
        </w:tc>
        <w:tc>
          <w:tcPr>
            <w:tcW w:w="843" w:type="dxa"/>
            <w:gridSpan w:val="2"/>
            <w:tcBorders>
              <w:top w:val="nil"/>
              <w:left w:val="nil"/>
              <w:bottom w:val="single" w:sz="4" w:space="0" w:color="auto"/>
              <w:right w:val="single" w:sz="4" w:space="0" w:color="auto"/>
            </w:tcBorders>
            <w:noWrap/>
          </w:tcPr>
          <w:p w:rsidR="009B7BE4" w:rsidRPr="00E42351" w:rsidRDefault="009B7BE4" w:rsidP="00031A3E">
            <w:pPr>
              <w:jc w:val="center"/>
              <w:rPr>
                <w:rFonts w:ascii="Calibri" w:hAnsi="Calibri"/>
                <w:lang w:eastAsia="en-US"/>
              </w:rPr>
            </w:pPr>
            <w:r w:rsidRPr="00E42351">
              <w:rPr>
                <w:sz w:val="18"/>
                <w:szCs w:val="18"/>
                <w:lang w:eastAsia="en-US"/>
              </w:rPr>
              <w:t>0</w:t>
            </w:r>
          </w:p>
        </w:tc>
        <w:tc>
          <w:tcPr>
            <w:tcW w:w="858" w:type="dxa"/>
            <w:gridSpan w:val="2"/>
            <w:tcBorders>
              <w:top w:val="nil"/>
              <w:left w:val="nil"/>
              <w:bottom w:val="single" w:sz="4" w:space="0" w:color="auto"/>
              <w:right w:val="single" w:sz="4" w:space="0" w:color="auto"/>
            </w:tcBorders>
            <w:noWrap/>
          </w:tcPr>
          <w:p w:rsidR="009B7BE4" w:rsidRPr="00E42351" w:rsidRDefault="009B7BE4" w:rsidP="00031A3E">
            <w:pPr>
              <w:jc w:val="center"/>
              <w:rPr>
                <w:rFonts w:ascii="Calibri" w:hAnsi="Calibri"/>
                <w:lang w:eastAsia="en-US"/>
              </w:rPr>
            </w:pPr>
            <w:r w:rsidRPr="00E42351">
              <w:rPr>
                <w:sz w:val="18"/>
                <w:szCs w:val="18"/>
                <w:lang w:eastAsia="en-US"/>
              </w:rPr>
              <w:t>0</w:t>
            </w:r>
          </w:p>
        </w:tc>
        <w:tc>
          <w:tcPr>
            <w:tcW w:w="843" w:type="dxa"/>
            <w:gridSpan w:val="2"/>
            <w:tcBorders>
              <w:top w:val="nil"/>
              <w:left w:val="nil"/>
              <w:bottom w:val="single" w:sz="4" w:space="0" w:color="auto"/>
              <w:right w:val="single" w:sz="4" w:space="0" w:color="auto"/>
            </w:tcBorders>
            <w:noWrap/>
            <w:vAlign w:val="center"/>
          </w:tcPr>
          <w:p w:rsidR="009B7BE4" w:rsidRPr="00E42351" w:rsidRDefault="009B7BE4" w:rsidP="00031A3E">
            <w:pPr>
              <w:spacing w:before="40" w:after="40"/>
              <w:jc w:val="center"/>
              <w:rPr>
                <w:sz w:val="18"/>
                <w:szCs w:val="18"/>
                <w:lang w:eastAsia="en-US"/>
              </w:rPr>
            </w:pPr>
          </w:p>
        </w:tc>
        <w:tc>
          <w:tcPr>
            <w:tcW w:w="858" w:type="dxa"/>
            <w:gridSpan w:val="2"/>
            <w:tcBorders>
              <w:top w:val="nil"/>
              <w:left w:val="nil"/>
              <w:bottom w:val="single" w:sz="4" w:space="0" w:color="auto"/>
              <w:right w:val="single" w:sz="4" w:space="0" w:color="auto"/>
            </w:tcBorders>
            <w:vAlign w:val="center"/>
          </w:tcPr>
          <w:p w:rsidR="009B7BE4" w:rsidRPr="00E42351" w:rsidRDefault="009B7BE4" w:rsidP="00031A3E">
            <w:pPr>
              <w:spacing w:before="40" w:after="40"/>
              <w:jc w:val="center"/>
              <w:rPr>
                <w:color w:val="0070C0"/>
                <w:sz w:val="18"/>
                <w:szCs w:val="18"/>
                <w:lang w:eastAsia="en-US"/>
              </w:rPr>
            </w:pPr>
          </w:p>
        </w:tc>
        <w:tc>
          <w:tcPr>
            <w:tcW w:w="850" w:type="dxa"/>
            <w:gridSpan w:val="2"/>
            <w:tcBorders>
              <w:top w:val="nil"/>
              <w:left w:val="nil"/>
              <w:bottom w:val="single" w:sz="4" w:space="0" w:color="auto"/>
              <w:right w:val="single" w:sz="8" w:space="0" w:color="auto"/>
            </w:tcBorders>
            <w:noWrap/>
            <w:vAlign w:val="center"/>
          </w:tcPr>
          <w:p w:rsidR="009B7BE4" w:rsidRPr="00E42351" w:rsidRDefault="009B7BE4" w:rsidP="00031A3E">
            <w:pPr>
              <w:spacing w:before="40" w:after="40"/>
              <w:jc w:val="center"/>
              <w:rPr>
                <w:color w:val="000000" w:themeColor="text1"/>
                <w:sz w:val="18"/>
                <w:szCs w:val="18"/>
                <w:lang w:eastAsia="en-US"/>
              </w:rPr>
            </w:pPr>
            <w:r w:rsidRPr="00E42351">
              <w:rPr>
                <w:color w:val="000000" w:themeColor="text1"/>
                <w:sz w:val="18"/>
                <w:szCs w:val="18"/>
                <w:lang w:eastAsia="en-US"/>
              </w:rPr>
              <w:t>2265,3</w:t>
            </w:r>
          </w:p>
        </w:tc>
        <w:tc>
          <w:tcPr>
            <w:tcW w:w="840" w:type="dxa"/>
            <w:gridSpan w:val="2"/>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0000" w:themeColor="text1"/>
                <w:sz w:val="18"/>
                <w:szCs w:val="18"/>
                <w:lang w:eastAsia="en-US"/>
              </w:rPr>
            </w:pPr>
            <w:r w:rsidRPr="00E42351">
              <w:rPr>
                <w:color w:val="000000" w:themeColor="text1"/>
                <w:sz w:val="18"/>
                <w:szCs w:val="18"/>
                <w:lang w:eastAsia="en-US"/>
              </w:rPr>
              <w:t>2004,5</w:t>
            </w:r>
          </w:p>
        </w:tc>
        <w:tc>
          <w:tcPr>
            <w:tcW w:w="842" w:type="dxa"/>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0000" w:themeColor="text1"/>
                <w:sz w:val="18"/>
                <w:szCs w:val="18"/>
                <w:lang w:eastAsia="en-US"/>
              </w:rPr>
            </w:pPr>
            <w:r w:rsidRPr="00E42351">
              <w:rPr>
                <w:color w:val="000000" w:themeColor="text1"/>
                <w:sz w:val="18"/>
                <w:szCs w:val="18"/>
                <w:lang w:eastAsia="en-US"/>
              </w:rPr>
              <w:t>2157,1</w:t>
            </w:r>
          </w:p>
        </w:tc>
        <w:tc>
          <w:tcPr>
            <w:tcW w:w="870" w:type="dxa"/>
            <w:gridSpan w:val="3"/>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0000" w:themeColor="text1"/>
                <w:sz w:val="18"/>
                <w:szCs w:val="18"/>
                <w:lang w:eastAsia="en-US"/>
              </w:rPr>
            </w:pPr>
          </w:p>
        </w:tc>
        <w:tc>
          <w:tcPr>
            <w:tcW w:w="850" w:type="dxa"/>
            <w:gridSpan w:val="4"/>
            <w:tcBorders>
              <w:top w:val="nil"/>
              <w:left w:val="nil"/>
              <w:bottom w:val="single" w:sz="4" w:space="0" w:color="auto"/>
              <w:right w:val="single" w:sz="8" w:space="0" w:color="auto"/>
            </w:tcBorders>
            <w:vAlign w:val="center"/>
          </w:tcPr>
          <w:p w:rsidR="009B7BE4" w:rsidRPr="00E42351" w:rsidRDefault="009B7BE4" w:rsidP="00031A3E">
            <w:pPr>
              <w:spacing w:before="40" w:after="40"/>
              <w:jc w:val="center"/>
              <w:rPr>
                <w:color w:val="0070C0"/>
                <w:sz w:val="18"/>
                <w:szCs w:val="18"/>
                <w:lang w:eastAsia="en-US"/>
              </w:rPr>
            </w:pPr>
          </w:p>
        </w:tc>
      </w:tr>
    </w:tbl>
    <w:p w:rsidR="009B7BE4" w:rsidRDefault="009B7BE4" w:rsidP="009B7BE4">
      <w:pPr>
        <w:rPr>
          <w:sz w:val="17"/>
          <w:szCs w:val="17"/>
        </w:rPr>
      </w:pPr>
    </w:p>
    <w:p w:rsidR="009B7BE4" w:rsidRDefault="009B7BE4" w:rsidP="009B7BE4">
      <w:pPr>
        <w:rPr>
          <w:sz w:val="17"/>
          <w:szCs w:val="17"/>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9B7BE4" w:rsidRDefault="009B7BE4" w:rsidP="00CA7994">
      <w:pPr>
        <w:autoSpaceDE w:val="0"/>
        <w:autoSpaceDN w:val="0"/>
        <w:adjustRightInd w:val="0"/>
        <w:spacing w:after="0"/>
        <w:jc w:val="right"/>
        <w:rPr>
          <w:rFonts w:ascii="Times New Roman" w:hAnsi="Times New Roman"/>
          <w:b/>
          <w:sz w:val="18"/>
          <w:szCs w:val="18"/>
        </w:rPr>
      </w:pPr>
    </w:p>
    <w:p w:rsidR="00CA7994" w:rsidRPr="0068547C" w:rsidRDefault="00CA7994" w:rsidP="00CA7994">
      <w:pPr>
        <w:ind w:left="11340"/>
      </w:pPr>
    </w:p>
    <w:p w:rsidR="00A90AE5" w:rsidRDefault="00A90AE5" w:rsidP="00675A86">
      <w:pPr>
        <w:suppressAutoHyphens/>
        <w:jc w:val="center"/>
      </w:pPr>
    </w:p>
    <w:p w:rsidR="008309C0" w:rsidRDefault="008309C0" w:rsidP="00675A86">
      <w:pPr>
        <w:suppressAutoHyphens/>
        <w:jc w:val="center"/>
        <w:rPr>
          <w:rFonts w:ascii="Times New Roman" w:hAnsi="Times New Roman"/>
          <w:sz w:val="18"/>
          <w:szCs w:val="18"/>
        </w:rPr>
      </w:pPr>
    </w:p>
    <w:tbl>
      <w:tblPr>
        <w:tblW w:w="17591" w:type="dxa"/>
        <w:tblInd w:w="93" w:type="dxa"/>
        <w:tblLayout w:type="fixed"/>
        <w:tblLook w:val="04A0"/>
      </w:tblPr>
      <w:tblGrid>
        <w:gridCol w:w="488"/>
        <w:gridCol w:w="82"/>
        <w:gridCol w:w="345"/>
        <w:gridCol w:w="83"/>
        <w:gridCol w:w="406"/>
        <w:gridCol w:w="84"/>
        <w:gridCol w:w="236"/>
        <w:gridCol w:w="65"/>
        <w:gridCol w:w="85"/>
        <w:gridCol w:w="1111"/>
        <w:gridCol w:w="142"/>
        <w:gridCol w:w="1417"/>
        <w:gridCol w:w="567"/>
        <w:gridCol w:w="53"/>
        <w:gridCol w:w="386"/>
        <w:gridCol w:w="181"/>
        <w:gridCol w:w="243"/>
        <w:gridCol w:w="117"/>
        <w:gridCol w:w="424"/>
        <w:gridCol w:w="439"/>
        <w:gridCol w:w="452"/>
        <w:gridCol w:w="640"/>
        <w:gridCol w:w="183"/>
        <w:gridCol w:w="53"/>
        <w:gridCol w:w="224"/>
        <w:gridCol w:w="539"/>
        <w:gridCol w:w="275"/>
        <w:gridCol w:w="236"/>
        <w:gridCol w:w="339"/>
        <w:gridCol w:w="540"/>
        <w:gridCol w:w="209"/>
        <w:gridCol w:w="101"/>
        <w:gridCol w:w="547"/>
        <w:gridCol w:w="22"/>
        <w:gridCol w:w="281"/>
        <w:gridCol w:w="853"/>
        <w:gridCol w:w="22"/>
        <w:gridCol w:w="789"/>
        <w:gridCol w:w="22"/>
        <w:gridCol w:w="53"/>
        <w:gridCol w:w="630"/>
        <w:gridCol w:w="149"/>
        <w:gridCol w:w="22"/>
        <w:gridCol w:w="53"/>
        <w:gridCol w:w="630"/>
        <w:gridCol w:w="149"/>
        <w:gridCol w:w="22"/>
        <w:gridCol w:w="53"/>
        <w:gridCol w:w="630"/>
        <w:gridCol w:w="149"/>
        <w:gridCol w:w="22"/>
        <w:gridCol w:w="42"/>
        <w:gridCol w:w="641"/>
        <w:gridCol w:w="149"/>
        <w:gridCol w:w="22"/>
        <w:gridCol w:w="717"/>
        <w:gridCol w:w="149"/>
        <w:gridCol w:w="28"/>
      </w:tblGrid>
      <w:tr w:rsidR="00C616C9" w:rsidRPr="00536E4B" w:rsidTr="0040149E">
        <w:trPr>
          <w:gridAfter w:val="1"/>
          <w:wAfter w:w="28" w:type="dxa"/>
          <w:trHeight w:val="300"/>
        </w:trPr>
        <w:tc>
          <w:tcPr>
            <w:tcW w:w="57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1324" w:type="dxa"/>
            <w:gridSpan w:val="4"/>
            <w:tcBorders>
              <w:top w:val="nil"/>
              <w:left w:val="nil"/>
              <w:bottom w:val="nil"/>
              <w:right w:val="nil"/>
            </w:tcBorders>
            <w:shd w:val="clear" w:color="auto" w:fill="auto"/>
            <w:noWrap/>
            <w:vAlign w:val="bottom"/>
            <w:hideMark/>
          </w:tcPr>
          <w:p w:rsidR="00C616C9" w:rsidRPr="00A90AE5" w:rsidRDefault="00C616C9" w:rsidP="007C0A55">
            <w:pPr>
              <w:spacing w:after="0" w:line="240" w:lineRule="auto"/>
              <w:ind w:right="-1473"/>
              <w:rPr>
                <w:rFonts w:ascii="Times New Roman" w:eastAsia="Times New Roman" w:hAnsi="Times New Roman" w:cs="Times New Roman"/>
                <w:b/>
                <w:sz w:val="20"/>
                <w:szCs w:val="20"/>
              </w:rPr>
            </w:pPr>
            <w:r w:rsidRPr="00A90AE5">
              <w:rPr>
                <w:rFonts w:ascii="Times New Roman" w:eastAsia="Times New Roman" w:hAnsi="Times New Roman" w:cs="Times New Roman"/>
                <w:b/>
                <w:sz w:val="20"/>
                <w:szCs w:val="20"/>
              </w:rPr>
              <w:t>Приложение  5</w:t>
            </w:r>
          </w:p>
        </w:tc>
        <w:tc>
          <w:tcPr>
            <w:tcW w:w="648"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r w:rsidRPr="00A90AE5">
              <w:rPr>
                <w:rFonts w:ascii="Times New Roman" w:eastAsia="Times New Roman" w:hAnsi="Times New Roman" w:cs="Times New Roman"/>
                <w:b/>
                <w:sz w:val="18"/>
                <w:szCs w:val="18"/>
              </w:rPr>
              <w:t>5</w:t>
            </w:r>
          </w:p>
        </w:tc>
        <w:tc>
          <w:tcPr>
            <w:tcW w:w="1156" w:type="dxa"/>
            <w:gridSpan w:val="3"/>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p>
        </w:tc>
        <w:tc>
          <w:tcPr>
            <w:tcW w:w="811"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p>
        </w:tc>
        <w:tc>
          <w:tcPr>
            <w:tcW w:w="854" w:type="dxa"/>
            <w:gridSpan w:val="4"/>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Calibri" w:eastAsia="Times New Roman" w:hAnsi="Calibri" w:cs="Times New Roman"/>
                <w:color w:val="FF0000"/>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40149E">
        <w:trPr>
          <w:gridAfter w:val="1"/>
          <w:wAfter w:w="28" w:type="dxa"/>
          <w:trHeight w:val="282"/>
        </w:trPr>
        <w:tc>
          <w:tcPr>
            <w:tcW w:w="57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3128" w:type="dxa"/>
            <w:gridSpan w:val="9"/>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20"/>
                <w:szCs w:val="20"/>
              </w:rPr>
            </w:pPr>
            <w:r w:rsidRPr="00A90AE5">
              <w:rPr>
                <w:rFonts w:ascii="Times New Roman" w:eastAsia="Times New Roman" w:hAnsi="Times New Roman" w:cs="Times New Roman"/>
                <w:b/>
                <w:sz w:val="20"/>
                <w:szCs w:val="20"/>
              </w:rPr>
              <w:t>к муниципальной программе</w:t>
            </w:r>
          </w:p>
        </w:tc>
        <w:tc>
          <w:tcPr>
            <w:tcW w:w="811"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p>
        </w:tc>
        <w:tc>
          <w:tcPr>
            <w:tcW w:w="854" w:type="dxa"/>
            <w:gridSpan w:val="4"/>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Calibri" w:eastAsia="Times New Roman" w:hAnsi="Calibri" w:cs="Times New Roman"/>
                <w:color w:val="FF0000"/>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40149E">
        <w:trPr>
          <w:gridAfter w:val="1"/>
          <w:wAfter w:w="28" w:type="dxa"/>
          <w:trHeight w:val="282"/>
        </w:trPr>
        <w:tc>
          <w:tcPr>
            <w:tcW w:w="57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1972" w:type="dxa"/>
            <w:gridSpan w:val="6"/>
            <w:tcBorders>
              <w:top w:val="nil"/>
              <w:left w:val="nil"/>
              <w:bottom w:val="nil"/>
              <w:right w:val="nil"/>
            </w:tcBorders>
            <w:shd w:val="clear" w:color="auto" w:fill="auto"/>
            <w:noWrap/>
            <w:vAlign w:val="bottom"/>
            <w:hideMark/>
          </w:tcPr>
          <w:p w:rsidR="00C616C9" w:rsidRPr="00A90AE5" w:rsidRDefault="009A5912" w:rsidP="009A5912">
            <w:pPr>
              <w:spacing w:after="0" w:line="240" w:lineRule="auto"/>
              <w:ind w:right="-168"/>
              <w:rPr>
                <w:rFonts w:ascii="Times New Roman" w:eastAsia="Times New Roman" w:hAnsi="Times New Roman" w:cs="Times New Roman"/>
                <w:b/>
                <w:sz w:val="20"/>
                <w:szCs w:val="20"/>
              </w:rPr>
            </w:pPr>
            <w:r w:rsidRPr="00A90AE5">
              <w:rPr>
                <w:rFonts w:ascii="Times New Roman" w:eastAsia="Times New Roman" w:hAnsi="Times New Roman" w:cs="Times New Roman"/>
                <w:b/>
                <w:sz w:val="20"/>
                <w:szCs w:val="20"/>
              </w:rPr>
              <w:t>Глазовского</w:t>
            </w:r>
            <w:r w:rsidR="00C616C9" w:rsidRPr="00A90AE5">
              <w:rPr>
                <w:rFonts w:ascii="Times New Roman" w:eastAsia="Times New Roman" w:hAnsi="Times New Roman" w:cs="Times New Roman"/>
                <w:b/>
                <w:sz w:val="20"/>
                <w:szCs w:val="20"/>
              </w:rPr>
              <w:t>района</w:t>
            </w:r>
          </w:p>
        </w:tc>
        <w:tc>
          <w:tcPr>
            <w:tcW w:w="1156" w:type="dxa"/>
            <w:gridSpan w:val="3"/>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p>
        </w:tc>
        <w:tc>
          <w:tcPr>
            <w:tcW w:w="811"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p>
        </w:tc>
        <w:tc>
          <w:tcPr>
            <w:tcW w:w="854" w:type="dxa"/>
            <w:gridSpan w:val="4"/>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Calibri" w:eastAsia="Times New Roman" w:hAnsi="Calibri" w:cs="Times New Roman"/>
                <w:color w:val="FF0000"/>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40149E">
        <w:trPr>
          <w:gridAfter w:val="1"/>
          <w:wAfter w:w="28" w:type="dxa"/>
          <w:trHeight w:val="282"/>
        </w:trPr>
        <w:tc>
          <w:tcPr>
            <w:tcW w:w="57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3939" w:type="dxa"/>
            <w:gridSpan w:val="11"/>
            <w:tcBorders>
              <w:top w:val="nil"/>
              <w:left w:val="nil"/>
              <w:bottom w:val="nil"/>
              <w:right w:val="nil"/>
            </w:tcBorders>
            <w:shd w:val="clear" w:color="auto" w:fill="auto"/>
            <w:noWrap/>
            <w:vAlign w:val="bottom"/>
            <w:hideMark/>
          </w:tcPr>
          <w:p w:rsidR="00C616C9" w:rsidRPr="00A90AE5" w:rsidRDefault="00C616C9" w:rsidP="009A5912">
            <w:pPr>
              <w:spacing w:after="0" w:line="240" w:lineRule="auto"/>
              <w:ind w:right="-611"/>
              <w:rPr>
                <w:rFonts w:ascii="Times New Roman" w:eastAsia="Times New Roman" w:hAnsi="Times New Roman" w:cs="Times New Roman"/>
                <w:b/>
                <w:sz w:val="20"/>
                <w:szCs w:val="20"/>
              </w:rPr>
            </w:pPr>
            <w:r w:rsidRPr="00A90AE5">
              <w:rPr>
                <w:rFonts w:ascii="Times New Roman" w:eastAsia="Times New Roman" w:hAnsi="Times New Roman" w:cs="Times New Roman"/>
                <w:b/>
                <w:sz w:val="20"/>
                <w:szCs w:val="20"/>
              </w:rPr>
              <w:t>"Развитие образования и воспитание"</w:t>
            </w:r>
          </w:p>
        </w:tc>
        <w:tc>
          <w:tcPr>
            <w:tcW w:w="854" w:type="dxa"/>
            <w:gridSpan w:val="4"/>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Calibri" w:eastAsia="Times New Roman" w:hAnsi="Calibri" w:cs="Times New Roman"/>
                <w:color w:val="FF0000"/>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40149E">
        <w:trPr>
          <w:trHeight w:val="282"/>
        </w:trPr>
        <w:tc>
          <w:tcPr>
            <w:tcW w:w="57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62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6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14"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879"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i/>
                <w:iCs/>
                <w:sz w:val="15"/>
                <w:szCs w:val="15"/>
              </w:rPr>
            </w:pPr>
          </w:p>
        </w:tc>
        <w:tc>
          <w:tcPr>
            <w:tcW w:w="879" w:type="dxa"/>
            <w:gridSpan w:val="4"/>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center"/>
              <w:rPr>
                <w:rFonts w:ascii="Times New Roman" w:eastAsia="Times New Roman" w:hAnsi="Times New Roman" w:cs="Times New Roman"/>
                <w:b/>
                <w:bCs/>
                <w:sz w:val="15"/>
                <w:szCs w:val="15"/>
              </w:rPr>
            </w:pPr>
          </w:p>
        </w:tc>
        <w:tc>
          <w:tcPr>
            <w:tcW w:w="1156" w:type="dxa"/>
            <w:gridSpan w:val="3"/>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right"/>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jc w:val="right"/>
              <w:rPr>
                <w:rFonts w:ascii="Times New Roman" w:eastAsia="Times New Roman" w:hAnsi="Times New Roman" w:cs="Times New Roman"/>
                <w:color w:val="FF0000"/>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94"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40149E">
        <w:trPr>
          <w:trHeight w:val="282"/>
        </w:trPr>
        <w:tc>
          <w:tcPr>
            <w:tcW w:w="57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62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6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14"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center"/>
              <w:rPr>
                <w:rFonts w:ascii="Times New Roman" w:eastAsia="Times New Roman" w:hAnsi="Times New Roman" w:cs="Times New Roman"/>
                <w:b/>
                <w:bCs/>
                <w:sz w:val="15"/>
                <w:szCs w:val="15"/>
              </w:rPr>
            </w:pPr>
          </w:p>
        </w:tc>
        <w:tc>
          <w:tcPr>
            <w:tcW w:w="879"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center"/>
              <w:rPr>
                <w:rFonts w:ascii="Times New Roman" w:eastAsia="Times New Roman" w:hAnsi="Times New Roman" w:cs="Times New Roman"/>
                <w:b/>
                <w:bCs/>
                <w:sz w:val="15"/>
                <w:szCs w:val="15"/>
              </w:rPr>
            </w:pPr>
          </w:p>
        </w:tc>
        <w:tc>
          <w:tcPr>
            <w:tcW w:w="879" w:type="dxa"/>
            <w:gridSpan w:val="4"/>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center"/>
              <w:rPr>
                <w:rFonts w:ascii="Times New Roman" w:eastAsia="Times New Roman" w:hAnsi="Times New Roman" w:cs="Times New Roman"/>
                <w:b/>
                <w:bCs/>
                <w:sz w:val="15"/>
                <w:szCs w:val="15"/>
              </w:rPr>
            </w:pPr>
          </w:p>
        </w:tc>
        <w:tc>
          <w:tcPr>
            <w:tcW w:w="1156" w:type="dxa"/>
            <w:gridSpan w:val="3"/>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right"/>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jc w:val="right"/>
              <w:rPr>
                <w:rFonts w:ascii="Times New Roman" w:eastAsia="Times New Roman" w:hAnsi="Times New Roman" w:cs="Times New Roman"/>
                <w:color w:val="FF0000"/>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94"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40149E">
        <w:trPr>
          <w:gridAfter w:val="2"/>
          <w:wAfter w:w="177" w:type="dxa"/>
          <w:trHeight w:val="282"/>
        </w:trPr>
        <w:tc>
          <w:tcPr>
            <w:tcW w:w="57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2476" w:type="dxa"/>
            <w:gridSpan w:val="35"/>
            <w:tcBorders>
              <w:top w:val="nil"/>
              <w:left w:val="nil"/>
              <w:bottom w:val="nil"/>
              <w:right w:val="nil"/>
            </w:tcBorders>
            <w:shd w:val="clear" w:color="auto" w:fill="auto"/>
            <w:vAlign w:val="center"/>
            <w:hideMark/>
          </w:tcPr>
          <w:p w:rsidR="00C616C9" w:rsidRPr="00A90AE5" w:rsidRDefault="00C616C9" w:rsidP="00C616C9">
            <w:pPr>
              <w:spacing w:after="0" w:line="240" w:lineRule="auto"/>
              <w:jc w:val="center"/>
              <w:rPr>
                <w:rFonts w:ascii="Times New Roman" w:eastAsia="Times New Roman" w:hAnsi="Times New Roman" w:cs="Times New Roman"/>
                <w:b/>
                <w:bCs/>
                <w:sz w:val="18"/>
                <w:szCs w:val="18"/>
              </w:rPr>
            </w:pPr>
            <w:r w:rsidRPr="00A90AE5">
              <w:rPr>
                <w:rFonts w:ascii="Times New Roman" w:eastAsia="Times New Roman" w:hAnsi="Times New Roman" w:cs="Times New Roman"/>
                <w:b/>
                <w:bCs/>
                <w:sz w:val="18"/>
                <w:szCs w:val="18"/>
              </w:rPr>
              <w:t xml:space="preserve">Ресурсное обеспечение реализации муниципальной программы за счет средств бюджета муниципального района </w:t>
            </w: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40149E">
        <w:trPr>
          <w:trHeight w:val="282"/>
        </w:trPr>
        <w:tc>
          <w:tcPr>
            <w:tcW w:w="57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403"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41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87"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23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38"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236"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79"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79" w:type="dxa"/>
            <w:gridSpan w:val="4"/>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1156"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Calibri" w:eastAsia="Times New Roman" w:hAnsi="Calibri" w:cs="Times New Roman"/>
                <w:color w:val="FF0000"/>
                <w:sz w:val="15"/>
                <w:szCs w:val="15"/>
              </w:rPr>
            </w:pPr>
          </w:p>
        </w:tc>
        <w:tc>
          <w:tcPr>
            <w:tcW w:w="81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jc w:val="center"/>
              <w:rPr>
                <w:rFonts w:ascii="Times New Roman" w:eastAsia="Times New Roman" w:hAnsi="Times New Roman" w:cs="Times New Roman"/>
                <w:b/>
                <w:bCs/>
                <w:color w:val="FF0000"/>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94"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675A86" w:rsidTr="0040149E">
        <w:trPr>
          <w:gridAfter w:val="6"/>
          <w:wAfter w:w="1706" w:type="dxa"/>
          <w:trHeight w:val="930"/>
        </w:trPr>
        <w:tc>
          <w:tcPr>
            <w:tcW w:w="1789" w:type="dxa"/>
            <w:gridSpan w:val="8"/>
            <w:tcBorders>
              <w:top w:val="single" w:sz="4" w:space="0" w:color="auto"/>
              <w:left w:val="single" w:sz="4" w:space="0" w:color="auto"/>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Код аналитической программной классификации</w:t>
            </w:r>
          </w:p>
        </w:tc>
        <w:tc>
          <w:tcPr>
            <w:tcW w:w="133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Наименование муниципальной программы, подпрограммы, основного мероприятия,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Ответственный исполнитель, соисполнители</w:t>
            </w:r>
          </w:p>
        </w:tc>
        <w:tc>
          <w:tcPr>
            <w:tcW w:w="2410" w:type="dxa"/>
            <w:gridSpan w:val="8"/>
            <w:tcBorders>
              <w:top w:val="single" w:sz="4" w:space="0" w:color="auto"/>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Код бюджетной классификации</w:t>
            </w:r>
          </w:p>
        </w:tc>
        <w:tc>
          <w:tcPr>
            <w:tcW w:w="8931" w:type="dxa"/>
            <w:gridSpan w:val="32"/>
            <w:tcBorders>
              <w:top w:val="single" w:sz="4" w:space="0" w:color="auto"/>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Расходы бюджета муниципального образования, тыс. рублей</w:t>
            </w:r>
          </w:p>
        </w:tc>
      </w:tr>
      <w:tr w:rsidR="00675A86" w:rsidTr="0040149E">
        <w:trPr>
          <w:gridAfter w:val="6"/>
          <w:wAfter w:w="1706" w:type="dxa"/>
          <w:trHeight w:val="975"/>
        </w:trPr>
        <w:tc>
          <w:tcPr>
            <w:tcW w:w="488" w:type="dxa"/>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МП</w:t>
            </w:r>
          </w:p>
        </w:tc>
        <w:tc>
          <w:tcPr>
            <w:tcW w:w="427" w:type="dxa"/>
            <w:gridSpan w:val="2"/>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Пп</w:t>
            </w:r>
          </w:p>
        </w:tc>
        <w:tc>
          <w:tcPr>
            <w:tcW w:w="489" w:type="dxa"/>
            <w:gridSpan w:val="2"/>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ОМ</w:t>
            </w:r>
          </w:p>
        </w:tc>
        <w:tc>
          <w:tcPr>
            <w:tcW w:w="385" w:type="dxa"/>
            <w:gridSpan w:val="3"/>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М</w:t>
            </w:r>
          </w:p>
        </w:tc>
        <w:tc>
          <w:tcPr>
            <w:tcW w:w="1338" w:type="dxa"/>
            <w:gridSpan w:val="3"/>
            <w:vMerge/>
            <w:tcBorders>
              <w:top w:val="single" w:sz="4" w:space="0" w:color="auto"/>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ГРБС</w:t>
            </w:r>
          </w:p>
        </w:tc>
        <w:tc>
          <w:tcPr>
            <w:tcW w:w="386" w:type="dxa"/>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Рз</w:t>
            </w:r>
          </w:p>
        </w:tc>
        <w:tc>
          <w:tcPr>
            <w:tcW w:w="424" w:type="dxa"/>
            <w:gridSpan w:val="2"/>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proofErr w:type="gramStart"/>
            <w:r>
              <w:rPr>
                <w:rFonts w:ascii="Times New Roman" w:eastAsia="Times New Roman" w:hAnsi="Times New Roman"/>
                <w:sz w:val="15"/>
                <w:szCs w:val="15"/>
              </w:rPr>
              <w:t>Пр</w:t>
            </w:r>
            <w:proofErr w:type="gramEnd"/>
          </w:p>
        </w:tc>
        <w:tc>
          <w:tcPr>
            <w:tcW w:w="980" w:type="dxa"/>
            <w:gridSpan w:val="3"/>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ЦС</w:t>
            </w:r>
          </w:p>
        </w:tc>
        <w:tc>
          <w:tcPr>
            <w:tcW w:w="452" w:type="dxa"/>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ВР</w:t>
            </w:r>
          </w:p>
        </w:tc>
        <w:tc>
          <w:tcPr>
            <w:tcW w:w="823" w:type="dxa"/>
            <w:gridSpan w:val="2"/>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2015 год</w:t>
            </w:r>
          </w:p>
        </w:tc>
        <w:tc>
          <w:tcPr>
            <w:tcW w:w="816" w:type="dxa"/>
            <w:gridSpan w:val="3"/>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2016 год </w:t>
            </w:r>
          </w:p>
        </w:tc>
        <w:tc>
          <w:tcPr>
            <w:tcW w:w="850" w:type="dxa"/>
            <w:gridSpan w:val="3"/>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2017 год </w:t>
            </w:r>
          </w:p>
        </w:tc>
        <w:tc>
          <w:tcPr>
            <w:tcW w:w="850" w:type="dxa"/>
            <w:gridSpan w:val="3"/>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2018 год </w:t>
            </w:r>
          </w:p>
        </w:tc>
        <w:tc>
          <w:tcPr>
            <w:tcW w:w="850" w:type="dxa"/>
            <w:gridSpan w:val="3"/>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2019 год </w:t>
            </w:r>
          </w:p>
        </w:tc>
        <w:tc>
          <w:tcPr>
            <w:tcW w:w="853" w:type="dxa"/>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2020 год (уточненный план)</w:t>
            </w:r>
          </w:p>
        </w:tc>
        <w:tc>
          <w:tcPr>
            <w:tcW w:w="886" w:type="dxa"/>
            <w:gridSpan w:val="4"/>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2021 год</w:t>
            </w:r>
          </w:p>
        </w:tc>
        <w:tc>
          <w:tcPr>
            <w:tcW w:w="854" w:type="dxa"/>
            <w:gridSpan w:val="4"/>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2022 год</w:t>
            </w:r>
          </w:p>
        </w:tc>
        <w:tc>
          <w:tcPr>
            <w:tcW w:w="854" w:type="dxa"/>
            <w:gridSpan w:val="4"/>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2023 год</w:t>
            </w:r>
          </w:p>
        </w:tc>
        <w:tc>
          <w:tcPr>
            <w:tcW w:w="843" w:type="dxa"/>
            <w:gridSpan w:val="4"/>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2024 год</w:t>
            </w:r>
          </w:p>
        </w:tc>
      </w:tr>
      <w:tr w:rsidR="00675A86" w:rsidTr="0040149E">
        <w:trPr>
          <w:gridAfter w:val="6"/>
          <w:wAfter w:w="1706" w:type="dxa"/>
          <w:trHeight w:val="45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 xml:space="preserve">"Развитие образования и воспитание" </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297343,3</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315466,7</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343943,1</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363793,4</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411947,1</w:t>
            </w:r>
          </w:p>
        </w:tc>
        <w:tc>
          <w:tcPr>
            <w:tcW w:w="853" w:type="dxa"/>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363191,5</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311486,0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308350,5</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309771,9</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322162,8</w:t>
            </w:r>
          </w:p>
        </w:tc>
      </w:tr>
      <w:tr w:rsidR="00675A86" w:rsidTr="0040149E">
        <w:trPr>
          <w:gridAfter w:val="6"/>
          <w:wAfter w:w="1706" w:type="dxa"/>
          <w:trHeight w:val="72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8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0100000000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285128,1</w:t>
            </w:r>
          </w:p>
        </w:tc>
        <w:tc>
          <w:tcPr>
            <w:tcW w:w="816" w:type="dxa"/>
            <w:gridSpan w:val="3"/>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298193,3</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320887,8</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351178,1</w:t>
            </w:r>
          </w:p>
        </w:tc>
        <w:tc>
          <w:tcPr>
            <w:tcW w:w="850" w:type="dxa"/>
            <w:gridSpan w:val="3"/>
            <w:tcBorders>
              <w:top w:val="nil"/>
              <w:left w:val="nil"/>
              <w:bottom w:val="single" w:sz="4" w:space="0" w:color="auto"/>
              <w:right w:val="single" w:sz="4" w:space="0" w:color="auto"/>
            </w:tcBorders>
            <w:noWrap/>
            <w:hideMark/>
          </w:tcPr>
          <w:p w:rsidR="00675A86" w:rsidRDefault="00675A86">
            <w:pPr>
              <w:jc w:val="center"/>
              <w:rPr>
                <w:b/>
                <w:bCs/>
                <w:sz w:val="15"/>
                <w:szCs w:val="15"/>
                <w:lang w:eastAsia="en-US"/>
              </w:rPr>
            </w:pPr>
            <w:r>
              <w:rPr>
                <w:b/>
                <w:bCs/>
                <w:sz w:val="15"/>
                <w:szCs w:val="15"/>
              </w:rPr>
              <w:t>371832,1</w:t>
            </w:r>
          </w:p>
        </w:tc>
        <w:tc>
          <w:tcPr>
            <w:tcW w:w="853" w:type="dxa"/>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346638,2</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308782,9</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305447,4</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306871,9</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319146,7</w:t>
            </w:r>
          </w:p>
        </w:tc>
      </w:tr>
      <w:tr w:rsidR="00675A86" w:rsidTr="0040149E">
        <w:trPr>
          <w:gridAfter w:val="6"/>
          <w:wAfter w:w="1706" w:type="dxa"/>
          <w:trHeight w:val="42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vMerge w:val="restart"/>
            <w:tcBorders>
              <w:top w:val="nil"/>
              <w:left w:val="single" w:sz="4" w:space="0" w:color="auto"/>
              <w:bottom w:val="single" w:sz="4" w:space="0" w:color="000000"/>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Администрация МО "Глазовский район", Управление культуры и молодежной политики</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12 215,2</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17 273,4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23 055,3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12 569,7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40 115,0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16 525,7</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2 703,1</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2 903,1</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2900,0</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3016,1</w:t>
            </w:r>
          </w:p>
        </w:tc>
      </w:tr>
      <w:tr w:rsidR="00675A86" w:rsidTr="0040149E">
        <w:trPr>
          <w:gridAfter w:val="6"/>
          <w:wAfter w:w="1706" w:type="dxa"/>
          <w:trHeight w:val="42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27,6</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Управление финансов</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230</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45,6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0,0</w:t>
            </w:r>
          </w:p>
        </w:tc>
      </w:tr>
      <w:tr w:rsidR="00675A86" w:rsidTr="0040149E">
        <w:trPr>
          <w:gridAfter w:val="6"/>
          <w:wAfter w:w="1706" w:type="dxa"/>
          <w:trHeight w:val="42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1</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"Развитие дошкольного образования"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0110000000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58 220,5</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63 188,3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73 744,6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71 896,2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66 508,3</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67 678,5</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59882,1</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59576,1</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56742,7</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59012,4</w:t>
            </w:r>
          </w:p>
        </w:tc>
      </w:tr>
      <w:tr w:rsidR="00675A86" w:rsidTr="0040149E">
        <w:trPr>
          <w:gridAfter w:val="6"/>
          <w:wAfter w:w="1706" w:type="dxa"/>
          <w:trHeight w:val="55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8 474,4</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9 539,5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15 461,0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9 783,2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675A86" w:rsidTr="0040149E">
        <w:trPr>
          <w:gridAfter w:val="6"/>
          <w:wAfter w:w="1706" w:type="dxa"/>
          <w:trHeight w:val="90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49 746,1</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53 648,8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58 283,6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62 113,0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66 496,3</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67 678,5</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59882,1</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59576,1</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56742,7</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59012,4</w:t>
            </w:r>
          </w:p>
        </w:tc>
      </w:tr>
      <w:tr w:rsidR="00675A86" w:rsidTr="008E728D">
        <w:trPr>
          <w:gridAfter w:val="6"/>
          <w:wAfter w:w="1706" w:type="dxa"/>
          <w:trHeight w:val="282"/>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eastAsia="Times New Roman" w:cs="Calibri"/>
                <w:sz w:val="15"/>
                <w:szCs w:val="15"/>
              </w:rPr>
            </w:pPr>
            <w:r>
              <w:rPr>
                <w:rFonts w:eastAsia="Times New Roman" w:cs="Calibri"/>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eastAsia="Times New Roman" w:cs="Calibri"/>
                <w:sz w:val="15"/>
                <w:szCs w:val="15"/>
              </w:rPr>
            </w:pPr>
            <w:r>
              <w:rPr>
                <w:rFonts w:eastAsia="Times New Roman" w:cs="Calibri"/>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eastAsia="Times New Roman" w:cs="Calibri"/>
                <w:sz w:val="15"/>
                <w:szCs w:val="15"/>
              </w:rPr>
            </w:pPr>
            <w:r>
              <w:rPr>
                <w:rFonts w:eastAsia="Times New Roman" w:cs="Calibri"/>
                <w:sz w:val="15"/>
                <w:szCs w:val="15"/>
              </w:rPr>
              <w:t>02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eastAsia="Times New Roman" w:cs="Calibri"/>
                <w:sz w:val="15"/>
                <w:szCs w:val="15"/>
              </w:rPr>
            </w:pPr>
            <w:r>
              <w:rPr>
                <w:rFonts w:eastAsia="Times New Roman" w:cs="Calibri"/>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Оказание муниципальных услуг по предоставлению общедоступного и бесплатного дошкольного образования, осуществления присмотра и </w:t>
            </w:r>
            <w:r>
              <w:rPr>
                <w:rFonts w:ascii="Times New Roman" w:eastAsia="Times New Roman" w:hAnsi="Times New Roman"/>
                <w:sz w:val="15"/>
                <w:szCs w:val="15"/>
              </w:rPr>
              <w:lastRenderedPageBreak/>
              <w:t>ухода за детьми</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46 404,1</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47 605,8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52 311,0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56 991,5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62 529,7</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66 366,3</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58171,6</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57865,6</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54887,7</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57083,2</w:t>
            </w:r>
          </w:p>
        </w:tc>
      </w:tr>
      <w:tr w:rsidR="00675A86" w:rsidTr="0040149E">
        <w:trPr>
          <w:gridAfter w:val="6"/>
          <w:wAfter w:w="1706" w:type="dxa"/>
          <w:trHeight w:val="147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0110205470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33 172,4</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33 067,1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32 820,3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40 291,8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43 738,4</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43 742,5</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41384,0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41278,0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37309,7</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38802,1</w:t>
            </w:r>
          </w:p>
        </w:tc>
      </w:tr>
      <w:tr w:rsidR="00675A86" w:rsidTr="0040149E">
        <w:trPr>
          <w:gridAfter w:val="6"/>
          <w:wAfter w:w="1706" w:type="dxa"/>
          <w:trHeight w:val="78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муниципального образования "Глазовский район" на обеспечение деятельности подведомственных учреждений</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0110261100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112  244  611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9 961,9</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10 274,5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13 750,0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11 930,6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15 314,7</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20 057,7</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13497,4</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13297,4</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13817,8</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14370,5</w:t>
            </w:r>
          </w:p>
        </w:tc>
      </w:tr>
      <w:tr w:rsidR="00675A86" w:rsidTr="0040149E">
        <w:trPr>
          <w:gridAfter w:val="6"/>
          <w:wAfter w:w="1706" w:type="dxa"/>
          <w:trHeight w:val="99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0110261970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15,6</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15,6</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16,8</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17,5</w:t>
            </w:r>
          </w:p>
        </w:tc>
      </w:tr>
      <w:tr w:rsidR="00675A86" w:rsidTr="0040149E">
        <w:trPr>
          <w:gridAfter w:val="6"/>
          <w:wAfter w:w="1706" w:type="dxa"/>
          <w:trHeight w:val="34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0110260180</w:t>
            </w:r>
          </w:p>
        </w:tc>
        <w:tc>
          <w:tcPr>
            <w:tcW w:w="452"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w:t>
            </w:r>
          </w:p>
        </w:tc>
        <w:tc>
          <w:tcPr>
            <w:tcW w:w="823"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945,1</w:t>
            </w:r>
          </w:p>
        </w:tc>
        <w:tc>
          <w:tcPr>
            <w:tcW w:w="816"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1 702,2</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1 902,3</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1 039,3</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936,4</w:t>
            </w:r>
          </w:p>
        </w:tc>
        <w:tc>
          <w:tcPr>
            <w:tcW w:w="853"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963,1</w:t>
            </w:r>
          </w:p>
        </w:tc>
        <w:tc>
          <w:tcPr>
            <w:tcW w:w="886"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1036,6</w:t>
            </w:r>
          </w:p>
        </w:tc>
        <w:tc>
          <w:tcPr>
            <w:tcW w:w="854"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1036,6</w:t>
            </w:r>
          </w:p>
        </w:tc>
        <w:tc>
          <w:tcPr>
            <w:tcW w:w="854"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1318,5</w:t>
            </w:r>
          </w:p>
        </w:tc>
        <w:tc>
          <w:tcPr>
            <w:tcW w:w="843"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1371,2</w:t>
            </w:r>
          </w:p>
        </w:tc>
      </w:tr>
      <w:tr w:rsidR="00675A86" w:rsidTr="0040149E">
        <w:trPr>
          <w:gridAfter w:val="6"/>
          <w:wAfter w:w="1706" w:type="dxa"/>
          <w:trHeight w:val="60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52"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23"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16"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3"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86"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43"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r>
      <w:tr w:rsidR="00675A86" w:rsidTr="0040149E">
        <w:trPr>
          <w:gridAfter w:val="6"/>
          <w:wAfter w:w="1706" w:type="dxa"/>
          <w:trHeight w:val="73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родительской платы за содержание ребенка в образовательном учреждении</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0110263400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2 309,1</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2 189,6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2 041,2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2 129,9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2 295,6</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1 483,9</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2176,0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2176,0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2350,0</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2444,0</w:t>
            </w:r>
          </w:p>
        </w:tc>
      </w:tr>
      <w:tr w:rsidR="00675A86" w:rsidTr="0040149E">
        <w:trPr>
          <w:gridAfter w:val="6"/>
          <w:wAfter w:w="1706" w:type="dxa"/>
          <w:trHeight w:val="51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дошкольных групп к новому учебному году</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0110204221</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58,0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0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0110204222</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5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0110264222</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419,2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189,8</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90,0</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1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0110267870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1 661,6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1 158,5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3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7</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от иной приносящей доход деятельности</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0110263200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11,5</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74,9</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77,9</w:t>
            </w:r>
          </w:p>
        </w:tc>
      </w:tr>
      <w:tr w:rsidR="00675A86" w:rsidTr="0040149E">
        <w:trPr>
          <w:gridAfter w:val="6"/>
          <w:wAfter w:w="1706" w:type="dxa"/>
          <w:trHeight w:val="51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Укрепление материально-технической базы муниципальных общеобразовательных учреждений</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0110300310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1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0110300820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242  244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492,6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7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483,4</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2 084,9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2 267,1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61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308,2</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2 509,0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3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здания дошкольных групп МОУ "</w:t>
            </w:r>
            <w:proofErr w:type="gramStart"/>
            <w:r>
              <w:rPr>
                <w:rFonts w:ascii="Times New Roman" w:eastAsia="Times New Roman" w:hAnsi="Times New Roman"/>
                <w:sz w:val="15"/>
                <w:szCs w:val="15"/>
              </w:rPr>
              <w:t>Октябрьская</w:t>
            </w:r>
            <w:proofErr w:type="gramEnd"/>
            <w:r>
              <w:rPr>
                <w:rFonts w:ascii="Times New Roman" w:eastAsia="Times New Roman" w:hAnsi="Times New Roman"/>
                <w:sz w:val="15"/>
                <w:szCs w:val="15"/>
              </w:rPr>
              <w:t xml:space="preserve"> СОШ"</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0110605720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3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0110667870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2 259,0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0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0110662430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483,4</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3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2 266,9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3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01106S0820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8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01106R5200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2 084,4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8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Текущий ремонт мягкой кровли, вентиляционных шахт здания дошкольных групп МОУ "Кожильская СОШ с/х - го направления"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01163940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308,2</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8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Замена оконных блоков здания детского сада МОУ "Качкашурская СОШ" в д. КачкашурГлазовского района Удмуртской Республики</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3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Строительство здания  дошкольных групп МОУ "Ключевская СОШ" на территории муниципального образования "Глазовский район"</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0110763950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372,9</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372,9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5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0110764090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500,0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5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0110700820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244  464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603,5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5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01107S0820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244  464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9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0110700820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7 991,0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7 423,6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12 700,7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1 404,6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9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01107S0820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3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0110762430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244  414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8 377,5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8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Материальная поддержка семей с детьми дошкольного возраста</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2 160,9</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2 297,5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2 337,2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2 308,1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1 514,2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1 061,0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1 434,8</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1 434,8</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1818,9</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1891,7</w:t>
            </w:r>
          </w:p>
        </w:tc>
      </w:tr>
      <w:tr w:rsidR="00675A86" w:rsidTr="0040149E">
        <w:trPr>
          <w:gridAfter w:val="6"/>
          <w:wAfter w:w="1706" w:type="dxa"/>
          <w:trHeight w:val="166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0111604240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111  119  244  321  612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2 015,7</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2 076,5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2 149,8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2 139,5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1 381,9</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975,2</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1307,8</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1307,8</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1788,0</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1859,6</w:t>
            </w:r>
          </w:p>
        </w:tc>
      </w:tr>
      <w:tr w:rsidR="00675A86" w:rsidTr="0040149E">
        <w:trPr>
          <w:gridAfter w:val="6"/>
          <w:wAfter w:w="1706" w:type="dxa"/>
          <w:trHeight w:val="235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w:t>
            </w:r>
            <w:proofErr w:type="gramStart"/>
            <w:r>
              <w:rPr>
                <w:rFonts w:ascii="Times New Roman" w:eastAsia="Times New Roman" w:hAnsi="Times New Roman"/>
                <w:sz w:val="15"/>
                <w:szCs w:val="15"/>
              </w:rPr>
              <w:t>,о</w:t>
            </w:r>
            <w:proofErr w:type="gramEnd"/>
            <w:r>
              <w:rPr>
                <w:rFonts w:ascii="Times New Roman" w:eastAsia="Times New Roman" w:hAnsi="Times New Roman"/>
                <w:sz w:val="15"/>
                <w:szCs w:val="15"/>
              </w:rPr>
              <w:t>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0111604480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44,2</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47,8</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39,6</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45,1</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45,1</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30,9</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32,1</w:t>
            </w:r>
          </w:p>
        </w:tc>
      </w:tr>
      <w:tr w:rsidR="00675A86" w:rsidTr="0040149E">
        <w:trPr>
          <w:gridAfter w:val="6"/>
          <w:wAfter w:w="1706" w:type="dxa"/>
          <w:trHeight w:val="79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0111607120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101,0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178,0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122,1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83,6</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45,4</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81,1</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81,1</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109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01116S7120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71,2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0,9</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0,8</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0,8</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0,8</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6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17</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2 572,6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1 109,4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2 109,2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2 450,1</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251,2</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275,7</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275,7</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36,1</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37,5</w:t>
            </w:r>
          </w:p>
        </w:tc>
      </w:tr>
      <w:tr w:rsidR="00675A86" w:rsidTr="0040149E">
        <w:trPr>
          <w:gridAfter w:val="6"/>
          <w:wAfter w:w="1706" w:type="dxa"/>
          <w:trHeight w:val="49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17</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Уплата налогов на имущество и </w:t>
            </w:r>
            <w:r>
              <w:rPr>
                <w:rFonts w:ascii="Times New Roman" w:eastAsia="Times New Roman" w:hAnsi="Times New Roman"/>
                <w:sz w:val="15"/>
                <w:szCs w:val="15"/>
              </w:rPr>
              <w:lastRenderedPageBreak/>
              <w:t>земельного налога</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 xml:space="preserve">Управление образования </w:t>
            </w:r>
            <w:r>
              <w:rPr>
                <w:rFonts w:ascii="Times New Roman" w:eastAsia="Times New Roman" w:hAnsi="Times New Roman"/>
                <w:sz w:val="15"/>
                <w:szCs w:val="15"/>
              </w:rPr>
              <w:lastRenderedPageBreak/>
              <w:t>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0111760620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611  851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2 416,7</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28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0111760640</w:t>
            </w:r>
          </w:p>
        </w:tc>
        <w:tc>
          <w:tcPr>
            <w:tcW w:w="452"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611  851</w:t>
            </w:r>
          </w:p>
        </w:tc>
        <w:tc>
          <w:tcPr>
            <w:tcW w:w="823"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344,9</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231,5</w:t>
            </w:r>
          </w:p>
        </w:tc>
        <w:tc>
          <w:tcPr>
            <w:tcW w:w="886"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231,5</w:t>
            </w:r>
          </w:p>
        </w:tc>
        <w:tc>
          <w:tcPr>
            <w:tcW w:w="854"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231,5</w:t>
            </w:r>
          </w:p>
        </w:tc>
        <w:tc>
          <w:tcPr>
            <w:tcW w:w="854"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19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52"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23"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16"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FF0000"/>
                <w:sz w:val="15"/>
                <w:szCs w:val="15"/>
              </w:rPr>
            </w:pPr>
          </w:p>
        </w:tc>
        <w:tc>
          <w:tcPr>
            <w:tcW w:w="853"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86"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43"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r>
      <w:tr w:rsidR="00675A86" w:rsidTr="0040149E">
        <w:trPr>
          <w:gridAfter w:val="6"/>
          <w:wAfter w:w="1706" w:type="dxa"/>
          <w:trHeight w:val="19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52"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23"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16"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FF0000"/>
                <w:sz w:val="15"/>
                <w:szCs w:val="15"/>
              </w:rPr>
            </w:pPr>
          </w:p>
        </w:tc>
        <w:tc>
          <w:tcPr>
            <w:tcW w:w="853"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86"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43"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r>
      <w:tr w:rsidR="00675A86" w:rsidTr="0040149E">
        <w:trPr>
          <w:gridAfter w:val="6"/>
          <w:wAfter w:w="1706" w:type="dxa"/>
          <w:trHeight w:val="46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0111704220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612  851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2 511,5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1 105,6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1 724,1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25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17</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0111760630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61,1</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3,8</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40,2</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33,4</w:t>
            </w:r>
          </w:p>
        </w:tc>
        <w:tc>
          <w:tcPr>
            <w:tcW w:w="853"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19,7</w:t>
            </w:r>
          </w:p>
        </w:tc>
        <w:tc>
          <w:tcPr>
            <w:tcW w:w="886"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44,2</w:t>
            </w:r>
          </w:p>
        </w:tc>
        <w:tc>
          <w:tcPr>
            <w:tcW w:w="854"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44,2</w:t>
            </w:r>
          </w:p>
        </w:tc>
        <w:tc>
          <w:tcPr>
            <w:tcW w:w="854"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36,1</w:t>
            </w:r>
          </w:p>
        </w:tc>
        <w:tc>
          <w:tcPr>
            <w:tcW w:w="843"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37,5</w:t>
            </w:r>
          </w:p>
        </w:tc>
      </w:tr>
      <w:tr w:rsidR="00675A86" w:rsidTr="0040149E">
        <w:trPr>
          <w:gridAfter w:val="6"/>
          <w:wAfter w:w="1706" w:type="dxa"/>
          <w:trHeight w:val="48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853</w:t>
            </w:r>
          </w:p>
        </w:tc>
        <w:tc>
          <w:tcPr>
            <w:tcW w:w="823"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16"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3"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86"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43"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r>
      <w:tr w:rsidR="00675A86" w:rsidTr="0040149E">
        <w:trPr>
          <w:gridAfter w:val="6"/>
          <w:wAfter w:w="1706" w:type="dxa"/>
          <w:trHeight w:val="73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18</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иной приносящей доход деятельности</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0111863200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100,6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7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Подпрограмма "Развитие общего образования"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0120000000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211079,1</w:t>
            </w:r>
          </w:p>
        </w:tc>
        <w:tc>
          <w:tcPr>
            <w:tcW w:w="816" w:type="dxa"/>
            <w:gridSpan w:val="3"/>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222529,2</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238737</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259135,6</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312658,3</w:t>
            </w:r>
          </w:p>
        </w:tc>
        <w:tc>
          <w:tcPr>
            <w:tcW w:w="853" w:type="dxa"/>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259940,7</w:t>
            </w:r>
          </w:p>
        </w:tc>
        <w:tc>
          <w:tcPr>
            <w:tcW w:w="886" w:type="dxa"/>
            <w:gridSpan w:val="4"/>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219612,7</w:t>
            </w:r>
          </w:p>
        </w:tc>
        <w:tc>
          <w:tcPr>
            <w:tcW w:w="854" w:type="dxa"/>
            <w:gridSpan w:val="4"/>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217883,2</w:t>
            </w:r>
          </w:p>
        </w:tc>
        <w:tc>
          <w:tcPr>
            <w:tcW w:w="854" w:type="dxa"/>
            <w:gridSpan w:val="4"/>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220788</w:t>
            </w:r>
          </w:p>
        </w:tc>
        <w:tc>
          <w:tcPr>
            <w:tcW w:w="843" w:type="dxa"/>
            <w:gridSpan w:val="4"/>
            <w:tcBorders>
              <w:top w:val="nil"/>
              <w:left w:val="nil"/>
              <w:bottom w:val="single" w:sz="4" w:space="0" w:color="auto"/>
              <w:right w:val="single" w:sz="4" w:space="0" w:color="auto"/>
            </w:tcBorders>
            <w:noWrap/>
            <w:hideMark/>
          </w:tcPr>
          <w:p w:rsidR="00675A86" w:rsidRDefault="00675A86">
            <w:pPr>
              <w:jc w:val="right"/>
              <w:rPr>
                <w:b/>
                <w:bCs/>
                <w:sz w:val="15"/>
                <w:szCs w:val="15"/>
                <w:lang w:eastAsia="en-US"/>
              </w:rPr>
            </w:pPr>
            <w:r>
              <w:rPr>
                <w:b/>
                <w:bCs/>
                <w:sz w:val="15"/>
                <w:szCs w:val="15"/>
              </w:rPr>
              <w:t>229619,5</w:t>
            </w:r>
          </w:p>
        </w:tc>
      </w:tr>
      <w:tr w:rsidR="00675A86" w:rsidTr="0040149E">
        <w:trPr>
          <w:gridAfter w:val="6"/>
          <w:wAfter w:w="1706" w:type="dxa"/>
          <w:trHeight w:val="73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210955,5</w:t>
            </w:r>
          </w:p>
        </w:tc>
        <w:tc>
          <w:tcPr>
            <w:tcW w:w="816"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218361,1</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235234,1</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259111</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275409,5</w:t>
            </w:r>
          </w:p>
        </w:tc>
        <w:tc>
          <w:tcPr>
            <w:tcW w:w="853" w:type="dxa"/>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246503,3</w:t>
            </w:r>
          </w:p>
        </w:tc>
        <w:tc>
          <w:tcPr>
            <w:tcW w:w="886" w:type="dxa"/>
            <w:gridSpan w:val="4"/>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219612,7</w:t>
            </w:r>
          </w:p>
        </w:tc>
        <w:tc>
          <w:tcPr>
            <w:tcW w:w="854" w:type="dxa"/>
            <w:gridSpan w:val="4"/>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217883,2</w:t>
            </w:r>
          </w:p>
        </w:tc>
        <w:tc>
          <w:tcPr>
            <w:tcW w:w="854" w:type="dxa"/>
            <w:gridSpan w:val="4"/>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220788</w:t>
            </w:r>
          </w:p>
        </w:tc>
        <w:tc>
          <w:tcPr>
            <w:tcW w:w="843" w:type="dxa"/>
            <w:gridSpan w:val="4"/>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229619,5</w:t>
            </w:r>
          </w:p>
        </w:tc>
      </w:tr>
      <w:tr w:rsidR="00675A86" w:rsidTr="0040149E">
        <w:trPr>
          <w:gridAfter w:val="6"/>
          <w:wAfter w:w="1706" w:type="dxa"/>
          <w:trHeight w:val="52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123,6</w:t>
            </w:r>
          </w:p>
        </w:tc>
        <w:tc>
          <w:tcPr>
            <w:tcW w:w="816"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4168,1</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3502,9</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24,6</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37248,8</w:t>
            </w:r>
          </w:p>
        </w:tc>
        <w:tc>
          <w:tcPr>
            <w:tcW w:w="853" w:type="dxa"/>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13437,4</w:t>
            </w:r>
          </w:p>
        </w:tc>
        <w:tc>
          <w:tcPr>
            <w:tcW w:w="886" w:type="dxa"/>
            <w:gridSpan w:val="4"/>
            <w:tcBorders>
              <w:top w:val="nil"/>
              <w:left w:val="nil"/>
              <w:bottom w:val="single" w:sz="4" w:space="0" w:color="auto"/>
              <w:right w:val="single" w:sz="4" w:space="0" w:color="auto"/>
            </w:tcBorders>
            <w:noWrap/>
            <w:hideMark/>
          </w:tcPr>
          <w:p w:rsidR="00675A86" w:rsidRDefault="00675A86">
            <w:pPr>
              <w:rPr>
                <w:sz w:val="15"/>
                <w:szCs w:val="15"/>
                <w:lang w:eastAsia="en-US"/>
              </w:rPr>
            </w:pPr>
            <w:r>
              <w:rPr>
                <w:sz w:val="15"/>
                <w:szCs w:val="15"/>
              </w:rPr>
              <w:t>0</w:t>
            </w:r>
          </w:p>
        </w:tc>
        <w:tc>
          <w:tcPr>
            <w:tcW w:w="854" w:type="dxa"/>
            <w:gridSpan w:val="4"/>
            <w:tcBorders>
              <w:top w:val="nil"/>
              <w:left w:val="nil"/>
              <w:bottom w:val="single" w:sz="4" w:space="0" w:color="auto"/>
              <w:right w:val="single" w:sz="4" w:space="0" w:color="auto"/>
            </w:tcBorders>
            <w:noWrap/>
            <w:hideMark/>
          </w:tcPr>
          <w:p w:rsidR="00675A86" w:rsidRDefault="00675A86">
            <w:pPr>
              <w:rPr>
                <w:sz w:val="15"/>
                <w:szCs w:val="15"/>
                <w:lang w:eastAsia="en-US"/>
              </w:rPr>
            </w:pPr>
            <w:r>
              <w:rPr>
                <w:sz w:val="15"/>
                <w:szCs w:val="15"/>
              </w:rPr>
              <w:t>0</w:t>
            </w:r>
          </w:p>
        </w:tc>
        <w:tc>
          <w:tcPr>
            <w:tcW w:w="854" w:type="dxa"/>
            <w:gridSpan w:val="4"/>
            <w:tcBorders>
              <w:top w:val="nil"/>
              <w:left w:val="nil"/>
              <w:bottom w:val="single" w:sz="4" w:space="0" w:color="auto"/>
              <w:right w:val="single" w:sz="4" w:space="0" w:color="auto"/>
            </w:tcBorders>
            <w:noWrap/>
            <w:hideMark/>
          </w:tcPr>
          <w:p w:rsidR="00675A86" w:rsidRDefault="00675A86">
            <w:pPr>
              <w:rPr>
                <w:sz w:val="15"/>
                <w:szCs w:val="15"/>
                <w:lang w:eastAsia="en-US"/>
              </w:rPr>
            </w:pPr>
            <w:r>
              <w:rPr>
                <w:sz w:val="15"/>
                <w:szCs w:val="15"/>
              </w:rPr>
              <w:t>0</w:t>
            </w:r>
          </w:p>
        </w:tc>
        <w:tc>
          <w:tcPr>
            <w:tcW w:w="843" w:type="dxa"/>
            <w:gridSpan w:val="4"/>
            <w:tcBorders>
              <w:top w:val="nil"/>
              <w:left w:val="nil"/>
              <w:bottom w:val="single" w:sz="4" w:space="0" w:color="auto"/>
              <w:right w:val="single" w:sz="4" w:space="0" w:color="auto"/>
            </w:tcBorders>
            <w:noWrap/>
            <w:hideMark/>
          </w:tcPr>
          <w:p w:rsidR="00675A86" w:rsidRDefault="00675A86">
            <w:pPr>
              <w:rPr>
                <w:sz w:val="15"/>
                <w:szCs w:val="15"/>
                <w:lang w:eastAsia="en-US"/>
              </w:rPr>
            </w:pPr>
            <w:r>
              <w:rPr>
                <w:sz w:val="15"/>
                <w:szCs w:val="15"/>
              </w:rPr>
              <w:t>0</w:t>
            </w:r>
          </w:p>
        </w:tc>
      </w:tr>
      <w:tr w:rsidR="00675A86" w:rsidTr="0040149E">
        <w:trPr>
          <w:gridAfter w:val="6"/>
          <w:wAfter w:w="1706" w:type="dxa"/>
          <w:trHeight w:val="106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образовния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168750,4</w:t>
            </w:r>
          </w:p>
        </w:tc>
        <w:tc>
          <w:tcPr>
            <w:tcW w:w="816"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177676,3</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192897,8</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214951,5</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224774,5</w:t>
            </w:r>
          </w:p>
        </w:tc>
        <w:tc>
          <w:tcPr>
            <w:tcW w:w="853" w:type="dxa"/>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243758,3</w:t>
            </w:r>
          </w:p>
        </w:tc>
        <w:tc>
          <w:tcPr>
            <w:tcW w:w="886" w:type="dxa"/>
            <w:gridSpan w:val="4"/>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217873</w:t>
            </w:r>
          </w:p>
        </w:tc>
        <w:tc>
          <w:tcPr>
            <w:tcW w:w="854" w:type="dxa"/>
            <w:gridSpan w:val="4"/>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216740</w:t>
            </w:r>
          </w:p>
        </w:tc>
        <w:tc>
          <w:tcPr>
            <w:tcW w:w="854" w:type="dxa"/>
            <w:gridSpan w:val="4"/>
            <w:tcBorders>
              <w:top w:val="nil"/>
              <w:left w:val="nil"/>
              <w:bottom w:val="single" w:sz="4" w:space="0" w:color="auto"/>
              <w:right w:val="single" w:sz="4" w:space="0" w:color="auto"/>
            </w:tcBorders>
            <w:noWrap/>
            <w:hideMark/>
          </w:tcPr>
          <w:p w:rsidR="00675A86" w:rsidRDefault="00675A86">
            <w:pPr>
              <w:rPr>
                <w:sz w:val="15"/>
                <w:szCs w:val="15"/>
                <w:lang w:eastAsia="en-US"/>
              </w:rPr>
            </w:pPr>
            <w:r>
              <w:rPr>
                <w:sz w:val="15"/>
                <w:szCs w:val="15"/>
              </w:rPr>
              <w:t>186794,3</w:t>
            </w:r>
          </w:p>
        </w:tc>
        <w:tc>
          <w:tcPr>
            <w:tcW w:w="843" w:type="dxa"/>
            <w:gridSpan w:val="4"/>
            <w:tcBorders>
              <w:top w:val="nil"/>
              <w:left w:val="nil"/>
              <w:bottom w:val="single" w:sz="4" w:space="0" w:color="auto"/>
              <w:right w:val="single" w:sz="4" w:space="0" w:color="auto"/>
            </w:tcBorders>
            <w:noWrap/>
            <w:hideMark/>
          </w:tcPr>
          <w:p w:rsidR="00675A86" w:rsidRDefault="00675A86">
            <w:pPr>
              <w:rPr>
                <w:sz w:val="15"/>
                <w:szCs w:val="15"/>
                <w:lang w:eastAsia="en-US"/>
              </w:rPr>
            </w:pPr>
            <w:r>
              <w:rPr>
                <w:sz w:val="15"/>
                <w:szCs w:val="15"/>
              </w:rPr>
              <w:t>194266</w:t>
            </w:r>
          </w:p>
        </w:tc>
      </w:tr>
      <w:tr w:rsidR="00675A86" w:rsidTr="008E728D">
        <w:trPr>
          <w:gridAfter w:val="6"/>
          <w:wAfter w:w="1706" w:type="dxa"/>
          <w:trHeight w:val="1274"/>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w:t>
            </w:r>
            <w:r>
              <w:rPr>
                <w:rFonts w:ascii="Times New Roman" w:eastAsia="Times New Roman" w:hAnsi="Times New Roman"/>
                <w:sz w:val="15"/>
                <w:szCs w:val="15"/>
              </w:rPr>
              <w:lastRenderedPageBreak/>
              <w:t>образования, а также дополнительного образования в общеобразовательных учреждениях</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0120104310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111  119  244  611</w:t>
            </w:r>
          </w:p>
        </w:tc>
        <w:tc>
          <w:tcPr>
            <w:tcW w:w="823" w:type="dxa"/>
            <w:gridSpan w:val="2"/>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123966,7</w:t>
            </w:r>
          </w:p>
        </w:tc>
        <w:tc>
          <w:tcPr>
            <w:tcW w:w="816"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126171,2</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130892,2</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153799,7</w:t>
            </w:r>
          </w:p>
        </w:tc>
        <w:tc>
          <w:tcPr>
            <w:tcW w:w="850" w:type="dxa"/>
            <w:gridSpan w:val="3"/>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157443,8</w:t>
            </w:r>
          </w:p>
        </w:tc>
        <w:tc>
          <w:tcPr>
            <w:tcW w:w="853" w:type="dxa"/>
            <w:tcBorders>
              <w:top w:val="nil"/>
              <w:left w:val="nil"/>
              <w:bottom w:val="single" w:sz="4" w:space="0" w:color="auto"/>
              <w:right w:val="single" w:sz="4" w:space="0" w:color="auto"/>
            </w:tcBorders>
            <w:noWrap/>
            <w:hideMark/>
          </w:tcPr>
          <w:p w:rsidR="00675A86" w:rsidRDefault="00675A86">
            <w:pPr>
              <w:jc w:val="right"/>
              <w:rPr>
                <w:sz w:val="15"/>
                <w:szCs w:val="15"/>
                <w:lang w:eastAsia="en-US"/>
              </w:rPr>
            </w:pPr>
            <w:r>
              <w:rPr>
                <w:sz w:val="15"/>
                <w:szCs w:val="15"/>
              </w:rPr>
              <w:t>161207,7</w:t>
            </w:r>
          </w:p>
        </w:tc>
        <w:tc>
          <w:tcPr>
            <w:tcW w:w="886" w:type="dxa"/>
            <w:gridSpan w:val="4"/>
            <w:tcBorders>
              <w:top w:val="nil"/>
              <w:left w:val="nil"/>
              <w:bottom w:val="single" w:sz="4" w:space="0" w:color="auto"/>
              <w:right w:val="single" w:sz="4" w:space="0" w:color="auto"/>
            </w:tcBorders>
            <w:noWrap/>
            <w:hideMark/>
          </w:tcPr>
          <w:p w:rsidR="00675A86" w:rsidRDefault="00675A86">
            <w:pPr>
              <w:rPr>
                <w:sz w:val="15"/>
                <w:szCs w:val="15"/>
                <w:lang w:eastAsia="en-US"/>
              </w:rPr>
            </w:pPr>
            <w:r>
              <w:rPr>
                <w:sz w:val="15"/>
                <w:szCs w:val="15"/>
              </w:rPr>
              <w:t>158761</w:t>
            </w:r>
          </w:p>
        </w:tc>
        <w:tc>
          <w:tcPr>
            <w:tcW w:w="854" w:type="dxa"/>
            <w:gridSpan w:val="4"/>
            <w:tcBorders>
              <w:top w:val="nil"/>
              <w:left w:val="nil"/>
              <w:bottom w:val="single" w:sz="4" w:space="0" w:color="auto"/>
              <w:right w:val="single" w:sz="4" w:space="0" w:color="auto"/>
            </w:tcBorders>
            <w:noWrap/>
            <w:hideMark/>
          </w:tcPr>
          <w:p w:rsidR="00675A86" w:rsidRDefault="00675A86">
            <w:pPr>
              <w:rPr>
                <w:sz w:val="15"/>
                <w:szCs w:val="15"/>
                <w:lang w:eastAsia="en-US"/>
              </w:rPr>
            </w:pPr>
            <w:r>
              <w:rPr>
                <w:sz w:val="15"/>
                <w:szCs w:val="15"/>
              </w:rPr>
              <w:t>158028</w:t>
            </w:r>
          </w:p>
        </w:tc>
        <w:tc>
          <w:tcPr>
            <w:tcW w:w="854" w:type="dxa"/>
            <w:gridSpan w:val="4"/>
            <w:tcBorders>
              <w:top w:val="nil"/>
              <w:left w:val="nil"/>
              <w:bottom w:val="single" w:sz="4" w:space="0" w:color="auto"/>
              <w:right w:val="single" w:sz="4" w:space="0" w:color="auto"/>
            </w:tcBorders>
            <w:noWrap/>
            <w:hideMark/>
          </w:tcPr>
          <w:p w:rsidR="00675A86" w:rsidRDefault="00675A86">
            <w:pPr>
              <w:rPr>
                <w:color w:val="000000"/>
                <w:sz w:val="15"/>
                <w:szCs w:val="15"/>
                <w:lang w:eastAsia="en-US"/>
              </w:rPr>
            </w:pPr>
            <w:r>
              <w:rPr>
                <w:color w:val="000000"/>
                <w:sz w:val="15"/>
                <w:szCs w:val="15"/>
              </w:rPr>
              <w:t>135905,9</w:t>
            </w:r>
          </w:p>
        </w:tc>
        <w:tc>
          <w:tcPr>
            <w:tcW w:w="843" w:type="dxa"/>
            <w:gridSpan w:val="4"/>
            <w:tcBorders>
              <w:top w:val="nil"/>
              <w:left w:val="nil"/>
              <w:bottom w:val="single" w:sz="4" w:space="0" w:color="auto"/>
              <w:right w:val="single" w:sz="4" w:space="0" w:color="auto"/>
            </w:tcBorders>
            <w:noWrap/>
            <w:hideMark/>
          </w:tcPr>
          <w:p w:rsidR="00675A86" w:rsidRDefault="00675A86">
            <w:pPr>
              <w:rPr>
                <w:color w:val="000000"/>
                <w:sz w:val="15"/>
                <w:szCs w:val="15"/>
                <w:lang w:eastAsia="en-US"/>
              </w:rPr>
            </w:pPr>
            <w:r>
              <w:rPr>
                <w:color w:val="000000"/>
                <w:sz w:val="15"/>
                <w:szCs w:val="15"/>
              </w:rPr>
              <w:t>141342,1</w:t>
            </w:r>
          </w:p>
        </w:tc>
      </w:tr>
      <w:tr w:rsidR="00675A86" w:rsidTr="0040149E">
        <w:trPr>
          <w:gridAfter w:val="6"/>
          <w:wAfter w:w="1706" w:type="dxa"/>
          <w:trHeight w:val="142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муниципального образования "Глазовский район" на обеспечение деятельности общеобразовательных учреждений</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0120161200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112  244  321  611  852  853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33 518,4</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31 709,1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40 993,7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36 088,5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47 325,6</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58 737,3</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29987,4</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30187,4</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33418,1</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34754,8</w:t>
            </w:r>
          </w:p>
        </w:tc>
      </w:tr>
      <w:tr w:rsidR="00675A86" w:rsidTr="0040149E">
        <w:trPr>
          <w:gridAfter w:val="6"/>
          <w:wAfter w:w="1706" w:type="dxa"/>
          <w:trHeight w:val="48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0120167870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244  611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4 601,5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4 113,5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0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0120162410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1 618,3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817,6</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65,4</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6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0120164222</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280,8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510,2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610,0</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9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Обеспечение учащихся  общеобразовательных учреждений качественным сбалансированным питанием</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0120106960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2 041,6</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1 166,1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2 451,5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3 259,0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2 552,6</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2 012,9</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9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01201S6960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104,0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140,3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150,0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150,0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162,2</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168,7</w:t>
            </w:r>
          </w:p>
        </w:tc>
      </w:tr>
      <w:tr w:rsidR="00675A86" w:rsidTr="0040149E">
        <w:trPr>
          <w:gridAfter w:val="6"/>
          <w:wAfter w:w="1706" w:type="dxa"/>
          <w:trHeight w:val="49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0120161540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358,5</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347,4</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2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0120106960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1 665,1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1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Мероприятия, направленные на обеспечение безопасности условий обучения  детей </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0120161970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84,4</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85,6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144,6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79,3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84,4</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91,3</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95,0</w:t>
            </w:r>
          </w:p>
        </w:tc>
      </w:tr>
      <w:tr w:rsidR="00675A86" w:rsidTr="0040149E">
        <w:trPr>
          <w:gridAfter w:val="6"/>
          <w:wAfter w:w="1706" w:type="dxa"/>
          <w:trHeight w:val="45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012004960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141,0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0126394</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17,9</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4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0120160180</w:t>
            </w:r>
          </w:p>
        </w:tc>
        <w:tc>
          <w:tcPr>
            <w:tcW w:w="452"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112  321</w:t>
            </w:r>
          </w:p>
        </w:tc>
        <w:tc>
          <w:tcPr>
            <w:tcW w:w="823"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3 853,5</w:t>
            </w:r>
          </w:p>
        </w:tc>
        <w:tc>
          <w:tcPr>
            <w:tcW w:w="816"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7 772,3</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7 723,0</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8 571,0</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8 520,2</w:t>
            </w:r>
          </w:p>
        </w:tc>
        <w:tc>
          <w:tcPr>
            <w:tcW w:w="853"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8 734,6</w:t>
            </w:r>
          </w:p>
        </w:tc>
        <w:tc>
          <w:tcPr>
            <w:tcW w:w="886"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10376,4</w:t>
            </w:r>
          </w:p>
        </w:tc>
        <w:tc>
          <w:tcPr>
            <w:tcW w:w="854"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9776,4</w:t>
            </w:r>
          </w:p>
        </w:tc>
        <w:tc>
          <w:tcPr>
            <w:tcW w:w="854"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10728,4</w:t>
            </w:r>
          </w:p>
        </w:tc>
        <w:tc>
          <w:tcPr>
            <w:tcW w:w="843"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11157,5</w:t>
            </w:r>
          </w:p>
        </w:tc>
      </w:tr>
      <w:tr w:rsidR="00675A86" w:rsidTr="0040149E">
        <w:trPr>
          <w:gridAfter w:val="6"/>
          <w:wAfter w:w="1706" w:type="dxa"/>
          <w:trHeight w:val="67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52"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23"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16"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3"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86"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43"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r>
      <w:tr w:rsidR="00675A86" w:rsidTr="0040149E">
        <w:trPr>
          <w:gridAfter w:val="6"/>
          <w:wAfter w:w="1706" w:type="dxa"/>
          <w:trHeight w:val="43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иной приносящей доход деятельности</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244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432,3</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410,8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573,8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993,9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623,9</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722,0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414,0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414,0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450,5</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468,5</w:t>
            </w:r>
          </w:p>
        </w:tc>
      </w:tr>
      <w:tr w:rsidR="00675A86" w:rsidTr="0040149E">
        <w:trPr>
          <w:gridAfter w:val="6"/>
          <w:wAfter w:w="1706" w:type="dxa"/>
          <w:trHeight w:val="31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0120163300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0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110,6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6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родительской платы за содержание ребенка в образовательном учреждении</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0120163400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4 835,6</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5 388,5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5 413,5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6 007,2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6 337,7</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3 681,3</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5579,0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5579,0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6037,9</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6279,4</w:t>
            </w:r>
          </w:p>
        </w:tc>
      </w:tr>
      <w:tr w:rsidR="00675A86" w:rsidTr="0040149E">
        <w:trPr>
          <w:gridAfter w:val="6"/>
          <w:wAfter w:w="1706" w:type="dxa"/>
          <w:trHeight w:val="70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Средства республиканского бюджета на обеспечение деятельности общеобразовательных учреждений </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0120104221</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2 356,0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1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0120104222</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210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РФ и миниципальных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0120153030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4 120,9</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10264,2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10264,2</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25"/>
        </w:trPr>
        <w:tc>
          <w:tcPr>
            <w:tcW w:w="488" w:type="dxa"/>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1338" w:type="dxa"/>
            <w:gridSpan w:val="3"/>
            <w:vMerge w:val="restart"/>
            <w:tcBorders>
              <w:top w:val="nil"/>
              <w:left w:val="single" w:sz="4" w:space="0" w:color="auto"/>
              <w:bottom w:val="single" w:sz="4" w:space="0" w:color="000000"/>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417" w:type="dxa"/>
            <w:vMerge w:val="restart"/>
            <w:tcBorders>
              <w:top w:val="nil"/>
              <w:left w:val="single" w:sz="4" w:space="0" w:color="auto"/>
              <w:bottom w:val="single" w:sz="4" w:space="0" w:color="000000"/>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0120123040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485,8</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25"/>
        </w:trPr>
        <w:tc>
          <w:tcPr>
            <w:tcW w:w="488"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0120163040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661,8</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25"/>
        </w:trPr>
        <w:tc>
          <w:tcPr>
            <w:tcW w:w="488"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01201L3040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2 132,0</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25"/>
        </w:trPr>
        <w:tc>
          <w:tcPr>
            <w:tcW w:w="488"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01201S3040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6,8</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25"/>
        </w:trPr>
        <w:tc>
          <w:tcPr>
            <w:tcW w:w="488"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0120153040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2258,6</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2258,6</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123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 </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36 625,8</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32 219,9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31 282,0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32 638,0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33 416,1</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33137,7</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34463,2</w:t>
            </w:r>
          </w:p>
        </w:tc>
      </w:tr>
      <w:tr w:rsidR="00675A86" w:rsidTr="00350D2E">
        <w:trPr>
          <w:gridAfter w:val="6"/>
          <w:wAfter w:w="1706" w:type="dxa"/>
          <w:trHeight w:val="424"/>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proofErr w:type="gramStart"/>
            <w:r>
              <w:rPr>
                <w:rFonts w:ascii="Times New Roman" w:eastAsia="Times New Roman" w:hAnsi="Times New Roman"/>
                <w:sz w:val="15"/>
                <w:szCs w:val="15"/>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полномочийУдм</w:t>
            </w:r>
            <w:r>
              <w:rPr>
                <w:rFonts w:ascii="Times New Roman" w:eastAsia="Times New Roman" w:hAnsi="Times New Roman"/>
                <w:sz w:val="15"/>
                <w:szCs w:val="15"/>
              </w:rPr>
              <w:lastRenderedPageBreak/>
              <w:t>уртской</w:t>
            </w:r>
            <w:proofErr w:type="gramEnd"/>
            <w:r>
              <w:rPr>
                <w:rFonts w:ascii="Times New Roman" w:eastAsia="Times New Roman" w:hAnsi="Times New Roman"/>
                <w:sz w:val="15"/>
                <w:szCs w:val="15"/>
              </w:rPr>
              <w:t xml:space="preserve"> </w:t>
            </w:r>
            <w:proofErr w:type="gramStart"/>
            <w:r>
              <w:rPr>
                <w:rFonts w:ascii="Times New Roman" w:eastAsia="Times New Roman" w:hAnsi="Times New Roman"/>
                <w:sz w:val="15"/>
                <w:szCs w:val="15"/>
              </w:rPr>
              <w:t xml:space="preserve">Республики) </w:t>
            </w:r>
            <w:proofErr w:type="gramEnd"/>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0120204380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111  112  119  244  321  851  852  853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36 625,8</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32 119,9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31 162,2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32 498,0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31 919,1</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33137,7</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34463,2</w:t>
            </w:r>
          </w:p>
        </w:tc>
      </w:tr>
      <w:tr w:rsidR="00675A86" w:rsidTr="0040149E">
        <w:trPr>
          <w:gridAfter w:val="6"/>
          <w:wAfter w:w="1706" w:type="dxa"/>
          <w:trHeight w:val="75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иной приносящей доход деятельности</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0120263200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119,8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92,3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42,7</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0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0120260620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1 454,3</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0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0120260640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6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Укрепление материально-технической базы муниципальных общеобразовательных учреждений</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0120300310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6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образовательных учреждений муниципального образования "Глазовский район" к новому учебному году</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0120704221</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678,6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9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200  600</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370,9</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0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3 802,5</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139,3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2 993,9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3 944,4</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444,0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4,6</w:t>
            </w:r>
          </w:p>
        </w:tc>
      </w:tr>
      <w:tr w:rsidR="00675A86" w:rsidTr="0040149E">
        <w:trPr>
          <w:gridAfter w:val="6"/>
          <w:wAfter w:w="1706" w:type="dxa"/>
          <w:trHeight w:val="46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123,6</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4 168,1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3 502,9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37 248,8</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13 437,4</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кровли МОУ "Кочишевская НШДС" с заменой плоской крыши на </w:t>
            </w:r>
            <w:proofErr w:type="gramStart"/>
            <w:r>
              <w:rPr>
                <w:rFonts w:ascii="Times New Roman" w:eastAsia="Times New Roman" w:hAnsi="Times New Roman"/>
                <w:sz w:val="15"/>
                <w:szCs w:val="15"/>
              </w:rPr>
              <w:t>скатную</w:t>
            </w:r>
            <w:proofErr w:type="gramEnd"/>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48,6</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75,0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2 367,5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3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кровли МОУ "Адамская СОШ" с заменой плоской крыши на </w:t>
            </w:r>
            <w:proofErr w:type="gramStart"/>
            <w:r>
              <w:rPr>
                <w:rFonts w:ascii="Times New Roman" w:eastAsia="Times New Roman" w:hAnsi="Times New Roman"/>
                <w:sz w:val="15"/>
                <w:szCs w:val="15"/>
              </w:rPr>
              <w:t>скатную</w:t>
            </w:r>
            <w:proofErr w:type="gramEnd"/>
            <w:r>
              <w:rPr>
                <w:rFonts w:ascii="Times New Roman" w:eastAsia="Times New Roman" w:hAnsi="Times New Roman"/>
                <w:sz w:val="15"/>
                <w:szCs w:val="15"/>
              </w:rPr>
              <w:t xml:space="preserve"> на здании школы и столовой</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232,9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2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6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кровли МОУ "Дзякинская СОШ" с заменой плоской крыши на </w:t>
            </w:r>
            <w:proofErr w:type="gramStart"/>
            <w:r>
              <w:rPr>
                <w:rFonts w:ascii="Times New Roman" w:eastAsia="Times New Roman" w:hAnsi="Times New Roman"/>
                <w:sz w:val="15"/>
                <w:szCs w:val="15"/>
              </w:rPr>
              <w:t>скатную</w:t>
            </w:r>
            <w:proofErr w:type="gramEnd"/>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220,0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3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МОУ "Кожильская СОШ сельскохозяйственного направления" с заменой плоской крыши на </w:t>
            </w:r>
            <w:proofErr w:type="gramStart"/>
            <w:r>
              <w:rPr>
                <w:rFonts w:ascii="Times New Roman" w:eastAsia="Times New Roman" w:hAnsi="Times New Roman"/>
                <w:sz w:val="15"/>
                <w:szCs w:val="15"/>
              </w:rPr>
              <w:t>скатную</w:t>
            </w:r>
            <w:proofErr w:type="gramEnd"/>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01263950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2 269,6</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4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Строительство пристроя к зданию МОУ "Гулековская НШДС"</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1 680,6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4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4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01263950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400</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1 532,9</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7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10</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Капитальный ремонт здания МОУ "Ключевская СОШ" </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0120805720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106,4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125,0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9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8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01208R5200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3 713,3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8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1 135,0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1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4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12</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социально-культурного центра с размещением дошкольной группы и пищеблока </w:t>
            </w:r>
            <w:proofErr w:type="gramStart"/>
            <w:r>
              <w:rPr>
                <w:rFonts w:ascii="Times New Roman" w:eastAsia="Times New Roman" w:hAnsi="Times New Roman"/>
                <w:sz w:val="15"/>
                <w:szCs w:val="15"/>
              </w:rPr>
              <w:t>в</w:t>
            </w:r>
            <w:proofErr w:type="gramEnd"/>
            <w:r>
              <w:rPr>
                <w:rFonts w:ascii="Times New Roman" w:eastAsia="Times New Roman" w:hAnsi="Times New Roman"/>
                <w:sz w:val="15"/>
                <w:szCs w:val="15"/>
              </w:rPr>
              <w:t xml:space="preserve"> с. Люм</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0120863950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453,3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6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0120863950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244  464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9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14</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Ремонт здания школы Муниципального общеобразовательного учреждения "Куреговская средняя общеобразовательная школа"</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0120805720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244  414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305,0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5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15</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Реконструкция здания школы и пристрояСлудской НШДС под размещение дошкольной группы</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0120805720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244  414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647,0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82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17</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учебного корпуса МКУ "Понинский детский дом" вс. Понино Глазовского района УР (ПИР)</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4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18</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крыши и замена оконных блоков здания МОУ "Адамская СОШ" в д. Адам Глазовского района Удмуртской Республики</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0,1</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4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1 145,2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5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4,4</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4,6</w:t>
            </w:r>
          </w:p>
        </w:tc>
      </w:tr>
      <w:tr w:rsidR="00675A86" w:rsidTr="0040149E">
        <w:trPr>
          <w:gridAfter w:val="6"/>
          <w:wAfter w:w="1706" w:type="dxa"/>
          <w:trHeight w:val="45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65,4</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7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18 505,8</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7 700,0</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4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5 296,0</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3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19</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здания МОУ "Ключевская СОШ" под размещение медицинского кабинета в д</w:t>
            </w:r>
            <w:proofErr w:type="gramStart"/>
            <w:r>
              <w:rPr>
                <w:rFonts w:ascii="Times New Roman" w:eastAsia="Times New Roman" w:hAnsi="Times New Roman"/>
                <w:sz w:val="15"/>
                <w:szCs w:val="15"/>
              </w:rPr>
              <w:t>.У</w:t>
            </w:r>
            <w:proofErr w:type="gramEnd"/>
            <w:r>
              <w:rPr>
                <w:rFonts w:ascii="Times New Roman" w:eastAsia="Times New Roman" w:hAnsi="Times New Roman"/>
                <w:sz w:val="15"/>
                <w:szCs w:val="15"/>
              </w:rPr>
              <w:t>дм.КлючиГлазовского района Удмуртской Республики</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2 135,1</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9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9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20</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кровли и замена оконных блоков здания школы МОУ "Качкашурская СОШ" в д. КачкашурГлазовского района Удмуртской Республики</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3 266,8</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9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0,3</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8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21</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Капитальный ремонт крыши здания МОУ "Понинская СОШ" </w:t>
            </w:r>
            <w:proofErr w:type="gramStart"/>
            <w:r>
              <w:rPr>
                <w:rFonts w:ascii="Times New Roman" w:eastAsia="Times New Roman" w:hAnsi="Times New Roman"/>
                <w:sz w:val="15"/>
                <w:szCs w:val="15"/>
              </w:rPr>
              <w:t>в</w:t>
            </w:r>
            <w:proofErr w:type="gramEnd"/>
            <w:r>
              <w:rPr>
                <w:rFonts w:ascii="Times New Roman" w:eastAsia="Times New Roman" w:hAnsi="Times New Roman"/>
                <w:sz w:val="15"/>
                <w:szCs w:val="15"/>
              </w:rPr>
              <w:t xml:space="preserve"> с. Понино Глазовскогорайона</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400,0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4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"Глазовскийрайон</w:t>
            </w:r>
            <w:r>
              <w:rPr>
                <w:rFonts w:ascii="Times New Roman" w:eastAsia="Times New Roman" w:hAnsi="Times New Roman"/>
                <w:sz w:val="15"/>
                <w:szCs w:val="15"/>
              </w:rPr>
              <w:lastRenderedPageBreak/>
              <w:t>"</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211</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11 897,4</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87,9</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0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0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0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22</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кровли здания школы МОУ "Дондыкарская СОШ" в д</w:t>
            </w:r>
            <w:proofErr w:type="gramStart"/>
            <w:r>
              <w:rPr>
                <w:rFonts w:ascii="Times New Roman" w:eastAsia="Times New Roman" w:hAnsi="Times New Roman"/>
                <w:sz w:val="15"/>
                <w:szCs w:val="15"/>
              </w:rPr>
              <w:t>.Д</w:t>
            </w:r>
            <w:proofErr w:type="gramEnd"/>
            <w:r>
              <w:rPr>
                <w:rFonts w:ascii="Times New Roman" w:eastAsia="Times New Roman" w:hAnsi="Times New Roman"/>
                <w:sz w:val="15"/>
                <w:szCs w:val="15"/>
              </w:rPr>
              <w:t>ондыкарГлазовского района Удмуртской Республики</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939,6</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0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0,1</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0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23</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proofErr w:type="gramStart"/>
            <w:r>
              <w:rPr>
                <w:rFonts w:ascii="Times New Roman" w:eastAsia="Times New Roman" w:hAnsi="Times New Roman"/>
                <w:sz w:val="15"/>
                <w:szCs w:val="15"/>
              </w:rPr>
              <w:t>Замена оконных блоков здания школы МОУ "Понинская СОШ" в с. Понино Глазовского района Удмуртской Республики</w:t>
            </w:r>
            <w:proofErr w:type="gramEnd"/>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2 563,4</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288,1</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0,3</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69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25</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Капитальный ремонт здания школы МОУ "Понинская СОШ", УР, Глазовский район, ул. </w:t>
            </w:r>
            <w:proofErr w:type="gramStart"/>
            <w:r>
              <w:rPr>
                <w:rFonts w:ascii="Times New Roman" w:eastAsia="Times New Roman" w:hAnsi="Times New Roman"/>
                <w:sz w:val="15"/>
                <w:szCs w:val="15"/>
              </w:rPr>
              <w:t>Коммунальная</w:t>
            </w:r>
            <w:proofErr w:type="gramEnd"/>
            <w:r>
              <w:rPr>
                <w:rFonts w:ascii="Times New Roman" w:eastAsia="Times New Roman" w:hAnsi="Times New Roman"/>
                <w:sz w:val="15"/>
                <w:szCs w:val="15"/>
              </w:rPr>
              <w:t>,3</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440,0</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69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и проведение олимпиад и соревнований школьников на муниципальном и республиканском уровнях</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0120961500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112  113  244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0120961500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6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и переподготовка кадров для муниципальных общеобразовательных учреждений</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0121160160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607,0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6,4</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w:t>
            </w:r>
          </w:p>
        </w:tc>
      </w:tr>
      <w:tr w:rsidR="00675A86" w:rsidTr="0040149E">
        <w:trPr>
          <w:gridAfter w:val="6"/>
          <w:wAfter w:w="1706" w:type="dxa"/>
          <w:trHeight w:val="76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18</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Реализация комплекса мер по организации инклюзивного образования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01205170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392,4</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315"/>
        </w:trPr>
        <w:tc>
          <w:tcPr>
            <w:tcW w:w="488" w:type="dxa"/>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19</w:t>
            </w:r>
          </w:p>
        </w:tc>
        <w:tc>
          <w:tcPr>
            <w:tcW w:w="385" w:type="dxa"/>
            <w:gridSpan w:val="3"/>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338" w:type="dxa"/>
            <w:gridSpan w:val="3"/>
            <w:vMerge w:val="restart"/>
            <w:tcBorders>
              <w:top w:val="nil"/>
              <w:left w:val="single" w:sz="4" w:space="0" w:color="auto"/>
              <w:bottom w:val="single" w:sz="4" w:space="0" w:color="000000"/>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Реализация комплекса мер по организации условий для занятия физической культурой и спортом в общеобразовательных учреждениях</w:t>
            </w:r>
          </w:p>
        </w:tc>
        <w:tc>
          <w:tcPr>
            <w:tcW w:w="1417" w:type="dxa"/>
            <w:vMerge w:val="restart"/>
            <w:tcBorders>
              <w:top w:val="nil"/>
              <w:left w:val="single" w:sz="4" w:space="0" w:color="auto"/>
              <w:bottom w:val="single" w:sz="4" w:space="0" w:color="000000"/>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nil"/>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000000"/>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0121961200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315"/>
        </w:trPr>
        <w:tc>
          <w:tcPr>
            <w:tcW w:w="488"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01219R0970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497,1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01219L0970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0121905940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543,3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360"/>
        </w:trPr>
        <w:tc>
          <w:tcPr>
            <w:tcW w:w="488"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338" w:type="dxa"/>
            <w:gridSpan w:val="3"/>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nil"/>
              <w:right w:val="single" w:sz="4" w:space="0" w:color="auto"/>
            </w:tcBorders>
            <w:noWrap/>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01250970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1 013,5</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765"/>
        </w:trPr>
        <w:tc>
          <w:tcPr>
            <w:tcW w:w="488" w:type="dxa"/>
            <w:tcBorders>
              <w:top w:val="nil"/>
              <w:left w:val="single" w:sz="4" w:space="0" w:color="auto"/>
              <w:bottom w:val="nil"/>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tcBorders>
              <w:top w:val="nil"/>
              <w:left w:val="nil"/>
              <w:bottom w:val="nil"/>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nil"/>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Е</w:t>
            </w:r>
            <w:proofErr w:type="gramStart"/>
            <w:r>
              <w:rPr>
                <w:rFonts w:ascii="Times New Roman" w:eastAsia="Times New Roman" w:hAnsi="Times New Roman"/>
                <w:sz w:val="15"/>
                <w:szCs w:val="15"/>
              </w:rPr>
              <w:t>2</w:t>
            </w:r>
            <w:proofErr w:type="gramEnd"/>
          </w:p>
        </w:tc>
        <w:tc>
          <w:tcPr>
            <w:tcW w:w="385" w:type="dxa"/>
            <w:gridSpan w:val="3"/>
            <w:tcBorders>
              <w:top w:val="nil"/>
              <w:left w:val="nil"/>
              <w:bottom w:val="nil"/>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338" w:type="dxa"/>
            <w:gridSpan w:val="3"/>
            <w:tcBorders>
              <w:top w:val="nil"/>
              <w:left w:val="nil"/>
              <w:bottom w:val="nil"/>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Федеральный проект "Успех каждого ребенка"</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single" w:sz="4" w:space="0" w:color="auto"/>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single" w:sz="4" w:space="0" w:color="auto"/>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012E250970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424,3</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561,0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422,2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425,7</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750"/>
        </w:trPr>
        <w:tc>
          <w:tcPr>
            <w:tcW w:w="488" w:type="dxa"/>
            <w:tcBorders>
              <w:top w:val="single" w:sz="4" w:space="0" w:color="auto"/>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single" w:sz="4" w:space="0" w:color="auto"/>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single" w:sz="4" w:space="0" w:color="auto"/>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Е</w:t>
            </w:r>
            <w:proofErr w:type="gramStart"/>
            <w:r>
              <w:rPr>
                <w:rFonts w:ascii="Times New Roman" w:eastAsia="Times New Roman" w:hAnsi="Times New Roman"/>
                <w:sz w:val="15"/>
                <w:szCs w:val="15"/>
              </w:rPr>
              <w:t>1</w:t>
            </w:r>
            <w:proofErr w:type="gramEnd"/>
          </w:p>
        </w:tc>
        <w:tc>
          <w:tcPr>
            <w:tcW w:w="385" w:type="dxa"/>
            <w:gridSpan w:val="3"/>
            <w:tcBorders>
              <w:top w:val="single" w:sz="4" w:space="0" w:color="auto"/>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338" w:type="dxa"/>
            <w:gridSpan w:val="3"/>
            <w:tcBorders>
              <w:top w:val="single" w:sz="4" w:space="0" w:color="auto"/>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Федеральный проект "Современная школа"</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012E121690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433,5</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81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7 759,5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6 824,5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11 061,4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12 844,2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499,5</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606,5</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606,5</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845,2</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879,0</w:t>
            </w:r>
          </w:p>
        </w:tc>
      </w:tr>
      <w:tr w:rsidR="00675A86" w:rsidTr="0040149E">
        <w:trPr>
          <w:gridAfter w:val="6"/>
          <w:wAfter w:w="1706" w:type="dxa"/>
          <w:trHeight w:val="22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 на имущество и земельного налога</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0122060620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649,7</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196,8</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12 122,2</w:t>
            </w:r>
          </w:p>
        </w:tc>
        <w:tc>
          <w:tcPr>
            <w:tcW w:w="853"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3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823"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16"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3"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FF0000"/>
                <w:sz w:val="15"/>
                <w:szCs w:val="15"/>
              </w:rPr>
            </w:pPr>
          </w:p>
        </w:tc>
        <w:tc>
          <w:tcPr>
            <w:tcW w:w="886"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43"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r>
      <w:tr w:rsidR="00675A86" w:rsidTr="0040149E">
        <w:trPr>
          <w:gridAfter w:val="6"/>
          <w:wAfter w:w="1706" w:type="dxa"/>
          <w:trHeight w:val="51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0122060640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611 851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913,4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537,6</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365,6</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368,9</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368,9</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649,4</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675,4</w:t>
            </w:r>
          </w:p>
        </w:tc>
      </w:tr>
      <w:tr w:rsidR="00675A86" w:rsidTr="0040149E">
        <w:trPr>
          <w:gridAfter w:val="6"/>
          <w:wAfter w:w="1706" w:type="dxa"/>
          <w:trHeight w:val="33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0120204220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5 737,6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5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0122004220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612  851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6 734,9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9 749,6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3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0122062620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1 069,3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1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0122060630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302,9</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73,2</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201,6</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184,4</w:t>
            </w:r>
          </w:p>
        </w:tc>
        <w:tc>
          <w:tcPr>
            <w:tcW w:w="853"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133,9</w:t>
            </w:r>
          </w:p>
        </w:tc>
        <w:tc>
          <w:tcPr>
            <w:tcW w:w="886"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237,6</w:t>
            </w:r>
          </w:p>
        </w:tc>
        <w:tc>
          <w:tcPr>
            <w:tcW w:w="854"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237,6</w:t>
            </w:r>
          </w:p>
        </w:tc>
        <w:tc>
          <w:tcPr>
            <w:tcW w:w="854"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195,8</w:t>
            </w:r>
          </w:p>
        </w:tc>
        <w:tc>
          <w:tcPr>
            <w:tcW w:w="843" w:type="dxa"/>
            <w:gridSpan w:val="4"/>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203,6</w:t>
            </w:r>
          </w:p>
        </w:tc>
      </w:tr>
      <w:tr w:rsidR="00675A86" w:rsidTr="0040149E">
        <w:trPr>
          <w:gridAfter w:val="6"/>
          <w:wAfter w:w="1706" w:type="dxa"/>
          <w:trHeight w:val="49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852  853</w:t>
            </w:r>
          </w:p>
        </w:tc>
        <w:tc>
          <w:tcPr>
            <w:tcW w:w="823"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16"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3"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86"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43"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r>
      <w:tr w:rsidR="00675A86" w:rsidTr="0040149E">
        <w:trPr>
          <w:gridAfter w:val="6"/>
          <w:wAfter w:w="1706" w:type="dxa"/>
          <w:trHeight w:val="72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Создание и функционирование Центров образования цифрового, естественнонаучного и гуманитарного профилей "Точка роста"</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0122261200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800,0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259"/>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3</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"Развитие дополнительного образования детей"</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0130000000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14 589,7</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14 824,7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15 491,7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17 251,8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17 631,1</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15 784,4</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19315,0</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18215,0</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18218,6</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18947,2</w:t>
            </w:r>
          </w:p>
        </w:tc>
      </w:tr>
      <w:tr w:rsidR="00675A86" w:rsidTr="0040149E">
        <w:trPr>
          <w:gridAfter w:val="6"/>
          <w:wAfter w:w="1706" w:type="dxa"/>
          <w:trHeight w:val="75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12 372,0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12 982,5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12 981,4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14 730,4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14 978,9</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12 815,5</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16687,9</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15387,9</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15402,0</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16018,0</w:t>
            </w:r>
          </w:p>
        </w:tc>
      </w:tr>
      <w:tr w:rsidR="00675A86" w:rsidTr="0040149E">
        <w:trPr>
          <w:gridAfter w:val="6"/>
          <w:wAfter w:w="1706" w:type="dxa"/>
          <w:trHeight w:val="49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2 217,7</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1 842,2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2 510,3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2 521,4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2 652,2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2 968,9</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2627,1</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2827,1</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2816,6</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2929,2</w:t>
            </w:r>
          </w:p>
        </w:tc>
      </w:tr>
      <w:tr w:rsidR="00675A86" w:rsidTr="0040149E">
        <w:trPr>
          <w:gridAfter w:val="6"/>
          <w:wAfter w:w="1706" w:type="dxa"/>
          <w:trHeight w:val="70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Реализация дополнительных образовательных программ</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12 372,0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12 295,5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12 483,3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14 101,1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14 173,7</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12 766,2</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16 036,9</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15 336,9</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15 347,0</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15 960,8</w:t>
            </w:r>
          </w:p>
        </w:tc>
      </w:tr>
      <w:tr w:rsidR="00675A86" w:rsidTr="0040149E">
        <w:trPr>
          <w:gridAfter w:val="6"/>
          <w:wAfter w:w="1706" w:type="dxa"/>
          <w:trHeight w:val="57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20" w:type="dxa"/>
            <w:gridSpan w:val="2"/>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br/>
              <w:t>211</w:t>
            </w:r>
          </w:p>
        </w:tc>
        <w:tc>
          <w:tcPr>
            <w:tcW w:w="386"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br/>
              <w:t>07</w:t>
            </w:r>
          </w:p>
        </w:tc>
        <w:tc>
          <w:tcPr>
            <w:tcW w:w="424" w:type="dxa"/>
            <w:gridSpan w:val="2"/>
            <w:tcBorders>
              <w:top w:val="nil"/>
              <w:left w:val="nil"/>
              <w:bottom w:val="single" w:sz="4" w:space="0" w:color="auto"/>
              <w:right w:val="single" w:sz="4" w:space="0" w:color="auto"/>
            </w:tcBorders>
            <w:vAlign w:val="center"/>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br/>
              <w:t>0130100000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2 217,7</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1 840,3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2 508,4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2 508,7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2 652,2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2 968,9</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2622,2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2822,2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2815,2</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2927,8</w:t>
            </w:r>
          </w:p>
        </w:tc>
      </w:tr>
      <w:tr w:rsidR="00675A86" w:rsidTr="0040149E">
        <w:trPr>
          <w:gridAfter w:val="6"/>
          <w:wAfter w:w="1706" w:type="dxa"/>
          <w:trHeight w:val="39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на оказание муниципальной услуги по предоставлению дополнительного образования детям ДДТ</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0130161310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6 692,8</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6 463,3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5 795,8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7 081,2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6 688,5</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6 264,5</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7148,3</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7398,3</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7766,6</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8077,3</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0130107850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626,0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7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на оказание муниципальной услуги по предоставлению дополнительного образования детям ДЮСШ</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0130161320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611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5 586,7</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5 659,0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5 480,5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6 817,1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7 084,8</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5 779,1</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8742,0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7792,0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7383,5</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7678,7</w:t>
            </w:r>
          </w:p>
        </w:tc>
      </w:tr>
      <w:tr w:rsidR="00675A86" w:rsidTr="0040149E">
        <w:trPr>
          <w:gridAfter w:val="6"/>
          <w:wAfter w:w="1706" w:type="dxa"/>
          <w:trHeight w:val="3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0130107850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435,0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94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0130160180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92,5</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173,2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146,0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202,8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135,8</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102,6</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196,9</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204,8</w:t>
            </w:r>
          </w:p>
        </w:tc>
      </w:tr>
      <w:tr w:rsidR="00675A86" w:rsidTr="0040149E">
        <w:trPr>
          <w:gridAfter w:val="6"/>
          <w:wAfter w:w="1706" w:type="dxa"/>
          <w:trHeight w:val="39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на оказание муниципальной услуги по предоставлению дополнительного образования детям Понинской детской школы искусств</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0130166770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1 717,7</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1 840,3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1 536,9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2 508,7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2 652,2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2 968,9</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2622,2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2822,2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2815,2</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2927,8</w:t>
            </w:r>
          </w:p>
        </w:tc>
      </w:tr>
      <w:tr w:rsidR="00675A86" w:rsidTr="0040149E">
        <w:trPr>
          <w:gridAfter w:val="6"/>
          <w:wAfter w:w="1706" w:type="dxa"/>
          <w:trHeight w:val="39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01305960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500,0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3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0130107850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617,0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3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0130167870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354,5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0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по  обеспечению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0130161330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633</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264,6</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620,0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26,6</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26,6</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120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proofErr w:type="gramStart"/>
            <w:r>
              <w:rPr>
                <w:rFonts w:ascii="Times New Roman" w:eastAsia="Times New Roman" w:hAnsi="Times New Roman"/>
                <w:sz w:val="15"/>
                <w:szCs w:val="15"/>
              </w:rPr>
              <w:t xml:space="preserve">Обеспечение участия представителей муниципального образования "Глазовский район" в конкурсах, смотрах, соревнованиях, турнирах и т. п. </w:t>
            </w:r>
            <w:r>
              <w:rPr>
                <w:rFonts w:ascii="Times New Roman" w:eastAsia="Times New Roman" w:hAnsi="Times New Roman"/>
                <w:sz w:val="15"/>
                <w:szCs w:val="15"/>
              </w:rPr>
              <w:lastRenderedPageBreak/>
              <w:t>мероприятиях на районном, республиканском, межрегиональном и российском уровнях</w:t>
            </w:r>
            <w:proofErr w:type="gramEnd"/>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0130261320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6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Укрепление материально-технической базы муниципальных образовательных организаций дополнительного образования детей</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0130400310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148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0130561970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69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14</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387,0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446,5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629,3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805,2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49,3</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651,0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55,0</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57,2</w:t>
            </w:r>
          </w:p>
        </w:tc>
      </w:tr>
      <w:tr w:rsidR="00675A86" w:rsidTr="0040149E">
        <w:trPr>
          <w:gridAfter w:val="6"/>
          <w:wAfter w:w="1706" w:type="dxa"/>
          <w:trHeight w:val="46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w:t>
            </w:r>
          </w:p>
        </w:tc>
      </w:tr>
      <w:tr w:rsidR="00675A86" w:rsidTr="0040149E">
        <w:trPr>
          <w:gridAfter w:val="6"/>
          <w:wAfter w:w="1706" w:type="dxa"/>
          <w:trHeight w:val="34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14</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 на имущество  и земельного налога</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804,6</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4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0131460640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48,4</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648,4</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48,4</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52,3</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54,4</w:t>
            </w:r>
          </w:p>
        </w:tc>
      </w:tr>
      <w:tr w:rsidR="00675A86" w:rsidTr="0040149E">
        <w:trPr>
          <w:gridAfter w:val="6"/>
          <w:wAfter w:w="1706" w:type="dxa"/>
          <w:trHeight w:val="40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0131404220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372,3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540,6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2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0131404220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2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14</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0,6</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0,9</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2,7</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2,8</w:t>
            </w:r>
          </w:p>
        </w:tc>
      </w:tr>
      <w:tr w:rsidR="00675A86" w:rsidTr="0040149E">
        <w:trPr>
          <w:gridAfter w:val="6"/>
          <w:wAfter w:w="1706" w:type="dxa"/>
          <w:trHeight w:val="45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0130160630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7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w:t>
            </w:r>
          </w:p>
        </w:tc>
      </w:tr>
      <w:tr w:rsidR="00675A86" w:rsidTr="0040149E">
        <w:trPr>
          <w:gridAfter w:val="6"/>
          <w:wAfter w:w="1706" w:type="dxa"/>
          <w:trHeight w:val="30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5</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"Управление системой образования "</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0150000000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10 588,1</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11 576,5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12 786,7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13 462,2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12 776,5</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12 851,0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12367,2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12367,2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13687,1</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14234,6</w:t>
            </w:r>
          </w:p>
        </w:tc>
      </w:tr>
      <w:tr w:rsidR="00675A86" w:rsidTr="0040149E">
        <w:trPr>
          <w:gridAfter w:val="6"/>
          <w:wAfter w:w="1706" w:type="dxa"/>
          <w:trHeight w:val="75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10 588,1</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11 576,5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12 786,7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13 462,2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12 776,5</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12 851,0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12367,2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12367,2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13687,1</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14234,6</w:t>
            </w:r>
          </w:p>
        </w:tc>
      </w:tr>
      <w:tr w:rsidR="00675A86" w:rsidTr="0040149E">
        <w:trPr>
          <w:gridAfter w:val="6"/>
          <w:wAfter w:w="1706" w:type="dxa"/>
          <w:trHeight w:val="141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0150100000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1 924,7</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1 932,5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1 996,9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2 313,9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2 295,1</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2 466,4</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2215,2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2215,2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2374,1</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2469,1</w:t>
            </w:r>
          </w:p>
        </w:tc>
      </w:tr>
      <w:tr w:rsidR="00675A86" w:rsidTr="0040149E">
        <w:trPr>
          <w:gridAfter w:val="6"/>
          <w:wAfter w:w="1706" w:type="dxa"/>
          <w:trHeight w:val="93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Центральный аппарат</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0150160030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112 121  129  244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1 924,7</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1 932,5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1 996,9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2 260,7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2 295,1</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2 466,4</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2215,2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2215,2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2374,1</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2469,1</w:t>
            </w:r>
          </w:p>
        </w:tc>
      </w:tr>
      <w:tr w:rsidR="00675A86" w:rsidTr="0040149E">
        <w:trPr>
          <w:gridAfter w:val="6"/>
          <w:wAfter w:w="1706" w:type="dxa"/>
          <w:trHeight w:val="33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0150167870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53,2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72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Организация бухгалтерского учета в общеобразовательных учреждениях, подведомственных Управлению образования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0150200000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8 633,4</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9 379,7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7 399,9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6 696,8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6 676,9</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7 127,2</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7 108,0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7 108,0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7079,3</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7362,5</w:t>
            </w:r>
          </w:p>
        </w:tc>
      </w:tr>
      <w:tr w:rsidR="00675A86" w:rsidTr="0040149E">
        <w:trPr>
          <w:gridAfter w:val="6"/>
          <w:wAfter w:w="1706" w:type="dxa"/>
          <w:trHeight w:val="1170"/>
        </w:trPr>
        <w:tc>
          <w:tcPr>
            <w:tcW w:w="488" w:type="dxa"/>
            <w:vMerge w:val="restart"/>
            <w:tcBorders>
              <w:top w:val="nil"/>
              <w:left w:val="single" w:sz="4" w:space="0" w:color="auto"/>
              <w:bottom w:val="nil"/>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7" w:type="dxa"/>
            <w:gridSpan w:val="2"/>
            <w:vMerge w:val="restart"/>
            <w:tcBorders>
              <w:top w:val="nil"/>
              <w:left w:val="single" w:sz="4" w:space="0" w:color="auto"/>
              <w:bottom w:val="nil"/>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89" w:type="dxa"/>
            <w:gridSpan w:val="2"/>
            <w:vMerge w:val="restart"/>
            <w:tcBorders>
              <w:top w:val="nil"/>
              <w:left w:val="single" w:sz="4" w:space="0" w:color="auto"/>
              <w:bottom w:val="nil"/>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385" w:type="dxa"/>
            <w:gridSpan w:val="3"/>
            <w:vMerge w:val="restart"/>
            <w:tcBorders>
              <w:top w:val="nil"/>
              <w:left w:val="single" w:sz="4" w:space="0" w:color="auto"/>
              <w:bottom w:val="nil"/>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Обеспечение деятельности централизованных бухгалтерий и прочих учреждений</w:t>
            </w:r>
          </w:p>
        </w:tc>
        <w:tc>
          <w:tcPr>
            <w:tcW w:w="1417" w:type="dxa"/>
            <w:vMerge w:val="restart"/>
            <w:tcBorders>
              <w:top w:val="nil"/>
              <w:left w:val="single" w:sz="4" w:space="0" w:color="auto"/>
              <w:bottom w:val="nil"/>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nil"/>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nil"/>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nil"/>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0150260120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111  112  119  244 321</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8 633,4</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9 379,7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7 399,9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6 570,3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6 676,9</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7 127,2</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7108,0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7108,0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7079,3</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7362,5</w:t>
            </w:r>
          </w:p>
        </w:tc>
      </w:tr>
      <w:tr w:rsidR="00675A86" w:rsidTr="0040149E">
        <w:trPr>
          <w:gridAfter w:val="6"/>
          <w:wAfter w:w="1706" w:type="dxa"/>
          <w:trHeight w:val="270"/>
        </w:trPr>
        <w:tc>
          <w:tcPr>
            <w:tcW w:w="488" w:type="dxa"/>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417" w:type="dxa"/>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nil"/>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0150267870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126,5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690"/>
        </w:trPr>
        <w:tc>
          <w:tcPr>
            <w:tcW w:w="488" w:type="dxa"/>
            <w:tcBorders>
              <w:top w:val="single" w:sz="4" w:space="0" w:color="auto"/>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single" w:sz="4" w:space="0" w:color="auto"/>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489" w:type="dxa"/>
            <w:gridSpan w:val="2"/>
            <w:tcBorders>
              <w:top w:val="single" w:sz="4" w:space="0" w:color="auto"/>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385" w:type="dxa"/>
            <w:gridSpan w:val="3"/>
            <w:tcBorders>
              <w:top w:val="single" w:sz="4" w:space="0" w:color="auto"/>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xml:space="preserve">Организационно- методическое и информационное обеспечение деятельности общеобразовательных </w:t>
            </w:r>
            <w:r>
              <w:rPr>
                <w:rFonts w:ascii="Times New Roman" w:eastAsia="Times New Roman" w:hAnsi="Times New Roman"/>
                <w:color w:val="000000"/>
                <w:sz w:val="15"/>
                <w:szCs w:val="15"/>
              </w:rPr>
              <w:lastRenderedPageBreak/>
              <w:t>учреждений</w:t>
            </w:r>
          </w:p>
        </w:tc>
        <w:tc>
          <w:tcPr>
            <w:tcW w:w="1417" w:type="dxa"/>
            <w:tcBorders>
              <w:top w:val="single" w:sz="4" w:space="0" w:color="auto"/>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"Глазовский район"</w:t>
            </w:r>
          </w:p>
        </w:tc>
        <w:tc>
          <w:tcPr>
            <w:tcW w:w="620" w:type="dxa"/>
            <w:gridSpan w:val="2"/>
            <w:tcBorders>
              <w:top w:val="single" w:sz="4" w:space="0" w:color="auto"/>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single" w:sz="4" w:space="0" w:color="auto"/>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single" w:sz="4" w:space="0" w:color="auto"/>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0150300000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3 090,7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4 215,8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3 558,5</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3 073,0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3014,8</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3014,8</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4197,9</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4365,7</w:t>
            </w:r>
          </w:p>
        </w:tc>
      </w:tr>
      <w:tr w:rsidR="00675A86" w:rsidTr="0040149E">
        <w:trPr>
          <w:gridAfter w:val="6"/>
          <w:wAfter w:w="1706" w:type="dxa"/>
          <w:trHeight w:val="78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 </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vMerge w:val="restart"/>
            <w:tcBorders>
              <w:top w:val="nil"/>
              <w:left w:val="single" w:sz="4" w:space="0" w:color="auto"/>
              <w:bottom w:val="single" w:sz="4" w:space="0" w:color="auto"/>
              <w:right w:val="single" w:sz="4" w:space="0" w:color="auto"/>
            </w:tcBorders>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Центр комплескногообеспречения образования</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0150360120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3 090,7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4 160,1</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3 558,5</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3 073,0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3014,8</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3014,8</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4197,9</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4365,7</w:t>
            </w:r>
          </w:p>
        </w:tc>
      </w:tr>
      <w:tr w:rsidR="00675A86" w:rsidTr="0040149E">
        <w:trPr>
          <w:gridAfter w:val="6"/>
          <w:wAfter w:w="1706" w:type="dxa"/>
          <w:trHeight w:val="30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0160367870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55,7</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67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и переподготовка работников</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197,2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251,3</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188,4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212,8</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157,7</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3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83,4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3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30,0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5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2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0150401820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167,2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148,2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188,4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212,8</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157,7</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52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5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Проведение районных конкурсов и профессиональных праздников</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27,0</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28,1</w:t>
            </w:r>
          </w:p>
        </w:tc>
      </w:tr>
      <w:tr w:rsidR="00675A86" w:rsidTr="0040149E">
        <w:trPr>
          <w:gridAfter w:val="6"/>
          <w:wAfter w:w="1706" w:type="dxa"/>
          <w:trHeight w:val="73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На проведение районных праздников, чествования заслуженных юбляров</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0150660110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242 244 612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34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0150660110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33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0150660110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13,8</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27,0</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28,1</w:t>
            </w:r>
          </w:p>
        </w:tc>
      </w:tr>
      <w:tr w:rsidR="00675A86" w:rsidTr="0040149E">
        <w:trPr>
          <w:gridAfter w:val="6"/>
          <w:wAfter w:w="1706" w:type="dxa"/>
          <w:trHeight w:val="34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0150663200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360</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675A86" w:rsidTr="0040149E">
        <w:trPr>
          <w:gridAfter w:val="6"/>
          <w:wAfter w:w="1706" w:type="dxa"/>
          <w:trHeight w:val="70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0151200000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8,8</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9,2</w:t>
            </w:r>
          </w:p>
        </w:tc>
      </w:tr>
      <w:tr w:rsidR="00675A86" w:rsidTr="0040149E">
        <w:trPr>
          <w:gridAfter w:val="6"/>
          <w:wAfter w:w="1706" w:type="dxa"/>
          <w:trHeight w:val="34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12</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 на имущество</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0151204220</w:t>
            </w:r>
          </w:p>
        </w:tc>
        <w:tc>
          <w:tcPr>
            <w:tcW w:w="452"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823"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53"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86"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40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52"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23"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16"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3"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86"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FF0000"/>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FF0000"/>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43"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r>
      <w:tr w:rsidR="00675A86" w:rsidTr="0040149E">
        <w:trPr>
          <w:gridAfter w:val="6"/>
          <w:wAfter w:w="1706" w:type="dxa"/>
          <w:trHeight w:val="750"/>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12</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образования администрации МО "Глазовский </w:t>
            </w:r>
            <w:r>
              <w:rPr>
                <w:rFonts w:ascii="Times New Roman" w:eastAsia="Times New Roman" w:hAnsi="Times New Roman"/>
                <w:sz w:val="15"/>
                <w:szCs w:val="15"/>
              </w:rPr>
              <w:lastRenderedPageBreak/>
              <w:t>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0151260630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852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13,6</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15,5</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8,8</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9,2</w:t>
            </w:r>
          </w:p>
        </w:tc>
      </w:tr>
      <w:tr w:rsidR="00675A86" w:rsidTr="0040149E">
        <w:trPr>
          <w:gridAfter w:val="6"/>
          <w:wAfter w:w="1706" w:type="dxa"/>
          <w:trHeight w:val="300"/>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lastRenderedPageBreak/>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6</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"Организация отдыха, оздоровления и занятости детей в каникулярное время"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0160000000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1 544,6</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1 624,4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1 602,0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1 743,2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2 170,9</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6 789,9</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233,0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233,0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252,1</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262,2</w:t>
            </w:r>
          </w:p>
        </w:tc>
      </w:tr>
      <w:tr w:rsidR="00675A86" w:rsidTr="0040149E">
        <w:trPr>
          <w:gridAfter w:val="6"/>
          <w:wAfter w:w="1706" w:type="dxa"/>
          <w:trHeight w:val="67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1 466,4</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1 624,4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1 602,0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1 743,2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2 170,9</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6 789,9</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233,0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233,0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252,1</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262,2</w:t>
            </w:r>
          </w:p>
        </w:tc>
      </w:tr>
      <w:tr w:rsidR="00675A86" w:rsidTr="0040149E">
        <w:trPr>
          <w:gridAfter w:val="6"/>
          <w:wAfter w:w="1706" w:type="dxa"/>
          <w:trHeight w:val="57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0160000000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78,2</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6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eastAsia="Times New Roman" w:cs="Calibri"/>
                <w:sz w:val="15"/>
                <w:szCs w:val="15"/>
              </w:rPr>
            </w:pPr>
            <w:r>
              <w:rPr>
                <w:rFonts w:eastAsia="Times New Roman" w:cs="Calibri"/>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eastAsia="Times New Roman" w:cs="Calibri"/>
                <w:sz w:val="15"/>
                <w:szCs w:val="15"/>
              </w:rPr>
            </w:pPr>
            <w:r>
              <w:rPr>
                <w:rFonts w:eastAsia="Times New Roman" w:cs="Calibri"/>
                <w:sz w:val="15"/>
                <w:szCs w:val="15"/>
              </w:rPr>
              <w:t>6</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eastAsia="Times New Roman" w:cs="Calibri"/>
                <w:sz w:val="15"/>
                <w:szCs w:val="15"/>
              </w:rPr>
            </w:pPr>
            <w:r>
              <w:rPr>
                <w:rFonts w:eastAsia="Times New Roman" w:cs="Calibri"/>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отдыха детей в каникулярное время</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1 466,4</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1 624,4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1 602,0</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1 743,2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2 170,9</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6 789,9</w:t>
            </w:r>
          </w:p>
        </w:tc>
        <w:tc>
          <w:tcPr>
            <w:tcW w:w="886"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233,0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233,0</w:t>
            </w:r>
          </w:p>
        </w:tc>
        <w:tc>
          <w:tcPr>
            <w:tcW w:w="854"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252,1</w:t>
            </w:r>
          </w:p>
        </w:tc>
        <w:tc>
          <w:tcPr>
            <w:tcW w:w="843" w:type="dxa"/>
            <w:gridSpan w:val="4"/>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262,2</w:t>
            </w:r>
          </w:p>
        </w:tc>
      </w:tr>
      <w:tr w:rsidR="00675A86" w:rsidTr="0040149E">
        <w:trPr>
          <w:gridAfter w:val="6"/>
          <w:wAfter w:w="1706" w:type="dxa"/>
          <w:trHeight w:val="54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eastAsia="Times New Roman" w:cs="Calibri"/>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eastAsia="Times New Roman" w:cs="Calibri"/>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eastAsia="Times New Roman" w:cs="Calibri"/>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b/>
                <w:bCs/>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0160100000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39,2</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76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eastAsia="Times New Roman" w:cs="Calibri"/>
                <w:sz w:val="15"/>
                <w:szCs w:val="15"/>
              </w:rPr>
            </w:pPr>
            <w:r>
              <w:rPr>
                <w:rFonts w:eastAsia="Times New Roman" w:cs="Calibri"/>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eastAsia="Times New Roman" w:cs="Calibri"/>
                <w:sz w:val="15"/>
                <w:szCs w:val="15"/>
              </w:rPr>
            </w:pPr>
            <w:r>
              <w:rPr>
                <w:rFonts w:eastAsia="Times New Roman" w:cs="Calibri"/>
                <w:sz w:val="15"/>
                <w:szCs w:val="15"/>
              </w:rPr>
              <w:t>6</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eastAsia="Times New Roman" w:cs="Calibri"/>
                <w:sz w:val="15"/>
                <w:szCs w:val="15"/>
              </w:rPr>
            </w:pPr>
            <w:r>
              <w:rPr>
                <w:rFonts w:eastAsia="Times New Roman" w:cs="Calibri"/>
                <w:sz w:val="15"/>
                <w:szCs w:val="15"/>
              </w:rPr>
              <w:t>01</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оздоровления и отдыха детей и подростков</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386"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01605230</w:t>
            </w:r>
          </w:p>
        </w:tc>
        <w:tc>
          <w:tcPr>
            <w:tcW w:w="452" w:type="dxa"/>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39,2</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75"/>
        </w:trPr>
        <w:tc>
          <w:tcPr>
            <w:tcW w:w="488"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w:t>
            </w:r>
          </w:p>
        </w:tc>
        <w:tc>
          <w:tcPr>
            <w:tcW w:w="489"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385" w:type="dxa"/>
            <w:gridSpan w:val="3"/>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338" w:type="dxa"/>
            <w:gridSpan w:val="3"/>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оздоровления и отдыха детей и подростков</w:t>
            </w:r>
          </w:p>
        </w:tc>
        <w:tc>
          <w:tcPr>
            <w:tcW w:w="1417" w:type="dxa"/>
            <w:vMerge w:val="restart"/>
            <w:tcBorders>
              <w:top w:val="nil"/>
              <w:left w:val="single" w:sz="4" w:space="0" w:color="auto"/>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386" w:type="dxa"/>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4" w:type="dxa"/>
            <w:gridSpan w:val="2"/>
            <w:vMerge w:val="restart"/>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0160161400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10,0</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91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01605230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200 300 600 800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1 227,5</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25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01663200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54,6</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25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01663400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174,3</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96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980"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0160105230</w:t>
            </w:r>
          </w:p>
        </w:tc>
        <w:tc>
          <w:tcPr>
            <w:tcW w:w="452" w:type="dxa"/>
            <w:tcBorders>
              <w:top w:val="nil"/>
              <w:left w:val="nil"/>
              <w:bottom w:val="single" w:sz="4" w:space="0" w:color="auto"/>
              <w:right w:val="single" w:sz="4" w:space="0" w:color="auto"/>
            </w:tcBorders>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244  321  323 612  </w:t>
            </w:r>
          </w:p>
        </w:tc>
        <w:tc>
          <w:tcPr>
            <w:tcW w:w="823" w:type="dxa"/>
            <w:gridSpan w:val="2"/>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1 363,2</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1 223,4</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1 254,9</w:t>
            </w:r>
          </w:p>
        </w:tc>
        <w:tc>
          <w:tcPr>
            <w:tcW w:w="850" w:type="dxa"/>
            <w:gridSpan w:val="3"/>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1 379,2</w:t>
            </w:r>
          </w:p>
        </w:tc>
        <w:tc>
          <w:tcPr>
            <w:tcW w:w="853" w:type="dxa"/>
            <w:tcBorders>
              <w:top w:val="nil"/>
              <w:left w:val="nil"/>
              <w:bottom w:val="single" w:sz="4" w:space="0" w:color="auto"/>
              <w:right w:val="single" w:sz="4" w:space="0" w:color="auto"/>
            </w:tcBorders>
            <w:noWrap/>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1 299,7</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30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980" w:type="dxa"/>
            <w:gridSpan w:val="3"/>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0160161400</w:t>
            </w:r>
          </w:p>
        </w:tc>
        <w:tc>
          <w:tcPr>
            <w:tcW w:w="452" w:type="dxa"/>
            <w:vMerge w:val="restart"/>
            <w:tcBorders>
              <w:top w:val="nil"/>
              <w:left w:val="single" w:sz="4" w:space="0" w:color="auto"/>
              <w:bottom w:val="single" w:sz="4" w:space="0" w:color="auto"/>
              <w:right w:val="single" w:sz="4" w:space="0" w:color="auto"/>
            </w:tcBorders>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244  612</w:t>
            </w:r>
          </w:p>
        </w:tc>
        <w:tc>
          <w:tcPr>
            <w:tcW w:w="823" w:type="dxa"/>
            <w:gridSpan w:val="2"/>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57,5</w:t>
            </w:r>
          </w:p>
        </w:tc>
        <w:tc>
          <w:tcPr>
            <w:tcW w:w="850" w:type="dxa"/>
            <w:gridSpan w:val="3"/>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129,3</w:t>
            </w:r>
          </w:p>
        </w:tc>
        <w:tc>
          <w:tcPr>
            <w:tcW w:w="850" w:type="dxa"/>
            <w:gridSpan w:val="3"/>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4707,7</w:t>
            </w:r>
          </w:p>
        </w:tc>
        <w:tc>
          <w:tcPr>
            <w:tcW w:w="886"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vMerge w:val="restart"/>
            <w:tcBorders>
              <w:top w:val="nil"/>
              <w:left w:val="single" w:sz="4" w:space="0" w:color="auto"/>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24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98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452"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23"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16"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FF0000"/>
                <w:sz w:val="15"/>
                <w:szCs w:val="15"/>
              </w:rPr>
            </w:pPr>
          </w:p>
        </w:tc>
        <w:tc>
          <w:tcPr>
            <w:tcW w:w="853"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886"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FF0000"/>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FF0000"/>
                <w:sz w:val="15"/>
                <w:szCs w:val="15"/>
              </w:rPr>
            </w:pPr>
          </w:p>
        </w:tc>
        <w:tc>
          <w:tcPr>
            <w:tcW w:w="854"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c>
          <w:tcPr>
            <w:tcW w:w="843" w:type="dxa"/>
            <w:gridSpan w:val="4"/>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color w:val="000000"/>
                <w:sz w:val="15"/>
                <w:szCs w:val="15"/>
              </w:rPr>
            </w:pPr>
          </w:p>
        </w:tc>
      </w:tr>
      <w:tr w:rsidR="00675A86" w:rsidTr="0040149E">
        <w:trPr>
          <w:gridAfter w:val="6"/>
          <w:wAfter w:w="1706" w:type="dxa"/>
          <w:trHeight w:val="24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98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0160163300</w:t>
            </w:r>
          </w:p>
        </w:tc>
        <w:tc>
          <w:tcPr>
            <w:tcW w:w="452" w:type="dxa"/>
            <w:tcBorders>
              <w:top w:val="nil"/>
              <w:left w:val="nil"/>
              <w:bottom w:val="single" w:sz="4" w:space="0" w:color="auto"/>
              <w:right w:val="single" w:sz="4" w:space="0" w:color="auto"/>
            </w:tcBorders>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w:t>
            </w:r>
          </w:p>
        </w:tc>
        <w:tc>
          <w:tcPr>
            <w:tcW w:w="823" w:type="dxa"/>
            <w:gridSpan w:val="2"/>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447,3</w:t>
            </w:r>
          </w:p>
        </w:tc>
        <w:tc>
          <w:tcPr>
            <w:tcW w:w="853" w:type="dxa"/>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519,8</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675A86" w:rsidTr="0040149E">
        <w:trPr>
          <w:gridAfter w:val="6"/>
          <w:wAfter w:w="1706" w:type="dxa"/>
          <w:trHeight w:val="240"/>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98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0160163400</w:t>
            </w:r>
          </w:p>
        </w:tc>
        <w:tc>
          <w:tcPr>
            <w:tcW w:w="452" w:type="dxa"/>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w:t>
            </w:r>
          </w:p>
        </w:tc>
        <w:tc>
          <w:tcPr>
            <w:tcW w:w="823" w:type="dxa"/>
            <w:gridSpan w:val="2"/>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203,7</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236,9</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471,3</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220,8</w:t>
            </w:r>
          </w:p>
        </w:tc>
        <w:tc>
          <w:tcPr>
            <w:tcW w:w="853" w:type="dxa"/>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158,6</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221,0</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221,0</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239,1</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248,7</w:t>
            </w:r>
          </w:p>
        </w:tc>
      </w:tr>
      <w:tr w:rsidR="00675A86" w:rsidTr="0040149E">
        <w:trPr>
          <w:gridAfter w:val="6"/>
          <w:wAfter w:w="1706" w:type="dxa"/>
          <w:trHeight w:val="555"/>
        </w:trPr>
        <w:tc>
          <w:tcPr>
            <w:tcW w:w="488"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7"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89"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5"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338" w:type="dxa"/>
            <w:gridSpan w:val="3"/>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620" w:type="dxa"/>
            <w:gridSpan w:val="2"/>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386" w:type="dxa"/>
            <w:vMerge/>
            <w:tcBorders>
              <w:top w:val="nil"/>
              <w:left w:val="single" w:sz="4" w:space="0" w:color="auto"/>
              <w:bottom w:val="single" w:sz="4" w:space="0" w:color="auto"/>
              <w:right w:val="single" w:sz="4" w:space="0" w:color="auto"/>
            </w:tcBorders>
            <w:vAlign w:val="center"/>
            <w:hideMark/>
          </w:tcPr>
          <w:p w:rsidR="00675A86" w:rsidRDefault="00675A86">
            <w:pPr>
              <w:spacing w:after="0" w:line="240" w:lineRule="auto"/>
              <w:rPr>
                <w:rFonts w:ascii="Times New Roman" w:eastAsia="Times New Roman" w:hAnsi="Times New Roman"/>
                <w:sz w:val="15"/>
                <w:szCs w:val="15"/>
              </w:rPr>
            </w:pPr>
          </w:p>
        </w:tc>
        <w:tc>
          <w:tcPr>
            <w:tcW w:w="424" w:type="dxa"/>
            <w:gridSpan w:val="2"/>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98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01601S5230</w:t>
            </w:r>
          </w:p>
        </w:tc>
        <w:tc>
          <w:tcPr>
            <w:tcW w:w="452" w:type="dxa"/>
            <w:tcBorders>
              <w:top w:val="nil"/>
              <w:left w:val="nil"/>
              <w:bottom w:val="single" w:sz="4" w:space="0" w:color="auto"/>
              <w:right w:val="single" w:sz="4" w:space="0" w:color="auto"/>
            </w:tcBorders>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244  612</w:t>
            </w:r>
          </w:p>
        </w:tc>
        <w:tc>
          <w:tcPr>
            <w:tcW w:w="823" w:type="dxa"/>
            <w:gridSpan w:val="2"/>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16"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203,7</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12,4</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17,0</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123,6</w:t>
            </w:r>
          </w:p>
        </w:tc>
        <w:tc>
          <w:tcPr>
            <w:tcW w:w="853" w:type="dxa"/>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104,1</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13,0</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13,5</w:t>
            </w:r>
          </w:p>
        </w:tc>
      </w:tr>
      <w:tr w:rsidR="00675A86" w:rsidTr="0040149E">
        <w:trPr>
          <w:gridAfter w:val="6"/>
          <w:wAfter w:w="1706" w:type="dxa"/>
          <w:trHeight w:val="495"/>
        </w:trPr>
        <w:tc>
          <w:tcPr>
            <w:tcW w:w="488" w:type="dxa"/>
            <w:tcBorders>
              <w:top w:val="nil"/>
              <w:left w:val="single" w:sz="4" w:space="0" w:color="auto"/>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7"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w:t>
            </w:r>
          </w:p>
        </w:tc>
        <w:tc>
          <w:tcPr>
            <w:tcW w:w="489" w:type="dxa"/>
            <w:gridSpan w:val="2"/>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385" w:type="dxa"/>
            <w:gridSpan w:val="3"/>
            <w:tcBorders>
              <w:top w:val="nil"/>
              <w:left w:val="nil"/>
              <w:bottom w:val="single" w:sz="4" w:space="0" w:color="auto"/>
              <w:right w:val="single" w:sz="4" w:space="0" w:color="auto"/>
            </w:tcBorders>
            <w:noWrap/>
            <w:hideMark/>
          </w:tcPr>
          <w:p w:rsidR="00675A86" w:rsidRDefault="00675A86">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338" w:type="dxa"/>
            <w:gridSpan w:val="3"/>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трудоустройства подростков в летний период</w:t>
            </w:r>
          </w:p>
        </w:tc>
        <w:tc>
          <w:tcPr>
            <w:tcW w:w="1417" w:type="dxa"/>
            <w:tcBorders>
              <w:top w:val="nil"/>
              <w:left w:val="nil"/>
              <w:bottom w:val="single" w:sz="4" w:space="0" w:color="auto"/>
              <w:right w:val="single" w:sz="4" w:space="0" w:color="auto"/>
            </w:tcBorders>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20" w:type="dxa"/>
            <w:gridSpan w:val="2"/>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211</w:t>
            </w:r>
          </w:p>
        </w:tc>
        <w:tc>
          <w:tcPr>
            <w:tcW w:w="386" w:type="dxa"/>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424" w:type="dxa"/>
            <w:gridSpan w:val="2"/>
            <w:tcBorders>
              <w:top w:val="nil"/>
              <w:left w:val="nil"/>
              <w:bottom w:val="single" w:sz="4" w:space="0" w:color="auto"/>
              <w:right w:val="single" w:sz="4" w:space="0" w:color="auto"/>
            </w:tcBorders>
            <w:noWrap/>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09</w:t>
            </w:r>
          </w:p>
        </w:tc>
        <w:tc>
          <w:tcPr>
            <w:tcW w:w="98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1605230</w:t>
            </w:r>
          </w:p>
        </w:tc>
        <w:tc>
          <w:tcPr>
            <w:tcW w:w="452" w:type="dxa"/>
            <w:tcBorders>
              <w:top w:val="nil"/>
              <w:left w:val="nil"/>
              <w:bottom w:val="single" w:sz="4" w:space="0" w:color="auto"/>
              <w:right w:val="single" w:sz="4" w:space="0" w:color="auto"/>
            </w:tcBorders>
            <w:vAlign w:val="bottom"/>
            <w:hideMark/>
          </w:tcPr>
          <w:p w:rsidR="00675A86" w:rsidRDefault="00675A86">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200</w:t>
            </w:r>
          </w:p>
        </w:tc>
        <w:tc>
          <w:tcPr>
            <w:tcW w:w="823" w:type="dxa"/>
            <w:gridSpan w:val="2"/>
            <w:tcBorders>
              <w:top w:val="nil"/>
              <w:left w:val="nil"/>
              <w:bottom w:val="single" w:sz="4" w:space="0" w:color="auto"/>
              <w:right w:val="single" w:sz="4" w:space="0" w:color="auto"/>
            </w:tcBorders>
            <w:noWrap/>
            <w:vAlign w:val="bottom"/>
            <w:hideMark/>
          </w:tcPr>
          <w:p w:rsidR="00675A86" w:rsidRDefault="00675A86">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39,0</w:t>
            </w:r>
          </w:p>
        </w:tc>
        <w:tc>
          <w:tcPr>
            <w:tcW w:w="816"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50" w:type="dxa"/>
            <w:gridSpan w:val="3"/>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3" w:type="dxa"/>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6"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4"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43" w:type="dxa"/>
            <w:gridSpan w:val="4"/>
            <w:tcBorders>
              <w:top w:val="nil"/>
              <w:left w:val="nil"/>
              <w:bottom w:val="single" w:sz="4" w:space="0" w:color="auto"/>
              <w:right w:val="single" w:sz="4" w:space="0" w:color="auto"/>
            </w:tcBorders>
            <w:noWrap/>
            <w:vAlign w:val="bottom"/>
            <w:hideMark/>
          </w:tcPr>
          <w:p w:rsidR="00675A86" w:rsidRDefault="00675A86">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bl>
    <w:p w:rsidR="00430CA1" w:rsidRPr="00536E4B" w:rsidRDefault="00430CA1" w:rsidP="00B1176C">
      <w:pPr>
        <w:rPr>
          <w:rFonts w:ascii="Calibri" w:eastAsia="Times New Roman" w:hAnsi="Calibri" w:cs="Times New Roman"/>
        </w:rPr>
      </w:pPr>
    </w:p>
    <w:tbl>
      <w:tblPr>
        <w:tblW w:w="20660" w:type="dxa"/>
        <w:tblInd w:w="93" w:type="dxa"/>
        <w:tblLayout w:type="fixed"/>
        <w:tblLook w:val="04A0"/>
      </w:tblPr>
      <w:tblGrid>
        <w:gridCol w:w="571"/>
        <w:gridCol w:w="9"/>
        <w:gridCol w:w="35"/>
        <w:gridCol w:w="587"/>
        <w:gridCol w:w="87"/>
        <w:gridCol w:w="147"/>
        <w:gridCol w:w="1412"/>
        <w:gridCol w:w="729"/>
        <w:gridCol w:w="124"/>
        <w:gridCol w:w="2410"/>
        <w:gridCol w:w="139"/>
        <w:gridCol w:w="977"/>
        <w:gridCol w:w="16"/>
        <w:gridCol w:w="33"/>
        <w:gridCol w:w="802"/>
        <w:gridCol w:w="133"/>
        <w:gridCol w:w="307"/>
        <w:gridCol w:w="369"/>
        <w:gridCol w:w="176"/>
        <w:gridCol w:w="306"/>
        <w:gridCol w:w="327"/>
        <w:gridCol w:w="524"/>
        <w:gridCol w:w="264"/>
        <w:gridCol w:w="587"/>
        <w:gridCol w:w="243"/>
        <w:gridCol w:w="161"/>
        <w:gridCol w:w="588"/>
        <w:gridCol w:w="297"/>
        <w:gridCol w:w="161"/>
        <w:gridCol w:w="393"/>
        <w:gridCol w:w="326"/>
        <w:gridCol w:w="92"/>
        <w:gridCol w:w="432"/>
        <w:gridCol w:w="336"/>
        <w:gridCol w:w="112"/>
        <w:gridCol w:w="403"/>
        <w:gridCol w:w="365"/>
        <w:gridCol w:w="92"/>
        <w:gridCol w:w="393"/>
        <w:gridCol w:w="395"/>
        <w:gridCol w:w="92"/>
        <w:gridCol w:w="365"/>
        <w:gridCol w:w="503"/>
        <w:gridCol w:w="960"/>
        <w:gridCol w:w="960"/>
        <w:gridCol w:w="960"/>
        <w:gridCol w:w="960"/>
      </w:tblGrid>
      <w:tr w:rsidR="00C616C9" w:rsidRPr="0064103A" w:rsidTr="005A2FCF">
        <w:trPr>
          <w:gridAfter w:val="5"/>
          <w:wAfter w:w="4343" w:type="dxa"/>
          <w:trHeight w:val="300"/>
        </w:trPr>
        <w:tc>
          <w:tcPr>
            <w:tcW w:w="571"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65" w:type="dxa"/>
            <w:gridSpan w:val="5"/>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214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699" w:type="dxa"/>
            <w:gridSpan w:val="6"/>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935"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2"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2412" w:type="dxa"/>
            <w:gridSpan w:val="7"/>
            <w:tcBorders>
              <w:top w:val="nil"/>
              <w:left w:val="nil"/>
              <w:bottom w:val="nil"/>
              <w:right w:val="nil"/>
            </w:tcBorders>
            <w:shd w:val="clear" w:color="auto" w:fill="auto"/>
            <w:noWrap/>
            <w:vAlign w:val="bottom"/>
            <w:hideMark/>
          </w:tcPr>
          <w:p w:rsidR="005471ED" w:rsidRPr="00F90432" w:rsidRDefault="005471ED" w:rsidP="00735557">
            <w:pPr>
              <w:spacing w:after="0" w:line="240" w:lineRule="auto"/>
              <w:rPr>
                <w:rFonts w:ascii="Times New Roman" w:eastAsia="Times New Roman" w:hAnsi="Times New Roman" w:cs="Times New Roman"/>
                <w:b/>
                <w:sz w:val="20"/>
                <w:szCs w:val="20"/>
              </w:rPr>
            </w:pPr>
          </w:p>
          <w:p w:rsidR="005471ED" w:rsidRPr="00F90432" w:rsidRDefault="005471ED" w:rsidP="00735557">
            <w:pPr>
              <w:spacing w:after="0" w:line="240" w:lineRule="auto"/>
              <w:rPr>
                <w:rFonts w:ascii="Times New Roman" w:eastAsia="Times New Roman" w:hAnsi="Times New Roman" w:cs="Times New Roman"/>
                <w:b/>
                <w:sz w:val="20"/>
                <w:szCs w:val="20"/>
              </w:rPr>
            </w:pPr>
          </w:p>
          <w:p w:rsidR="00C616C9" w:rsidRPr="00F90432" w:rsidRDefault="00615DF3" w:rsidP="00735557">
            <w:pPr>
              <w:spacing w:after="0" w:line="240" w:lineRule="auto"/>
              <w:rPr>
                <w:rFonts w:ascii="Times New Roman" w:eastAsia="Times New Roman" w:hAnsi="Times New Roman" w:cs="Times New Roman"/>
                <w:b/>
                <w:sz w:val="20"/>
                <w:szCs w:val="20"/>
              </w:rPr>
            </w:pPr>
            <w:r w:rsidRPr="00F90432">
              <w:rPr>
                <w:rFonts w:ascii="Times New Roman" w:eastAsia="Times New Roman" w:hAnsi="Times New Roman" w:cs="Times New Roman"/>
                <w:b/>
                <w:sz w:val="20"/>
                <w:szCs w:val="20"/>
              </w:rPr>
              <w:t>Приложение</w:t>
            </w:r>
            <w:r w:rsidR="00C616C9" w:rsidRPr="00F90432">
              <w:rPr>
                <w:rFonts w:ascii="Times New Roman" w:eastAsia="Times New Roman" w:hAnsi="Times New Roman" w:cs="Times New Roman"/>
                <w:b/>
                <w:sz w:val="20"/>
                <w:szCs w:val="20"/>
              </w:rPr>
              <w:t xml:space="preserve"> 6</w:t>
            </w:r>
          </w:p>
        </w:tc>
        <w:tc>
          <w:tcPr>
            <w:tcW w:w="1046" w:type="dxa"/>
            <w:gridSpan w:val="3"/>
            <w:tcBorders>
              <w:top w:val="nil"/>
              <w:left w:val="nil"/>
              <w:bottom w:val="nil"/>
              <w:right w:val="nil"/>
            </w:tcBorders>
            <w:shd w:val="clear" w:color="auto" w:fill="auto"/>
            <w:noWrap/>
            <w:vAlign w:val="bottom"/>
            <w:hideMark/>
          </w:tcPr>
          <w:p w:rsidR="00C616C9" w:rsidRPr="00F90432" w:rsidRDefault="00C616C9" w:rsidP="00735557">
            <w:pPr>
              <w:spacing w:after="0" w:line="240" w:lineRule="auto"/>
              <w:rPr>
                <w:rFonts w:ascii="Times New Roman" w:eastAsia="Times New Roman" w:hAnsi="Times New Roman" w:cs="Times New Roman"/>
                <w:b/>
                <w:sz w:val="20"/>
                <w:szCs w:val="20"/>
              </w:rPr>
            </w:pPr>
          </w:p>
        </w:tc>
        <w:tc>
          <w:tcPr>
            <w:tcW w:w="811" w:type="dxa"/>
            <w:gridSpan w:val="3"/>
            <w:tcBorders>
              <w:top w:val="nil"/>
              <w:left w:val="nil"/>
              <w:bottom w:val="nil"/>
              <w:right w:val="nil"/>
            </w:tcBorders>
            <w:shd w:val="clear" w:color="auto" w:fill="auto"/>
            <w:noWrap/>
            <w:vAlign w:val="bottom"/>
            <w:hideMark/>
          </w:tcPr>
          <w:p w:rsidR="00C616C9" w:rsidRPr="00F90432" w:rsidRDefault="00C616C9" w:rsidP="00C616C9">
            <w:pPr>
              <w:spacing w:after="0" w:line="240" w:lineRule="auto"/>
              <w:rPr>
                <w:rFonts w:ascii="Times New Roman" w:eastAsia="Times New Roman" w:hAnsi="Times New Roman" w:cs="Times New Roman"/>
                <w:b/>
                <w:sz w:val="20"/>
                <w:szCs w:val="20"/>
              </w:rPr>
            </w:pPr>
          </w:p>
        </w:tc>
        <w:tc>
          <w:tcPr>
            <w:tcW w:w="880" w:type="dxa"/>
            <w:gridSpan w:val="3"/>
            <w:tcBorders>
              <w:top w:val="nil"/>
              <w:left w:val="nil"/>
              <w:bottom w:val="nil"/>
              <w:right w:val="nil"/>
            </w:tcBorders>
            <w:shd w:val="clear" w:color="auto" w:fill="auto"/>
            <w:noWrap/>
            <w:vAlign w:val="bottom"/>
            <w:hideMark/>
          </w:tcPr>
          <w:p w:rsidR="00C616C9" w:rsidRPr="00F90432" w:rsidRDefault="00C616C9" w:rsidP="00C616C9">
            <w:pPr>
              <w:spacing w:after="0" w:line="240" w:lineRule="auto"/>
              <w:rPr>
                <w:rFonts w:ascii="Times New Roman" w:eastAsia="Times New Roman" w:hAnsi="Times New Roman" w:cs="Times New Roman"/>
                <w:b/>
                <w:sz w:val="20"/>
                <w:szCs w:val="20"/>
              </w:rPr>
            </w:pPr>
          </w:p>
        </w:tc>
        <w:tc>
          <w:tcPr>
            <w:tcW w:w="86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8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65"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r>
      <w:tr w:rsidR="00C616C9" w:rsidRPr="0064103A" w:rsidTr="005A2FCF">
        <w:trPr>
          <w:gridAfter w:val="5"/>
          <w:wAfter w:w="4343" w:type="dxa"/>
          <w:trHeight w:val="300"/>
        </w:trPr>
        <w:tc>
          <w:tcPr>
            <w:tcW w:w="571"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65" w:type="dxa"/>
            <w:gridSpan w:val="5"/>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214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699" w:type="dxa"/>
            <w:gridSpan w:val="6"/>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935"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2"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4269" w:type="dxa"/>
            <w:gridSpan w:val="13"/>
            <w:tcBorders>
              <w:top w:val="nil"/>
              <w:left w:val="nil"/>
              <w:bottom w:val="nil"/>
              <w:right w:val="nil"/>
            </w:tcBorders>
            <w:shd w:val="clear" w:color="auto" w:fill="auto"/>
            <w:noWrap/>
            <w:vAlign w:val="bottom"/>
            <w:hideMark/>
          </w:tcPr>
          <w:p w:rsidR="00C616C9" w:rsidRPr="00F90432" w:rsidRDefault="00C616C9" w:rsidP="00735557">
            <w:pPr>
              <w:spacing w:after="0" w:line="240" w:lineRule="auto"/>
              <w:rPr>
                <w:rFonts w:ascii="Times New Roman" w:eastAsia="Times New Roman" w:hAnsi="Times New Roman" w:cs="Times New Roman"/>
                <w:b/>
                <w:sz w:val="20"/>
                <w:szCs w:val="20"/>
              </w:rPr>
            </w:pPr>
            <w:r w:rsidRPr="00F90432">
              <w:rPr>
                <w:rFonts w:ascii="Times New Roman" w:eastAsia="Times New Roman" w:hAnsi="Times New Roman" w:cs="Times New Roman"/>
                <w:b/>
                <w:sz w:val="20"/>
                <w:szCs w:val="20"/>
              </w:rPr>
              <w:t>к муниципальной программе</w:t>
            </w:r>
          </w:p>
        </w:tc>
        <w:tc>
          <w:tcPr>
            <w:tcW w:w="880" w:type="dxa"/>
            <w:gridSpan w:val="3"/>
            <w:tcBorders>
              <w:top w:val="nil"/>
              <w:left w:val="nil"/>
              <w:bottom w:val="nil"/>
              <w:right w:val="nil"/>
            </w:tcBorders>
            <w:shd w:val="clear" w:color="auto" w:fill="auto"/>
            <w:noWrap/>
            <w:vAlign w:val="bottom"/>
            <w:hideMark/>
          </w:tcPr>
          <w:p w:rsidR="00C616C9" w:rsidRPr="00F90432" w:rsidRDefault="00C616C9" w:rsidP="00C616C9">
            <w:pPr>
              <w:spacing w:after="0" w:line="240" w:lineRule="auto"/>
              <w:rPr>
                <w:rFonts w:ascii="Times New Roman" w:eastAsia="Times New Roman" w:hAnsi="Times New Roman" w:cs="Times New Roman"/>
                <w:b/>
                <w:sz w:val="20"/>
                <w:szCs w:val="20"/>
              </w:rPr>
            </w:pPr>
          </w:p>
        </w:tc>
        <w:tc>
          <w:tcPr>
            <w:tcW w:w="86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8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65"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r>
      <w:tr w:rsidR="00C616C9" w:rsidRPr="0064103A" w:rsidTr="005A2FCF">
        <w:trPr>
          <w:gridAfter w:val="5"/>
          <w:wAfter w:w="4343" w:type="dxa"/>
          <w:trHeight w:val="300"/>
        </w:trPr>
        <w:tc>
          <w:tcPr>
            <w:tcW w:w="571"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65" w:type="dxa"/>
            <w:gridSpan w:val="5"/>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214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699" w:type="dxa"/>
            <w:gridSpan w:val="6"/>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935"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2"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458" w:type="dxa"/>
            <w:gridSpan w:val="10"/>
            <w:tcBorders>
              <w:top w:val="nil"/>
              <w:left w:val="nil"/>
              <w:bottom w:val="nil"/>
              <w:right w:val="nil"/>
            </w:tcBorders>
            <w:shd w:val="clear" w:color="auto" w:fill="auto"/>
            <w:noWrap/>
            <w:vAlign w:val="bottom"/>
            <w:hideMark/>
          </w:tcPr>
          <w:p w:rsidR="00C616C9" w:rsidRPr="00F90432" w:rsidRDefault="00C616C9" w:rsidP="00735557">
            <w:pPr>
              <w:spacing w:after="0" w:line="240" w:lineRule="auto"/>
              <w:rPr>
                <w:rFonts w:ascii="Times New Roman" w:eastAsia="Times New Roman" w:hAnsi="Times New Roman" w:cs="Times New Roman"/>
                <w:b/>
                <w:sz w:val="20"/>
                <w:szCs w:val="20"/>
              </w:rPr>
            </w:pPr>
            <w:r w:rsidRPr="00F90432">
              <w:rPr>
                <w:rFonts w:ascii="Times New Roman" w:eastAsia="Times New Roman" w:hAnsi="Times New Roman" w:cs="Times New Roman"/>
                <w:b/>
                <w:sz w:val="20"/>
                <w:szCs w:val="20"/>
              </w:rPr>
              <w:t>Глазовского района</w:t>
            </w:r>
            <w:r w:rsidR="001E30A6">
              <w:rPr>
                <w:rFonts w:ascii="Times New Roman" w:eastAsia="Times New Roman" w:hAnsi="Times New Roman" w:cs="Times New Roman"/>
                <w:b/>
                <w:sz w:val="20"/>
                <w:szCs w:val="20"/>
              </w:rPr>
              <w:t>«Развитие образования и воспитания»</w:t>
            </w:r>
          </w:p>
        </w:tc>
        <w:tc>
          <w:tcPr>
            <w:tcW w:w="811" w:type="dxa"/>
            <w:gridSpan w:val="3"/>
            <w:tcBorders>
              <w:top w:val="nil"/>
              <w:left w:val="nil"/>
              <w:bottom w:val="nil"/>
              <w:right w:val="nil"/>
            </w:tcBorders>
            <w:shd w:val="clear" w:color="auto" w:fill="auto"/>
            <w:noWrap/>
            <w:vAlign w:val="bottom"/>
            <w:hideMark/>
          </w:tcPr>
          <w:p w:rsidR="00C616C9" w:rsidRPr="00F90432" w:rsidRDefault="00C616C9" w:rsidP="00C616C9">
            <w:pPr>
              <w:spacing w:after="0" w:line="240" w:lineRule="auto"/>
              <w:rPr>
                <w:rFonts w:ascii="Times New Roman" w:eastAsia="Times New Roman" w:hAnsi="Times New Roman" w:cs="Times New Roman"/>
                <w:b/>
                <w:sz w:val="20"/>
                <w:szCs w:val="20"/>
              </w:rPr>
            </w:pPr>
          </w:p>
        </w:tc>
        <w:tc>
          <w:tcPr>
            <w:tcW w:w="880" w:type="dxa"/>
            <w:gridSpan w:val="3"/>
            <w:tcBorders>
              <w:top w:val="nil"/>
              <w:left w:val="nil"/>
              <w:bottom w:val="nil"/>
              <w:right w:val="nil"/>
            </w:tcBorders>
            <w:shd w:val="clear" w:color="auto" w:fill="auto"/>
            <w:noWrap/>
            <w:vAlign w:val="bottom"/>
            <w:hideMark/>
          </w:tcPr>
          <w:p w:rsidR="00C616C9" w:rsidRPr="00F90432" w:rsidRDefault="00C616C9" w:rsidP="00C616C9">
            <w:pPr>
              <w:spacing w:after="0" w:line="240" w:lineRule="auto"/>
              <w:rPr>
                <w:rFonts w:ascii="Times New Roman" w:eastAsia="Times New Roman" w:hAnsi="Times New Roman" w:cs="Times New Roman"/>
                <w:b/>
                <w:sz w:val="20"/>
                <w:szCs w:val="20"/>
              </w:rPr>
            </w:pPr>
          </w:p>
        </w:tc>
        <w:tc>
          <w:tcPr>
            <w:tcW w:w="86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8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65"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r>
      <w:tr w:rsidR="001E30A6" w:rsidRPr="0064103A" w:rsidTr="00E555B9">
        <w:trPr>
          <w:gridAfter w:val="5"/>
          <w:wAfter w:w="4343" w:type="dxa"/>
          <w:trHeight w:val="300"/>
        </w:trPr>
        <w:tc>
          <w:tcPr>
            <w:tcW w:w="15952" w:type="dxa"/>
            <w:gridSpan w:val="41"/>
            <w:vMerge w:val="restart"/>
            <w:tcBorders>
              <w:top w:val="nil"/>
              <w:left w:val="nil"/>
              <w:right w:val="nil"/>
            </w:tcBorders>
            <w:shd w:val="clear" w:color="auto" w:fill="auto"/>
            <w:noWrap/>
            <w:vAlign w:val="bottom"/>
            <w:hideMark/>
          </w:tcPr>
          <w:p w:rsidR="001E30A6" w:rsidRDefault="001E30A6" w:rsidP="001E30A6">
            <w:pPr>
              <w:spacing w:after="0" w:line="240" w:lineRule="auto"/>
              <w:rPr>
                <w:rFonts w:ascii="Times New Roman" w:eastAsia="Times New Roman" w:hAnsi="Times New Roman" w:cs="Times New Roman"/>
                <w:b/>
                <w:sz w:val="20"/>
                <w:szCs w:val="20"/>
              </w:rPr>
            </w:pPr>
          </w:p>
          <w:p w:rsidR="001E30A6" w:rsidRDefault="001E30A6" w:rsidP="00615DF3">
            <w:pPr>
              <w:spacing w:after="0" w:line="240" w:lineRule="auto"/>
              <w:rPr>
                <w:rFonts w:ascii="Times New Roman" w:eastAsia="Times New Roman" w:hAnsi="Times New Roman" w:cs="Times New Roman"/>
                <w:b/>
                <w:sz w:val="20"/>
                <w:szCs w:val="20"/>
              </w:rPr>
            </w:pPr>
          </w:p>
          <w:tbl>
            <w:tblPr>
              <w:tblW w:w="15608" w:type="dxa"/>
              <w:tblInd w:w="93" w:type="dxa"/>
              <w:tblLayout w:type="fixed"/>
              <w:tblLook w:val="04A0"/>
            </w:tblPr>
            <w:tblGrid>
              <w:gridCol w:w="15608"/>
            </w:tblGrid>
            <w:tr w:rsidR="001E30A6" w:rsidRPr="0064103A" w:rsidTr="001E30A6">
              <w:trPr>
                <w:trHeight w:val="360"/>
              </w:trPr>
              <w:tc>
                <w:tcPr>
                  <w:tcW w:w="15608" w:type="dxa"/>
                  <w:tcBorders>
                    <w:top w:val="nil"/>
                    <w:left w:val="nil"/>
                    <w:bottom w:val="nil"/>
                    <w:right w:val="nil"/>
                  </w:tcBorders>
                  <w:shd w:val="clear" w:color="auto" w:fill="auto"/>
                  <w:noWrap/>
                  <w:vAlign w:val="center"/>
                  <w:hideMark/>
                </w:tcPr>
                <w:p w:rsidR="001E30A6" w:rsidRPr="001E30A6" w:rsidRDefault="001E30A6" w:rsidP="00E555B9">
                  <w:pPr>
                    <w:spacing w:after="0" w:line="240" w:lineRule="auto"/>
                    <w:rPr>
                      <w:rFonts w:ascii="Calibri" w:eastAsia="Times New Roman" w:hAnsi="Calibri" w:cs="Times New Roman"/>
                    </w:rPr>
                  </w:pPr>
                  <w:r w:rsidRPr="001E30A6">
                    <w:rPr>
                      <w:rFonts w:ascii="Times New Roman" w:eastAsia="Times New Roman" w:hAnsi="Times New Roman" w:cs="Times New Roman"/>
                      <w:b/>
                      <w:bCs/>
                      <w:sz w:val="20"/>
                      <w:szCs w:val="20"/>
                    </w:rPr>
                    <w:t xml:space="preserve">                             Прогнозная (справочная) оценка ресурсного обеспечения реализации муниципальной программы за счет всех источников финансирования</w:t>
                  </w:r>
                </w:p>
              </w:tc>
            </w:tr>
          </w:tbl>
          <w:p w:rsidR="001E30A6" w:rsidRPr="0064103A" w:rsidRDefault="001E30A6" w:rsidP="00C616C9">
            <w:pPr>
              <w:spacing w:after="0" w:line="240" w:lineRule="auto"/>
              <w:rPr>
                <w:rFonts w:ascii="Times New Roman" w:eastAsia="Times New Roman" w:hAnsi="Times New Roman" w:cs="Times New Roman"/>
                <w:color w:val="FF0000"/>
                <w:sz w:val="15"/>
                <w:szCs w:val="15"/>
              </w:rPr>
            </w:pPr>
          </w:p>
        </w:tc>
        <w:tc>
          <w:tcPr>
            <w:tcW w:w="365" w:type="dxa"/>
            <w:tcBorders>
              <w:top w:val="nil"/>
              <w:left w:val="nil"/>
              <w:bottom w:val="nil"/>
              <w:right w:val="nil"/>
            </w:tcBorders>
            <w:shd w:val="clear" w:color="auto" w:fill="auto"/>
            <w:noWrap/>
            <w:vAlign w:val="bottom"/>
            <w:hideMark/>
          </w:tcPr>
          <w:p w:rsidR="001E30A6" w:rsidRPr="0064103A" w:rsidRDefault="001E30A6" w:rsidP="00C616C9">
            <w:pPr>
              <w:spacing w:after="0" w:line="240" w:lineRule="auto"/>
              <w:rPr>
                <w:rFonts w:ascii="Times New Roman" w:eastAsia="Times New Roman" w:hAnsi="Times New Roman" w:cs="Times New Roman"/>
                <w:color w:val="FF0000"/>
                <w:sz w:val="15"/>
                <w:szCs w:val="15"/>
              </w:rPr>
            </w:pPr>
          </w:p>
        </w:tc>
      </w:tr>
      <w:tr w:rsidR="001E30A6" w:rsidRPr="0064103A" w:rsidTr="00E555B9">
        <w:trPr>
          <w:gridAfter w:val="5"/>
          <w:wAfter w:w="4343" w:type="dxa"/>
          <w:trHeight w:val="300"/>
        </w:trPr>
        <w:tc>
          <w:tcPr>
            <w:tcW w:w="15952" w:type="dxa"/>
            <w:gridSpan w:val="41"/>
            <w:vMerge/>
            <w:tcBorders>
              <w:left w:val="nil"/>
              <w:bottom w:val="nil"/>
              <w:right w:val="nil"/>
            </w:tcBorders>
            <w:shd w:val="clear" w:color="auto" w:fill="auto"/>
            <w:noWrap/>
            <w:vAlign w:val="bottom"/>
            <w:hideMark/>
          </w:tcPr>
          <w:p w:rsidR="001E30A6" w:rsidRPr="0064103A" w:rsidRDefault="001E30A6" w:rsidP="00C616C9">
            <w:pPr>
              <w:spacing w:after="0" w:line="240" w:lineRule="auto"/>
              <w:rPr>
                <w:rFonts w:ascii="Times New Roman" w:eastAsia="Times New Roman" w:hAnsi="Times New Roman" w:cs="Times New Roman"/>
                <w:color w:val="FF0000"/>
                <w:sz w:val="15"/>
                <w:szCs w:val="15"/>
              </w:rPr>
            </w:pPr>
          </w:p>
        </w:tc>
        <w:tc>
          <w:tcPr>
            <w:tcW w:w="365" w:type="dxa"/>
            <w:tcBorders>
              <w:top w:val="nil"/>
              <w:left w:val="nil"/>
              <w:bottom w:val="nil"/>
              <w:right w:val="nil"/>
            </w:tcBorders>
            <w:shd w:val="clear" w:color="auto" w:fill="auto"/>
            <w:noWrap/>
            <w:vAlign w:val="bottom"/>
            <w:hideMark/>
          </w:tcPr>
          <w:p w:rsidR="001E30A6" w:rsidRPr="0064103A" w:rsidRDefault="001E30A6" w:rsidP="00C616C9">
            <w:pPr>
              <w:spacing w:after="0" w:line="240" w:lineRule="auto"/>
              <w:rPr>
                <w:rFonts w:ascii="Times New Roman" w:eastAsia="Times New Roman" w:hAnsi="Times New Roman" w:cs="Times New Roman"/>
                <w:color w:val="FF0000"/>
                <w:sz w:val="15"/>
                <w:szCs w:val="15"/>
              </w:rPr>
            </w:pPr>
          </w:p>
        </w:tc>
      </w:tr>
      <w:tr w:rsidR="00C616C9" w:rsidRPr="0064103A" w:rsidTr="005A2FCF">
        <w:trPr>
          <w:gridAfter w:val="5"/>
          <w:wAfter w:w="4343" w:type="dxa"/>
          <w:trHeight w:val="80"/>
        </w:trPr>
        <w:tc>
          <w:tcPr>
            <w:tcW w:w="580"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709"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1559"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402" w:type="dxa"/>
            <w:gridSpan w:val="4"/>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993"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1275" w:type="dxa"/>
            <w:gridSpan w:val="4"/>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1"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992"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1"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1"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2"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r>
      <w:tr w:rsidR="005A2FCF" w:rsidTr="005A2FCF">
        <w:trPr>
          <w:trHeight w:val="405"/>
        </w:trPr>
        <w:tc>
          <w:tcPr>
            <w:tcW w:w="1202"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Код аналитической программной классификации</w:t>
            </w:r>
          </w:p>
        </w:tc>
        <w:tc>
          <w:tcPr>
            <w:tcW w:w="2499"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Наименование муниципальной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Источник финансирования</w:t>
            </w:r>
          </w:p>
        </w:tc>
        <w:tc>
          <w:tcPr>
            <w:tcW w:w="9749" w:type="dxa"/>
            <w:gridSpan w:val="30"/>
            <w:tcBorders>
              <w:top w:val="single" w:sz="4" w:space="0" w:color="auto"/>
              <w:left w:val="nil"/>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Оценка расходов, тыс. рублей</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675"/>
        </w:trPr>
        <w:tc>
          <w:tcPr>
            <w:tcW w:w="1202" w:type="dxa"/>
            <w:gridSpan w:val="4"/>
            <w:vMerge/>
            <w:tcBorders>
              <w:top w:val="single" w:sz="4" w:space="0" w:color="auto"/>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single" w:sz="4" w:space="0" w:color="auto"/>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111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Итого </w:t>
            </w:r>
          </w:p>
        </w:tc>
        <w:tc>
          <w:tcPr>
            <w:tcW w:w="851"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2015 год</w:t>
            </w:r>
          </w:p>
        </w:tc>
        <w:tc>
          <w:tcPr>
            <w:tcW w:w="809"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2016 год </w:t>
            </w:r>
          </w:p>
        </w:tc>
        <w:tc>
          <w:tcPr>
            <w:tcW w:w="809"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2017 год </w:t>
            </w:r>
          </w:p>
        </w:tc>
        <w:tc>
          <w:tcPr>
            <w:tcW w:w="788"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2018 год </w:t>
            </w:r>
          </w:p>
        </w:tc>
        <w:tc>
          <w:tcPr>
            <w:tcW w:w="830"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2019 год </w:t>
            </w:r>
          </w:p>
        </w:tc>
        <w:tc>
          <w:tcPr>
            <w:tcW w:w="1046"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rsidP="008329B4">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2020 год </w:t>
            </w:r>
          </w:p>
        </w:tc>
        <w:tc>
          <w:tcPr>
            <w:tcW w:w="880"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2021 год</w:t>
            </w:r>
          </w:p>
        </w:tc>
        <w:tc>
          <w:tcPr>
            <w:tcW w:w="860"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2022 год</w:t>
            </w:r>
          </w:p>
        </w:tc>
        <w:tc>
          <w:tcPr>
            <w:tcW w:w="880"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2023 год</w:t>
            </w:r>
          </w:p>
        </w:tc>
        <w:tc>
          <w:tcPr>
            <w:tcW w:w="880"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2024 год</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rFonts w:eastAsia="Times New Roman" w:cs="Calibri"/>
                <w:color w:val="000000"/>
                <w:sz w:val="15"/>
                <w:szCs w:val="15"/>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30"/>
        </w:trPr>
        <w:tc>
          <w:tcPr>
            <w:tcW w:w="615" w:type="dxa"/>
            <w:gridSpan w:val="3"/>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МП</w:t>
            </w:r>
          </w:p>
        </w:tc>
        <w:tc>
          <w:tcPr>
            <w:tcW w:w="587"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Пп</w:t>
            </w:r>
          </w:p>
        </w:tc>
        <w:tc>
          <w:tcPr>
            <w:tcW w:w="2499" w:type="dxa"/>
            <w:gridSpan w:val="5"/>
            <w:vMerge/>
            <w:tcBorders>
              <w:top w:val="single" w:sz="4" w:space="0" w:color="auto"/>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1116" w:type="dxa"/>
            <w:gridSpan w:val="2"/>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851"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809"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809"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788" w:type="dxa"/>
            <w:gridSpan w:val="2"/>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830" w:type="dxa"/>
            <w:gridSpan w:val="2"/>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1046"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880"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860"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880"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880"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2"/>
        </w:trPr>
        <w:tc>
          <w:tcPr>
            <w:tcW w:w="615"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587"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2499"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"Развитие образования и воспитание"</w:t>
            </w: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jc w:val="right"/>
              <w:rPr>
                <w:b/>
                <w:bCs/>
                <w:sz w:val="15"/>
                <w:szCs w:val="15"/>
                <w:lang w:eastAsia="en-US"/>
              </w:rPr>
            </w:pPr>
            <w:r>
              <w:rPr>
                <w:b/>
                <w:bCs/>
                <w:sz w:val="15"/>
                <w:szCs w:val="15"/>
              </w:rPr>
              <w:t>3347456,3</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297343,3</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315466,7</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343943,1</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363793,4</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411947,1</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363191,5</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311486</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308350,5</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309771,9</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322162,8</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6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jc w:val="right"/>
              <w:rPr>
                <w:b/>
                <w:bCs/>
                <w:sz w:val="15"/>
                <w:szCs w:val="15"/>
                <w:lang w:eastAsia="en-US"/>
              </w:rPr>
            </w:pPr>
            <w:r>
              <w:rPr>
                <w:b/>
                <w:bCs/>
                <w:sz w:val="15"/>
                <w:szCs w:val="15"/>
              </w:rPr>
              <w:t>3347456,3</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297343,3</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315466,7</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343943,1</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363793,4</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411947,1</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363191,5</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311486</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308350,5</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309771,9</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322162,8</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2"/>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160179,40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13559,80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18551,60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27422,80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7461,20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43095,70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24032,60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13026,10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13029,60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jc w:val="right"/>
              <w:rPr>
                <w:b/>
                <w:bCs/>
                <w:sz w:val="15"/>
                <w:szCs w:val="15"/>
                <w:lang w:eastAsia="en-US"/>
              </w:rPr>
            </w:pPr>
            <w:r>
              <w:rPr>
                <w:b/>
                <w:bCs/>
                <w:sz w:val="15"/>
                <w:szCs w:val="15"/>
              </w:rPr>
              <w:t>2082468,2</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195824,8</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193477,7</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197067,3</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228774,3</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234531</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205965</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201497,9</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200658,9</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208172,2</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216499,1</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49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35697,10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12337,40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9932,70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12027,00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700,00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700,00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54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54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2"/>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91536,10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13181,90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8403,20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8468,10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9795,20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10059,50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6057,30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8450,00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8450,00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9152,40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9518,50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2"/>
        </w:trPr>
        <w:tc>
          <w:tcPr>
            <w:tcW w:w="615"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587"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499"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Развитие дошкольного образования</w:t>
            </w: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636449,70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58220,50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63188,30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73744,60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71896,20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66508,30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67678,50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59882,10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59576,10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56742,70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59012,40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49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636449,70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58220,50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63188,30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73744,60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71896,20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66508,30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67678,50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59882,10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59576,10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56742,70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59012,40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2"/>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36483,40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8575,40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9686,00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15800,60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2130,20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83,60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45,40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81,10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81,10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403024,00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35232,30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35186,60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35012,90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42476,60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45168,10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44757,30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42736,90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42630,90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39128,60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40693,80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6300,50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3169,50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1127,10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1724,10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189,80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90,00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54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48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2"/>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23285,70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3490,20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2189,60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2124,10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2230,50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2337,10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1495,40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2236,00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2236,00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2424,90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2521,90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2"/>
        </w:trPr>
        <w:tc>
          <w:tcPr>
            <w:tcW w:w="615"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587"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499"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Развитие общего образования</w:t>
            </w: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jc w:val="right"/>
              <w:rPr>
                <w:b/>
                <w:bCs/>
                <w:sz w:val="15"/>
                <w:szCs w:val="15"/>
                <w:lang w:eastAsia="en-US"/>
              </w:rPr>
            </w:pPr>
            <w:r>
              <w:rPr>
                <w:b/>
                <w:bCs/>
                <w:sz w:val="15"/>
                <w:szCs w:val="15"/>
              </w:rPr>
              <w:t>2391983,3</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211079,1</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222529,2</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238737</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259135,6</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312658,3</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259940,7</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219612,7</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217883,2</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220788</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b/>
                <w:bCs/>
                <w:sz w:val="15"/>
                <w:szCs w:val="15"/>
                <w:lang w:eastAsia="en-US"/>
              </w:rPr>
            </w:pPr>
            <w:r>
              <w:rPr>
                <w:b/>
                <w:bCs/>
                <w:sz w:val="15"/>
                <w:szCs w:val="15"/>
              </w:rPr>
              <w:t>229619,5</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48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jc w:val="right"/>
              <w:rPr>
                <w:b/>
                <w:bCs/>
                <w:sz w:val="15"/>
                <w:szCs w:val="15"/>
                <w:lang w:eastAsia="en-US"/>
              </w:rPr>
            </w:pPr>
            <w:r>
              <w:rPr>
                <w:b/>
                <w:bCs/>
                <w:sz w:val="15"/>
                <w:szCs w:val="15"/>
              </w:rPr>
              <w:t>2391983,3</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211079,1</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222529,2</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238737</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259135,6</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312658,3</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259940,7</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219612,7</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217883,2</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220788</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229619,5</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2"/>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107761,20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3178,70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7335,20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8522,60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3714,00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41295,10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17822,10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12945,00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12948,50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7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jc w:val="right"/>
              <w:rPr>
                <w:b/>
                <w:bCs/>
                <w:sz w:val="15"/>
                <w:szCs w:val="15"/>
                <w:lang w:eastAsia="en-US"/>
              </w:rPr>
            </w:pPr>
            <w:r>
              <w:rPr>
                <w:b/>
                <w:bCs/>
                <w:sz w:val="15"/>
                <w:szCs w:val="15"/>
              </w:rPr>
              <w:t>1679444,2</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160592,5</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158291,1</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162054,4</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186297,7</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189362,9</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161207,7</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158761</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158028</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169043,6</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jc w:val="right"/>
              <w:rPr>
                <w:sz w:val="15"/>
                <w:szCs w:val="15"/>
                <w:lang w:eastAsia="en-US"/>
              </w:rPr>
            </w:pPr>
            <w:r>
              <w:rPr>
                <w:sz w:val="15"/>
                <w:szCs w:val="15"/>
              </w:rPr>
              <w:t>175805,3</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28028,90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8793,60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8365,50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9749,60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510,20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610,00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51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49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2"/>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65353,10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9462,80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6009,90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6107,10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7093,40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7054,30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4403,30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5993,00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5993,00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6488,40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6747,90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587"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499"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Развитие дополнительного образования детей</w:t>
            </w: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170269,30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14589,70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14824,70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15491,70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17251,80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17631,10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15784,40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19315,00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18215,00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18218,60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18947,30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49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170269,30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14589,70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14824,70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15491,70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17251,80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17631,10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15784,40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19315,00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18215,00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18218,60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18947,30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2228,00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500,00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1728,00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7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1365,70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372,30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440,10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553,30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49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55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587"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499"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Управление системой образования</w:t>
            </w: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126697,10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10588,10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11576,50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12786,70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13462,20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12776,50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12851,00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12367,20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12367,20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13687,10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14234,60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45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126697,10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10588,10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11576,50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12786,70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13462,20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12776,50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12851,00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12367,20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12367,20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13687,10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14234,60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874,30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167,20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148,20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188,40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212,80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157,70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7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51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55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587"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A2FCF" w:rsidRDefault="005A2FC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w:t>
            </w:r>
          </w:p>
        </w:tc>
        <w:tc>
          <w:tcPr>
            <w:tcW w:w="2499"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Организация отдыха, оздоровления и занятости детей в каникулярное время</w:t>
            </w: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16455,30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1544,60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1624,40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1602,00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1743,20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2170,90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6789,90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233,00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233,00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252,10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262,20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54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16455,30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1544,60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1624,40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1602,00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1743,20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2170,90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6789,90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233,00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233,00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252,10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262,20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6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12533,80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1305,70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1363,20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1223,40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1254,90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1379,20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6007,40</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6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7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6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28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6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51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6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525"/>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"Глазовский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6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r w:rsidR="005A2FCF" w:rsidTr="005A2FCF">
        <w:trPr>
          <w:trHeight w:val="300"/>
        </w:trPr>
        <w:tc>
          <w:tcPr>
            <w:tcW w:w="615" w:type="dxa"/>
            <w:gridSpan w:val="3"/>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587" w:type="dxa"/>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sz w:val="15"/>
                <w:szCs w:val="15"/>
              </w:rPr>
            </w:pPr>
          </w:p>
        </w:tc>
        <w:tc>
          <w:tcPr>
            <w:tcW w:w="2499" w:type="dxa"/>
            <w:gridSpan w:val="5"/>
            <w:vMerge/>
            <w:tcBorders>
              <w:top w:val="nil"/>
              <w:left w:val="single" w:sz="4" w:space="0" w:color="auto"/>
              <w:bottom w:val="single" w:sz="4" w:space="0" w:color="auto"/>
              <w:right w:val="single" w:sz="4" w:space="0" w:color="auto"/>
            </w:tcBorders>
            <w:vAlign w:val="center"/>
            <w:hideMark/>
          </w:tcPr>
          <w:p w:rsidR="005A2FCF" w:rsidRDefault="005A2FC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5A2FCF" w:rsidRDefault="005A2FC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2897,30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228,90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203,70</w:t>
            </w:r>
          </w:p>
        </w:tc>
        <w:tc>
          <w:tcPr>
            <w:tcW w:w="809"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236,90</w:t>
            </w:r>
          </w:p>
        </w:tc>
        <w:tc>
          <w:tcPr>
            <w:tcW w:w="788"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471,30</w:t>
            </w:r>
          </w:p>
        </w:tc>
        <w:tc>
          <w:tcPr>
            <w:tcW w:w="830" w:type="dxa"/>
            <w:gridSpan w:val="2"/>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668,10</w:t>
            </w:r>
          </w:p>
        </w:tc>
        <w:tc>
          <w:tcPr>
            <w:tcW w:w="1046"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158,60</w:t>
            </w:r>
          </w:p>
        </w:tc>
        <w:tc>
          <w:tcPr>
            <w:tcW w:w="88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221,00</w:t>
            </w:r>
          </w:p>
        </w:tc>
        <w:tc>
          <w:tcPr>
            <w:tcW w:w="860" w:type="dxa"/>
            <w:gridSpan w:val="3"/>
            <w:tcBorders>
              <w:top w:val="nil"/>
              <w:left w:val="nil"/>
              <w:bottom w:val="single" w:sz="4" w:space="0" w:color="auto"/>
              <w:right w:val="single" w:sz="4" w:space="0" w:color="auto"/>
            </w:tcBorders>
            <w:shd w:val="clear" w:color="auto" w:fill="FFFFFF"/>
            <w:noWrap/>
            <w:vAlign w:val="center"/>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221,00</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239,10</w:t>
            </w:r>
          </w:p>
        </w:tc>
        <w:tc>
          <w:tcPr>
            <w:tcW w:w="880" w:type="dxa"/>
            <w:gridSpan w:val="3"/>
            <w:tcBorders>
              <w:top w:val="nil"/>
              <w:left w:val="nil"/>
              <w:bottom w:val="single" w:sz="4" w:space="0" w:color="auto"/>
              <w:right w:val="single" w:sz="4" w:space="0" w:color="auto"/>
            </w:tcBorders>
            <w:noWrap/>
            <w:vAlign w:val="bottom"/>
            <w:hideMark/>
          </w:tcPr>
          <w:p w:rsidR="005A2FCF" w:rsidRDefault="005A2FC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248,70</w:t>
            </w:r>
          </w:p>
        </w:tc>
        <w:tc>
          <w:tcPr>
            <w:tcW w:w="960" w:type="dxa"/>
            <w:gridSpan w:val="3"/>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c>
          <w:tcPr>
            <w:tcW w:w="960" w:type="dxa"/>
            <w:noWrap/>
            <w:vAlign w:val="bottom"/>
            <w:hideMark/>
          </w:tcPr>
          <w:p w:rsidR="005A2FCF" w:rsidRDefault="005A2FCF">
            <w:pPr>
              <w:spacing w:after="0" w:line="240" w:lineRule="auto"/>
              <w:rPr>
                <w:sz w:val="20"/>
                <w:szCs w:val="20"/>
              </w:rPr>
            </w:pPr>
          </w:p>
        </w:tc>
      </w:tr>
    </w:tbl>
    <w:p w:rsidR="00886F31" w:rsidRPr="0064103A" w:rsidRDefault="00886F31" w:rsidP="00AA5C63">
      <w:pPr>
        <w:rPr>
          <w:color w:val="FF0000"/>
          <w:sz w:val="17"/>
          <w:szCs w:val="17"/>
        </w:rPr>
      </w:pPr>
    </w:p>
    <w:tbl>
      <w:tblPr>
        <w:tblW w:w="15593" w:type="dxa"/>
        <w:tblInd w:w="93" w:type="dxa"/>
        <w:tblLayout w:type="fixed"/>
        <w:tblLook w:val="04A0"/>
      </w:tblPr>
      <w:tblGrid>
        <w:gridCol w:w="581"/>
        <w:gridCol w:w="552"/>
        <w:gridCol w:w="1714"/>
        <w:gridCol w:w="2127"/>
        <w:gridCol w:w="3139"/>
        <w:gridCol w:w="864"/>
        <w:gridCol w:w="4637"/>
        <w:gridCol w:w="860"/>
        <w:gridCol w:w="880"/>
        <w:gridCol w:w="112"/>
        <w:gridCol w:w="127"/>
      </w:tblGrid>
      <w:tr w:rsidR="00F95C18" w:rsidRPr="0064103A" w:rsidTr="00822AFA">
        <w:trPr>
          <w:gridAfter w:val="1"/>
          <w:wAfter w:w="127" w:type="dxa"/>
          <w:trHeight w:val="360"/>
        </w:trPr>
        <w:tc>
          <w:tcPr>
            <w:tcW w:w="15466" w:type="dxa"/>
            <w:gridSpan w:val="10"/>
            <w:tcBorders>
              <w:top w:val="nil"/>
              <w:left w:val="nil"/>
              <w:bottom w:val="nil"/>
              <w:right w:val="nil"/>
            </w:tcBorders>
            <w:shd w:val="clear" w:color="auto" w:fill="auto"/>
            <w:noWrap/>
            <w:vAlign w:val="center"/>
          </w:tcPr>
          <w:p w:rsidR="00F95C18" w:rsidRPr="0064103A" w:rsidRDefault="00F95C18" w:rsidP="00A20721">
            <w:pPr>
              <w:spacing w:after="0" w:line="240" w:lineRule="auto"/>
              <w:rPr>
                <w:rFonts w:ascii="Calibri" w:eastAsia="Times New Roman" w:hAnsi="Calibri" w:cs="Times New Roman"/>
                <w:color w:val="FF0000"/>
              </w:rPr>
            </w:pPr>
          </w:p>
        </w:tc>
      </w:tr>
      <w:tr w:rsidR="00F95C18" w:rsidRPr="0064103A" w:rsidTr="00822AFA">
        <w:trPr>
          <w:trHeight w:val="315"/>
        </w:trPr>
        <w:tc>
          <w:tcPr>
            <w:tcW w:w="581" w:type="dxa"/>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552" w:type="dxa"/>
            <w:tcBorders>
              <w:top w:val="nil"/>
              <w:left w:val="nil"/>
              <w:bottom w:val="nil"/>
              <w:right w:val="nil"/>
            </w:tcBorders>
            <w:shd w:val="clear" w:color="auto" w:fill="auto"/>
            <w:noWrap/>
            <w:vAlign w:val="bottom"/>
            <w:hideMark/>
          </w:tcPr>
          <w:p w:rsidR="00F95C18" w:rsidRDefault="00F95C18" w:rsidP="00A20721">
            <w:pPr>
              <w:spacing w:after="0" w:line="240" w:lineRule="auto"/>
              <w:rPr>
                <w:rFonts w:ascii="Times New Roman" w:eastAsia="Times New Roman" w:hAnsi="Times New Roman" w:cs="Times New Roman"/>
                <w:color w:val="FF0000"/>
                <w:sz w:val="20"/>
                <w:szCs w:val="20"/>
              </w:rPr>
            </w:pPr>
          </w:p>
          <w:p w:rsidR="005A2FCF" w:rsidRDefault="005A2FCF" w:rsidP="00A20721">
            <w:pPr>
              <w:spacing w:after="0" w:line="240" w:lineRule="auto"/>
              <w:rPr>
                <w:rFonts w:ascii="Times New Roman" w:eastAsia="Times New Roman" w:hAnsi="Times New Roman" w:cs="Times New Roman"/>
                <w:color w:val="FF0000"/>
                <w:sz w:val="20"/>
                <w:szCs w:val="20"/>
              </w:rPr>
            </w:pPr>
          </w:p>
          <w:p w:rsidR="005A2FCF" w:rsidRDefault="005A2FCF" w:rsidP="00A20721">
            <w:pPr>
              <w:spacing w:after="0" w:line="240" w:lineRule="auto"/>
              <w:rPr>
                <w:rFonts w:ascii="Times New Roman" w:eastAsia="Times New Roman" w:hAnsi="Times New Roman" w:cs="Times New Roman"/>
                <w:color w:val="FF0000"/>
                <w:sz w:val="20"/>
                <w:szCs w:val="20"/>
              </w:rPr>
            </w:pPr>
          </w:p>
          <w:p w:rsidR="005A2FCF" w:rsidRPr="0064103A" w:rsidRDefault="005A2FCF" w:rsidP="00A20721">
            <w:pPr>
              <w:spacing w:after="0" w:line="240" w:lineRule="auto"/>
              <w:rPr>
                <w:rFonts w:ascii="Times New Roman" w:eastAsia="Times New Roman" w:hAnsi="Times New Roman" w:cs="Times New Roman"/>
                <w:color w:val="FF0000"/>
                <w:sz w:val="20"/>
                <w:szCs w:val="20"/>
              </w:rPr>
            </w:pPr>
          </w:p>
        </w:tc>
        <w:tc>
          <w:tcPr>
            <w:tcW w:w="1714" w:type="dxa"/>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2127" w:type="dxa"/>
            <w:tcBorders>
              <w:top w:val="nil"/>
              <w:left w:val="nil"/>
              <w:bottom w:val="nil"/>
              <w:right w:val="nil"/>
            </w:tcBorders>
            <w:shd w:val="clear" w:color="auto" w:fill="auto"/>
            <w:noWrap/>
            <w:vAlign w:val="bottom"/>
          </w:tcPr>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3139" w:type="dxa"/>
            <w:tcBorders>
              <w:top w:val="nil"/>
              <w:left w:val="nil"/>
              <w:bottom w:val="nil"/>
              <w:right w:val="nil"/>
            </w:tcBorders>
            <w:shd w:val="clear" w:color="auto" w:fill="auto"/>
            <w:noWrap/>
            <w:vAlign w:val="bottom"/>
          </w:tcPr>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864" w:type="dxa"/>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4637" w:type="dxa"/>
            <w:tcBorders>
              <w:top w:val="nil"/>
              <w:left w:val="nil"/>
              <w:bottom w:val="nil"/>
              <w:right w:val="nil"/>
            </w:tcBorders>
            <w:shd w:val="clear" w:color="auto" w:fill="auto"/>
            <w:noWrap/>
            <w:vAlign w:val="bottom"/>
            <w:hideMark/>
          </w:tcPr>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860" w:type="dxa"/>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Calibri" w:eastAsia="Times New Roman" w:hAnsi="Calibri" w:cs="Times New Roman"/>
                <w:color w:val="FF0000"/>
              </w:rPr>
            </w:pPr>
          </w:p>
        </w:tc>
        <w:tc>
          <w:tcPr>
            <w:tcW w:w="880" w:type="dxa"/>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Calibri" w:eastAsia="Times New Roman" w:hAnsi="Calibri" w:cs="Times New Roman"/>
                <w:color w:val="FF0000"/>
              </w:rPr>
            </w:pPr>
          </w:p>
        </w:tc>
        <w:tc>
          <w:tcPr>
            <w:tcW w:w="239" w:type="dxa"/>
            <w:gridSpan w:val="2"/>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Calibri" w:eastAsia="Times New Roman" w:hAnsi="Calibri" w:cs="Times New Roman"/>
                <w:color w:val="FF0000"/>
              </w:rPr>
            </w:pPr>
          </w:p>
        </w:tc>
      </w:tr>
    </w:tbl>
    <w:p w:rsidR="00AA5C63" w:rsidRPr="00536E4B" w:rsidRDefault="00AA5C63" w:rsidP="006A5113">
      <w:pPr>
        <w:jc w:val="both"/>
        <w:rPr>
          <w:rFonts w:ascii="Times New Roman" w:hAnsi="Times New Roman" w:cs="Times New Roman"/>
          <w:sz w:val="24"/>
          <w:szCs w:val="24"/>
        </w:rPr>
        <w:sectPr w:rsidR="00AA5C63" w:rsidRPr="00536E4B" w:rsidSect="00A90AE5">
          <w:pgSz w:w="16838" w:h="11906" w:orient="landscape"/>
          <w:pgMar w:top="426" w:right="962" w:bottom="709" w:left="357" w:header="709" w:footer="709" w:gutter="0"/>
          <w:cols w:space="708"/>
          <w:docGrid w:linePitch="360"/>
        </w:sectPr>
      </w:pPr>
    </w:p>
    <w:p w:rsidR="009F6EDC" w:rsidRPr="00536E4B" w:rsidRDefault="009F6EDC" w:rsidP="006A5113">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lang w:eastAsia="ar-SA"/>
        </w:rPr>
      </w:pPr>
    </w:p>
    <w:sectPr w:rsidR="009F6EDC" w:rsidRPr="00536E4B" w:rsidSect="00E60ACA">
      <w:pgSz w:w="11906" w:h="16838"/>
      <w:pgMar w:top="360" w:right="709"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2">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3">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4">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5">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6">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7">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8">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9">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0">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1">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2">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3">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4">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2">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1C82D4B"/>
    <w:multiLevelType w:val="hybridMultilevel"/>
    <w:tmpl w:val="79DEB044"/>
    <w:lvl w:ilvl="0" w:tplc="58E23E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2">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7">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1428A2"/>
    <w:multiLevelType w:val="hybridMultilevel"/>
    <w:tmpl w:val="552E2950"/>
    <w:lvl w:ilvl="0" w:tplc="6F56B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53F2CA5"/>
    <w:multiLevelType w:val="hybridMultilevel"/>
    <w:tmpl w:val="FF146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0">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2">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4">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7">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8">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7">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num w:numId="1">
    <w:abstractNumId w:val="53"/>
  </w:num>
  <w:num w:numId="2">
    <w:abstractNumId w:val="36"/>
  </w:num>
  <w:num w:numId="3">
    <w:abstractNumId w:val="66"/>
  </w:num>
  <w:num w:numId="4">
    <w:abstractNumId w:val="44"/>
  </w:num>
  <w:num w:numId="5">
    <w:abstractNumId w:val="32"/>
  </w:num>
  <w:num w:numId="6">
    <w:abstractNumId w:val="39"/>
  </w:num>
  <w:num w:numId="7">
    <w:abstractNumId w:val="55"/>
  </w:num>
  <w:num w:numId="8">
    <w:abstractNumId w:val="20"/>
  </w:num>
  <w:num w:numId="9">
    <w:abstractNumId w:val="28"/>
  </w:num>
  <w:num w:numId="10">
    <w:abstractNumId w:val="26"/>
  </w:num>
  <w:num w:numId="11">
    <w:abstractNumId w:val="29"/>
  </w:num>
  <w:num w:numId="12">
    <w:abstractNumId w:val="56"/>
  </w:num>
  <w:num w:numId="13">
    <w:abstractNumId w:val="15"/>
  </w:num>
  <w:num w:numId="14">
    <w:abstractNumId w:val="13"/>
  </w:num>
  <w:num w:numId="15">
    <w:abstractNumId w:val="47"/>
  </w:num>
  <w:num w:numId="16">
    <w:abstractNumId w:val="19"/>
  </w:num>
  <w:num w:numId="17">
    <w:abstractNumId w:val="49"/>
  </w:num>
  <w:num w:numId="18">
    <w:abstractNumId w:val="31"/>
  </w:num>
  <w:num w:numId="19">
    <w:abstractNumId w:val="63"/>
  </w:num>
  <w:num w:numId="20">
    <w:abstractNumId w:val="18"/>
  </w:num>
  <w:num w:numId="21">
    <w:abstractNumId w:val="37"/>
  </w:num>
  <w:num w:numId="22">
    <w:abstractNumId w:val="58"/>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9"/>
  </w:num>
  <w:num w:numId="31">
    <w:abstractNumId w:val="10"/>
  </w:num>
  <w:num w:numId="32">
    <w:abstractNumId w:val="11"/>
  </w:num>
  <w:num w:numId="33">
    <w:abstractNumId w:val="12"/>
  </w:num>
  <w:num w:numId="34">
    <w:abstractNumId w:val="30"/>
  </w:num>
  <w:num w:numId="35">
    <w:abstractNumId w:val="17"/>
  </w:num>
  <w:num w:numId="36">
    <w:abstractNumId w:val="16"/>
  </w:num>
  <w:num w:numId="37">
    <w:abstractNumId w:val="45"/>
  </w:num>
  <w:num w:numId="38">
    <w:abstractNumId w:val="23"/>
  </w:num>
  <w:num w:numId="39">
    <w:abstractNumId w:val="27"/>
  </w:num>
  <w:num w:numId="40">
    <w:abstractNumId w:val="38"/>
  </w:num>
  <w:num w:numId="41">
    <w:abstractNumId w:val="34"/>
  </w:num>
  <w:num w:numId="42">
    <w:abstractNumId w:val="64"/>
  </w:num>
  <w:num w:numId="43">
    <w:abstractNumId w:val="35"/>
  </w:num>
  <w:num w:numId="44">
    <w:abstractNumId w:val="50"/>
  </w:num>
  <w:num w:numId="45">
    <w:abstractNumId w:val="61"/>
  </w:num>
  <w:num w:numId="46">
    <w:abstractNumId w:val="14"/>
  </w:num>
  <w:num w:numId="47">
    <w:abstractNumId w:val="59"/>
  </w:num>
  <w:num w:numId="48">
    <w:abstractNumId w:val="40"/>
  </w:num>
  <w:num w:numId="49">
    <w:abstractNumId w:val="43"/>
  </w:num>
  <w:num w:numId="50">
    <w:abstractNumId w:val="33"/>
  </w:num>
  <w:num w:numId="51">
    <w:abstractNumId w:val="46"/>
  </w:num>
  <w:num w:numId="52">
    <w:abstractNumId w:val="65"/>
  </w:num>
  <w:num w:numId="53">
    <w:abstractNumId w:val="52"/>
  </w:num>
  <w:num w:numId="54">
    <w:abstractNumId w:val="62"/>
  </w:num>
  <w:num w:numId="55">
    <w:abstractNumId w:val="25"/>
  </w:num>
  <w:num w:numId="56">
    <w:abstractNumId w:val="57"/>
  </w:num>
  <w:num w:numId="57">
    <w:abstractNumId w:val="60"/>
  </w:num>
  <w:num w:numId="58">
    <w:abstractNumId w:val="67"/>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21"/>
  </w:num>
  <w:num w:numId="64">
    <w:abstractNumId w:val="22"/>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42"/>
  </w:num>
  <w:num w:numId="69">
    <w:abstractNumId w:val="24"/>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9C6770"/>
    <w:rsid w:val="000116AE"/>
    <w:rsid w:val="000139AB"/>
    <w:rsid w:val="00024B63"/>
    <w:rsid w:val="00024D9E"/>
    <w:rsid w:val="00031111"/>
    <w:rsid w:val="00031A3E"/>
    <w:rsid w:val="00032716"/>
    <w:rsid w:val="00036D8E"/>
    <w:rsid w:val="00042824"/>
    <w:rsid w:val="0005245E"/>
    <w:rsid w:val="0005398A"/>
    <w:rsid w:val="00055A83"/>
    <w:rsid w:val="00057C87"/>
    <w:rsid w:val="000612A2"/>
    <w:rsid w:val="000629BD"/>
    <w:rsid w:val="00074489"/>
    <w:rsid w:val="00074CB6"/>
    <w:rsid w:val="0007662B"/>
    <w:rsid w:val="00076C9D"/>
    <w:rsid w:val="000812FE"/>
    <w:rsid w:val="0008232D"/>
    <w:rsid w:val="00082FE0"/>
    <w:rsid w:val="00091A5B"/>
    <w:rsid w:val="000A1F14"/>
    <w:rsid w:val="000A2BFA"/>
    <w:rsid w:val="000A4931"/>
    <w:rsid w:val="000B02B7"/>
    <w:rsid w:val="000B6EF9"/>
    <w:rsid w:val="000C08CC"/>
    <w:rsid w:val="000C0FBA"/>
    <w:rsid w:val="000C7FF7"/>
    <w:rsid w:val="000E2C1F"/>
    <w:rsid w:val="000E5671"/>
    <w:rsid w:val="000F21B5"/>
    <w:rsid w:val="000F32AF"/>
    <w:rsid w:val="000F70CD"/>
    <w:rsid w:val="000F791D"/>
    <w:rsid w:val="001018D5"/>
    <w:rsid w:val="00103659"/>
    <w:rsid w:val="001053E4"/>
    <w:rsid w:val="00110025"/>
    <w:rsid w:val="00110DF7"/>
    <w:rsid w:val="0011239F"/>
    <w:rsid w:val="00120286"/>
    <w:rsid w:val="00123E1B"/>
    <w:rsid w:val="00123F25"/>
    <w:rsid w:val="00132704"/>
    <w:rsid w:val="00145CAA"/>
    <w:rsid w:val="001467DD"/>
    <w:rsid w:val="001515D7"/>
    <w:rsid w:val="001551F8"/>
    <w:rsid w:val="0016068C"/>
    <w:rsid w:val="00163C66"/>
    <w:rsid w:val="0016652A"/>
    <w:rsid w:val="00167CD0"/>
    <w:rsid w:val="00170362"/>
    <w:rsid w:val="0017224C"/>
    <w:rsid w:val="00177073"/>
    <w:rsid w:val="00180F47"/>
    <w:rsid w:val="001842FC"/>
    <w:rsid w:val="001868E8"/>
    <w:rsid w:val="001941DF"/>
    <w:rsid w:val="001958D4"/>
    <w:rsid w:val="001A303A"/>
    <w:rsid w:val="001A3202"/>
    <w:rsid w:val="001A4BAC"/>
    <w:rsid w:val="001A52FC"/>
    <w:rsid w:val="001A5735"/>
    <w:rsid w:val="001A577E"/>
    <w:rsid w:val="001A62A1"/>
    <w:rsid w:val="001B6ABC"/>
    <w:rsid w:val="001C7CBB"/>
    <w:rsid w:val="001D40E5"/>
    <w:rsid w:val="001D49C2"/>
    <w:rsid w:val="001E1592"/>
    <w:rsid w:val="001E30A6"/>
    <w:rsid w:val="001E592B"/>
    <w:rsid w:val="001E78EB"/>
    <w:rsid w:val="001F17AA"/>
    <w:rsid w:val="001F1CE9"/>
    <w:rsid w:val="001F6D4C"/>
    <w:rsid w:val="002079F4"/>
    <w:rsid w:val="00207F5B"/>
    <w:rsid w:val="00211C75"/>
    <w:rsid w:val="002255AB"/>
    <w:rsid w:val="00230E27"/>
    <w:rsid w:val="0023248C"/>
    <w:rsid w:val="00233FA8"/>
    <w:rsid w:val="0023583B"/>
    <w:rsid w:val="00243041"/>
    <w:rsid w:val="00251065"/>
    <w:rsid w:val="00253D9E"/>
    <w:rsid w:val="00260549"/>
    <w:rsid w:val="002606D4"/>
    <w:rsid w:val="002665C7"/>
    <w:rsid w:val="00275501"/>
    <w:rsid w:val="00276380"/>
    <w:rsid w:val="002948E1"/>
    <w:rsid w:val="002974A4"/>
    <w:rsid w:val="002A2538"/>
    <w:rsid w:val="002B5518"/>
    <w:rsid w:val="002C403D"/>
    <w:rsid w:val="002D1EA8"/>
    <w:rsid w:val="002D2F83"/>
    <w:rsid w:val="002D3480"/>
    <w:rsid w:val="002D64F6"/>
    <w:rsid w:val="002E3418"/>
    <w:rsid w:val="002E6B8F"/>
    <w:rsid w:val="002E70B6"/>
    <w:rsid w:val="002F236F"/>
    <w:rsid w:val="002F276C"/>
    <w:rsid w:val="002F52D9"/>
    <w:rsid w:val="002F6DC9"/>
    <w:rsid w:val="002F7F44"/>
    <w:rsid w:val="003010AE"/>
    <w:rsid w:val="003039E8"/>
    <w:rsid w:val="00305A4F"/>
    <w:rsid w:val="00305F62"/>
    <w:rsid w:val="00306C39"/>
    <w:rsid w:val="00306DA3"/>
    <w:rsid w:val="00310679"/>
    <w:rsid w:val="00312B47"/>
    <w:rsid w:val="003173A6"/>
    <w:rsid w:val="0032157E"/>
    <w:rsid w:val="003244EB"/>
    <w:rsid w:val="00325D2B"/>
    <w:rsid w:val="00334723"/>
    <w:rsid w:val="00335C69"/>
    <w:rsid w:val="00340CC7"/>
    <w:rsid w:val="003418ED"/>
    <w:rsid w:val="003472FD"/>
    <w:rsid w:val="00350D2E"/>
    <w:rsid w:val="00356D04"/>
    <w:rsid w:val="00356EBC"/>
    <w:rsid w:val="00365419"/>
    <w:rsid w:val="003733D1"/>
    <w:rsid w:val="00376C43"/>
    <w:rsid w:val="00382C44"/>
    <w:rsid w:val="003868F7"/>
    <w:rsid w:val="00390B64"/>
    <w:rsid w:val="00392CFD"/>
    <w:rsid w:val="00395A22"/>
    <w:rsid w:val="0039610F"/>
    <w:rsid w:val="003B366A"/>
    <w:rsid w:val="003B40EC"/>
    <w:rsid w:val="003C4851"/>
    <w:rsid w:val="003C7BDF"/>
    <w:rsid w:val="003F24E9"/>
    <w:rsid w:val="003F6895"/>
    <w:rsid w:val="0040149E"/>
    <w:rsid w:val="00403735"/>
    <w:rsid w:val="004209DC"/>
    <w:rsid w:val="00423606"/>
    <w:rsid w:val="00430CA1"/>
    <w:rsid w:val="0043253E"/>
    <w:rsid w:val="00445B3F"/>
    <w:rsid w:val="00461B8A"/>
    <w:rsid w:val="00462DAE"/>
    <w:rsid w:val="0046461D"/>
    <w:rsid w:val="00471070"/>
    <w:rsid w:val="00474D40"/>
    <w:rsid w:val="00490655"/>
    <w:rsid w:val="004951E1"/>
    <w:rsid w:val="004A2779"/>
    <w:rsid w:val="004A52AF"/>
    <w:rsid w:val="004A570C"/>
    <w:rsid w:val="004D304B"/>
    <w:rsid w:val="004D3FB0"/>
    <w:rsid w:val="004D6122"/>
    <w:rsid w:val="004E055E"/>
    <w:rsid w:val="004E0DD0"/>
    <w:rsid w:val="004E2F27"/>
    <w:rsid w:val="004F3066"/>
    <w:rsid w:val="004F3104"/>
    <w:rsid w:val="00503FC6"/>
    <w:rsid w:val="00511FED"/>
    <w:rsid w:val="005134FE"/>
    <w:rsid w:val="0051435D"/>
    <w:rsid w:val="00516D30"/>
    <w:rsid w:val="00517561"/>
    <w:rsid w:val="005177C1"/>
    <w:rsid w:val="00521058"/>
    <w:rsid w:val="005305EE"/>
    <w:rsid w:val="00535729"/>
    <w:rsid w:val="00536E4B"/>
    <w:rsid w:val="00542F40"/>
    <w:rsid w:val="005471ED"/>
    <w:rsid w:val="00552E47"/>
    <w:rsid w:val="0056060E"/>
    <w:rsid w:val="00566FF3"/>
    <w:rsid w:val="0056746E"/>
    <w:rsid w:val="00571F75"/>
    <w:rsid w:val="00575ADD"/>
    <w:rsid w:val="00594650"/>
    <w:rsid w:val="00597FC8"/>
    <w:rsid w:val="005A2FCF"/>
    <w:rsid w:val="005A3B89"/>
    <w:rsid w:val="005A6D55"/>
    <w:rsid w:val="005C2D73"/>
    <w:rsid w:val="005D07E4"/>
    <w:rsid w:val="005D3FCA"/>
    <w:rsid w:val="005E0233"/>
    <w:rsid w:val="005F067A"/>
    <w:rsid w:val="005F62F1"/>
    <w:rsid w:val="006037DA"/>
    <w:rsid w:val="00610DFC"/>
    <w:rsid w:val="00615DF3"/>
    <w:rsid w:val="006166C3"/>
    <w:rsid w:val="00627615"/>
    <w:rsid w:val="00632712"/>
    <w:rsid w:val="0064103A"/>
    <w:rsid w:val="00643E62"/>
    <w:rsid w:val="0064531E"/>
    <w:rsid w:val="00666A33"/>
    <w:rsid w:val="0067237B"/>
    <w:rsid w:val="00672C54"/>
    <w:rsid w:val="00675819"/>
    <w:rsid w:val="00675A86"/>
    <w:rsid w:val="006762F5"/>
    <w:rsid w:val="006A5113"/>
    <w:rsid w:val="006C3D61"/>
    <w:rsid w:val="006C50CD"/>
    <w:rsid w:val="006C5E43"/>
    <w:rsid w:val="006C7D16"/>
    <w:rsid w:val="006D4F28"/>
    <w:rsid w:val="006E0CA5"/>
    <w:rsid w:val="006E2837"/>
    <w:rsid w:val="006E4621"/>
    <w:rsid w:val="006E477F"/>
    <w:rsid w:val="006F496A"/>
    <w:rsid w:val="0070223B"/>
    <w:rsid w:val="007025DA"/>
    <w:rsid w:val="007026B5"/>
    <w:rsid w:val="00706985"/>
    <w:rsid w:val="00715781"/>
    <w:rsid w:val="007339F1"/>
    <w:rsid w:val="00735557"/>
    <w:rsid w:val="00737087"/>
    <w:rsid w:val="00737C1B"/>
    <w:rsid w:val="00741052"/>
    <w:rsid w:val="00753F0E"/>
    <w:rsid w:val="00756FD1"/>
    <w:rsid w:val="007650E4"/>
    <w:rsid w:val="0076780D"/>
    <w:rsid w:val="0077755A"/>
    <w:rsid w:val="00777692"/>
    <w:rsid w:val="00781845"/>
    <w:rsid w:val="007831C7"/>
    <w:rsid w:val="00794506"/>
    <w:rsid w:val="00795CAB"/>
    <w:rsid w:val="007A0327"/>
    <w:rsid w:val="007A0C8E"/>
    <w:rsid w:val="007A7EDE"/>
    <w:rsid w:val="007B5B8C"/>
    <w:rsid w:val="007C0A55"/>
    <w:rsid w:val="007C3ED2"/>
    <w:rsid w:val="007D4ED0"/>
    <w:rsid w:val="007E0460"/>
    <w:rsid w:val="007E313B"/>
    <w:rsid w:val="007E7F21"/>
    <w:rsid w:val="007F0188"/>
    <w:rsid w:val="007F031A"/>
    <w:rsid w:val="007F1AE4"/>
    <w:rsid w:val="007F5C93"/>
    <w:rsid w:val="008017D7"/>
    <w:rsid w:val="00802247"/>
    <w:rsid w:val="008035BF"/>
    <w:rsid w:val="00803927"/>
    <w:rsid w:val="00804351"/>
    <w:rsid w:val="00806514"/>
    <w:rsid w:val="00810056"/>
    <w:rsid w:val="00812934"/>
    <w:rsid w:val="00814F33"/>
    <w:rsid w:val="00815293"/>
    <w:rsid w:val="00816F3F"/>
    <w:rsid w:val="0082236E"/>
    <w:rsid w:val="00822AFA"/>
    <w:rsid w:val="00823E0C"/>
    <w:rsid w:val="008257D2"/>
    <w:rsid w:val="00827E9C"/>
    <w:rsid w:val="008309C0"/>
    <w:rsid w:val="008329B4"/>
    <w:rsid w:val="00834B0E"/>
    <w:rsid w:val="00842B54"/>
    <w:rsid w:val="0084536E"/>
    <w:rsid w:val="00853F6C"/>
    <w:rsid w:val="0085562E"/>
    <w:rsid w:val="00864F00"/>
    <w:rsid w:val="00866AC7"/>
    <w:rsid w:val="00867132"/>
    <w:rsid w:val="00871DD6"/>
    <w:rsid w:val="008746CD"/>
    <w:rsid w:val="0087566D"/>
    <w:rsid w:val="0088182E"/>
    <w:rsid w:val="008839CD"/>
    <w:rsid w:val="00886F31"/>
    <w:rsid w:val="00896783"/>
    <w:rsid w:val="00896829"/>
    <w:rsid w:val="008A7E3A"/>
    <w:rsid w:val="008B1EEB"/>
    <w:rsid w:val="008B2AE5"/>
    <w:rsid w:val="008B3E81"/>
    <w:rsid w:val="008C5040"/>
    <w:rsid w:val="008D14E1"/>
    <w:rsid w:val="008D2DD6"/>
    <w:rsid w:val="008E4E59"/>
    <w:rsid w:val="008E728D"/>
    <w:rsid w:val="008F436D"/>
    <w:rsid w:val="008F6C89"/>
    <w:rsid w:val="0090075F"/>
    <w:rsid w:val="00907035"/>
    <w:rsid w:val="00910CCC"/>
    <w:rsid w:val="009129C5"/>
    <w:rsid w:val="0091330C"/>
    <w:rsid w:val="009176AE"/>
    <w:rsid w:val="00923920"/>
    <w:rsid w:val="00940800"/>
    <w:rsid w:val="00940F57"/>
    <w:rsid w:val="00943A14"/>
    <w:rsid w:val="00944B32"/>
    <w:rsid w:val="00946439"/>
    <w:rsid w:val="00957B35"/>
    <w:rsid w:val="009617BB"/>
    <w:rsid w:val="00964248"/>
    <w:rsid w:val="009672CD"/>
    <w:rsid w:val="0097128C"/>
    <w:rsid w:val="009717B3"/>
    <w:rsid w:val="009743D6"/>
    <w:rsid w:val="009760C0"/>
    <w:rsid w:val="0097677B"/>
    <w:rsid w:val="00976963"/>
    <w:rsid w:val="0098762A"/>
    <w:rsid w:val="009A0617"/>
    <w:rsid w:val="009A2EFA"/>
    <w:rsid w:val="009A5912"/>
    <w:rsid w:val="009B7BE4"/>
    <w:rsid w:val="009C53C3"/>
    <w:rsid w:val="009C6770"/>
    <w:rsid w:val="009D19DB"/>
    <w:rsid w:val="009D4358"/>
    <w:rsid w:val="009D7F25"/>
    <w:rsid w:val="009E04FF"/>
    <w:rsid w:val="009E35C1"/>
    <w:rsid w:val="009E51BE"/>
    <w:rsid w:val="009F06A9"/>
    <w:rsid w:val="009F0D06"/>
    <w:rsid w:val="009F6EDC"/>
    <w:rsid w:val="00A00F34"/>
    <w:rsid w:val="00A109C0"/>
    <w:rsid w:val="00A1292A"/>
    <w:rsid w:val="00A12B13"/>
    <w:rsid w:val="00A15005"/>
    <w:rsid w:val="00A17180"/>
    <w:rsid w:val="00A17230"/>
    <w:rsid w:val="00A20721"/>
    <w:rsid w:val="00A22DCD"/>
    <w:rsid w:val="00A3094C"/>
    <w:rsid w:val="00A326E2"/>
    <w:rsid w:val="00A4340A"/>
    <w:rsid w:val="00A47696"/>
    <w:rsid w:val="00A47AC5"/>
    <w:rsid w:val="00A511C0"/>
    <w:rsid w:val="00A560C5"/>
    <w:rsid w:val="00A6074C"/>
    <w:rsid w:val="00A62EEA"/>
    <w:rsid w:val="00A6514E"/>
    <w:rsid w:val="00A673C5"/>
    <w:rsid w:val="00A74A55"/>
    <w:rsid w:val="00A80803"/>
    <w:rsid w:val="00A90A73"/>
    <w:rsid w:val="00A90AE5"/>
    <w:rsid w:val="00AA3407"/>
    <w:rsid w:val="00AA5C63"/>
    <w:rsid w:val="00AB01A3"/>
    <w:rsid w:val="00AB0B0E"/>
    <w:rsid w:val="00AB5D4B"/>
    <w:rsid w:val="00AB646C"/>
    <w:rsid w:val="00AC0F59"/>
    <w:rsid w:val="00AC2F8D"/>
    <w:rsid w:val="00AD216B"/>
    <w:rsid w:val="00AD5879"/>
    <w:rsid w:val="00AD76FD"/>
    <w:rsid w:val="00AE0A51"/>
    <w:rsid w:val="00B01239"/>
    <w:rsid w:val="00B01E09"/>
    <w:rsid w:val="00B1176C"/>
    <w:rsid w:val="00B146EF"/>
    <w:rsid w:val="00B22A77"/>
    <w:rsid w:val="00B23B4B"/>
    <w:rsid w:val="00B32DF3"/>
    <w:rsid w:val="00B639AE"/>
    <w:rsid w:val="00B710EE"/>
    <w:rsid w:val="00B87EF5"/>
    <w:rsid w:val="00B91536"/>
    <w:rsid w:val="00B91FF6"/>
    <w:rsid w:val="00B934D5"/>
    <w:rsid w:val="00B9596B"/>
    <w:rsid w:val="00B95C14"/>
    <w:rsid w:val="00B97409"/>
    <w:rsid w:val="00BA4DCF"/>
    <w:rsid w:val="00BB0C33"/>
    <w:rsid w:val="00BB3CF3"/>
    <w:rsid w:val="00BC04B3"/>
    <w:rsid w:val="00BC0A62"/>
    <w:rsid w:val="00BC1F30"/>
    <w:rsid w:val="00BD5FEE"/>
    <w:rsid w:val="00BD6DD1"/>
    <w:rsid w:val="00BF2355"/>
    <w:rsid w:val="00BF50B3"/>
    <w:rsid w:val="00C03C67"/>
    <w:rsid w:val="00C12592"/>
    <w:rsid w:val="00C1577D"/>
    <w:rsid w:val="00C2132D"/>
    <w:rsid w:val="00C225A3"/>
    <w:rsid w:val="00C23ED1"/>
    <w:rsid w:val="00C31D7A"/>
    <w:rsid w:val="00C352D6"/>
    <w:rsid w:val="00C4607C"/>
    <w:rsid w:val="00C534A4"/>
    <w:rsid w:val="00C616C9"/>
    <w:rsid w:val="00C63F34"/>
    <w:rsid w:val="00C703E4"/>
    <w:rsid w:val="00C72041"/>
    <w:rsid w:val="00C76511"/>
    <w:rsid w:val="00C84342"/>
    <w:rsid w:val="00C94BEE"/>
    <w:rsid w:val="00C97561"/>
    <w:rsid w:val="00CA2FA9"/>
    <w:rsid w:val="00CA3547"/>
    <w:rsid w:val="00CA7994"/>
    <w:rsid w:val="00CB7355"/>
    <w:rsid w:val="00CC261B"/>
    <w:rsid w:val="00CD0B6E"/>
    <w:rsid w:val="00CD7051"/>
    <w:rsid w:val="00CF079C"/>
    <w:rsid w:val="00CF3E93"/>
    <w:rsid w:val="00CF4730"/>
    <w:rsid w:val="00D1123F"/>
    <w:rsid w:val="00D11D8D"/>
    <w:rsid w:val="00D15918"/>
    <w:rsid w:val="00D15DD0"/>
    <w:rsid w:val="00D3131B"/>
    <w:rsid w:val="00D42392"/>
    <w:rsid w:val="00D50AA1"/>
    <w:rsid w:val="00D52F4B"/>
    <w:rsid w:val="00D63783"/>
    <w:rsid w:val="00D6765C"/>
    <w:rsid w:val="00D72A47"/>
    <w:rsid w:val="00D74249"/>
    <w:rsid w:val="00D818AE"/>
    <w:rsid w:val="00D8231A"/>
    <w:rsid w:val="00D82768"/>
    <w:rsid w:val="00D844F0"/>
    <w:rsid w:val="00D84924"/>
    <w:rsid w:val="00D85E4E"/>
    <w:rsid w:val="00D87C5B"/>
    <w:rsid w:val="00D936A0"/>
    <w:rsid w:val="00D93F29"/>
    <w:rsid w:val="00DA1AD2"/>
    <w:rsid w:val="00DA33B8"/>
    <w:rsid w:val="00DA37B6"/>
    <w:rsid w:val="00DA53A5"/>
    <w:rsid w:val="00DB42F6"/>
    <w:rsid w:val="00DC703B"/>
    <w:rsid w:val="00DC75EB"/>
    <w:rsid w:val="00DE2DBF"/>
    <w:rsid w:val="00DE5BCC"/>
    <w:rsid w:val="00DE64B6"/>
    <w:rsid w:val="00DF12AA"/>
    <w:rsid w:val="00DF36BC"/>
    <w:rsid w:val="00DF4CD7"/>
    <w:rsid w:val="00DF73D2"/>
    <w:rsid w:val="00E14E4E"/>
    <w:rsid w:val="00E16742"/>
    <w:rsid w:val="00E22174"/>
    <w:rsid w:val="00E22798"/>
    <w:rsid w:val="00E32992"/>
    <w:rsid w:val="00E33693"/>
    <w:rsid w:val="00E34206"/>
    <w:rsid w:val="00E35881"/>
    <w:rsid w:val="00E36794"/>
    <w:rsid w:val="00E40A68"/>
    <w:rsid w:val="00E440F9"/>
    <w:rsid w:val="00E528A0"/>
    <w:rsid w:val="00E5422A"/>
    <w:rsid w:val="00E555B9"/>
    <w:rsid w:val="00E55912"/>
    <w:rsid w:val="00E60ACA"/>
    <w:rsid w:val="00E62114"/>
    <w:rsid w:val="00E80416"/>
    <w:rsid w:val="00EA2EC8"/>
    <w:rsid w:val="00EB264C"/>
    <w:rsid w:val="00EB5E3A"/>
    <w:rsid w:val="00EC080C"/>
    <w:rsid w:val="00EC23D1"/>
    <w:rsid w:val="00EC6E3C"/>
    <w:rsid w:val="00EE15BA"/>
    <w:rsid w:val="00EF33A9"/>
    <w:rsid w:val="00EF6E3B"/>
    <w:rsid w:val="00F0749A"/>
    <w:rsid w:val="00F115DB"/>
    <w:rsid w:val="00F1595C"/>
    <w:rsid w:val="00F32924"/>
    <w:rsid w:val="00F3794C"/>
    <w:rsid w:val="00F5043E"/>
    <w:rsid w:val="00F52E76"/>
    <w:rsid w:val="00F628D7"/>
    <w:rsid w:val="00F718CE"/>
    <w:rsid w:val="00F77039"/>
    <w:rsid w:val="00F821CC"/>
    <w:rsid w:val="00F85510"/>
    <w:rsid w:val="00F90432"/>
    <w:rsid w:val="00F9334A"/>
    <w:rsid w:val="00F9485A"/>
    <w:rsid w:val="00F95C18"/>
    <w:rsid w:val="00F96AC1"/>
    <w:rsid w:val="00FA454D"/>
    <w:rsid w:val="00FA78CC"/>
    <w:rsid w:val="00FA7D7F"/>
    <w:rsid w:val="00FA7EDF"/>
    <w:rsid w:val="00FB0BE5"/>
    <w:rsid w:val="00FB1A4C"/>
    <w:rsid w:val="00FB4D6B"/>
    <w:rsid w:val="00FB56BF"/>
    <w:rsid w:val="00FC561A"/>
    <w:rsid w:val="00FC63A6"/>
    <w:rsid w:val="00FE225B"/>
    <w:rsid w:val="00FE271E"/>
    <w:rsid w:val="00FE3707"/>
    <w:rsid w:val="00FF060F"/>
    <w:rsid w:val="00FF2599"/>
    <w:rsid w:val="00FF4111"/>
    <w:rsid w:val="00FF7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561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9C67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9C6770"/>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9C6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9C6770"/>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9C6770"/>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9C6770"/>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9C6770"/>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9C6770"/>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9C6770"/>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9C677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9C6770"/>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9C67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C6770"/>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9C6770"/>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9C6770"/>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9C6770"/>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9C6770"/>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9C6770"/>
    <w:rPr>
      <w:rFonts w:ascii="Times New Roman" w:eastAsia="Times New Roman" w:hAnsi="Times New Roman" w:cs="Times New Roman"/>
      <w:sz w:val="24"/>
      <w:szCs w:val="20"/>
    </w:rPr>
  </w:style>
  <w:style w:type="paragraph" w:customStyle="1" w:styleId="Default">
    <w:name w:val="Default"/>
    <w:rsid w:val="009C67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ody Text Indent"/>
    <w:basedOn w:val="a"/>
    <w:link w:val="a4"/>
    <w:uiPriority w:val="99"/>
    <w:rsid w:val="009C6770"/>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9C6770"/>
    <w:rPr>
      <w:rFonts w:ascii="Times New Roman" w:eastAsia="Times New Roman" w:hAnsi="Times New Roman" w:cs="Times New Roman"/>
      <w:sz w:val="24"/>
      <w:szCs w:val="24"/>
    </w:rPr>
  </w:style>
  <w:style w:type="paragraph" w:customStyle="1" w:styleId="ConsPlusNonformat">
    <w:name w:val="ConsPlusNonformat"/>
    <w:uiPriority w:val="99"/>
    <w:rsid w:val="009C67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9C67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9C6770"/>
    <w:rPr>
      <w:rFonts w:ascii="Tahoma" w:eastAsiaTheme="minorHAnsi" w:hAnsi="Tahoma" w:cs="Tahoma"/>
      <w:sz w:val="16"/>
      <w:szCs w:val="16"/>
      <w:lang w:eastAsia="en-US"/>
    </w:rPr>
  </w:style>
  <w:style w:type="character" w:styleId="a7">
    <w:name w:val="Hyperlink"/>
    <w:basedOn w:val="a0"/>
    <w:uiPriority w:val="99"/>
    <w:unhideWhenUsed/>
    <w:rsid w:val="009C6770"/>
    <w:rPr>
      <w:color w:val="0000FF"/>
      <w:u w:val="single"/>
    </w:rPr>
  </w:style>
  <w:style w:type="paragraph" w:styleId="a8">
    <w:name w:val="List Paragraph"/>
    <w:basedOn w:val="a"/>
    <w:link w:val="a9"/>
    <w:qFormat/>
    <w:rsid w:val="009C6770"/>
    <w:pPr>
      <w:ind w:left="720"/>
      <w:contextualSpacing/>
    </w:pPr>
    <w:rPr>
      <w:rFonts w:eastAsiaTheme="minorHAnsi"/>
      <w:lang w:eastAsia="en-US"/>
    </w:rPr>
  </w:style>
  <w:style w:type="character" w:customStyle="1" w:styleId="a9">
    <w:name w:val="Абзац списка Знак"/>
    <w:link w:val="a8"/>
    <w:locked/>
    <w:rsid w:val="009C6770"/>
    <w:rPr>
      <w:rFonts w:eastAsiaTheme="minorHAnsi"/>
      <w:lang w:eastAsia="en-US"/>
    </w:rPr>
  </w:style>
  <w:style w:type="paragraph" w:customStyle="1" w:styleId="11">
    <w:name w:val="Обычный1"/>
    <w:rsid w:val="009C6770"/>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9C6770"/>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9C6770"/>
    <w:rPr>
      <w:rFonts w:eastAsiaTheme="minorHAnsi"/>
      <w:lang w:eastAsia="en-US"/>
    </w:rPr>
  </w:style>
  <w:style w:type="paragraph" w:customStyle="1" w:styleId="western">
    <w:name w:val="western"/>
    <w:basedOn w:val="a"/>
    <w:rsid w:val="009C67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C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6770"/>
    <w:rPr>
      <w:rFonts w:ascii="Courier New" w:eastAsia="Times New Roman" w:hAnsi="Courier New" w:cs="Courier New"/>
      <w:sz w:val="20"/>
      <w:szCs w:val="20"/>
    </w:rPr>
  </w:style>
  <w:style w:type="paragraph" w:styleId="21">
    <w:name w:val="Body Text Indent 2"/>
    <w:basedOn w:val="a"/>
    <w:link w:val="22"/>
    <w:uiPriority w:val="99"/>
    <w:rsid w:val="009C6770"/>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9C6770"/>
    <w:rPr>
      <w:rFonts w:ascii="Times New Roman" w:eastAsia="Times New Roman" w:hAnsi="Times New Roman" w:cs="Times New Roman"/>
      <w:b/>
      <w:bCs/>
      <w:sz w:val="24"/>
      <w:szCs w:val="24"/>
    </w:rPr>
  </w:style>
  <w:style w:type="paragraph" w:customStyle="1" w:styleId="Iauiue">
    <w:name w:val="Iau?iue"/>
    <w:uiPriority w:val="99"/>
    <w:rsid w:val="009C6770"/>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C6770"/>
    <w:rPr>
      <w:rFonts w:ascii="Arial" w:eastAsia="Times New Roman" w:hAnsi="Arial" w:cs="Arial"/>
      <w:sz w:val="20"/>
      <w:szCs w:val="20"/>
    </w:rPr>
  </w:style>
  <w:style w:type="paragraph" w:customStyle="1" w:styleId="ConsNormal">
    <w:name w:val="ConsNormal"/>
    <w:uiPriority w:val="99"/>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9C6770"/>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9C6770"/>
    <w:rPr>
      <w:rFonts w:ascii="Calibri" w:eastAsia="Times New Roman" w:hAnsi="Calibri" w:cs="Calibri"/>
      <w:lang w:eastAsia="en-US"/>
    </w:rPr>
  </w:style>
  <w:style w:type="paragraph" w:styleId="ae">
    <w:name w:val="Normal (Web)"/>
    <w:basedOn w:val="a"/>
    <w:uiPriority w:val="99"/>
    <w:rsid w:val="009C677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C6770"/>
    <w:rPr>
      <w:rFonts w:cs="Times New Roman"/>
      <w:b/>
      <w:bCs/>
    </w:rPr>
  </w:style>
  <w:style w:type="character" w:styleId="af0">
    <w:name w:val="Emphasis"/>
    <w:basedOn w:val="a0"/>
    <w:uiPriority w:val="20"/>
    <w:qFormat/>
    <w:rsid w:val="009C6770"/>
    <w:rPr>
      <w:rFonts w:cs="Times New Roman"/>
      <w:i/>
      <w:iCs/>
    </w:rPr>
  </w:style>
  <w:style w:type="character" w:customStyle="1" w:styleId="apple-converted-space">
    <w:name w:val="apple-converted-space"/>
    <w:basedOn w:val="a0"/>
    <w:rsid w:val="009C6770"/>
    <w:rPr>
      <w:rFonts w:cs="Times New Roman"/>
    </w:rPr>
  </w:style>
  <w:style w:type="paragraph" w:customStyle="1" w:styleId="ConsPlusCell">
    <w:name w:val="ConsPlusCell"/>
    <w:uiPriority w:val="99"/>
    <w:rsid w:val="009C677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9C6770"/>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9C6770"/>
    <w:rPr>
      <w:rFonts w:ascii="Times New Roman" w:eastAsia="Times New Roman" w:hAnsi="Times New Roman" w:cs="Times New Roman"/>
      <w:sz w:val="24"/>
      <w:szCs w:val="24"/>
    </w:rPr>
  </w:style>
  <w:style w:type="paragraph" w:styleId="af1">
    <w:name w:val="header"/>
    <w:basedOn w:val="a"/>
    <w:link w:val="af2"/>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9C6770"/>
    <w:rPr>
      <w:rFonts w:ascii="Times New Roman" w:eastAsia="Times New Roman" w:hAnsi="Times New Roman" w:cs="Times New Roman"/>
      <w:sz w:val="24"/>
      <w:szCs w:val="24"/>
    </w:rPr>
  </w:style>
  <w:style w:type="paragraph" w:styleId="af3">
    <w:name w:val="footer"/>
    <w:basedOn w:val="a"/>
    <w:link w:val="af4"/>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9C6770"/>
    <w:rPr>
      <w:rFonts w:ascii="Times New Roman" w:eastAsia="Times New Roman" w:hAnsi="Times New Roman" w:cs="Times New Roman"/>
      <w:sz w:val="24"/>
      <w:szCs w:val="24"/>
    </w:rPr>
  </w:style>
  <w:style w:type="paragraph" w:styleId="af5">
    <w:name w:val="footnote text"/>
    <w:basedOn w:val="a"/>
    <w:link w:val="af6"/>
    <w:uiPriority w:val="99"/>
    <w:rsid w:val="009C6770"/>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C6770"/>
    <w:rPr>
      <w:rFonts w:ascii="Times New Roman" w:eastAsia="Times New Roman" w:hAnsi="Times New Roman" w:cs="Times New Roman"/>
      <w:sz w:val="20"/>
      <w:szCs w:val="20"/>
    </w:rPr>
  </w:style>
  <w:style w:type="paragraph" w:styleId="af7">
    <w:name w:val="Title"/>
    <w:basedOn w:val="a"/>
    <w:next w:val="af8"/>
    <w:link w:val="af9"/>
    <w:uiPriority w:val="99"/>
    <w:qFormat/>
    <w:rsid w:val="009C6770"/>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9C677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9C6770"/>
    <w:rPr>
      <w:rFonts w:ascii="Cambria" w:eastAsia="Times New Roman" w:hAnsi="Cambria" w:cs="Times New Roman"/>
      <w:i/>
      <w:iCs/>
      <w:color w:val="4F81BD"/>
      <w:spacing w:val="15"/>
      <w:sz w:val="24"/>
      <w:szCs w:val="24"/>
    </w:rPr>
  </w:style>
  <w:style w:type="character" w:customStyle="1" w:styleId="af9">
    <w:name w:val="Название Знак"/>
    <w:basedOn w:val="a0"/>
    <w:link w:val="af7"/>
    <w:uiPriority w:val="99"/>
    <w:rsid w:val="009C6770"/>
    <w:rPr>
      <w:rFonts w:ascii="Times New Roman" w:eastAsia="Times New Roman" w:hAnsi="Times New Roman" w:cs="Times New Roman"/>
      <w:b/>
      <w:szCs w:val="20"/>
      <w:u w:val="single"/>
      <w:lang w:eastAsia="ar-SA"/>
    </w:rPr>
  </w:style>
  <w:style w:type="character" w:customStyle="1" w:styleId="afb">
    <w:name w:val="Основной текст_"/>
    <w:link w:val="31"/>
    <w:locked/>
    <w:rsid w:val="009C6770"/>
    <w:rPr>
      <w:sz w:val="27"/>
      <w:shd w:val="clear" w:color="auto" w:fill="FFFFFF"/>
    </w:rPr>
  </w:style>
  <w:style w:type="paragraph" w:customStyle="1" w:styleId="31">
    <w:name w:val="Основной текст3"/>
    <w:basedOn w:val="a"/>
    <w:link w:val="afb"/>
    <w:rsid w:val="009C6770"/>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9C6770"/>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9C6770"/>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9C6770"/>
    <w:rPr>
      <w:rFonts w:ascii="Times New Roman" w:eastAsia="Times New Roman" w:hAnsi="Times New Roman" w:cs="Times New Roman"/>
      <w:sz w:val="24"/>
      <w:szCs w:val="24"/>
    </w:rPr>
  </w:style>
  <w:style w:type="paragraph" w:styleId="afe">
    <w:name w:val="TOC Heading"/>
    <w:basedOn w:val="1"/>
    <w:next w:val="a"/>
    <w:uiPriority w:val="99"/>
    <w:qFormat/>
    <w:rsid w:val="009C6770"/>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9C6770"/>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9C6770"/>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9C6770"/>
    <w:rPr>
      <w:rFonts w:cs="Times New Roman"/>
      <w:vertAlign w:val="superscript"/>
    </w:rPr>
  </w:style>
  <w:style w:type="paragraph" w:customStyle="1" w:styleId="221">
    <w:name w:val="заголовок 221"/>
    <w:basedOn w:val="1"/>
    <w:next w:val="2"/>
    <w:uiPriority w:val="99"/>
    <w:rsid w:val="009C6770"/>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9C6770"/>
  </w:style>
  <w:style w:type="paragraph" w:customStyle="1" w:styleId="13">
    <w:name w:val="Стиль1"/>
    <w:basedOn w:val="a"/>
    <w:link w:val="14"/>
    <w:qFormat/>
    <w:rsid w:val="009C6770"/>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9C6770"/>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9C6770"/>
    <w:pPr>
      <w:spacing w:after="100"/>
      <w:ind w:left="440"/>
    </w:pPr>
    <w:rPr>
      <w:rFonts w:ascii="Calibri" w:eastAsia="Times New Roman" w:hAnsi="Calibri" w:cs="Times New Roman"/>
    </w:rPr>
  </w:style>
  <w:style w:type="paragraph" w:styleId="33">
    <w:name w:val="Body Text 3"/>
    <w:basedOn w:val="a"/>
    <w:link w:val="34"/>
    <w:uiPriority w:val="99"/>
    <w:unhideWhenUsed/>
    <w:rsid w:val="009C6770"/>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9C6770"/>
    <w:rPr>
      <w:rFonts w:ascii="Calibri" w:eastAsia="Times New Roman" w:hAnsi="Calibri" w:cs="Times New Roman"/>
      <w:sz w:val="16"/>
      <w:szCs w:val="16"/>
      <w:lang w:eastAsia="en-US"/>
    </w:rPr>
  </w:style>
  <w:style w:type="character" w:styleId="aff0">
    <w:name w:val="page number"/>
    <w:basedOn w:val="a0"/>
    <w:uiPriority w:val="99"/>
    <w:rsid w:val="009C6770"/>
    <w:rPr>
      <w:rFonts w:cs="Times New Roman"/>
    </w:rPr>
  </w:style>
  <w:style w:type="character" w:customStyle="1" w:styleId="210">
    <w:name w:val="Основной текст (21)_"/>
    <w:link w:val="211"/>
    <w:uiPriority w:val="99"/>
    <w:locked/>
    <w:rsid w:val="009C6770"/>
    <w:rPr>
      <w:sz w:val="16"/>
      <w:shd w:val="clear" w:color="auto" w:fill="FFFFFF"/>
    </w:rPr>
  </w:style>
  <w:style w:type="paragraph" w:customStyle="1" w:styleId="211">
    <w:name w:val="Основной текст (21)"/>
    <w:basedOn w:val="a"/>
    <w:link w:val="210"/>
    <w:uiPriority w:val="99"/>
    <w:rsid w:val="009C6770"/>
    <w:pPr>
      <w:shd w:val="clear" w:color="auto" w:fill="FFFFFF"/>
      <w:spacing w:after="0" w:line="240" w:lineRule="atLeast"/>
      <w:ind w:hanging="200"/>
    </w:pPr>
    <w:rPr>
      <w:sz w:val="16"/>
    </w:rPr>
  </w:style>
  <w:style w:type="character" w:customStyle="1" w:styleId="91">
    <w:name w:val="Основной текст (9)"/>
    <w:uiPriority w:val="99"/>
    <w:rsid w:val="009C6770"/>
    <w:rPr>
      <w:rFonts w:ascii="Times New Roman" w:hAnsi="Times New Roman"/>
      <w:spacing w:val="0"/>
      <w:sz w:val="16"/>
    </w:rPr>
  </w:style>
  <w:style w:type="character" w:customStyle="1" w:styleId="FontStyle85">
    <w:name w:val="Font Style85"/>
    <w:uiPriority w:val="99"/>
    <w:rsid w:val="009C6770"/>
    <w:rPr>
      <w:rFonts w:ascii="Times New Roman" w:hAnsi="Times New Roman"/>
      <w:sz w:val="24"/>
    </w:rPr>
  </w:style>
  <w:style w:type="character" w:customStyle="1" w:styleId="aff1">
    <w:name w:val="Текст примечания Знак"/>
    <w:basedOn w:val="a0"/>
    <w:link w:val="aff2"/>
    <w:uiPriority w:val="99"/>
    <w:semiHidden/>
    <w:rsid w:val="009C6770"/>
    <w:rPr>
      <w:rFonts w:ascii="Times New Roman" w:eastAsia="Times New Roman" w:hAnsi="Times New Roman" w:cs="Times New Roman"/>
      <w:sz w:val="20"/>
      <w:szCs w:val="20"/>
    </w:rPr>
  </w:style>
  <w:style w:type="paragraph" w:styleId="aff2">
    <w:name w:val="annotation text"/>
    <w:basedOn w:val="a"/>
    <w:link w:val="aff1"/>
    <w:uiPriority w:val="99"/>
    <w:semiHidden/>
    <w:rsid w:val="009C6770"/>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uiPriority w:val="99"/>
    <w:semiHidden/>
    <w:rsid w:val="009C6770"/>
    <w:rPr>
      <w:sz w:val="20"/>
      <w:szCs w:val="20"/>
    </w:rPr>
  </w:style>
  <w:style w:type="paragraph" w:customStyle="1" w:styleId="314">
    <w:name w:val="Основной текст с отступом 3 + 14 пт"/>
    <w:aliases w:val="По ширине,Слева:  0 см,Первая строка: ..."/>
    <w:next w:val="ConsPlusCell"/>
    <w:rsid w:val="009C6770"/>
    <w:rPr>
      <w:rFonts w:ascii="Calibri" w:eastAsia="Times New Roman" w:hAnsi="Calibri" w:cs="Times New Roman"/>
      <w:sz w:val="20"/>
      <w:szCs w:val="20"/>
      <w:lang w:eastAsia="en-US"/>
    </w:rPr>
  </w:style>
  <w:style w:type="paragraph" w:styleId="35">
    <w:name w:val="Body Text Indent 3"/>
    <w:basedOn w:val="a"/>
    <w:link w:val="36"/>
    <w:uiPriority w:val="99"/>
    <w:rsid w:val="009C677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9C6770"/>
    <w:rPr>
      <w:rFonts w:ascii="Times New Roman" w:eastAsia="Times New Roman" w:hAnsi="Times New Roman" w:cs="Times New Roman"/>
      <w:sz w:val="16"/>
      <w:szCs w:val="16"/>
    </w:rPr>
  </w:style>
  <w:style w:type="paragraph" w:customStyle="1" w:styleId="aff3">
    <w:name w:val="Содержимое таблицы"/>
    <w:basedOn w:val="a"/>
    <w:rsid w:val="009C6770"/>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9C6770"/>
  </w:style>
  <w:style w:type="paragraph" w:customStyle="1" w:styleId="ConsPlusTitle">
    <w:name w:val="ConsPlusTitle"/>
    <w:uiPriority w:val="99"/>
    <w:rsid w:val="009C6770"/>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4">
    <w:name w:val="Тема примечания Знак"/>
    <w:basedOn w:val="aff1"/>
    <w:link w:val="aff5"/>
    <w:uiPriority w:val="99"/>
    <w:semiHidden/>
    <w:rsid w:val="009C6770"/>
    <w:rPr>
      <w:rFonts w:ascii="Times New Roman" w:eastAsia="Times New Roman" w:hAnsi="Times New Roman" w:cs="Times New Roman"/>
      <w:b/>
      <w:bCs/>
      <w:sz w:val="20"/>
      <w:szCs w:val="20"/>
    </w:rPr>
  </w:style>
  <w:style w:type="paragraph" w:styleId="aff5">
    <w:name w:val="annotation subject"/>
    <w:basedOn w:val="aff2"/>
    <w:next w:val="aff2"/>
    <w:link w:val="aff4"/>
    <w:uiPriority w:val="99"/>
    <w:semiHidden/>
    <w:rsid w:val="009C6770"/>
    <w:rPr>
      <w:b/>
      <w:bCs/>
    </w:rPr>
  </w:style>
  <w:style w:type="character" w:customStyle="1" w:styleId="16">
    <w:name w:val="Тема примечания Знак1"/>
    <w:basedOn w:val="15"/>
    <w:uiPriority w:val="99"/>
    <w:semiHidden/>
    <w:rsid w:val="009C6770"/>
    <w:rPr>
      <w:b/>
      <w:bCs/>
      <w:sz w:val="20"/>
      <w:szCs w:val="20"/>
    </w:rPr>
  </w:style>
  <w:style w:type="character" w:customStyle="1" w:styleId="aff6">
    <w:name w:val="Знак Знак"/>
    <w:rsid w:val="009C6770"/>
    <w:rPr>
      <w:sz w:val="24"/>
      <w:lang w:val="ru-RU" w:eastAsia="ru-RU"/>
    </w:rPr>
  </w:style>
  <w:style w:type="paragraph" w:styleId="26">
    <w:name w:val="List Bullet 2"/>
    <w:basedOn w:val="a"/>
    <w:autoRedefine/>
    <w:uiPriority w:val="99"/>
    <w:semiHidden/>
    <w:rsid w:val="009C6770"/>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9C6770"/>
    <w:rPr>
      <w:rFonts w:ascii="Symbol" w:hAnsi="Symbol"/>
    </w:rPr>
  </w:style>
  <w:style w:type="paragraph" w:customStyle="1" w:styleId="aff7">
    <w:name w:val="Обычный (паспорт)"/>
    <w:basedOn w:val="a"/>
    <w:rsid w:val="009C6770"/>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9C6770"/>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9C6770"/>
    <w:pPr>
      <w:spacing w:before="120" w:after="0" w:line="240" w:lineRule="auto"/>
      <w:jc w:val="both"/>
    </w:pPr>
    <w:rPr>
      <w:rFonts w:ascii="Times New Roman" w:eastAsia="Times New Roman" w:hAnsi="Times New Roman" w:cs="Times New Roman"/>
    </w:rPr>
  </w:style>
  <w:style w:type="character" w:customStyle="1" w:styleId="FontStyle11">
    <w:name w:val="Font Style11"/>
    <w:rsid w:val="009C6770"/>
    <w:rPr>
      <w:rFonts w:ascii="Times New Roman" w:hAnsi="Times New Roman" w:cs="Times New Roman"/>
      <w:sz w:val="24"/>
      <w:szCs w:val="24"/>
    </w:rPr>
  </w:style>
  <w:style w:type="paragraph" w:customStyle="1" w:styleId="27">
    <w:name w:val="Знак Знак2 Знак Знак Знак Знак Знак Знак Знак"/>
    <w:basedOn w:val="a"/>
    <w:rsid w:val="009C6770"/>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9C6770"/>
    <w:rPr>
      <w:rFonts w:ascii="Times New Roman" w:hAnsi="Times New Roman" w:cs="Times New Roman"/>
      <w:sz w:val="26"/>
      <w:szCs w:val="26"/>
    </w:rPr>
  </w:style>
  <w:style w:type="paragraph" w:customStyle="1" w:styleId="17">
    <w:name w:val="Абзац списка1"/>
    <w:basedOn w:val="a"/>
    <w:rsid w:val="009C6770"/>
    <w:pPr>
      <w:ind w:left="720"/>
      <w:contextualSpacing/>
    </w:pPr>
    <w:rPr>
      <w:rFonts w:ascii="Calibri" w:eastAsia="Times New Roman" w:hAnsi="Calibri" w:cs="Times New Roman"/>
      <w:lang w:eastAsia="en-US"/>
    </w:rPr>
  </w:style>
  <w:style w:type="paragraph" w:customStyle="1" w:styleId="ConsTitle">
    <w:name w:val="ConsTitle"/>
    <w:rsid w:val="009C6770"/>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9C6770"/>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9C6770"/>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9C677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9C6770"/>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9C6770"/>
    <w:rPr>
      <w:rFonts w:ascii="Times New Roman" w:eastAsia="Times New Roman" w:hAnsi="Times New Roman" w:cs="Times New Roman"/>
      <w:bCs/>
      <w:sz w:val="24"/>
      <w:szCs w:val="24"/>
      <w:lang w:eastAsia="en-US"/>
    </w:rPr>
  </w:style>
  <w:style w:type="character" w:customStyle="1" w:styleId="71">
    <w:name w:val="Знак Знак7"/>
    <w:rsid w:val="009C6770"/>
    <w:rPr>
      <w:rFonts w:ascii="Times New Roman" w:eastAsia="Times New Roman" w:hAnsi="Times New Roman" w:cs="Times New Roman"/>
      <w:b/>
      <w:bCs/>
      <w:sz w:val="36"/>
      <w:szCs w:val="36"/>
      <w:lang w:eastAsia="ru-RU"/>
    </w:rPr>
  </w:style>
  <w:style w:type="character" w:customStyle="1" w:styleId="81">
    <w:name w:val="Знак Знак8"/>
    <w:rsid w:val="009C6770"/>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9C6770"/>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9C6770"/>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9C6770"/>
    <w:rPr>
      <w:rFonts w:ascii="Calibri" w:eastAsia="Calibri" w:hAnsi="Calibri" w:cs="Times New Roman"/>
      <w:sz w:val="20"/>
      <w:szCs w:val="20"/>
    </w:rPr>
  </w:style>
  <w:style w:type="character" w:styleId="affd">
    <w:name w:val="FollowedHyperlink"/>
    <w:basedOn w:val="a0"/>
    <w:uiPriority w:val="99"/>
    <w:semiHidden/>
    <w:unhideWhenUsed/>
    <w:rsid w:val="002974A4"/>
    <w:rPr>
      <w:color w:val="800080"/>
      <w:u w:val="single"/>
    </w:rPr>
  </w:style>
  <w:style w:type="paragraph" w:customStyle="1" w:styleId="xl65">
    <w:name w:val="xl65"/>
    <w:basedOn w:val="a"/>
    <w:rsid w:val="002974A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2974A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974A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2974A4"/>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2974A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2974A4"/>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2974A4"/>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2974A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2974A4"/>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2974A4"/>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2974A4"/>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2974A4"/>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2974A4"/>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2974A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2974A4"/>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2974A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2974A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2974A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2974A4"/>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2974A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2974A4"/>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2974A4"/>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2974A4"/>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2974A4"/>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2974A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2974A4"/>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2974A4"/>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2974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2974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2974A4"/>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2974A4"/>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2974A4"/>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2974A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2974A4"/>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2974A4"/>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2974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2974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2974A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2974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2974A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2974A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2974A4"/>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2974A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2974A4"/>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2974A4"/>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2974A4"/>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2974A4"/>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2974A4"/>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2974A4"/>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2974A4"/>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2974A4"/>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2974A4"/>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2974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886F31"/>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B11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35751">
      <w:bodyDiv w:val="1"/>
      <w:marLeft w:val="0"/>
      <w:marRight w:val="0"/>
      <w:marTop w:val="0"/>
      <w:marBottom w:val="0"/>
      <w:divBdr>
        <w:top w:val="none" w:sz="0" w:space="0" w:color="auto"/>
        <w:left w:val="none" w:sz="0" w:space="0" w:color="auto"/>
        <w:bottom w:val="none" w:sz="0" w:space="0" w:color="auto"/>
        <w:right w:val="none" w:sz="0" w:space="0" w:color="auto"/>
      </w:divBdr>
    </w:div>
    <w:div w:id="44767504">
      <w:bodyDiv w:val="1"/>
      <w:marLeft w:val="0"/>
      <w:marRight w:val="0"/>
      <w:marTop w:val="0"/>
      <w:marBottom w:val="0"/>
      <w:divBdr>
        <w:top w:val="none" w:sz="0" w:space="0" w:color="auto"/>
        <w:left w:val="none" w:sz="0" w:space="0" w:color="auto"/>
        <w:bottom w:val="none" w:sz="0" w:space="0" w:color="auto"/>
        <w:right w:val="none" w:sz="0" w:space="0" w:color="auto"/>
      </w:divBdr>
    </w:div>
    <w:div w:id="172108047">
      <w:bodyDiv w:val="1"/>
      <w:marLeft w:val="0"/>
      <w:marRight w:val="0"/>
      <w:marTop w:val="0"/>
      <w:marBottom w:val="0"/>
      <w:divBdr>
        <w:top w:val="none" w:sz="0" w:space="0" w:color="auto"/>
        <w:left w:val="none" w:sz="0" w:space="0" w:color="auto"/>
        <w:bottom w:val="none" w:sz="0" w:space="0" w:color="auto"/>
        <w:right w:val="none" w:sz="0" w:space="0" w:color="auto"/>
      </w:divBdr>
    </w:div>
    <w:div w:id="21051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9C3E-FB10-4B80-BCB0-41EF9A43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Pages>
  <Words>63786</Words>
  <Characters>363584</Characters>
  <Application>Microsoft Office Word</Application>
  <DocSecurity>0</DocSecurity>
  <Lines>3029</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150</cp:revision>
  <cp:lastPrinted>2021-02-01T07:39:00Z</cp:lastPrinted>
  <dcterms:created xsi:type="dcterms:W3CDTF">2021-01-20T08:56:00Z</dcterms:created>
  <dcterms:modified xsi:type="dcterms:W3CDTF">2021-02-01T08:55:00Z</dcterms:modified>
</cp:coreProperties>
</file>