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EC8" w:rsidRDefault="00C420DB" w:rsidP="009C67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:rsidR="009C6770" w:rsidRPr="004674B6" w:rsidRDefault="009C6770" w:rsidP="009C67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495300" cy="685800"/>
            <wp:effectExtent l="0" t="0" r="0" b="0"/>
            <wp:wrapTopAndBottom/>
            <wp:docPr id="2" name="Рисунок 1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6770" w:rsidRPr="009C6770" w:rsidRDefault="009C6770" w:rsidP="00B07AB3">
      <w:pPr>
        <w:pStyle w:val="a3"/>
        <w:ind w:left="0" w:right="-569"/>
        <w:jc w:val="right"/>
        <w:rPr>
          <w:b/>
          <w:bCs/>
        </w:rPr>
      </w:pPr>
      <w:r>
        <w:rPr>
          <w:b/>
          <w:bCs/>
        </w:rPr>
        <w:t xml:space="preserve">      </w:t>
      </w:r>
      <w:r w:rsidRPr="009042FE">
        <w:rPr>
          <w:b/>
          <w:bCs/>
          <w:sz w:val="22"/>
          <w:szCs w:val="22"/>
        </w:rPr>
        <w:t xml:space="preserve">АДМИНИСТРАЦИЯ МУНИЦИПАЛЬНОГО ОБРАЗОВАНИЯ </w:t>
      </w:r>
      <w:r>
        <w:rPr>
          <w:b/>
          <w:bCs/>
          <w:sz w:val="22"/>
          <w:szCs w:val="22"/>
        </w:rPr>
        <w:t>«</w:t>
      </w:r>
      <w:r w:rsidRPr="009042FE">
        <w:rPr>
          <w:b/>
          <w:bCs/>
          <w:sz w:val="22"/>
          <w:szCs w:val="22"/>
        </w:rPr>
        <w:t>ГЛАЗОВСКИЙ РАЙОН</w:t>
      </w:r>
      <w:r>
        <w:rPr>
          <w:b/>
          <w:bCs/>
          <w:sz w:val="22"/>
          <w:szCs w:val="22"/>
        </w:rPr>
        <w:t>»</w:t>
      </w:r>
    </w:p>
    <w:p w:rsidR="009C6770" w:rsidRPr="009042FE" w:rsidRDefault="00C420DB" w:rsidP="009C6770">
      <w:pPr>
        <w:pStyle w:val="a3"/>
        <w:ind w:left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</w:t>
      </w:r>
      <w:r w:rsidR="009C6770">
        <w:rPr>
          <w:b/>
          <w:bCs/>
          <w:sz w:val="22"/>
          <w:szCs w:val="22"/>
        </w:rPr>
        <w:t>«</w:t>
      </w:r>
      <w:r w:rsidR="009C6770" w:rsidRPr="009042FE">
        <w:rPr>
          <w:b/>
          <w:bCs/>
          <w:sz w:val="22"/>
          <w:szCs w:val="22"/>
        </w:rPr>
        <w:t>ГЛАЗ ЁРОС</w:t>
      </w:r>
      <w:r w:rsidR="009C6770">
        <w:rPr>
          <w:b/>
          <w:bCs/>
          <w:sz w:val="22"/>
          <w:szCs w:val="22"/>
        </w:rPr>
        <w:t>»</w:t>
      </w:r>
      <w:r w:rsidR="009C6770" w:rsidRPr="009042FE">
        <w:rPr>
          <w:b/>
          <w:bCs/>
          <w:sz w:val="22"/>
          <w:szCs w:val="22"/>
        </w:rPr>
        <w:t xml:space="preserve"> МУНИЦИПАЛ КЫЛДЫТЭТЛЭН АДМИНИСТРАЦИЕЗ</w:t>
      </w:r>
    </w:p>
    <w:p w:rsidR="009C6770" w:rsidRPr="009042FE" w:rsidRDefault="009C6770" w:rsidP="009C6770">
      <w:pPr>
        <w:pStyle w:val="a3"/>
        <w:ind w:left="0" w:firstLine="540"/>
        <w:jc w:val="center"/>
        <w:rPr>
          <w:b/>
          <w:bCs/>
          <w:sz w:val="20"/>
          <w:szCs w:val="20"/>
        </w:rPr>
      </w:pPr>
    </w:p>
    <w:p w:rsidR="009C6770" w:rsidRPr="009042FE" w:rsidRDefault="00B07AB3" w:rsidP="009C6770">
      <w:pPr>
        <w:pStyle w:val="a3"/>
        <w:ind w:left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</w:t>
      </w:r>
      <w:r w:rsidR="00C420DB">
        <w:rPr>
          <w:b/>
          <w:bCs/>
          <w:sz w:val="22"/>
          <w:szCs w:val="22"/>
        </w:rPr>
        <w:t xml:space="preserve">          </w:t>
      </w:r>
      <w:r w:rsidR="009C6770" w:rsidRPr="009042FE">
        <w:rPr>
          <w:b/>
          <w:bCs/>
          <w:sz w:val="22"/>
          <w:szCs w:val="22"/>
        </w:rPr>
        <w:t>(АДМИНИСТРАЦИЯ ГЛАЗОВСКОГО РАЙОНА)</w:t>
      </w:r>
    </w:p>
    <w:p w:rsidR="009C6770" w:rsidRDefault="009C6770" w:rsidP="009C6770">
      <w:pPr>
        <w:pStyle w:val="a3"/>
        <w:ind w:left="0"/>
        <w:jc w:val="center"/>
        <w:rPr>
          <w:b/>
          <w:bCs/>
        </w:rPr>
      </w:pPr>
      <w:r w:rsidRPr="009042FE">
        <w:rPr>
          <w:b/>
          <w:bCs/>
          <w:sz w:val="22"/>
          <w:szCs w:val="22"/>
        </w:rPr>
        <w:t xml:space="preserve">      </w:t>
      </w:r>
      <w:r w:rsidR="00C420DB">
        <w:rPr>
          <w:b/>
          <w:bCs/>
          <w:sz w:val="22"/>
          <w:szCs w:val="22"/>
        </w:rPr>
        <w:t xml:space="preserve">              </w:t>
      </w:r>
      <w:r w:rsidRPr="009042FE">
        <w:rPr>
          <w:b/>
          <w:bCs/>
          <w:sz w:val="22"/>
          <w:szCs w:val="22"/>
        </w:rPr>
        <w:t xml:space="preserve"> (ГЛАЗ ЁРОСЛЭН АДМИНИСТРАЦИЕЗ)</w:t>
      </w:r>
    </w:p>
    <w:p w:rsidR="009C6770" w:rsidRPr="004674B6" w:rsidRDefault="009C6770" w:rsidP="009C6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9C6770" w:rsidRPr="00493CB3" w:rsidRDefault="009C6770" w:rsidP="009C67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93CB3">
        <w:rPr>
          <w:rFonts w:ascii="Times New Roman" w:eastAsia="Times New Roman" w:hAnsi="Times New Roman" w:cs="Times New Roman"/>
          <w:b/>
          <w:bCs/>
          <w:sz w:val="32"/>
          <w:szCs w:val="32"/>
        </w:rPr>
        <w:t>ПОСТАНОВЛЕНИЕ</w:t>
      </w:r>
    </w:p>
    <w:p w:rsidR="009C6770" w:rsidRPr="004674B6" w:rsidRDefault="009C6770" w:rsidP="009C6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9C6770" w:rsidRPr="00FC2F5D" w:rsidTr="009C6770">
        <w:tc>
          <w:tcPr>
            <w:tcW w:w="4785" w:type="dxa"/>
          </w:tcPr>
          <w:p w:rsidR="009C6770" w:rsidRPr="00FC2F5D" w:rsidRDefault="00DE5BCC" w:rsidP="00C420DB">
            <w:pPr>
              <w:ind w:left="567" w:hanging="56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B07AB3">
              <w:rPr>
                <w:rFonts w:ascii="Times New Roman" w:hAnsi="Times New Roman" w:cs="Times New Roman"/>
                <w:b/>
                <w:bCs/>
              </w:rPr>
              <w:t xml:space="preserve">          </w:t>
            </w:r>
            <w:r w:rsidR="00824DC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F191F">
              <w:rPr>
                <w:rFonts w:ascii="Times New Roman" w:hAnsi="Times New Roman" w:cs="Times New Roman"/>
                <w:b/>
                <w:bCs/>
                <w:u w:val="single"/>
              </w:rPr>
              <w:t xml:space="preserve">                               </w:t>
            </w:r>
            <w:r w:rsidR="00845E2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24B63">
              <w:rPr>
                <w:rFonts w:ascii="Times New Roman" w:hAnsi="Times New Roman" w:cs="Times New Roman"/>
                <w:b/>
                <w:bCs/>
              </w:rPr>
              <w:t xml:space="preserve"> 20</w:t>
            </w:r>
            <w:r w:rsidR="00C420DB">
              <w:rPr>
                <w:rFonts w:ascii="Times New Roman" w:hAnsi="Times New Roman" w:cs="Times New Roman"/>
                <w:b/>
                <w:bCs/>
              </w:rPr>
              <w:t>21</w:t>
            </w:r>
            <w:r w:rsidR="009C6770">
              <w:rPr>
                <w:rFonts w:ascii="Times New Roman" w:hAnsi="Times New Roman" w:cs="Times New Roman"/>
                <w:b/>
                <w:bCs/>
              </w:rPr>
              <w:t xml:space="preserve"> года </w:t>
            </w:r>
          </w:p>
        </w:tc>
        <w:tc>
          <w:tcPr>
            <w:tcW w:w="4786" w:type="dxa"/>
          </w:tcPr>
          <w:p w:rsidR="009C6770" w:rsidRPr="00FC2F5D" w:rsidRDefault="009C6770" w:rsidP="00845E24">
            <w:pPr>
              <w:jc w:val="center"/>
              <w:rPr>
                <w:rFonts w:ascii="Times New Roman" w:hAnsi="Times New Roman" w:cs="Times New Roman"/>
              </w:rPr>
            </w:pPr>
            <w:r w:rsidRPr="00FC2F5D">
              <w:rPr>
                <w:rFonts w:ascii="Times New Roman" w:hAnsi="Times New Roman" w:cs="Times New Roman"/>
                <w:b/>
                <w:bCs/>
              </w:rPr>
              <w:t xml:space="preserve">                     </w:t>
            </w:r>
            <w:r w:rsidR="0020570A">
              <w:rPr>
                <w:rFonts w:ascii="Times New Roman" w:hAnsi="Times New Roman" w:cs="Times New Roman"/>
                <w:b/>
                <w:bCs/>
              </w:rPr>
              <w:t xml:space="preserve">            </w:t>
            </w:r>
            <w:r w:rsidRPr="00FC2F5D">
              <w:rPr>
                <w:rFonts w:ascii="Times New Roman" w:hAnsi="Times New Roman" w:cs="Times New Roman"/>
                <w:b/>
                <w:bCs/>
              </w:rPr>
              <w:t xml:space="preserve"> № </w:t>
            </w:r>
          </w:p>
        </w:tc>
      </w:tr>
    </w:tbl>
    <w:p w:rsidR="009C6770" w:rsidRDefault="009C6770" w:rsidP="009C6770">
      <w:pPr>
        <w:jc w:val="center"/>
        <w:rPr>
          <w:rFonts w:ascii="Times New Roman" w:hAnsi="Times New Roman" w:cs="Times New Roman"/>
          <w:b/>
          <w:bCs/>
        </w:rPr>
      </w:pPr>
      <w:r w:rsidRPr="00FC2F5D">
        <w:rPr>
          <w:rFonts w:ascii="Times New Roman" w:hAnsi="Times New Roman" w:cs="Times New Roman"/>
          <w:b/>
          <w:bCs/>
        </w:rPr>
        <w:t>город Глазов</w:t>
      </w:r>
    </w:p>
    <w:p w:rsidR="00A3094C" w:rsidRPr="002C75A0" w:rsidRDefault="00A3094C" w:rsidP="00A309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75A0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постановление</w:t>
      </w:r>
    </w:p>
    <w:p w:rsidR="00A3094C" w:rsidRPr="002C75A0" w:rsidRDefault="00A3094C" w:rsidP="00A309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C7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Администрации </w:t>
      </w:r>
      <w:proofErr w:type="gramStart"/>
      <w:r w:rsidRPr="002C7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муниципального</w:t>
      </w:r>
      <w:proofErr w:type="gramEnd"/>
    </w:p>
    <w:p w:rsidR="00A3094C" w:rsidRPr="002C75A0" w:rsidRDefault="00A3094C" w:rsidP="00A309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C7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образования «</w:t>
      </w:r>
      <w:proofErr w:type="spellStart"/>
      <w:r w:rsidRPr="002C7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Глазовский</w:t>
      </w:r>
      <w:proofErr w:type="spellEnd"/>
      <w:r w:rsidRPr="002C7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район» </w:t>
      </w:r>
    </w:p>
    <w:p w:rsidR="00A3094C" w:rsidRPr="002C75A0" w:rsidRDefault="00A3094C" w:rsidP="00A309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 14.03.2017 № 42</w:t>
      </w:r>
      <w:r w:rsidRPr="002C7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C75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«Об утверждении </w:t>
      </w:r>
    </w:p>
    <w:p w:rsidR="009862F0" w:rsidRDefault="00A3094C" w:rsidP="00A309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75A0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 программы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Развитие </w:t>
      </w:r>
    </w:p>
    <w:p w:rsidR="00A3094C" w:rsidRPr="002C75A0" w:rsidRDefault="00A3094C" w:rsidP="00A309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 и воспитание</w:t>
      </w:r>
      <w:r w:rsidRPr="002C75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(в ред. </w:t>
      </w:r>
    </w:p>
    <w:p w:rsidR="00A3094C" w:rsidRPr="00F807C0" w:rsidRDefault="00A3094C" w:rsidP="00A309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75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постановления от </w:t>
      </w:r>
      <w:r w:rsidR="00C420DB" w:rsidRPr="00F807C0">
        <w:rPr>
          <w:rFonts w:ascii="Times New Roman" w:eastAsia="Times New Roman" w:hAnsi="Times New Roman" w:cs="Times New Roman"/>
          <w:b/>
          <w:bCs/>
          <w:sz w:val="24"/>
          <w:szCs w:val="24"/>
        </w:rPr>
        <w:t>28.01.2021 №1.</w:t>
      </w:r>
      <w:r w:rsidR="00F807C0" w:rsidRPr="00F807C0">
        <w:rPr>
          <w:rFonts w:ascii="Times New Roman" w:eastAsia="Times New Roman" w:hAnsi="Times New Roman" w:cs="Times New Roman"/>
          <w:b/>
          <w:bCs/>
          <w:sz w:val="24"/>
          <w:szCs w:val="24"/>
        </w:rPr>
        <w:t>12</w:t>
      </w:r>
      <w:r w:rsidRPr="00F807C0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08232D" w:rsidRPr="00F807C0" w:rsidRDefault="0008232D" w:rsidP="00A309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191F" w:rsidRDefault="0098410A" w:rsidP="002F191F">
      <w:pPr>
        <w:spacing w:after="0" w:line="240" w:lineRule="auto"/>
        <w:ind w:right="-710"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</w:t>
      </w:r>
      <w:r w:rsidRPr="00C038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соответстви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r w:rsidRPr="00C038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 Бюджетным кодексом Российской Федерации,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руководствуясь </w:t>
      </w:r>
      <w:r w:rsidRPr="00C038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Постановлением Администрации муниципального образования «</w:t>
      </w:r>
      <w:proofErr w:type="spellStart"/>
      <w:r w:rsidRPr="00C038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Глазовский</w:t>
      </w:r>
      <w:proofErr w:type="spellEnd"/>
      <w:r w:rsidRPr="00C038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район» от 12.07.2017 №111 «Об утверждении порядка разработки, реализации и оценке эффективности муниципальных программ муниципального образования «</w:t>
      </w:r>
      <w:proofErr w:type="spellStart"/>
      <w:r w:rsidRPr="00C038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Глазовский</w:t>
      </w:r>
      <w:proofErr w:type="spellEnd"/>
      <w:r w:rsidRPr="00C038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район», Уставом муниципального образования «</w:t>
      </w:r>
      <w:proofErr w:type="spellStart"/>
      <w:r w:rsidRPr="00C038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Глазовский</w:t>
      </w:r>
      <w:proofErr w:type="spellEnd"/>
      <w:r w:rsidRPr="00C038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район»</w:t>
      </w:r>
      <w:r w:rsidR="002F191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:rsidR="0098410A" w:rsidRPr="002F191F" w:rsidRDefault="0098410A" w:rsidP="002F191F">
      <w:pPr>
        <w:spacing w:after="0" w:line="24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038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ПОСТАНОВЛЯЮ:</w:t>
      </w:r>
    </w:p>
    <w:p w:rsidR="000A675F" w:rsidRDefault="000A675F" w:rsidP="00A309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094C" w:rsidRPr="00351C77" w:rsidRDefault="00351C77" w:rsidP="00B07AB3">
      <w:pPr>
        <w:spacing w:after="0" w:line="240" w:lineRule="auto"/>
        <w:ind w:right="-71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</w:t>
      </w:r>
      <w:r w:rsidR="00A3094C" w:rsidRPr="00351C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Внести в </w:t>
      </w:r>
      <w:r w:rsidR="00A3094C" w:rsidRPr="00351C77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постановление </w:t>
      </w:r>
      <w:r w:rsidR="00A3094C" w:rsidRPr="00351C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Администрации муниципального образования «</w:t>
      </w:r>
      <w:proofErr w:type="spellStart"/>
      <w:r w:rsidR="00A3094C" w:rsidRPr="00351C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Глазовский</w:t>
      </w:r>
      <w:proofErr w:type="spellEnd"/>
      <w:r w:rsidR="00A3094C" w:rsidRPr="00351C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район» от 14.03.2017 № 42 </w:t>
      </w:r>
      <w:r w:rsidR="00A3094C" w:rsidRPr="00351C77">
        <w:rPr>
          <w:rFonts w:ascii="Times New Roman" w:eastAsia="Times New Roman" w:hAnsi="Times New Roman" w:cs="Times New Roman"/>
          <w:bCs/>
          <w:sz w:val="24"/>
          <w:szCs w:val="24"/>
        </w:rPr>
        <w:t xml:space="preserve">«Об утверждении муниципальной программы </w:t>
      </w:r>
      <w:r w:rsidR="00A3094C" w:rsidRPr="00351C7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</w:t>
      </w:r>
      <w:r w:rsidR="00A3094C" w:rsidRPr="00351C77">
        <w:rPr>
          <w:rFonts w:ascii="Times New Roman" w:eastAsia="Times New Roman" w:hAnsi="Times New Roman" w:cs="Times New Roman"/>
          <w:bCs/>
          <w:sz w:val="24"/>
          <w:szCs w:val="24"/>
        </w:rPr>
        <w:t>Развитие образования и воспитание</w:t>
      </w:r>
      <w:r w:rsidR="00A3094C" w:rsidRPr="00351C7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</w:t>
      </w:r>
      <w:r w:rsidR="00A3094C" w:rsidRPr="00351C77">
        <w:rPr>
          <w:rFonts w:ascii="Times New Roman" w:eastAsia="Times New Roman" w:hAnsi="Times New Roman" w:cs="Times New Roman"/>
          <w:bCs/>
          <w:sz w:val="24"/>
          <w:szCs w:val="24"/>
        </w:rPr>
        <w:t xml:space="preserve"> (в ред. постановления от </w:t>
      </w:r>
      <w:r w:rsidR="00C420DB" w:rsidRPr="00F807C0">
        <w:rPr>
          <w:rFonts w:ascii="Times New Roman" w:eastAsia="Times New Roman" w:hAnsi="Times New Roman" w:cs="Times New Roman"/>
          <w:bCs/>
          <w:sz w:val="24"/>
          <w:szCs w:val="24"/>
        </w:rPr>
        <w:t>28.01.2021 №1.</w:t>
      </w:r>
      <w:r w:rsidR="00F807C0" w:rsidRPr="00F807C0">
        <w:rPr>
          <w:rFonts w:ascii="Times New Roman" w:eastAsia="Times New Roman" w:hAnsi="Times New Roman" w:cs="Times New Roman"/>
          <w:bCs/>
          <w:sz w:val="24"/>
          <w:szCs w:val="24"/>
        </w:rPr>
        <w:t>12</w:t>
      </w:r>
      <w:r w:rsidR="00D20373">
        <w:rPr>
          <w:rFonts w:ascii="Times New Roman" w:eastAsia="Times New Roman" w:hAnsi="Times New Roman" w:cs="Times New Roman"/>
          <w:bCs/>
          <w:sz w:val="24"/>
          <w:szCs w:val="24"/>
        </w:rPr>
        <w:t>) следующее изменение</w:t>
      </w:r>
      <w:r w:rsidR="00A3094C" w:rsidRPr="00351C77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845E24" w:rsidRDefault="002F191F" w:rsidP="00B07AB3">
      <w:pPr>
        <w:tabs>
          <w:tab w:val="left" w:pos="1134"/>
        </w:tabs>
        <w:spacing w:after="0" w:line="24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дополнить</w:t>
      </w:r>
      <w:r w:rsidR="006D5945" w:rsidRPr="0020570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Приложение 2 подпрограммы</w:t>
      </w:r>
      <w:r w:rsidR="0098410A" w:rsidRPr="0020570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0A675F" w:rsidRPr="0020570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Развитие </w:t>
      </w:r>
      <w:r w:rsidR="00936DFE" w:rsidRPr="0020570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общего</w:t>
      </w:r>
      <w:r w:rsidR="00EC7101" w:rsidRPr="0020570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образования</w:t>
      </w:r>
      <w:r w:rsidR="000A675F" w:rsidRPr="0020570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 муниципальной программы муниципального образования «</w:t>
      </w:r>
      <w:proofErr w:type="spellStart"/>
      <w:r w:rsidR="000A675F" w:rsidRPr="0020570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Глазовский</w:t>
      </w:r>
      <w:proofErr w:type="spellEnd"/>
      <w:r w:rsidR="000A675F" w:rsidRPr="0020570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район» «</w:t>
      </w:r>
      <w:r w:rsidR="000A675F" w:rsidRPr="0020570A">
        <w:rPr>
          <w:rFonts w:ascii="Times New Roman" w:eastAsia="Times New Roman" w:hAnsi="Times New Roman" w:cs="Times New Roman"/>
          <w:bCs/>
          <w:sz w:val="24"/>
          <w:szCs w:val="24"/>
        </w:rPr>
        <w:t>Развитие образования и воспитание</w:t>
      </w:r>
      <w:r w:rsidR="000A675F" w:rsidRPr="0020570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="00B07AB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внести</w:t>
      </w:r>
      <w:r w:rsidR="00F807C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следующим</w:t>
      </w:r>
      <w:r w:rsidR="00B07AB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807C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мероприятием</w:t>
      </w:r>
      <w:r w:rsidR="00845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</w:p>
    <w:p w:rsidR="00B07AB3" w:rsidRDefault="00B07AB3" w:rsidP="0020570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724"/>
        <w:gridCol w:w="425"/>
        <w:gridCol w:w="426"/>
        <w:gridCol w:w="567"/>
        <w:gridCol w:w="2409"/>
        <w:gridCol w:w="993"/>
        <w:gridCol w:w="992"/>
        <w:gridCol w:w="1559"/>
        <w:gridCol w:w="2126"/>
      </w:tblGrid>
      <w:tr w:rsidR="002635D3" w:rsidTr="00B07AB3">
        <w:trPr>
          <w:trHeight w:val="70"/>
        </w:trPr>
        <w:tc>
          <w:tcPr>
            <w:tcW w:w="2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635D3" w:rsidRDefault="002635D3" w:rsidP="006A2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635D3" w:rsidRDefault="002635D3" w:rsidP="006A2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Наименование подпрограммы, основного мероприятия,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635D3" w:rsidRDefault="002635D3" w:rsidP="006A2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635D3" w:rsidRDefault="002635D3" w:rsidP="006A2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635D3" w:rsidRDefault="002635D3" w:rsidP="006A2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635D3" w:rsidRDefault="00B07AB3" w:rsidP="006A2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Взаимо</w:t>
            </w:r>
            <w:r w:rsidR="002635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связь 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целевыми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показате-лями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(индика</w:t>
            </w:r>
            <w:r w:rsidR="002635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торами)</w:t>
            </w:r>
          </w:p>
        </w:tc>
      </w:tr>
      <w:tr w:rsidR="002635D3" w:rsidTr="00B07AB3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D3" w:rsidRDefault="002635D3" w:rsidP="006A2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35D3" w:rsidRDefault="002635D3" w:rsidP="006A2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35D3" w:rsidRDefault="002635D3" w:rsidP="006A2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35D3" w:rsidRDefault="002635D3" w:rsidP="006A2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5D3" w:rsidRDefault="002635D3" w:rsidP="006A2C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5D3" w:rsidRDefault="002635D3" w:rsidP="006A2C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5D3" w:rsidRDefault="002635D3" w:rsidP="006A2C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5D3" w:rsidRDefault="002635D3" w:rsidP="006A2C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5D3" w:rsidRDefault="002635D3" w:rsidP="006A2C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2635D3" w:rsidTr="00B07AB3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35D3" w:rsidRDefault="002635D3" w:rsidP="006A2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35D3" w:rsidRDefault="002635D3" w:rsidP="006A2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35D3" w:rsidRDefault="002635D3" w:rsidP="006A2C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35D3" w:rsidRDefault="002635D3" w:rsidP="006A2C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35D3" w:rsidRDefault="002635D3" w:rsidP="002635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Подпрограмма "Развитие общего 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35D3" w:rsidRDefault="002635D3" w:rsidP="006A2C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35D3" w:rsidRDefault="002635D3" w:rsidP="006A2C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35D3" w:rsidRDefault="002635D3" w:rsidP="006A2C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35D3" w:rsidRDefault="002635D3" w:rsidP="006A2C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F0C25" w:rsidTr="00B07AB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25" w:rsidRDefault="00EF0C25" w:rsidP="006A2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0C25" w:rsidRDefault="00EF0C25" w:rsidP="006A2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0C25" w:rsidRDefault="00EF0C25" w:rsidP="00263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0C25" w:rsidRDefault="00EF0C25" w:rsidP="006A2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C25" w:rsidRDefault="00EF0C25" w:rsidP="006A2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Капитальный ремонт, строительство и реконструкция учреждений общего образования на территории муниципального образования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район»</w:t>
            </w:r>
          </w:p>
          <w:p w:rsidR="00EF0C25" w:rsidRDefault="00EF0C25" w:rsidP="006A2C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07AB3" w:rsidTr="00B07AB3">
        <w:trPr>
          <w:trHeight w:val="18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B3" w:rsidRDefault="00B07AB3" w:rsidP="006A2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7AB3" w:rsidRDefault="00B07AB3" w:rsidP="006A2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7AB3" w:rsidRDefault="00B07AB3" w:rsidP="00F80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  <w:r w:rsidR="00F807C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7AB3" w:rsidRDefault="00B07AB3" w:rsidP="00C420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  <w:r w:rsidR="00F807C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7AB3" w:rsidRDefault="00C420DB" w:rsidP="00F807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Строительство основной общеобразовательной школы на 110 мест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танигурт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7AB3" w:rsidRDefault="00B07AB3" w:rsidP="006A2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Управление образования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7AB3" w:rsidRDefault="00B07AB3" w:rsidP="00C420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  <w:r w:rsidR="00C420D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7AB3" w:rsidRPr="00684645" w:rsidRDefault="00B07AB3" w:rsidP="00F807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4645">
              <w:rPr>
                <w:rFonts w:ascii="Times New Roman" w:eastAsia="Times New Roman" w:hAnsi="Times New Roman"/>
                <w:sz w:val="20"/>
                <w:szCs w:val="20"/>
              </w:rPr>
              <w:t xml:space="preserve">Будут созданы </w:t>
            </w:r>
            <w:r w:rsidR="00C420DB">
              <w:rPr>
                <w:rFonts w:ascii="Times New Roman" w:eastAsia="Times New Roman" w:hAnsi="Times New Roman"/>
                <w:sz w:val="20"/>
                <w:szCs w:val="20"/>
              </w:rPr>
              <w:t xml:space="preserve">новые места </w:t>
            </w:r>
            <w:r w:rsidR="00F807C0">
              <w:rPr>
                <w:rFonts w:ascii="Times New Roman" w:eastAsia="Times New Roman" w:hAnsi="Times New Roman"/>
                <w:sz w:val="20"/>
                <w:szCs w:val="20"/>
              </w:rPr>
              <w:t xml:space="preserve">для обучения детей школьного возраста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7AB3" w:rsidRPr="00684645" w:rsidRDefault="00B07AB3" w:rsidP="006A2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4645">
              <w:rPr>
                <w:rFonts w:ascii="Times New Roman" w:eastAsia="Times New Roman" w:hAnsi="Times New Roman"/>
                <w:sz w:val="20"/>
                <w:szCs w:val="20"/>
              </w:rPr>
              <w:t>01.2.1, 01.2.2, 01.2.5, 01.2.6, 01.2.8, 01.2.16, 01.2.17, 01.2.18</w:t>
            </w:r>
          </w:p>
        </w:tc>
      </w:tr>
    </w:tbl>
    <w:p w:rsidR="002635D3" w:rsidRDefault="002635D3" w:rsidP="0020570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5F64FA" w:rsidRPr="0020570A" w:rsidRDefault="000A675F" w:rsidP="0020570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0570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</w:t>
      </w:r>
    </w:p>
    <w:p w:rsidR="00A3094C" w:rsidRDefault="00824DC4" w:rsidP="00B07AB3">
      <w:pPr>
        <w:tabs>
          <w:tab w:val="left" w:pos="1134"/>
        </w:tabs>
        <w:spacing w:after="0" w:line="24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F64F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2.</w:t>
      </w:r>
      <w:r w:rsidR="000A675F" w:rsidRPr="005F64F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8232D" w:rsidRPr="005F64F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Управлению образования</w:t>
      </w:r>
      <w:r w:rsidR="00A3094C" w:rsidRPr="005F64F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Администрации муниципального образования «</w:t>
      </w:r>
      <w:proofErr w:type="spellStart"/>
      <w:r w:rsidR="00A3094C" w:rsidRPr="005F64F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Глазовский</w:t>
      </w:r>
      <w:proofErr w:type="spellEnd"/>
      <w:r w:rsidR="00A3094C" w:rsidRPr="005F64F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район» </w:t>
      </w:r>
      <w:proofErr w:type="gramStart"/>
      <w:r w:rsidR="00A3094C" w:rsidRPr="005F64F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разместить</w:t>
      </w:r>
      <w:proofErr w:type="gramEnd"/>
      <w:r w:rsidR="00A3094C" w:rsidRPr="005F64F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настоящее постановление на официальном портале муниципального образования «</w:t>
      </w:r>
      <w:proofErr w:type="spellStart"/>
      <w:r w:rsidR="00A3094C" w:rsidRPr="005F64F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Глазовский</w:t>
      </w:r>
      <w:proofErr w:type="spellEnd"/>
      <w:r w:rsidR="00A3094C" w:rsidRPr="005F64F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район». </w:t>
      </w:r>
    </w:p>
    <w:p w:rsidR="005F64FA" w:rsidRPr="005F64FA" w:rsidRDefault="005F64FA" w:rsidP="005F64F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3094C" w:rsidRPr="002C75A0" w:rsidRDefault="00A3094C" w:rsidP="00B07AB3">
      <w:pPr>
        <w:spacing w:after="0" w:line="24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C75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3. </w:t>
      </w:r>
      <w:proofErr w:type="gramStart"/>
      <w:r w:rsidRPr="002C75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Контроль за</w:t>
      </w:r>
      <w:proofErr w:type="gramEnd"/>
      <w:r w:rsidRPr="002C75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исполнением настоящего постановления возложить на заместителя главы Администрации муниципального образования «</w:t>
      </w:r>
      <w:proofErr w:type="spellStart"/>
      <w:r w:rsidRPr="002C75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Глазовский</w:t>
      </w:r>
      <w:proofErr w:type="spellEnd"/>
      <w:r w:rsidRPr="002C75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район» по</w:t>
      </w:r>
      <w:r w:rsidR="00795C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8232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социальным вопросам Е.А.Попову.</w:t>
      </w:r>
    </w:p>
    <w:p w:rsidR="00A3094C" w:rsidRDefault="00A3094C" w:rsidP="009C67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W w:w="10326" w:type="dxa"/>
        <w:tblInd w:w="11" w:type="dxa"/>
        <w:tblLook w:val="04A0"/>
      </w:tblPr>
      <w:tblGrid>
        <w:gridCol w:w="7608"/>
        <w:gridCol w:w="2718"/>
      </w:tblGrid>
      <w:tr w:rsidR="009C6770" w:rsidRPr="009C6770" w:rsidTr="00B07AB3">
        <w:trPr>
          <w:trHeight w:val="676"/>
        </w:trPr>
        <w:tc>
          <w:tcPr>
            <w:tcW w:w="7608" w:type="dxa"/>
            <w:hideMark/>
          </w:tcPr>
          <w:p w:rsidR="009C6770" w:rsidRPr="009C6770" w:rsidRDefault="009C6770" w:rsidP="009C677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C67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Глава </w:t>
            </w:r>
            <w:proofErr w:type="gramStart"/>
            <w:r w:rsidRPr="009C67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муниципального</w:t>
            </w:r>
            <w:proofErr w:type="gramEnd"/>
            <w:r w:rsidRPr="009C67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9C6770" w:rsidRPr="009C6770" w:rsidRDefault="009C6770" w:rsidP="009C677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C67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образования «</w:t>
            </w:r>
            <w:proofErr w:type="spellStart"/>
            <w:r w:rsidRPr="009C67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Глазовский</w:t>
            </w:r>
            <w:proofErr w:type="spellEnd"/>
            <w:r w:rsidRPr="009C67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район»</w:t>
            </w:r>
          </w:p>
        </w:tc>
        <w:tc>
          <w:tcPr>
            <w:tcW w:w="2718" w:type="dxa"/>
            <w:hideMark/>
          </w:tcPr>
          <w:p w:rsidR="009C6770" w:rsidRPr="009C6770" w:rsidRDefault="009C6770" w:rsidP="009C677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C6770" w:rsidRPr="009C6770" w:rsidRDefault="00B07AB3" w:rsidP="009C677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</w:t>
            </w:r>
            <w:r w:rsidR="009C6770" w:rsidRPr="009C67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В.В. </w:t>
            </w:r>
            <w:proofErr w:type="spellStart"/>
            <w:r w:rsidR="009C6770" w:rsidRPr="009C67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Сабреков</w:t>
            </w:r>
            <w:proofErr w:type="spellEnd"/>
          </w:p>
        </w:tc>
      </w:tr>
    </w:tbl>
    <w:p w:rsidR="00B07AB3" w:rsidRDefault="00B07AB3" w:rsidP="009C6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AB3" w:rsidRDefault="00B07AB3" w:rsidP="009C6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7C0" w:rsidRDefault="00F807C0" w:rsidP="009C6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7C0" w:rsidRDefault="00F807C0" w:rsidP="009C6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7C0" w:rsidRDefault="00F807C0" w:rsidP="009C6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7C0" w:rsidRDefault="00F807C0" w:rsidP="009C6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7C0" w:rsidRDefault="00F807C0" w:rsidP="009C6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7C0" w:rsidRDefault="00F807C0" w:rsidP="009C6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7C0" w:rsidRDefault="00F807C0" w:rsidP="009C6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7C0" w:rsidRDefault="00F807C0" w:rsidP="009C6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7C0" w:rsidRDefault="00F807C0" w:rsidP="009C6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7C0" w:rsidRDefault="00F807C0" w:rsidP="009C6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7C0" w:rsidRDefault="00F807C0" w:rsidP="009C6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7C0" w:rsidRDefault="00F807C0" w:rsidP="009C6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7C0" w:rsidRDefault="00F807C0" w:rsidP="009C6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7C0" w:rsidRDefault="00F807C0" w:rsidP="009C6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7C0" w:rsidRDefault="00F807C0" w:rsidP="009C6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7C0" w:rsidRDefault="00F807C0" w:rsidP="009C6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7C0" w:rsidRDefault="00F807C0" w:rsidP="009C6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7C0" w:rsidRDefault="00F807C0" w:rsidP="009C6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7C0" w:rsidRDefault="00F807C0" w:rsidP="009C6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7C0" w:rsidRDefault="00F807C0" w:rsidP="009C6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7C0" w:rsidRDefault="00F807C0" w:rsidP="009C6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7C0" w:rsidRDefault="00F807C0" w:rsidP="009C6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7C0" w:rsidRDefault="00F807C0" w:rsidP="009C6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7C0" w:rsidRDefault="00F807C0" w:rsidP="009C6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7C0" w:rsidRDefault="00F807C0" w:rsidP="009C6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7C0" w:rsidRDefault="00F807C0" w:rsidP="009C6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7C0" w:rsidRDefault="00F807C0" w:rsidP="009C6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7C0" w:rsidRDefault="00F807C0" w:rsidP="009C6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7C0" w:rsidRDefault="00F807C0" w:rsidP="009C6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7C0" w:rsidRDefault="00F807C0" w:rsidP="009C6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7C0" w:rsidRDefault="00F807C0" w:rsidP="009C6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7C0" w:rsidRDefault="00F807C0" w:rsidP="009C6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7C0" w:rsidRDefault="00F807C0" w:rsidP="009C6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7C0" w:rsidRDefault="00F807C0" w:rsidP="009C6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7C0" w:rsidRDefault="00F807C0" w:rsidP="009C6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7C0" w:rsidRDefault="00F807C0" w:rsidP="009C6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7C0" w:rsidRDefault="00F807C0" w:rsidP="009C6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7C0" w:rsidRDefault="00F807C0" w:rsidP="009C6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7C0" w:rsidRDefault="00F807C0" w:rsidP="009C6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7C0" w:rsidRDefault="00F807C0" w:rsidP="009C6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7C0" w:rsidRDefault="00F807C0" w:rsidP="009C6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7C0" w:rsidRDefault="00F807C0" w:rsidP="009C6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7C0" w:rsidRDefault="00F807C0" w:rsidP="009C6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7C0" w:rsidRDefault="00F807C0" w:rsidP="009C6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7C0" w:rsidRDefault="00F807C0" w:rsidP="009C6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7C0" w:rsidRDefault="00F807C0" w:rsidP="009C6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770" w:rsidRDefault="009C6770" w:rsidP="009C6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C3D">
        <w:rPr>
          <w:rFonts w:ascii="Times New Roman" w:hAnsi="Times New Roman" w:cs="Times New Roman"/>
          <w:sz w:val="24"/>
          <w:szCs w:val="24"/>
        </w:rPr>
        <w:t>СОГЛАСОВАНИЕ:</w:t>
      </w:r>
    </w:p>
    <w:p w:rsidR="009C6770" w:rsidRPr="00074C3D" w:rsidRDefault="009C6770" w:rsidP="009C6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14" w:type="dxa"/>
        <w:tblLook w:val="04A0"/>
      </w:tblPr>
      <w:tblGrid>
        <w:gridCol w:w="4849"/>
        <w:gridCol w:w="5465"/>
      </w:tblGrid>
      <w:tr w:rsidR="009C6770" w:rsidRPr="00074C3D" w:rsidTr="00B07AB3">
        <w:trPr>
          <w:trHeight w:val="2872"/>
        </w:trPr>
        <w:tc>
          <w:tcPr>
            <w:tcW w:w="4849" w:type="dxa"/>
            <w:shd w:val="clear" w:color="auto" w:fill="auto"/>
          </w:tcPr>
          <w:p w:rsidR="009C6770" w:rsidRPr="00074C3D" w:rsidRDefault="009C6770" w:rsidP="009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</w:t>
            </w: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главы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74C3D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район» по экономике, имущественным отношениям и финансам</w:t>
            </w:r>
          </w:p>
          <w:p w:rsidR="009C6770" w:rsidRPr="00074C3D" w:rsidRDefault="009C6770" w:rsidP="009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770" w:rsidRPr="00074C3D" w:rsidRDefault="009C6770" w:rsidP="009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>_____________________ Ю.В. Ушакова</w:t>
            </w:r>
          </w:p>
          <w:p w:rsidR="009C6770" w:rsidRPr="00074C3D" w:rsidRDefault="009C6770" w:rsidP="009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770" w:rsidRPr="00074C3D" w:rsidRDefault="009C6770" w:rsidP="009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_______________201 г.</w:t>
            </w:r>
          </w:p>
        </w:tc>
        <w:tc>
          <w:tcPr>
            <w:tcW w:w="5465" w:type="dxa"/>
            <w:shd w:val="clear" w:color="auto" w:fill="auto"/>
          </w:tcPr>
          <w:p w:rsidR="009C6770" w:rsidRDefault="009C6770" w:rsidP="00B07AB3">
            <w:pPr>
              <w:spacing w:after="0" w:line="240" w:lineRule="auto"/>
              <w:ind w:left="396" w:right="-6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54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74C3D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район»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социальным вопросам </w:t>
            </w:r>
          </w:p>
          <w:p w:rsidR="009C6770" w:rsidRPr="00074C3D" w:rsidRDefault="009C6770" w:rsidP="009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770" w:rsidRDefault="009C6770" w:rsidP="009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770" w:rsidRPr="00074C3D" w:rsidRDefault="00B07AB3" w:rsidP="009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9C6770"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</w:t>
            </w:r>
            <w:r w:rsidR="009C6770">
              <w:rPr>
                <w:rFonts w:ascii="Times New Roman" w:hAnsi="Times New Roman" w:cs="Times New Roman"/>
                <w:sz w:val="24"/>
                <w:szCs w:val="24"/>
              </w:rPr>
              <w:t>Е.А.Попова</w:t>
            </w:r>
          </w:p>
          <w:p w:rsidR="009C6770" w:rsidRPr="00074C3D" w:rsidRDefault="009C6770" w:rsidP="009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770" w:rsidRPr="00074C3D" w:rsidRDefault="00B07AB3" w:rsidP="009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9C6770">
              <w:rPr>
                <w:rFonts w:ascii="Times New Roman" w:hAnsi="Times New Roman" w:cs="Times New Roman"/>
                <w:sz w:val="24"/>
                <w:szCs w:val="24"/>
              </w:rPr>
              <w:t>_______________201</w:t>
            </w:r>
            <w:r w:rsidR="009C6770"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C6770" w:rsidRPr="006F602E" w:rsidRDefault="009C6770" w:rsidP="009C677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9C6770" w:rsidRPr="00074C3D" w:rsidTr="00B07AB3">
        <w:trPr>
          <w:trHeight w:val="3480"/>
        </w:trPr>
        <w:tc>
          <w:tcPr>
            <w:tcW w:w="4849" w:type="dxa"/>
            <w:shd w:val="clear" w:color="auto" w:fill="auto"/>
          </w:tcPr>
          <w:p w:rsidR="009C6770" w:rsidRDefault="009C6770" w:rsidP="009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финансов</w:t>
            </w:r>
          </w:p>
          <w:p w:rsidR="009C6770" w:rsidRDefault="009C6770" w:rsidP="009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74C3D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9C6770" w:rsidRDefault="009C6770" w:rsidP="009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770" w:rsidRDefault="009C6770" w:rsidP="009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770" w:rsidRPr="00FC2F5D" w:rsidRDefault="009C6770" w:rsidP="009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F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            </w:t>
            </w:r>
            <w:r w:rsidRPr="00FC2F5D"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proofErr w:type="spellStart"/>
            <w:r w:rsidRPr="00FC2F5D"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</w:p>
          <w:p w:rsidR="009C6770" w:rsidRPr="00FC2F5D" w:rsidRDefault="009C6770" w:rsidP="009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C6770" w:rsidRDefault="009C6770" w:rsidP="009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F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</w:t>
            </w:r>
            <w:r w:rsidRPr="00FC2F5D">
              <w:rPr>
                <w:rFonts w:ascii="Times New Roman" w:hAnsi="Times New Roman" w:cs="Times New Roman"/>
                <w:sz w:val="24"/>
                <w:szCs w:val="24"/>
              </w:rPr>
              <w:t>201 г.</w:t>
            </w:r>
          </w:p>
          <w:p w:rsidR="00845E24" w:rsidRDefault="00845E24" w:rsidP="009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E24" w:rsidRDefault="00845E24" w:rsidP="00845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D3" w:rsidRDefault="002635D3" w:rsidP="00263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образования </w:t>
            </w:r>
          </w:p>
          <w:p w:rsidR="002635D3" w:rsidRDefault="002635D3" w:rsidP="00263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74C3D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2635D3" w:rsidRDefault="002635D3" w:rsidP="00263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D3" w:rsidRDefault="002635D3" w:rsidP="00263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D3" w:rsidRDefault="002635D3" w:rsidP="00263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635D3" w:rsidRPr="002635D3" w:rsidRDefault="002635D3" w:rsidP="00263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2F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                 </w:t>
            </w:r>
            <w:r w:rsidRPr="00FC2F5D">
              <w:rPr>
                <w:rFonts w:ascii="Times New Roman" w:hAnsi="Times New Roman" w:cs="Times New Roman"/>
                <w:sz w:val="24"/>
                <w:szCs w:val="24"/>
              </w:rPr>
              <w:t>Т.П.Русских</w:t>
            </w:r>
          </w:p>
          <w:p w:rsidR="002635D3" w:rsidRPr="00FC2F5D" w:rsidRDefault="002635D3" w:rsidP="00263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2F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2635D3" w:rsidRPr="00FC2F5D" w:rsidRDefault="002635D3" w:rsidP="00263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F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</w:t>
            </w:r>
            <w:r w:rsidRPr="00FC2F5D">
              <w:rPr>
                <w:rFonts w:ascii="Times New Roman" w:hAnsi="Times New Roman" w:cs="Times New Roman"/>
                <w:sz w:val="24"/>
                <w:szCs w:val="24"/>
              </w:rPr>
              <w:t xml:space="preserve">201 г.    </w:t>
            </w:r>
          </w:p>
          <w:p w:rsidR="00845E24" w:rsidRDefault="00845E24" w:rsidP="00263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D3" w:rsidRPr="00FC2F5D" w:rsidRDefault="002635D3" w:rsidP="00263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shd w:val="clear" w:color="auto" w:fill="auto"/>
          </w:tcPr>
          <w:p w:rsidR="002635D3" w:rsidRPr="00FC2F5D" w:rsidRDefault="00C420DB" w:rsidP="00C420DB">
            <w:pPr>
              <w:spacing w:after="0" w:line="240" w:lineRule="auto"/>
              <w:ind w:left="396" w:hanging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807C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635D3" w:rsidRPr="00FC2F5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правового отдела Аппарата Администрации муниципального образования </w:t>
            </w:r>
            <w:r w:rsidR="00263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5D3" w:rsidRPr="00FC2F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635D3" w:rsidRPr="00FC2F5D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2635D3" w:rsidRPr="00FC2F5D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2635D3" w:rsidRDefault="002635D3" w:rsidP="00263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D3" w:rsidRPr="00074C3D" w:rsidRDefault="002635D3" w:rsidP="00263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D3" w:rsidRPr="00074C3D" w:rsidRDefault="00F807C0" w:rsidP="00263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07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5D3"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r w:rsidR="002635D3">
              <w:rPr>
                <w:rFonts w:ascii="Times New Roman" w:hAnsi="Times New Roman" w:cs="Times New Roman"/>
                <w:sz w:val="24"/>
                <w:szCs w:val="24"/>
              </w:rPr>
              <w:t>М.В.Русских</w:t>
            </w:r>
            <w:r w:rsidR="002635D3"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35D3" w:rsidRPr="00074C3D" w:rsidRDefault="002635D3" w:rsidP="00263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D3" w:rsidRDefault="00B07AB3" w:rsidP="00263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2635D3" w:rsidRPr="00074C3D">
              <w:rPr>
                <w:rFonts w:ascii="Times New Roman" w:hAnsi="Times New Roman" w:cs="Times New Roman"/>
                <w:sz w:val="24"/>
                <w:szCs w:val="24"/>
              </w:rPr>
              <w:t>______________201 г.</w:t>
            </w:r>
          </w:p>
          <w:p w:rsidR="009C6770" w:rsidRPr="00FC2F5D" w:rsidRDefault="009C6770" w:rsidP="009C6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807C0" w:rsidRDefault="00F807C0" w:rsidP="00C42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0DB" w:rsidRPr="00FC2F5D" w:rsidRDefault="00C420DB" w:rsidP="00C42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F5D">
              <w:rPr>
                <w:rFonts w:ascii="Times New Roman" w:hAnsi="Times New Roman" w:cs="Times New Roman"/>
                <w:sz w:val="24"/>
                <w:szCs w:val="24"/>
              </w:rPr>
              <w:t>Начальник отдела организационной работы и административной реформы Аппарата Администрации муниципального образования «</w:t>
            </w:r>
            <w:proofErr w:type="spellStart"/>
            <w:r w:rsidRPr="00FC2F5D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FC2F5D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C420DB" w:rsidRPr="00074C3D" w:rsidRDefault="00C420DB" w:rsidP="00C420DB">
            <w:pPr>
              <w:tabs>
                <w:tab w:val="left" w:pos="66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0DB" w:rsidRPr="00074C3D" w:rsidRDefault="00C420DB" w:rsidP="00C42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0DB" w:rsidRPr="00074C3D" w:rsidRDefault="00C420DB" w:rsidP="00C42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Н.А.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</w:t>
            </w:r>
          </w:p>
          <w:p w:rsidR="00C420DB" w:rsidRPr="00074C3D" w:rsidRDefault="00C420DB" w:rsidP="00C42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770" w:rsidRPr="00074C3D" w:rsidRDefault="009C6770" w:rsidP="009C6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770" w:rsidRPr="00074C3D" w:rsidTr="00B07AB3">
        <w:trPr>
          <w:trHeight w:val="380"/>
        </w:trPr>
        <w:tc>
          <w:tcPr>
            <w:tcW w:w="4849" w:type="dxa"/>
            <w:shd w:val="clear" w:color="auto" w:fill="auto"/>
          </w:tcPr>
          <w:p w:rsidR="00845E24" w:rsidRDefault="00845E24" w:rsidP="00845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>______________201 г.</w:t>
            </w:r>
          </w:p>
          <w:p w:rsidR="009C6770" w:rsidRPr="00074C3D" w:rsidRDefault="009C6770" w:rsidP="009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shd w:val="clear" w:color="auto" w:fill="auto"/>
          </w:tcPr>
          <w:p w:rsidR="009C6770" w:rsidRPr="00074C3D" w:rsidRDefault="009C6770" w:rsidP="00263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770" w:rsidRPr="00074C3D" w:rsidTr="00C420DB">
        <w:trPr>
          <w:trHeight w:val="80"/>
        </w:trPr>
        <w:tc>
          <w:tcPr>
            <w:tcW w:w="4849" w:type="dxa"/>
            <w:shd w:val="clear" w:color="auto" w:fill="auto"/>
          </w:tcPr>
          <w:p w:rsidR="009C6770" w:rsidRPr="00074C3D" w:rsidRDefault="009C6770" w:rsidP="009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shd w:val="clear" w:color="auto" w:fill="auto"/>
          </w:tcPr>
          <w:p w:rsidR="009C6770" w:rsidRPr="00074C3D" w:rsidRDefault="009C6770" w:rsidP="009C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6770" w:rsidRPr="00074C3D" w:rsidRDefault="009C6770" w:rsidP="009C6770">
      <w:pPr>
        <w:pStyle w:val="a3"/>
        <w:ind w:left="0"/>
        <w:rPr>
          <w:sz w:val="20"/>
          <w:szCs w:val="20"/>
        </w:rPr>
      </w:pPr>
      <w:r w:rsidRPr="00074C3D">
        <w:rPr>
          <w:sz w:val="20"/>
          <w:szCs w:val="20"/>
        </w:rPr>
        <w:t>Рассылка:</w:t>
      </w:r>
    </w:p>
    <w:p w:rsidR="009C6770" w:rsidRPr="00074C3D" w:rsidRDefault="009C6770" w:rsidP="009C6770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>2</w:t>
      </w:r>
      <w:r w:rsidRPr="00074C3D">
        <w:rPr>
          <w:sz w:val="20"/>
          <w:szCs w:val="20"/>
        </w:rPr>
        <w:t>– орг.</w:t>
      </w:r>
      <w:r>
        <w:rPr>
          <w:sz w:val="20"/>
          <w:szCs w:val="20"/>
        </w:rPr>
        <w:t xml:space="preserve"> </w:t>
      </w:r>
      <w:r w:rsidRPr="00074C3D">
        <w:rPr>
          <w:sz w:val="20"/>
          <w:szCs w:val="20"/>
        </w:rPr>
        <w:t>отдел</w:t>
      </w:r>
    </w:p>
    <w:p w:rsidR="009C6770" w:rsidRDefault="009C6770" w:rsidP="009C6770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>1–</w:t>
      </w:r>
      <w:r w:rsidRPr="00074C3D">
        <w:rPr>
          <w:sz w:val="20"/>
          <w:szCs w:val="20"/>
        </w:rPr>
        <w:t xml:space="preserve"> </w:t>
      </w:r>
      <w:r>
        <w:rPr>
          <w:sz w:val="20"/>
          <w:szCs w:val="20"/>
        </w:rPr>
        <w:t>Управление образования</w:t>
      </w:r>
    </w:p>
    <w:p w:rsidR="009C6770" w:rsidRDefault="009C6770" w:rsidP="009C6770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>1- Управление финансов</w:t>
      </w:r>
    </w:p>
    <w:p w:rsidR="009C6770" w:rsidRPr="00074C3D" w:rsidRDefault="009C6770" w:rsidP="009C6770">
      <w:pPr>
        <w:pStyle w:val="a3"/>
        <w:ind w:left="0"/>
        <w:rPr>
          <w:sz w:val="20"/>
          <w:szCs w:val="20"/>
        </w:rPr>
      </w:pPr>
      <w:r w:rsidRPr="00FC2F5D">
        <w:rPr>
          <w:sz w:val="20"/>
          <w:szCs w:val="20"/>
        </w:rPr>
        <w:t>Опубликовать</w:t>
      </w:r>
    </w:p>
    <w:p w:rsidR="0008232D" w:rsidRDefault="0008232D" w:rsidP="009D19DB">
      <w:pPr>
        <w:tabs>
          <w:tab w:val="left" w:pos="993"/>
        </w:tabs>
        <w:rPr>
          <w:color w:val="000000"/>
        </w:rPr>
      </w:pPr>
    </w:p>
    <w:sectPr w:rsidR="0008232D" w:rsidSect="00B07AB3">
      <w:pgSz w:w="11906" w:h="16838"/>
      <w:pgMar w:top="360" w:right="1701" w:bottom="360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  <w:b w:val="0"/>
        <w:i w:val="0"/>
        <w:sz w:val="24"/>
      </w:rPr>
    </w:lvl>
  </w:abstractNum>
  <w:abstractNum w:abstractNumId="3">
    <w:nsid w:val="00000007"/>
    <w:multiLevelType w:val="singleLevel"/>
    <w:tmpl w:val="00000007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4">
    <w:nsid w:val="00000008"/>
    <w:multiLevelType w:val="singleLevel"/>
    <w:tmpl w:val="00000008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5">
    <w:nsid w:val="0000000A"/>
    <w:multiLevelType w:val="singleLevel"/>
    <w:tmpl w:val="0000000A"/>
    <w:name w:val="WW8Num19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6">
    <w:nsid w:val="0000000E"/>
    <w:multiLevelType w:val="singleLevel"/>
    <w:tmpl w:val="0000000E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1849" w:hanging="1140"/>
      </w:pPr>
    </w:lvl>
  </w:abstractNum>
  <w:abstractNum w:abstractNumId="7">
    <w:nsid w:val="0000000F"/>
    <w:multiLevelType w:val="singleLevel"/>
    <w:tmpl w:val="0000000F"/>
    <w:name w:val="WW8Num29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8">
    <w:nsid w:val="00000012"/>
    <w:multiLevelType w:val="singleLevel"/>
    <w:tmpl w:val="0000001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Times New Roman" w:hAnsi="Times New Roman"/>
        <w:b w:val="0"/>
        <w:i w:val="0"/>
        <w:sz w:val="24"/>
      </w:rPr>
    </w:lvl>
  </w:abstractNum>
  <w:abstractNum w:abstractNumId="9">
    <w:nsid w:val="00000015"/>
    <w:multiLevelType w:val="singleLevel"/>
    <w:tmpl w:val="5F1E727E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Times New Roman" w:hAnsi="Times New Roman"/>
        <w:b w:val="0"/>
        <w:i w:val="0"/>
        <w:color w:val="auto"/>
        <w:sz w:val="24"/>
      </w:rPr>
    </w:lvl>
  </w:abstractNum>
  <w:abstractNum w:abstractNumId="10">
    <w:nsid w:val="00000016"/>
    <w:multiLevelType w:val="singleLevel"/>
    <w:tmpl w:val="00000016"/>
    <w:name w:val="WW8Num44"/>
    <w:lvl w:ilvl="0">
      <w:start w:val="1"/>
      <w:numFmt w:val="bullet"/>
      <w:lvlText w:val=""/>
      <w:lvlJc w:val="left"/>
      <w:pPr>
        <w:tabs>
          <w:tab w:val="num" w:pos="4571"/>
        </w:tabs>
        <w:ind w:left="6000" w:hanging="360"/>
      </w:pPr>
      <w:rPr>
        <w:rFonts w:ascii="Symbol" w:hAnsi="Symbol"/>
      </w:rPr>
    </w:lvl>
  </w:abstractNum>
  <w:abstractNum w:abstractNumId="11">
    <w:nsid w:val="00000018"/>
    <w:multiLevelType w:val="singleLevel"/>
    <w:tmpl w:val="00000018"/>
    <w:name w:val="WW8Num46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Times New Roman" w:hAnsi="Times New Roman"/>
        <w:b w:val="0"/>
        <w:i w:val="0"/>
        <w:sz w:val="24"/>
      </w:rPr>
    </w:lvl>
  </w:abstractNum>
  <w:abstractNum w:abstractNumId="12">
    <w:nsid w:val="00000019"/>
    <w:multiLevelType w:val="singleLevel"/>
    <w:tmpl w:val="00000019"/>
    <w:name w:val="WW8Num4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>
    <w:nsid w:val="054315BB"/>
    <w:multiLevelType w:val="hybridMultilevel"/>
    <w:tmpl w:val="D2EC24E6"/>
    <w:name w:val="WW8Num35"/>
    <w:lvl w:ilvl="0" w:tplc="FFFFFFFF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>
    <w:nsid w:val="05CB7053"/>
    <w:multiLevelType w:val="hybridMultilevel"/>
    <w:tmpl w:val="DF7ACC30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62E3BF5"/>
    <w:multiLevelType w:val="hybridMultilevel"/>
    <w:tmpl w:val="B4FCD692"/>
    <w:lvl w:ilvl="0" w:tplc="67C8F41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lowerLetter"/>
      <w:lvlText w:val="%2."/>
      <w:lvlJc w:val="left"/>
      <w:pPr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08C63602"/>
    <w:multiLevelType w:val="hybridMultilevel"/>
    <w:tmpl w:val="610ED8D0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093D06FC"/>
    <w:multiLevelType w:val="hybridMultilevel"/>
    <w:tmpl w:val="4BA8FA0A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0C803990"/>
    <w:multiLevelType w:val="hybridMultilevel"/>
    <w:tmpl w:val="FDFC56EE"/>
    <w:lvl w:ilvl="0" w:tplc="88CA465A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F735E50"/>
    <w:multiLevelType w:val="hybridMultilevel"/>
    <w:tmpl w:val="DD548D36"/>
    <w:lvl w:ilvl="0" w:tplc="0419001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10A36242"/>
    <w:multiLevelType w:val="hybridMultilevel"/>
    <w:tmpl w:val="C1AA4160"/>
    <w:lvl w:ilvl="0" w:tplc="0419000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</w:lvl>
    <w:lvl w:ilvl="3" w:tplc="04190001" w:tentative="1">
      <w:start w:val="1"/>
      <w:numFmt w:val="decimal"/>
      <w:lvlText w:val="%4."/>
      <w:lvlJc w:val="left"/>
      <w:pPr>
        <w:ind w:left="3229" w:hanging="360"/>
      </w:p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</w:lvl>
    <w:lvl w:ilvl="6" w:tplc="04190001" w:tentative="1">
      <w:start w:val="1"/>
      <w:numFmt w:val="decimal"/>
      <w:lvlText w:val="%7."/>
      <w:lvlJc w:val="left"/>
      <w:pPr>
        <w:ind w:left="5389" w:hanging="360"/>
      </w:p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10E97EBE"/>
    <w:multiLevelType w:val="singleLevel"/>
    <w:tmpl w:val="0F2A3BD4"/>
    <w:lvl w:ilvl="0">
      <w:start w:val="1"/>
      <w:numFmt w:val="bullet"/>
      <w:lvlText w:val="-"/>
      <w:lvlJc w:val="left"/>
      <w:pPr>
        <w:tabs>
          <w:tab w:val="num" w:pos="1445"/>
        </w:tabs>
        <w:ind w:left="1445" w:hanging="765"/>
      </w:pPr>
      <w:rPr>
        <w:rFonts w:hint="default"/>
      </w:rPr>
    </w:lvl>
  </w:abstractNum>
  <w:abstractNum w:abstractNumId="22">
    <w:nsid w:val="173924F8"/>
    <w:multiLevelType w:val="multilevel"/>
    <w:tmpl w:val="A5E03054"/>
    <w:lvl w:ilvl="0">
      <w:start w:val="1"/>
      <w:numFmt w:val="decimal"/>
      <w:lvlText w:val="%1."/>
      <w:lvlJc w:val="left"/>
      <w:pPr>
        <w:ind w:left="2158" w:hanging="159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3">
    <w:nsid w:val="19E17667"/>
    <w:multiLevelType w:val="hybridMultilevel"/>
    <w:tmpl w:val="50BA756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21C82D4B"/>
    <w:multiLevelType w:val="hybridMultilevel"/>
    <w:tmpl w:val="79DEB044"/>
    <w:lvl w:ilvl="0" w:tplc="58E23E0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>
    <w:nsid w:val="230A739D"/>
    <w:multiLevelType w:val="hybridMultilevel"/>
    <w:tmpl w:val="50F64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8BD081C"/>
    <w:multiLevelType w:val="hybridMultilevel"/>
    <w:tmpl w:val="B10A72E0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29CD5C45"/>
    <w:multiLevelType w:val="hybridMultilevel"/>
    <w:tmpl w:val="1220B990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2B43574F"/>
    <w:multiLevelType w:val="hybridMultilevel"/>
    <w:tmpl w:val="870A22CE"/>
    <w:lvl w:ilvl="0" w:tplc="3E1AE7C6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2C2C6000"/>
    <w:multiLevelType w:val="hybridMultilevel"/>
    <w:tmpl w:val="6B04D568"/>
    <w:lvl w:ilvl="0" w:tplc="88CA465A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312F0AF4"/>
    <w:multiLevelType w:val="hybridMultilevel"/>
    <w:tmpl w:val="D8B2A0BC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322A3139"/>
    <w:multiLevelType w:val="hybridMultilevel"/>
    <w:tmpl w:val="079A16FC"/>
    <w:lvl w:ilvl="0" w:tplc="67C8F41C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lowerLetter"/>
      <w:lvlText w:val="%2."/>
      <w:lvlJc w:val="left"/>
      <w:pPr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32B33932"/>
    <w:multiLevelType w:val="hybridMultilevel"/>
    <w:tmpl w:val="E15AE63E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384A3E08"/>
    <w:multiLevelType w:val="hybridMultilevel"/>
    <w:tmpl w:val="9EEC318E"/>
    <w:lvl w:ilvl="0" w:tplc="6BC60B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3FF13741"/>
    <w:multiLevelType w:val="hybridMultilevel"/>
    <w:tmpl w:val="24C28F58"/>
    <w:lvl w:ilvl="0" w:tplc="AAF064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40571391"/>
    <w:multiLevelType w:val="hybridMultilevel"/>
    <w:tmpl w:val="8814CD4E"/>
    <w:lvl w:ilvl="0" w:tplc="88CA465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44506124"/>
    <w:multiLevelType w:val="hybridMultilevel"/>
    <w:tmpl w:val="D67AAFEA"/>
    <w:lvl w:ilvl="0" w:tplc="88CA465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46D77B2B"/>
    <w:multiLevelType w:val="hybridMultilevel"/>
    <w:tmpl w:val="C6621CD6"/>
    <w:lvl w:ilvl="0" w:tplc="AC0027E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lowerLetter"/>
      <w:lvlText w:val="%2."/>
      <w:lvlJc w:val="left"/>
      <w:pPr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473F7728"/>
    <w:multiLevelType w:val="hybridMultilevel"/>
    <w:tmpl w:val="35846ADE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49A879AD"/>
    <w:multiLevelType w:val="hybridMultilevel"/>
    <w:tmpl w:val="74EC0E90"/>
    <w:lvl w:ilvl="0" w:tplc="88CA465A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4B5F4128"/>
    <w:multiLevelType w:val="hybridMultilevel"/>
    <w:tmpl w:val="E12A8940"/>
    <w:lvl w:ilvl="0" w:tplc="88CA465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0"/>
      <w:numFmt w:val="decimal"/>
      <w:lvlText w:val="%2)"/>
      <w:lvlJc w:val="left"/>
      <w:pPr>
        <w:tabs>
          <w:tab w:val="num" w:pos="2149"/>
        </w:tabs>
        <w:ind w:left="2149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4D2F4129"/>
    <w:multiLevelType w:val="hybridMultilevel"/>
    <w:tmpl w:val="FE36E5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5C37044"/>
    <w:multiLevelType w:val="hybridMultilevel"/>
    <w:tmpl w:val="F2ECE5CC"/>
    <w:lvl w:ilvl="0" w:tplc="D37A764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5687409C"/>
    <w:multiLevelType w:val="hybridMultilevel"/>
    <w:tmpl w:val="B1605870"/>
    <w:lvl w:ilvl="0" w:tplc="FFFFFFFF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56D33804"/>
    <w:multiLevelType w:val="hybridMultilevel"/>
    <w:tmpl w:val="4176AB7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588F2005"/>
    <w:multiLevelType w:val="hybridMultilevel"/>
    <w:tmpl w:val="5070572C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5966759C"/>
    <w:multiLevelType w:val="hybridMultilevel"/>
    <w:tmpl w:val="886040BC"/>
    <w:lvl w:ilvl="0" w:tplc="C2CEE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C574D01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5C630116"/>
    <w:multiLevelType w:val="hybridMultilevel"/>
    <w:tmpl w:val="9880E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49">
    <w:nsid w:val="5C9B7DB1"/>
    <w:multiLevelType w:val="hybridMultilevel"/>
    <w:tmpl w:val="9B0A589A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>
    <w:nsid w:val="5E9541C9"/>
    <w:multiLevelType w:val="hybridMultilevel"/>
    <w:tmpl w:val="0B1A220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1">
    <w:nsid w:val="5FC97C74"/>
    <w:multiLevelType w:val="hybridMultilevel"/>
    <w:tmpl w:val="035A0862"/>
    <w:lvl w:ilvl="0" w:tplc="EB6E733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2">
    <w:nsid w:val="5FD1189B"/>
    <w:multiLevelType w:val="hybridMultilevel"/>
    <w:tmpl w:val="306AD8F6"/>
    <w:lvl w:ilvl="0" w:tplc="68D63BA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48D2287A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18723744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97B2F034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9F447EAE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54C2E676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FBC2EF7E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518A9E10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54CA6406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3">
    <w:nsid w:val="60154ABF"/>
    <w:multiLevelType w:val="hybridMultilevel"/>
    <w:tmpl w:val="47C260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613041D7"/>
    <w:multiLevelType w:val="hybridMultilevel"/>
    <w:tmpl w:val="1BC6EFB0"/>
    <w:lvl w:ilvl="0" w:tplc="88CA4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62B86A21"/>
    <w:multiLevelType w:val="hybridMultilevel"/>
    <w:tmpl w:val="7736ADE8"/>
    <w:lvl w:ilvl="0" w:tplc="67C8F41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lowerLetter"/>
      <w:lvlText w:val="%2."/>
      <w:lvlJc w:val="left"/>
      <w:pPr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>
    <w:nsid w:val="62BE53ED"/>
    <w:multiLevelType w:val="hybridMultilevel"/>
    <w:tmpl w:val="3A124464"/>
    <w:lvl w:ilvl="0" w:tplc="D2385E0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7">
    <w:nsid w:val="65857A0A"/>
    <w:multiLevelType w:val="hybridMultilevel"/>
    <w:tmpl w:val="276CCA80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>
    <w:nsid w:val="65E143DA"/>
    <w:multiLevelType w:val="hybridMultilevel"/>
    <w:tmpl w:val="8C9001F8"/>
    <w:lvl w:ilvl="0" w:tplc="CCCAD56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D8E219C"/>
    <w:multiLevelType w:val="multilevel"/>
    <w:tmpl w:val="4ECC7D8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6DC14467"/>
    <w:multiLevelType w:val="hybridMultilevel"/>
    <w:tmpl w:val="DF569FF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>
    <w:nsid w:val="6DE379C1"/>
    <w:multiLevelType w:val="hybridMultilevel"/>
    <w:tmpl w:val="FCC6E00C"/>
    <w:lvl w:ilvl="0" w:tplc="4148F2E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>
    <w:nsid w:val="6E697B86"/>
    <w:multiLevelType w:val="hybridMultilevel"/>
    <w:tmpl w:val="1E26E1C4"/>
    <w:lvl w:ilvl="0" w:tplc="67C8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>
    <w:nsid w:val="70FD747E"/>
    <w:multiLevelType w:val="hybridMultilevel"/>
    <w:tmpl w:val="970C2D5E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>
    <w:nsid w:val="76B54DAC"/>
    <w:multiLevelType w:val="hybridMultilevel"/>
    <w:tmpl w:val="0BDE819E"/>
    <w:lvl w:ilvl="0" w:tplc="CCCAD56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84F3D3E"/>
    <w:multiLevelType w:val="hybridMultilevel"/>
    <w:tmpl w:val="57AA78FA"/>
    <w:lvl w:ilvl="0" w:tplc="04190001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67C8F41C" w:tentative="1">
      <w:start w:val="1"/>
      <w:numFmt w:val="lowerLetter"/>
      <w:lvlText w:val="%2."/>
      <w:lvlJc w:val="left"/>
      <w:pPr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>
    <w:nsid w:val="7B4C5C5D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2"/>
  </w:num>
  <w:num w:numId="2">
    <w:abstractNumId w:val="37"/>
  </w:num>
  <w:num w:numId="3">
    <w:abstractNumId w:val="65"/>
  </w:num>
  <w:num w:numId="4">
    <w:abstractNumId w:val="43"/>
  </w:num>
  <w:num w:numId="5">
    <w:abstractNumId w:val="32"/>
  </w:num>
  <w:num w:numId="6">
    <w:abstractNumId w:val="40"/>
  </w:num>
  <w:num w:numId="7">
    <w:abstractNumId w:val="54"/>
  </w:num>
  <w:num w:numId="8">
    <w:abstractNumId w:val="20"/>
  </w:num>
  <w:num w:numId="9">
    <w:abstractNumId w:val="28"/>
  </w:num>
  <w:num w:numId="10">
    <w:abstractNumId w:val="26"/>
  </w:num>
  <w:num w:numId="11">
    <w:abstractNumId w:val="29"/>
  </w:num>
  <w:num w:numId="12">
    <w:abstractNumId w:val="55"/>
  </w:num>
  <w:num w:numId="13">
    <w:abstractNumId w:val="15"/>
  </w:num>
  <w:num w:numId="14">
    <w:abstractNumId w:val="13"/>
  </w:num>
  <w:num w:numId="15">
    <w:abstractNumId w:val="46"/>
  </w:num>
  <w:num w:numId="16">
    <w:abstractNumId w:val="19"/>
  </w:num>
  <w:num w:numId="17">
    <w:abstractNumId w:val="48"/>
  </w:num>
  <w:num w:numId="18">
    <w:abstractNumId w:val="31"/>
  </w:num>
  <w:num w:numId="19">
    <w:abstractNumId w:val="62"/>
  </w:num>
  <w:num w:numId="20">
    <w:abstractNumId w:val="18"/>
  </w:num>
  <w:num w:numId="21">
    <w:abstractNumId w:val="38"/>
  </w:num>
  <w:num w:numId="22">
    <w:abstractNumId w:val="57"/>
  </w:num>
  <w:num w:numId="23">
    <w:abstractNumId w:val="0"/>
  </w:num>
  <w:num w:numId="24">
    <w:abstractNumId w:val="1"/>
  </w:num>
  <w:num w:numId="25">
    <w:abstractNumId w:val="2"/>
  </w:num>
  <w:num w:numId="26">
    <w:abstractNumId w:val="3"/>
  </w:num>
  <w:num w:numId="27">
    <w:abstractNumId w:val="5"/>
  </w:num>
  <w:num w:numId="28">
    <w:abstractNumId w:val="6"/>
  </w:num>
  <w:num w:numId="29">
    <w:abstractNumId w:val="7"/>
  </w:num>
  <w:num w:numId="30">
    <w:abstractNumId w:val="9"/>
  </w:num>
  <w:num w:numId="31">
    <w:abstractNumId w:val="10"/>
  </w:num>
  <w:num w:numId="32">
    <w:abstractNumId w:val="11"/>
  </w:num>
  <w:num w:numId="33">
    <w:abstractNumId w:val="12"/>
  </w:num>
  <w:num w:numId="34">
    <w:abstractNumId w:val="30"/>
  </w:num>
  <w:num w:numId="35">
    <w:abstractNumId w:val="17"/>
  </w:num>
  <w:num w:numId="36">
    <w:abstractNumId w:val="16"/>
  </w:num>
  <w:num w:numId="37">
    <w:abstractNumId w:val="44"/>
  </w:num>
  <w:num w:numId="38">
    <w:abstractNumId w:val="23"/>
  </w:num>
  <w:num w:numId="39">
    <w:abstractNumId w:val="27"/>
  </w:num>
  <w:num w:numId="40">
    <w:abstractNumId w:val="39"/>
  </w:num>
  <w:num w:numId="41">
    <w:abstractNumId w:val="35"/>
  </w:num>
  <w:num w:numId="42">
    <w:abstractNumId w:val="63"/>
  </w:num>
  <w:num w:numId="43">
    <w:abstractNumId w:val="36"/>
  </w:num>
  <w:num w:numId="44">
    <w:abstractNumId w:val="49"/>
  </w:num>
  <w:num w:numId="45">
    <w:abstractNumId w:val="60"/>
  </w:num>
  <w:num w:numId="46">
    <w:abstractNumId w:val="14"/>
  </w:num>
  <w:num w:numId="47">
    <w:abstractNumId w:val="58"/>
  </w:num>
  <w:num w:numId="48">
    <w:abstractNumId w:val="41"/>
  </w:num>
  <w:num w:numId="49">
    <w:abstractNumId w:val="42"/>
  </w:num>
  <w:num w:numId="50">
    <w:abstractNumId w:val="33"/>
  </w:num>
  <w:num w:numId="51">
    <w:abstractNumId w:val="45"/>
  </w:num>
  <w:num w:numId="52">
    <w:abstractNumId w:val="64"/>
  </w:num>
  <w:num w:numId="53">
    <w:abstractNumId w:val="51"/>
  </w:num>
  <w:num w:numId="54">
    <w:abstractNumId w:val="61"/>
  </w:num>
  <w:num w:numId="55">
    <w:abstractNumId w:val="25"/>
  </w:num>
  <w:num w:numId="56">
    <w:abstractNumId w:val="56"/>
  </w:num>
  <w:num w:numId="57">
    <w:abstractNumId w:val="59"/>
  </w:num>
  <w:num w:numId="58">
    <w:abstractNumId w:val="66"/>
  </w:num>
  <w:num w:numId="5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7"/>
  </w:num>
  <w:num w:numId="63">
    <w:abstractNumId w:val="21"/>
  </w:num>
  <w:num w:numId="64">
    <w:abstractNumId w:val="22"/>
  </w:num>
  <w:num w:numId="6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4"/>
  </w:num>
  <w:num w:numId="68">
    <w:abstractNumId w:val="24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6770"/>
    <w:rsid w:val="00024B63"/>
    <w:rsid w:val="00024D9E"/>
    <w:rsid w:val="0005102B"/>
    <w:rsid w:val="00057C87"/>
    <w:rsid w:val="000629BD"/>
    <w:rsid w:val="00074CB6"/>
    <w:rsid w:val="0008232D"/>
    <w:rsid w:val="000A4931"/>
    <w:rsid w:val="000A675F"/>
    <w:rsid w:val="000B02B7"/>
    <w:rsid w:val="000C0FBA"/>
    <w:rsid w:val="000F70CD"/>
    <w:rsid w:val="00103659"/>
    <w:rsid w:val="001053E4"/>
    <w:rsid w:val="00111938"/>
    <w:rsid w:val="00145CAA"/>
    <w:rsid w:val="0015115E"/>
    <w:rsid w:val="0016068C"/>
    <w:rsid w:val="00163C66"/>
    <w:rsid w:val="00177073"/>
    <w:rsid w:val="001941DF"/>
    <w:rsid w:val="001A3202"/>
    <w:rsid w:val="001A5735"/>
    <w:rsid w:val="001A577E"/>
    <w:rsid w:val="001A62A1"/>
    <w:rsid w:val="001E78EB"/>
    <w:rsid w:val="001F2A84"/>
    <w:rsid w:val="0020570A"/>
    <w:rsid w:val="00255D71"/>
    <w:rsid w:val="002606D4"/>
    <w:rsid w:val="002635D3"/>
    <w:rsid w:val="00266463"/>
    <w:rsid w:val="002974A4"/>
    <w:rsid w:val="002B2245"/>
    <w:rsid w:val="002D2F83"/>
    <w:rsid w:val="002D3480"/>
    <w:rsid w:val="002E3418"/>
    <w:rsid w:val="002E41F7"/>
    <w:rsid w:val="002F191F"/>
    <w:rsid w:val="002F52D9"/>
    <w:rsid w:val="002F6DC9"/>
    <w:rsid w:val="00306DA3"/>
    <w:rsid w:val="00310679"/>
    <w:rsid w:val="003244EB"/>
    <w:rsid w:val="00325D2B"/>
    <w:rsid w:val="00335C69"/>
    <w:rsid w:val="003418ED"/>
    <w:rsid w:val="00342BD6"/>
    <w:rsid w:val="00351C77"/>
    <w:rsid w:val="00356D04"/>
    <w:rsid w:val="00395A22"/>
    <w:rsid w:val="0039610F"/>
    <w:rsid w:val="003A37B2"/>
    <w:rsid w:val="003A60C3"/>
    <w:rsid w:val="003B40EC"/>
    <w:rsid w:val="003C4851"/>
    <w:rsid w:val="00423606"/>
    <w:rsid w:val="00462DAE"/>
    <w:rsid w:val="00490655"/>
    <w:rsid w:val="004951E1"/>
    <w:rsid w:val="004A2779"/>
    <w:rsid w:val="004A52AF"/>
    <w:rsid w:val="004A5ADA"/>
    <w:rsid w:val="004D3FB0"/>
    <w:rsid w:val="004D6122"/>
    <w:rsid w:val="004E7059"/>
    <w:rsid w:val="004F3104"/>
    <w:rsid w:val="00514BA5"/>
    <w:rsid w:val="00517561"/>
    <w:rsid w:val="005305EE"/>
    <w:rsid w:val="0054307F"/>
    <w:rsid w:val="00552E47"/>
    <w:rsid w:val="00563215"/>
    <w:rsid w:val="00566FF3"/>
    <w:rsid w:val="00575ADD"/>
    <w:rsid w:val="00597FC8"/>
    <w:rsid w:val="005A35A7"/>
    <w:rsid w:val="005D07E4"/>
    <w:rsid w:val="005E0233"/>
    <w:rsid w:val="005F64FA"/>
    <w:rsid w:val="00663EF0"/>
    <w:rsid w:val="00672C54"/>
    <w:rsid w:val="006A5113"/>
    <w:rsid w:val="006C1870"/>
    <w:rsid w:val="006D5945"/>
    <w:rsid w:val="006D6945"/>
    <w:rsid w:val="006E477F"/>
    <w:rsid w:val="00706985"/>
    <w:rsid w:val="00715781"/>
    <w:rsid w:val="00753F0E"/>
    <w:rsid w:val="00777692"/>
    <w:rsid w:val="007831C7"/>
    <w:rsid w:val="00795CAB"/>
    <w:rsid w:val="007A0C8E"/>
    <w:rsid w:val="007A7EDE"/>
    <w:rsid w:val="007D6B1E"/>
    <w:rsid w:val="00802247"/>
    <w:rsid w:val="0080257D"/>
    <w:rsid w:val="00810056"/>
    <w:rsid w:val="00812934"/>
    <w:rsid w:val="00815293"/>
    <w:rsid w:val="00816F3F"/>
    <w:rsid w:val="0082236E"/>
    <w:rsid w:val="00824DC4"/>
    <w:rsid w:val="00827E9C"/>
    <w:rsid w:val="00845E24"/>
    <w:rsid w:val="00871DD6"/>
    <w:rsid w:val="00886F31"/>
    <w:rsid w:val="008D14E1"/>
    <w:rsid w:val="008D63DA"/>
    <w:rsid w:val="008F3B13"/>
    <w:rsid w:val="00904135"/>
    <w:rsid w:val="00910CCC"/>
    <w:rsid w:val="00936DFE"/>
    <w:rsid w:val="00940800"/>
    <w:rsid w:val="00943A14"/>
    <w:rsid w:val="00953167"/>
    <w:rsid w:val="00964248"/>
    <w:rsid w:val="009672CD"/>
    <w:rsid w:val="0097128C"/>
    <w:rsid w:val="009760C0"/>
    <w:rsid w:val="0098410A"/>
    <w:rsid w:val="009862F0"/>
    <w:rsid w:val="00993C0A"/>
    <w:rsid w:val="009C6770"/>
    <w:rsid w:val="009D0A8A"/>
    <w:rsid w:val="009D19DB"/>
    <w:rsid w:val="009F0D06"/>
    <w:rsid w:val="009F6EDC"/>
    <w:rsid w:val="00A00F34"/>
    <w:rsid w:val="00A1292A"/>
    <w:rsid w:val="00A12B13"/>
    <w:rsid w:val="00A17230"/>
    <w:rsid w:val="00A3094C"/>
    <w:rsid w:val="00A41BD4"/>
    <w:rsid w:val="00A4340A"/>
    <w:rsid w:val="00A6074C"/>
    <w:rsid w:val="00A6514E"/>
    <w:rsid w:val="00AA3407"/>
    <w:rsid w:val="00AA5C63"/>
    <w:rsid w:val="00AB01A3"/>
    <w:rsid w:val="00AC0F59"/>
    <w:rsid w:val="00AC2F8D"/>
    <w:rsid w:val="00AD5879"/>
    <w:rsid w:val="00AE0A51"/>
    <w:rsid w:val="00AE3A88"/>
    <w:rsid w:val="00B05D86"/>
    <w:rsid w:val="00B07AB3"/>
    <w:rsid w:val="00B1176C"/>
    <w:rsid w:val="00B146EF"/>
    <w:rsid w:val="00B32DF3"/>
    <w:rsid w:val="00B7755C"/>
    <w:rsid w:val="00B91FF6"/>
    <w:rsid w:val="00B9596B"/>
    <w:rsid w:val="00B97409"/>
    <w:rsid w:val="00BA4DCF"/>
    <w:rsid w:val="00BC0A62"/>
    <w:rsid w:val="00BF2355"/>
    <w:rsid w:val="00C225A3"/>
    <w:rsid w:val="00C420DB"/>
    <w:rsid w:val="00C84342"/>
    <w:rsid w:val="00C94BEE"/>
    <w:rsid w:val="00CA2FA9"/>
    <w:rsid w:val="00CA4977"/>
    <w:rsid w:val="00CC261B"/>
    <w:rsid w:val="00CD48BD"/>
    <w:rsid w:val="00D20373"/>
    <w:rsid w:val="00D3131B"/>
    <w:rsid w:val="00D40216"/>
    <w:rsid w:val="00D42392"/>
    <w:rsid w:val="00D45987"/>
    <w:rsid w:val="00D50AA1"/>
    <w:rsid w:val="00D52F4B"/>
    <w:rsid w:val="00D63783"/>
    <w:rsid w:val="00D72A47"/>
    <w:rsid w:val="00D818AE"/>
    <w:rsid w:val="00D82768"/>
    <w:rsid w:val="00D84924"/>
    <w:rsid w:val="00D85E4E"/>
    <w:rsid w:val="00D93F29"/>
    <w:rsid w:val="00DA37B6"/>
    <w:rsid w:val="00DB42F6"/>
    <w:rsid w:val="00DC703B"/>
    <w:rsid w:val="00DE2DBF"/>
    <w:rsid w:val="00DE5BCC"/>
    <w:rsid w:val="00E11B71"/>
    <w:rsid w:val="00E22174"/>
    <w:rsid w:val="00E33701"/>
    <w:rsid w:val="00E36794"/>
    <w:rsid w:val="00E528A0"/>
    <w:rsid w:val="00E60ACA"/>
    <w:rsid w:val="00E80416"/>
    <w:rsid w:val="00EA2EC8"/>
    <w:rsid w:val="00EC080C"/>
    <w:rsid w:val="00EC7101"/>
    <w:rsid w:val="00EF0C25"/>
    <w:rsid w:val="00EF1EB9"/>
    <w:rsid w:val="00F3794C"/>
    <w:rsid w:val="00F807C0"/>
    <w:rsid w:val="00F821CC"/>
    <w:rsid w:val="00F9334A"/>
    <w:rsid w:val="00FA7D7F"/>
    <w:rsid w:val="00FB1A4C"/>
    <w:rsid w:val="00FC561A"/>
    <w:rsid w:val="00FE02E5"/>
    <w:rsid w:val="00FF060F"/>
    <w:rsid w:val="00FF5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FC561A"/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9"/>
    <w:qFormat/>
    <w:rsid w:val="009C67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qFormat/>
    <w:rsid w:val="009C6770"/>
    <w:pPr>
      <w:keepNext/>
      <w:tabs>
        <w:tab w:val="left" w:pos="1276"/>
      </w:tabs>
      <w:spacing w:before="240" w:after="360" w:line="240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3">
    <w:name w:val="heading 3"/>
    <w:basedOn w:val="a"/>
    <w:link w:val="30"/>
    <w:uiPriority w:val="99"/>
    <w:qFormat/>
    <w:rsid w:val="009C67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qFormat/>
    <w:rsid w:val="009C677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5">
    <w:name w:val="heading 5"/>
    <w:basedOn w:val="a"/>
    <w:next w:val="a"/>
    <w:link w:val="50"/>
    <w:uiPriority w:val="9"/>
    <w:qFormat/>
    <w:rsid w:val="009C6770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uiPriority w:val="9"/>
    <w:qFormat/>
    <w:rsid w:val="009C6770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7">
    <w:name w:val="heading 7"/>
    <w:basedOn w:val="a"/>
    <w:next w:val="a"/>
    <w:link w:val="70"/>
    <w:uiPriority w:val="9"/>
    <w:qFormat/>
    <w:rsid w:val="009C6770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basedOn w:val="a"/>
    <w:next w:val="a"/>
    <w:link w:val="80"/>
    <w:uiPriority w:val="9"/>
    <w:qFormat/>
    <w:rsid w:val="009C677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18"/>
      <w:szCs w:val="20"/>
    </w:rPr>
  </w:style>
  <w:style w:type="paragraph" w:styleId="9">
    <w:name w:val="heading 9"/>
    <w:basedOn w:val="a"/>
    <w:next w:val="a"/>
    <w:link w:val="90"/>
    <w:uiPriority w:val="9"/>
    <w:qFormat/>
    <w:rsid w:val="009C6770"/>
    <w:pPr>
      <w:keepNext/>
      <w:spacing w:after="0" w:line="240" w:lineRule="auto"/>
      <w:ind w:left="72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9"/>
    <w:rsid w:val="009C6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9C6770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9C677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9C6770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50">
    <w:name w:val="Заголовок 5 Знак"/>
    <w:basedOn w:val="a0"/>
    <w:link w:val="5"/>
    <w:uiPriority w:val="9"/>
    <w:rsid w:val="009C6770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uiPriority w:val="9"/>
    <w:rsid w:val="009C6770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uiPriority w:val="9"/>
    <w:rsid w:val="009C6770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uiPriority w:val="9"/>
    <w:rsid w:val="009C6770"/>
    <w:rPr>
      <w:rFonts w:ascii="Times New Roman" w:eastAsia="Times New Roman" w:hAnsi="Times New Roman" w:cs="Times New Roman"/>
      <w:b/>
      <w:bCs/>
      <w:sz w:val="18"/>
      <w:szCs w:val="20"/>
    </w:rPr>
  </w:style>
  <w:style w:type="character" w:customStyle="1" w:styleId="90">
    <w:name w:val="Заголовок 9 Знак"/>
    <w:basedOn w:val="a0"/>
    <w:link w:val="9"/>
    <w:uiPriority w:val="9"/>
    <w:rsid w:val="009C6770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9C677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Body Text Indent"/>
    <w:basedOn w:val="a"/>
    <w:link w:val="a4"/>
    <w:uiPriority w:val="99"/>
    <w:rsid w:val="009C6770"/>
    <w:pPr>
      <w:spacing w:after="0" w:line="240" w:lineRule="auto"/>
      <w:ind w:left="-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9C677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C67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unhideWhenUsed/>
    <w:rsid w:val="009C677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rsid w:val="009C6770"/>
    <w:rPr>
      <w:rFonts w:ascii="Tahoma" w:eastAsiaTheme="minorHAnsi" w:hAnsi="Tahoma" w:cs="Tahoma"/>
      <w:sz w:val="16"/>
      <w:szCs w:val="16"/>
      <w:lang w:eastAsia="en-US"/>
    </w:rPr>
  </w:style>
  <w:style w:type="character" w:styleId="a7">
    <w:name w:val="Hyperlink"/>
    <w:basedOn w:val="a0"/>
    <w:uiPriority w:val="99"/>
    <w:unhideWhenUsed/>
    <w:rsid w:val="009C6770"/>
    <w:rPr>
      <w:color w:val="0000FF"/>
      <w:u w:val="single"/>
    </w:rPr>
  </w:style>
  <w:style w:type="paragraph" w:styleId="a8">
    <w:name w:val="List Paragraph"/>
    <w:basedOn w:val="a"/>
    <w:link w:val="a9"/>
    <w:qFormat/>
    <w:rsid w:val="009C6770"/>
    <w:pPr>
      <w:ind w:left="720"/>
      <w:contextualSpacing/>
    </w:pPr>
    <w:rPr>
      <w:rFonts w:eastAsiaTheme="minorHAnsi"/>
      <w:lang w:eastAsia="en-US"/>
    </w:rPr>
  </w:style>
  <w:style w:type="character" w:customStyle="1" w:styleId="a9">
    <w:name w:val="Абзац списка Знак"/>
    <w:link w:val="a8"/>
    <w:locked/>
    <w:rsid w:val="009C6770"/>
    <w:rPr>
      <w:rFonts w:eastAsiaTheme="minorHAnsi"/>
      <w:lang w:eastAsia="en-US"/>
    </w:rPr>
  </w:style>
  <w:style w:type="paragraph" w:customStyle="1" w:styleId="11">
    <w:name w:val="Обычный1"/>
    <w:rsid w:val="009C677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"/>
    <w:aliases w:val="Основной текст1,Основной текст Знак Знак,bt"/>
    <w:basedOn w:val="a"/>
    <w:link w:val="ab"/>
    <w:uiPriority w:val="99"/>
    <w:unhideWhenUsed/>
    <w:rsid w:val="009C6770"/>
    <w:pPr>
      <w:spacing w:after="120"/>
    </w:pPr>
    <w:rPr>
      <w:rFonts w:eastAsiaTheme="minorHAnsi"/>
      <w:lang w:eastAsia="en-US"/>
    </w:rPr>
  </w:style>
  <w:style w:type="character" w:customStyle="1" w:styleId="ab">
    <w:name w:val="Основной текст Знак"/>
    <w:aliases w:val="Основной текст1 Знак,Основной текст Знак Знак Знак,bt Знак"/>
    <w:basedOn w:val="a0"/>
    <w:link w:val="aa"/>
    <w:uiPriority w:val="99"/>
    <w:rsid w:val="009C6770"/>
    <w:rPr>
      <w:rFonts w:eastAsiaTheme="minorHAnsi"/>
      <w:lang w:eastAsia="en-US"/>
    </w:rPr>
  </w:style>
  <w:style w:type="paragraph" w:customStyle="1" w:styleId="western">
    <w:name w:val="western"/>
    <w:basedOn w:val="a"/>
    <w:rsid w:val="009C6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9C67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C6770"/>
    <w:rPr>
      <w:rFonts w:ascii="Courier New" w:eastAsia="Times New Roman" w:hAnsi="Courier New" w:cs="Courier New"/>
      <w:sz w:val="20"/>
      <w:szCs w:val="20"/>
    </w:rPr>
  </w:style>
  <w:style w:type="paragraph" w:styleId="21">
    <w:name w:val="Body Text Indent 2"/>
    <w:basedOn w:val="a"/>
    <w:link w:val="22"/>
    <w:uiPriority w:val="99"/>
    <w:rsid w:val="009C6770"/>
    <w:pPr>
      <w:spacing w:after="0" w:line="240" w:lineRule="auto"/>
      <w:ind w:left="-36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C677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auiue">
    <w:name w:val="Iau?iue"/>
    <w:uiPriority w:val="99"/>
    <w:rsid w:val="009C67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9C67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C6770"/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9C67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No Spacing"/>
    <w:link w:val="ad"/>
    <w:uiPriority w:val="1"/>
    <w:qFormat/>
    <w:rsid w:val="009C6770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d">
    <w:name w:val="Без интервала Знак"/>
    <w:basedOn w:val="a0"/>
    <w:link w:val="ac"/>
    <w:uiPriority w:val="1"/>
    <w:locked/>
    <w:rsid w:val="009C6770"/>
    <w:rPr>
      <w:rFonts w:ascii="Calibri" w:eastAsia="Times New Roman" w:hAnsi="Calibri" w:cs="Calibri"/>
      <w:lang w:eastAsia="en-US"/>
    </w:rPr>
  </w:style>
  <w:style w:type="paragraph" w:styleId="ae">
    <w:name w:val="Normal (Web)"/>
    <w:basedOn w:val="a"/>
    <w:uiPriority w:val="99"/>
    <w:rsid w:val="009C6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9C6770"/>
    <w:rPr>
      <w:rFonts w:cs="Times New Roman"/>
      <w:b/>
      <w:bCs/>
    </w:rPr>
  </w:style>
  <w:style w:type="character" w:styleId="af0">
    <w:name w:val="Emphasis"/>
    <w:basedOn w:val="a0"/>
    <w:uiPriority w:val="20"/>
    <w:qFormat/>
    <w:rsid w:val="009C6770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9C6770"/>
    <w:rPr>
      <w:rFonts w:cs="Times New Roman"/>
    </w:rPr>
  </w:style>
  <w:style w:type="paragraph" w:customStyle="1" w:styleId="ConsPlusCell">
    <w:name w:val="ConsPlusCell"/>
    <w:uiPriority w:val="99"/>
    <w:rsid w:val="009C67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3">
    <w:name w:val="Body Text 2"/>
    <w:basedOn w:val="a"/>
    <w:link w:val="24"/>
    <w:uiPriority w:val="99"/>
    <w:rsid w:val="009C6770"/>
    <w:pPr>
      <w:spacing w:before="240"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9C6770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uiPriority w:val="99"/>
    <w:rsid w:val="009C67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9C6770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er"/>
    <w:basedOn w:val="a"/>
    <w:link w:val="af4"/>
    <w:uiPriority w:val="99"/>
    <w:rsid w:val="009C67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9C6770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uiPriority w:val="99"/>
    <w:rsid w:val="009C67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9C6770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Title"/>
    <w:basedOn w:val="a"/>
    <w:next w:val="af8"/>
    <w:link w:val="af9"/>
    <w:uiPriority w:val="99"/>
    <w:qFormat/>
    <w:rsid w:val="009C677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paragraph" w:styleId="af8">
    <w:name w:val="Subtitle"/>
    <w:basedOn w:val="a"/>
    <w:next w:val="a"/>
    <w:link w:val="afa"/>
    <w:uiPriority w:val="99"/>
    <w:qFormat/>
    <w:rsid w:val="009C6770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8"/>
    <w:uiPriority w:val="99"/>
    <w:rsid w:val="009C677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9">
    <w:name w:val="Название Знак"/>
    <w:basedOn w:val="a0"/>
    <w:link w:val="af7"/>
    <w:uiPriority w:val="99"/>
    <w:rsid w:val="009C6770"/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character" w:customStyle="1" w:styleId="afb">
    <w:name w:val="Основной текст_"/>
    <w:link w:val="31"/>
    <w:locked/>
    <w:rsid w:val="009C6770"/>
    <w:rPr>
      <w:sz w:val="27"/>
      <w:shd w:val="clear" w:color="auto" w:fill="FFFFFF"/>
    </w:rPr>
  </w:style>
  <w:style w:type="paragraph" w:customStyle="1" w:styleId="31">
    <w:name w:val="Основной текст3"/>
    <w:basedOn w:val="a"/>
    <w:link w:val="afb"/>
    <w:rsid w:val="009C6770"/>
    <w:pPr>
      <w:widowControl w:val="0"/>
      <w:shd w:val="clear" w:color="auto" w:fill="FFFFFF"/>
      <w:spacing w:after="0" w:line="240" w:lineRule="atLeast"/>
      <w:ind w:hanging="1120"/>
      <w:jc w:val="both"/>
    </w:pPr>
    <w:rPr>
      <w:sz w:val="27"/>
      <w:shd w:val="clear" w:color="auto" w:fill="FFFFFF"/>
    </w:rPr>
  </w:style>
  <w:style w:type="paragraph" w:customStyle="1" w:styleId="Noparagraphstyle">
    <w:name w:val="[No paragraph style]"/>
    <w:rsid w:val="009C6770"/>
    <w:pPr>
      <w:suppressAutoHyphens/>
      <w:autoSpaceDE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afc">
    <w:name w:val="Основной"/>
    <w:basedOn w:val="a"/>
    <w:link w:val="afd"/>
    <w:rsid w:val="009C6770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Основной Знак"/>
    <w:link w:val="afc"/>
    <w:locked/>
    <w:rsid w:val="009C6770"/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TOC Heading"/>
    <w:basedOn w:val="1"/>
    <w:next w:val="a"/>
    <w:uiPriority w:val="99"/>
    <w:qFormat/>
    <w:rsid w:val="009C6770"/>
    <w:pPr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styleId="12">
    <w:name w:val="toc 1"/>
    <w:basedOn w:val="a"/>
    <w:next w:val="a"/>
    <w:autoRedefine/>
    <w:uiPriority w:val="99"/>
    <w:unhideWhenUsed/>
    <w:qFormat/>
    <w:rsid w:val="009C6770"/>
    <w:pPr>
      <w:spacing w:after="100"/>
    </w:pPr>
    <w:rPr>
      <w:rFonts w:ascii="Calibri" w:eastAsia="Times New Roman" w:hAnsi="Calibri" w:cs="Times New Roman"/>
      <w:lang w:eastAsia="en-US"/>
    </w:rPr>
  </w:style>
  <w:style w:type="paragraph" w:styleId="25">
    <w:name w:val="toc 2"/>
    <w:basedOn w:val="a"/>
    <w:next w:val="a"/>
    <w:autoRedefine/>
    <w:uiPriority w:val="99"/>
    <w:unhideWhenUsed/>
    <w:qFormat/>
    <w:rsid w:val="009C6770"/>
    <w:pPr>
      <w:tabs>
        <w:tab w:val="left" w:pos="709"/>
        <w:tab w:val="right" w:leader="dot" w:pos="9627"/>
      </w:tabs>
      <w:spacing w:after="100"/>
      <w:ind w:left="220"/>
    </w:pPr>
    <w:rPr>
      <w:rFonts w:ascii="Calibri" w:eastAsia="Times New Roman" w:hAnsi="Calibri" w:cs="Times New Roman"/>
      <w:lang w:eastAsia="en-US"/>
    </w:rPr>
  </w:style>
  <w:style w:type="character" w:styleId="aff">
    <w:name w:val="footnote reference"/>
    <w:basedOn w:val="a0"/>
    <w:uiPriority w:val="99"/>
    <w:unhideWhenUsed/>
    <w:rsid w:val="009C6770"/>
    <w:rPr>
      <w:rFonts w:cs="Times New Roman"/>
      <w:vertAlign w:val="superscript"/>
    </w:rPr>
  </w:style>
  <w:style w:type="paragraph" w:customStyle="1" w:styleId="221">
    <w:name w:val="заголовок 221"/>
    <w:basedOn w:val="1"/>
    <w:next w:val="2"/>
    <w:uiPriority w:val="99"/>
    <w:rsid w:val="009C6770"/>
    <w:pPr>
      <w:keepLines w:val="0"/>
      <w:suppressAutoHyphens/>
      <w:spacing w:before="0" w:after="360" w:line="360" w:lineRule="auto"/>
    </w:pPr>
    <w:rPr>
      <w:rFonts w:ascii="Times New Roman" w:eastAsia="Times New Roman" w:hAnsi="Times New Roman" w:cs="Times New Roman"/>
      <w:b w:val="0"/>
      <w:bCs w:val="0"/>
      <w:color w:val="auto"/>
      <w:spacing w:val="20"/>
      <w:kern w:val="28"/>
      <w:sz w:val="32"/>
      <w:szCs w:val="32"/>
      <w:lang w:eastAsia="ru-RU"/>
    </w:rPr>
  </w:style>
  <w:style w:type="character" w:customStyle="1" w:styleId="st">
    <w:name w:val="st"/>
    <w:rsid w:val="009C6770"/>
  </w:style>
  <w:style w:type="paragraph" w:customStyle="1" w:styleId="13">
    <w:name w:val="Стиль1"/>
    <w:basedOn w:val="a"/>
    <w:link w:val="14"/>
    <w:qFormat/>
    <w:rsid w:val="009C6770"/>
    <w:pPr>
      <w:keepNext/>
      <w:autoSpaceDE w:val="0"/>
      <w:autoSpaceDN w:val="0"/>
      <w:adjustRightInd w:val="0"/>
      <w:spacing w:before="360" w:after="240" w:line="240" w:lineRule="auto"/>
      <w:ind w:left="720" w:right="709" w:hanging="360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14">
    <w:name w:val="Стиль1 Знак"/>
    <w:link w:val="13"/>
    <w:locked/>
    <w:rsid w:val="009C6770"/>
    <w:rPr>
      <w:rFonts w:ascii="Times New Roman" w:eastAsia="Times New Roman" w:hAnsi="Times New Roman" w:cs="Times New Roman"/>
      <w:b/>
      <w:sz w:val="24"/>
      <w:szCs w:val="24"/>
    </w:rPr>
  </w:style>
  <w:style w:type="paragraph" w:styleId="32">
    <w:name w:val="toc 3"/>
    <w:basedOn w:val="a"/>
    <w:next w:val="a"/>
    <w:autoRedefine/>
    <w:uiPriority w:val="39"/>
    <w:unhideWhenUsed/>
    <w:qFormat/>
    <w:rsid w:val="009C6770"/>
    <w:pPr>
      <w:spacing w:after="100"/>
      <w:ind w:left="440"/>
    </w:pPr>
    <w:rPr>
      <w:rFonts w:ascii="Calibri" w:eastAsia="Times New Roman" w:hAnsi="Calibri" w:cs="Times New Roman"/>
    </w:rPr>
  </w:style>
  <w:style w:type="paragraph" w:styleId="33">
    <w:name w:val="Body Text 3"/>
    <w:basedOn w:val="a"/>
    <w:link w:val="34"/>
    <w:uiPriority w:val="99"/>
    <w:unhideWhenUsed/>
    <w:rsid w:val="009C6770"/>
    <w:pPr>
      <w:spacing w:after="120"/>
    </w:pPr>
    <w:rPr>
      <w:rFonts w:ascii="Calibri" w:eastAsia="Times New Roman" w:hAnsi="Calibri" w:cs="Times New Roman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uiPriority w:val="99"/>
    <w:rsid w:val="009C6770"/>
    <w:rPr>
      <w:rFonts w:ascii="Calibri" w:eastAsia="Times New Roman" w:hAnsi="Calibri" w:cs="Times New Roman"/>
      <w:sz w:val="16"/>
      <w:szCs w:val="16"/>
      <w:lang w:eastAsia="en-US"/>
    </w:rPr>
  </w:style>
  <w:style w:type="character" w:styleId="aff0">
    <w:name w:val="page number"/>
    <w:basedOn w:val="a0"/>
    <w:uiPriority w:val="99"/>
    <w:rsid w:val="009C6770"/>
    <w:rPr>
      <w:rFonts w:cs="Times New Roman"/>
    </w:rPr>
  </w:style>
  <w:style w:type="character" w:customStyle="1" w:styleId="210">
    <w:name w:val="Основной текст (21)_"/>
    <w:link w:val="211"/>
    <w:uiPriority w:val="99"/>
    <w:locked/>
    <w:rsid w:val="009C6770"/>
    <w:rPr>
      <w:sz w:val="16"/>
      <w:shd w:val="clear" w:color="auto" w:fill="FFFFFF"/>
    </w:rPr>
  </w:style>
  <w:style w:type="paragraph" w:customStyle="1" w:styleId="211">
    <w:name w:val="Основной текст (21)"/>
    <w:basedOn w:val="a"/>
    <w:link w:val="210"/>
    <w:uiPriority w:val="99"/>
    <w:rsid w:val="009C6770"/>
    <w:pPr>
      <w:shd w:val="clear" w:color="auto" w:fill="FFFFFF"/>
      <w:spacing w:after="0" w:line="240" w:lineRule="atLeast"/>
      <w:ind w:hanging="200"/>
    </w:pPr>
    <w:rPr>
      <w:sz w:val="16"/>
    </w:rPr>
  </w:style>
  <w:style w:type="character" w:customStyle="1" w:styleId="91">
    <w:name w:val="Основной текст (9)"/>
    <w:uiPriority w:val="99"/>
    <w:rsid w:val="009C6770"/>
    <w:rPr>
      <w:rFonts w:ascii="Times New Roman" w:hAnsi="Times New Roman"/>
      <w:spacing w:val="0"/>
      <w:sz w:val="16"/>
    </w:rPr>
  </w:style>
  <w:style w:type="character" w:customStyle="1" w:styleId="FontStyle85">
    <w:name w:val="Font Style85"/>
    <w:uiPriority w:val="99"/>
    <w:rsid w:val="009C6770"/>
    <w:rPr>
      <w:rFonts w:ascii="Times New Roman" w:hAnsi="Times New Roman"/>
      <w:sz w:val="24"/>
    </w:rPr>
  </w:style>
  <w:style w:type="character" w:customStyle="1" w:styleId="aff1">
    <w:name w:val="Текст примечания Знак"/>
    <w:basedOn w:val="a0"/>
    <w:link w:val="aff2"/>
    <w:uiPriority w:val="99"/>
    <w:semiHidden/>
    <w:rsid w:val="009C6770"/>
    <w:rPr>
      <w:rFonts w:ascii="Times New Roman" w:eastAsia="Times New Roman" w:hAnsi="Times New Roman" w:cs="Times New Roman"/>
      <w:sz w:val="20"/>
      <w:szCs w:val="20"/>
    </w:rPr>
  </w:style>
  <w:style w:type="paragraph" w:styleId="aff2">
    <w:name w:val="annotation text"/>
    <w:basedOn w:val="a"/>
    <w:link w:val="aff1"/>
    <w:uiPriority w:val="99"/>
    <w:semiHidden/>
    <w:rsid w:val="009C67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5">
    <w:name w:val="Текст примечания Знак1"/>
    <w:basedOn w:val="a0"/>
    <w:link w:val="aff2"/>
    <w:uiPriority w:val="99"/>
    <w:semiHidden/>
    <w:rsid w:val="009C6770"/>
    <w:rPr>
      <w:sz w:val="20"/>
      <w:szCs w:val="20"/>
    </w:rPr>
  </w:style>
  <w:style w:type="paragraph" w:customStyle="1" w:styleId="314">
    <w:name w:val="Основной текст с отступом 3 + 14 пт"/>
    <w:aliases w:val="По ширине,Слева:  0 см,Первая строка: ..."/>
    <w:next w:val="ConsPlusCell"/>
    <w:rsid w:val="009C6770"/>
    <w:rPr>
      <w:rFonts w:ascii="Calibri" w:eastAsia="Times New Roman" w:hAnsi="Calibri" w:cs="Times New Roman"/>
      <w:sz w:val="20"/>
      <w:szCs w:val="20"/>
      <w:lang w:eastAsia="en-US"/>
    </w:rPr>
  </w:style>
  <w:style w:type="paragraph" w:styleId="35">
    <w:name w:val="Body Text Indent 3"/>
    <w:basedOn w:val="a"/>
    <w:link w:val="36"/>
    <w:uiPriority w:val="99"/>
    <w:rsid w:val="009C677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9C6770"/>
    <w:rPr>
      <w:rFonts w:ascii="Times New Roman" w:eastAsia="Times New Roman" w:hAnsi="Times New Roman" w:cs="Times New Roman"/>
      <w:sz w:val="16"/>
      <w:szCs w:val="16"/>
    </w:rPr>
  </w:style>
  <w:style w:type="paragraph" w:customStyle="1" w:styleId="aff3">
    <w:name w:val="Содержимое таблицы"/>
    <w:basedOn w:val="a"/>
    <w:rsid w:val="009C677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style-span">
    <w:name w:val="apple-style-span"/>
    <w:rsid w:val="009C6770"/>
  </w:style>
  <w:style w:type="paragraph" w:customStyle="1" w:styleId="ConsPlusTitle">
    <w:name w:val="ConsPlusTitle"/>
    <w:uiPriority w:val="99"/>
    <w:rsid w:val="009C677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aff4">
    <w:name w:val="Тема примечания Знак"/>
    <w:basedOn w:val="aff1"/>
    <w:link w:val="aff5"/>
    <w:uiPriority w:val="99"/>
    <w:semiHidden/>
    <w:rsid w:val="009C6770"/>
    <w:rPr>
      <w:b/>
      <w:bCs/>
    </w:rPr>
  </w:style>
  <w:style w:type="paragraph" w:styleId="aff5">
    <w:name w:val="annotation subject"/>
    <w:basedOn w:val="aff2"/>
    <w:next w:val="aff2"/>
    <w:link w:val="aff4"/>
    <w:uiPriority w:val="99"/>
    <w:semiHidden/>
    <w:rsid w:val="009C6770"/>
    <w:rPr>
      <w:b/>
      <w:bCs/>
    </w:rPr>
  </w:style>
  <w:style w:type="character" w:customStyle="1" w:styleId="16">
    <w:name w:val="Тема примечания Знак1"/>
    <w:basedOn w:val="15"/>
    <w:link w:val="aff5"/>
    <w:uiPriority w:val="99"/>
    <w:semiHidden/>
    <w:rsid w:val="009C6770"/>
    <w:rPr>
      <w:b/>
      <w:bCs/>
    </w:rPr>
  </w:style>
  <w:style w:type="character" w:customStyle="1" w:styleId="aff6">
    <w:name w:val="Знак Знак"/>
    <w:rsid w:val="009C6770"/>
    <w:rPr>
      <w:sz w:val="24"/>
      <w:lang w:val="ru-RU" w:eastAsia="ru-RU"/>
    </w:rPr>
  </w:style>
  <w:style w:type="paragraph" w:styleId="26">
    <w:name w:val="List Bullet 2"/>
    <w:basedOn w:val="a"/>
    <w:autoRedefine/>
    <w:uiPriority w:val="99"/>
    <w:semiHidden/>
    <w:rsid w:val="009C6770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WW8Num6z0">
    <w:name w:val="WW8Num6z0"/>
    <w:rsid w:val="009C6770"/>
    <w:rPr>
      <w:rFonts w:ascii="Symbol" w:hAnsi="Symbol"/>
    </w:rPr>
  </w:style>
  <w:style w:type="paragraph" w:customStyle="1" w:styleId="aff7">
    <w:name w:val="Обычный (паспорт)"/>
    <w:basedOn w:val="a"/>
    <w:rsid w:val="009C6770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8">
    <w:name w:val="Обычный по центру"/>
    <w:basedOn w:val="a"/>
    <w:rsid w:val="009C6770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Обычный в таблице"/>
    <w:basedOn w:val="a"/>
    <w:rsid w:val="009C6770"/>
    <w:pPr>
      <w:spacing w:before="120"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FontStyle11">
    <w:name w:val="Font Style11"/>
    <w:rsid w:val="009C6770"/>
    <w:rPr>
      <w:rFonts w:ascii="Times New Roman" w:hAnsi="Times New Roman" w:cs="Times New Roman"/>
      <w:sz w:val="24"/>
      <w:szCs w:val="24"/>
    </w:rPr>
  </w:style>
  <w:style w:type="paragraph" w:customStyle="1" w:styleId="27">
    <w:name w:val="Знак Знак2 Знак Знак Знак Знак Знак Знак Знак"/>
    <w:basedOn w:val="a"/>
    <w:rsid w:val="009C677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FontStyle64">
    <w:name w:val="Font Style64"/>
    <w:uiPriority w:val="99"/>
    <w:rsid w:val="009C6770"/>
    <w:rPr>
      <w:rFonts w:ascii="Times New Roman" w:hAnsi="Times New Roman" w:cs="Times New Roman"/>
      <w:sz w:val="26"/>
      <w:szCs w:val="26"/>
    </w:rPr>
  </w:style>
  <w:style w:type="paragraph" w:customStyle="1" w:styleId="17">
    <w:name w:val="Абзац списка1"/>
    <w:basedOn w:val="a"/>
    <w:rsid w:val="009C677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Title">
    <w:name w:val="ConsTitle"/>
    <w:rsid w:val="009C6770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customStyle="1" w:styleId="Style12">
    <w:name w:val="Style12"/>
    <w:basedOn w:val="a"/>
    <w:uiPriority w:val="99"/>
    <w:rsid w:val="009C6770"/>
    <w:pPr>
      <w:widowControl w:val="0"/>
      <w:autoSpaceDE w:val="0"/>
      <w:autoSpaceDN w:val="0"/>
      <w:adjustRightInd w:val="0"/>
      <w:spacing w:after="0" w:line="317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Основной текст Знак1"/>
    <w:aliases w:val="Основной текст1 Знак1,Основной текст Знак Знак Знак1,bt Знак1"/>
    <w:uiPriority w:val="99"/>
    <w:rsid w:val="009C6770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fa">
    <w:name w:val="Таблицы (моноширинный)"/>
    <w:basedOn w:val="a"/>
    <w:next w:val="a"/>
    <w:rsid w:val="009C67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b">
    <w:name w:val="Body Text First Indent"/>
    <w:basedOn w:val="aa"/>
    <w:link w:val="affc"/>
    <w:uiPriority w:val="99"/>
    <w:rsid w:val="009C6770"/>
    <w:pPr>
      <w:spacing w:before="240" w:line="240" w:lineRule="auto"/>
      <w:ind w:firstLine="21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c">
    <w:name w:val="Красная строка Знак"/>
    <w:basedOn w:val="ab"/>
    <w:link w:val="affb"/>
    <w:uiPriority w:val="99"/>
    <w:rsid w:val="009C6770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71">
    <w:name w:val="Знак Знак7"/>
    <w:rsid w:val="009C67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81">
    <w:name w:val="Знак Знак8"/>
    <w:rsid w:val="009C6770"/>
    <w:rPr>
      <w:rFonts w:ascii="Cambria" w:eastAsia="Times New Roman" w:hAnsi="Cambria" w:cs="Times New Roman"/>
      <w:b/>
      <w:color w:val="365F91"/>
      <w:sz w:val="28"/>
      <w:szCs w:val="28"/>
      <w:lang w:eastAsia="ru-RU"/>
    </w:rPr>
  </w:style>
  <w:style w:type="paragraph" w:customStyle="1" w:styleId="170">
    <w:name w:val="Знак Знак17 Знак Знак"/>
    <w:basedOn w:val="a"/>
    <w:rsid w:val="009C67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8">
    <w:name w:val="Абзац списка2"/>
    <w:basedOn w:val="a"/>
    <w:link w:val="ListParagraphChar"/>
    <w:rsid w:val="009C6770"/>
    <w:pPr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ListParagraphChar">
    <w:name w:val="List Paragraph Char"/>
    <w:link w:val="28"/>
    <w:locked/>
    <w:rsid w:val="009C6770"/>
    <w:rPr>
      <w:rFonts w:ascii="Calibri" w:eastAsia="Calibri" w:hAnsi="Calibri" w:cs="Times New Roman"/>
      <w:sz w:val="20"/>
      <w:szCs w:val="20"/>
    </w:rPr>
  </w:style>
  <w:style w:type="character" w:styleId="affd">
    <w:name w:val="FollowedHyperlink"/>
    <w:basedOn w:val="a0"/>
    <w:uiPriority w:val="99"/>
    <w:semiHidden/>
    <w:unhideWhenUsed/>
    <w:rsid w:val="002974A4"/>
    <w:rPr>
      <w:color w:val="800080"/>
      <w:u w:val="single"/>
    </w:rPr>
  </w:style>
  <w:style w:type="paragraph" w:customStyle="1" w:styleId="xl65">
    <w:name w:val="xl65"/>
    <w:basedOn w:val="a"/>
    <w:rsid w:val="00297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6">
    <w:name w:val="xl66"/>
    <w:basedOn w:val="a"/>
    <w:rsid w:val="00297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297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68">
    <w:name w:val="xl68"/>
    <w:basedOn w:val="a"/>
    <w:rsid w:val="00297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a"/>
    <w:rsid w:val="002974A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2974A4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71">
    <w:name w:val="xl71"/>
    <w:basedOn w:val="a"/>
    <w:rsid w:val="002974A4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72">
    <w:name w:val="xl72"/>
    <w:basedOn w:val="a"/>
    <w:rsid w:val="002974A4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73">
    <w:name w:val="xl73"/>
    <w:basedOn w:val="a"/>
    <w:rsid w:val="002974A4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74">
    <w:name w:val="xl74"/>
    <w:basedOn w:val="a"/>
    <w:rsid w:val="002974A4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75">
    <w:name w:val="xl75"/>
    <w:basedOn w:val="a"/>
    <w:rsid w:val="002974A4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76">
    <w:name w:val="xl76"/>
    <w:basedOn w:val="a"/>
    <w:rsid w:val="002974A4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77">
    <w:name w:val="xl77"/>
    <w:basedOn w:val="a"/>
    <w:rsid w:val="002974A4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78">
    <w:name w:val="xl78"/>
    <w:basedOn w:val="a"/>
    <w:rsid w:val="002974A4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79">
    <w:name w:val="xl79"/>
    <w:basedOn w:val="a"/>
    <w:rsid w:val="002974A4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80">
    <w:name w:val="xl80"/>
    <w:basedOn w:val="a"/>
    <w:rsid w:val="002974A4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1">
    <w:name w:val="xl81"/>
    <w:basedOn w:val="a"/>
    <w:rsid w:val="002974A4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82">
    <w:name w:val="xl82"/>
    <w:basedOn w:val="a"/>
    <w:rsid w:val="002974A4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3">
    <w:name w:val="xl83"/>
    <w:basedOn w:val="a"/>
    <w:rsid w:val="002974A4"/>
    <w:pPr>
      <w:pBdr>
        <w:top w:val="single" w:sz="4" w:space="0" w:color="808080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84">
    <w:name w:val="xl84"/>
    <w:basedOn w:val="a"/>
    <w:rsid w:val="002974A4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85">
    <w:name w:val="xl85"/>
    <w:basedOn w:val="a"/>
    <w:rsid w:val="002974A4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6">
    <w:name w:val="xl86"/>
    <w:basedOn w:val="a"/>
    <w:rsid w:val="002974A4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7">
    <w:name w:val="xl87"/>
    <w:basedOn w:val="a"/>
    <w:rsid w:val="002974A4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8">
    <w:name w:val="xl88"/>
    <w:basedOn w:val="a"/>
    <w:rsid w:val="002974A4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9">
    <w:name w:val="xl89"/>
    <w:basedOn w:val="a"/>
    <w:rsid w:val="002974A4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90">
    <w:name w:val="xl90"/>
    <w:basedOn w:val="a"/>
    <w:rsid w:val="002974A4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91">
    <w:name w:val="xl91"/>
    <w:basedOn w:val="a"/>
    <w:rsid w:val="002974A4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92">
    <w:name w:val="xl92"/>
    <w:basedOn w:val="a"/>
    <w:rsid w:val="002974A4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93">
    <w:name w:val="xl93"/>
    <w:basedOn w:val="a"/>
    <w:rsid w:val="002974A4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94">
    <w:name w:val="xl94"/>
    <w:basedOn w:val="a"/>
    <w:rsid w:val="002974A4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5">
    <w:name w:val="xl95"/>
    <w:basedOn w:val="a"/>
    <w:rsid w:val="002974A4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2974A4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7">
    <w:name w:val="xl97"/>
    <w:basedOn w:val="a"/>
    <w:rsid w:val="0029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98">
    <w:name w:val="xl98"/>
    <w:basedOn w:val="a"/>
    <w:rsid w:val="0029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99">
    <w:name w:val="xl99"/>
    <w:basedOn w:val="a"/>
    <w:rsid w:val="002974A4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0">
    <w:name w:val="xl100"/>
    <w:basedOn w:val="a"/>
    <w:rsid w:val="002974A4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101">
    <w:name w:val="xl101"/>
    <w:basedOn w:val="a"/>
    <w:rsid w:val="002974A4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2">
    <w:name w:val="xl102"/>
    <w:basedOn w:val="a"/>
    <w:rsid w:val="002974A4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3">
    <w:name w:val="xl103"/>
    <w:basedOn w:val="a"/>
    <w:rsid w:val="002974A4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4">
    <w:name w:val="xl104"/>
    <w:basedOn w:val="a"/>
    <w:rsid w:val="002974A4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5">
    <w:name w:val="xl105"/>
    <w:basedOn w:val="a"/>
    <w:rsid w:val="0029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106">
    <w:name w:val="xl106"/>
    <w:basedOn w:val="a"/>
    <w:rsid w:val="002974A4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7">
    <w:name w:val="xl107"/>
    <w:basedOn w:val="a"/>
    <w:rsid w:val="0029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8">
    <w:name w:val="xl108"/>
    <w:basedOn w:val="a"/>
    <w:rsid w:val="0029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9">
    <w:name w:val="xl109"/>
    <w:basedOn w:val="a"/>
    <w:rsid w:val="0029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0">
    <w:name w:val="xl110"/>
    <w:basedOn w:val="a"/>
    <w:rsid w:val="002974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1">
    <w:name w:val="xl111"/>
    <w:basedOn w:val="a"/>
    <w:rsid w:val="002974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2">
    <w:name w:val="xl112"/>
    <w:basedOn w:val="a"/>
    <w:rsid w:val="0029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2974A4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4">
    <w:name w:val="xl114"/>
    <w:basedOn w:val="a"/>
    <w:rsid w:val="002974A4"/>
    <w:pPr>
      <w:pBdr>
        <w:top w:val="single" w:sz="4" w:space="0" w:color="auto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5">
    <w:name w:val="xl115"/>
    <w:basedOn w:val="a"/>
    <w:rsid w:val="002974A4"/>
    <w:pPr>
      <w:pBdr>
        <w:top w:val="single" w:sz="4" w:space="0" w:color="auto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6">
    <w:name w:val="xl116"/>
    <w:basedOn w:val="a"/>
    <w:rsid w:val="002974A4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7">
    <w:name w:val="xl117"/>
    <w:basedOn w:val="a"/>
    <w:rsid w:val="002974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8">
    <w:name w:val="xl118"/>
    <w:basedOn w:val="a"/>
    <w:rsid w:val="002974A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9">
    <w:name w:val="xl119"/>
    <w:basedOn w:val="a"/>
    <w:rsid w:val="002974A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20">
    <w:name w:val="xl120"/>
    <w:basedOn w:val="a"/>
    <w:rsid w:val="002974A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21">
    <w:name w:val="xl121"/>
    <w:basedOn w:val="a"/>
    <w:rsid w:val="00297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2">
    <w:name w:val="xl122"/>
    <w:basedOn w:val="a"/>
    <w:rsid w:val="00297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3">
    <w:name w:val="xl123"/>
    <w:basedOn w:val="a"/>
    <w:rsid w:val="00297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4">
    <w:name w:val="xl124"/>
    <w:basedOn w:val="a"/>
    <w:rsid w:val="002974A4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25">
    <w:name w:val="xl125"/>
    <w:basedOn w:val="a"/>
    <w:rsid w:val="002974A4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26">
    <w:name w:val="xl126"/>
    <w:basedOn w:val="a"/>
    <w:rsid w:val="002974A4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27">
    <w:name w:val="xl127"/>
    <w:basedOn w:val="a"/>
    <w:rsid w:val="0029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8">
    <w:name w:val="xl128"/>
    <w:basedOn w:val="a"/>
    <w:rsid w:val="00297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9">
    <w:name w:val="xl129"/>
    <w:basedOn w:val="a"/>
    <w:rsid w:val="00297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2974A4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31">
    <w:name w:val="xl131"/>
    <w:basedOn w:val="a"/>
    <w:rsid w:val="002974A4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32">
    <w:name w:val="xl132"/>
    <w:basedOn w:val="a"/>
    <w:rsid w:val="00297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33">
    <w:name w:val="xl133"/>
    <w:basedOn w:val="a"/>
    <w:rsid w:val="002974A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34">
    <w:name w:val="xl134"/>
    <w:basedOn w:val="a"/>
    <w:rsid w:val="00297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29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a"/>
    <w:rsid w:val="0029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7">
    <w:name w:val="xl137"/>
    <w:basedOn w:val="a"/>
    <w:rsid w:val="002974A4"/>
    <w:pPr>
      <w:pBdr>
        <w:top w:val="single" w:sz="4" w:space="0" w:color="808080"/>
        <w:lef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38">
    <w:name w:val="xl138"/>
    <w:basedOn w:val="a"/>
    <w:rsid w:val="0029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139">
    <w:name w:val="xl139"/>
    <w:basedOn w:val="a"/>
    <w:rsid w:val="00297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2974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2974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42">
    <w:name w:val="xl142"/>
    <w:basedOn w:val="a"/>
    <w:rsid w:val="002974A4"/>
    <w:pPr>
      <w:pBdr>
        <w:lef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43">
    <w:name w:val="xl143"/>
    <w:basedOn w:val="a"/>
    <w:rsid w:val="002974A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44">
    <w:name w:val="xl144"/>
    <w:basedOn w:val="a"/>
    <w:rsid w:val="002974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45">
    <w:name w:val="xl145"/>
    <w:basedOn w:val="a"/>
    <w:rsid w:val="002974A4"/>
    <w:pPr>
      <w:pBdr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46">
    <w:name w:val="xl146"/>
    <w:basedOn w:val="a"/>
    <w:rsid w:val="002974A4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47">
    <w:name w:val="xl147"/>
    <w:basedOn w:val="a"/>
    <w:rsid w:val="002974A4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48">
    <w:name w:val="xl148"/>
    <w:basedOn w:val="a"/>
    <w:rsid w:val="002974A4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149">
    <w:name w:val="xl149"/>
    <w:basedOn w:val="a"/>
    <w:rsid w:val="0029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50">
    <w:name w:val="xl150"/>
    <w:basedOn w:val="a"/>
    <w:rsid w:val="0029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51">
    <w:name w:val="xl151"/>
    <w:basedOn w:val="a"/>
    <w:rsid w:val="002974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52">
    <w:name w:val="xl152"/>
    <w:basedOn w:val="a"/>
    <w:rsid w:val="002974A4"/>
    <w:pPr>
      <w:pBdr>
        <w:top w:val="single" w:sz="4" w:space="0" w:color="auto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53">
    <w:name w:val="xl153"/>
    <w:basedOn w:val="a"/>
    <w:rsid w:val="002974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54">
    <w:name w:val="xl154"/>
    <w:basedOn w:val="a"/>
    <w:rsid w:val="0029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155">
    <w:name w:val="xl155"/>
    <w:basedOn w:val="a"/>
    <w:rsid w:val="002974A4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56">
    <w:name w:val="xl156"/>
    <w:basedOn w:val="a"/>
    <w:rsid w:val="002974A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57">
    <w:name w:val="xl157"/>
    <w:basedOn w:val="a"/>
    <w:rsid w:val="0029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29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59">
    <w:name w:val="xl159"/>
    <w:basedOn w:val="a"/>
    <w:rsid w:val="0029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29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297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2">
    <w:name w:val="xl162"/>
    <w:basedOn w:val="a"/>
    <w:rsid w:val="002974A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3">
    <w:name w:val="xl163"/>
    <w:basedOn w:val="a"/>
    <w:rsid w:val="002974A4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164">
    <w:name w:val="xl164"/>
    <w:basedOn w:val="a"/>
    <w:rsid w:val="002974A4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65">
    <w:name w:val="xl165"/>
    <w:basedOn w:val="a"/>
    <w:rsid w:val="002974A4"/>
    <w:pPr>
      <w:pBdr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66">
    <w:name w:val="xl166"/>
    <w:basedOn w:val="a"/>
    <w:rsid w:val="002974A4"/>
    <w:pPr>
      <w:pBdr>
        <w:lef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67">
    <w:name w:val="xl167"/>
    <w:basedOn w:val="a"/>
    <w:rsid w:val="002974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68">
    <w:name w:val="xl168"/>
    <w:basedOn w:val="a"/>
    <w:rsid w:val="002974A4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169">
    <w:name w:val="xl169"/>
    <w:basedOn w:val="a"/>
    <w:rsid w:val="002974A4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170">
    <w:name w:val="xl170"/>
    <w:basedOn w:val="a"/>
    <w:rsid w:val="002974A4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71">
    <w:name w:val="xl171"/>
    <w:basedOn w:val="a"/>
    <w:rsid w:val="0029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72">
    <w:name w:val="xl172"/>
    <w:basedOn w:val="a"/>
    <w:rsid w:val="002974A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73">
    <w:name w:val="xl173"/>
    <w:basedOn w:val="a"/>
    <w:rsid w:val="002974A4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74">
    <w:name w:val="xl174"/>
    <w:basedOn w:val="a"/>
    <w:rsid w:val="002974A4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75">
    <w:name w:val="xl175"/>
    <w:basedOn w:val="a"/>
    <w:rsid w:val="002974A4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76">
    <w:name w:val="xl176"/>
    <w:basedOn w:val="a"/>
    <w:rsid w:val="002974A4"/>
    <w:pPr>
      <w:pBdr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77">
    <w:name w:val="xl177"/>
    <w:basedOn w:val="a"/>
    <w:rsid w:val="0029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78">
    <w:name w:val="xl178"/>
    <w:basedOn w:val="a"/>
    <w:rsid w:val="002974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79">
    <w:name w:val="xl179"/>
    <w:basedOn w:val="a"/>
    <w:rsid w:val="002974A4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80">
    <w:name w:val="xl180"/>
    <w:basedOn w:val="a"/>
    <w:rsid w:val="002974A4"/>
    <w:pPr>
      <w:pBdr>
        <w:lef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81">
    <w:name w:val="xl181"/>
    <w:basedOn w:val="a"/>
    <w:rsid w:val="002974A4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82">
    <w:name w:val="xl182"/>
    <w:basedOn w:val="a"/>
    <w:rsid w:val="002974A4"/>
    <w:pPr>
      <w:pBdr>
        <w:top w:val="single" w:sz="4" w:space="0" w:color="808080"/>
        <w:lef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83">
    <w:name w:val="xl183"/>
    <w:basedOn w:val="a"/>
    <w:rsid w:val="002974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84">
    <w:name w:val="xl184"/>
    <w:basedOn w:val="a"/>
    <w:rsid w:val="002974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85">
    <w:name w:val="xl185"/>
    <w:basedOn w:val="a"/>
    <w:rsid w:val="002974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86">
    <w:name w:val="xl186"/>
    <w:basedOn w:val="a"/>
    <w:rsid w:val="002974A4"/>
    <w:pPr>
      <w:pBdr>
        <w:top w:val="single" w:sz="4" w:space="0" w:color="auto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87">
    <w:name w:val="xl187"/>
    <w:basedOn w:val="a"/>
    <w:rsid w:val="0029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88">
    <w:name w:val="xl188"/>
    <w:basedOn w:val="a"/>
    <w:rsid w:val="002974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89">
    <w:name w:val="xl189"/>
    <w:basedOn w:val="a"/>
    <w:rsid w:val="00297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0">
    <w:name w:val="xl190"/>
    <w:basedOn w:val="a"/>
    <w:rsid w:val="0029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91">
    <w:name w:val="xl191"/>
    <w:basedOn w:val="a"/>
    <w:rsid w:val="0029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92">
    <w:name w:val="xl192"/>
    <w:basedOn w:val="a"/>
    <w:rsid w:val="0029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93">
    <w:name w:val="xl193"/>
    <w:basedOn w:val="a"/>
    <w:rsid w:val="0029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94">
    <w:name w:val="xl194"/>
    <w:basedOn w:val="a"/>
    <w:rsid w:val="0029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95">
    <w:name w:val="xl195"/>
    <w:basedOn w:val="a"/>
    <w:rsid w:val="0029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96">
    <w:name w:val="xl196"/>
    <w:basedOn w:val="a"/>
    <w:rsid w:val="002974A4"/>
    <w:pPr>
      <w:pBdr>
        <w:top w:val="single" w:sz="4" w:space="0" w:color="808080"/>
        <w:lef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97">
    <w:name w:val="xl197"/>
    <w:basedOn w:val="a"/>
    <w:rsid w:val="002974A4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198">
    <w:name w:val="xl198"/>
    <w:basedOn w:val="a"/>
    <w:rsid w:val="0029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199">
    <w:name w:val="xl199"/>
    <w:basedOn w:val="a"/>
    <w:rsid w:val="002974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0">
    <w:name w:val="xl200"/>
    <w:basedOn w:val="a"/>
    <w:rsid w:val="0029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01">
    <w:name w:val="xl201"/>
    <w:basedOn w:val="a"/>
    <w:rsid w:val="002974A4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02">
    <w:name w:val="xl202"/>
    <w:basedOn w:val="a"/>
    <w:rsid w:val="002974A4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03">
    <w:name w:val="xl203"/>
    <w:basedOn w:val="a"/>
    <w:rsid w:val="0029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04">
    <w:name w:val="xl204"/>
    <w:basedOn w:val="a"/>
    <w:rsid w:val="0029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05">
    <w:name w:val="xl205"/>
    <w:basedOn w:val="a"/>
    <w:rsid w:val="0029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06">
    <w:name w:val="xl206"/>
    <w:basedOn w:val="a"/>
    <w:rsid w:val="0029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07">
    <w:name w:val="xl207"/>
    <w:basedOn w:val="a"/>
    <w:rsid w:val="0029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08">
    <w:name w:val="xl208"/>
    <w:basedOn w:val="a"/>
    <w:rsid w:val="0029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09">
    <w:name w:val="xl209"/>
    <w:basedOn w:val="a"/>
    <w:rsid w:val="002974A4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10">
    <w:name w:val="xl210"/>
    <w:basedOn w:val="a"/>
    <w:rsid w:val="00297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211">
    <w:name w:val="xl211"/>
    <w:basedOn w:val="a"/>
    <w:rsid w:val="002974A4"/>
    <w:pPr>
      <w:pBdr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12">
    <w:name w:val="xl212"/>
    <w:basedOn w:val="a"/>
    <w:rsid w:val="0029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13">
    <w:name w:val="xl213"/>
    <w:basedOn w:val="a"/>
    <w:rsid w:val="00297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297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15">
    <w:name w:val="xl215"/>
    <w:basedOn w:val="a"/>
    <w:rsid w:val="002974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16">
    <w:name w:val="xl216"/>
    <w:basedOn w:val="a"/>
    <w:rsid w:val="0029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17">
    <w:name w:val="xl217"/>
    <w:basedOn w:val="a"/>
    <w:rsid w:val="002974A4"/>
    <w:pPr>
      <w:pBdr>
        <w:top w:val="single" w:sz="4" w:space="0" w:color="808080"/>
        <w:left w:val="single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218">
    <w:name w:val="xl218"/>
    <w:basedOn w:val="a"/>
    <w:rsid w:val="002974A4"/>
    <w:pPr>
      <w:pBdr>
        <w:left w:val="single" w:sz="4" w:space="0" w:color="808080"/>
        <w:bottom w:val="single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219">
    <w:name w:val="xl219"/>
    <w:basedOn w:val="a"/>
    <w:rsid w:val="002974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20">
    <w:name w:val="xl220"/>
    <w:basedOn w:val="a"/>
    <w:rsid w:val="0029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21">
    <w:name w:val="xl221"/>
    <w:basedOn w:val="a"/>
    <w:rsid w:val="002974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22">
    <w:name w:val="xl222"/>
    <w:basedOn w:val="a"/>
    <w:rsid w:val="0029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23">
    <w:name w:val="xl223"/>
    <w:basedOn w:val="a"/>
    <w:rsid w:val="002974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24">
    <w:name w:val="xl224"/>
    <w:basedOn w:val="a"/>
    <w:rsid w:val="0029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25">
    <w:name w:val="xl225"/>
    <w:basedOn w:val="a"/>
    <w:rsid w:val="0029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226">
    <w:name w:val="xl226"/>
    <w:basedOn w:val="a"/>
    <w:rsid w:val="002974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27">
    <w:name w:val="xl227"/>
    <w:basedOn w:val="a"/>
    <w:rsid w:val="002974A4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28">
    <w:name w:val="xl228"/>
    <w:basedOn w:val="a"/>
    <w:rsid w:val="0029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29">
    <w:name w:val="xl229"/>
    <w:basedOn w:val="a"/>
    <w:rsid w:val="002974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30">
    <w:name w:val="xl230"/>
    <w:basedOn w:val="a"/>
    <w:rsid w:val="0029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31">
    <w:name w:val="xl231"/>
    <w:basedOn w:val="a"/>
    <w:rsid w:val="002974A4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32">
    <w:name w:val="xl232"/>
    <w:basedOn w:val="a"/>
    <w:rsid w:val="002974A4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33">
    <w:name w:val="xl233"/>
    <w:basedOn w:val="a"/>
    <w:rsid w:val="002974A4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34">
    <w:name w:val="xl234"/>
    <w:basedOn w:val="a"/>
    <w:rsid w:val="002974A4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35">
    <w:name w:val="xl235"/>
    <w:basedOn w:val="a"/>
    <w:rsid w:val="002974A4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36">
    <w:name w:val="xl236"/>
    <w:basedOn w:val="a"/>
    <w:rsid w:val="002974A4"/>
    <w:pPr>
      <w:pBdr>
        <w:top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37">
    <w:name w:val="xl237"/>
    <w:basedOn w:val="a"/>
    <w:rsid w:val="002974A4"/>
    <w:pPr>
      <w:pBdr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38">
    <w:name w:val="xl238"/>
    <w:basedOn w:val="a"/>
    <w:rsid w:val="002974A4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39">
    <w:name w:val="xl239"/>
    <w:basedOn w:val="a"/>
    <w:rsid w:val="0029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40">
    <w:name w:val="xl240"/>
    <w:basedOn w:val="a"/>
    <w:rsid w:val="0029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41">
    <w:name w:val="xl241"/>
    <w:basedOn w:val="a"/>
    <w:rsid w:val="0029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42">
    <w:name w:val="xl242"/>
    <w:basedOn w:val="a"/>
    <w:rsid w:val="002974A4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43">
    <w:name w:val="xl243"/>
    <w:basedOn w:val="a"/>
    <w:rsid w:val="002974A4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44">
    <w:name w:val="xl244"/>
    <w:basedOn w:val="a"/>
    <w:rsid w:val="002974A4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45">
    <w:name w:val="xl245"/>
    <w:basedOn w:val="a"/>
    <w:rsid w:val="002974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46">
    <w:name w:val="xl246"/>
    <w:basedOn w:val="a"/>
    <w:rsid w:val="002974A4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47">
    <w:name w:val="xl247"/>
    <w:basedOn w:val="a"/>
    <w:rsid w:val="002974A4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48">
    <w:name w:val="xl248"/>
    <w:basedOn w:val="a"/>
    <w:rsid w:val="002974A4"/>
    <w:pPr>
      <w:pBdr>
        <w:top w:val="single" w:sz="4" w:space="0" w:color="808080"/>
        <w:lef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49">
    <w:name w:val="xl249"/>
    <w:basedOn w:val="a"/>
    <w:rsid w:val="002974A4"/>
    <w:pPr>
      <w:pBdr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50">
    <w:name w:val="xl250"/>
    <w:basedOn w:val="a"/>
    <w:rsid w:val="002974A4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51">
    <w:name w:val="xl251"/>
    <w:basedOn w:val="a"/>
    <w:rsid w:val="002974A4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52">
    <w:name w:val="xl252"/>
    <w:basedOn w:val="a"/>
    <w:rsid w:val="002974A4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53">
    <w:name w:val="xl253"/>
    <w:basedOn w:val="a"/>
    <w:rsid w:val="002974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29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2974A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2974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2974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58">
    <w:name w:val="xl258"/>
    <w:basedOn w:val="a"/>
    <w:rsid w:val="002974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59">
    <w:name w:val="xl259"/>
    <w:basedOn w:val="a"/>
    <w:rsid w:val="002974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60">
    <w:name w:val="xl260"/>
    <w:basedOn w:val="a"/>
    <w:rsid w:val="0029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61">
    <w:name w:val="xl261"/>
    <w:basedOn w:val="a"/>
    <w:rsid w:val="002974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62">
    <w:name w:val="xl262"/>
    <w:basedOn w:val="a"/>
    <w:rsid w:val="002974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63">
    <w:name w:val="xl263"/>
    <w:basedOn w:val="a"/>
    <w:rsid w:val="002974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4">
    <w:name w:val="xl264"/>
    <w:basedOn w:val="a"/>
    <w:rsid w:val="0029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5">
    <w:name w:val="xl265"/>
    <w:basedOn w:val="a"/>
    <w:rsid w:val="002974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6">
    <w:name w:val="xl266"/>
    <w:basedOn w:val="a"/>
    <w:rsid w:val="002974A4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67">
    <w:name w:val="xl267"/>
    <w:basedOn w:val="a"/>
    <w:rsid w:val="002974A4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68">
    <w:name w:val="xl268"/>
    <w:basedOn w:val="a"/>
    <w:rsid w:val="002974A4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269">
    <w:name w:val="xl269"/>
    <w:basedOn w:val="a"/>
    <w:rsid w:val="002974A4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270">
    <w:name w:val="xl270"/>
    <w:basedOn w:val="a"/>
    <w:rsid w:val="0029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71">
    <w:name w:val="xl271"/>
    <w:basedOn w:val="a"/>
    <w:rsid w:val="002974A4"/>
    <w:pPr>
      <w:pBdr>
        <w:top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72">
    <w:name w:val="xl272"/>
    <w:basedOn w:val="a"/>
    <w:rsid w:val="002974A4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73">
    <w:name w:val="xl273"/>
    <w:basedOn w:val="a"/>
    <w:rsid w:val="002974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74">
    <w:name w:val="xl274"/>
    <w:basedOn w:val="a"/>
    <w:rsid w:val="0029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75">
    <w:name w:val="xl275"/>
    <w:basedOn w:val="a"/>
    <w:rsid w:val="002974A4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76">
    <w:name w:val="xl276"/>
    <w:basedOn w:val="a"/>
    <w:rsid w:val="002974A4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77">
    <w:name w:val="xl277"/>
    <w:basedOn w:val="a"/>
    <w:rsid w:val="002974A4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78">
    <w:name w:val="xl278"/>
    <w:basedOn w:val="a"/>
    <w:rsid w:val="002974A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79">
    <w:name w:val="xl279"/>
    <w:basedOn w:val="a"/>
    <w:rsid w:val="002974A4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80">
    <w:name w:val="xl280"/>
    <w:basedOn w:val="a"/>
    <w:rsid w:val="00297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81">
    <w:name w:val="xl281"/>
    <w:basedOn w:val="a"/>
    <w:rsid w:val="002974A4"/>
    <w:pPr>
      <w:pBdr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82">
    <w:name w:val="xl282"/>
    <w:basedOn w:val="a"/>
    <w:rsid w:val="002974A4"/>
    <w:pPr>
      <w:pBdr>
        <w:lef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83">
    <w:name w:val="xl283"/>
    <w:basedOn w:val="a"/>
    <w:rsid w:val="002974A4"/>
    <w:pPr>
      <w:pBdr>
        <w:top w:val="single" w:sz="4" w:space="0" w:color="808080"/>
        <w:left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84">
    <w:name w:val="xl284"/>
    <w:basedOn w:val="a"/>
    <w:rsid w:val="002974A4"/>
    <w:pPr>
      <w:pBdr>
        <w:left w:val="single" w:sz="4" w:space="0" w:color="auto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85">
    <w:name w:val="xl285"/>
    <w:basedOn w:val="a"/>
    <w:rsid w:val="002974A4"/>
    <w:pPr>
      <w:pBdr>
        <w:top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86">
    <w:name w:val="xl286"/>
    <w:basedOn w:val="a"/>
    <w:rsid w:val="002974A4"/>
    <w:pPr>
      <w:pBdr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87">
    <w:name w:val="xl287"/>
    <w:basedOn w:val="a"/>
    <w:rsid w:val="002974A4"/>
    <w:pPr>
      <w:pBdr>
        <w:top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88">
    <w:name w:val="xl288"/>
    <w:basedOn w:val="a"/>
    <w:rsid w:val="002974A4"/>
    <w:pPr>
      <w:pBdr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89">
    <w:name w:val="xl289"/>
    <w:basedOn w:val="a"/>
    <w:rsid w:val="0029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17"/>
      <w:szCs w:val="17"/>
    </w:rPr>
  </w:style>
  <w:style w:type="paragraph" w:customStyle="1" w:styleId="xl290">
    <w:name w:val="xl290"/>
    <w:basedOn w:val="a"/>
    <w:rsid w:val="0029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91">
    <w:name w:val="xl291"/>
    <w:basedOn w:val="a"/>
    <w:rsid w:val="002974A4"/>
    <w:pPr>
      <w:pBdr>
        <w:top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92">
    <w:name w:val="xl292"/>
    <w:basedOn w:val="a"/>
    <w:rsid w:val="002974A4"/>
    <w:pPr>
      <w:pBdr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93">
    <w:name w:val="xl293"/>
    <w:basedOn w:val="a"/>
    <w:rsid w:val="002974A4"/>
    <w:pPr>
      <w:pBdr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94">
    <w:name w:val="xl294"/>
    <w:basedOn w:val="a"/>
    <w:rsid w:val="002974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95">
    <w:name w:val="xl295"/>
    <w:basedOn w:val="a"/>
    <w:rsid w:val="002974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96">
    <w:name w:val="xl296"/>
    <w:basedOn w:val="a"/>
    <w:rsid w:val="0029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97">
    <w:name w:val="xl297"/>
    <w:basedOn w:val="a"/>
    <w:rsid w:val="002974A4"/>
    <w:pPr>
      <w:pBdr>
        <w:top w:val="single" w:sz="4" w:space="0" w:color="auto"/>
        <w:left w:val="single" w:sz="4" w:space="0" w:color="80808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98">
    <w:name w:val="xl298"/>
    <w:basedOn w:val="a"/>
    <w:rsid w:val="002974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99">
    <w:name w:val="xl299"/>
    <w:basedOn w:val="a"/>
    <w:rsid w:val="002974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300">
    <w:name w:val="xl300"/>
    <w:basedOn w:val="a"/>
    <w:rsid w:val="002974A4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301">
    <w:name w:val="xl301"/>
    <w:basedOn w:val="a"/>
    <w:rsid w:val="002974A4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table" w:styleId="affe">
    <w:name w:val="Table Grid"/>
    <w:basedOn w:val="a1"/>
    <w:uiPriority w:val="59"/>
    <w:rsid w:val="00886F31"/>
    <w:pPr>
      <w:spacing w:after="0" w:line="240" w:lineRule="auto"/>
      <w:ind w:firstLine="567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"/>
    <w:next w:val="a2"/>
    <w:uiPriority w:val="99"/>
    <w:semiHidden/>
    <w:unhideWhenUsed/>
    <w:rsid w:val="00B117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681F4-B39E-4F89-BC18-A1DFD2FBD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Rimma</dc:creator>
  <cp:lastModifiedBy>Rimma</cp:lastModifiedBy>
  <cp:revision>3</cp:revision>
  <cp:lastPrinted>2021-03-30T10:44:00Z</cp:lastPrinted>
  <dcterms:created xsi:type="dcterms:W3CDTF">2021-03-30T10:23:00Z</dcterms:created>
  <dcterms:modified xsi:type="dcterms:W3CDTF">2021-03-30T10:48:00Z</dcterms:modified>
</cp:coreProperties>
</file>