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5A" w:rsidRDefault="00B4069A" w:rsidP="007839CE">
      <w:pPr>
        <w:pStyle w:val="a3"/>
        <w:ind w:left="0"/>
        <w:rPr>
          <w:b/>
          <w:bCs/>
        </w:rPr>
      </w:pPr>
      <w:r w:rsidRPr="00B4069A">
        <w:rPr>
          <w:noProof/>
        </w:rPr>
        <w:pict>
          <v:shapetype id="_x0000_t202" coordsize="21600,21600" o:spt="202" path="m,l,21600r21600,l21600,xe">
            <v:stroke joinstyle="miter"/>
            <v:path gradientshapeok="t" o:connecttype="rect"/>
          </v:shapetype>
          <v:shape id="_x0000_s1026" type="#_x0000_t202" style="position:absolute;margin-left:259.95pt;margin-top:-26.9pt;width:172.5pt;height:47.15pt;z-index:-251658240" stroked="f" strokeweight="0">
            <v:textbox style="mso-next-textbox:#_x0000_s1026" inset="0,0,0,0">
              <w:txbxContent>
                <w:p w:rsidR="008A0C88" w:rsidRDefault="008A0C88" w:rsidP="00534631">
                  <w:pPr>
                    <w:jc w:val="center"/>
                    <w:rPr>
                      <w:sz w:val="20"/>
                      <w:szCs w:val="20"/>
                    </w:rPr>
                  </w:pPr>
                </w:p>
                <w:p w:rsidR="008A0C88" w:rsidRDefault="008A0C88" w:rsidP="00534631">
                  <w:pPr>
                    <w:jc w:val="center"/>
                    <w:rPr>
                      <w:sz w:val="20"/>
                      <w:szCs w:val="20"/>
                    </w:rPr>
                  </w:pPr>
                </w:p>
              </w:txbxContent>
            </v:textbox>
          </v:shape>
        </w:pict>
      </w:r>
      <w:r w:rsidRPr="00B4069A">
        <w:rPr>
          <w:noProof/>
        </w:rPr>
        <w:pict>
          <v:shape id="_x0000_s1031" type="#_x0000_t202" style="position:absolute;margin-left:259.95pt;margin-top:-26.9pt;width:172.5pt;height:47.15pt;z-index:-251652096" stroked="f" strokeweight="0">
            <v:textbox style="mso-next-textbox:#_x0000_s1031" inset="0,0,0,0">
              <w:txbxContent>
                <w:p w:rsidR="008A0C88" w:rsidRDefault="008A0C88" w:rsidP="00C3165A">
                  <w:pPr>
                    <w:jc w:val="center"/>
                    <w:rPr>
                      <w:sz w:val="20"/>
                      <w:szCs w:val="20"/>
                    </w:rPr>
                  </w:pPr>
                </w:p>
                <w:p w:rsidR="008A0C88" w:rsidRDefault="008A0C88" w:rsidP="00C3165A">
                  <w:pPr>
                    <w:jc w:val="center"/>
                    <w:rPr>
                      <w:sz w:val="20"/>
                      <w:szCs w:val="20"/>
                    </w:rPr>
                  </w:pPr>
                </w:p>
              </w:txbxContent>
            </v:textbox>
          </v:shape>
        </w:pict>
      </w:r>
    </w:p>
    <w:p w:rsidR="00C3165A" w:rsidRDefault="00C3165A" w:rsidP="00C3165A">
      <w:pPr>
        <w:pStyle w:val="a3"/>
        <w:ind w:left="0"/>
        <w:jc w:val="center"/>
        <w:rPr>
          <w:b/>
          <w:bCs/>
        </w:rPr>
      </w:pPr>
    </w:p>
    <w:p w:rsidR="007839CE" w:rsidRDefault="00B4069A" w:rsidP="007839CE">
      <w:pPr>
        <w:pStyle w:val="a3"/>
        <w:ind w:left="0"/>
        <w:rPr>
          <w:b/>
          <w:bCs/>
        </w:rPr>
      </w:pPr>
      <w:r w:rsidRPr="00B4069A">
        <w:rPr>
          <w:noProof/>
        </w:rPr>
        <w:pict>
          <v:shape id="_x0000_s1036" type="#_x0000_t202" style="position:absolute;margin-left:259.95pt;margin-top:-26.9pt;width:172.5pt;height:47.15pt;z-index:-251645952" stroked="f" strokeweight="0">
            <v:textbox style="mso-next-textbox:#_x0000_s1036" inset="0,0,0,0">
              <w:txbxContent>
                <w:p w:rsidR="008A0C88" w:rsidRDefault="008A0C88" w:rsidP="007839CE">
                  <w:pPr>
                    <w:jc w:val="center"/>
                    <w:rPr>
                      <w:sz w:val="20"/>
                      <w:szCs w:val="20"/>
                    </w:rPr>
                  </w:pPr>
                </w:p>
                <w:p w:rsidR="008A0C88" w:rsidRDefault="008A0C88" w:rsidP="007839CE">
                  <w:pPr>
                    <w:jc w:val="center"/>
                    <w:rPr>
                      <w:sz w:val="20"/>
                      <w:szCs w:val="20"/>
                    </w:rPr>
                  </w:pPr>
                </w:p>
              </w:txbxContent>
            </v:textbox>
          </v:shape>
        </w:pict>
      </w:r>
      <w:r w:rsidR="007839CE">
        <w:rPr>
          <w:noProof/>
          <w:sz w:val="22"/>
          <w:szCs w:val="22"/>
        </w:rPr>
        <w:drawing>
          <wp:anchor distT="0" distB="0" distL="114300" distR="114300" simplePos="0" relativeHeight="251669504" behindDoc="0" locked="0" layoutInCell="1" allowOverlap="1">
            <wp:simplePos x="0" y="0"/>
            <wp:positionH relativeFrom="column">
              <wp:posOffset>2743200</wp:posOffset>
            </wp:positionH>
            <wp:positionV relativeFrom="paragraph">
              <wp:posOffset>-114300</wp:posOffset>
            </wp:positionV>
            <wp:extent cx="495300" cy="685800"/>
            <wp:effectExtent l="1905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6"/>
                    <a:srcRect/>
                    <a:stretch>
                      <a:fillRect/>
                    </a:stretch>
                  </pic:blipFill>
                  <pic:spPr bwMode="auto">
                    <a:xfrm>
                      <a:off x="0" y="0"/>
                      <a:ext cx="495300" cy="685800"/>
                    </a:xfrm>
                    <a:prstGeom prst="rect">
                      <a:avLst/>
                    </a:prstGeom>
                    <a:noFill/>
                  </pic:spPr>
                </pic:pic>
              </a:graphicData>
            </a:graphic>
          </wp:anchor>
        </w:drawing>
      </w:r>
    </w:p>
    <w:p w:rsidR="007839CE" w:rsidRPr="00892650" w:rsidRDefault="007839CE" w:rsidP="007839CE">
      <w:pPr>
        <w:pStyle w:val="a3"/>
        <w:ind w:left="0"/>
        <w:jc w:val="center"/>
        <w:rPr>
          <w:b/>
          <w:bCs/>
          <w:spacing w:val="-10"/>
          <w:sz w:val="22"/>
          <w:szCs w:val="22"/>
        </w:rPr>
      </w:pPr>
      <w:r w:rsidRPr="00892650">
        <w:rPr>
          <w:b/>
          <w:bCs/>
          <w:spacing w:val="-10"/>
          <w:sz w:val="22"/>
          <w:szCs w:val="22"/>
        </w:rPr>
        <w:t xml:space="preserve">АДМИНИСТРАЦИЯ </w:t>
      </w:r>
      <w:r w:rsidRPr="00892650">
        <w:rPr>
          <w:b/>
          <w:bCs/>
          <w:sz w:val="22"/>
          <w:szCs w:val="22"/>
        </w:rPr>
        <w:t xml:space="preserve">МУНИЦИПАЛЬНОГО ОБРАЗОВАНИЯ </w:t>
      </w:r>
    </w:p>
    <w:p w:rsidR="007839CE" w:rsidRPr="00892650" w:rsidRDefault="007839CE" w:rsidP="007839CE">
      <w:pPr>
        <w:pStyle w:val="a3"/>
        <w:ind w:left="0"/>
        <w:jc w:val="center"/>
        <w:rPr>
          <w:b/>
          <w:bCs/>
          <w:sz w:val="22"/>
          <w:szCs w:val="22"/>
        </w:rPr>
      </w:pPr>
      <w:r w:rsidRPr="00892650">
        <w:rPr>
          <w:b/>
          <w:bCs/>
          <w:sz w:val="22"/>
          <w:szCs w:val="22"/>
        </w:rPr>
        <w:t>«МУНИЦИПАЛЬНЫЙ ОКРУГ ГЛАЗОВСКИЙ РАЙОН УДМУРТСКОЙ РЕСПУБЛИКИ»</w:t>
      </w:r>
    </w:p>
    <w:p w:rsidR="007839CE" w:rsidRPr="00892650" w:rsidRDefault="007839CE" w:rsidP="007839CE">
      <w:pPr>
        <w:pStyle w:val="a3"/>
        <w:ind w:left="0"/>
        <w:jc w:val="center"/>
        <w:rPr>
          <w:b/>
          <w:bCs/>
          <w:sz w:val="22"/>
          <w:szCs w:val="22"/>
        </w:rPr>
      </w:pPr>
    </w:p>
    <w:p w:rsidR="007839CE" w:rsidRPr="00892650" w:rsidRDefault="007839CE" w:rsidP="007839CE">
      <w:pPr>
        <w:pStyle w:val="a3"/>
        <w:ind w:left="0"/>
        <w:jc w:val="center"/>
        <w:rPr>
          <w:b/>
          <w:bCs/>
          <w:sz w:val="22"/>
          <w:szCs w:val="22"/>
        </w:rPr>
      </w:pPr>
      <w:r w:rsidRPr="00892650">
        <w:rPr>
          <w:b/>
          <w:bCs/>
          <w:sz w:val="22"/>
          <w:szCs w:val="22"/>
        </w:rPr>
        <w:t>«УДМУРТ ЭЛЬКУНЫСЬ ГЛАЗ ЁРОС МУНИЦИПАЛ ОКРУГ»</w:t>
      </w:r>
    </w:p>
    <w:p w:rsidR="007839CE" w:rsidRPr="00892650" w:rsidRDefault="007839CE" w:rsidP="007839CE">
      <w:pPr>
        <w:pStyle w:val="a3"/>
        <w:ind w:left="0"/>
        <w:jc w:val="center"/>
        <w:rPr>
          <w:b/>
          <w:bCs/>
          <w:noProof/>
          <w:sz w:val="22"/>
          <w:szCs w:val="22"/>
        </w:rPr>
      </w:pPr>
      <w:r w:rsidRPr="00892650">
        <w:rPr>
          <w:b/>
          <w:bCs/>
          <w:noProof/>
          <w:sz w:val="22"/>
          <w:szCs w:val="22"/>
        </w:rPr>
        <w:t>МУНИЦИПАЛ КЫЛДЫТЭТЛЭН АДМИНИСТРАЦИЕЗ</w:t>
      </w:r>
    </w:p>
    <w:p w:rsidR="007839CE" w:rsidRPr="00892650" w:rsidRDefault="007839CE" w:rsidP="007839CE">
      <w:pPr>
        <w:pStyle w:val="a3"/>
        <w:ind w:left="0"/>
        <w:jc w:val="center"/>
        <w:rPr>
          <w:b/>
          <w:bCs/>
          <w:noProof/>
          <w:sz w:val="22"/>
          <w:szCs w:val="22"/>
        </w:rPr>
      </w:pPr>
    </w:p>
    <w:p w:rsidR="007839CE" w:rsidRPr="00892650" w:rsidRDefault="007839CE" w:rsidP="007839CE">
      <w:pPr>
        <w:pStyle w:val="a3"/>
        <w:ind w:left="0"/>
        <w:jc w:val="center"/>
        <w:rPr>
          <w:b/>
          <w:bCs/>
          <w:spacing w:val="-10"/>
          <w:sz w:val="22"/>
          <w:szCs w:val="22"/>
        </w:rPr>
      </w:pPr>
      <w:r w:rsidRPr="00892650">
        <w:rPr>
          <w:b/>
          <w:bCs/>
          <w:spacing w:val="-10"/>
          <w:sz w:val="22"/>
          <w:szCs w:val="22"/>
        </w:rPr>
        <w:t>(АДМИНИСТРАЦИЯ ГЛАЗОВСКОГО РАЙОНА)</w:t>
      </w:r>
    </w:p>
    <w:p w:rsidR="007839CE" w:rsidRDefault="007839CE" w:rsidP="007839CE">
      <w:pPr>
        <w:pStyle w:val="a3"/>
        <w:ind w:left="0"/>
        <w:jc w:val="center"/>
        <w:rPr>
          <w:b/>
          <w:bCs/>
          <w:spacing w:val="-10"/>
          <w:sz w:val="22"/>
          <w:szCs w:val="22"/>
        </w:rPr>
      </w:pPr>
      <w:r w:rsidRPr="00892650">
        <w:rPr>
          <w:b/>
          <w:bCs/>
          <w:spacing w:val="-10"/>
          <w:sz w:val="22"/>
          <w:szCs w:val="22"/>
        </w:rPr>
        <w:t xml:space="preserve"> (ГЛАЗ ЁРОСЛЭН АДМИНИСТРАЦИЕЗ)</w:t>
      </w:r>
    </w:p>
    <w:p w:rsidR="007839CE" w:rsidRPr="001550CF" w:rsidRDefault="007839CE" w:rsidP="007839CE">
      <w:pPr>
        <w:pStyle w:val="a3"/>
        <w:ind w:left="0"/>
        <w:jc w:val="center"/>
        <w:rPr>
          <w:b/>
          <w:bCs/>
          <w:spacing w:val="-10"/>
          <w:sz w:val="22"/>
          <w:szCs w:val="22"/>
        </w:rPr>
      </w:pPr>
    </w:p>
    <w:p w:rsidR="007839CE" w:rsidRPr="00892650" w:rsidRDefault="00563B54" w:rsidP="007839CE">
      <w:pPr>
        <w:keepNext/>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7839CE" w:rsidRPr="00892650">
        <w:rPr>
          <w:rFonts w:ascii="Times New Roman" w:eastAsia="Times New Roman" w:hAnsi="Times New Roman" w:cs="Times New Roman"/>
          <w:b/>
          <w:bCs/>
          <w:sz w:val="28"/>
          <w:szCs w:val="28"/>
        </w:rPr>
        <w:t>ПОСТАНОВЛЕНИЕ</w:t>
      </w:r>
    </w:p>
    <w:p w:rsidR="007839CE" w:rsidRPr="001550CF" w:rsidRDefault="007839CE" w:rsidP="007839CE">
      <w:pPr>
        <w:spacing w:after="0" w:line="240" w:lineRule="auto"/>
        <w:rPr>
          <w:rFonts w:ascii="Times New Roman" w:eastAsia="Times New Roman" w:hAnsi="Times New Roman" w:cs="Times New Roman"/>
          <w:color w:val="FF0000"/>
          <w:sz w:val="24"/>
          <w:szCs w:val="24"/>
        </w:rPr>
      </w:pPr>
    </w:p>
    <w:tbl>
      <w:tblPr>
        <w:tblW w:w="10083" w:type="dxa"/>
        <w:tblLook w:val="01E0"/>
      </w:tblPr>
      <w:tblGrid>
        <w:gridCol w:w="5041"/>
        <w:gridCol w:w="5042"/>
      </w:tblGrid>
      <w:tr w:rsidR="007839CE" w:rsidRPr="001550CF" w:rsidTr="002A2214">
        <w:trPr>
          <w:trHeight w:val="335"/>
        </w:trPr>
        <w:tc>
          <w:tcPr>
            <w:tcW w:w="5041" w:type="dxa"/>
            <w:hideMark/>
          </w:tcPr>
          <w:p w:rsidR="007839CE" w:rsidRPr="00A63EDF" w:rsidRDefault="00A63EDF" w:rsidP="0040650B">
            <w:pPr>
              <w:rPr>
                <w:rFonts w:ascii="Times New Roman" w:hAnsi="Times New Roman" w:cs="Times New Roman"/>
                <w:b/>
                <w:bCs/>
                <w:sz w:val="24"/>
                <w:szCs w:val="24"/>
              </w:rPr>
            </w:pPr>
            <w:r w:rsidRPr="00A63EDF">
              <w:rPr>
                <w:rFonts w:ascii="Times New Roman" w:hAnsi="Times New Roman" w:cs="Times New Roman"/>
                <w:b/>
                <w:bCs/>
                <w:sz w:val="24"/>
                <w:szCs w:val="24"/>
              </w:rPr>
              <w:t>18 марта</w:t>
            </w:r>
            <w:r>
              <w:rPr>
                <w:rFonts w:ascii="Times New Roman" w:hAnsi="Times New Roman" w:cs="Times New Roman"/>
                <w:b/>
                <w:bCs/>
                <w:sz w:val="24"/>
                <w:szCs w:val="24"/>
              </w:rPr>
              <w:t xml:space="preserve"> </w:t>
            </w:r>
            <w:r w:rsidR="007839CE" w:rsidRPr="00A63EDF">
              <w:rPr>
                <w:rFonts w:ascii="Times New Roman" w:hAnsi="Times New Roman" w:cs="Times New Roman"/>
                <w:b/>
                <w:bCs/>
                <w:sz w:val="24"/>
                <w:szCs w:val="24"/>
              </w:rPr>
              <w:t>2024 года</w:t>
            </w:r>
          </w:p>
        </w:tc>
        <w:tc>
          <w:tcPr>
            <w:tcW w:w="5042" w:type="dxa"/>
            <w:hideMark/>
          </w:tcPr>
          <w:p w:rsidR="007839CE" w:rsidRPr="00A63EDF" w:rsidRDefault="007839CE" w:rsidP="002A2214">
            <w:pPr>
              <w:jc w:val="center"/>
              <w:rPr>
                <w:rFonts w:ascii="Times New Roman" w:hAnsi="Times New Roman" w:cs="Times New Roman"/>
                <w:b/>
                <w:bCs/>
                <w:sz w:val="24"/>
                <w:szCs w:val="24"/>
              </w:rPr>
            </w:pPr>
            <w:r w:rsidRPr="00A63EDF">
              <w:rPr>
                <w:rFonts w:ascii="Times New Roman" w:hAnsi="Times New Roman" w:cs="Times New Roman"/>
                <w:b/>
                <w:bCs/>
                <w:sz w:val="24"/>
                <w:szCs w:val="24"/>
              </w:rPr>
              <w:t xml:space="preserve">                  </w:t>
            </w:r>
            <w:r w:rsidR="00A63EDF">
              <w:rPr>
                <w:rFonts w:ascii="Times New Roman" w:hAnsi="Times New Roman" w:cs="Times New Roman"/>
                <w:b/>
                <w:bCs/>
                <w:sz w:val="24"/>
                <w:szCs w:val="24"/>
              </w:rPr>
              <w:t xml:space="preserve">                               </w:t>
            </w:r>
            <w:r w:rsidRPr="00A63EDF">
              <w:rPr>
                <w:rFonts w:ascii="Times New Roman" w:hAnsi="Times New Roman" w:cs="Times New Roman"/>
                <w:b/>
                <w:bCs/>
                <w:sz w:val="24"/>
                <w:szCs w:val="24"/>
              </w:rPr>
              <w:t xml:space="preserve"> №</w:t>
            </w:r>
            <w:r w:rsidR="00A63EDF" w:rsidRPr="00A63EDF">
              <w:rPr>
                <w:rFonts w:ascii="Times New Roman" w:hAnsi="Times New Roman" w:cs="Times New Roman"/>
                <w:b/>
                <w:bCs/>
                <w:sz w:val="24"/>
                <w:szCs w:val="24"/>
              </w:rPr>
              <w:t>1.52.3</w:t>
            </w:r>
          </w:p>
        </w:tc>
      </w:tr>
    </w:tbl>
    <w:p w:rsidR="007839CE" w:rsidRPr="00023901" w:rsidRDefault="007839CE" w:rsidP="007839CE">
      <w:pPr>
        <w:jc w:val="center"/>
        <w:rPr>
          <w:rFonts w:ascii="Times New Roman" w:hAnsi="Times New Roman" w:cs="Times New Roman"/>
          <w:b/>
          <w:bCs/>
          <w:sz w:val="24"/>
          <w:szCs w:val="24"/>
        </w:rPr>
      </w:pPr>
      <w:r w:rsidRPr="00023901">
        <w:rPr>
          <w:rFonts w:ascii="Times New Roman" w:hAnsi="Times New Roman" w:cs="Times New Roman"/>
          <w:b/>
          <w:bCs/>
          <w:sz w:val="24"/>
          <w:szCs w:val="24"/>
        </w:rPr>
        <w:t>город Глазов</w:t>
      </w:r>
    </w:p>
    <w:p w:rsidR="007839CE" w:rsidRPr="00023901" w:rsidRDefault="007839CE" w:rsidP="007839CE">
      <w:pPr>
        <w:spacing w:after="0" w:line="240" w:lineRule="auto"/>
        <w:rPr>
          <w:rFonts w:ascii="Times New Roman" w:eastAsia="Times New Roman" w:hAnsi="Times New Roman" w:cs="Times New Roman"/>
          <w:b/>
          <w:bCs/>
          <w:sz w:val="24"/>
          <w:szCs w:val="24"/>
          <w:shd w:val="clear" w:color="auto" w:fill="FFFFFF"/>
          <w:lang w:eastAsia="ar-SA"/>
        </w:rPr>
      </w:pPr>
      <w:r w:rsidRPr="00023901">
        <w:rPr>
          <w:rFonts w:ascii="Times New Roman" w:eastAsia="Times New Roman" w:hAnsi="Times New Roman" w:cs="Times New Roman"/>
          <w:b/>
          <w:bCs/>
          <w:sz w:val="24"/>
          <w:szCs w:val="24"/>
          <w:shd w:val="clear" w:color="auto" w:fill="FFFFFF"/>
          <w:lang w:eastAsia="ar-SA"/>
        </w:rPr>
        <w:t xml:space="preserve">О </w:t>
      </w:r>
      <w:r w:rsidRPr="005E639F">
        <w:rPr>
          <w:rFonts w:ascii="Times New Roman" w:eastAsia="Times New Roman" w:hAnsi="Times New Roman" w:cs="Times New Roman"/>
          <w:b/>
          <w:bCs/>
          <w:sz w:val="24"/>
          <w:szCs w:val="24"/>
          <w:shd w:val="clear" w:color="auto" w:fill="FFFFFF"/>
          <w:lang w:eastAsia="ar-SA"/>
        </w:rPr>
        <w:t>внесении изменений</w:t>
      </w:r>
      <w:r w:rsidRPr="00023901">
        <w:rPr>
          <w:rFonts w:ascii="Times New Roman" w:eastAsia="Times New Roman" w:hAnsi="Times New Roman" w:cs="Times New Roman"/>
          <w:b/>
          <w:bCs/>
          <w:sz w:val="24"/>
          <w:szCs w:val="24"/>
          <w:shd w:val="clear" w:color="auto" w:fill="FFFFFF"/>
          <w:lang w:eastAsia="ar-SA"/>
        </w:rPr>
        <w:t xml:space="preserve"> в постановление Администрации</w:t>
      </w:r>
    </w:p>
    <w:p w:rsidR="007839CE" w:rsidRPr="00023901" w:rsidRDefault="007839CE" w:rsidP="007839CE">
      <w:pPr>
        <w:spacing w:after="0" w:line="240" w:lineRule="auto"/>
        <w:rPr>
          <w:rFonts w:ascii="Times New Roman" w:eastAsia="Times New Roman" w:hAnsi="Times New Roman" w:cs="Times New Roman"/>
          <w:b/>
          <w:bCs/>
          <w:sz w:val="24"/>
          <w:szCs w:val="24"/>
          <w:shd w:val="clear" w:color="auto" w:fill="FFFFFF"/>
          <w:lang w:eastAsia="ar-SA"/>
        </w:rPr>
      </w:pPr>
      <w:r w:rsidRPr="00023901">
        <w:rPr>
          <w:rFonts w:ascii="Times New Roman" w:eastAsia="Times New Roman" w:hAnsi="Times New Roman" w:cs="Times New Roman"/>
          <w:b/>
          <w:bCs/>
          <w:sz w:val="24"/>
          <w:szCs w:val="24"/>
          <w:shd w:val="clear" w:color="auto" w:fill="FFFFFF"/>
          <w:lang w:eastAsia="ar-SA"/>
        </w:rPr>
        <w:t xml:space="preserve"> муниципального образования «</w:t>
      </w:r>
      <w:r w:rsidRPr="00023901">
        <w:rPr>
          <w:rFonts w:ascii="Times New Roman" w:hAnsi="Times New Roman" w:cs="Times New Roman"/>
          <w:b/>
          <w:sz w:val="24"/>
          <w:szCs w:val="24"/>
        </w:rPr>
        <w:t>Глазовский район</w:t>
      </w:r>
      <w:r w:rsidRPr="00023901">
        <w:rPr>
          <w:rFonts w:ascii="Times New Roman" w:eastAsia="Times New Roman" w:hAnsi="Times New Roman" w:cs="Times New Roman"/>
          <w:b/>
          <w:bCs/>
          <w:sz w:val="24"/>
          <w:szCs w:val="24"/>
          <w:shd w:val="clear" w:color="auto" w:fill="FFFFFF"/>
          <w:lang w:eastAsia="ar-SA"/>
        </w:rPr>
        <w:t>»</w:t>
      </w:r>
      <w:r w:rsidR="00A63EDF">
        <w:rPr>
          <w:rFonts w:ascii="Times New Roman" w:eastAsia="Times New Roman" w:hAnsi="Times New Roman" w:cs="Times New Roman"/>
          <w:b/>
          <w:bCs/>
          <w:sz w:val="24"/>
          <w:szCs w:val="24"/>
          <w:shd w:val="clear" w:color="auto" w:fill="FFFFFF"/>
          <w:lang w:eastAsia="ar-SA"/>
        </w:rPr>
        <w:t xml:space="preserve"> </w:t>
      </w:r>
      <w:r w:rsidRPr="00023901">
        <w:rPr>
          <w:rFonts w:ascii="Times New Roman" w:eastAsia="Times New Roman" w:hAnsi="Times New Roman" w:cs="Times New Roman"/>
          <w:b/>
          <w:bCs/>
          <w:sz w:val="24"/>
          <w:szCs w:val="24"/>
          <w:shd w:val="clear" w:color="auto" w:fill="FFFFFF"/>
          <w:lang w:eastAsia="ar-SA"/>
        </w:rPr>
        <w:t xml:space="preserve">от 14.03.2017 № 42 </w:t>
      </w:r>
    </w:p>
    <w:p w:rsidR="007839CE" w:rsidRPr="00023901" w:rsidRDefault="007839CE" w:rsidP="007839CE">
      <w:pPr>
        <w:spacing w:after="0" w:line="240" w:lineRule="auto"/>
        <w:rPr>
          <w:rFonts w:ascii="Times New Roman" w:eastAsia="Times New Roman" w:hAnsi="Times New Roman" w:cs="Times New Roman"/>
          <w:b/>
          <w:bCs/>
          <w:sz w:val="24"/>
          <w:szCs w:val="24"/>
          <w:shd w:val="clear" w:color="auto" w:fill="FFFFFF"/>
          <w:lang w:eastAsia="ar-SA"/>
        </w:rPr>
      </w:pPr>
      <w:r w:rsidRPr="00023901">
        <w:rPr>
          <w:rFonts w:ascii="Times New Roman" w:eastAsia="Times New Roman" w:hAnsi="Times New Roman" w:cs="Times New Roman"/>
          <w:b/>
          <w:bCs/>
          <w:sz w:val="24"/>
          <w:szCs w:val="24"/>
          <w:shd w:val="clear" w:color="auto" w:fill="FFFFFF"/>
          <w:lang w:eastAsia="ar-SA"/>
        </w:rPr>
        <w:t xml:space="preserve">«Об утверждении муниципальной программы «Развитие образования и воспитание» </w:t>
      </w:r>
    </w:p>
    <w:p w:rsidR="007839CE" w:rsidRPr="00023901" w:rsidRDefault="007839CE" w:rsidP="007839CE">
      <w:pPr>
        <w:spacing w:after="0" w:line="240" w:lineRule="auto"/>
        <w:rPr>
          <w:rFonts w:ascii="Times New Roman" w:eastAsia="Times New Roman" w:hAnsi="Times New Roman" w:cs="Times New Roman"/>
          <w:b/>
          <w:bCs/>
          <w:sz w:val="24"/>
          <w:szCs w:val="24"/>
          <w:shd w:val="clear" w:color="auto" w:fill="FFFFFF"/>
          <w:lang w:eastAsia="ar-SA"/>
        </w:rPr>
      </w:pPr>
      <w:r w:rsidRPr="00023901">
        <w:rPr>
          <w:rFonts w:ascii="Times New Roman" w:eastAsia="Times New Roman" w:hAnsi="Times New Roman" w:cs="Times New Roman"/>
          <w:b/>
          <w:bCs/>
          <w:sz w:val="24"/>
          <w:szCs w:val="24"/>
          <w:shd w:val="clear" w:color="auto" w:fill="FFFFFF"/>
          <w:lang w:eastAsia="ar-SA"/>
        </w:rPr>
        <w:t xml:space="preserve">(в ред. </w:t>
      </w:r>
      <w:r w:rsidR="00A63EDF">
        <w:rPr>
          <w:rFonts w:ascii="Times New Roman" w:eastAsia="Times New Roman" w:hAnsi="Times New Roman" w:cs="Times New Roman"/>
          <w:b/>
          <w:bCs/>
          <w:sz w:val="24"/>
          <w:szCs w:val="24"/>
          <w:shd w:val="clear" w:color="auto" w:fill="FFFFFF"/>
          <w:lang w:eastAsia="ar-SA"/>
        </w:rPr>
        <w:t>п</w:t>
      </w:r>
      <w:r w:rsidRPr="00023901">
        <w:rPr>
          <w:rFonts w:ascii="Times New Roman" w:eastAsia="Times New Roman" w:hAnsi="Times New Roman" w:cs="Times New Roman"/>
          <w:b/>
          <w:bCs/>
          <w:sz w:val="24"/>
          <w:szCs w:val="24"/>
          <w:shd w:val="clear" w:color="auto" w:fill="FFFFFF"/>
          <w:lang w:eastAsia="ar-SA"/>
        </w:rPr>
        <w:t>остановления</w:t>
      </w:r>
      <w:r w:rsidR="00A63EDF">
        <w:rPr>
          <w:rFonts w:ascii="Times New Roman" w:eastAsia="Times New Roman" w:hAnsi="Times New Roman" w:cs="Times New Roman"/>
          <w:b/>
          <w:bCs/>
          <w:sz w:val="24"/>
          <w:szCs w:val="24"/>
          <w:shd w:val="clear" w:color="auto" w:fill="FFFFFF"/>
          <w:lang w:eastAsia="ar-SA"/>
        </w:rPr>
        <w:t xml:space="preserve"> </w:t>
      </w:r>
      <w:r w:rsidRPr="00023901">
        <w:rPr>
          <w:rFonts w:ascii="Times New Roman" w:eastAsia="Times New Roman" w:hAnsi="Times New Roman" w:cs="Times New Roman"/>
          <w:b/>
          <w:bCs/>
          <w:sz w:val="24"/>
          <w:szCs w:val="24"/>
          <w:shd w:val="clear" w:color="auto" w:fill="FFFFFF"/>
          <w:lang w:eastAsia="ar-SA"/>
        </w:rPr>
        <w:t xml:space="preserve">от </w:t>
      </w:r>
      <w:r>
        <w:rPr>
          <w:rFonts w:ascii="Times New Roman" w:eastAsia="Times New Roman" w:hAnsi="Times New Roman" w:cs="Times New Roman"/>
          <w:b/>
          <w:bCs/>
          <w:sz w:val="24"/>
          <w:szCs w:val="24"/>
          <w:shd w:val="clear" w:color="auto" w:fill="FFFFFF"/>
          <w:lang w:eastAsia="ar-SA"/>
        </w:rPr>
        <w:t>29.12.2023</w:t>
      </w:r>
      <w:r w:rsidRPr="00023901">
        <w:rPr>
          <w:rFonts w:ascii="Times New Roman" w:eastAsia="Times New Roman" w:hAnsi="Times New Roman" w:cs="Times New Roman"/>
          <w:b/>
          <w:bCs/>
          <w:sz w:val="24"/>
          <w:szCs w:val="24"/>
          <w:shd w:val="clear" w:color="auto" w:fill="FFFFFF"/>
          <w:lang w:eastAsia="ar-SA"/>
        </w:rPr>
        <w:t xml:space="preserve"> №1.</w:t>
      </w:r>
      <w:r>
        <w:rPr>
          <w:rFonts w:ascii="Times New Roman" w:eastAsia="Times New Roman" w:hAnsi="Times New Roman" w:cs="Times New Roman"/>
          <w:b/>
          <w:bCs/>
          <w:sz w:val="24"/>
          <w:szCs w:val="24"/>
          <w:shd w:val="clear" w:color="auto" w:fill="FFFFFF"/>
          <w:lang w:eastAsia="ar-SA"/>
        </w:rPr>
        <w:t>219</w:t>
      </w:r>
      <w:r w:rsidRPr="00023901">
        <w:rPr>
          <w:rFonts w:ascii="Times New Roman" w:eastAsia="Times New Roman" w:hAnsi="Times New Roman" w:cs="Times New Roman"/>
          <w:b/>
          <w:bCs/>
          <w:sz w:val="24"/>
          <w:szCs w:val="24"/>
          <w:shd w:val="clear" w:color="auto" w:fill="FFFFFF"/>
          <w:lang w:eastAsia="ar-SA"/>
        </w:rPr>
        <w:t xml:space="preserve">)       </w:t>
      </w:r>
    </w:p>
    <w:p w:rsidR="007839CE" w:rsidRPr="00023901" w:rsidRDefault="007839CE" w:rsidP="007839CE">
      <w:pPr>
        <w:spacing w:after="0" w:line="240" w:lineRule="auto"/>
        <w:rPr>
          <w:rFonts w:ascii="Times New Roman" w:eastAsia="Times New Roman" w:hAnsi="Times New Roman" w:cs="Times New Roman"/>
          <w:bCs/>
          <w:sz w:val="24"/>
          <w:szCs w:val="24"/>
        </w:rPr>
      </w:pPr>
    </w:p>
    <w:p w:rsidR="007839CE" w:rsidRPr="00023901" w:rsidRDefault="007839CE" w:rsidP="007839CE">
      <w:pPr>
        <w:spacing w:after="0" w:line="240" w:lineRule="auto"/>
        <w:jc w:val="both"/>
        <w:rPr>
          <w:rFonts w:ascii="Times New Roman" w:eastAsia="Times New Roman" w:hAnsi="Times New Roman" w:cs="Times New Roman"/>
          <w:b/>
          <w:bCs/>
          <w:sz w:val="24"/>
          <w:szCs w:val="24"/>
          <w:shd w:val="clear" w:color="auto" w:fill="FFFFFF"/>
          <w:lang w:eastAsia="ar-SA"/>
        </w:rPr>
      </w:pPr>
      <w:r w:rsidRPr="00023901">
        <w:rPr>
          <w:rFonts w:ascii="Times New Roman" w:eastAsia="Times New Roman" w:hAnsi="Times New Roman" w:cs="Times New Roman"/>
          <w:bCs/>
          <w:sz w:val="24"/>
          <w:szCs w:val="24"/>
        </w:rPr>
        <w:t xml:space="preserve">            </w:t>
      </w:r>
      <w:proofErr w:type="gramStart"/>
      <w:r w:rsidRPr="00023901">
        <w:rPr>
          <w:rFonts w:ascii="Times New Roman" w:eastAsia="Times New Roman" w:hAnsi="Times New Roman" w:cs="Times New Roman"/>
          <w:bCs/>
          <w:sz w:val="24"/>
          <w:szCs w:val="24"/>
        </w:rPr>
        <w:t xml:space="preserve">В целях приведения муниципальной программы «Развитие образования и воспитание», утвержденной постановлением </w:t>
      </w:r>
      <w:r w:rsidRPr="006A165B">
        <w:rPr>
          <w:rFonts w:ascii="Times New Roman" w:eastAsia="Times New Roman" w:hAnsi="Times New Roman" w:cs="Times New Roman"/>
          <w:bCs/>
          <w:sz w:val="24"/>
          <w:szCs w:val="24"/>
          <w:shd w:val="clear" w:color="auto" w:fill="FFFFFF"/>
          <w:lang w:eastAsia="ar-SA"/>
        </w:rPr>
        <w:t>Администрации муниципального образования «</w:t>
      </w:r>
      <w:r w:rsidRPr="006A165B">
        <w:rPr>
          <w:rFonts w:ascii="Times New Roman" w:hAnsi="Times New Roman" w:cs="Times New Roman"/>
          <w:sz w:val="24"/>
          <w:szCs w:val="24"/>
        </w:rPr>
        <w:t>Глазовский район</w:t>
      </w:r>
      <w:r w:rsidRPr="006A165B">
        <w:rPr>
          <w:rFonts w:ascii="Times New Roman" w:eastAsia="Times New Roman" w:hAnsi="Times New Roman" w:cs="Times New Roman"/>
          <w:bCs/>
          <w:sz w:val="24"/>
          <w:szCs w:val="24"/>
          <w:shd w:val="clear" w:color="auto" w:fill="FFFFFF"/>
          <w:lang w:eastAsia="ar-SA"/>
        </w:rPr>
        <w:t>»</w:t>
      </w:r>
      <w:r w:rsidR="008A0C88">
        <w:rPr>
          <w:rFonts w:ascii="Times New Roman" w:eastAsia="Times New Roman" w:hAnsi="Times New Roman" w:cs="Times New Roman"/>
          <w:bCs/>
          <w:sz w:val="24"/>
          <w:szCs w:val="24"/>
          <w:shd w:val="clear" w:color="auto" w:fill="FFFFFF"/>
          <w:lang w:eastAsia="ar-SA"/>
        </w:rPr>
        <w:t xml:space="preserve"> </w:t>
      </w:r>
      <w:r w:rsidRPr="00023901">
        <w:rPr>
          <w:rFonts w:ascii="Times New Roman" w:eastAsia="Times New Roman" w:hAnsi="Times New Roman" w:cs="Times New Roman"/>
          <w:bCs/>
          <w:sz w:val="24"/>
          <w:szCs w:val="24"/>
        </w:rPr>
        <w:t>от 14.03.2017г. №42 (</w:t>
      </w:r>
      <w:r w:rsidRPr="00023901">
        <w:rPr>
          <w:rFonts w:ascii="Times New Roman" w:eastAsia="Times New Roman" w:hAnsi="Times New Roman" w:cs="Times New Roman"/>
          <w:bCs/>
          <w:sz w:val="24"/>
          <w:szCs w:val="24"/>
          <w:shd w:val="clear" w:color="auto" w:fill="FFFFFF"/>
          <w:lang w:eastAsia="ar-SA"/>
        </w:rPr>
        <w:t>в ред. постановления от 30.12.2022 №1.326</w:t>
      </w:r>
      <w:r w:rsidRPr="00023901">
        <w:rPr>
          <w:rFonts w:ascii="Times New Roman" w:eastAsia="Times New Roman" w:hAnsi="Times New Roman" w:cs="Times New Roman"/>
          <w:bCs/>
          <w:sz w:val="24"/>
          <w:szCs w:val="24"/>
        </w:rPr>
        <w:t xml:space="preserve">), в соответствие с решением </w:t>
      </w:r>
      <w:r w:rsidR="00D46A82" w:rsidRPr="00D46A82">
        <w:rPr>
          <w:rFonts w:ascii="Times New Roman" w:eastAsia="Times New Roman" w:hAnsi="Times New Roman" w:cs="Times New Roman"/>
          <w:bCs/>
          <w:sz w:val="24"/>
          <w:szCs w:val="24"/>
        </w:rPr>
        <w:t>Совета депутатов муниципального образования «Муниципальный округ Глазовский район Удмуртской Республики» № 349 от 28.12.2023 года</w:t>
      </w:r>
      <w:r w:rsidR="00D46A82">
        <w:rPr>
          <w:rFonts w:ascii="Times New Roman" w:eastAsia="Times New Roman" w:hAnsi="Times New Roman" w:cs="Times New Roman"/>
          <w:bCs/>
          <w:sz w:val="24"/>
          <w:szCs w:val="24"/>
        </w:rPr>
        <w:t xml:space="preserve"> «О бюджете муниципального обра</w:t>
      </w:r>
      <w:r w:rsidR="00D46A82" w:rsidRPr="00D46A82">
        <w:rPr>
          <w:rFonts w:ascii="Times New Roman" w:eastAsia="Times New Roman" w:hAnsi="Times New Roman" w:cs="Times New Roman"/>
          <w:bCs/>
          <w:sz w:val="24"/>
          <w:szCs w:val="24"/>
        </w:rPr>
        <w:t>зования «Муниципальный округ Глазовский район Удмуртской Республики» на 2024 год и на плановый</w:t>
      </w:r>
      <w:proofErr w:type="gramEnd"/>
      <w:r w:rsidR="00D46A82" w:rsidRPr="00D46A82">
        <w:rPr>
          <w:rFonts w:ascii="Times New Roman" w:eastAsia="Times New Roman" w:hAnsi="Times New Roman" w:cs="Times New Roman"/>
          <w:bCs/>
          <w:sz w:val="24"/>
          <w:szCs w:val="24"/>
        </w:rPr>
        <w:t xml:space="preserve"> период 2025 и 2026 годов»</w:t>
      </w:r>
      <w:r w:rsidRPr="00023901">
        <w:rPr>
          <w:rFonts w:ascii="Times New Roman" w:eastAsia="Times New Roman" w:hAnsi="Times New Roman" w:cs="Times New Roman"/>
          <w:bCs/>
          <w:sz w:val="24"/>
          <w:szCs w:val="24"/>
        </w:rPr>
        <w:t xml:space="preserve">, руководствуясь Бюджетным кодексом Российской Федерации, Постановлением Администрации муниципального образования «Муниципальный округ Глазовский район Удмуртской Республики» от 11.05.2022  №1.183.1 «Об утверждении порядка разработки, реализации и оценки эффективности муниципальных программ муниципального образования «Муниципальный округ Глазовский район Удмуртской Республики»,  Уставом муниципального образования «Муниципальный округ Глазовский район Удмуртской Республики»   </w:t>
      </w:r>
    </w:p>
    <w:p w:rsidR="007839CE" w:rsidRPr="00023901" w:rsidRDefault="007839CE" w:rsidP="007839CE">
      <w:pPr>
        <w:pStyle w:val="ConsPlusTitle"/>
        <w:jc w:val="both"/>
        <w:outlineLvl w:val="0"/>
        <w:rPr>
          <w:sz w:val="24"/>
          <w:szCs w:val="24"/>
          <w:shd w:val="clear" w:color="auto" w:fill="FFFFFF"/>
        </w:rPr>
      </w:pPr>
      <w:r w:rsidRPr="00023901">
        <w:rPr>
          <w:sz w:val="24"/>
          <w:szCs w:val="24"/>
          <w:shd w:val="clear" w:color="auto" w:fill="FFFFFF"/>
        </w:rPr>
        <w:t>ПОСТАНОВЛЯЮ:</w:t>
      </w:r>
    </w:p>
    <w:p w:rsidR="007839CE" w:rsidRPr="00023901" w:rsidRDefault="007839CE" w:rsidP="007839CE">
      <w:pPr>
        <w:spacing w:after="0" w:line="240" w:lineRule="auto"/>
        <w:jc w:val="both"/>
        <w:rPr>
          <w:rFonts w:ascii="Times New Roman" w:eastAsia="Times New Roman" w:hAnsi="Times New Roman" w:cs="Times New Roman"/>
          <w:bCs/>
          <w:sz w:val="24"/>
          <w:szCs w:val="24"/>
          <w:shd w:val="clear" w:color="auto" w:fill="FFFFFF"/>
          <w:lang w:eastAsia="ar-SA"/>
        </w:rPr>
      </w:pPr>
      <w:r w:rsidRPr="00023901">
        <w:rPr>
          <w:rFonts w:ascii="Times New Roman" w:eastAsia="Times New Roman" w:hAnsi="Times New Roman" w:cs="Times New Roman"/>
          <w:sz w:val="24"/>
          <w:szCs w:val="24"/>
          <w:shd w:val="clear" w:color="auto" w:fill="FFFFFF"/>
        </w:rPr>
        <w:t xml:space="preserve">1.Внести в постановление </w:t>
      </w:r>
      <w:r w:rsidRPr="00023901">
        <w:rPr>
          <w:rFonts w:ascii="Times New Roman" w:eastAsia="Times New Roman" w:hAnsi="Times New Roman" w:cs="Times New Roman"/>
          <w:bCs/>
          <w:sz w:val="24"/>
          <w:szCs w:val="24"/>
        </w:rPr>
        <w:t>Администрации муниципального образования «Глазовский район» от 14.03.2017 №42 «Об утверждении муниципальной программы «Развитие образования и воспитание» (</w:t>
      </w:r>
      <w:r w:rsidRPr="00023901">
        <w:rPr>
          <w:rFonts w:ascii="Times New Roman" w:eastAsia="Times New Roman" w:hAnsi="Times New Roman" w:cs="Times New Roman"/>
          <w:bCs/>
          <w:sz w:val="24"/>
          <w:szCs w:val="24"/>
          <w:shd w:val="clear" w:color="auto" w:fill="FFFFFF"/>
          <w:lang w:eastAsia="ar-SA"/>
        </w:rPr>
        <w:t xml:space="preserve">в ред. постановления от </w:t>
      </w:r>
      <w:r w:rsidRPr="001550CF">
        <w:rPr>
          <w:rFonts w:ascii="Times New Roman" w:eastAsia="Times New Roman" w:hAnsi="Times New Roman" w:cs="Times New Roman"/>
          <w:bCs/>
          <w:sz w:val="24"/>
          <w:szCs w:val="24"/>
          <w:shd w:val="clear" w:color="auto" w:fill="FFFFFF"/>
          <w:lang w:eastAsia="ar-SA"/>
        </w:rPr>
        <w:t>29.12.2023 №1.219</w:t>
      </w:r>
      <w:r w:rsidRPr="00023901">
        <w:rPr>
          <w:rFonts w:ascii="Times New Roman" w:eastAsia="Times New Roman" w:hAnsi="Times New Roman" w:cs="Times New Roman"/>
          <w:bCs/>
          <w:sz w:val="24"/>
          <w:szCs w:val="24"/>
          <w:shd w:val="clear" w:color="auto" w:fill="FFFFFF"/>
          <w:lang w:eastAsia="ar-SA"/>
        </w:rPr>
        <w:t>)</w:t>
      </w:r>
      <w:r w:rsidR="00563B54">
        <w:rPr>
          <w:rFonts w:ascii="Times New Roman" w:eastAsia="Times New Roman" w:hAnsi="Times New Roman" w:cs="Times New Roman"/>
          <w:bCs/>
          <w:sz w:val="24"/>
          <w:szCs w:val="24"/>
          <w:shd w:val="clear" w:color="auto" w:fill="FFFFFF"/>
          <w:lang w:eastAsia="ar-SA"/>
        </w:rPr>
        <w:t xml:space="preserve"> </w:t>
      </w:r>
      <w:r w:rsidRPr="00023901">
        <w:rPr>
          <w:rFonts w:ascii="Times New Roman" w:eastAsia="Times New Roman" w:hAnsi="Times New Roman" w:cs="Times New Roman"/>
          <w:sz w:val="24"/>
          <w:szCs w:val="24"/>
          <w:shd w:val="clear" w:color="auto" w:fill="FFFFFF"/>
        </w:rPr>
        <w:t>изменения</w:t>
      </w:r>
      <w:r w:rsidRPr="00023901">
        <w:rPr>
          <w:rFonts w:ascii="Times New Roman" w:eastAsia="Times New Roman" w:hAnsi="Times New Roman" w:cs="Times New Roman"/>
          <w:bCs/>
          <w:sz w:val="24"/>
          <w:szCs w:val="24"/>
        </w:rPr>
        <w:t>, изложив муниципальную программу «Развитие образования и воспитание»  в новой редакции (прилагается).</w:t>
      </w:r>
    </w:p>
    <w:p w:rsidR="007839CE" w:rsidRPr="00023901" w:rsidRDefault="007839CE" w:rsidP="007839CE">
      <w:pPr>
        <w:pStyle w:val="ConsPlusTitle"/>
        <w:jc w:val="both"/>
        <w:outlineLvl w:val="0"/>
        <w:rPr>
          <w:rFonts w:asciiTheme="minorHAnsi" w:eastAsiaTheme="minorEastAsia" w:hAnsiTheme="minorHAnsi" w:cstheme="minorBidi"/>
          <w:b w:val="0"/>
          <w:bCs w:val="0"/>
          <w:sz w:val="24"/>
          <w:szCs w:val="24"/>
          <w:lang w:eastAsia="ru-RU"/>
        </w:rPr>
      </w:pPr>
    </w:p>
    <w:p w:rsidR="007839CE" w:rsidRPr="00023901" w:rsidRDefault="007839CE" w:rsidP="007839CE">
      <w:pPr>
        <w:pStyle w:val="ConsPlusTitle"/>
        <w:jc w:val="both"/>
        <w:outlineLvl w:val="0"/>
        <w:rPr>
          <w:b w:val="0"/>
          <w:bCs w:val="0"/>
          <w:sz w:val="24"/>
          <w:szCs w:val="24"/>
        </w:rPr>
      </w:pPr>
      <w:r w:rsidRPr="00023901">
        <w:rPr>
          <w:b w:val="0"/>
          <w:sz w:val="24"/>
          <w:szCs w:val="24"/>
        </w:rPr>
        <w:t xml:space="preserve">2.Управлению образования Администрации муниципального образования «Муниципальный округ Глазовский район Удмуртской Республики» </w:t>
      </w:r>
      <w:proofErr w:type="gramStart"/>
      <w:r w:rsidRPr="00023901">
        <w:rPr>
          <w:b w:val="0"/>
          <w:sz w:val="24"/>
          <w:szCs w:val="24"/>
        </w:rPr>
        <w:t>разместить</w:t>
      </w:r>
      <w:proofErr w:type="gramEnd"/>
      <w:r w:rsidRPr="00023901">
        <w:rPr>
          <w:b w:val="0"/>
          <w:sz w:val="24"/>
          <w:szCs w:val="24"/>
        </w:rPr>
        <w:t xml:space="preserve"> настоящее постановление на официальном портале муниципального образования «Муниципальный округ Глазовского района Удмуртской Республики».</w:t>
      </w:r>
    </w:p>
    <w:p w:rsidR="007839CE" w:rsidRPr="00023901" w:rsidRDefault="007839CE" w:rsidP="007839CE">
      <w:pPr>
        <w:spacing w:after="0" w:line="240" w:lineRule="auto"/>
        <w:jc w:val="both"/>
        <w:rPr>
          <w:rFonts w:ascii="Times New Roman" w:eastAsia="Times New Roman" w:hAnsi="Times New Roman" w:cs="Times New Roman"/>
          <w:bCs/>
          <w:sz w:val="24"/>
          <w:szCs w:val="24"/>
        </w:rPr>
      </w:pPr>
    </w:p>
    <w:p w:rsidR="007839CE" w:rsidRPr="00023901" w:rsidRDefault="007839CE" w:rsidP="007839CE">
      <w:pPr>
        <w:spacing w:after="0" w:line="240" w:lineRule="auto"/>
        <w:jc w:val="both"/>
        <w:rPr>
          <w:rFonts w:ascii="Times New Roman" w:eastAsia="Times New Roman" w:hAnsi="Times New Roman" w:cs="Times New Roman"/>
          <w:bCs/>
          <w:sz w:val="24"/>
          <w:szCs w:val="24"/>
        </w:rPr>
      </w:pPr>
      <w:r w:rsidRPr="00023901">
        <w:rPr>
          <w:rFonts w:ascii="Times New Roman" w:eastAsia="Times New Roman" w:hAnsi="Times New Roman" w:cs="Times New Roman"/>
          <w:bCs/>
          <w:sz w:val="24"/>
          <w:szCs w:val="24"/>
        </w:rPr>
        <w:t xml:space="preserve">3. </w:t>
      </w:r>
      <w:proofErr w:type="gramStart"/>
      <w:r w:rsidRPr="00023901">
        <w:rPr>
          <w:rFonts w:ascii="Times New Roman" w:eastAsia="Times New Roman" w:hAnsi="Times New Roman" w:cs="Times New Roman"/>
          <w:bCs/>
          <w:sz w:val="24"/>
          <w:szCs w:val="24"/>
        </w:rPr>
        <w:t>Контроль за</w:t>
      </w:r>
      <w:proofErr w:type="gramEnd"/>
      <w:r w:rsidRPr="00023901">
        <w:rPr>
          <w:rFonts w:ascii="Times New Roman" w:eastAsia="Times New Roman" w:hAnsi="Times New Roman" w:cs="Times New Roman"/>
          <w:bCs/>
          <w:sz w:val="24"/>
          <w:szCs w:val="24"/>
        </w:rPr>
        <w:t xml:space="preserve"> исполнением настоящего постановления возложить на заместителя главы Администрации муниципального образования «Муниципальный округ Глазовский район Удмуртской Республики» по социальным вопросам Е.А.Попову.</w:t>
      </w:r>
    </w:p>
    <w:tbl>
      <w:tblPr>
        <w:tblW w:w="10020" w:type="dxa"/>
        <w:tblInd w:w="11" w:type="dxa"/>
        <w:tblLook w:val="04A0"/>
      </w:tblPr>
      <w:tblGrid>
        <w:gridCol w:w="7185"/>
        <w:gridCol w:w="2835"/>
      </w:tblGrid>
      <w:tr w:rsidR="007839CE" w:rsidRPr="00023901" w:rsidTr="002A2214">
        <w:trPr>
          <w:trHeight w:val="676"/>
        </w:trPr>
        <w:tc>
          <w:tcPr>
            <w:tcW w:w="7185" w:type="dxa"/>
            <w:hideMark/>
          </w:tcPr>
          <w:p w:rsidR="007839CE" w:rsidRPr="00023901" w:rsidRDefault="007839CE" w:rsidP="002A2214">
            <w:pPr>
              <w:spacing w:after="0" w:line="240" w:lineRule="auto"/>
              <w:jc w:val="both"/>
              <w:rPr>
                <w:rFonts w:ascii="Times New Roman" w:hAnsi="Times New Roman" w:cs="Times New Roman"/>
                <w:b/>
                <w:sz w:val="24"/>
                <w:szCs w:val="24"/>
                <w:lang w:eastAsia="en-US"/>
              </w:rPr>
            </w:pPr>
            <w:r w:rsidRPr="00023901">
              <w:rPr>
                <w:rFonts w:ascii="Times New Roman" w:hAnsi="Times New Roman" w:cs="Times New Roman"/>
                <w:b/>
                <w:sz w:val="24"/>
                <w:szCs w:val="24"/>
                <w:lang w:eastAsia="en-US"/>
              </w:rPr>
              <w:t xml:space="preserve">Глава </w:t>
            </w:r>
            <w:proofErr w:type="gramStart"/>
            <w:r w:rsidRPr="00023901">
              <w:rPr>
                <w:rFonts w:ascii="Times New Roman" w:hAnsi="Times New Roman" w:cs="Times New Roman"/>
                <w:b/>
                <w:sz w:val="24"/>
                <w:szCs w:val="24"/>
                <w:lang w:eastAsia="en-US"/>
              </w:rPr>
              <w:t>муниципального</w:t>
            </w:r>
            <w:proofErr w:type="gramEnd"/>
          </w:p>
          <w:p w:rsidR="007839CE" w:rsidRPr="00023901" w:rsidRDefault="007839CE" w:rsidP="002A2214">
            <w:pPr>
              <w:spacing w:after="0" w:line="240" w:lineRule="auto"/>
              <w:jc w:val="both"/>
              <w:rPr>
                <w:rFonts w:ascii="Times New Roman" w:hAnsi="Times New Roman" w:cs="Times New Roman"/>
                <w:b/>
                <w:sz w:val="24"/>
                <w:szCs w:val="24"/>
                <w:lang w:eastAsia="en-US"/>
              </w:rPr>
            </w:pPr>
            <w:r w:rsidRPr="00023901">
              <w:rPr>
                <w:rFonts w:ascii="Times New Roman" w:hAnsi="Times New Roman" w:cs="Times New Roman"/>
                <w:b/>
                <w:sz w:val="24"/>
                <w:szCs w:val="24"/>
                <w:lang w:eastAsia="en-US"/>
              </w:rPr>
              <w:t xml:space="preserve">образования «Муниципальный округ Глазовский район </w:t>
            </w:r>
          </w:p>
          <w:p w:rsidR="007839CE" w:rsidRPr="00023901" w:rsidRDefault="007839CE" w:rsidP="002A2214">
            <w:pPr>
              <w:spacing w:after="0" w:line="240" w:lineRule="auto"/>
              <w:jc w:val="both"/>
              <w:rPr>
                <w:rFonts w:ascii="Times New Roman" w:hAnsi="Times New Roman" w:cs="Times New Roman"/>
                <w:b/>
                <w:sz w:val="24"/>
                <w:szCs w:val="24"/>
                <w:lang w:eastAsia="en-US"/>
              </w:rPr>
            </w:pPr>
            <w:r w:rsidRPr="00023901">
              <w:rPr>
                <w:rFonts w:ascii="Times New Roman" w:hAnsi="Times New Roman" w:cs="Times New Roman"/>
                <w:b/>
                <w:sz w:val="24"/>
                <w:szCs w:val="24"/>
                <w:lang w:eastAsia="en-US"/>
              </w:rPr>
              <w:t>Удмуртской Республики»</w:t>
            </w:r>
          </w:p>
        </w:tc>
        <w:tc>
          <w:tcPr>
            <w:tcW w:w="2835" w:type="dxa"/>
          </w:tcPr>
          <w:p w:rsidR="007839CE" w:rsidRDefault="007839CE" w:rsidP="002A2214">
            <w:pPr>
              <w:spacing w:after="0"/>
              <w:ind w:right="765"/>
              <w:jc w:val="both"/>
              <w:rPr>
                <w:rFonts w:ascii="Times New Roman" w:hAnsi="Times New Roman" w:cs="Times New Roman"/>
                <w:b/>
                <w:sz w:val="24"/>
                <w:szCs w:val="24"/>
                <w:lang w:eastAsia="en-US"/>
              </w:rPr>
            </w:pPr>
          </w:p>
          <w:p w:rsidR="007839CE" w:rsidRPr="00023901" w:rsidRDefault="007839CE" w:rsidP="002A2214">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Г.А.Аверкиева</w:t>
            </w:r>
          </w:p>
        </w:tc>
      </w:tr>
    </w:tbl>
    <w:p w:rsidR="007839CE" w:rsidRDefault="007839CE" w:rsidP="007839CE">
      <w:pPr>
        <w:pStyle w:val="a3"/>
        <w:ind w:left="0"/>
        <w:rPr>
          <w:sz w:val="20"/>
          <w:szCs w:val="20"/>
        </w:rPr>
      </w:pPr>
    </w:p>
    <w:p w:rsidR="007839CE" w:rsidRPr="00DD50B3" w:rsidRDefault="007839CE" w:rsidP="007839CE">
      <w:pPr>
        <w:pStyle w:val="a3"/>
        <w:ind w:left="0"/>
        <w:rPr>
          <w:sz w:val="20"/>
          <w:szCs w:val="20"/>
        </w:rPr>
      </w:pPr>
      <w:r>
        <w:rPr>
          <w:sz w:val="20"/>
          <w:szCs w:val="20"/>
        </w:rPr>
        <w:t>Пинегина Р.Р., 8(34141)52768</w:t>
      </w:r>
    </w:p>
    <w:p w:rsidR="007839CE" w:rsidRDefault="007839CE" w:rsidP="007839CE">
      <w:pPr>
        <w:spacing w:after="0" w:line="240" w:lineRule="auto"/>
        <w:jc w:val="both"/>
        <w:rPr>
          <w:rFonts w:ascii="Times New Roman" w:hAnsi="Times New Roman" w:cs="Times New Roman"/>
          <w:sz w:val="24"/>
          <w:szCs w:val="24"/>
        </w:rPr>
      </w:pPr>
    </w:p>
    <w:p w:rsidR="007839CE" w:rsidRDefault="007839CE" w:rsidP="007839CE">
      <w:pPr>
        <w:spacing w:after="0" w:line="240" w:lineRule="auto"/>
        <w:jc w:val="both"/>
        <w:rPr>
          <w:rFonts w:ascii="Times New Roman" w:hAnsi="Times New Roman" w:cs="Times New Roman"/>
          <w:sz w:val="24"/>
          <w:szCs w:val="24"/>
        </w:rPr>
      </w:pPr>
    </w:p>
    <w:p w:rsidR="007839CE" w:rsidRDefault="007839CE" w:rsidP="007839CE">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7839CE" w:rsidRPr="00074C3D" w:rsidRDefault="007839CE" w:rsidP="007839CE">
      <w:pPr>
        <w:spacing w:after="0" w:line="240" w:lineRule="auto"/>
        <w:jc w:val="both"/>
        <w:rPr>
          <w:rFonts w:ascii="Times New Roman" w:hAnsi="Times New Roman" w:cs="Times New Roman"/>
          <w:sz w:val="24"/>
          <w:szCs w:val="24"/>
        </w:rPr>
      </w:pPr>
    </w:p>
    <w:tbl>
      <w:tblPr>
        <w:tblW w:w="9889" w:type="dxa"/>
        <w:tblLook w:val="04A0"/>
      </w:tblPr>
      <w:tblGrid>
        <w:gridCol w:w="4928"/>
        <w:gridCol w:w="4961"/>
      </w:tblGrid>
      <w:tr w:rsidR="007839CE" w:rsidRPr="00074C3D" w:rsidTr="002A2214">
        <w:trPr>
          <w:trHeight w:val="2872"/>
        </w:trPr>
        <w:tc>
          <w:tcPr>
            <w:tcW w:w="4928" w:type="dxa"/>
            <w:shd w:val="clear" w:color="auto" w:fill="auto"/>
          </w:tcPr>
          <w:p w:rsidR="007839CE" w:rsidRPr="00892650" w:rsidRDefault="007839CE" w:rsidP="002A2214">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 xml:space="preserve">Первый заместитель Главы </w:t>
            </w:r>
            <w:proofErr w:type="gramStart"/>
            <w:r w:rsidRPr="00892650">
              <w:rPr>
                <w:rFonts w:ascii="Times New Roman" w:hAnsi="Times New Roman" w:cs="Times New Roman"/>
                <w:sz w:val="24"/>
                <w:szCs w:val="24"/>
              </w:rPr>
              <w:t>муниципального</w:t>
            </w:r>
            <w:proofErr w:type="gramEnd"/>
          </w:p>
          <w:p w:rsidR="007839CE" w:rsidRPr="00892650" w:rsidRDefault="007839CE" w:rsidP="002A2214">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образования «</w:t>
            </w:r>
            <w:r>
              <w:rPr>
                <w:rFonts w:ascii="Times New Roman" w:hAnsi="Times New Roman" w:cs="Times New Roman"/>
                <w:sz w:val="24"/>
                <w:szCs w:val="24"/>
              </w:rPr>
              <w:t xml:space="preserve">Муниципальный округ </w:t>
            </w:r>
            <w:r w:rsidRPr="00892650">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892650">
              <w:rPr>
                <w:rFonts w:ascii="Times New Roman" w:hAnsi="Times New Roman" w:cs="Times New Roman"/>
                <w:sz w:val="24"/>
                <w:szCs w:val="24"/>
              </w:rPr>
              <w:t xml:space="preserve">» по экономике, </w:t>
            </w:r>
          </w:p>
          <w:p w:rsidR="007839CE" w:rsidRDefault="007839CE" w:rsidP="002A2214">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имущественным отношениям и финансам</w:t>
            </w:r>
          </w:p>
          <w:p w:rsidR="007839CE" w:rsidRPr="00892650" w:rsidRDefault="007839CE" w:rsidP="002A2214">
            <w:pPr>
              <w:spacing w:after="0" w:line="240" w:lineRule="auto"/>
              <w:jc w:val="both"/>
              <w:rPr>
                <w:rFonts w:ascii="Times New Roman" w:hAnsi="Times New Roman" w:cs="Times New Roman"/>
                <w:sz w:val="24"/>
                <w:szCs w:val="24"/>
              </w:rPr>
            </w:pPr>
          </w:p>
          <w:p w:rsidR="007839CE" w:rsidRPr="00074C3D"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 </w:t>
            </w:r>
            <w:r>
              <w:rPr>
                <w:rFonts w:ascii="Times New Roman" w:hAnsi="Times New Roman" w:cs="Times New Roman"/>
                <w:sz w:val="24"/>
                <w:szCs w:val="24"/>
              </w:rPr>
              <w:t>Ю.В.Ушакова</w:t>
            </w:r>
          </w:p>
          <w:p w:rsidR="007839CE" w:rsidRPr="00074C3D" w:rsidRDefault="007839CE" w:rsidP="002A2214">
            <w:pPr>
              <w:spacing w:after="0" w:line="240" w:lineRule="auto"/>
              <w:jc w:val="both"/>
              <w:rPr>
                <w:rFonts w:ascii="Times New Roman" w:hAnsi="Times New Roman" w:cs="Times New Roman"/>
                <w:sz w:val="24"/>
                <w:szCs w:val="24"/>
              </w:rPr>
            </w:pPr>
          </w:p>
          <w:p w:rsidR="007839CE" w:rsidRPr="00074C3D" w:rsidRDefault="00A63EDF" w:rsidP="002A2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_______________2024</w:t>
            </w:r>
            <w:r w:rsidR="007839CE" w:rsidRPr="00074C3D">
              <w:rPr>
                <w:rFonts w:ascii="Times New Roman" w:hAnsi="Times New Roman" w:cs="Times New Roman"/>
                <w:sz w:val="24"/>
                <w:szCs w:val="24"/>
              </w:rPr>
              <w:t xml:space="preserve"> г.</w:t>
            </w:r>
          </w:p>
          <w:p w:rsidR="007839CE" w:rsidRPr="00074C3D" w:rsidRDefault="007839CE" w:rsidP="002A2214">
            <w:pPr>
              <w:spacing w:after="0" w:line="240" w:lineRule="auto"/>
              <w:jc w:val="both"/>
              <w:rPr>
                <w:rFonts w:ascii="Times New Roman" w:hAnsi="Times New Roman" w:cs="Times New Roman"/>
                <w:sz w:val="24"/>
                <w:szCs w:val="24"/>
              </w:rPr>
            </w:pPr>
          </w:p>
        </w:tc>
        <w:tc>
          <w:tcPr>
            <w:tcW w:w="4961" w:type="dxa"/>
            <w:shd w:val="clear" w:color="auto" w:fill="auto"/>
          </w:tcPr>
          <w:p w:rsidR="007839CE" w:rsidRDefault="007839CE" w:rsidP="002A2214">
            <w:pPr>
              <w:spacing w:after="0" w:line="240" w:lineRule="auto"/>
              <w:ind w:left="34" w:right="34"/>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муниципального образования</w:t>
            </w:r>
            <w:r w:rsidRPr="00074C3D">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r w:rsidRPr="00074C3D">
              <w:rPr>
                <w:rFonts w:ascii="Times New Roman" w:hAnsi="Times New Roman" w:cs="Times New Roman"/>
                <w:sz w:val="24"/>
                <w:szCs w:val="24"/>
              </w:rPr>
              <w:t>» по</w:t>
            </w:r>
            <w:r>
              <w:rPr>
                <w:rFonts w:ascii="Times New Roman" w:hAnsi="Times New Roman" w:cs="Times New Roman"/>
                <w:sz w:val="24"/>
                <w:szCs w:val="24"/>
              </w:rPr>
              <w:t xml:space="preserve"> социальным вопросам </w:t>
            </w:r>
          </w:p>
          <w:p w:rsidR="007839CE" w:rsidRPr="00074C3D" w:rsidRDefault="007839CE" w:rsidP="002A2214">
            <w:pPr>
              <w:spacing w:after="0" w:line="240" w:lineRule="auto"/>
              <w:jc w:val="both"/>
              <w:rPr>
                <w:rFonts w:ascii="Times New Roman" w:hAnsi="Times New Roman" w:cs="Times New Roman"/>
                <w:sz w:val="24"/>
                <w:szCs w:val="24"/>
              </w:rPr>
            </w:pPr>
          </w:p>
          <w:p w:rsidR="007839CE" w:rsidRPr="00074C3D"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Е.А.Попова</w:t>
            </w:r>
          </w:p>
          <w:p w:rsidR="007839CE" w:rsidRPr="00074C3D" w:rsidRDefault="007839CE" w:rsidP="002A2214">
            <w:pPr>
              <w:spacing w:after="0" w:line="240" w:lineRule="auto"/>
              <w:jc w:val="both"/>
              <w:rPr>
                <w:rFonts w:ascii="Times New Roman" w:hAnsi="Times New Roman" w:cs="Times New Roman"/>
                <w:sz w:val="24"/>
                <w:szCs w:val="24"/>
              </w:rPr>
            </w:pPr>
          </w:p>
          <w:p w:rsidR="007839CE" w:rsidRPr="00074C3D" w:rsidRDefault="00A63EDF" w:rsidP="002A2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_______________2024</w:t>
            </w:r>
            <w:r w:rsidR="007839CE" w:rsidRPr="00074C3D">
              <w:rPr>
                <w:rFonts w:ascii="Times New Roman" w:hAnsi="Times New Roman" w:cs="Times New Roman"/>
                <w:sz w:val="24"/>
                <w:szCs w:val="24"/>
              </w:rPr>
              <w:t xml:space="preserve"> г.</w:t>
            </w:r>
          </w:p>
          <w:p w:rsidR="007839CE" w:rsidRPr="006F602E" w:rsidRDefault="007839CE" w:rsidP="002A2214">
            <w:pPr>
              <w:spacing w:after="0" w:line="240" w:lineRule="auto"/>
              <w:jc w:val="both"/>
              <w:rPr>
                <w:rFonts w:ascii="Times New Roman" w:hAnsi="Times New Roman" w:cs="Times New Roman"/>
                <w:i/>
                <w:sz w:val="24"/>
                <w:szCs w:val="24"/>
                <w:u w:val="single"/>
              </w:rPr>
            </w:pPr>
          </w:p>
        </w:tc>
      </w:tr>
      <w:tr w:rsidR="007839CE" w:rsidRPr="00074C3D" w:rsidTr="002A2214">
        <w:trPr>
          <w:trHeight w:val="3480"/>
        </w:trPr>
        <w:tc>
          <w:tcPr>
            <w:tcW w:w="4928" w:type="dxa"/>
            <w:shd w:val="clear" w:color="auto" w:fill="auto"/>
          </w:tcPr>
          <w:p w:rsidR="007839CE" w:rsidRDefault="007839CE" w:rsidP="002A2214">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7839CE" w:rsidRDefault="007839CE" w:rsidP="002A2214">
            <w:pPr>
              <w:spacing w:after="0" w:line="240" w:lineRule="auto"/>
              <w:ind w:right="317"/>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r w:rsidRPr="00074C3D">
              <w:rPr>
                <w:rFonts w:ascii="Times New Roman" w:hAnsi="Times New Roman" w:cs="Times New Roman"/>
                <w:sz w:val="24"/>
                <w:szCs w:val="24"/>
              </w:rPr>
              <w:t>»</w:t>
            </w:r>
          </w:p>
          <w:p w:rsidR="007839CE" w:rsidRDefault="007839CE" w:rsidP="002A2214">
            <w:pPr>
              <w:spacing w:after="0" w:line="240" w:lineRule="auto"/>
              <w:jc w:val="both"/>
              <w:rPr>
                <w:rFonts w:ascii="Times New Roman" w:hAnsi="Times New Roman" w:cs="Times New Roman"/>
                <w:sz w:val="24"/>
                <w:szCs w:val="24"/>
              </w:rPr>
            </w:pPr>
          </w:p>
          <w:p w:rsidR="007839CE" w:rsidRPr="00074C3D"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sidRPr="00FC2F5D">
              <w:rPr>
                <w:rFonts w:ascii="Times New Roman" w:hAnsi="Times New Roman" w:cs="Times New Roman"/>
                <w:sz w:val="24"/>
                <w:szCs w:val="24"/>
              </w:rPr>
              <w:t>Н.Н. Поздеева</w:t>
            </w:r>
          </w:p>
          <w:p w:rsidR="007839CE" w:rsidRPr="00074C3D" w:rsidRDefault="007839CE" w:rsidP="002A2214">
            <w:pPr>
              <w:spacing w:after="0" w:line="240" w:lineRule="auto"/>
              <w:rPr>
                <w:rFonts w:ascii="Times New Roman" w:hAnsi="Times New Roman" w:cs="Times New Roman"/>
                <w:sz w:val="24"/>
                <w:szCs w:val="24"/>
              </w:rPr>
            </w:pPr>
          </w:p>
          <w:p w:rsidR="007839CE" w:rsidRDefault="007839CE" w:rsidP="002A2214">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_</w:t>
            </w:r>
            <w:r w:rsidRPr="00074C3D">
              <w:rPr>
                <w:rFonts w:ascii="Times New Roman" w:hAnsi="Times New Roman" w:cs="Times New Roman"/>
                <w:sz w:val="24"/>
                <w:szCs w:val="24"/>
              </w:rPr>
              <w:t>___________</w:t>
            </w:r>
            <w:r w:rsidR="00A63EDF">
              <w:rPr>
                <w:rFonts w:ascii="Times New Roman" w:hAnsi="Times New Roman" w:cs="Times New Roman"/>
                <w:sz w:val="24"/>
                <w:szCs w:val="24"/>
              </w:rPr>
              <w:t>2024</w:t>
            </w:r>
            <w:r w:rsidRPr="00074C3D">
              <w:rPr>
                <w:rFonts w:ascii="Times New Roman" w:hAnsi="Times New Roman" w:cs="Times New Roman"/>
                <w:sz w:val="24"/>
                <w:szCs w:val="24"/>
              </w:rPr>
              <w:t xml:space="preserve"> г.</w:t>
            </w:r>
          </w:p>
          <w:p w:rsidR="007839CE" w:rsidRDefault="007839CE" w:rsidP="002A2214">
            <w:pPr>
              <w:spacing w:after="0" w:line="240" w:lineRule="auto"/>
              <w:jc w:val="both"/>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p>
          <w:p w:rsidR="007839CE" w:rsidRDefault="007839CE" w:rsidP="002A2214">
            <w:pPr>
              <w:spacing w:after="0" w:line="240" w:lineRule="auto"/>
              <w:jc w:val="both"/>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p>
          <w:p w:rsidR="007839CE" w:rsidRPr="00074C3D"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p>
          <w:p w:rsidR="007839CE" w:rsidRPr="00074C3D" w:rsidRDefault="007839CE" w:rsidP="002A2214">
            <w:pPr>
              <w:spacing w:after="0" w:line="240" w:lineRule="auto"/>
              <w:jc w:val="both"/>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A63EDF">
              <w:rPr>
                <w:rFonts w:ascii="Times New Roman" w:hAnsi="Times New Roman" w:cs="Times New Roman"/>
                <w:sz w:val="24"/>
                <w:szCs w:val="24"/>
              </w:rPr>
              <w:t>24</w:t>
            </w:r>
            <w:r w:rsidRPr="00074C3D">
              <w:rPr>
                <w:rFonts w:ascii="Times New Roman" w:hAnsi="Times New Roman" w:cs="Times New Roman"/>
                <w:sz w:val="24"/>
                <w:szCs w:val="24"/>
              </w:rPr>
              <w:t xml:space="preserve"> г.</w:t>
            </w:r>
          </w:p>
          <w:p w:rsidR="007839CE" w:rsidRPr="00FC2F5D" w:rsidRDefault="007839CE" w:rsidP="002A2214">
            <w:pPr>
              <w:spacing w:after="0" w:line="240" w:lineRule="auto"/>
              <w:jc w:val="both"/>
              <w:rPr>
                <w:rFonts w:ascii="Times New Roman" w:hAnsi="Times New Roman" w:cs="Times New Roman"/>
                <w:sz w:val="24"/>
                <w:szCs w:val="24"/>
              </w:rPr>
            </w:pPr>
          </w:p>
        </w:tc>
        <w:tc>
          <w:tcPr>
            <w:tcW w:w="4961" w:type="dxa"/>
            <w:shd w:val="clear" w:color="auto" w:fill="auto"/>
          </w:tcPr>
          <w:p w:rsidR="007839CE" w:rsidRDefault="007839CE" w:rsidP="002A2214">
            <w:pPr>
              <w:spacing w:after="0" w:line="240" w:lineRule="auto"/>
              <w:ind w:right="34" w:hanging="396"/>
              <w:jc w:val="both"/>
              <w:rPr>
                <w:rFonts w:ascii="Times New Roman" w:hAnsi="Times New Roman" w:cs="Times New Roman"/>
                <w:sz w:val="24"/>
                <w:szCs w:val="24"/>
              </w:rPr>
            </w:pPr>
            <w:proofErr w:type="gramStart"/>
            <w:r w:rsidRPr="00FC2F5D">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FC2F5D">
              <w:rPr>
                <w:rFonts w:ascii="Times New Roman" w:hAnsi="Times New Roman" w:cs="Times New Roman"/>
                <w:sz w:val="24"/>
                <w:szCs w:val="24"/>
              </w:rPr>
              <w:t>чальник</w:t>
            </w:r>
            <w:proofErr w:type="gramEnd"/>
            <w:r>
              <w:rPr>
                <w:rFonts w:ascii="Times New Roman" w:hAnsi="Times New Roman" w:cs="Times New Roman"/>
                <w:sz w:val="24"/>
                <w:szCs w:val="24"/>
              </w:rPr>
              <w:t xml:space="preserve"> Управления развития территории и муниципального заказа </w:t>
            </w:r>
            <w:r w:rsidRPr="00FC2F5D">
              <w:rPr>
                <w:rFonts w:ascii="Times New Roman" w:hAnsi="Times New Roman" w:cs="Times New Roman"/>
                <w:sz w:val="24"/>
                <w:szCs w:val="24"/>
              </w:rPr>
              <w:t>Администрации муниципального образования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r w:rsidRPr="00FC2F5D">
              <w:rPr>
                <w:rFonts w:ascii="Times New Roman" w:hAnsi="Times New Roman" w:cs="Times New Roman"/>
                <w:sz w:val="24"/>
                <w:szCs w:val="24"/>
              </w:rPr>
              <w:t>»</w:t>
            </w:r>
          </w:p>
          <w:p w:rsidR="007839CE" w:rsidRDefault="007839CE" w:rsidP="002A2214">
            <w:pPr>
              <w:spacing w:after="0" w:line="240" w:lineRule="auto"/>
              <w:ind w:right="34" w:hanging="396"/>
              <w:jc w:val="both"/>
              <w:rPr>
                <w:rFonts w:ascii="Times New Roman" w:hAnsi="Times New Roman" w:cs="Times New Roman"/>
                <w:sz w:val="24"/>
                <w:szCs w:val="24"/>
              </w:rPr>
            </w:pPr>
          </w:p>
          <w:p w:rsidR="007839CE" w:rsidRPr="00074C3D" w:rsidRDefault="007839CE" w:rsidP="002A2214">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Д.А. Милых</w:t>
            </w:r>
          </w:p>
          <w:p w:rsidR="007839CE" w:rsidRPr="00074C3D" w:rsidRDefault="007839CE" w:rsidP="002A2214">
            <w:pPr>
              <w:spacing w:after="0" w:line="240" w:lineRule="auto"/>
              <w:rPr>
                <w:rFonts w:ascii="Times New Roman" w:hAnsi="Times New Roman" w:cs="Times New Roman"/>
                <w:sz w:val="24"/>
                <w:szCs w:val="24"/>
              </w:rPr>
            </w:pPr>
          </w:p>
          <w:p w:rsidR="007839CE" w:rsidRDefault="007839CE" w:rsidP="002A2214">
            <w:pPr>
              <w:spacing w:after="0" w:line="240" w:lineRule="auto"/>
              <w:ind w:hanging="396"/>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A63EDF">
              <w:rPr>
                <w:rFonts w:ascii="Times New Roman" w:hAnsi="Times New Roman" w:cs="Times New Roman"/>
                <w:sz w:val="24"/>
                <w:szCs w:val="24"/>
              </w:rPr>
              <w:t>24</w:t>
            </w:r>
            <w:r w:rsidRPr="00074C3D">
              <w:rPr>
                <w:rFonts w:ascii="Times New Roman" w:hAnsi="Times New Roman" w:cs="Times New Roman"/>
                <w:sz w:val="24"/>
                <w:szCs w:val="24"/>
              </w:rPr>
              <w:t xml:space="preserve"> г.</w:t>
            </w:r>
          </w:p>
          <w:p w:rsidR="007839CE" w:rsidRDefault="007839CE" w:rsidP="002A2214">
            <w:pPr>
              <w:spacing w:after="0" w:line="240" w:lineRule="auto"/>
              <w:jc w:val="both"/>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p>
          <w:p w:rsidR="007839CE" w:rsidRPr="00FC2F5D" w:rsidRDefault="007839CE" w:rsidP="002A2214">
            <w:pPr>
              <w:spacing w:after="0" w:line="240" w:lineRule="auto"/>
              <w:ind w:right="317"/>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r w:rsidRPr="00FC2F5D">
              <w:rPr>
                <w:rFonts w:ascii="Times New Roman" w:hAnsi="Times New Roman" w:cs="Times New Roman"/>
                <w:sz w:val="24"/>
                <w:szCs w:val="24"/>
              </w:rPr>
              <w:t>»</w:t>
            </w:r>
          </w:p>
          <w:p w:rsidR="007839CE" w:rsidRPr="00074C3D" w:rsidRDefault="007839CE" w:rsidP="002A2214">
            <w:pPr>
              <w:tabs>
                <w:tab w:val="left" w:pos="6695"/>
              </w:tabs>
              <w:spacing w:after="0" w:line="240" w:lineRule="auto"/>
              <w:jc w:val="both"/>
              <w:rPr>
                <w:rFonts w:ascii="Times New Roman" w:hAnsi="Times New Roman" w:cs="Times New Roman"/>
                <w:sz w:val="24"/>
                <w:szCs w:val="24"/>
              </w:rPr>
            </w:pPr>
          </w:p>
          <w:p w:rsidR="007839CE" w:rsidRPr="00074C3D" w:rsidRDefault="007839CE" w:rsidP="002A2214">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7839CE" w:rsidRPr="00074C3D" w:rsidRDefault="007839CE" w:rsidP="002A2214">
            <w:pPr>
              <w:spacing w:after="0" w:line="240" w:lineRule="auto"/>
              <w:rPr>
                <w:rFonts w:ascii="Times New Roman" w:hAnsi="Times New Roman" w:cs="Times New Roman"/>
                <w:sz w:val="24"/>
                <w:szCs w:val="24"/>
              </w:rPr>
            </w:pPr>
          </w:p>
          <w:p w:rsidR="007839CE" w:rsidRDefault="007839CE" w:rsidP="002A221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A63EDF">
              <w:rPr>
                <w:rFonts w:ascii="Times New Roman" w:hAnsi="Times New Roman" w:cs="Times New Roman"/>
                <w:sz w:val="24"/>
                <w:szCs w:val="24"/>
              </w:rPr>
              <w:t>24</w:t>
            </w:r>
            <w:r w:rsidRPr="00074C3D">
              <w:rPr>
                <w:rFonts w:ascii="Times New Roman" w:hAnsi="Times New Roman" w:cs="Times New Roman"/>
                <w:sz w:val="24"/>
                <w:szCs w:val="24"/>
              </w:rPr>
              <w:t xml:space="preserve"> г.</w:t>
            </w:r>
          </w:p>
          <w:p w:rsidR="007839CE" w:rsidRPr="00074C3D" w:rsidRDefault="007839CE" w:rsidP="002A2214">
            <w:pPr>
              <w:spacing w:after="0" w:line="240" w:lineRule="auto"/>
              <w:rPr>
                <w:rFonts w:ascii="Times New Roman" w:hAnsi="Times New Roman" w:cs="Times New Roman"/>
                <w:sz w:val="24"/>
                <w:szCs w:val="24"/>
              </w:rPr>
            </w:pPr>
          </w:p>
        </w:tc>
      </w:tr>
    </w:tbl>
    <w:p w:rsidR="009C0472" w:rsidRDefault="009C0472">
      <w:pPr>
        <w:rPr>
          <w:sz w:val="24"/>
          <w:szCs w:val="24"/>
        </w:rPr>
      </w:pPr>
    </w:p>
    <w:p w:rsidR="007839CE" w:rsidRDefault="007839CE">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Default="00563B54">
      <w:pPr>
        <w:rPr>
          <w:sz w:val="24"/>
          <w:szCs w:val="24"/>
        </w:rPr>
      </w:pPr>
    </w:p>
    <w:p w:rsidR="00563B54" w:rsidRPr="0009656E" w:rsidRDefault="00563B54">
      <w:pPr>
        <w:rPr>
          <w:sz w:val="24"/>
          <w:szCs w:val="24"/>
        </w:rPr>
      </w:pP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t>Приложение 1</w:t>
      </w:r>
    </w:p>
    <w:p w:rsidR="001232C9" w:rsidRPr="0009656E" w:rsidRDefault="001232C9" w:rsidP="001232C9">
      <w:pPr>
        <w:tabs>
          <w:tab w:val="left" w:pos="993"/>
        </w:tabs>
        <w:spacing w:after="0" w:line="240" w:lineRule="auto"/>
        <w:ind w:left="5954"/>
        <w:jc w:val="both"/>
        <w:rPr>
          <w:rFonts w:ascii="Times New Roman" w:hAnsi="Times New Roman" w:cs="Times New Roman"/>
          <w:sz w:val="24"/>
          <w:szCs w:val="24"/>
        </w:rPr>
      </w:pPr>
      <w:r w:rsidRPr="0009656E">
        <w:rPr>
          <w:rFonts w:ascii="Times New Roman" w:hAnsi="Times New Roman" w:cs="Times New Roman"/>
          <w:sz w:val="24"/>
          <w:szCs w:val="24"/>
        </w:rPr>
        <w:t>к постановлению Администрации муниципального образования «</w:t>
      </w:r>
      <w:r w:rsidRPr="0009656E">
        <w:rPr>
          <w:rFonts w:ascii="Times New Roman" w:hAnsi="Times New Roman" w:cs="Times New Roman"/>
          <w:sz w:val="24"/>
          <w:szCs w:val="24"/>
          <w:lang w:eastAsia="en-US"/>
        </w:rPr>
        <w:t>Муниципальный округ Глазовский район Удмуртской Республики</w:t>
      </w:r>
      <w:r w:rsidRPr="0009656E">
        <w:rPr>
          <w:rFonts w:ascii="Times New Roman" w:hAnsi="Times New Roman" w:cs="Times New Roman"/>
          <w:sz w:val="24"/>
          <w:szCs w:val="24"/>
        </w:rPr>
        <w:t>»</w:t>
      </w:r>
    </w:p>
    <w:p w:rsidR="001232C9" w:rsidRPr="0009656E" w:rsidRDefault="00C3165A" w:rsidP="001232C9">
      <w:pPr>
        <w:tabs>
          <w:tab w:val="left" w:pos="993"/>
        </w:tabs>
        <w:ind w:left="5954"/>
        <w:jc w:val="both"/>
        <w:rPr>
          <w:rFonts w:ascii="Times New Roman" w:hAnsi="Times New Roman" w:cs="Times New Roman"/>
          <w:sz w:val="24"/>
          <w:szCs w:val="24"/>
        </w:rPr>
      </w:pPr>
      <w:r>
        <w:rPr>
          <w:rFonts w:ascii="Times New Roman" w:hAnsi="Times New Roman" w:cs="Times New Roman"/>
          <w:sz w:val="24"/>
          <w:szCs w:val="24"/>
        </w:rPr>
        <w:t xml:space="preserve">от </w:t>
      </w:r>
      <w:r w:rsidR="005E639F" w:rsidRPr="005E639F">
        <w:rPr>
          <w:rFonts w:ascii="Times New Roman" w:hAnsi="Times New Roman" w:cs="Times New Roman"/>
          <w:sz w:val="24"/>
          <w:szCs w:val="24"/>
        </w:rPr>
        <w:t>18</w:t>
      </w:r>
      <w:r w:rsidR="007839CE" w:rsidRPr="005E639F">
        <w:rPr>
          <w:rFonts w:ascii="Times New Roman" w:hAnsi="Times New Roman" w:cs="Times New Roman"/>
          <w:sz w:val="24"/>
          <w:szCs w:val="24"/>
        </w:rPr>
        <w:t>.03.2024 №</w:t>
      </w:r>
      <w:r w:rsidR="005E639F">
        <w:rPr>
          <w:rFonts w:ascii="Times New Roman" w:hAnsi="Times New Roman" w:cs="Times New Roman"/>
          <w:sz w:val="24"/>
          <w:szCs w:val="24"/>
        </w:rPr>
        <w:t>1.52.3</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Муниципальная программа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spacing w:line="240" w:lineRule="auto"/>
        <w:jc w:val="center"/>
        <w:rPr>
          <w:rFonts w:ascii="Times New Roman" w:hAnsi="Times New Roman" w:cs="Times New Roman"/>
          <w:b/>
          <w:sz w:val="24"/>
          <w:szCs w:val="24"/>
        </w:rPr>
      </w:pPr>
      <w:r w:rsidRPr="0009656E">
        <w:rPr>
          <w:rFonts w:ascii="Times New Roman" w:hAnsi="Times New Roman" w:cs="Times New Roman"/>
          <w:b/>
          <w:sz w:val="24"/>
          <w:szCs w:val="24"/>
        </w:rPr>
        <w:t xml:space="preserve">«Развитие образования и воспитание» </w:t>
      </w:r>
    </w:p>
    <w:p w:rsidR="001232C9" w:rsidRPr="0009656E" w:rsidRDefault="001232C9" w:rsidP="001232C9">
      <w:pPr>
        <w:autoSpaceDE w:val="0"/>
        <w:autoSpaceDN w:val="0"/>
        <w:adjustRightInd w:val="0"/>
        <w:spacing w:line="240" w:lineRule="auto"/>
        <w:rPr>
          <w:rFonts w:ascii="Times New Roman" w:hAnsi="Times New Roman" w:cs="Times New Roman"/>
          <w:b/>
          <w:bCs/>
          <w:sz w:val="24"/>
          <w:szCs w:val="24"/>
        </w:rPr>
      </w:pPr>
      <w:r w:rsidRPr="0009656E">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Наименование муниципальной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b/>
                <w:bCs/>
                <w:sz w:val="24"/>
                <w:szCs w:val="24"/>
              </w:rPr>
            </w:pPr>
            <w:r w:rsidRPr="0009656E">
              <w:rPr>
                <w:rFonts w:ascii="Times New Roman" w:hAnsi="Times New Roman" w:cs="Times New Roman"/>
                <w:sz w:val="24"/>
                <w:szCs w:val="24"/>
              </w:rPr>
              <w:t xml:space="preserve">«Развитие образования и воспитание»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Подпрограммы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Развитие дошкольного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Развитие общего образования</w:t>
            </w:r>
          </w:p>
          <w:p w:rsidR="001232C9" w:rsidRPr="0009656E" w:rsidRDefault="001232C9" w:rsidP="001232C9">
            <w:pPr>
              <w:tabs>
                <w:tab w:val="left" w:pos="4995"/>
              </w:tabs>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Развитие дополнительного образования детей</w:t>
            </w:r>
            <w:r w:rsidRPr="0009656E">
              <w:rPr>
                <w:rFonts w:ascii="Times New Roman" w:hAnsi="Times New Roman" w:cs="Times New Roman"/>
                <w:sz w:val="24"/>
                <w:szCs w:val="24"/>
              </w:rPr>
              <w:tab/>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Реализация молодежной политики в Глазовском районе </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системой образования</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Координатор программы</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Заместитель Главы Администрации муниципального образования «Муниципальный округ Глазовский район Удмуртской Республики» по социальным вопросам</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Ответственные  исполнители</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01.3.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01.4. Отдел по культуре,  молодежной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Управление образования Администрации муниципального </w:t>
            </w:r>
            <w:r w:rsidRPr="0009656E">
              <w:rPr>
                <w:rFonts w:ascii="Times New Roman" w:hAnsi="Times New Roman" w:cs="Times New Roman"/>
                <w:sz w:val="24"/>
                <w:szCs w:val="24"/>
              </w:rPr>
              <w:lastRenderedPageBreak/>
              <w:t>образования «Муниципальный округ Глазовский район Удмуртской Республики»</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lastRenderedPageBreak/>
              <w:t>Соисполнители подпрограмм</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01.1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01.2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01.3  - Отдел по культуре,  молодежной политике и </w:t>
            </w:r>
            <w:r w:rsidRPr="0009656E">
              <w:rPr>
                <w:rFonts w:ascii="Times New Roman" w:hAnsi="Times New Roman" w:cs="Times New Roman"/>
                <w:color w:val="000000"/>
                <w:sz w:val="24"/>
                <w:szCs w:val="24"/>
              </w:rPr>
              <w:t>физической культуре и спорту</w:t>
            </w:r>
            <w:r w:rsidRPr="0009656E">
              <w:rPr>
                <w:rFonts w:ascii="Times New Roman" w:hAnsi="Times New Roman" w:cs="Times New Roman"/>
                <w:sz w:val="24"/>
                <w:szCs w:val="24"/>
              </w:rPr>
              <w:t xml:space="preserve"> Администрация муниципального образования «Муниципальный округ Глазовский район Удмуртской Республики»;</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01.4</w:t>
            </w:r>
            <w:r w:rsidRPr="0009656E">
              <w:rPr>
                <w:rFonts w:ascii="Times New Roman" w:hAnsi="Times New Roman" w:cs="Times New Roman"/>
                <w:sz w:val="24"/>
                <w:szCs w:val="24"/>
              </w:rPr>
              <w:t>. Сектор культуры и молодежной политики</w:t>
            </w:r>
          </w:p>
          <w:p w:rsidR="001232C9" w:rsidRPr="0009656E" w:rsidRDefault="001232C9" w:rsidP="001232C9">
            <w:pPr>
              <w:rPr>
                <w:rFonts w:ascii="Times New Roman" w:hAnsi="Times New Roman" w:cs="Times New Roman"/>
                <w:sz w:val="24"/>
                <w:szCs w:val="24"/>
              </w:rPr>
            </w:pPr>
            <w:r w:rsidRPr="0009656E">
              <w:rPr>
                <w:rFonts w:ascii="Times New Roman" w:hAnsi="Times New Roman" w:cs="Times New Roman"/>
                <w:color w:val="000000"/>
                <w:sz w:val="24"/>
                <w:szCs w:val="24"/>
              </w:rPr>
              <w:t>Управление образования</w:t>
            </w:r>
            <w:r w:rsidRPr="0009656E">
              <w:rPr>
                <w:rFonts w:ascii="Times New Roman" w:hAnsi="Times New Roman" w:cs="Times New Roman"/>
                <w:sz w:val="24"/>
                <w:szCs w:val="24"/>
              </w:rPr>
              <w:t xml:space="preserve"> 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color w:val="000000"/>
                <w:sz w:val="24"/>
                <w:szCs w:val="24"/>
              </w:rPr>
            </w:pPr>
            <w:r w:rsidRPr="0009656E">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01.5. Управление образования, Администрация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01.6. Отдел по культуре,  молодежной политике и </w:t>
            </w:r>
            <w:r w:rsidRPr="0009656E">
              <w:rPr>
                <w:rFonts w:ascii="Times New Roman" w:hAnsi="Times New Roman" w:cs="Times New Roman"/>
                <w:color w:val="000000"/>
                <w:sz w:val="24"/>
                <w:szCs w:val="24"/>
              </w:rPr>
              <w:t xml:space="preserve">физической культуре и спорту </w:t>
            </w:r>
            <w:r w:rsidRPr="0009656E">
              <w:rPr>
                <w:rFonts w:ascii="Times New Roman" w:hAnsi="Times New Roman" w:cs="Times New Roman"/>
                <w:sz w:val="24"/>
                <w:szCs w:val="24"/>
              </w:rPr>
              <w:t>Администрации муниципального образования «Муниципальный округ Глазовский район Удмуртской Республики»</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09656E">
              <w:rPr>
                <w:rFonts w:ascii="Times New Roman" w:hAnsi="Times New Roman" w:cs="Times New Roman"/>
                <w:color w:val="000000"/>
                <w:sz w:val="24"/>
                <w:szCs w:val="24"/>
              </w:rPr>
              <w:t xml:space="preserve"> (по согласованию), </w:t>
            </w:r>
          </w:p>
          <w:p w:rsidR="001232C9" w:rsidRPr="0009656E" w:rsidRDefault="001232C9" w:rsidP="001232C9">
            <w:pPr>
              <w:autoSpaceDE w:val="0"/>
              <w:autoSpaceDN w:val="0"/>
              <w:adjustRightInd w:val="0"/>
              <w:jc w:val="both"/>
              <w:rPr>
                <w:rFonts w:ascii="Times New Roman" w:hAnsi="Times New Roman" w:cs="Times New Roman"/>
                <w:color w:val="000000"/>
                <w:sz w:val="24"/>
                <w:szCs w:val="24"/>
              </w:rPr>
            </w:pPr>
            <w:r w:rsidRPr="0009656E">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Цель</w:t>
            </w:r>
          </w:p>
        </w:tc>
        <w:tc>
          <w:tcPr>
            <w:tcW w:w="7938"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«Муниципальный округ Глазовский район Удмуртской Республики»,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1232C9" w:rsidRPr="0009656E" w:rsidTr="001232C9">
        <w:tc>
          <w:tcPr>
            <w:tcW w:w="1951" w:type="dxa"/>
          </w:tcPr>
          <w:p w:rsidR="001232C9" w:rsidRPr="0009656E" w:rsidRDefault="001232C9" w:rsidP="001232C9">
            <w:pPr>
              <w:autoSpaceDE w:val="0"/>
              <w:autoSpaceDN w:val="0"/>
              <w:adjustRightInd w:val="0"/>
              <w:rPr>
                <w:rFonts w:ascii="Times New Roman" w:hAnsi="Times New Roman" w:cs="Times New Roman"/>
                <w:sz w:val="24"/>
                <w:szCs w:val="24"/>
              </w:rPr>
            </w:pPr>
            <w:r w:rsidRPr="0009656E">
              <w:rPr>
                <w:rFonts w:ascii="Times New Roman" w:hAnsi="Times New Roman" w:cs="Times New Roman"/>
                <w:sz w:val="24"/>
                <w:szCs w:val="24"/>
              </w:rPr>
              <w:t xml:space="preserve">Задачи программы </w:t>
            </w:r>
            <w:r w:rsidRPr="0009656E">
              <w:rPr>
                <w:rFonts w:ascii="Times New Roman" w:hAnsi="Times New Roman" w:cs="Times New Roman"/>
                <w:sz w:val="24"/>
                <w:szCs w:val="24"/>
              </w:rPr>
              <w:lastRenderedPageBreak/>
              <w:t>(цели подпрограмм)</w:t>
            </w:r>
          </w:p>
        </w:tc>
        <w:tc>
          <w:tcPr>
            <w:tcW w:w="7938" w:type="dxa"/>
          </w:tcPr>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lastRenderedPageBreak/>
              <w:t>01.1.</w:t>
            </w:r>
            <w:r w:rsidRPr="0009656E">
              <w:rPr>
                <w:rFonts w:ascii="Times New Roman" w:hAnsi="Times New Roman" w:cs="Times New Roman"/>
                <w:bCs/>
                <w:sz w:val="24"/>
                <w:szCs w:val="24"/>
              </w:rPr>
              <w:t xml:space="preserve">Организация предоставления </w:t>
            </w:r>
            <w:r w:rsidRPr="0009656E">
              <w:rPr>
                <w:rFonts w:ascii="Times New Roman" w:hAnsi="Times New Roman" w:cs="Times New Roman"/>
                <w:sz w:val="24"/>
                <w:szCs w:val="24"/>
              </w:rPr>
              <w:t xml:space="preserve">общедоступного и бесплатного дошкольного образования на территории муниципального образования </w:t>
            </w:r>
            <w:r w:rsidRPr="0009656E">
              <w:rPr>
                <w:rFonts w:ascii="Times New Roman" w:hAnsi="Times New Roman" w:cs="Times New Roman"/>
                <w:sz w:val="24"/>
                <w:szCs w:val="24"/>
              </w:rPr>
              <w:lastRenderedPageBreak/>
              <w:t>«Муниципальный округ Глазовский район Удмуртской Республики», п</w:t>
            </w:r>
            <w:r w:rsidRPr="0009656E">
              <w:rPr>
                <w:rFonts w:ascii="Times New Roman" w:hAnsi="Times New Roman" w:cs="Times New Roman"/>
                <w:bCs/>
                <w:sz w:val="24"/>
                <w:szCs w:val="24"/>
              </w:rPr>
              <w:t>овышение его доступности и качества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«Муниципальный округ Глазовский район Удмуртской Республики», обеспечение равного доступа к качественному образованию для всех категорий детей.</w:t>
            </w:r>
          </w:p>
          <w:p w:rsidR="001232C9" w:rsidRPr="0009656E" w:rsidRDefault="001232C9" w:rsidP="001232C9">
            <w:pPr>
              <w:jc w:val="both"/>
              <w:rPr>
                <w:rFonts w:ascii="Times New Roman" w:hAnsi="Times New Roman" w:cs="Times New Roman"/>
                <w:bCs/>
                <w:sz w:val="24"/>
                <w:szCs w:val="24"/>
              </w:rPr>
            </w:pPr>
            <w:r w:rsidRPr="0009656E">
              <w:rPr>
                <w:rFonts w:ascii="Times New Roman" w:hAnsi="Times New Roman" w:cs="Times New Roman"/>
                <w:sz w:val="24"/>
                <w:szCs w:val="24"/>
              </w:rPr>
              <w:t>01.3.</w:t>
            </w:r>
            <w:r w:rsidRPr="0009656E">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09656E">
              <w:rPr>
                <w:rFonts w:ascii="Times New Roman" w:hAnsi="Times New Roman" w:cs="Times New Roman"/>
                <w:sz w:val="24"/>
                <w:szCs w:val="24"/>
              </w:rPr>
              <w:t>муниципального образования «Муниципальный округ Глазовский район Удмуртской Республики»</w:t>
            </w:r>
            <w:r w:rsidRPr="0009656E">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«Муниципальный округ Глазовский район Удмуртской Республики», развитие их потенциала в интересах общества.</w:t>
            </w:r>
          </w:p>
          <w:p w:rsidR="001232C9" w:rsidRPr="0009656E" w:rsidRDefault="001232C9" w:rsidP="001232C9">
            <w:pPr>
              <w:jc w:val="both"/>
              <w:rPr>
                <w:rFonts w:ascii="Times New Roman" w:hAnsi="Times New Roman" w:cs="Times New Roman"/>
                <w:sz w:val="24"/>
                <w:szCs w:val="24"/>
              </w:rPr>
            </w:pPr>
            <w:r w:rsidRPr="0009656E">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«Муниципальный округ Глазовский район Удмуртской Республики».</w:t>
            </w:r>
          </w:p>
          <w:p w:rsidR="001232C9" w:rsidRPr="0009656E" w:rsidRDefault="001232C9" w:rsidP="001232C9">
            <w:pPr>
              <w:shd w:val="clear" w:color="auto" w:fill="FFFFFF"/>
              <w:tabs>
                <w:tab w:val="left" w:pos="404"/>
              </w:tabs>
              <w:jc w:val="both"/>
              <w:rPr>
                <w:rFonts w:ascii="Times New Roman" w:hAnsi="Times New Roman" w:cs="Times New Roman"/>
                <w:bCs/>
                <w:iCs/>
                <w:sz w:val="24"/>
                <w:szCs w:val="24"/>
              </w:rPr>
            </w:pPr>
            <w:r w:rsidRPr="0009656E">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1232C9" w:rsidRPr="00536E4B" w:rsidTr="001232C9">
        <w:tc>
          <w:tcPr>
            <w:tcW w:w="1951"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1232C9" w:rsidRPr="00536E4B" w:rsidTr="001232C9">
        <w:tc>
          <w:tcPr>
            <w:tcW w:w="1951"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t>Сроки и этапы  реализации</w:t>
            </w:r>
          </w:p>
        </w:tc>
        <w:tc>
          <w:tcPr>
            <w:tcW w:w="7938"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w:t>
            </w:r>
            <w:r w:rsidR="005E639F">
              <w:rPr>
                <w:rFonts w:ascii="Times New Roman" w:hAnsi="Times New Roman" w:cs="Times New Roman"/>
                <w:sz w:val="24"/>
                <w:szCs w:val="24"/>
              </w:rPr>
              <w:t>8</w:t>
            </w:r>
            <w:r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00563B54">
              <w:rPr>
                <w:rFonts w:ascii="Times New Roman" w:hAnsi="Times New Roman" w:cs="Times New Roman"/>
                <w:sz w:val="24"/>
                <w:szCs w:val="24"/>
              </w:rPr>
              <w:t>28</w:t>
            </w:r>
            <w:r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D30075" w:rsidRDefault="001232C9" w:rsidP="001232C9">
            <w:pPr>
              <w:autoSpaceDE w:val="0"/>
              <w:autoSpaceDN w:val="0"/>
              <w:adjustRightInd w:val="0"/>
              <w:rPr>
                <w:rFonts w:ascii="Times New Roman" w:hAnsi="Times New Roman" w:cs="Times New Roman"/>
                <w:sz w:val="24"/>
                <w:szCs w:val="24"/>
              </w:rPr>
            </w:pPr>
            <w:r w:rsidRPr="00D30075">
              <w:rPr>
                <w:rFonts w:ascii="Times New Roman" w:hAnsi="Times New Roman" w:cs="Times New Roman"/>
                <w:sz w:val="24"/>
                <w:szCs w:val="24"/>
              </w:rPr>
              <w:t>Объём финансирования на реализацию муниципальной программы</w:t>
            </w:r>
          </w:p>
        </w:tc>
        <w:tc>
          <w:tcPr>
            <w:tcW w:w="7938" w:type="dxa"/>
          </w:tcPr>
          <w:p w:rsidR="001232C9" w:rsidRPr="00D30075" w:rsidRDefault="001232C9" w:rsidP="001232C9">
            <w:pPr>
              <w:jc w:val="both"/>
              <w:rPr>
                <w:rFonts w:ascii="Times New Roman" w:hAnsi="Times New Roman" w:cs="Times New Roman"/>
                <w:sz w:val="24"/>
                <w:szCs w:val="24"/>
              </w:rPr>
            </w:pPr>
            <w:r w:rsidRPr="00D30075">
              <w:rPr>
                <w:rFonts w:ascii="Times New Roman" w:hAnsi="Times New Roman" w:cs="Times New Roman"/>
                <w:sz w:val="24"/>
                <w:szCs w:val="24"/>
              </w:rPr>
              <w:t>Общий объем финансирования мероприятий муниципальной программы на 2015-202</w:t>
            </w:r>
            <w:r w:rsidR="00BE0579">
              <w:rPr>
                <w:rFonts w:ascii="Times New Roman" w:hAnsi="Times New Roman" w:cs="Times New Roman"/>
                <w:sz w:val="24"/>
                <w:szCs w:val="24"/>
              </w:rPr>
              <w:t>8</w:t>
            </w:r>
            <w:r w:rsidRPr="00D30075">
              <w:rPr>
                <w:rFonts w:ascii="Times New Roman" w:hAnsi="Times New Roman" w:cs="Times New Roman"/>
                <w:sz w:val="24"/>
                <w:szCs w:val="24"/>
              </w:rPr>
              <w:t xml:space="preserve"> годы составляет </w:t>
            </w:r>
            <w:r w:rsidR="00BE0579">
              <w:rPr>
                <w:rFonts w:ascii="Times New Roman" w:hAnsi="Times New Roman" w:cs="Times New Roman"/>
                <w:bCs/>
                <w:sz w:val="24"/>
                <w:szCs w:val="24"/>
              </w:rPr>
              <w:t>5 199 521,6</w:t>
            </w:r>
            <w:r w:rsidRPr="00D30075">
              <w:rPr>
                <w:rFonts w:ascii="Times New Roman" w:hAnsi="Times New Roman" w:cs="Times New Roman"/>
                <w:sz w:val="24"/>
                <w:szCs w:val="24"/>
              </w:rPr>
              <w:t xml:space="preserve">  тыс. руб., в том числе за счет субсидий из бюджета Удмуртской Республики –</w:t>
            </w:r>
            <w:r w:rsidR="00BE0579">
              <w:rPr>
                <w:rFonts w:ascii="Times New Roman" w:hAnsi="Times New Roman" w:cs="Times New Roman"/>
                <w:sz w:val="24"/>
                <w:szCs w:val="24"/>
              </w:rPr>
              <w:t>502 772,0</w:t>
            </w:r>
            <w:r w:rsidRPr="00D30075">
              <w:rPr>
                <w:rFonts w:ascii="Times New Roman" w:hAnsi="Times New Roman" w:cs="Times New Roman"/>
                <w:sz w:val="24"/>
                <w:szCs w:val="24"/>
              </w:rPr>
              <w:t xml:space="preserve"> тыс. руб.,  субвенций из бюджета Удмуртской Республики – </w:t>
            </w:r>
            <w:r w:rsidR="00BE0579">
              <w:rPr>
                <w:rFonts w:ascii="Times New Roman" w:hAnsi="Times New Roman" w:cs="Times New Roman"/>
                <w:sz w:val="24"/>
                <w:szCs w:val="24"/>
              </w:rPr>
              <w:t>3 164 728,9</w:t>
            </w:r>
            <w:r w:rsidRPr="00D30075">
              <w:rPr>
                <w:rFonts w:ascii="Times New Roman" w:hAnsi="Times New Roman" w:cs="Times New Roman"/>
                <w:sz w:val="24"/>
                <w:szCs w:val="24"/>
              </w:rPr>
              <w:t xml:space="preserve"> тыс. руб., иных источников –</w:t>
            </w:r>
            <w:r w:rsidR="00BE0579">
              <w:rPr>
                <w:rFonts w:ascii="Times New Roman" w:hAnsi="Times New Roman" w:cs="Times New Roman"/>
                <w:sz w:val="24"/>
                <w:szCs w:val="24"/>
              </w:rPr>
              <w:t xml:space="preserve"> 80 449,5</w:t>
            </w:r>
            <w:r w:rsidRPr="00D30075">
              <w:rPr>
                <w:rFonts w:ascii="Times New Roman" w:hAnsi="Times New Roman" w:cs="Times New Roman"/>
                <w:sz w:val="24"/>
                <w:szCs w:val="24"/>
              </w:rPr>
              <w:t xml:space="preserve"> тыс. руб. </w:t>
            </w:r>
          </w:p>
          <w:p w:rsidR="001232C9" w:rsidRDefault="001232C9" w:rsidP="001232C9">
            <w:pPr>
              <w:jc w:val="both"/>
              <w:rPr>
                <w:rFonts w:ascii="Times New Roman" w:hAnsi="Times New Roman" w:cs="Times New Roman"/>
                <w:sz w:val="24"/>
                <w:szCs w:val="24"/>
              </w:rPr>
            </w:pPr>
            <w:r w:rsidRPr="00D30075">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816" w:type="dxa"/>
              <w:tblLayout w:type="fixed"/>
              <w:tblLook w:val="04A0"/>
            </w:tblPr>
            <w:tblGrid>
              <w:gridCol w:w="879"/>
              <w:gridCol w:w="426"/>
              <w:gridCol w:w="425"/>
              <w:gridCol w:w="425"/>
              <w:gridCol w:w="426"/>
              <w:gridCol w:w="425"/>
              <w:gridCol w:w="425"/>
              <w:gridCol w:w="425"/>
              <w:gridCol w:w="567"/>
              <w:gridCol w:w="567"/>
              <w:gridCol w:w="567"/>
              <w:gridCol w:w="567"/>
              <w:gridCol w:w="567"/>
              <w:gridCol w:w="566"/>
              <w:gridCol w:w="567"/>
              <w:gridCol w:w="992"/>
            </w:tblGrid>
            <w:tr w:rsidR="002A2214" w:rsidRPr="002A2214" w:rsidTr="002A2214">
              <w:trPr>
                <w:trHeight w:val="1380"/>
              </w:trPr>
              <w:tc>
                <w:tcPr>
                  <w:tcW w:w="8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jc w:val="center"/>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Источник финансирования</w:t>
                  </w:r>
                </w:p>
              </w:tc>
              <w:tc>
                <w:tcPr>
                  <w:tcW w:w="7937" w:type="dxa"/>
                  <w:gridSpan w:val="15"/>
                  <w:tcBorders>
                    <w:top w:val="single" w:sz="4" w:space="0" w:color="auto"/>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jc w:val="center"/>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Оценка расходов, тыс. рублей</w:t>
                  </w:r>
                </w:p>
              </w:tc>
            </w:tr>
            <w:tr w:rsidR="002A2214" w:rsidRPr="002A2214" w:rsidTr="002A2214">
              <w:trPr>
                <w:gridAfter w:val="1"/>
                <w:wAfter w:w="992" w:type="dxa"/>
                <w:trHeight w:val="25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p>
              </w:tc>
              <w:tc>
                <w:tcPr>
                  <w:tcW w:w="426"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ind w:left="-3"/>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2015 год</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xml:space="preserve">2016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xml:space="preserve">2017 год </w:t>
                  </w:r>
                </w:p>
              </w:tc>
              <w:tc>
                <w:tcPr>
                  <w:tcW w:w="426"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xml:space="preserve">2018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xml:space="preserve">2019 год </w:t>
                  </w:r>
                </w:p>
              </w:tc>
              <w:tc>
                <w:tcPr>
                  <w:tcW w:w="425" w:type="dxa"/>
                  <w:tcBorders>
                    <w:top w:val="nil"/>
                    <w:left w:val="nil"/>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xml:space="preserve">2020 год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2021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2022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2023 год</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2024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2025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2026 год</w:t>
                  </w:r>
                </w:p>
              </w:tc>
              <w:tc>
                <w:tcPr>
                  <w:tcW w:w="566" w:type="dxa"/>
                  <w:tcBorders>
                    <w:top w:val="nil"/>
                    <w:left w:val="nil"/>
                    <w:bottom w:val="single" w:sz="4" w:space="0" w:color="auto"/>
                    <w:right w:val="single" w:sz="4" w:space="0" w:color="auto"/>
                  </w:tcBorders>
                  <w:shd w:val="clear" w:color="auto" w:fill="auto"/>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2027 год</w:t>
                  </w:r>
                </w:p>
              </w:tc>
              <w:tc>
                <w:tcPr>
                  <w:tcW w:w="567" w:type="dxa"/>
                  <w:tcBorders>
                    <w:top w:val="nil"/>
                    <w:left w:val="nil"/>
                    <w:bottom w:val="single" w:sz="4" w:space="0" w:color="auto"/>
                    <w:right w:val="single" w:sz="4" w:space="0" w:color="auto"/>
                  </w:tcBorders>
                  <w:shd w:val="clear" w:color="auto" w:fill="auto"/>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2028 год</w:t>
                  </w:r>
                </w:p>
              </w:tc>
            </w:tr>
            <w:tr w:rsidR="002A2214" w:rsidRPr="002A2214" w:rsidTr="002A2214">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Всего</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ind w:left="-3"/>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297343,3</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315466,7</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343943,6</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363793,3</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411947,1</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363191,5</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391644,7</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438785</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449741,7</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379856,3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361694,1</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r>
            <w:tr w:rsidR="002A2214" w:rsidRPr="002A2214" w:rsidTr="002A2214">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бюджет муниципального образован</w:t>
                  </w:r>
                  <w:r w:rsidRPr="002A2214">
                    <w:rPr>
                      <w:rFonts w:ascii="Times New Roman" w:eastAsia="Times New Roman" w:hAnsi="Times New Roman" w:cs="Times New Roman"/>
                      <w:color w:val="000000"/>
                      <w:sz w:val="14"/>
                      <w:szCs w:val="14"/>
                    </w:rPr>
                    <w:lastRenderedPageBreak/>
                    <w:t>ия "Глазовский район"</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ind w:left="-3"/>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lastRenderedPageBreak/>
                    <w:t>297343,3</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315466,7</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343943,1</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363793,4</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411947,1</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363191,5</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391644,7</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438785</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449741,7</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379856,3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361694,1</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360704,9</w:t>
                  </w:r>
                </w:p>
              </w:tc>
            </w:tr>
            <w:tr w:rsidR="002A2214" w:rsidRPr="002A2214" w:rsidTr="002A2214">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ind w:firstLineChars="100" w:firstLine="140"/>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lastRenderedPageBreak/>
                    <w:t>в том числе:</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ind w:left="-3"/>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FF0000"/>
                      <w:sz w:val="14"/>
                      <w:szCs w:val="14"/>
                    </w:rPr>
                  </w:pPr>
                  <w:r w:rsidRPr="002A2214">
                    <w:rPr>
                      <w:rFonts w:ascii="Times New Roman" w:eastAsia="Times New Roman" w:hAnsi="Times New Roman" w:cs="Times New Roman"/>
                      <w:b/>
                      <w:bCs/>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FF0000"/>
                      <w:sz w:val="14"/>
                      <w:szCs w:val="14"/>
                    </w:rPr>
                  </w:pPr>
                  <w:r w:rsidRPr="002A2214">
                    <w:rPr>
                      <w:rFonts w:ascii="Times New Roman" w:eastAsia="Times New Roman" w:hAnsi="Times New Roman" w:cs="Times New Roman"/>
                      <w:b/>
                      <w:bCs/>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4"/>
                      <w:szCs w:val="14"/>
                    </w:rPr>
                  </w:pPr>
                  <w:r w:rsidRPr="002A2214">
                    <w:rPr>
                      <w:rFonts w:ascii="Times New Roman" w:eastAsia="Times New Roman" w:hAnsi="Times New Roman" w:cs="Times New Roman"/>
                      <w:b/>
                      <w:bCs/>
                      <w:color w:val="000000"/>
                      <w:sz w:val="14"/>
                      <w:szCs w:val="14"/>
                    </w:rPr>
                    <w:t> </w:t>
                  </w:r>
                </w:p>
              </w:tc>
            </w:tr>
            <w:tr w:rsidR="002A2214" w:rsidRPr="002A2214" w:rsidTr="002A2214">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субсидии из бюджета Удмуртской Республики</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ind w:left="-3"/>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13589,8</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18766</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27536,4</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7287,5</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42970,7</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24103,6</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40843,4</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101611,8</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96353,5</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53825,2</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19075,6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18919,5</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18919,5</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18919,5</w:t>
                  </w:r>
                </w:p>
              </w:tc>
            </w:tr>
            <w:tr w:rsidR="002A2214" w:rsidRPr="002A2214" w:rsidTr="002A2214">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субвенции из бюджета Удмуртской Республики</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ind w:left="-3"/>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195824,8</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193477,7</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197067,3</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228774,3</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234531</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205965</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220253,6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229364,6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241107</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230904,2</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247489,6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246656,6</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246656,6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246656,6</w:t>
                  </w:r>
                </w:p>
              </w:tc>
            </w:tr>
            <w:tr w:rsidR="002A2214" w:rsidRPr="002A2214" w:rsidTr="002A2214">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средства бюджета Удмуртской Республики, планируемые к привлечению</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r>
            <w:tr w:rsidR="002A2214" w:rsidRPr="002A2214" w:rsidTr="002A2214">
              <w:trPr>
                <w:gridAfter w:val="1"/>
                <w:wAfter w:w="992" w:type="dxa"/>
                <w:trHeight w:val="390"/>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бюджеты поселений, входящих в состав муниципального образования "Глазовский район"</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4"/>
                      <w:szCs w:val="14"/>
                    </w:rPr>
                  </w:pPr>
                  <w:r w:rsidRPr="002A2214">
                    <w:rPr>
                      <w:rFonts w:ascii="Times New Roman" w:eastAsia="Times New Roman" w:hAnsi="Times New Roman" w:cs="Times New Roman"/>
                      <w:color w:val="FF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 </w:t>
                  </w:r>
                </w:p>
              </w:tc>
            </w:tr>
            <w:tr w:rsidR="002A2214" w:rsidRPr="002A2214" w:rsidTr="002A2214">
              <w:trPr>
                <w:gridAfter w:val="1"/>
                <w:wAfter w:w="992" w:type="dxa"/>
                <w:trHeight w:val="255"/>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иные источники</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13191,9</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8417,7</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8478,7</w:t>
                  </w:r>
                </w:p>
              </w:tc>
              <w:tc>
                <w:tcPr>
                  <w:tcW w:w="42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9795,2</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10059,5</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6057,3</w:t>
                  </w:r>
                </w:p>
              </w:tc>
              <w:tc>
                <w:tcPr>
                  <w:tcW w:w="425"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6792,3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3891,6</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2518,8</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2249,3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2249,3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2249,3</w:t>
                  </w:r>
                </w:p>
              </w:tc>
              <w:tc>
                <w:tcPr>
                  <w:tcW w:w="566"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2249,3</w:t>
                  </w:r>
                </w:p>
              </w:tc>
              <w:tc>
                <w:tcPr>
                  <w:tcW w:w="567" w:type="dxa"/>
                  <w:tcBorders>
                    <w:top w:val="nil"/>
                    <w:left w:val="nil"/>
                    <w:bottom w:val="single" w:sz="4" w:space="0" w:color="auto"/>
                    <w:right w:val="single" w:sz="4" w:space="0" w:color="auto"/>
                  </w:tcBorders>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4"/>
                      <w:szCs w:val="14"/>
                    </w:rPr>
                  </w:pPr>
                  <w:r w:rsidRPr="002A2214">
                    <w:rPr>
                      <w:rFonts w:ascii="Times New Roman" w:eastAsia="Times New Roman" w:hAnsi="Times New Roman" w:cs="Times New Roman"/>
                      <w:color w:val="000000"/>
                      <w:sz w:val="14"/>
                      <w:szCs w:val="14"/>
                    </w:rPr>
                    <w:t>2249,3</w:t>
                  </w:r>
                </w:p>
              </w:tc>
            </w:tr>
          </w:tbl>
          <w:p w:rsidR="001232C9" w:rsidRPr="00D30075" w:rsidRDefault="001232C9" w:rsidP="001232C9">
            <w:pPr>
              <w:ind w:right="-108"/>
              <w:jc w:val="both"/>
              <w:rPr>
                <w:rFonts w:ascii="Times New Roman" w:hAnsi="Times New Roman" w:cs="Times New Roman"/>
                <w:sz w:val="24"/>
                <w:szCs w:val="24"/>
              </w:rPr>
            </w:pPr>
          </w:p>
        </w:tc>
      </w:tr>
      <w:tr w:rsidR="001232C9" w:rsidRPr="00536E4B" w:rsidTr="001232C9">
        <w:tc>
          <w:tcPr>
            <w:tcW w:w="1951" w:type="dxa"/>
          </w:tcPr>
          <w:p w:rsidR="001232C9" w:rsidRPr="00A20721" w:rsidRDefault="001232C9" w:rsidP="001232C9">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 реализации муниципальной программы, оценка планируемой эффективности её реализации</w:t>
            </w:r>
          </w:p>
        </w:tc>
        <w:tc>
          <w:tcPr>
            <w:tcW w:w="7938" w:type="dxa"/>
          </w:tcPr>
          <w:p w:rsidR="001232C9" w:rsidRPr="00A20721" w:rsidRDefault="001232C9" w:rsidP="001232C9">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1232C9" w:rsidRPr="00A20721" w:rsidRDefault="001232C9" w:rsidP="001232C9">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1232C9" w:rsidRPr="00536E4B" w:rsidRDefault="001232C9" w:rsidP="001232C9">
      <w:pPr>
        <w:rPr>
          <w:rFonts w:ascii="Times New Roman" w:hAnsi="Times New Roman" w:cs="Times New Roman"/>
          <w:b/>
          <w:sz w:val="24"/>
          <w:szCs w:val="24"/>
        </w:rPr>
      </w:pPr>
    </w:p>
    <w:p w:rsidR="001232C9" w:rsidRPr="00536E4B" w:rsidRDefault="001232C9" w:rsidP="001232C9">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1232C9" w:rsidRPr="00536E4B" w:rsidRDefault="001232C9" w:rsidP="001232C9">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6"/>
        <w:gridCol w:w="7963"/>
      </w:tblGrid>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социальной сфере</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Соисполнители </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1232C9" w:rsidRPr="00536E4B" w:rsidRDefault="001232C9" w:rsidP="001232C9">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w:t>
            </w:r>
            <w:r w:rsidRPr="00536E4B">
              <w:rPr>
                <w:rFonts w:ascii="Times New Roman" w:hAnsi="Times New Roman" w:cs="Times New Roman"/>
                <w:bCs/>
                <w:sz w:val="24"/>
                <w:szCs w:val="24"/>
              </w:rPr>
              <w:t>овышение его доступности и качества</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1232C9" w:rsidRPr="00536E4B" w:rsidRDefault="001232C9" w:rsidP="001232C9">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w:t>
            </w:r>
            <w:r w:rsidRPr="00536E4B">
              <w:rPr>
                <w:rFonts w:ascii="Times New Roman" w:hAnsi="Times New Roman" w:cs="Times New Roman"/>
                <w:bCs/>
                <w:sz w:val="24"/>
                <w:szCs w:val="24"/>
              </w:rPr>
              <w:lastRenderedPageBreak/>
              <w:t>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00563B54">
              <w:rPr>
                <w:rFonts w:ascii="Times New Roman" w:hAnsi="Times New Roman" w:cs="Times New Roman"/>
                <w:sz w:val="24"/>
                <w:szCs w:val="24"/>
              </w:rPr>
              <w:t xml:space="preserve">28 </w:t>
            </w:r>
            <w:r w:rsidRPr="00536E4B">
              <w:rPr>
                <w:rFonts w:ascii="Times New Roman" w:hAnsi="Times New Roman" w:cs="Times New Roman"/>
                <w:sz w:val="24"/>
                <w:szCs w:val="24"/>
              </w:rPr>
              <w:t>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Pr="003522CE">
              <w:rPr>
                <w:rFonts w:ascii="Times New Roman" w:hAnsi="Times New Roman" w:cs="Times New Roman"/>
                <w:sz w:val="24"/>
                <w:szCs w:val="24"/>
              </w:rPr>
              <w:t>2</w:t>
            </w:r>
            <w:r w:rsidR="00563B54">
              <w:rPr>
                <w:rFonts w:ascii="Times New Roman" w:hAnsi="Times New Roman" w:cs="Times New Roman"/>
                <w:sz w:val="24"/>
                <w:szCs w:val="24"/>
              </w:rPr>
              <w:t>8</w:t>
            </w:r>
            <w:r w:rsidRPr="00536E4B">
              <w:rPr>
                <w:rFonts w:ascii="Times New Roman" w:hAnsi="Times New Roman" w:cs="Times New Roman"/>
                <w:sz w:val="24"/>
                <w:szCs w:val="24"/>
              </w:rPr>
              <w:t xml:space="preserve"> годы </w:t>
            </w:r>
          </w:p>
        </w:tc>
      </w:tr>
      <w:tr w:rsidR="001232C9" w:rsidRPr="00536E4B" w:rsidTr="001232C9">
        <w:trPr>
          <w:trHeight w:val="709"/>
        </w:trPr>
        <w:tc>
          <w:tcPr>
            <w:tcW w:w="1926" w:type="dxa"/>
          </w:tcPr>
          <w:p w:rsidR="001232C9" w:rsidRPr="00D30075" w:rsidRDefault="001232C9" w:rsidP="001232C9">
            <w:pPr>
              <w:autoSpaceDE w:val="0"/>
              <w:autoSpaceDN w:val="0"/>
              <w:adjustRightInd w:val="0"/>
              <w:rPr>
                <w:rFonts w:ascii="Times New Roman" w:hAnsi="Times New Roman" w:cs="Times New Roman"/>
                <w:sz w:val="24"/>
                <w:szCs w:val="24"/>
              </w:rPr>
            </w:pPr>
            <w:r w:rsidRPr="00D30075">
              <w:rPr>
                <w:rFonts w:ascii="Times New Roman" w:hAnsi="Times New Roman" w:cs="Times New Roman"/>
                <w:sz w:val="24"/>
                <w:szCs w:val="24"/>
              </w:rPr>
              <w:t xml:space="preserve">Объём финансирования на реализацию </w:t>
            </w:r>
            <w:r w:rsidRPr="00D30075">
              <w:rPr>
                <w:rFonts w:ascii="Times New Roman" w:hAnsi="Times New Roman" w:cs="Times New Roman"/>
                <w:sz w:val="24"/>
                <w:szCs w:val="24"/>
              </w:rPr>
              <w:lastRenderedPageBreak/>
              <w:t>муниципальной программы</w:t>
            </w:r>
          </w:p>
        </w:tc>
        <w:tc>
          <w:tcPr>
            <w:tcW w:w="7963" w:type="dxa"/>
          </w:tcPr>
          <w:p w:rsidR="00E72737" w:rsidRPr="00D30075" w:rsidRDefault="00E72737" w:rsidP="00E72737">
            <w:pPr>
              <w:jc w:val="both"/>
              <w:rPr>
                <w:rFonts w:ascii="Times New Roman" w:hAnsi="Times New Roman" w:cs="Times New Roman"/>
                <w:sz w:val="24"/>
                <w:szCs w:val="24"/>
              </w:rPr>
            </w:pPr>
            <w:r w:rsidRPr="00D30075">
              <w:rPr>
                <w:rFonts w:ascii="Times New Roman" w:hAnsi="Times New Roman" w:cs="Times New Roman"/>
                <w:sz w:val="24"/>
                <w:szCs w:val="24"/>
              </w:rPr>
              <w:lastRenderedPageBreak/>
              <w:t>Общий объем финансирования  муницип</w:t>
            </w:r>
            <w:r w:rsidR="00BE0579">
              <w:rPr>
                <w:rFonts w:ascii="Times New Roman" w:hAnsi="Times New Roman" w:cs="Times New Roman"/>
                <w:sz w:val="24"/>
                <w:szCs w:val="24"/>
              </w:rPr>
              <w:t>альной подпрограммы на 2015-2028</w:t>
            </w:r>
            <w:r w:rsidRPr="00D30075">
              <w:rPr>
                <w:rFonts w:ascii="Times New Roman" w:hAnsi="Times New Roman" w:cs="Times New Roman"/>
                <w:sz w:val="24"/>
                <w:szCs w:val="24"/>
              </w:rPr>
              <w:t xml:space="preserve"> годы составляет </w:t>
            </w:r>
            <w:r w:rsidR="00BE0579">
              <w:rPr>
                <w:rFonts w:ascii="Times New Roman" w:hAnsi="Times New Roman" w:cs="Times New Roman"/>
                <w:bCs/>
                <w:sz w:val="24"/>
                <w:szCs w:val="24"/>
              </w:rPr>
              <w:t>938 225,1</w:t>
            </w:r>
            <w:r w:rsidRPr="00D30075">
              <w:rPr>
                <w:rFonts w:ascii="Times New Roman" w:hAnsi="Times New Roman" w:cs="Times New Roman"/>
                <w:sz w:val="24"/>
                <w:szCs w:val="24"/>
              </w:rPr>
              <w:t xml:space="preserve">  тыс. руб., в том числе за счет субсидий из бюджета Удмуртской Республики – </w:t>
            </w:r>
            <w:r w:rsidR="00D30075" w:rsidRPr="00D30075">
              <w:rPr>
                <w:rFonts w:ascii="Times New Roman" w:hAnsi="Times New Roman" w:cs="Times New Roman"/>
                <w:sz w:val="24"/>
                <w:szCs w:val="24"/>
              </w:rPr>
              <w:t>46</w:t>
            </w:r>
            <w:r w:rsidR="00BE0579">
              <w:rPr>
                <w:rFonts w:ascii="Times New Roman" w:hAnsi="Times New Roman" w:cs="Times New Roman"/>
                <w:sz w:val="24"/>
                <w:szCs w:val="24"/>
              </w:rPr>
              <w:t> 528,1</w:t>
            </w:r>
            <w:r w:rsidRPr="00D30075">
              <w:rPr>
                <w:rFonts w:ascii="Times New Roman" w:hAnsi="Times New Roman" w:cs="Times New Roman"/>
                <w:sz w:val="24"/>
                <w:szCs w:val="24"/>
              </w:rPr>
              <w:t xml:space="preserve"> тыс. руб.,  субвенций из </w:t>
            </w:r>
            <w:r w:rsidRPr="00D30075">
              <w:rPr>
                <w:rFonts w:ascii="Times New Roman" w:hAnsi="Times New Roman" w:cs="Times New Roman"/>
                <w:sz w:val="24"/>
                <w:szCs w:val="24"/>
              </w:rPr>
              <w:lastRenderedPageBreak/>
              <w:t xml:space="preserve">бюджета Удмуртской Республики – </w:t>
            </w:r>
            <w:r w:rsidR="00BE0579">
              <w:rPr>
                <w:rFonts w:ascii="Times New Roman" w:hAnsi="Times New Roman" w:cs="Times New Roman"/>
                <w:sz w:val="24"/>
                <w:szCs w:val="24"/>
              </w:rPr>
              <w:t>630 710,7</w:t>
            </w:r>
            <w:r w:rsidRPr="00D30075">
              <w:rPr>
                <w:rFonts w:ascii="Times New Roman" w:hAnsi="Times New Roman" w:cs="Times New Roman"/>
                <w:sz w:val="24"/>
                <w:szCs w:val="24"/>
              </w:rPr>
              <w:t xml:space="preserve"> тыс.</w:t>
            </w:r>
            <w:r w:rsidR="00D30075" w:rsidRPr="00D30075">
              <w:rPr>
                <w:rFonts w:ascii="Times New Roman" w:hAnsi="Times New Roman" w:cs="Times New Roman"/>
                <w:sz w:val="24"/>
                <w:szCs w:val="24"/>
              </w:rPr>
              <w:t xml:space="preserve"> руб., иных источников – </w:t>
            </w:r>
            <w:r w:rsidR="00BE0579">
              <w:rPr>
                <w:rFonts w:ascii="Times New Roman" w:hAnsi="Times New Roman" w:cs="Times New Roman"/>
                <w:sz w:val="24"/>
                <w:szCs w:val="24"/>
              </w:rPr>
              <w:t>17 992,8</w:t>
            </w:r>
            <w:r w:rsidRPr="00D30075">
              <w:rPr>
                <w:rFonts w:ascii="Times New Roman" w:hAnsi="Times New Roman" w:cs="Times New Roman"/>
                <w:sz w:val="24"/>
                <w:szCs w:val="24"/>
              </w:rPr>
              <w:t>тыс. руб.</w:t>
            </w:r>
          </w:p>
          <w:p w:rsidR="006F0EB6" w:rsidRDefault="00E72737" w:rsidP="006F0EB6">
            <w:pPr>
              <w:jc w:val="both"/>
              <w:rPr>
                <w:rFonts w:ascii="Times New Roman" w:hAnsi="Times New Roman" w:cs="Times New Roman"/>
                <w:sz w:val="24"/>
                <w:szCs w:val="24"/>
              </w:rPr>
            </w:pPr>
            <w:r w:rsidRPr="00D30075">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426"/>
              <w:gridCol w:w="425"/>
              <w:gridCol w:w="425"/>
              <w:gridCol w:w="425"/>
              <w:gridCol w:w="426"/>
              <w:gridCol w:w="425"/>
              <w:gridCol w:w="425"/>
              <w:gridCol w:w="425"/>
              <w:gridCol w:w="567"/>
              <w:gridCol w:w="567"/>
              <w:gridCol w:w="567"/>
              <w:gridCol w:w="567"/>
              <w:gridCol w:w="567"/>
              <w:gridCol w:w="567"/>
            </w:tblGrid>
            <w:tr w:rsidR="002A2214" w:rsidRPr="002A2214" w:rsidTr="00BE0579">
              <w:trPr>
                <w:trHeight w:val="255"/>
              </w:trPr>
              <w:tc>
                <w:tcPr>
                  <w:tcW w:w="904" w:type="dxa"/>
                  <w:vAlign w:val="center"/>
                  <w:hideMark/>
                </w:tcPr>
                <w:p w:rsidR="002A2214" w:rsidRPr="00BE0579" w:rsidRDefault="00BE0579"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Источник финансирования</w:t>
                  </w:r>
                </w:p>
              </w:tc>
              <w:tc>
                <w:tcPr>
                  <w:tcW w:w="426"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2015 год</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2016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2017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2018 год </w:t>
                  </w:r>
                </w:p>
              </w:tc>
              <w:tc>
                <w:tcPr>
                  <w:tcW w:w="426"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2019 год </w:t>
                  </w:r>
                </w:p>
              </w:tc>
              <w:tc>
                <w:tcPr>
                  <w:tcW w:w="425" w:type="dxa"/>
                  <w:shd w:val="clear" w:color="000000" w:fill="FFFFFF"/>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2020 год </w:t>
                  </w:r>
                </w:p>
              </w:tc>
              <w:tc>
                <w:tcPr>
                  <w:tcW w:w="425"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2021 год</w:t>
                  </w:r>
                </w:p>
              </w:tc>
              <w:tc>
                <w:tcPr>
                  <w:tcW w:w="425"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2022 год</w:t>
                  </w:r>
                </w:p>
              </w:tc>
              <w:tc>
                <w:tcPr>
                  <w:tcW w:w="567"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2023 год</w:t>
                  </w:r>
                </w:p>
              </w:tc>
              <w:tc>
                <w:tcPr>
                  <w:tcW w:w="567" w:type="dxa"/>
                  <w:shd w:val="clear" w:color="000000" w:fill="FFFFFF"/>
                  <w:noWrap/>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2024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2025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2026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2027 год</w:t>
                  </w:r>
                </w:p>
              </w:tc>
              <w:tc>
                <w:tcPr>
                  <w:tcW w:w="567" w:type="dxa"/>
                  <w:shd w:val="clear" w:color="auto" w:fill="auto"/>
                  <w:vAlign w:val="center"/>
                  <w:hideMark/>
                </w:tcPr>
                <w:p w:rsidR="002A2214" w:rsidRPr="00BE0579" w:rsidRDefault="002A2214" w:rsidP="002A2214">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2028 год</w:t>
                  </w:r>
                </w:p>
              </w:tc>
            </w:tr>
            <w:tr w:rsidR="002A2214" w:rsidRPr="002A2214" w:rsidTr="00BE0579">
              <w:trPr>
                <w:trHeight w:val="255"/>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Всего</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58220,5</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63188,3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73744,6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71896,2</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66508,3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67678,5</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78248,8</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67396,1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68091,1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61680,1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65684,9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r>
            <w:tr w:rsidR="002A2214" w:rsidRPr="002A2214" w:rsidTr="00BE0579">
              <w:trPr>
                <w:trHeight w:val="390"/>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 муниципального образования "Глазовский район"</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58220,5</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63188,3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73744,6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71896,2</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66508,3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67678,5</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78248,8</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67396,1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68091,1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61680,1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65684,9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r>
            <w:tr w:rsidR="002A2214" w:rsidRPr="002A2214" w:rsidTr="00BE0579">
              <w:trPr>
                <w:trHeight w:val="255"/>
              </w:trPr>
              <w:tc>
                <w:tcPr>
                  <w:tcW w:w="904" w:type="dxa"/>
                  <w:shd w:val="clear" w:color="000000" w:fill="FFFFFF"/>
                  <w:vAlign w:val="center"/>
                  <w:hideMark/>
                </w:tcPr>
                <w:p w:rsidR="002A2214" w:rsidRPr="002A2214" w:rsidRDefault="002A2214" w:rsidP="002A2214">
                  <w:pPr>
                    <w:spacing w:after="0" w:line="240" w:lineRule="auto"/>
                    <w:ind w:firstLineChars="100" w:firstLine="150"/>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в том числе:</w:t>
                  </w:r>
                </w:p>
              </w:tc>
              <w:tc>
                <w:tcPr>
                  <w:tcW w:w="426" w:type="dxa"/>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FF0000"/>
                      <w:sz w:val="15"/>
                      <w:szCs w:val="15"/>
                    </w:rPr>
                  </w:pPr>
                  <w:r w:rsidRPr="002A2214">
                    <w:rPr>
                      <w:rFonts w:ascii="Times New Roman" w:eastAsia="Times New Roman" w:hAnsi="Times New Roman" w:cs="Times New Roman"/>
                      <w:b/>
                      <w:bCs/>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FF0000"/>
                      <w:sz w:val="15"/>
                      <w:szCs w:val="15"/>
                    </w:rPr>
                  </w:pPr>
                  <w:r w:rsidRPr="002A2214">
                    <w:rPr>
                      <w:rFonts w:ascii="Times New Roman" w:eastAsia="Times New Roman" w:hAnsi="Times New Roman" w:cs="Times New Roman"/>
                      <w:b/>
                      <w:bCs/>
                      <w:color w:val="FF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r>
            <w:tr w:rsidR="002A2214" w:rsidRPr="002A2214" w:rsidTr="00BE0579">
              <w:trPr>
                <w:trHeight w:val="255"/>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субсидии из бюджета Удмуртской Республики</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8575,4</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9686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15800,6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2130,2</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83,6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45,4</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9374,1</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260,1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416,1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60,2</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r>
            <w:tr w:rsidR="002A2214" w:rsidRPr="002A2214" w:rsidTr="00BE0579">
              <w:trPr>
                <w:trHeight w:val="255"/>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субвенции из бюджета Удмуртской Республики</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35232,3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35186,6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35012,9</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42476,6</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45168,1</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44757,3</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47787,4</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49310,1</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50068,5</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46142,8</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50165,7</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r>
            <w:tr w:rsidR="002A2214" w:rsidRPr="002A2214" w:rsidTr="00BE0579">
              <w:trPr>
                <w:trHeight w:val="390"/>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6" w:type="dxa"/>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r>
            <w:tr w:rsidR="002A2214" w:rsidRPr="002A2214" w:rsidTr="00BE0579">
              <w:trPr>
                <w:trHeight w:val="390"/>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6" w:type="dxa"/>
                  <w:shd w:val="clear" w:color="000000" w:fill="FFFFFF"/>
                  <w:noWrap/>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r>
            <w:tr w:rsidR="002A2214" w:rsidRPr="002A2214" w:rsidTr="00BE0579">
              <w:trPr>
                <w:trHeight w:val="255"/>
              </w:trPr>
              <w:tc>
                <w:tcPr>
                  <w:tcW w:w="904" w:type="dxa"/>
                  <w:shd w:val="clear" w:color="000000" w:fill="FFFFFF"/>
                  <w:vAlign w:val="center"/>
                  <w:hideMark/>
                </w:tcPr>
                <w:p w:rsidR="002A2214" w:rsidRPr="002A2214" w:rsidRDefault="002A2214" w:rsidP="002A2214">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иные источники</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3490,2</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2189,6</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2124,1</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2230,5</w:t>
                  </w:r>
                </w:p>
              </w:tc>
              <w:tc>
                <w:tcPr>
                  <w:tcW w:w="426"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2337,1</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1495,4</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1636,8</w:t>
                  </w:r>
                </w:p>
              </w:tc>
              <w:tc>
                <w:tcPr>
                  <w:tcW w:w="425"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670</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424,6</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567" w:type="dxa"/>
                  <w:shd w:val="clear" w:color="000000" w:fill="FFFFFF"/>
                  <w:noWrap/>
                  <w:vAlign w:val="center"/>
                  <w:hideMark/>
                </w:tcPr>
                <w:p w:rsidR="002A2214" w:rsidRPr="002A2214" w:rsidRDefault="002A2214" w:rsidP="002A2214">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r>
          </w:tbl>
          <w:p w:rsidR="00E72737" w:rsidRPr="00D30075" w:rsidRDefault="00E72737" w:rsidP="001232C9">
            <w:pPr>
              <w:rPr>
                <w:rFonts w:ascii="Times New Roman" w:hAnsi="Times New Roman" w:cs="Times New Roman"/>
                <w:sz w:val="24"/>
                <w:szCs w:val="24"/>
              </w:rPr>
            </w:pPr>
          </w:p>
        </w:tc>
      </w:tr>
      <w:tr w:rsidR="001232C9" w:rsidRPr="00536E4B" w:rsidTr="001232C9">
        <w:tc>
          <w:tcPr>
            <w:tcW w:w="1926"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w:t>
            </w:r>
            <w:r w:rsidRPr="00536E4B">
              <w:rPr>
                <w:rFonts w:ascii="Times New Roman" w:hAnsi="Times New Roman" w:cs="Times New Roman"/>
                <w:sz w:val="24"/>
                <w:szCs w:val="24"/>
              </w:rPr>
              <w:lastRenderedPageBreak/>
              <w:t>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общеобразовательных учреждений, реализующих основную общеобразовательную программу дошкольного образования.</w:t>
      </w:r>
    </w:p>
    <w:p w:rsidR="001232C9" w:rsidRPr="00536E4B" w:rsidRDefault="001232C9" w:rsidP="001232C9">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Всего </w:t>
      </w:r>
      <w:r>
        <w:rPr>
          <w:rFonts w:ascii="Times New Roman" w:hAnsi="Times New Roman" w:cs="Times New Roman"/>
          <w:sz w:val="24"/>
          <w:szCs w:val="24"/>
        </w:rPr>
        <w:t>38 дошкольных групп</w:t>
      </w:r>
      <w:r w:rsidRPr="00536E4B">
        <w:rPr>
          <w:rFonts w:ascii="Times New Roman" w:hAnsi="Times New Roman" w:cs="Times New Roman"/>
          <w:sz w:val="24"/>
          <w:szCs w:val="24"/>
        </w:rPr>
        <w:t>, с о</w:t>
      </w:r>
      <w:r>
        <w:rPr>
          <w:rFonts w:ascii="Times New Roman" w:hAnsi="Times New Roman" w:cs="Times New Roman"/>
          <w:sz w:val="24"/>
          <w:szCs w:val="24"/>
        </w:rPr>
        <w:t>бщим количеством воспитанников 508</w:t>
      </w:r>
      <w:r w:rsidRPr="00536E4B">
        <w:rPr>
          <w:rFonts w:ascii="Times New Roman" w:hAnsi="Times New Roman" w:cs="Times New Roman"/>
          <w:sz w:val="24"/>
          <w:szCs w:val="24"/>
        </w:rPr>
        <w:t xml:space="preserve"> человек.</w:t>
      </w:r>
    </w:p>
    <w:p w:rsidR="001232C9" w:rsidRPr="00536E4B" w:rsidRDefault="001232C9" w:rsidP="001232C9">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w:t>
      </w:r>
      <w:r>
        <w:rPr>
          <w:rFonts w:ascii="Times New Roman" w:hAnsi="Times New Roman" w:cs="Times New Roman"/>
          <w:sz w:val="24"/>
          <w:szCs w:val="24"/>
        </w:rPr>
        <w:t>21</w:t>
      </w:r>
      <w:r w:rsidRPr="00536E4B">
        <w:rPr>
          <w:rFonts w:ascii="Times New Roman" w:hAnsi="Times New Roman" w:cs="Times New Roman"/>
          <w:sz w:val="24"/>
          <w:szCs w:val="24"/>
        </w:rPr>
        <w:t xml:space="preserve"> года </w:t>
      </w:r>
      <w:r>
        <w:rPr>
          <w:rFonts w:ascii="Times New Roman" w:hAnsi="Times New Roman" w:cs="Times New Roman"/>
          <w:sz w:val="24"/>
          <w:szCs w:val="24"/>
        </w:rPr>
        <w:t>не существует очередности</w:t>
      </w:r>
      <w:r w:rsidRPr="00536E4B">
        <w:rPr>
          <w:rFonts w:ascii="Times New Roman" w:hAnsi="Times New Roman" w:cs="Times New Roman"/>
          <w:sz w:val="24"/>
          <w:szCs w:val="24"/>
        </w:rPr>
        <w:t xml:space="preserve">. </w:t>
      </w:r>
    </w:p>
    <w:p w:rsidR="001232C9" w:rsidRPr="00536E4B" w:rsidRDefault="001232C9" w:rsidP="001232C9">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1232C9" w:rsidRPr="008D36C1"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r>
        <w:rPr>
          <w:rFonts w:ascii="Times New Roman" w:hAnsi="Times New Roman" w:cs="Times New Roman"/>
          <w:bCs/>
          <w:sz w:val="24"/>
          <w:szCs w:val="24"/>
        </w:rPr>
        <w:t>.</w:t>
      </w:r>
    </w:p>
    <w:p w:rsidR="001232C9" w:rsidRPr="00536E4B" w:rsidRDefault="001232C9" w:rsidP="001232C9">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w:t>
      </w:r>
      <w:r w:rsidRPr="00536E4B">
        <w:rPr>
          <w:rFonts w:ascii="Times New Roman" w:hAnsi="Times New Roman" w:cs="Times New Roman"/>
          <w:bCs/>
          <w:sz w:val="24"/>
          <w:szCs w:val="24"/>
        </w:rPr>
        <w:lastRenderedPageBreak/>
        <w:t>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вдошкольные образовательные организации;</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1232C9" w:rsidRPr="00536E4B" w:rsidRDefault="001232C9" w:rsidP="001232C9">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исходя из установленных и переданных полномочий, с учетом приоритетов государственной политики определены цель и задачи подпрограммы.</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1232C9" w:rsidRPr="00536E4B" w:rsidRDefault="001232C9" w:rsidP="001232C9">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1232C9" w:rsidRPr="00536E4B" w:rsidRDefault="001232C9" w:rsidP="001232C9">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1232C9" w:rsidRPr="00536E4B" w:rsidRDefault="001232C9" w:rsidP="001232C9">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1232C9" w:rsidRPr="00536E4B" w:rsidRDefault="001232C9" w:rsidP="001232C9">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1232C9" w:rsidRPr="00536E4B" w:rsidRDefault="001232C9" w:rsidP="001232C9">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lastRenderedPageBreak/>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w:t>
      </w:r>
      <w:proofErr w:type="gramStart"/>
      <w:r>
        <w:rPr>
          <w:rFonts w:ascii="Times New Roman" w:hAnsi="Times New Roman" w:cs="Times New Roman"/>
          <w:sz w:val="24"/>
          <w:szCs w:val="24"/>
        </w:rPr>
        <w:t>Республики</w:t>
      </w:r>
      <w:proofErr w:type="gramEnd"/>
      <w:r w:rsidRPr="00536E4B">
        <w:rPr>
          <w:rFonts w:ascii="Times New Roman" w:hAnsi="Times New Roman" w:cs="Times New Roman"/>
          <w:sz w:val="24"/>
          <w:szCs w:val="24"/>
        </w:rPr>
        <w:t>" с которыми заключены эффективные контракты.</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1232C9" w:rsidRPr="00536E4B" w:rsidRDefault="001232C9" w:rsidP="001232C9">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232C9" w:rsidRPr="00536E4B" w:rsidRDefault="001232C9" w:rsidP="001232C9">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563B54">
        <w:rPr>
          <w:rFonts w:ascii="Times New Roman" w:hAnsi="Times New Roman" w:cs="Times New Roman"/>
          <w:bCs/>
          <w:sz w:val="24"/>
          <w:szCs w:val="24"/>
        </w:rPr>
        <w:t>ограмма реализуется в 2015-2028</w:t>
      </w:r>
      <w:r w:rsidRPr="00536E4B">
        <w:rPr>
          <w:rFonts w:ascii="Times New Roman" w:hAnsi="Times New Roman" w:cs="Times New Roman"/>
          <w:bCs/>
          <w:sz w:val="24"/>
          <w:szCs w:val="24"/>
        </w:rPr>
        <w:t xml:space="preserve"> годах:</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28 марта 2014 года №23.</w:t>
      </w:r>
      <w:proofErr w:type="gramEnd"/>
    </w:p>
    <w:p w:rsidR="001232C9" w:rsidRPr="00536E4B" w:rsidRDefault="001232C9" w:rsidP="001232C9">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1232C9" w:rsidRPr="00536E4B" w:rsidRDefault="001232C9" w:rsidP="001232C9">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подведомственных учреждений;</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w:t>
      </w:r>
      <w:r w:rsidRPr="00536E4B">
        <w:rPr>
          <w:rFonts w:ascii="Times New Roman" w:hAnsi="Times New Roman" w:cs="Times New Roman"/>
          <w:sz w:val="24"/>
          <w:szCs w:val="24"/>
        </w:rPr>
        <w:lastRenderedPageBreak/>
        <w:t>соответствие с установленными требованиями, мониторинг предписаний надзорных органов и принятие мер реагирования.</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6)Капитальный, текущий ремонт и реконструкция зданий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w:t>
      </w:r>
      <w:r w:rsidRPr="00536E4B">
        <w:rPr>
          <w:rFonts w:ascii="Times New Roman" w:hAnsi="Times New Roman" w:cs="Times New Roman"/>
          <w:sz w:val="24"/>
          <w:szCs w:val="24"/>
        </w:rPr>
        <w:lastRenderedPageBreak/>
        <w:t>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затем - регулярно проводить такую оценку.</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1232C9" w:rsidRPr="00536E4B" w:rsidRDefault="001232C9" w:rsidP="001232C9">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системы регулярного мониторинга удовлетворенности потребителей муниципальных услуг</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w:t>
      </w:r>
      <w:r w:rsidRPr="00536E4B">
        <w:rPr>
          <w:rFonts w:ascii="Times New Roman" w:hAnsi="Times New Roman" w:cs="Times New Roman"/>
          <w:sz w:val="24"/>
          <w:szCs w:val="24"/>
        </w:rPr>
        <w:lastRenderedPageBreak/>
        <w:t xml:space="preserve">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1232C9" w:rsidRPr="00536E4B" w:rsidRDefault="001232C9" w:rsidP="001232C9">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18) Расходы за счет средств от предпринимательской и от иной приносящей доход деятельности.</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p>
    <w:p w:rsidR="001232C9" w:rsidRPr="008D36C1"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proofErr w:type="gramStart"/>
      <w:r w:rsidRPr="00536E4B">
        <w:rPr>
          <w:rFonts w:ascii="Times New Roman" w:hAnsi="Times New Roman" w:cs="Times New Roman"/>
          <w:bCs/>
          <w:sz w:val="24"/>
          <w:szCs w:val="24"/>
        </w:rPr>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roofErr w:type="gramEnd"/>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направленные на повышение эффективности образования и науки».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1232C9" w:rsidRPr="00536E4B" w:rsidRDefault="001232C9" w:rsidP="001232C9">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для включения в адресную инвестиционную программу Удмуртской Республики в целях реконструкции и нового строительства;</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1232C9" w:rsidRPr="00536E4B" w:rsidRDefault="001232C9" w:rsidP="001232C9">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осуществляется взаимодействие с Территориальным отделом </w:t>
      </w:r>
      <w:r w:rsidRPr="00536E4B">
        <w:rPr>
          <w:rFonts w:ascii="Times New Roman" w:hAnsi="Times New Roman" w:cs="Times New Roman"/>
          <w:sz w:val="24"/>
          <w:szCs w:val="24"/>
        </w:rPr>
        <w:lastRenderedPageBreak/>
        <w:t xml:space="preserve">Федеральной службы по надзору в сфере защиты прав потребителей и благополучия человека по Удмуртской Республике в </w:t>
      </w:r>
      <w:proofErr w:type="gramStart"/>
      <w:r w:rsidRPr="00536E4B">
        <w:rPr>
          <w:rFonts w:ascii="Times New Roman" w:hAnsi="Times New Roman" w:cs="Times New Roman"/>
          <w:sz w:val="24"/>
          <w:szCs w:val="24"/>
        </w:rPr>
        <w:t>г</w:t>
      </w:r>
      <w:proofErr w:type="gramEnd"/>
      <w:r w:rsidRPr="00536E4B">
        <w:rPr>
          <w:rFonts w:ascii="Times New Roman" w:hAnsi="Times New Roman" w:cs="Times New Roman"/>
          <w:sz w:val="24"/>
          <w:szCs w:val="24"/>
        </w:rPr>
        <w:t>. Глазове.</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1232C9" w:rsidRPr="00396DAA" w:rsidRDefault="001232C9" w:rsidP="001232C9">
      <w:pPr>
        <w:keepNext/>
        <w:shd w:val="clear" w:color="auto" w:fill="FFFFFF"/>
        <w:tabs>
          <w:tab w:val="left" w:pos="1276"/>
        </w:tabs>
        <w:jc w:val="center"/>
        <w:rPr>
          <w:rFonts w:ascii="Times New Roman" w:hAnsi="Times New Roman" w:cs="Times New Roman"/>
          <w:b/>
          <w:sz w:val="24"/>
          <w:szCs w:val="24"/>
        </w:rPr>
      </w:pPr>
      <w:r w:rsidRPr="00396DAA">
        <w:rPr>
          <w:rFonts w:ascii="Times New Roman" w:hAnsi="Times New Roman" w:cs="Times New Roman"/>
          <w:b/>
          <w:sz w:val="24"/>
          <w:szCs w:val="24"/>
        </w:rPr>
        <w:t xml:space="preserve">1.1.9. Ресурсное обеспечение </w:t>
      </w:r>
    </w:p>
    <w:p w:rsidR="001232C9" w:rsidRPr="00396DAA" w:rsidRDefault="001232C9" w:rsidP="001232C9">
      <w:pPr>
        <w:keepNext/>
        <w:shd w:val="clear" w:color="auto" w:fill="FFFFFF"/>
        <w:ind w:firstLine="709"/>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средства бюджета Удмуртской Республики;</w:t>
      </w:r>
    </w:p>
    <w:p w:rsidR="001232C9" w:rsidRPr="00396DAA" w:rsidRDefault="001232C9" w:rsidP="001232C9">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96DAA">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«Муниципальный округ Глазовский район Удмуртской Республики», реализующих образовательную программу дошкольного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1"/>
      </w:tblGrid>
      <w:tr w:rsidR="001232C9" w:rsidRPr="00C3165A" w:rsidTr="001232C9">
        <w:trPr>
          <w:trHeight w:val="709"/>
        </w:trPr>
        <w:tc>
          <w:tcPr>
            <w:tcW w:w="10031" w:type="dxa"/>
          </w:tcPr>
          <w:p w:rsidR="00BE0579" w:rsidRPr="00BE0579" w:rsidRDefault="00BE0579" w:rsidP="00BE0579">
            <w:pPr>
              <w:pStyle w:val="a8"/>
              <w:ind w:left="142"/>
              <w:jc w:val="both"/>
              <w:rPr>
                <w:rFonts w:ascii="Times New Roman" w:hAnsi="Times New Roman" w:cs="Times New Roman"/>
                <w:sz w:val="24"/>
                <w:szCs w:val="24"/>
              </w:rPr>
            </w:pPr>
            <w:r w:rsidRPr="00BE0579">
              <w:rPr>
                <w:rFonts w:ascii="Times New Roman" w:hAnsi="Times New Roman" w:cs="Times New Roman"/>
                <w:sz w:val="24"/>
                <w:szCs w:val="24"/>
              </w:rPr>
              <w:t xml:space="preserve">Общий объем финансирования  муниципальной подпрограммы на 2015-2028 годы составляет </w:t>
            </w:r>
            <w:r w:rsidRPr="00BE0579">
              <w:rPr>
                <w:rFonts w:ascii="Times New Roman" w:hAnsi="Times New Roman" w:cs="Times New Roman"/>
                <w:bCs/>
                <w:sz w:val="24"/>
                <w:szCs w:val="24"/>
              </w:rPr>
              <w:t>938 225,1</w:t>
            </w:r>
            <w:r w:rsidRPr="00BE0579">
              <w:rPr>
                <w:rFonts w:ascii="Times New Roman" w:hAnsi="Times New Roman" w:cs="Times New Roman"/>
                <w:sz w:val="24"/>
                <w:szCs w:val="24"/>
              </w:rPr>
              <w:t xml:space="preserve">  тыс. руб., в том числе за счет субсидий из бюджета Удмуртской Республики – 46 528,1 тыс. руб.,  субвенций из бюджета Удмуртской Республики – 630 710,7 тыс. руб., иных источников – 17 992,8 тыс. руб.</w:t>
            </w:r>
          </w:p>
          <w:p w:rsidR="00BE0579" w:rsidRPr="00BE0579" w:rsidRDefault="00BE0579" w:rsidP="00BE0579">
            <w:pPr>
              <w:pStyle w:val="a8"/>
              <w:ind w:left="142"/>
              <w:jc w:val="both"/>
              <w:rPr>
                <w:rFonts w:ascii="Times New Roman" w:hAnsi="Times New Roman" w:cs="Times New Roman"/>
                <w:sz w:val="24"/>
                <w:szCs w:val="24"/>
              </w:rPr>
            </w:pPr>
            <w:r w:rsidRPr="00BE057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567"/>
              <w:gridCol w:w="567"/>
              <w:gridCol w:w="567"/>
              <w:gridCol w:w="567"/>
              <w:gridCol w:w="567"/>
              <w:gridCol w:w="567"/>
              <w:gridCol w:w="567"/>
              <w:gridCol w:w="425"/>
              <w:gridCol w:w="709"/>
              <w:gridCol w:w="709"/>
              <w:gridCol w:w="709"/>
              <w:gridCol w:w="709"/>
              <w:gridCol w:w="709"/>
              <w:gridCol w:w="709"/>
            </w:tblGrid>
            <w:tr w:rsidR="00BE0579" w:rsidRPr="002A2214" w:rsidTr="00BE0579">
              <w:trPr>
                <w:trHeight w:val="255"/>
              </w:trPr>
              <w:tc>
                <w:tcPr>
                  <w:tcW w:w="1271" w:type="dxa"/>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Источник финансирования</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2015 год</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2016 год </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2017 год </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2018 год </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2019 год </w:t>
                  </w:r>
                </w:p>
              </w:tc>
              <w:tc>
                <w:tcPr>
                  <w:tcW w:w="567" w:type="dxa"/>
                  <w:shd w:val="clear" w:color="000000" w:fill="FFFFFF"/>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 xml:space="preserve">2020 год </w:t>
                  </w:r>
                </w:p>
              </w:tc>
              <w:tc>
                <w:tcPr>
                  <w:tcW w:w="567" w:type="dxa"/>
                  <w:shd w:val="clear" w:color="000000" w:fill="FFFFFF"/>
                  <w:noWrap/>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2021 год</w:t>
                  </w:r>
                </w:p>
              </w:tc>
              <w:tc>
                <w:tcPr>
                  <w:tcW w:w="425" w:type="dxa"/>
                  <w:shd w:val="clear" w:color="000000" w:fill="FFFFFF"/>
                  <w:noWrap/>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2022 год</w:t>
                  </w:r>
                </w:p>
              </w:tc>
              <w:tc>
                <w:tcPr>
                  <w:tcW w:w="709" w:type="dxa"/>
                  <w:shd w:val="clear" w:color="000000" w:fill="FFFFFF"/>
                  <w:noWrap/>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2023 год</w:t>
                  </w:r>
                </w:p>
              </w:tc>
              <w:tc>
                <w:tcPr>
                  <w:tcW w:w="709" w:type="dxa"/>
                  <w:shd w:val="clear" w:color="000000" w:fill="FFFFFF"/>
                  <w:noWrap/>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2024 год</w:t>
                  </w:r>
                </w:p>
              </w:tc>
              <w:tc>
                <w:tcPr>
                  <w:tcW w:w="709" w:type="dxa"/>
                  <w:shd w:val="clear" w:color="auto" w:fill="auto"/>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2025 год</w:t>
                  </w:r>
                </w:p>
              </w:tc>
              <w:tc>
                <w:tcPr>
                  <w:tcW w:w="709" w:type="dxa"/>
                  <w:shd w:val="clear" w:color="auto" w:fill="auto"/>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2026 год</w:t>
                  </w:r>
                </w:p>
              </w:tc>
              <w:tc>
                <w:tcPr>
                  <w:tcW w:w="709" w:type="dxa"/>
                  <w:shd w:val="clear" w:color="auto" w:fill="auto"/>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2027 год</w:t>
                  </w:r>
                </w:p>
              </w:tc>
              <w:tc>
                <w:tcPr>
                  <w:tcW w:w="709" w:type="dxa"/>
                  <w:shd w:val="clear" w:color="auto" w:fill="auto"/>
                  <w:vAlign w:val="center"/>
                  <w:hideMark/>
                </w:tcPr>
                <w:p w:rsidR="00BE0579" w:rsidRPr="00BE0579" w:rsidRDefault="00BE0579" w:rsidP="00BE0579">
                  <w:pPr>
                    <w:spacing w:after="0" w:line="240" w:lineRule="auto"/>
                    <w:rPr>
                      <w:rFonts w:ascii="Times New Roman" w:eastAsia="Times New Roman" w:hAnsi="Times New Roman" w:cs="Times New Roman"/>
                      <w:color w:val="000000"/>
                      <w:sz w:val="15"/>
                      <w:szCs w:val="15"/>
                    </w:rPr>
                  </w:pPr>
                  <w:r w:rsidRPr="00BE0579">
                    <w:rPr>
                      <w:rFonts w:ascii="Times New Roman" w:eastAsia="Times New Roman" w:hAnsi="Times New Roman" w:cs="Times New Roman"/>
                      <w:color w:val="000000"/>
                      <w:sz w:val="15"/>
                      <w:szCs w:val="15"/>
                    </w:rPr>
                    <w:t>2028 год</w:t>
                  </w:r>
                </w:p>
              </w:tc>
            </w:tr>
            <w:tr w:rsidR="00BE0579" w:rsidRPr="002A2214" w:rsidTr="00BE0579">
              <w:trPr>
                <w:trHeight w:val="255"/>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Всего</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58220,5</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63188,3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73744,6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71896,2</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66508,3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67678,5</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78248,8</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67396,1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68091,1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61680,1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65684,9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65295,9</w:t>
                  </w:r>
                </w:p>
              </w:tc>
            </w:tr>
            <w:tr w:rsidR="00BE0579" w:rsidRPr="002A2214" w:rsidTr="00BE0579">
              <w:trPr>
                <w:trHeight w:val="390"/>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 муниципального образования "Глазовский район"</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58220,5</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63188,3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73744,6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71896,2</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66508,3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67678,5</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78248,8</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67396,1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68091,1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61680,1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65684,9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65295,9</w:t>
                  </w:r>
                </w:p>
              </w:tc>
            </w:tr>
            <w:tr w:rsidR="00BE0579" w:rsidRPr="002A2214" w:rsidTr="00BE0579">
              <w:trPr>
                <w:trHeight w:val="255"/>
              </w:trPr>
              <w:tc>
                <w:tcPr>
                  <w:tcW w:w="1271" w:type="dxa"/>
                  <w:shd w:val="clear" w:color="000000" w:fill="FFFFFF"/>
                  <w:vAlign w:val="center"/>
                  <w:hideMark/>
                </w:tcPr>
                <w:p w:rsidR="00BE0579" w:rsidRPr="002A2214" w:rsidRDefault="00BE0579" w:rsidP="00BE0579">
                  <w:pPr>
                    <w:spacing w:after="0" w:line="240" w:lineRule="auto"/>
                    <w:ind w:firstLineChars="100" w:firstLine="150"/>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в том числе:</w:t>
                  </w:r>
                </w:p>
              </w:tc>
              <w:tc>
                <w:tcPr>
                  <w:tcW w:w="567" w:type="dxa"/>
                  <w:shd w:val="clear" w:color="000000" w:fill="FFFFFF"/>
                  <w:noWrap/>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FF0000"/>
                      <w:sz w:val="15"/>
                      <w:szCs w:val="15"/>
                    </w:rPr>
                  </w:pPr>
                  <w:r w:rsidRPr="002A2214">
                    <w:rPr>
                      <w:rFonts w:ascii="Times New Roman" w:eastAsia="Times New Roman" w:hAnsi="Times New Roman" w:cs="Times New Roman"/>
                      <w:b/>
                      <w:bCs/>
                      <w:color w:val="FF0000"/>
                      <w:sz w:val="15"/>
                      <w:szCs w:val="15"/>
                    </w:rPr>
                    <w:t> </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FF0000"/>
                      <w:sz w:val="15"/>
                      <w:szCs w:val="15"/>
                    </w:rPr>
                  </w:pPr>
                  <w:r w:rsidRPr="002A2214">
                    <w:rPr>
                      <w:rFonts w:ascii="Times New Roman" w:eastAsia="Times New Roman" w:hAnsi="Times New Roman" w:cs="Times New Roman"/>
                      <w:b/>
                      <w:bCs/>
                      <w:color w:val="FF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b/>
                      <w:bCs/>
                      <w:color w:val="000000"/>
                      <w:sz w:val="15"/>
                      <w:szCs w:val="15"/>
                    </w:rPr>
                  </w:pPr>
                  <w:r w:rsidRPr="002A2214">
                    <w:rPr>
                      <w:rFonts w:ascii="Times New Roman" w:eastAsia="Times New Roman" w:hAnsi="Times New Roman" w:cs="Times New Roman"/>
                      <w:b/>
                      <w:bCs/>
                      <w:color w:val="000000"/>
                      <w:sz w:val="15"/>
                      <w:szCs w:val="15"/>
                    </w:rPr>
                    <w:t> </w:t>
                  </w:r>
                </w:p>
              </w:tc>
            </w:tr>
            <w:tr w:rsidR="00BE0579" w:rsidRPr="002A2214" w:rsidTr="00BE0579">
              <w:trPr>
                <w:trHeight w:val="255"/>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субсидии из бюджета Удмуртской Республики</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8575,4</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9686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15800,6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2130,2</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83,6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45,4</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9374,1</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260,1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416,1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60,2</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18,1</w:t>
                  </w:r>
                </w:p>
              </w:tc>
            </w:tr>
            <w:tr w:rsidR="00BE0579" w:rsidRPr="002A2214" w:rsidTr="00BE0579">
              <w:trPr>
                <w:trHeight w:val="255"/>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субвенции из бюджета Удмуртской Республики</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35232,3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35186,6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35012,9</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42476,6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45168,1</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44757,3</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47787,4</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49310,1</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50068,5</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46142,8</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50165,7</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49800,8</w:t>
                  </w:r>
                </w:p>
              </w:tc>
            </w:tr>
            <w:tr w:rsidR="00BE0579" w:rsidRPr="002A2214" w:rsidTr="00BE0579">
              <w:trPr>
                <w:trHeight w:val="390"/>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567" w:type="dxa"/>
                  <w:shd w:val="clear" w:color="000000" w:fill="FFFFFF"/>
                  <w:noWrap/>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r>
            <w:tr w:rsidR="00BE0579" w:rsidRPr="002A2214" w:rsidTr="00BE0579">
              <w:trPr>
                <w:trHeight w:val="390"/>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567" w:type="dxa"/>
                  <w:shd w:val="clear" w:color="000000" w:fill="FFFFFF"/>
                  <w:noWrap/>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FF0000"/>
                      <w:sz w:val="15"/>
                      <w:szCs w:val="15"/>
                    </w:rPr>
                  </w:pPr>
                  <w:r w:rsidRPr="002A2214">
                    <w:rPr>
                      <w:rFonts w:ascii="Times New Roman" w:eastAsia="Times New Roman" w:hAnsi="Times New Roman" w:cs="Times New Roman"/>
                      <w:color w:val="FF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 </w:t>
                  </w:r>
                </w:p>
              </w:tc>
            </w:tr>
            <w:tr w:rsidR="00BE0579" w:rsidRPr="002A2214" w:rsidTr="00BE0579">
              <w:trPr>
                <w:trHeight w:val="255"/>
              </w:trPr>
              <w:tc>
                <w:tcPr>
                  <w:tcW w:w="1271" w:type="dxa"/>
                  <w:shd w:val="clear" w:color="000000" w:fill="FFFFFF"/>
                  <w:vAlign w:val="center"/>
                  <w:hideMark/>
                </w:tcPr>
                <w:p w:rsidR="00BE0579" w:rsidRPr="002A2214" w:rsidRDefault="00BE0579" w:rsidP="00BE0579">
                  <w:pPr>
                    <w:spacing w:after="0" w:line="240" w:lineRule="auto"/>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иные источники</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3490,2</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2189,6</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2124,1</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2230,5</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2337,1</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1495,4</w:t>
                  </w:r>
                </w:p>
              </w:tc>
              <w:tc>
                <w:tcPr>
                  <w:tcW w:w="567"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1636,8</w:t>
                  </w:r>
                </w:p>
              </w:tc>
              <w:tc>
                <w:tcPr>
                  <w:tcW w:w="425"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670</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424,6</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c>
                <w:tcPr>
                  <w:tcW w:w="709" w:type="dxa"/>
                  <w:shd w:val="clear" w:color="000000" w:fill="FFFFFF"/>
                  <w:noWrap/>
                  <w:vAlign w:val="center"/>
                  <w:hideMark/>
                </w:tcPr>
                <w:p w:rsidR="00BE0579" w:rsidRPr="002A2214" w:rsidRDefault="00BE0579" w:rsidP="00BE0579">
                  <w:pPr>
                    <w:spacing w:after="0" w:line="240" w:lineRule="auto"/>
                    <w:jc w:val="right"/>
                    <w:rPr>
                      <w:rFonts w:ascii="Times New Roman" w:eastAsia="Times New Roman" w:hAnsi="Times New Roman" w:cs="Times New Roman"/>
                      <w:color w:val="000000"/>
                      <w:sz w:val="15"/>
                      <w:szCs w:val="15"/>
                    </w:rPr>
                  </w:pPr>
                  <w:r w:rsidRPr="002A2214">
                    <w:rPr>
                      <w:rFonts w:ascii="Times New Roman" w:eastAsia="Times New Roman" w:hAnsi="Times New Roman" w:cs="Times New Roman"/>
                      <w:color w:val="000000"/>
                      <w:sz w:val="15"/>
                      <w:szCs w:val="15"/>
                    </w:rPr>
                    <w:t>278,9</w:t>
                  </w:r>
                </w:p>
              </w:tc>
            </w:tr>
          </w:tbl>
          <w:p w:rsidR="001232C9" w:rsidRPr="00396DAA" w:rsidRDefault="001232C9" w:rsidP="00BE0579">
            <w:pPr>
              <w:pStyle w:val="a8"/>
              <w:ind w:left="0"/>
              <w:jc w:val="both"/>
              <w:rPr>
                <w:rFonts w:ascii="Times New Roman" w:hAnsi="Times New Roman" w:cs="Times New Roman"/>
                <w:color w:val="FF0000"/>
                <w:sz w:val="24"/>
                <w:szCs w:val="24"/>
              </w:rPr>
            </w:pPr>
          </w:p>
        </w:tc>
      </w:tr>
    </w:tbl>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1232C9" w:rsidRPr="00396DAA" w:rsidRDefault="001232C9" w:rsidP="001232C9">
      <w:pPr>
        <w:pStyle w:val="a8"/>
        <w:tabs>
          <w:tab w:val="left" w:pos="1134"/>
        </w:tabs>
        <w:ind w:left="709"/>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B0471E" w:rsidRPr="00396DAA">
        <w:rPr>
          <w:rFonts w:ascii="Times New Roman" w:hAnsi="Times New Roman" w:cs="Times New Roman"/>
          <w:sz w:val="24"/>
          <w:szCs w:val="24"/>
        </w:rPr>
        <w:t>,2022</w:t>
      </w:r>
      <w:r w:rsidR="00BE0579">
        <w:rPr>
          <w:rFonts w:ascii="Times New Roman" w:hAnsi="Times New Roman" w:cs="Times New Roman"/>
          <w:sz w:val="24"/>
          <w:szCs w:val="24"/>
        </w:rPr>
        <w:t>,2023</w:t>
      </w:r>
      <w:r w:rsidRPr="00396DAA">
        <w:rPr>
          <w:rFonts w:ascii="Times New Roman" w:hAnsi="Times New Roman" w:cs="Times New Roman"/>
          <w:sz w:val="24"/>
          <w:szCs w:val="24"/>
        </w:rPr>
        <w:t xml:space="preserve"> годы – в соответствии с уточненным планом за 2015, 2016,2017,2018,2019,2020,2021</w:t>
      </w:r>
      <w:r w:rsidR="00B0471E" w:rsidRPr="00396DAA">
        <w:rPr>
          <w:rFonts w:ascii="Times New Roman" w:hAnsi="Times New Roman" w:cs="Times New Roman"/>
          <w:sz w:val="24"/>
          <w:szCs w:val="24"/>
        </w:rPr>
        <w:t>,2022</w:t>
      </w:r>
      <w:r w:rsidR="00BE0579">
        <w:rPr>
          <w:rFonts w:ascii="Times New Roman" w:hAnsi="Times New Roman" w:cs="Times New Roman"/>
          <w:sz w:val="24"/>
          <w:szCs w:val="24"/>
        </w:rPr>
        <w:t>,2023</w:t>
      </w:r>
      <w:r w:rsidRPr="00396DAA">
        <w:rPr>
          <w:rFonts w:ascii="Times New Roman" w:hAnsi="Times New Roman" w:cs="Times New Roman"/>
          <w:sz w:val="24"/>
          <w:szCs w:val="24"/>
        </w:rPr>
        <w:t xml:space="preserve"> годы;</w:t>
      </w:r>
    </w:p>
    <w:p w:rsidR="001232C9" w:rsidRPr="00396DAA" w:rsidRDefault="001232C9" w:rsidP="001232C9">
      <w:pPr>
        <w:pStyle w:val="a8"/>
        <w:tabs>
          <w:tab w:val="left" w:pos="1134"/>
        </w:tabs>
        <w:ind w:left="709"/>
        <w:jc w:val="both"/>
        <w:rPr>
          <w:rFonts w:ascii="Times New Roman" w:hAnsi="Times New Roman" w:cs="Times New Roman"/>
          <w:sz w:val="24"/>
          <w:szCs w:val="24"/>
        </w:rPr>
      </w:pPr>
      <w:r w:rsidRPr="00396DAA">
        <w:rPr>
          <w:rFonts w:ascii="Times New Roman" w:hAnsi="Times New Roman" w:cs="Times New Roman"/>
          <w:sz w:val="24"/>
          <w:szCs w:val="24"/>
        </w:rPr>
        <w:lastRenderedPageBreak/>
        <w:t>- на2024,2025</w:t>
      </w:r>
      <w:r w:rsidR="00B0471E" w:rsidRPr="00396DAA">
        <w:rPr>
          <w:rFonts w:ascii="Times New Roman" w:hAnsi="Times New Roman" w:cs="Times New Roman"/>
          <w:sz w:val="24"/>
          <w:szCs w:val="24"/>
        </w:rPr>
        <w:t>,2026</w:t>
      </w:r>
      <w:r w:rsidR="00BE0579">
        <w:rPr>
          <w:rFonts w:ascii="Times New Roman" w:hAnsi="Times New Roman" w:cs="Times New Roman"/>
          <w:sz w:val="24"/>
          <w:szCs w:val="24"/>
        </w:rPr>
        <w:t>,2027,2027</w:t>
      </w:r>
      <w:r w:rsidRPr="00396DAA">
        <w:rPr>
          <w:rFonts w:ascii="Times New Roman" w:hAnsi="Times New Roman" w:cs="Times New Roman"/>
          <w:sz w:val="24"/>
          <w:szCs w:val="24"/>
        </w:rPr>
        <w:t xml:space="preserve"> годы –  в соответствии с  решением о бюджете муниципального образования «Муниципальный округ Глазовский район Удмуртской Республики» на  плановый период 202</w:t>
      </w:r>
      <w:r w:rsidR="00BE0579">
        <w:rPr>
          <w:rFonts w:ascii="Times New Roman" w:hAnsi="Times New Roman" w:cs="Times New Roman"/>
          <w:sz w:val="24"/>
          <w:szCs w:val="24"/>
        </w:rPr>
        <w:t>4</w:t>
      </w:r>
      <w:r w:rsidRPr="00396DAA">
        <w:rPr>
          <w:rFonts w:ascii="Times New Roman" w:hAnsi="Times New Roman" w:cs="Times New Roman"/>
          <w:sz w:val="24"/>
          <w:szCs w:val="24"/>
        </w:rPr>
        <w:t xml:space="preserve"> и 202</w:t>
      </w:r>
      <w:r w:rsidR="00BE0579">
        <w:rPr>
          <w:rFonts w:ascii="Times New Roman" w:hAnsi="Times New Roman" w:cs="Times New Roman"/>
          <w:sz w:val="24"/>
          <w:szCs w:val="24"/>
        </w:rPr>
        <w:t>5</w:t>
      </w:r>
      <w:r w:rsidRPr="00396DAA">
        <w:rPr>
          <w:rFonts w:ascii="Times New Roman" w:hAnsi="Times New Roman" w:cs="Times New Roman"/>
          <w:sz w:val="24"/>
          <w:szCs w:val="24"/>
        </w:rPr>
        <w:t>,202</w:t>
      </w:r>
      <w:r w:rsidR="00BE0579">
        <w:rPr>
          <w:rFonts w:ascii="Times New Roman" w:hAnsi="Times New Roman" w:cs="Times New Roman"/>
          <w:sz w:val="24"/>
          <w:szCs w:val="24"/>
        </w:rPr>
        <w:t>6</w:t>
      </w:r>
      <w:r w:rsidR="00B0471E" w:rsidRPr="00396DAA">
        <w:rPr>
          <w:rFonts w:ascii="Times New Roman" w:hAnsi="Times New Roman" w:cs="Times New Roman"/>
          <w:sz w:val="24"/>
          <w:szCs w:val="24"/>
        </w:rPr>
        <w:t>,202</w:t>
      </w:r>
      <w:r w:rsidR="00BE0579">
        <w:rPr>
          <w:rFonts w:ascii="Times New Roman" w:hAnsi="Times New Roman" w:cs="Times New Roman"/>
          <w:sz w:val="24"/>
          <w:szCs w:val="24"/>
        </w:rPr>
        <w:t>7,2028</w:t>
      </w:r>
      <w:r w:rsidRPr="00396DAA">
        <w:rPr>
          <w:rFonts w:ascii="Times New Roman" w:hAnsi="Times New Roman" w:cs="Times New Roman"/>
          <w:sz w:val="24"/>
          <w:szCs w:val="24"/>
        </w:rPr>
        <w:t xml:space="preserve"> годы.</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232C9" w:rsidRPr="00396DAA" w:rsidRDefault="001232C9" w:rsidP="001232C9">
      <w:pPr>
        <w:ind w:firstLine="709"/>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1232C9" w:rsidRPr="00536E4B" w:rsidRDefault="001232C9" w:rsidP="001232C9">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32C9" w:rsidRPr="00536E4B" w:rsidRDefault="001232C9" w:rsidP="001232C9">
      <w:pPr>
        <w:pStyle w:val="a8"/>
        <w:tabs>
          <w:tab w:val="left" w:pos="1134"/>
        </w:tabs>
        <w:autoSpaceDE w:val="0"/>
        <w:autoSpaceDN w:val="0"/>
        <w:adjustRightInd w:val="0"/>
        <w:ind w:left="709" w:right="709"/>
        <w:jc w:val="both"/>
        <w:rPr>
          <w:rFonts w:ascii="Times New Roman" w:hAnsi="Times New Roman" w:cs="Times New Roman"/>
          <w:sz w:val="24"/>
          <w:szCs w:val="24"/>
        </w:rPr>
      </w:pPr>
    </w:p>
    <w:p w:rsidR="001232C9" w:rsidRPr="00536E4B" w:rsidRDefault="001232C9" w:rsidP="001232C9">
      <w:pPr>
        <w:keepNext/>
        <w:autoSpaceDE w:val="0"/>
        <w:autoSpaceDN w:val="0"/>
        <w:adjustRightInd w:val="0"/>
        <w:spacing w:after="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1232C9" w:rsidRPr="00536E4B" w:rsidRDefault="001232C9" w:rsidP="001232C9">
      <w:pPr>
        <w:keepNext/>
        <w:autoSpaceDE w:val="0"/>
        <w:autoSpaceDN w:val="0"/>
        <w:adjustRightInd w:val="0"/>
        <w:spacing w:after="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7"/>
        <w:gridCol w:w="8960"/>
      </w:tblGrid>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подпрограм</w:t>
            </w:r>
            <w:r w:rsidRPr="00536E4B">
              <w:rPr>
                <w:rFonts w:ascii="Times New Roman" w:hAnsi="Times New Roman" w:cs="Times New Roman"/>
                <w:sz w:val="24"/>
                <w:szCs w:val="24"/>
              </w:rPr>
              <w:t>-мы</w:t>
            </w:r>
            <w:proofErr w:type="gramEnd"/>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социальным вопросам</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Ответствен</w:t>
            </w:r>
            <w:r>
              <w:rPr>
                <w:rFonts w:ascii="Times New Roman" w:hAnsi="Times New Roman" w:cs="Times New Roman"/>
                <w:sz w:val="24"/>
                <w:szCs w:val="24"/>
              </w:rPr>
              <w:t>-</w:t>
            </w:r>
            <w:r w:rsidRPr="00536E4B">
              <w:rPr>
                <w:rFonts w:ascii="Times New Roman" w:hAnsi="Times New Roman" w:cs="Times New Roman"/>
                <w:sz w:val="24"/>
                <w:szCs w:val="24"/>
              </w:rPr>
              <w:t>ный</w:t>
            </w:r>
            <w:proofErr w:type="gramEnd"/>
            <w:r w:rsidRPr="00536E4B">
              <w:rPr>
                <w:rFonts w:ascii="Times New Roman" w:hAnsi="Times New Roman" w:cs="Times New Roman"/>
                <w:sz w:val="24"/>
                <w:szCs w:val="24"/>
              </w:rPr>
              <w:t xml:space="preserve"> исполнитель </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Соисполни-тели</w:t>
            </w:r>
            <w:proofErr w:type="gramEnd"/>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552"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образованию для всех категорий детей</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8552" w:type="dxa"/>
          </w:tcPr>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lastRenderedPageBreak/>
              <w:t>2) Внедрение федеральных государственных образовательных стандартов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8552" w:type="dxa"/>
          </w:tcPr>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1232C9" w:rsidRPr="00536E4B" w:rsidRDefault="001232C9" w:rsidP="001232C9">
            <w:pPr>
              <w:tabs>
                <w:tab w:val="left" w:pos="459"/>
              </w:tabs>
              <w:spacing w:after="0"/>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9)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r>
      <w:tr w:rsidR="001232C9" w:rsidRPr="00536E4B" w:rsidTr="001232C9">
        <w:tc>
          <w:tcPr>
            <w:tcW w:w="1585" w:type="dxa"/>
          </w:tcPr>
          <w:p w:rsidR="001232C9" w:rsidRPr="003522CE" w:rsidRDefault="001232C9" w:rsidP="001232C9">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lastRenderedPageBreak/>
              <w:t>Сроки и этапы  реализации</w:t>
            </w:r>
          </w:p>
        </w:tc>
        <w:tc>
          <w:tcPr>
            <w:tcW w:w="8552" w:type="dxa"/>
          </w:tcPr>
          <w:p w:rsidR="001232C9" w:rsidRPr="00536E4B" w:rsidRDefault="001232C9" w:rsidP="001232C9">
            <w:pPr>
              <w:rPr>
                <w:rFonts w:ascii="Times New Roman" w:hAnsi="Times New Roman" w:cs="Times New Roman"/>
                <w:sz w:val="24"/>
                <w:szCs w:val="24"/>
              </w:rPr>
            </w:pPr>
            <w:r>
              <w:rPr>
                <w:rFonts w:ascii="Times New Roman" w:hAnsi="Times New Roman" w:cs="Times New Roman"/>
                <w:sz w:val="24"/>
                <w:szCs w:val="24"/>
              </w:rPr>
              <w:t>Срок реализации - 2015-202</w:t>
            </w:r>
            <w:r w:rsidR="00BE0579">
              <w:rPr>
                <w:rFonts w:ascii="Times New Roman" w:hAnsi="Times New Roman" w:cs="Times New Roman"/>
                <w:sz w:val="24"/>
                <w:szCs w:val="24"/>
              </w:rPr>
              <w:t>8</w:t>
            </w:r>
            <w:r w:rsidRPr="00536E4B">
              <w:rPr>
                <w:rFonts w:ascii="Times New Roman" w:hAnsi="Times New Roman" w:cs="Times New Roman"/>
                <w:sz w:val="24"/>
                <w:szCs w:val="24"/>
              </w:rPr>
              <w:t xml:space="preserve"> годы:</w:t>
            </w:r>
          </w:p>
          <w:p w:rsidR="001232C9" w:rsidRPr="00536E4B" w:rsidRDefault="001232C9" w:rsidP="001232C9">
            <w:pPr>
              <w:spacing w:after="0"/>
              <w:ind w:right="282"/>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BE0579"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B0471E">
        <w:trPr>
          <w:trHeight w:val="9630"/>
        </w:trPr>
        <w:tc>
          <w:tcPr>
            <w:tcW w:w="1585" w:type="dxa"/>
          </w:tcPr>
          <w:p w:rsidR="001232C9" w:rsidRPr="00396DAA" w:rsidRDefault="001232C9" w:rsidP="001232C9">
            <w:pPr>
              <w:autoSpaceDE w:val="0"/>
              <w:autoSpaceDN w:val="0"/>
              <w:adjustRightInd w:val="0"/>
              <w:spacing w:after="0"/>
              <w:rPr>
                <w:rFonts w:ascii="Times New Roman" w:hAnsi="Times New Roman" w:cs="Times New Roman"/>
                <w:sz w:val="24"/>
                <w:szCs w:val="24"/>
              </w:rPr>
            </w:pPr>
            <w:r w:rsidRPr="00396DAA">
              <w:rPr>
                <w:rFonts w:ascii="Times New Roman" w:hAnsi="Times New Roman" w:cs="Times New Roman"/>
                <w:sz w:val="24"/>
                <w:szCs w:val="24"/>
              </w:rPr>
              <w:lastRenderedPageBreak/>
              <w:t>Объем финансирова</w:t>
            </w:r>
          </w:p>
          <w:p w:rsidR="001232C9" w:rsidRPr="00C3165A" w:rsidRDefault="001232C9" w:rsidP="001232C9">
            <w:pPr>
              <w:autoSpaceDE w:val="0"/>
              <w:autoSpaceDN w:val="0"/>
              <w:adjustRightInd w:val="0"/>
              <w:spacing w:after="0"/>
              <w:rPr>
                <w:rFonts w:ascii="Times New Roman" w:hAnsi="Times New Roman" w:cs="Times New Roman"/>
                <w:color w:val="FF0000"/>
                <w:sz w:val="24"/>
                <w:szCs w:val="24"/>
              </w:rPr>
            </w:pPr>
            <w:r w:rsidRPr="00396DAA">
              <w:rPr>
                <w:rFonts w:ascii="Times New Roman" w:hAnsi="Times New Roman" w:cs="Times New Roman"/>
                <w:sz w:val="24"/>
                <w:szCs w:val="24"/>
              </w:rPr>
              <w:t>ния  на реализацию муниципальной программы</w:t>
            </w:r>
          </w:p>
        </w:tc>
        <w:tc>
          <w:tcPr>
            <w:tcW w:w="8552" w:type="dxa"/>
          </w:tcPr>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w:t>
            </w:r>
            <w:r w:rsidR="00563B54">
              <w:rPr>
                <w:rFonts w:ascii="Times New Roman" w:hAnsi="Times New Roman" w:cs="Times New Roman"/>
                <w:sz w:val="24"/>
                <w:szCs w:val="24"/>
              </w:rPr>
              <w:t>альной подпрограммы на 2015-2028</w:t>
            </w:r>
            <w:r w:rsidRPr="00396DAA">
              <w:rPr>
                <w:rFonts w:ascii="Times New Roman" w:hAnsi="Times New Roman" w:cs="Times New Roman"/>
                <w:sz w:val="24"/>
                <w:szCs w:val="24"/>
              </w:rPr>
              <w:t xml:space="preserve"> годы составляет </w:t>
            </w:r>
            <w:r w:rsidR="0027503F">
              <w:rPr>
                <w:rFonts w:ascii="Times New Roman" w:hAnsi="Times New Roman" w:cs="Times New Roman"/>
                <w:sz w:val="24"/>
                <w:szCs w:val="24"/>
              </w:rPr>
              <w:t>3 731 085,9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sidR="00396DAA" w:rsidRPr="00396DAA">
              <w:rPr>
                <w:rFonts w:ascii="Times New Roman" w:hAnsi="Times New Roman" w:cs="Times New Roman"/>
                <w:sz w:val="24"/>
                <w:szCs w:val="24"/>
              </w:rPr>
              <w:t>3</w:t>
            </w:r>
            <w:r w:rsidR="0027503F">
              <w:rPr>
                <w:rFonts w:ascii="Times New Roman" w:hAnsi="Times New Roman" w:cs="Times New Roman"/>
                <w:sz w:val="24"/>
                <w:szCs w:val="24"/>
              </w:rPr>
              <w:t>46 074,1</w:t>
            </w:r>
            <w:r w:rsidRPr="00396DAA">
              <w:rPr>
                <w:rFonts w:ascii="Times New Roman" w:hAnsi="Times New Roman" w:cs="Times New Roman"/>
                <w:sz w:val="24"/>
                <w:szCs w:val="24"/>
              </w:rPr>
              <w:t xml:space="preserve"> тыс. руб.,  субвенций из бюджета Удмуртской Республики – </w:t>
            </w:r>
            <w:r w:rsidR="00B0471E" w:rsidRPr="00396DAA">
              <w:rPr>
                <w:rFonts w:ascii="Times New Roman" w:hAnsi="Times New Roman" w:cs="Times New Roman"/>
                <w:sz w:val="24"/>
                <w:szCs w:val="24"/>
              </w:rPr>
              <w:t>2</w:t>
            </w:r>
            <w:r w:rsidR="0027503F">
              <w:rPr>
                <w:rFonts w:ascii="Times New Roman" w:hAnsi="Times New Roman" w:cs="Times New Roman"/>
                <w:sz w:val="24"/>
                <w:szCs w:val="24"/>
              </w:rPr>
              <w:t> 534 018,2</w:t>
            </w:r>
            <w:r w:rsidRPr="00396DAA">
              <w:rPr>
                <w:rFonts w:ascii="Times New Roman" w:hAnsi="Times New Roman" w:cs="Times New Roman"/>
                <w:sz w:val="24"/>
                <w:szCs w:val="24"/>
              </w:rPr>
              <w:t xml:space="preserve"> тыс. </w:t>
            </w:r>
            <w:r w:rsidR="0027503F">
              <w:rPr>
                <w:rFonts w:ascii="Times New Roman" w:hAnsi="Times New Roman" w:cs="Times New Roman"/>
                <w:sz w:val="24"/>
                <w:szCs w:val="24"/>
              </w:rPr>
              <w:t>руб., иных источников – 58 638,7</w:t>
            </w:r>
            <w:r w:rsidRPr="00396DAA">
              <w:rPr>
                <w:rFonts w:ascii="Times New Roman" w:hAnsi="Times New Roman" w:cs="Times New Roman"/>
                <w:sz w:val="24"/>
                <w:szCs w:val="24"/>
              </w:rPr>
              <w:t xml:space="preserve"> тыс. руб.</w:t>
            </w:r>
          </w:p>
          <w:p w:rsidR="001232C9"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739" w:type="dxa"/>
              <w:tblLook w:val="04A0"/>
            </w:tblPr>
            <w:tblGrid>
              <w:gridCol w:w="1058"/>
              <w:gridCol w:w="549"/>
              <w:gridCol w:w="549"/>
              <w:gridCol w:w="549"/>
              <w:gridCol w:w="549"/>
              <w:gridCol w:w="548"/>
              <w:gridCol w:w="548"/>
              <w:gridCol w:w="548"/>
              <w:gridCol w:w="548"/>
              <w:gridCol w:w="548"/>
              <w:gridCol w:w="548"/>
              <w:gridCol w:w="548"/>
              <w:gridCol w:w="548"/>
              <w:gridCol w:w="548"/>
              <w:gridCol w:w="548"/>
            </w:tblGrid>
            <w:tr w:rsidR="0027503F" w:rsidRPr="0027503F" w:rsidTr="0027503F">
              <w:trPr>
                <w:trHeight w:val="255"/>
              </w:trPr>
              <w:tc>
                <w:tcPr>
                  <w:tcW w:w="1057"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211079,1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222529,2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238737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259135,6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312658,3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259940,7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281252,7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324375,3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314864,2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252459,6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263963,7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211079,1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222529,2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238737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259135,6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312658,3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259940,7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281252,7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324375,3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314864,2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252459,6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263963,7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3178,7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7335,2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8522,6</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3714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41295,1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17822,1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29132,1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80767,2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58477,5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20091,9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19033,5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160592,5</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158291,1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162054,4</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186297,7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189362,9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161207,7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172466,2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180054,5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191038,5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184761,4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197323,9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9462,8</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6009,9</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6107,1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7093,4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7054,3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4403,3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4642,5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2948,5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1913,4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r>
          </w:tbl>
          <w:p w:rsidR="001232C9" w:rsidRPr="00C3165A" w:rsidRDefault="001232C9" w:rsidP="001232C9">
            <w:pPr>
              <w:rPr>
                <w:rFonts w:ascii="Times New Roman" w:hAnsi="Times New Roman" w:cs="Times New Roman"/>
                <w:color w:val="FF0000"/>
                <w:sz w:val="24"/>
                <w:szCs w:val="24"/>
              </w:rPr>
            </w:pPr>
          </w:p>
        </w:tc>
      </w:tr>
      <w:tr w:rsidR="001232C9" w:rsidRPr="00536E4B" w:rsidTr="001232C9">
        <w:tc>
          <w:tcPr>
            <w:tcW w:w="1585"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её реализац</w:t>
            </w:r>
            <w:r w:rsidRPr="00536E4B">
              <w:rPr>
                <w:rFonts w:ascii="Times New Roman" w:hAnsi="Times New Roman" w:cs="Times New Roman"/>
                <w:sz w:val="24"/>
                <w:szCs w:val="24"/>
              </w:rPr>
              <w:lastRenderedPageBreak/>
              <w:t>ии</w:t>
            </w:r>
          </w:p>
        </w:tc>
        <w:tc>
          <w:tcPr>
            <w:tcW w:w="8552"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Формируется на основе значений целевых показателей (индикаторов) на этапе разработки 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w:t>
            </w:r>
            <w:r w:rsidRPr="00536E4B">
              <w:rPr>
                <w:rFonts w:ascii="Times New Roman" w:hAnsi="Times New Roman" w:cs="Times New Roman"/>
                <w:sz w:val="24"/>
                <w:szCs w:val="24"/>
              </w:rPr>
              <w:lastRenderedPageBreak/>
              <w:t>достижения результатов профессиональной служебной деятельности.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1.2.1. Характеристика сферы деятельности</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функционирует </w:t>
      </w:r>
      <w:r>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учреждений образования, в т.ч. </w:t>
      </w:r>
      <w:r>
        <w:rPr>
          <w:rFonts w:ascii="Times New Roman" w:hAnsi="Times New Roman" w:cs="Times New Roman"/>
          <w:sz w:val="24"/>
          <w:szCs w:val="24"/>
        </w:rPr>
        <w:t>3</w:t>
      </w:r>
      <w:r w:rsidRPr="00536E4B">
        <w:rPr>
          <w:rFonts w:ascii="Times New Roman" w:hAnsi="Times New Roman" w:cs="Times New Roman"/>
          <w:sz w:val="24"/>
          <w:szCs w:val="24"/>
        </w:rPr>
        <w:t>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w:t>
      </w:r>
      <w:r>
        <w:rPr>
          <w:rFonts w:ascii="Times New Roman" w:hAnsi="Times New Roman" w:cs="Times New Roman"/>
          <w:sz w:val="24"/>
          <w:szCs w:val="24"/>
        </w:rPr>
        <w:t>, на 2021 год произошел спад количества учащихся с 1 по 11 классы в связи с уменьшением рождаемости</w:t>
      </w:r>
      <w:r w:rsidRPr="00536E4B">
        <w:rPr>
          <w:rFonts w:ascii="Times New Roman" w:hAnsi="Times New Roman" w:cs="Times New Roman"/>
          <w:sz w:val="24"/>
          <w:szCs w:val="24"/>
        </w:rPr>
        <w:t xml:space="preserve">. По прогнозным оценкам, данный показатель в среднесрочной перспективе будет </w:t>
      </w:r>
      <w:r>
        <w:rPr>
          <w:rFonts w:ascii="Times New Roman" w:hAnsi="Times New Roman" w:cs="Times New Roman"/>
          <w:sz w:val="24"/>
          <w:szCs w:val="24"/>
        </w:rPr>
        <w:t>также уменьшаться</w:t>
      </w:r>
      <w:r w:rsidRPr="00536E4B">
        <w:rPr>
          <w:rFonts w:ascii="Times New Roman" w:hAnsi="Times New Roman" w:cs="Times New Roman"/>
          <w:sz w:val="24"/>
          <w:szCs w:val="24"/>
        </w:rPr>
        <w:t>:</w:t>
      </w:r>
    </w:p>
    <w:tbl>
      <w:tblPr>
        <w:tblW w:w="10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9"/>
        <w:gridCol w:w="695"/>
        <w:gridCol w:w="695"/>
        <w:gridCol w:w="695"/>
        <w:gridCol w:w="695"/>
        <w:gridCol w:w="695"/>
        <w:gridCol w:w="695"/>
        <w:gridCol w:w="695"/>
        <w:gridCol w:w="731"/>
        <w:gridCol w:w="567"/>
        <w:gridCol w:w="425"/>
        <w:gridCol w:w="425"/>
        <w:gridCol w:w="425"/>
        <w:gridCol w:w="425"/>
      </w:tblGrid>
      <w:tr w:rsidR="001232C9" w:rsidRPr="00536E4B" w:rsidTr="001232C9">
        <w:trPr>
          <w:trHeight w:val="300"/>
        </w:trPr>
        <w:tc>
          <w:tcPr>
            <w:tcW w:w="2499"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r w:rsidRPr="00762E09">
              <w:rPr>
                <w:rFonts w:ascii="Times New Roman" w:hAnsi="Times New Roman" w:cs="Times New Roman"/>
                <w:bCs/>
                <w:sz w:val="20"/>
                <w:szCs w:val="20"/>
              </w:rPr>
              <w:t>Наименование показателя</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3 г"/>
              </w:smartTagPr>
              <w:r w:rsidRPr="00762E09">
                <w:rPr>
                  <w:rFonts w:ascii="Times New Roman" w:hAnsi="Times New Roman" w:cs="Times New Roman"/>
                  <w:bCs/>
                  <w:sz w:val="20"/>
                  <w:szCs w:val="20"/>
                </w:rPr>
                <w:t>2013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4 г"/>
              </w:smartTagPr>
              <w:r w:rsidRPr="00762E09">
                <w:rPr>
                  <w:rFonts w:ascii="Times New Roman" w:hAnsi="Times New Roman" w:cs="Times New Roman"/>
                  <w:bCs/>
                  <w:sz w:val="20"/>
                  <w:szCs w:val="20"/>
                </w:rPr>
                <w:t>2014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5 г"/>
              </w:smartTagPr>
              <w:r w:rsidRPr="00762E09">
                <w:rPr>
                  <w:rFonts w:ascii="Times New Roman" w:hAnsi="Times New Roman" w:cs="Times New Roman"/>
                  <w:bCs/>
                  <w:sz w:val="20"/>
                  <w:szCs w:val="20"/>
                </w:rPr>
                <w:t>2015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6 г"/>
              </w:smartTagPr>
              <w:r w:rsidRPr="00762E09">
                <w:rPr>
                  <w:rFonts w:ascii="Times New Roman" w:hAnsi="Times New Roman" w:cs="Times New Roman"/>
                  <w:bCs/>
                  <w:sz w:val="20"/>
                  <w:szCs w:val="20"/>
                </w:rPr>
                <w:t>2016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7 г"/>
              </w:smartTagPr>
              <w:r w:rsidRPr="00762E09">
                <w:rPr>
                  <w:rFonts w:ascii="Times New Roman" w:hAnsi="Times New Roman" w:cs="Times New Roman"/>
                  <w:bCs/>
                  <w:sz w:val="20"/>
                  <w:szCs w:val="20"/>
                </w:rPr>
                <w:t>2017 г</w:t>
              </w:r>
            </w:smartTag>
            <w:r w:rsidRPr="00762E09">
              <w:rPr>
                <w:rFonts w:ascii="Times New Roman" w:hAnsi="Times New Roman" w:cs="Times New Roman"/>
                <w:bCs/>
                <w:sz w:val="20"/>
                <w:szCs w:val="20"/>
              </w:rPr>
              <w:t>.</w:t>
            </w:r>
          </w:p>
        </w:tc>
        <w:tc>
          <w:tcPr>
            <w:tcW w:w="695" w:type="dxa"/>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8 г"/>
              </w:smartTagPr>
              <w:r w:rsidRPr="00762E09">
                <w:rPr>
                  <w:rFonts w:ascii="Times New Roman" w:hAnsi="Times New Roman" w:cs="Times New Roman"/>
                  <w:bCs/>
                  <w:sz w:val="20"/>
                  <w:szCs w:val="20"/>
                </w:rPr>
                <w:t>2018 г</w:t>
              </w:r>
            </w:smartTag>
            <w:r w:rsidRPr="00762E09">
              <w:rPr>
                <w:rFonts w:ascii="Times New Roman" w:hAnsi="Times New Roman" w:cs="Times New Roman"/>
                <w:bCs/>
                <w:sz w:val="20"/>
                <w:szCs w:val="20"/>
              </w:rPr>
              <w:t>.</w:t>
            </w:r>
          </w:p>
        </w:tc>
        <w:tc>
          <w:tcPr>
            <w:tcW w:w="695" w:type="dxa"/>
            <w:shd w:val="clear" w:color="auto" w:fill="auto"/>
            <w:noWrap/>
            <w:vAlign w:val="center"/>
          </w:tcPr>
          <w:p w:rsidR="001232C9" w:rsidRPr="00762E09" w:rsidRDefault="001232C9" w:rsidP="001232C9">
            <w:pPr>
              <w:jc w:val="center"/>
              <w:rPr>
                <w:rFonts w:ascii="Times New Roman" w:hAnsi="Times New Roman" w:cs="Times New Roman"/>
                <w:bCs/>
                <w:sz w:val="20"/>
                <w:szCs w:val="20"/>
              </w:rPr>
            </w:pPr>
            <w:smartTag w:uri="urn:schemas-microsoft-com:office:smarttags" w:element="metricconverter">
              <w:smartTagPr>
                <w:attr w:name="ProductID" w:val="2019 г"/>
              </w:smartTagPr>
              <w:r w:rsidRPr="00762E09">
                <w:rPr>
                  <w:rFonts w:ascii="Times New Roman" w:hAnsi="Times New Roman" w:cs="Times New Roman"/>
                  <w:bCs/>
                  <w:sz w:val="20"/>
                  <w:szCs w:val="20"/>
                </w:rPr>
                <w:t>2019 г</w:t>
              </w:r>
            </w:smartTag>
            <w:r w:rsidRPr="00762E09">
              <w:rPr>
                <w:rFonts w:ascii="Times New Roman" w:hAnsi="Times New Roman" w:cs="Times New Roman"/>
                <w:bCs/>
                <w:sz w:val="20"/>
                <w:szCs w:val="20"/>
              </w:rPr>
              <w:t>.</w:t>
            </w:r>
          </w:p>
        </w:tc>
        <w:tc>
          <w:tcPr>
            <w:tcW w:w="731" w:type="dxa"/>
          </w:tcPr>
          <w:p w:rsidR="001232C9" w:rsidRPr="00762E09" w:rsidRDefault="001232C9" w:rsidP="001232C9">
            <w:pPr>
              <w:ind w:right="459"/>
              <w:jc w:val="center"/>
              <w:rPr>
                <w:rFonts w:ascii="Times New Roman" w:hAnsi="Times New Roman" w:cs="Times New Roman"/>
                <w:bCs/>
                <w:sz w:val="20"/>
                <w:szCs w:val="20"/>
              </w:rPr>
            </w:pPr>
            <w:r w:rsidRPr="00762E09">
              <w:rPr>
                <w:rFonts w:ascii="Times New Roman" w:hAnsi="Times New Roman" w:cs="Times New Roman"/>
                <w:bCs/>
                <w:sz w:val="20"/>
                <w:szCs w:val="20"/>
              </w:rPr>
              <w:t>20</w:t>
            </w:r>
            <w:r>
              <w:rPr>
                <w:rFonts w:ascii="Times New Roman" w:hAnsi="Times New Roman" w:cs="Times New Roman"/>
                <w:bCs/>
                <w:sz w:val="20"/>
                <w:szCs w:val="20"/>
              </w:rPr>
              <w:t>20</w:t>
            </w:r>
          </w:p>
        </w:tc>
        <w:tc>
          <w:tcPr>
            <w:tcW w:w="567"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2021</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2022</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425" w:type="dxa"/>
          </w:tcPr>
          <w:p w:rsidR="001232C9" w:rsidRPr="00762E0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2024</w:t>
            </w:r>
          </w:p>
        </w:tc>
        <w:tc>
          <w:tcPr>
            <w:tcW w:w="425" w:type="dxa"/>
          </w:tcPr>
          <w:p w:rsidR="001232C9" w:rsidRDefault="001232C9" w:rsidP="001232C9">
            <w:pPr>
              <w:ind w:right="459"/>
              <w:jc w:val="center"/>
              <w:rPr>
                <w:rFonts w:ascii="Times New Roman" w:hAnsi="Times New Roman" w:cs="Times New Roman"/>
                <w:bCs/>
                <w:sz w:val="20"/>
                <w:szCs w:val="20"/>
              </w:rPr>
            </w:pPr>
            <w:r>
              <w:rPr>
                <w:rFonts w:ascii="Times New Roman" w:hAnsi="Times New Roman" w:cs="Times New Roman"/>
                <w:bCs/>
                <w:sz w:val="20"/>
                <w:szCs w:val="20"/>
              </w:rPr>
              <w:t>2025</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731" w:type="dxa"/>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1 388</w:t>
            </w:r>
          </w:p>
        </w:tc>
        <w:tc>
          <w:tcPr>
            <w:tcW w:w="567"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1368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1331</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1328</w:t>
            </w:r>
          </w:p>
        </w:tc>
        <w:tc>
          <w:tcPr>
            <w:tcW w:w="425" w:type="dxa"/>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1325</w:t>
            </w:r>
          </w:p>
        </w:tc>
        <w:tc>
          <w:tcPr>
            <w:tcW w:w="425" w:type="dxa"/>
          </w:tcPr>
          <w:p w:rsidR="001232C9"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1300</w:t>
            </w:r>
          </w:p>
        </w:tc>
      </w:tr>
      <w:tr w:rsidR="001232C9" w:rsidRPr="00536E4B" w:rsidTr="001232C9">
        <w:trPr>
          <w:trHeight w:val="300"/>
        </w:trPr>
        <w:tc>
          <w:tcPr>
            <w:tcW w:w="2499" w:type="dxa"/>
            <w:shd w:val="clear" w:color="auto" w:fill="auto"/>
            <w:noWrap/>
            <w:vAlign w:val="center"/>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695" w:type="dxa"/>
            <w:vAlign w:val="center"/>
          </w:tcPr>
          <w:p w:rsidR="001232C9" w:rsidRPr="00536E4B" w:rsidRDefault="001232C9" w:rsidP="001232C9">
            <w:pPr>
              <w:jc w:val="center"/>
              <w:rPr>
                <w:rFonts w:ascii="Times New Roman" w:hAnsi="Times New Roman" w:cs="Times New Roman"/>
                <w:sz w:val="24"/>
                <w:szCs w:val="24"/>
              </w:rPr>
            </w:pP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shd w:val="clear" w:color="auto" w:fill="auto"/>
            <w:noWrap/>
            <w:vAlign w:val="center"/>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2998" w:type="dxa"/>
            <w:gridSpan w:val="6"/>
          </w:tcPr>
          <w:p w:rsidR="001232C9" w:rsidRPr="00536E4B" w:rsidRDefault="001232C9" w:rsidP="001232C9">
            <w:pPr>
              <w:jc w:val="center"/>
              <w:rPr>
                <w:rFonts w:ascii="Times New Roman" w:hAnsi="Times New Roman" w:cs="Times New Roman"/>
                <w:bCs/>
                <w:sz w:val="24"/>
                <w:szCs w:val="24"/>
              </w:rPr>
            </w:pPr>
          </w:p>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наблюдается спад</w:t>
            </w:r>
          </w:p>
        </w:tc>
      </w:tr>
    </w:tbl>
    <w:p w:rsidR="001232C9" w:rsidRPr="00536E4B" w:rsidRDefault="001232C9" w:rsidP="001232C9">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1232C9" w:rsidRPr="00536E4B" w:rsidRDefault="001232C9" w:rsidP="001232C9">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uppressLineNumbers/>
        <w:tabs>
          <w:tab w:val="left" w:pos="1134"/>
        </w:tabs>
        <w:spacing w:after="0"/>
        <w:jc w:val="both"/>
        <w:rPr>
          <w:rFonts w:ascii="Times New Roman" w:hAnsi="Times New Roman" w:cs="Times New Roman"/>
          <w:sz w:val="24"/>
          <w:szCs w:val="24"/>
        </w:rPr>
      </w:pPr>
    </w:p>
    <w:tbl>
      <w:tblPr>
        <w:tblW w:w="9928" w:type="dxa"/>
        <w:tblInd w:w="103" w:type="dxa"/>
        <w:tblLayout w:type="fixed"/>
        <w:tblLook w:val="0000"/>
      </w:tblPr>
      <w:tblGrid>
        <w:gridCol w:w="2543"/>
        <w:gridCol w:w="882"/>
        <w:gridCol w:w="900"/>
        <w:gridCol w:w="500"/>
        <w:gridCol w:w="720"/>
        <w:gridCol w:w="720"/>
        <w:gridCol w:w="540"/>
        <w:gridCol w:w="520"/>
        <w:gridCol w:w="720"/>
        <w:gridCol w:w="720"/>
        <w:gridCol w:w="1163"/>
      </w:tblGrid>
      <w:tr w:rsidR="001232C9" w:rsidRPr="00536E4B" w:rsidTr="001232C9">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663" w:type="dxa"/>
            <w:gridSpan w:val="5"/>
            <w:tcBorders>
              <w:top w:val="single" w:sz="4" w:space="0" w:color="auto"/>
              <w:left w:val="nil"/>
              <w:bottom w:val="nil"/>
              <w:right w:val="single" w:sz="4" w:space="0" w:color="000000"/>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1232C9" w:rsidRPr="00536E4B" w:rsidTr="001232C9">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1232C9" w:rsidRPr="00536E4B" w:rsidRDefault="001232C9" w:rsidP="001232C9">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232C9" w:rsidRPr="00536E4B" w:rsidRDefault="001232C9" w:rsidP="001232C9">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163" w:type="dxa"/>
            <w:tcBorders>
              <w:top w:val="single" w:sz="4" w:space="0" w:color="auto"/>
              <w:left w:val="nil"/>
              <w:bottom w:val="single" w:sz="4" w:space="0" w:color="auto"/>
              <w:right w:val="single" w:sz="4" w:space="0" w:color="auto"/>
            </w:tcBorders>
            <w:shd w:val="clear" w:color="auto" w:fill="auto"/>
            <w:textDirection w:val="btLr"/>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1232C9" w:rsidRPr="00536E4B" w:rsidTr="001232C9">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232C9" w:rsidRPr="00536E4B" w:rsidTr="001232C9">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xml:space="preserve">Учреждения </w:t>
            </w:r>
            <w:r w:rsidRPr="00536E4B">
              <w:rPr>
                <w:rFonts w:ascii="Times New Roman" w:hAnsi="Times New Roman" w:cs="Times New Roman"/>
                <w:bCs/>
                <w:sz w:val="24"/>
                <w:szCs w:val="24"/>
              </w:rPr>
              <w:lastRenderedPageBreak/>
              <w:t>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lastRenderedPageBreak/>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1232C9" w:rsidRPr="00536E4B" w:rsidRDefault="001232C9" w:rsidP="001232C9">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1232C9" w:rsidRPr="00536E4B" w:rsidRDefault="001232C9" w:rsidP="001232C9">
      <w:pPr>
        <w:suppressLineNumbers/>
        <w:tabs>
          <w:tab w:val="left" w:pos="1134"/>
        </w:tabs>
        <w:rPr>
          <w:rFonts w:ascii="Times New Roman" w:hAnsi="Times New Roman" w:cs="Times New Roman"/>
          <w:sz w:val="24"/>
          <w:szCs w:val="24"/>
        </w:rPr>
      </w:pPr>
    </w:p>
    <w:p w:rsidR="001232C9" w:rsidRPr="00536E4B" w:rsidRDefault="001232C9" w:rsidP="001232C9">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847"/>
      </w:tblGrid>
      <w:tr w:rsidR="001232C9" w:rsidRPr="00536E4B" w:rsidTr="001232C9">
        <w:tc>
          <w:tcPr>
            <w:tcW w:w="608"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/п</w:t>
            </w: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1232C9" w:rsidRPr="00536E4B" w:rsidRDefault="001232C9" w:rsidP="001232C9">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2</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w:t>
            </w:r>
            <w:r>
              <w:rPr>
                <w:rFonts w:ascii="Times New Roman" w:hAnsi="Times New Roman" w:cs="Times New Roman"/>
                <w:sz w:val="24"/>
                <w:szCs w:val="24"/>
              </w:rPr>
              <w:t>68</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70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1298</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5</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1</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1232C9" w:rsidRPr="00536E4B" w:rsidTr="001232C9">
        <w:tc>
          <w:tcPr>
            <w:tcW w:w="608" w:type="dxa"/>
          </w:tcPr>
          <w:p w:rsidR="001232C9" w:rsidRPr="00536E4B" w:rsidRDefault="001232C9" w:rsidP="001232C9">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Pr>
                <w:rFonts w:ascii="Times New Roman" w:hAnsi="Times New Roman" w:cs="Times New Roman"/>
                <w:sz w:val="24"/>
                <w:szCs w:val="24"/>
              </w:rPr>
              <w:t>4</w:t>
            </w:r>
          </w:p>
        </w:tc>
        <w:tc>
          <w:tcPr>
            <w:tcW w:w="1440" w:type="dxa"/>
          </w:tcPr>
          <w:p w:rsidR="001232C9" w:rsidRPr="00536E4B" w:rsidRDefault="001232C9" w:rsidP="001232C9">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1232C9" w:rsidRPr="00536E4B" w:rsidRDefault="001232C9" w:rsidP="001232C9">
      <w:pPr>
        <w:suppressLineNumbers/>
        <w:tabs>
          <w:tab w:val="left" w:pos="1134"/>
        </w:tabs>
        <w:ind w:firstLine="709"/>
        <w:jc w:val="both"/>
        <w:rPr>
          <w:rFonts w:ascii="Times New Roman" w:hAnsi="Times New Roman" w:cs="Times New Roman"/>
          <w:sz w:val="24"/>
          <w:szCs w:val="24"/>
        </w:rPr>
      </w:pPr>
    </w:p>
    <w:p w:rsidR="001232C9" w:rsidRPr="00536E4B" w:rsidRDefault="001232C9" w:rsidP="001232C9">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w:t>
      </w:r>
      <w:r>
        <w:rPr>
          <w:rFonts w:ascii="Times New Roman" w:hAnsi="Times New Roman" w:cs="Times New Roman"/>
          <w:sz w:val="24"/>
          <w:szCs w:val="24"/>
        </w:rPr>
        <w:t xml:space="preserve">требованиями санитарных норм и правил </w:t>
      </w:r>
      <w:r w:rsidRPr="00536E4B">
        <w:rPr>
          <w:rFonts w:ascii="Times New Roman" w:hAnsi="Times New Roman" w:cs="Times New Roman"/>
          <w:sz w:val="24"/>
          <w:szCs w:val="24"/>
        </w:rPr>
        <w:t>о наполняемости классов.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w:t>
      </w:r>
      <w:r>
        <w:rPr>
          <w:rFonts w:ascii="Times New Roman" w:hAnsi="Times New Roman" w:cs="Times New Roman"/>
          <w:sz w:val="24"/>
          <w:szCs w:val="24"/>
        </w:rPr>
        <w:t>21</w:t>
      </w:r>
      <w:r w:rsidRPr="00536E4B">
        <w:rPr>
          <w:rFonts w:ascii="Times New Roman" w:hAnsi="Times New Roman" w:cs="Times New Roman"/>
          <w:sz w:val="24"/>
          <w:szCs w:val="24"/>
        </w:rPr>
        <w:t xml:space="preserve"> году составила</w:t>
      </w:r>
      <w:proofErr w:type="gramEnd"/>
      <w:r w:rsidRPr="00536E4B">
        <w:rPr>
          <w:rFonts w:ascii="Times New Roman" w:hAnsi="Times New Roman" w:cs="Times New Roman"/>
          <w:sz w:val="24"/>
          <w:szCs w:val="24"/>
        </w:rPr>
        <w:t xml:space="preserve"> 76,3 процентов (723 ученика из 941). </w:t>
      </w:r>
      <w:proofErr w:type="gramStart"/>
      <w:r w:rsidRPr="00536E4B">
        <w:rPr>
          <w:rFonts w:ascii="Times New Roman" w:hAnsi="Times New Roman" w:cs="Times New Roman"/>
          <w:sz w:val="24"/>
          <w:szCs w:val="24"/>
        </w:rPr>
        <w:t>Этому способствует целый комплекс реализуемых в системе образования  муниципального образования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roofErr w:type="gramEnd"/>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завтраком, учащихся 1-4-х классов общеобразовательных учреждений;</w:t>
      </w:r>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1232C9" w:rsidRPr="00536E4B" w:rsidRDefault="001232C9" w:rsidP="001232C9">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1232C9" w:rsidRPr="00A54E7D" w:rsidRDefault="001232C9" w:rsidP="001232C9">
      <w:pPr>
        <w:suppressLineNumbers/>
        <w:tabs>
          <w:tab w:val="left" w:pos="1134"/>
        </w:tabs>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Сохранению и укреплению здоровья детей направлена работа общеобразовательных учреждений по организации каник</w:t>
      </w:r>
      <w:r>
        <w:rPr>
          <w:rFonts w:ascii="Times New Roman" w:hAnsi="Times New Roman" w:cs="Times New Roman"/>
          <w:sz w:val="24"/>
          <w:szCs w:val="24"/>
        </w:rPr>
        <w:t xml:space="preserve">улярного  отдыха и  занятости. </w:t>
      </w:r>
      <w:r w:rsidRPr="00491F4A">
        <w:rPr>
          <w:rFonts w:ascii="Times New Roman" w:eastAsia="Times New Roman" w:hAnsi="Times New Roman"/>
          <w:sz w:val="24"/>
          <w:szCs w:val="24"/>
        </w:rPr>
        <w:t>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19.06.2021, а с 18.06</w:t>
      </w:r>
      <w:r>
        <w:rPr>
          <w:rFonts w:ascii="Times New Roman" w:eastAsia="Times New Roman" w:hAnsi="Times New Roman"/>
          <w:sz w:val="24"/>
          <w:szCs w:val="24"/>
        </w:rPr>
        <w:t>.</w:t>
      </w:r>
      <w:r w:rsidRPr="00491F4A">
        <w:rPr>
          <w:rFonts w:ascii="Times New Roman" w:eastAsia="Times New Roman" w:hAnsi="Times New Roman"/>
          <w:sz w:val="24"/>
          <w:szCs w:val="24"/>
        </w:rPr>
        <w:t xml:space="preserve"> по 24.06.2021 – в МОУ «Понинская СОШ» по  программе "Мультстудия".</w:t>
      </w:r>
    </w:p>
    <w:p w:rsidR="001232C9" w:rsidRPr="00491F4A" w:rsidRDefault="001232C9" w:rsidP="001232C9">
      <w:pPr>
        <w:spacing w:after="0"/>
        <w:ind w:firstLine="567"/>
        <w:jc w:val="both"/>
        <w:rPr>
          <w:rFonts w:ascii="Times New Roman" w:hAnsi="Times New Roman"/>
          <w:bCs/>
          <w:sz w:val="24"/>
          <w:szCs w:val="24"/>
        </w:rPr>
      </w:pPr>
      <w:r w:rsidRPr="00491F4A">
        <w:rPr>
          <w:rFonts w:ascii="Times New Roman" w:hAnsi="Times New Roman"/>
          <w:bCs/>
          <w:sz w:val="24"/>
          <w:szCs w:val="24"/>
        </w:rPr>
        <w:t xml:space="preserve">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Родительская плата  в оздоровительном лагере  с дневным пребыванием составила 630 рублей, срок пребывания - 21 день. </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w:t>
      </w:r>
      <w:r>
        <w:rPr>
          <w:rFonts w:ascii="Times New Roman" w:hAnsi="Times New Roman" w:cs="Times New Roman"/>
          <w:sz w:val="24"/>
          <w:szCs w:val="24"/>
        </w:rPr>
        <w:t>92</w:t>
      </w:r>
      <w:r w:rsidRPr="00536E4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536E4B">
        <w:rPr>
          <w:rFonts w:ascii="Times New Roman" w:hAnsi="Times New Roman" w:cs="Times New Roman"/>
          <w:sz w:val="24"/>
          <w:szCs w:val="24"/>
        </w:rPr>
        <w:t xml:space="preserve">так как в связи с отсутствием бюджетного финансирования не проведен капитальный ремонт </w:t>
      </w:r>
      <w:r>
        <w:rPr>
          <w:rFonts w:ascii="Times New Roman" w:hAnsi="Times New Roman" w:cs="Times New Roman"/>
          <w:sz w:val="24"/>
          <w:szCs w:val="24"/>
        </w:rPr>
        <w:t>в</w:t>
      </w:r>
      <w:r w:rsidRPr="00536E4B">
        <w:rPr>
          <w:rFonts w:ascii="Times New Roman" w:hAnsi="Times New Roman" w:cs="Times New Roman"/>
          <w:sz w:val="24"/>
          <w:szCs w:val="24"/>
        </w:rPr>
        <w:t xml:space="preserve"> средних школ</w:t>
      </w:r>
      <w:r>
        <w:rPr>
          <w:rFonts w:ascii="Times New Roman" w:hAnsi="Times New Roman" w:cs="Times New Roman"/>
          <w:sz w:val="24"/>
          <w:szCs w:val="24"/>
        </w:rPr>
        <w:t>ах</w:t>
      </w:r>
      <w:r w:rsidRPr="00536E4B">
        <w:rPr>
          <w:rFonts w:ascii="Times New Roman" w:hAnsi="Times New Roman" w:cs="Times New Roman"/>
          <w:sz w:val="24"/>
          <w:szCs w:val="24"/>
        </w:rPr>
        <w:t xml:space="preserve">, </w:t>
      </w:r>
      <w:r>
        <w:rPr>
          <w:rFonts w:ascii="Times New Roman" w:hAnsi="Times New Roman" w:cs="Times New Roman"/>
          <w:sz w:val="24"/>
          <w:szCs w:val="24"/>
        </w:rPr>
        <w:t>в том числе</w:t>
      </w:r>
      <w:r w:rsidRPr="00536E4B">
        <w:rPr>
          <w:rFonts w:ascii="Times New Roman" w:hAnsi="Times New Roman" w:cs="Times New Roman"/>
          <w:sz w:val="24"/>
          <w:szCs w:val="24"/>
        </w:rPr>
        <w:t xml:space="preserve"> заморожены работы по реконструкции спортивного зала в </w:t>
      </w:r>
      <w:r>
        <w:rPr>
          <w:rFonts w:ascii="Times New Roman" w:hAnsi="Times New Roman" w:cs="Times New Roman"/>
          <w:sz w:val="24"/>
          <w:szCs w:val="24"/>
        </w:rPr>
        <w:t>структурном подразделении МОУ «Ключевская СОШ» «Гулековская НШДС»</w:t>
      </w:r>
      <w:r w:rsidRPr="00536E4B">
        <w:rPr>
          <w:rFonts w:ascii="Times New Roman" w:hAnsi="Times New Roman" w:cs="Times New Roman"/>
          <w:sz w:val="24"/>
          <w:szCs w:val="24"/>
        </w:rPr>
        <w:t>. В 20</w:t>
      </w:r>
      <w:r>
        <w:rPr>
          <w:rFonts w:ascii="Times New Roman" w:hAnsi="Times New Roman" w:cs="Times New Roman"/>
          <w:sz w:val="24"/>
          <w:szCs w:val="24"/>
        </w:rPr>
        <w:t>22</w:t>
      </w:r>
      <w:r w:rsidRPr="00536E4B">
        <w:rPr>
          <w:rFonts w:ascii="Times New Roman" w:hAnsi="Times New Roman" w:cs="Times New Roman"/>
          <w:sz w:val="24"/>
          <w:szCs w:val="24"/>
        </w:rPr>
        <w:t xml:space="preserve"> году запланированы работы по проведению капитального ремонта здания МОУ «</w:t>
      </w:r>
      <w:r>
        <w:rPr>
          <w:rFonts w:ascii="Times New Roman" w:hAnsi="Times New Roman" w:cs="Times New Roman"/>
          <w:sz w:val="24"/>
          <w:szCs w:val="24"/>
        </w:rPr>
        <w:t xml:space="preserve">Понинская </w:t>
      </w:r>
      <w:r w:rsidRPr="00536E4B">
        <w:rPr>
          <w:rFonts w:ascii="Times New Roman" w:hAnsi="Times New Roman" w:cs="Times New Roman"/>
          <w:sz w:val="24"/>
          <w:szCs w:val="24"/>
        </w:rPr>
        <w:t xml:space="preserve"> СОШ» </w:t>
      </w:r>
      <w:r>
        <w:rPr>
          <w:rFonts w:ascii="Times New Roman" w:hAnsi="Times New Roman" w:cs="Times New Roman"/>
          <w:sz w:val="24"/>
          <w:szCs w:val="24"/>
        </w:rPr>
        <w:t>- участника федеральной программы по модернизации систем образования.</w:t>
      </w:r>
    </w:p>
    <w:p w:rsidR="001232C9" w:rsidRPr="00536E4B" w:rsidRDefault="001232C9" w:rsidP="001232C9">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w:t>
      </w:r>
      <w:r>
        <w:rPr>
          <w:rFonts w:ascii="Times New Roman" w:hAnsi="Times New Roman" w:cs="Times New Roman"/>
          <w:sz w:val="24"/>
          <w:szCs w:val="24"/>
        </w:rPr>
        <w:t>2021-2022</w:t>
      </w:r>
      <w:r w:rsidRPr="00536E4B">
        <w:rPr>
          <w:rFonts w:ascii="Times New Roman" w:hAnsi="Times New Roman" w:cs="Times New Roman"/>
          <w:sz w:val="24"/>
          <w:szCs w:val="24"/>
        </w:rPr>
        <w:t xml:space="preserve"> учебном году по ФГОС обучаются </w:t>
      </w:r>
      <w:r>
        <w:rPr>
          <w:rFonts w:ascii="Times New Roman" w:hAnsi="Times New Roman" w:cs="Times New Roman"/>
          <w:sz w:val="24"/>
          <w:szCs w:val="24"/>
        </w:rPr>
        <w:t xml:space="preserve">все </w:t>
      </w:r>
      <w:r w:rsidRPr="00536E4B">
        <w:rPr>
          <w:rFonts w:ascii="Times New Roman" w:hAnsi="Times New Roman" w:cs="Times New Roman"/>
          <w:sz w:val="24"/>
          <w:szCs w:val="24"/>
        </w:rPr>
        <w:t xml:space="preserve">учащиеся с 1 по 6 класс (или </w:t>
      </w:r>
      <w:r>
        <w:rPr>
          <w:rFonts w:ascii="Times New Roman" w:hAnsi="Times New Roman" w:cs="Times New Roman"/>
          <w:sz w:val="24"/>
          <w:szCs w:val="24"/>
        </w:rPr>
        <w:t>100</w:t>
      </w:r>
      <w:r w:rsidRPr="00536E4B">
        <w:rPr>
          <w:rFonts w:ascii="Times New Roman" w:hAnsi="Times New Roman" w:cs="Times New Roman"/>
          <w:sz w:val="24"/>
          <w:szCs w:val="24"/>
        </w:rPr>
        <w:t xml:space="preserve"> процентов школьников района). </w:t>
      </w:r>
    </w:p>
    <w:p w:rsidR="001232C9" w:rsidRPr="00536E4B" w:rsidRDefault="001232C9" w:rsidP="001232C9">
      <w:pPr>
        <w:pStyle w:val="ae"/>
        <w:shd w:val="clear" w:color="auto" w:fill="FFFFFF"/>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536E4B">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1232C9" w:rsidRPr="00536E4B" w:rsidRDefault="001232C9" w:rsidP="001232C9">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lastRenderedPageBreak/>
        <w:t xml:space="preserve">Преимущества этой системы: </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1232C9" w:rsidRPr="00536E4B" w:rsidRDefault="001232C9" w:rsidP="001232C9">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98"/>
        <w:gridCol w:w="1940"/>
        <w:gridCol w:w="1863"/>
        <w:gridCol w:w="2775"/>
      </w:tblGrid>
      <w:tr w:rsidR="001232C9" w:rsidRPr="00536E4B" w:rsidTr="001232C9">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1232C9" w:rsidRPr="00536E4B" w:rsidTr="001232C9">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r>
              <w:rPr>
                <w:rFonts w:ascii="Times New Roman" w:hAnsi="Times New Roman" w:cs="Times New Roman"/>
                <w:bCs/>
                <w:sz w:val="24"/>
                <w:szCs w:val="24"/>
              </w:rPr>
              <w:t>3</w:t>
            </w:r>
            <w:r w:rsidRPr="00536E4B">
              <w:rPr>
                <w:rFonts w:ascii="Times New Roman" w:hAnsi="Times New Roman" w:cs="Times New Roman"/>
                <w:bCs/>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1232C9" w:rsidRPr="00536E4B" w:rsidTr="001232C9">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1232C9" w:rsidRPr="00536E4B" w:rsidTr="001232C9">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1232C9" w:rsidRPr="00536E4B" w:rsidTr="001232C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1232C9" w:rsidRPr="00536E4B" w:rsidRDefault="001232C9" w:rsidP="001232C9">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32C9" w:rsidRPr="00536E4B" w:rsidRDefault="001232C9" w:rsidP="001232C9">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1232C9" w:rsidRPr="00536E4B" w:rsidRDefault="001232C9" w:rsidP="001232C9">
      <w:pPr>
        <w:suppressLineNumbers/>
        <w:tabs>
          <w:tab w:val="left" w:pos="1134"/>
        </w:tabs>
        <w:jc w:val="both"/>
        <w:rPr>
          <w:rFonts w:ascii="Times New Roman" w:hAnsi="Times New Roman" w:cs="Times New Roman"/>
          <w:sz w:val="24"/>
          <w:szCs w:val="24"/>
        </w:rPr>
      </w:pP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 xml:space="preserve">Из-за недостаточности финансирования </w:t>
      </w:r>
      <w:r w:rsidRPr="00536E4B">
        <w:rPr>
          <w:rFonts w:ascii="Times New Roman" w:hAnsi="Times New Roman" w:cs="Times New Roman"/>
          <w:sz w:val="24"/>
          <w:szCs w:val="24"/>
        </w:rPr>
        <w:lastRenderedPageBreak/>
        <w:t>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w:t>
      </w:r>
      <w:r>
        <w:rPr>
          <w:rFonts w:ascii="Times New Roman" w:hAnsi="Times New Roman" w:cs="Times New Roman"/>
          <w:sz w:val="24"/>
          <w:szCs w:val="24"/>
        </w:rPr>
        <w:t>овала</w:t>
      </w:r>
      <w:r w:rsidRPr="00536E4B">
        <w:rPr>
          <w:rFonts w:ascii="Times New Roman" w:hAnsi="Times New Roman" w:cs="Times New Roman"/>
          <w:sz w:val="24"/>
          <w:szCs w:val="24"/>
        </w:rPr>
        <w:t xml:space="preserve"> МОУ «Качкашурская СОШ».</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1232C9" w:rsidRPr="00536E4B" w:rsidRDefault="001232C9" w:rsidP="001232C9">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это выше среднереспубликанского показателя. В целом, 65% образовательных учреждений (в УР - 42,6 %) изучают удм</w:t>
      </w:r>
      <w:r>
        <w:rPr>
          <w:rFonts w:ascii="Times New Roman" w:hAnsi="Times New Roman" w:cs="Times New Roman"/>
          <w:sz w:val="24"/>
          <w:szCs w:val="24"/>
        </w:rPr>
        <w:t>уртский язык как предмет</w:t>
      </w:r>
      <w:r w:rsidRPr="00536E4B">
        <w:rPr>
          <w:rFonts w:ascii="Times New Roman" w:hAnsi="Times New Roman" w:cs="Times New Roman"/>
          <w:sz w:val="24"/>
          <w:szCs w:val="24"/>
        </w:rPr>
        <w:t xml:space="preserve">.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r>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shd w:val="clear" w:color="auto" w:fill="FFFFFF"/>
        </w:rPr>
        <w:t>»,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1232C9" w:rsidRPr="00536E4B" w:rsidRDefault="001232C9" w:rsidP="001232C9">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1232C9" w:rsidRPr="00E623E6" w:rsidRDefault="001232C9" w:rsidP="001232C9">
      <w:pPr>
        <w:pStyle w:val="affb"/>
        <w:spacing w:before="0" w:after="0" w:line="276" w:lineRule="auto"/>
        <w:jc w:val="both"/>
        <w:rPr>
          <w:spacing w:val="-1"/>
        </w:rPr>
      </w:pPr>
      <w:r w:rsidRPr="00536E4B">
        <w:rPr>
          <w:bCs w:val="0"/>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Start"/>
      <w:r w:rsidRPr="00536E4B">
        <w:rPr>
          <w:bCs w:val="0"/>
        </w:rPr>
        <w:t>.</w:t>
      </w:r>
      <w:r w:rsidRPr="00E623E6">
        <w:rPr>
          <w:spacing w:val="-1"/>
        </w:rPr>
        <w:t>В</w:t>
      </w:r>
      <w:proofErr w:type="gramEnd"/>
      <w:r w:rsidRPr="00E623E6">
        <w:rPr>
          <w:spacing w:val="-1"/>
        </w:rPr>
        <w:t xml:space="preserve"> 2021-2022 учебном году  по состоянию на период завершения основного экзаменационного периода из 50 выпускников 11 классов аттестаты о среднем общем образовании выданы 48 человекам, что составляет 96% от общего числа выпускников 11 классов. Среди них имеются и 2 выпускника, получившие аттестаты с отличием и награжденные медалями «За особые успехи в учении». В числе не </w:t>
      </w:r>
      <w:proofErr w:type="gramStart"/>
      <w:r w:rsidRPr="00E623E6">
        <w:rPr>
          <w:spacing w:val="-1"/>
        </w:rPr>
        <w:t>получивших</w:t>
      </w:r>
      <w:proofErr w:type="gramEnd"/>
      <w:r w:rsidRPr="00E623E6">
        <w:rPr>
          <w:spacing w:val="-1"/>
        </w:rPr>
        <w:t xml:space="preserve"> аттестат о среднем общем образовании 2 выпускника Дондыкарской школы. </w:t>
      </w:r>
    </w:p>
    <w:p w:rsidR="001232C9" w:rsidRDefault="001232C9" w:rsidP="001232C9">
      <w:pPr>
        <w:pStyle w:val="ac"/>
        <w:ind w:right="-2"/>
        <w:jc w:val="both"/>
        <w:rPr>
          <w:rFonts w:ascii="Times New Roman" w:hAnsi="Times New Roman" w:cs="Times New Roman"/>
          <w:bCs/>
          <w:sz w:val="24"/>
          <w:szCs w:val="24"/>
          <w:lang w:eastAsia="ru-RU"/>
        </w:rPr>
      </w:pPr>
      <w:r w:rsidRPr="00E623E6">
        <w:rPr>
          <w:rFonts w:ascii="Times New Roman" w:hAnsi="Times New Roman" w:cs="Times New Roman"/>
          <w:bCs/>
          <w:spacing w:val="-1"/>
          <w:sz w:val="24"/>
          <w:szCs w:val="24"/>
          <w:lang w:eastAsia="ru-RU"/>
        </w:rPr>
        <w:t xml:space="preserve">         К сожаленью, из 117 выпускников основного уровня получили аттестаты об основном общем образовании </w:t>
      </w:r>
      <w:r>
        <w:rPr>
          <w:rFonts w:ascii="Times New Roman" w:hAnsi="Times New Roman" w:cs="Times New Roman"/>
          <w:bCs/>
          <w:spacing w:val="-1"/>
          <w:sz w:val="24"/>
          <w:szCs w:val="24"/>
          <w:lang w:eastAsia="ru-RU"/>
        </w:rPr>
        <w:t>98 человек</w:t>
      </w:r>
      <w:r w:rsidRPr="00E623E6">
        <w:rPr>
          <w:rFonts w:ascii="Times New Roman" w:hAnsi="Times New Roman" w:cs="Times New Roman"/>
          <w:bCs/>
          <w:spacing w:val="-1"/>
          <w:sz w:val="24"/>
          <w:szCs w:val="24"/>
          <w:lang w:eastAsia="ru-RU"/>
        </w:rPr>
        <w:t xml:space="preserve">, что составляет </w:t>
      </w:r>
      <w:r>
        <w:rPr>
          <w:rFonts w:ascii="Times New Roman" w:hAnsi="Times New Roman" w:cs="Times New Roman"/>
          <w:bCs/>
          <w:spacing w:val="-1"/>
          <w:sz w:val="24"/>
          <w:szCs w:val="24"/>
          <w:lang w:eastAsia="ru-RU"/>
        </w:rPr>
        <w:t>84</w:t>
      </w:r>
      <w:r w:rsidRPr="00E623E6">
        <w:rPr>
          <w:rFonts w:ascii="Times New Roman" w:hAnsi="Times New Roman" w:cs="Times New Roman"/>
          <w:bCs/>
          <w:spacing w:val="-1"/>
          <w:sz w:val="24"/>
          <w:szCs w:val="24"/>
          <w:lang w:eastAsia="ru-RU"/>
        </w:rPr>
        <w:t>% от общего количества выпускников 9 классов.</w:t>
      </w:r>
    </w:p>
    <w:p w:rsidR="001232C9" w:rsidRPr="00536E4B" w:rsidRDefault="001232C9" w:rsidP="001232C9">
      <w:pPr>
        <w:pStyle w:val="aff3"/>
        <w:jc w:val="both"/>
        <w:rPr>
          <w:bCs/>
          <w:sz w:val="24"/>
          <w:szCs w:val="24"/>
          <w:lang w:eastAsia="ru-RU"/>
        </w:rPr>
      </w:pPr>
      <w:r w:rsidRPr="00536E4B">
        <w:rPr>
          <w:bCs/>
          <w:sz w:val="24"/>
          <w:szCs w:val="24"/>
          <w:lang w:eastAsia="ru-RU"/>
        </w:rPr>
        <w:t xml:space="preserve">Значения результатов ЕГЭ </w:t>
      </w:r>
      <w:r w:rsidRPr="00E623E6">
        <w:rPr>
          <w:bCs/>
          <w:sz w:val="24"/>
          <w:szCs w:val="24"/>
          <w:lang w:eastAsia="ru-RU"/>
        </w:rPr>
        <w:t>свидетельствуют о том, что средний балл по обязательному предмету для поступления в вузы - русский язык,  у выпускников 11 классов в текущем году снизился и составляет 68,95 баллов (был 71,3 балла в 2020). По УР средний балл равен 71,43, а по РФ-71,4. Средний балл по Удмуртии по математике (проф. уровень) составляет – 57,1 баллов, у нас – 55,04, а был в прошлом году 46,73 баллов, по РФ-55,1. Снова, как видно, результаты по математике профильного уровня и порусскому языку в текущем году у нас ниже, чем в УР и РФ</w:t>
      </w:r>
      <w:proofErr w:type="gramStart"/>
      <w:r w:rsidRPr="00E623E6">
        <w:rPr>
          <w:bCs/>
          <w:sz w:val="24"/>
          <w:szCs w:val="24"/>
          <w:lang w:eastAsia="ru-RU"/>
        </w:rPr>
        <w:t>.П</w:t>
      </w:r>
      <w:proofErr w:type="gramEnd"/>
      <w:r w:rsidRPr="00E623E6">
        <w:rPr>
          <w:bCs/>
          <w:sz w:val="24"/>
          <w:szCs w:val="24"/>
          <w:lang w:eastAsia="ru-RU"/>
        </w:rPr>
        <w:t>овысили средний балл по району по следующим предметам по выбору: химии, истории, литературе. Притом, по химии, физике и математике (профильный уровень)  впервые за все предыдущие годы проведения ЕГЭ достигнут лучший максимальный балл</w:t>
      </w:r>
      <w:proofErr w:type="gramStart"/>
      <w:r>
        <w:rPr>
          <w:bCs/>
          <w:sz w:val="24"/>
          <w:szCs w:val="24"/>
          <w:lang w:eastAsia="ru-RU"/>
        </w:rPr>
        <w:t>.</w:t>
      </w:r>
      <w:r w:rsidRPr="00536E4B">
        <w:rPr>
          <w:bCs/>
          <w:sz w:val="24"/>
          <w:szCs w:val="24"/>
          <w:lang w:eastAsia="ru-RU"/>
        </w:rPr>
        <w:t>Д</w:t>
      </w:r>
      <w:proofErr w:type="gramEnd"/>
      <w:r w:rsidRPr="00536E4B">
        <w:rPr>
          <w:bCs/>
          <w:sz w:val="24"/>
          <w:szCs w:val="24"/>
          <w:lang w:eastAsia="ru-RU"/>
        </w:rPr>
        <w:t xml:space="preserve">анный </w:t>
      </w:r>
      <w:r w:rsidRPr="00536E4B">
        <w:rPr>
          <w:bCs/>
          <w:sz w:val="24"/>
          <w:szCs w:val="24"/>
          <w:lang w:eastAsia="ru-RU"/>
        </w:rPr>
        <w:lastRenderedPageBreak/>
        <w:t>критерий отнесен в число показателей эффективности работы руководителей учреждений образования.</w:t>
      </w:r>
    </w:p>
    <w:p w:rsidR="001232C9" w:rsidRPr="00E623E6" w:rsidRDefault="001232C9" w:rsidP="001232C9">
      <w:pPr>
        <w:spacing w:after="0"/>
        <w:jc w:val="both"/>
        <w:rPr>
          <w:rFonts w:ascii="Times New Roman" w:hAnsi="Times New Roman"/>
          <w:sz w:val="24"/>
          <w:szCs w:val="24"/>
        </w:rPr>
      </w:pPr>
      <w:r w:rsidRPr="00536E4B">
        <w:rPr>
          <w:rFonts w:ascii="Times New Roman" w:hAnsi="Times New Roman" w:cs="Times New Roman"/>
          <w:sz w:val="24"/>
          <w:szCs w:val="24"/>
        </w:rPr>
        <w:t xml:space="preserve">Поддержка талантливой молодежи. </w:t>
      </w:r>
      <w:r>
        <w:rPr>
          <w:rFonts w:ascii="Times New Roman" w:hAnsi="Times New Roman" w:cs="Times New Roman"/>
          <w:sz w:val="24"/>
          <w:szCs w:val="24"/>
        </w:rPr>
        <w:t>Центром комплексного обеспечения  разработана</w:t>
      </w:r>
      <w:r w:rsidRPr="00536E4B">
        <w:rPr>
          <w:rFonts w:ascii="Times New Roman" w:hAnsi="Times New Roman" w:cs="Times New Roman"/>
          <w:sz w:val="24"/>
          <w:szCs w:val="24"/>
        </w:rPr>
        <w:t xml:space="preserve">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w:t>
      </w:r>
      <w:r w:rsidRPr="00DC33AE">
        <w:rPr>
          <w:rFonts w:ascii="Times New Roman" w:hAnsi="Times New Roman"/>
          <w:sz w:val="24"/>
          <w:szCs w:val="24"/>
        </w:rPr>
        <w:t>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w:t>
      </w:r>
      <w:r>
        <w:rPr>
          <w:rFonts w:ascii="Times New Roman" w:hAnsi="Times New Roman" w:cs="Times New Roman"/>
          <w:sz w:val="24"/>
          <w:szCs w:val="24"/>
        </w:rPr>
        <w:t xml:space="preserve">тических конференциях. </w:t>
      </w:r>
      <w:r w:rsidRPr="00536E4B">
        <w:rPr>
          <w:rFonts w:ascii="Times New Roman" w:hAnsi="Times New Roman" w:cs="Times New Roman"/>
          <w:sz w:val="24"/>
          <w:szCs w:val="24"/>
        </w:rPr>
        <w:t xml:space="preserve">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536E4B">
        <w:rPr>
          <w:rFonts w:ascii="Times New Roman" w:hAnsi="Times New Roman" w:cs="Times New Roman"/>
          <w:sz w:val="24"/>
          <w:szCs w:val="24"/>
        </w:rPr>
        <w:t>мероприятий</w:t>
      </w:r>
      <w:proofErr w:type="gramEnd"/>
      <w:r w:rsidRPr="00536E4B">
        <w:rPr>
          <w:rFonts w:ascii="Times New Roman" w:hAnsi="Times New Roman" w:cs="Times New Roman"/>
          <w:sz w:val="24"/>
          <w:szCs w:val="24"/>
        </w:rPr>
        <w:t xml:space="preserve">  как для учащихся, так и для их наставников.</w:t>
      </w:r>
    </w:p>
    <w:p w:rsidR="001232C9" w:rsidRPr="0049549A" w:rsidRDefault="001232C9" w:rsidP="001232C9">
      <w:pPr>
        <w:spacing w:after="0"/>
        <w:jc w:val="both"/>
        <w:rPr>
          <w:rFonts w:ascii="Times New Roman" w:hAnsi="Times New Roman" w:cs="Times New Roman"/>
          <w:color w:val="FF0000"/>
          <w:sz w:val="24"/>
          <w:szCs w:val="24"/>
        </w:rPr>
      </w:pPr>
      <w:r w:rsidRPr="00536E4B">
        <w:rPr>
          <w:rFonts w:ascii="Times New Roman" w:hAnsi="Times New Roman" w:cs="Times New Roman"/>
          <w:sz w:val="24"/>
          <w:szCs w:val="24"/>
        </w:rPr>
        <w:t xml:space="preserve">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w:t>
      </w:r>
      <w:r>
        <w:rPr>
          <w:rFonts w:ascii="Times New Roman" w:hAnsi="Times New Roman" w:cs="Times New Roman"/>
          <w:sz w:val="24"/>
          <w:szCs w:val="24"/>
        </w:rPr>
        <w:t xml:space="preserve">стали </w:t>
      </w:r>
      <w:r w:rsidRPr="00536E4B">
        <w:rPr>
          <w:rFonts w:ascii="Times New Roman" w:hAnsi="Times New Roman" w:cs="Times New Roman"/>
          <w:sz w:val="24"/>
          <w:szCs w:val="24"/>
        </w:rPr>
        <w:t xml:space="preserve">учащиеся   </w:t>
      </w:r>
      <w:r>
        <w:rPr>
          <w:rFonts w:ascii="Times New Roman" w:hAnsi="Times New Roman" w:cs="Times New Roman"/>
          <w:sz w:val="24"/>
          <w:szCs w:val="24"/>
        </w:rPr>
        <w:t xml:space="preserve">средних  </w:t>
      </w:r>
      <w:r w:rsidRPr="00536E4B">
        <w:rPr>
          <w:rFonts w:ascii="Times New Roman" w:hAnsi="Times New Roman" w:cs="Times New Roman"/>
          <w:sz w:val="24"/>
          <w:szCs w:val="24"/>
        </w:rPr>
        <w:t>школ</w:t>
      </w:r>
      <w:r>
        <w:rPr>
          <w:rFonts w:ascii="Times New Roman" w:hAnsi="Times New Roman" w:cs="Times New Roman"/>
          <w:sz w:val="24"/>
          <w:szCs w:val="24"/>
        </w:rPr>
        <w:t xml:space="preserve"> района</w:t>
      </w:r>
      <w:proofErr w:type="gramStart"/>
      <w:r w:rsidRPr="00536E4B">
        <w:rPr>
          <w:rFonts w:ascii="Times New Roman" w:hAnsi="Times New Roman" w:cs="Times New Roman"/>
          <w:sz w:val="24"/>
          <w:szCs w:val="24"/>
        </w:rPr>
        <w:t>.</w:t>
      </w:r>
      <w:r>
        <w:rPr>
          <w:rFonts w:ascii="Times New Roman" w:hAnsi="Times New Roman"/>
          <w:sz w:val="24"/>
          <w:szCs w:val="24"/>
        </w:rPr>
        <w:t>К</w:t>
      </w:r>
      <w:proofErr w:type="gramEnd"/>
      <w:r>
        <w:rPr>
          <w:rFonts w:ascii="Times New Roman" w:hAnsi="Times New Roman"/>
          <w:sz w:val="24"/>
          <w:szCs w:val="24"/>
        </w:rPr>
        <w:t xml:space="preserve"> имеющимся с </w:t>
      </w:r>
      <w:r w:rsidRPr="00B62DB9">
        <w:rPr>
          <w:rFonts w:ascii="Times New Roman" w:hAnsi="Times New Roman"/>
          <w:sz w:val="24"/>
          <w:szCs w:val="24"/>
        </w:rPr>
        <w:t xml:space="preserve">2020 года </w:t>
      </w:r>
      <w:r>
        <w:rPr>
          <w:rFonts w:ascii="Times New Roman" w:hAnsi="Times New Roman"/>
          <w:sz w:val="24"/>
          <w:szCs w:val="24"/>
        </w:rPr>
        <w:t>двум «Точкам роста» (центры</w:t>
      </w:r>
      <w:r w:rsidRPr="00B62DB9">
        <w:rPr>
          <w:rFonts w:ascii="Times New Roman" w:hAnsi="Times New Roman"/>
          <w:sz w:val="24"/>
          <w:szCs w:val="24"/>
        </w:rPr>
        <w:t xml:space="preserve"> образования цифрового</w:t>
      </w:r>
      <w:r>
        <w:rPr>
          <w:rFonts w:ascii="Times New Roman" w:hAnsi="Times New Roman"/>
          <w:sz w:val="24"/>
          <w:szCs w:val="24"/>
        </w:rPr>
        <w:t>, технологического</w:t>
      </w:r>
      <w:r w:rsidRPr="00B62DB9">
        <w:rPr>
          <w:rFonts w:ascii="Times New Roman" w:hAnsi="Times New Roman"/>
          <w:sz w:val="24"/>
          <w:szCs w:val="24"/>
        </w:rPr>
        <w:t xml:space="preserve"> и гуманитарного профилей</w:t>
      </w:r>
      <w:r>
        <w:rPr>
          <w:rFonts w:ascii="Times New Roman" w:hAnsi="Times New Roman"/>
          <w:sz w:val="24"/>
          <w:szCs w:val="24"/>
        </w:rPr>
        <w:t>)</w:t>
      </w:r>
      <w:r w:rsidRPr="00B62DB9">
        <w:rPr>
          <w:rFonts w:ascii="Times New Roman" w:hAnsi="Times New Roman"/>
          <w:sz w:val="24"/>
          <w:szCs w:val="24"/>
        </w:rPr>
        <w:t xml:space="preserve"> в Глазовском районе </w:t>
      </w:r>
      <w:r>
        <w:rPr>
          <w:rFonts w:ascii="Times New Roman" w:hAnsi="Times New Roman"/>
          <w:sz w:val="24"/>
          <w:szCs w:val="24"/>
        </w:rPr>
        <w:t>добавился в 2021 году</w:t>
      </w:r>
      <w:r>
        <w:rPr>
          <w:rFonts w:ascii="Times New Roman" w:hAnsi="Times New Roman" w:cs="Times New Roman"/>
          <w:sz w:val="24"/>
          <w:szCs w:val="24"/>
        </w:rPr>
        <w:t>центр естественнонаучного и технологического профилей</w:t>
      </w:r>
      <w:r w:rsidRPr="00B62DB9">
        <w:rPr>
          <w:rFonts w:ascii="Times New Roman" w:hAnsi="Times New Roman" w:cs="Times New Roman"/>
          <w:sz w:val="24"/>
          <w:szCs w:val="24"/>
        </w:rPr>
        <w:t>на базе МОУ «Адамская СОШ».</w:t>
      </w:r>
      <w:r>
        <w:rPr>
          <w:rFonts w:ascii="Times New Roman" w:hAnsi="Times New Roman"/>
          <w:sz w:val="24"/>
          <w:szCs w:val="24"/>
        </w:rPr>
        <w:t xml:space="preserve">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w:t>
      </w:r>
      <w:r>
        <w:rPr>
          <w:rFonts w:ascii="Times New Roman" w:hAnsi="Times New Roman" w:cs="Times New Roman"/>
          <w:sz w:val="24"/>
          <w:szCs w:val="24"/>
        </w:rPr>
        <w:t xml:space="preserve">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w:t>
      </w:r>
      <w:r>
        <w:rPr>
          <w:rFonts w:ascii="Times New Roman" w:hAnsi="Times New Roman"/>
          <w:sz w:val="24"/>
          <w:szCs w:val="24"/>
        </w:rPr>
        <w:t xml:space="preserve">С марта  2021 года 8 образовательными учреждениями района заключены договора о сетевом сотрудничестве со всеми Точками роста по реализации как программ общего образования по предметам «ОБЖ», «Технология», так и по программам дополнительного образования («Шахматы», «Робототехника»). </w:t>
      </w:r>
    </w:p>
    <w:p w:rsidR="001232C9" w:rsidRDefault="001232C9" w:rsidP="001232C9">
      <w:pPr>
        <w:spacing w:after="0"/>
        <w:jc w:val="both"/>
        <w:rPr>
          <w:rFonts w:ascii="Times New Roman" w:hAnsi="Times New Roman" w:cs="Times New Roman"/>
          <w:sz w:val="24"/>
          <w:szCs w:val="24"/>
        </w:rPr>
      </w:pPr>
      <w:r>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онино в количестве 30 человек). Взрослые посещают 3 кружка на базе Точки роста: «Компьютерная грамотность», «Шахматы», «Оказание первой помощи».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Проблемы по укомплектованности  общеобразовательных учреждений педагогическими кадрами в районе </w:t>
      </w:r>
      <w:proofErr w:type="gramStart"/>
      <w:r>
        <w:rPr>
          <w:rFonts w:ascii="Times New Roman" w:hAnsi="Times New Roman" w:cs="Times New Roman"/>
          <w:sz w:val="24"/>
          <w:szCs w:val="24"/>
        </w:rPr>
        <w:t>существуют и  решается</w:t>
      </w:r>
      <w:proofErr w:type="gramEnd"/>
      <w:r>
        <w:rPr>
          <w:rFonts w:ascii="Times New Roman" w:hAnsi="Times New Roman" w:cs="Times New Roman"/>
          <w:sz w:val="24"/>
          <w:szCs w:val="24"/>
        </w:rPr>
        <w:t xml:space="preserve"> этот вопроспутем привлечения</w:t>
      </w:r>
      <w:r w:rsidRPr="00536E4B">
        <w:rPr>
          <w:rFonts w:ascii="Times New Roman" w:hAnsi="Times New Roman" w:cs="Times New Roman"/>
          <w:sz w:val="24"/>
          <w:szCs w:val="24"/>
        </w:rPr>
        <w:t xml:space="preserve"> в школы </w:t>
      </w:r>
      <w:r>
        <w:rPr>
          <w:rFonts w:ascii="Times New Roman" w:hAnsi="Times New Roman" w:cs="Times New Roman"/>
          <w:sz w:val="24"/>
          <w:szCs w:val="24"/>
        </w:rPr>
        <w:t>молодых педагогов-выпускников вузов, а также через совместительство среди у</w:t>
      </w:r>
      <w:r w:rsidRPr="00536E4B">
        <w:rPr>
          <w:rFonts w:ascii="Times New Roman" w:hAnsi="Times New Roman" w:cs="Times New Roman"/>
          <w:sz w:val="24"/>
          <w:szCs w:val="24"/>
        </w:rPr>
        <w:t>чителей химии, биологии, английского  языка, информатики в виду того, что происходит старение кадров.</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Со второго полугодия 2015 года начата процедура </w:t>
      </w:r>
      <w:proofErr w:type="gramStart"/>
      <w:r w:rsidRPr="00536E4B">
        <w:rPr>
          <w:rFonts w:ascii="Times New Roman" w:hAnsi="Times New Roman" w:cs="Times New Roman"/>
          <w:sz w:val="24"/>
          <w:szCs w:val="24"/>
        </w:rPr>
        <w:t xml:space="preserve">проведения независимой оценки качества </w:t>
      </w:r>
      <w:r>
        <w:rPr>
          <w:rFonts w:ascii="Times New Roman" w:hAnsi="Times New Roman" w:cs="Times New Roman"/>
          <w:sz w:val="24"/>
          <w:szCs w:val="24"/>
        </w:rPr>
        <w:t xml:space="preserve">условий осуществления </w:t>
      </w:r>
      <w:r w:rsidRPr="00536E4B">
        <w:rPr>
          <w:rFonts w:ascii="Times New Roman" w:hAnsi="Times New Roman" w:cs="Times New Roman"/>
          <w:sz w:val="24"/>
          <w:szCs w:val="24"/>
        </w:rPr>
        <w:t>образовательной</w:t>
      </w:r>
      <w:proofErr w:type="gramEnd"/>
      <w:r w:rsidRPr="00536E4B">
        <w:rPr>
          <w:rFonts w:ascii="Times New Roman" w:hAnsi="Times New Roman" w:cs="Times New Roman"/>
          <w:sz w:val="24"/>
          <w:szCs w:val="24"/>
        </w:rPr>
        <w:t xml:space="preserve"> деятельности (далее-НОК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w:t>
      </w:r>
      <w:r>
        <w:rPr>
          <w:rFonts w:ascii="Times New Roman" w:hAnsi="Times New Roman" w:cs="Times New Roman"/>
          <w:sz w:val="24"/>
          <w:szCs w:val="24"/>
        </w:rPr>
        <w:t>УО</w:t>
      </w:r>
      <w:r w:rsidRPr="00536E4B">
        <w:rPr>
          <w:rFonts w:ascii="Times New Roman" w:hAnsi="Times New Roman" w:cs="Times New Roman"/>
          <w:sz w:val="24"/>
          <w:szCs w:val="24"/>
        </w:rPr>
        <w:t>ОД выступил Общественный Совет при Министерстве образования и науки УР</w:t>
      </w:r>
      <w:r>
        <w:rPr>
          <w:rFonts w:ascii="Times New Roman" w:hAnsi="Times New Roman" w:cs="Times New Roman"/>
          <w:sz w:val="24"/>
          <w:szCs w:val="24"/>
        </w:rPr>
        <w:t xml:space="preserve"> до 2020 года, а с ноября 2020 года создан Общественный совет при Администрации Глазовского района для проведения НОК УООД</w:t>
      </w:r>
      <w:r w:rsidRPr="00536E4B">
        <w:rPr>
          <w:rFonts w:ascii="Times New Roman" w:hAnsi="Times New Roman" w:cs="Times New Roman"/>
          <w:sz w:val="24"/>
          <w:szCs w:val="24"/>
        </w:rPr>
        <w:t xml:space="preserve">. Общественный совет утвердил перечень образовательных организаций, подлежащих НОК ОД в </w:t>
      </w:r>
      <w:r>
        <w:rPr>
          <w:rFonts w:ascii="Times New Roman" w:hAnsi="Times New Roman" w:cs="Times New Roman"/>
          <w:sz w:val="24"/>
          <w:szCs w:val="24"/>
        </w:rPr>
        <w:t>на 2021 год</w:t>
      </w:r>
      <w:r w:rsidRPr="00536E4B">
        <w:rPr>
          <w:rFonts w:ascii="Times New Roman" w:hAnsi="Times New Roman" w:cs="Times New Roman"/>
          <w:sz w:val="24"/>
          <w:szCs w:val="24"/>
        </w:rPr>
        <w:t xml:space="preserve">, в который вошли </w:t>
      </w:r>
      <w:r>
        <w:rPr>
          <w:rFonts w:ascii="Times New Roman" w:hAnsi="Times New Roman" w:cs="Times New Roman"/>
          <w:sz w:val="24"/>
          <w:szCs w:val="24"/>
        </w:rPr>
        <w:t>18</w:t>
      </w:r>
      <w:r w:rsidRPr="00536E4B">
        <w:rPr>
          <w:rFonts w:ascii="Times New Roman" w:hAnsi="Times New Roman" w:cs="Times New Roman"/>
          <w:sz w:val="24"/>
          <w:szCs w:val="24"/>
        </w:rPr>
        <w:t xml:space="preserve">  общеобразовательных организаций (100%), реализующих образовательные программы начального общего, основного обще</w:t>
      </w:r>
      <w:r>
        <w:rPr>
          <w:rFonts w:ascii="Times New Roman" w:hAnsi="Times New Roman" w:cs="Times New Roman"/>
          <w:sz w:val="24"/>
          <w:szCs w:val="24"/>
        </w:rPr>
        <w:t>го, среднего общего образования.</w:t>
      </w:r>
      <w:r w:rsidRPr="00536E4B">
        <w:rPr>
          <w:rFonts w:ascii="Times New Roman" w:hAnsi="Times New Roman" w:cs="Times New Roman"/>
          <w:sz w:val="24"/>
          <w:szCs w:val="24"/>
        </w:rPr>
        <w:t xml:space="preserve"> НОК </w:t>
      </w:r>
      <w:r>
        <w:rPr>
          <w:rFonts w:ascii="Times New Roman" w:hAnsi="Times New Roman" w:cs="Times New Roman"/>
          <w:sz w:val="24"/>
          <w:szCs w:val="24"/>
        </w:rPr>
        <w:t>УО</w:t>
      </w:r>
      <w:r w:rsidRPr="00536E4B">
        <w:rPr>
          <w:rFonts w:ascii="Times New Roman" w:hAnsi="Times New Roman" w:cs="Times New Roman"/>
          <w:sz w:val="24"/>
          <w:szCs w:val="24"/>
        </w:rPr>
        <w:t xml:space="preserve">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1232C9" w:rsidRPr="00536E4B" w:rsidRDefault="001232C9" w:rsidP="001232C9">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1232C9" w:rsidRPr="00536E4B" w:rsidRDefault="001232C9" w:rsidP="001232C9">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Показатель  удовлетворенности качеством предоставления образовательной усл</w:t>
      </w:r>
      <w:r>
        <w:rPr>
          <w:rFonts w:ascii="Times New Roman" w:hAnsi="Times New Roman" w:cs="Times New Roman"/>
          <w:sz w:val="24"/>
          <w:szCs w:val="24"/>
        </w:rPr>
        <w:t xml:space="preserve">уги  по средним школам равен  92%. </w:t>
      </w:r>
      <w:r>
        <w:rPr>
          <w:rFonts w:ascii="Times New Roman" w:eastAsia="Calibri" w:hAnsi="Times New Roman" w:cs="Times New Roman"/>
          <w:bCs/>
          <w:sz w:val="24"/>
          <w:szCs w:val="24"/>
        </w:rPr>
        <w:t>Но,</w:t>
      </w:r>
      <w:r w:rsidRPr="00536E4B">
        <w:rPr>
          <w:rFonts w:ascii="Times New Roman" w:eastAsia="Calibri" w:hAnsi="Times New Roman" w:cs="Times New Roman"/>
          <w:bCs/>
          <w:sz w:val="24"/>
          <w:szCs w:val="24"/>
        </w:rPr>
        <w:t xml:space="preserve"> согласно НОК </w:t>
      </w:r>
      <w:r>
        <w:rPr>
          <w:rFonts w:ascii="Times New Roman" w:eastAsia="Calibri" w:hAnsi="Times New Roman" w:cs="Times New Roman"/>
          <w:bCs/>
          <w:sz w:val="24"/>
          <w:szCs w:val="24"/>
        </w:rPr>
        <w:t>УО</w:t>
      </w:r>
      <w:r w:rsidRPr="00536E4B">
        <w:rPr>
          <w:rFonts w:ascii="Times New Roman" w:eastAsia="Calibri" w:hAnsi="Times New Roman" w:cs="Times New Roman"/>
          <w:bCs/>
          <w:sz w:val="24"/>
          <w:szCs w:val="24"/>
        </w:rPr>
        <w:t>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w:t>
      </w:r>
      <w:r>
        <w:rPr>
          <w:rFonts w:ascii="Times New Roman" w:eastAsia="Calibri" w:hAnsi="Times New Roman" w:cs="Times New Roman"/>
          <w:bCs/>
          <w:sz w:val="24"/>
          <w:szCs w:val="24"/>
        </w:rPr>
        <w:t xml:space="preserve"> для детей с ОВЗ и инвалидов и (или) детей-инвалидов</w:t>
      </w:r>
      <w:r w:rsidRPr="00536E4B">
        <w:rPr>
          <w:rFonts w:ascii="Times New Roman" w:eastAsia="Calibri" w:hAnsi="Times New Roman" w:cs="Times New Roman"/>
          <w:bCs/>
          <w:sz w:val="24"/>
          <w:szCs w:val="24"/>
        </w:rPr>
        <w:t>. В данный показатель входят наличие отсу</w:t>
      </w:r>
      <w:r>
        <w:rPr>
          <w:rFonts w:ascii="Times New Roman" w:eastAsia="Calibri" w:hAnsi="Times New Roman" w:cs="Times New Roman"/>
          <w:bCs/>
          <w:sz w:val="24"/>
          <w:szCs w:val="24"/>
        </w:rPr>
        <w:t>тст</w:t>
      </w:r>
      <w:r w:rsidRPr="00536E4B">
        <w:rPr>
          <w:rFonts w:ascii="Times New Roman" w:eastAsia="Calibri" w:hAnsi="Times New Roman" w:cs="Times New Roman"/>
          <w:bCs/>
          <w:sz w:val="24"/>
          <w:szCs w:val="24"/>
        </w:rPr>
        <w:t xml:space="preserve">вие пандусов; </w:t>
      </w:r>
      <w:r>
        <w:rPr>
          <w:rFonts w:ascii="Times New Roman" w:eastAsia="Calibri" w:hAnsi="Times New Roman" w:cs="Times New Roman"/>
          <w:bCs/>
          <w:sz w:val="24"/>
          <w:szCs w:val="24"/>
        </w:rPr>
        <w:t xml:space="preserve">недостаточное число </w:t>
      </w:r>
      <w:r w:rsidRPr="00536E4B">
        <w:rPr>
          <w:rFonts w:ascii="Times New Roman" w:eastAsia="Calibri" w:hAnsi="Times New Roman" w:cs="Times New Roman"/>
          <w:bCs/>
          <w:sz w:val="24"/>
          <w:szCs w:val="24"/>
        </w:rPr>
        <w:t xml:space="preserve">логопедов, психологов, социальных педагогов, осуществляющих индивидуальную поддержку детей с различными отклонениями в развитии, воспитании и обучении. </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Указом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1232C9" w:rsidRPr="00536E4B" w:rsidRDefault="001232C9" w:rsidP="001232C9">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1232C9" w:rsidRPr="00536E4B" w:rsidRDefault="001232C9" w:rsidP="001232C9">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общему образованию для всех категорий детей.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1232C9" w:rsidRPr="00536E4B" w:rsidRDefault="001232C9" w:rsidP="001232C9">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w:t>
      </w:r>
      <w:r>
        <w:rPr>
          <w:rFonts w:ascii="Times New Roman" w:hAnsi="Times New Roman" w:cs="Times New Roman"/>
          <w:sz w:val="24"/>
          <w:szCs w:val="24"/>
        </w:rPr>
        <w:t>ния.</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1232C9" w:rsidRPr="00536E4B" w:rsidRDefault="001232C9" w:rsidP="001232C9">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1232C9" w:rsidRPr="00536E4B" w:rsidRDefault="001232C9" w:rsidP="001232C9">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w:t>
      </w:r>
      <w:r w:rsidRPr="00536E4B">
        <w:rPr>
          <w:rFonts w:ascii="Times New Roman" w:hAnsi="Times New Roman" w:cs="Times New Roman"/>
          <w:sz w:val="24"/>
          <w:szCs w:val="24"/>
        </w:rPr>
        <w:lastRenderedPageBreak/>
        <w:t>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1232C9" w:rsidRPr="00536E4B" w:rsidRDefault="001232C9" w:rsidP="001232C9">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1232C9" w:rsidRPr="00536E4B" w:rsidRDefault="001232C9" w:rsidP="001232C9">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1232C9" w:rsidRPr="00536E4B" w:rsidRDefault="001232C9" w:rsidP="001232C9">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1232C9" w:rsidRPr="00536E4B" w:rsidRDefault="001232C9" w:rsidP="001232C9">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1232C9" w:rsidRPr="00536E4B" w:rsidRDefault="001232C9" w:rsidP="001232C9">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1232C9" w:rsidRPr="00536E4B" w:rsidRDefault="001232C9" w:rsidP="001232C9">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1232C9" w:rsidRPr="00536E4B" w:rsidRDefault="001232C9" w:rsidP="001232C9">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p w:rsidR="001232C9"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20 и 21 показатели введены на основании распоряжения Правительства УР от 4 июля 2019 года N 798-р</w:t>
      </w:r>
      <w:r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proofErr w:type="gramStart"/>
      <w:r w:rsidRPr="00536E4B">
        <w:rPr>
          <w:rFonts w:ascii="Times New Roman" w:hAnsi="Times New Roman" w:cs="Times New Roman"/>
          <w:sz w:val="24"/>
          <w:szCs w:val="24"/>
        </w:rPr>
        <w:t>.С</w:t>
      </w:r>
      <w:proofErr w:type="gramEnd"/>
      <w:r w:rsidRPr="00536E4B">
        <w:rPr>
          <w:rFonts w:ascii="Times New Roman" w:hAnsi="Times New Roman" w:cs="Times New Roman"/>
          <w:sz w:val="24"/>
          <w:szCs w:val="24"/>
        </w:rPr>
        <w:t>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06E0C" w:rsidRDefault="00906E0C" w:rsidP="001232C9">
      <w:pPr>
        <w:spacing w:after="0"/>
        <w:jc w:val="both"/>
        <w:rPr>
          <w:rFonts w:ascii="Times New Roman" w:hAnsi="Times New Roman" w:cs="Times New Roman"/>
          <w:sz w:val="24"/>
          <w:szCs w:val="24"/>
        </w:rPr>
      </w:pPr>
    </w:p>
    <w:p w:rsidR="00906E0C" w:rsidRPr="00536E4B" w:rsidRDefault="00906E0C" w:rsidP="00906E0C">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22) Создание и функционирование Центров образования цифрового, естественнонаучного и гуманитарного профилей «Точка роста».</w:t>
      </w:r>
    </w:p>
    <w:p w:rsidR="00906E0C" w:rsidRPr="00536E4B" w:rsidRDefault="00906E0C" w:rsidP="00906E0C">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w:t>
      </w:r>
      <w:proofErr w:type="gramStart"/>
      <w:r w:rsidRPr="00536E4B">
        <w:rPr>
          <w:rFonts w:ascii="Times New Roman" w:hAnsi="Times New Roman" w:cs="Times New Roman"/>
          <w:bCs/>
          <w:sz w:val="24"/>
          <w:szCs w:val="24"/>
        </w:rPr>
        <w:t xml:space="preserve">в </w:t>
      </w:r>
      <w:proofErr w:type="gramEnd"/>
      <w:r w:rsidRPr="00536E4B">
        <w:rPr>
          <w:rFonts w:ascii="Times New Roman" w:hAnsi="Times New Roman" w:cs="Times New Roman"/>
          <w:bCs/>
          <w:sz w:val="24"/>
          <w:szCs w:val="24"/>
        </w:rPr>
        <w:t>2021, Кожильская и Ключевская школы в 2022 году, Парзинская</w:t>
      </w:r>
      <w:r>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906E0C" w:rsidRPr="00536E4B" w:rsidRDefault="00906E0C" w:rsidP="001232C9">
      <w:pPr>
        <w:spacing w:after="0"/>
        <w:jc w:val="both"/>
        <w:rPr>
          <w:rFonts w:ascii="Times New Roman" w:hAnsi="Times New Roman" w:cs="Times New Roman"/>
          <w:sz w:val="24"/>
          <w:szCs w:val="24"/>
        </w:rPr>
      </w:pPr>
    </w:p>
    <w:p w:rsidR="001232C9" w:rsidRPr="009565B6"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563B54">
        <w:rPr>
          <w:rFonts w:ascii="Times New Roman" w:hAnsi="Times New Roman" w:cs="Times New Roman"/>
          <w:sz w:val="24"/>
          <w:szCs w:val="24"/>
        </w:rPr>
        <w:t>а реализуется в 2015-2028</w:t>
      </w:r>
      <w:r w:rsidRPr="00536E4B">
        <w:rPr>
          <w:rFonts w:ascii="Times New Roman" w:hAnsi="Times New Roman" w:cs="Times New Roman"/>
          <w:sz w:val="24"/>
          <w:szCs w:val="24"/>
        </w:rPr>
        <w:t xml:space="preserve"> годах:</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jc w:val="both"/>
        <w:rPr>
          <w:rFonts w:ascii="Times New Roman" w:hAnsi="Times New Roman" w:cs="Times New Roman"/>
          <w:b/>
          <w:sz w:val="24"/>
          <w:szCs w:val="24"/>
        </w:rPr>
      </w:pPr>
      <w:r w:rsidRPr="00536E4B">
        <w:rPr>
          <w:rFonts w:ascii="Times New Roman" w:hAnsi="Times New Roman" w:cs="Times New Roman"/>
          <w:b/>
          <w:sz w:val="24"/>
          <w:szCs w:val="24"/>
        </w:rPr>
        <w:t>1.2.5. Основные мероприятия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целях определения размеров субвенций на </w:t>
      </w:r>
      <w:proofErr w:type="gramStart"/>
      <w:r w:rsidRPr="00536E4B">
        <w:rPr>
          <w:rFonts w:ascii="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roofErr w:type="gramEnd"/>
      <w:r w:rsidRPr="00536E4B">
        <w:rPr>
          <w:rFonts w:ascii="Times New Roman" w:hAnsi="Times New Roman" w:cs="Times New Roman"/>
          <w:sz w:val="24"/>
          <w:szCs w:val="24"/>
        </w:rPr>
        <w:t xml:space="preserve">,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w:t>
      </w:r>
      <w:r w:rsidRPr="00536E4B">
        <w:rPr>
          <w:rFonts w:ascii="Times New Roman" w:hAnsi="Times New Roman" w:cs="Times New Roman"/>
          <w:sz w:val="24"/>
          <w:szCs w:val="24"/>
        </w:rPr>
        <w:lastRenderedPageBreak/>
        <w:t xml:space="preserve">среды, соответствующей требованиям федеральных государственных образовательных стандартов.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к новому учебному году.</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Реконструкция кровли МОУ "Кочишевская НШДС"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 xml:space="preserve">, </w:t>
      </w:r>
    </w:p>
    <w:p w:rsidR="001232C9"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Реконструкция кровли МОУ "Дондыкарская СОШ"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 xml:space="preserve">,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Реконструкция кровли МОУ "Золотаревская НШДС"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4) Реконструкция кровли МОУ "Люмская НШДС"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5) Реконструкция кровли МОУ "Адамская СОШ"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 xml:space="preserve"> на здании школы и столовой,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 xml:space="preserve">6) Реконструкция кровли МОУ "Дзякинская  СОШ"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Реконструкция кровли МКОУ "Кожильская   СОШ сельскохозяйственного направления" с заменой плоской крыши на </w:t>
      </w:r>
      <w:proofErr w:type="gramStart"/>
      <w:r w:rsidRPr="00536E4B">
        <w:rPr>
          <w:rFonts w:ascii="Times New Roman" w:hAnsi="Times New Roman" w:cs="Times New Roman"/>
          <w:bCs/>
          <w:sz w:val="24"/>
          <w:szCs w:val="24"/>
        </w:rPr>
        <w:t>скатную</w:t>
      </w:r>
      <w:proofErr w:type="gramEnd"/>
      <w:r w:rsidRPr="00536E4B">
        <w:rPr>
          <w:rFonts w:ascii="Times New Roman" w:hAnsi="Times New Roman" w:cs="Times New Roman"/>
          <w:bCs/>
          <w:sz w:val="24"/>
          <w:szCs w:val="24"/>
        </w:rPr>
        <w:t>.</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8) Реконструкция спального корпуса МОУ "Понинский детский дом - школа".</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9) Строительство пристроя к зданию МОУ "Гулёковская НШДС".</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10) Капитальный ремонт здания МОУ «Ключевская СОШ».</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11) Капитальный ремонт здания МОУ «Понинский детский дом» (жилые помещения).</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12) Реконструкция социально-культурного центра с размещением дошкольной группы и пищеблока </w:t>
      </w:r>
      <w:proofErr w:type="gramStart"/>
      <w:r w:rsidRPr="00536E4B">
        <w:rPr>
          <w:rFonts w:ascii="Times New Roman" w:hAnsi="Times New Roman" w:cs="Times New Roman"/>
          <w:bCs/>
          <w:sz w:val="24"/>
          <w:szCs w:val="24"/>
        </w:rPr>
        <w:t>в</w:t>
      </w:r>
      <w:proofErr w:type="gramEnd"/>
      <w:r w:rsidRPr="00536E4B">
        <w:rPr>
          <w:rFonts w:ascii="Times New Roman" w:hAnsi="Times New Roman" w:cs="Times New Roman"/>
          <w:bCs/>
          <w:sz w:val="24"/>
          <w:szCs w:val="24"/>
        </w:rPr>
        <w:t xml:space="preserve"> с. Люм.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13) Реконструкция крыши здания  МОУ «Октябрьская СОШ».</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14) Ремонт здания школы Муниципального общеобразовательного учреждения "Куреговская средняя общеобразовательная школа".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15) Реконструкция здания школы и пристрояСлудской НШДС под размещение дошкольной группы.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16) Ремонт здания школы МОУ "Золотаревская НШДС".</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17) Капитальный ремонт учебного корпуса МКУ "Понинский детский дом" в с</w:t>
      </w:r>
      <w:proofErr w:type="gramStart"/>
      <w:r w:rsidRPr="00536E4B">
        <w:rPr>
          <w:rFonts w:ascii="Times New Roman" w:hAnsi="Times New Roman" w:cs="Times New Roman"/>
          <w:bCs/>
          <w:sz w:val="24"/>
          <w:szCs w:val="24"/>
        </w:rPr>
        <w:t>.П</w:t>
      </w:r>
      <w:proofErr w:type="gramEnd"/>
      <w:r w:rsidRPr="00536E4B">
        <w:rPr>
          <w:rFonts w:ascii="Times New Roman" w:hAnsi="Times New Roman" w:cs="Times New Roman"/>
          <w:bCs/>
          <w:sz w:val="24"/>
          <w:szCs w:val="24"/>
        </w:rPr>
        <w:t>ониноГлазовского района УР (ПИР),</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18) Капитальный ремонт крыши и замена оконных блоков здания МОУ "Адамская СОШ" в д</w:t>
      </w:r>
      <w:proofErr w:type="gramStart"/>
      <w:r w:rsidRPr="00536E4B">
        <w:rPr>
          <w:rFonts w:ascii="Times New Roman" w:hAnsi="Times New Roman" w:cs="Times New Roman"/>
          <w:bCs/>
          <w:sz w:val="24"/>
          <w:szCs w:val="24"/>
        </w:rPr>
        <w:t>.А</w:t>
      </w:r>
      <w:proofErr w:type="gramEnd"/>
      <w:r w:rsidRPr="00536E4B">
        <w:rPr>
          <w:rFonts w:ascii="Times New Roman" w:hAnsi="Times New Roman" w:cs="Times New Roman"/>
          <w:bCs/>
          <w:sz w:val="24"/>
          <w:szCs w:val="24"/>
        </w:rPr>
        <w:t>дамГлазовского района УР.</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Pr="00536E4B">
        <w:rPr>
          <w:rFonts w:ascii="Times New Roman" w:hAnsi="Times New Roman" w:cs="Times New Roman"/>
          <w:bCs/>
          <w:sz w:val="24"/>
          <w:szCs w:val="24"/>
        </w:rPr>
        <w:t>) Капитальный ремонт кровли здания школы МОУ «Дондыкарская СОШ» в д. ДондыкарГлазовского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Pr="00536E4B">
        <w:rPr>
          <w:rFonts w:ascii="Times New Roman" w:hAnsi="Times New Roman" w:cs="Times New Roman"/>
          <w:bCs/>
          <w:sz w:val="24"/>
          <w:szCs w:val="24"/>
        </w:rPr>
        <w:t>) Замена оконных блоков здания школы МОУ «Понинская СОШ» в с</w:t>
      </w:r>
      <w:proofErr w:type="gramStart"/>
      <w:r w:rsidRPr="00536E4B">
        <w:rPr>
          <w:rFonts w:ascii="Times New Roman" w:hAnsi="Times New Roman" w:cs="Times New Roman"/>
          <w:bCs/>
          <w:sz w:val="24"/>
          <w:szCs w:val="24"/>
        </w:rPr>
        <w:t>.П</w:t>
      </w:r>
      <w:proofErr w:type="gramEnd"/>
      <w:r w:rsidRPr="00536E4B">
        <w:rPr>
          <w:rFonts w:ascii="Times New Roman" w:hAnsi="Times New Roman" w:cs="Times New Roman"/>
          <w:bCs/>
          <w:sz w:val="24"/>
          <w:szCs w:val="24"/>
        </w:rPr>
        <w:t>ониноГлазовского района Удмуртской Республики</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Pr="00536E4B">
        <w:rPr>
          <w:rFonts w:ascii="Times New Roman" w:hAnsi="Times New Roman" w:cs="Times New Roman"/>
          <w:bCs/>
          <w:sz w:val="24"/>
          <w:szCs w:val="24"/>
        </w:rPr>
        <w:t>) Капитальный ремонт здания школы МОУ «Дзякинская СОШ», УР, Глазовский район, с</w:t>
      </w:r>
      <w:proofErr w:type="gramStart"/>
      <w:r w:rsidRPr="00536E4B">
        <w:rPr>
          <w:rFonts w:ascii="Times New Roman" w:hAnsi="Times New Roman" w:cs="Times New Roman"/>
          <w:bCs/>
          <w:sz w:val="24"/>
          <w:szCs w:val="24"/>
        </w:rPr>
        <w:t>.Д</w:t>
      </w:r>
      <w:proofErr w:type="gramEnd"/>
      <w:r w:rsidRPr="00536E4B">
        <w:rPr>
          <w:rFonts w:ascii="Times New Roman" w:hAnsi="Times New Roman" w:cs="Times New Roman"/>
          <w:bCs/>
          <w:sz w:val="24"/>
          <w:szCs w:val="24"/>
        </w:rPr>
        <w:t>зякино, ул.Кирова, д.2</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Pr="00536E4B">
        <w:rPr>
          <w:rFonts w:ascii="Times New Roman" w:hAnsi="Times New Roman" w:cs="Times New Roman"/>
          <w:bCs/>
          <w:sz w:val="24"/>
          <w:szCs w:val="24"/>
        </w:rPr>
        <w:t>) Капитальный ремонт здания школы МОУ «Понинская СОШ», УР, Глазовский район, с</w:t>
      </w:r>
      <w:proofErr w:type="gramStart"/>
      <w:r w:rsidRPr="00536E4B">
        <w:rPr>
          <w:rFonts w:ascii="Times New Roman" w:hAnsi="Times New Roman" w:cs="Times New Roman"/>
          <w:bCs/>
          <w:sz w:val="24"/>
          <w:szCs w:val="24"/>
        </w:rPr>
        <w:t>.П</w:t>
      </w:r>
      <w:proofErr w:type="gramEnd"/>
      <w:r w:rsidRPr="00536E4B">
        <w:rPr>
          <w:rFonts w:ascii="Times New Roman" w:hAnsi="Times New Roman" w:cs="Times New Roman"/>
          <w:bCs/>
          <w:sz w:val="24"/>
          <w:szCs w:val="24"/>
        </w:rPr>
        <w:t>онино, ул.Коммунальная, 3</w:t>
      </w:r>
    </w:p>
    <w:p w:rsidR="001232C9" w:rsidRPr="00536E4B" w:rsidRDefault="001232C9" w:rsidP="001232C9">
      <w:pPr>
        <w:spacing w:after="0" w:line="240" w:lineRule="auto"/>
        <w:rPr>
          <w:rFonts w:ascii="Times New Roman" w:hAnsi="Times New Roman" w:cs="Times New Roman"/>
          <w:bCs/>
          <w:sz w:val="24"/>
          <w:szCs w:val="24"/>
        </w:rPr>
      </w:pP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9)Организация и проведение олимпиад и соревнований школьников на муниципальном и республиканском уровнях.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1232C9" w:rsidRPr="00536E4B" w:rsidRDefault="001232C9" w:rsidP="001232C9">
      <w:pPr>
        <w:ind w:left="540"/>
        <w:jc w:val="both"/>
        <w:rPr>
          <w:rFonts w:ascii="Times New Roman" w:hAnsi="Times New Roman" w:cs="Times New Roman"/>
          <w:sz w:val="24"/>
          <w:szCs w:val="24"/>
        </w:rPr>
      </w:pPr>
      <w:r w:rsidRPr="00536E4B">
        <w:rPr>
          <w:rFonts w:ascii="Times New Roman" w:hAnsi="Times New Roman" w:cs="Times New Roman"/>
          <w:sz w:val="24"/>
          <w:szCs w:val="24"/>
        </w:rPr>
        <w:t>10)Формирование системы мониторинга уровня подготовки и социализации школьников.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w:t>
      </w:r>
      <w:r w:rsidRPr="00536E4B">
        <w:rPr>
          <w:rFonts w:ascii="Times New Roman" w:hAnsi="Times New Roman" w:cs="Times New Roman"/>
          <w:sz w:val="24"/>
          <w:szCs w:val="24"/>
        </w:rPr>
        <w:lastRenderedPageBreak/>
        <w:t>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roofErr w:type="gramStart"/>
      <w:r w:rsidRPr="00536E4B">
        <w:rPr>
          <w:rFonts w:ascii="Times New Roman" w:hAnsi="Times New Roman" w:cs="Times New Roman"/>
          <w:sz w:val="24"/>
          <w:szCs w:val="24"/>
        </w:rPr>
        <w:t xml:space="preserve"> ;</w:t>
      </w:r>
      <w:proofErr w:type="gramEnd"/>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16) Обеспечение и развитие системы обратной связи с потребителями муниципальных услуг в сфере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его структурных подразделениях, а также муниципальных общеобразовательных учреждений, контактных телефонах и адресах электронной почты.</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536E4B">
        <w:rPr>
          <w:rFonts w:ascii="Times New Roman" w:hAnsi="Times New Roman" w:cs="Times New Roman"/>
          <w:bCs/>
          <w:sz w:val="24"/>
          <w:szCs w:val="24"/>
        </w:rPr>
        <w:t>получениягосударственныхимуниципальныхуслуг в электронной форме).</w:t>
      </w:r>
    </w:p>
    <w:p w:rsidR="001232C9" w:rsidRPr="00536E4B" w:rsidRDefault="001232C9" w:rsidP="001232C9">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 и земельного налога.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21)Обеспечение антитеррористической защищенности объектов (территорий) образования Глазовского района.</w:t>
      </w:r>
    </w:p>
    <w:p w:rsidR="001232C9"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w:t>
      </w:r>
      <w:r w:rsidRPr="00536E4B">
        <w:rPr>
          <w:rFonts w:ascii="Times New Roman" w:hAnsi="Times New Roman" w:cs="Times New Roman"/>
          <w:bCs/>
          <w:sz w:val="24"/>
          <w:szCs w:val="24"/>
        </w:rPr>
        <w:lastRenderedPageBreak/>
        <w:t xml:space="preserve">Российской Федерации, утвержденного постановлением Правительства РФ от 7 ноября 2019 г. N 1421. </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1232C9" w:rsidRPr="00536E4B" w:rsidRDefault="001232C9" w:rsidP="001232C9">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Адамская– </w:t>
      </w:r>
      <w:proofErr w:type="gramStart"/>
      <w:r w:rsidRPr="00536E4B">
        <w:rPr>
          <w:rFonts w:ascii="Times New Roman" w:hAnsi="Times New Roman" w:cs="Times New Roman"/>
          <w:bCs/>
          <w:sz w:val="24"/>
          <w:szCs w:val="24"/>
        </w:rPr>
        <w:t xml:space="preserve">в </w:t>
      </w:r>
      <w:proofErr w:type="gramEnd"/>
      <w:r w:rsidRPr="00536E4B">
        <w:rPr>
          <w:rFonts w:ascii="Times New Roman" w:hAnsi="Times New Roman" w:cs="Times New Roman"/>
          <w:bCs/>
          <w:sz w:val="24"/>
          <w:szCs w:val="24"/>
        </w:rPr>
        <w:t>2021, Кожильская и Ключевская школы в 2022 году, Парзинская</w:t>
      </w:r>
      <w:r>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r>
        <w:rPr>
          <w:rFonts w:ascii="Times New Roman" w:hAnsi="Times New Roman" w:cs="Times New Roman"/>
          <w:sz w:val="24"/>
          <w:szCs w:val="24"/>
        </w:rPr>
        <w:t>.</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за каждым общеобразовательным учреждением закреплены определенные территории  Глазовского района.  </w:t>
      </w:r>
      <w:proofErr w:type="gramStart"/>
      <w:r w:rsidRPr="00536E4B">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w:t>
      </w:r>
      <w:proofErr w:type="gramEnd"/>
      <w:r w:rsidRPr="00536E4B">
        <w:rPr>
          <w:rFonts w:ascii="Times New Roman" w:hAnsi="Times New Roman" w:cs="Times New Roman"/>
          <w:sz w:val="24"/>
          <w:szCs w:val="24"/>
        </w:rPr>
        <w:t xml:space="preserve"> образования и науки». Указанный План мероприятий содержит  раздел, посвященный изменениям в общем образовании на период 2012-2018 годов.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1232C9" w:rsidRPr="00536E4B" w:rsidRDefault="001232C9" w:rsidP="001232C9">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завтраком учащихся 1-4-х классов общеобразовательных учреждений;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1232C9" w:rsidRPr="00536E4B" w:rsidRDefault="001232C9" w:rsidP="001232C9">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1232C9" w:rsidRPr="00536E4B" w:rsidRDefault="001232C9" w:rsidP="001232C9">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Pr>
          <w:rFonts w:ascii="Times New Roman" w:hAnsi="Times New Roman" w:cs="Times New Roman"/>
          <w:sz w:val="24"/>
          <w:szCs w:val="24"/>
        </w:rPr>
        <w:t>.</w:t>
      </w:r>
    </w:p>
    <w:p w:rsidR="001232C9" w:rsidRPr="00396DAA" w:rsidRDefault="001232C9" w:rsidP="001232C9">
      <w:pPr>
        <w:ind w:firstLine="851"/>
        <w:jc w:val="both"/>
        <w:rPr>
          <w:rFonts w:ascii="Times New Roman" w:hAnsi="Times New Roman" w:cs="Times New Roman"/>
          <w:b/>
          <w:sz w:val="24"/>
          <w:szCs w:val="24"/>
        </w:rPr>
      </w:pPr>
      <w:r w:rsidRPr="00396DAA">
        <w:rPr>
          <w:rFonts w:ascii="Times New Roman" w:hAnsi="Times New Roman" w:cs="Times New Roman"/>
          <w:b/>
          <w:sz w:val="24"/>
          <w:szCs w:val="24"/>
        </w:rPr>
        <w:t xml:space="preserve">1.2.9. Ресурсное обеспечение </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Удмуртской Республики;</w:t>
      </w:r>
    </w:p>
    <w:p w:rsidR="001232C9" w:rsidRPr="00396DAA" w:rsidRDefault="001232C9" w:rsidP="001232C9">
      <w:pPr>
        <w:spacing w:line="240" w:lineRule="auto"/>
        <w:ind w:firstLine="851"/>
        <w:jc w:val="both"/>
        <w:rPr>
          <w:rFonts w:ascii="Times New Roman" w:hAnsi="Times New Roman" w:cs="Times New Roman"/>
          <w:sz w:val="24"/>
          <w:szCs w:val="24"/>
        </w:rPr>
      </w:pPr>
      <w:r w:rsidRPr="00396DAA">
        <w:rPr>
          <w:rFonts w:ascii="Times New Roman" w:hAnsi="Times New Roman" w:cs="Times New Roman"/>
          <w:sz w:val="24"/>
          <w:szCs w:val="24"/>
        </w:rPr>
        <w:t>- иные источники.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37"/>
      </w:tblGrid>
      <w:tr w:rsidR="001232C9" w:rsidRPr="00C3165A" w:rsidTr="001232C9">
        <w:trPr>
          <w:trHeight w:val="552"/>
        </w:trPr>
        <w:tc>
          <w:tcPr>
            <w:tcW w:w="10031" w:type="dxa"/>
          </w:tcPr>
          <w:p w:rsidR="0027503F" w:rsidRPr="00396DAA" w:rsidRDefault="0027503F" w:rsidP="0027503F">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w:t>
            </w:r>
            <w:r>
              <w:rPr>
                <w:rFonts w:ascii="Times New Roman" w:hAnsi="Times New Roman" w:cs="Times New Roman"/>
                <w:sz w:val="24"/>
                <w:szCs w:val="24"/>
              </w:rPr>
              <w:t>альной подпрограммы на 2015-2028</w:t>
            </w:r>
            <w:r w:rsidRPr="00396DAA">
              <w:rPr>
                <w:rFonts w:ascii="Times New Roman" w:hAnsi="Times New Roman" w:cs="Times New Roman"/>
                <w:sz w:val="24"/>
                <w:szCs w:val="24"/>
              </w:rPr>
              <w:t xml:space="preserve"> годы составляет </w:t>
            </w:r>
            <w:r>
              <w:rPr>
                <w:rFonts w:ascii="Times New Roman" w:hAnsi="Times New Roman" w:cs="Times New Roman"/>
                <w:sz w:val="24"/>
                <w:szCs w:val="24"/>
              </w:rPr>
              <w:t>3 731 085,9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3</w:t>
            </w:r>
            <w:r>
              <w:rPr>
                <w:rFonts w:ascii="Times New Roman" w:hAnsi="Times New Roman" w:cs="Times New Roman"/>
                <w:sz w:val="24"/>
                <w:szCs w:val="24"/>
              </w:rPr>
              <w:t>46 074,1</w:t>
            </w:r>
            <w:r w:rsidRPr="00396DAA">
              <w:rPr>
                <w:rFonts w:ascii="Times New Roman" w:hAnsi="Times New Roman" w:cs="Times New Roman"/>
                <w:sz w:val="24"/>
                <w:szCs w:val="24"/>
              </w:rPr>
              <w:t xml:space="preserve"> тыс. руб.,  субвенций из бюджета Удмуртской Республики – 2</w:t>
            </w:r>
            <w:r>
              <w:rPr>
                <w:rFonts w:ascii="Times New Roman" w:hAnsi="Times New Roman" w:cs="Times New Roman"/>
                <w:sz w:val="24"/>
                <w:szCs w:val="24"/>
              </w:rPr>
              <w:t> 534 018,2</w:t>
            </w:r>
            <w:r w:rsidRPr="00396DAA">
              <w:rPr>
                <w:rFonts w:ascii="Times New Roman" w:hAnsi="Times New Roman" w:cs="Times New Roman"/>
                <w:sz w:val="24"/>
                <w:szCs w:val="24"/>
              </w:rPr>
              <w:t xml:space="preserve"> тыс. </w:t>
            </w:r>
            <w:r>
              <w:rPr>
                <w:rFonts w:ascii="Times New Roman" w:hAnsi="Times New Roman" w:cs="Times New Roman"/>
                <w:sz w:val="24"/>
                <w:szCs w:val="24"/>
              </w:rPr>
              <w:t>руб., иных источников – 58 638,7</w:t>
            </w:r>
            <w:r w:rsidRPr="00396DAA">
              <w:rPr>
                <w:rFonts w:ascii="Times New Roman" w:hAnsi="Times New Roman" w:cs="Times New Roman"/>
                <w:sz w:val="24"/>
                <w:szCs w:val="24"/>
              </w:rPr>
              <w:t xml:space="preserve"> тыс. руб.</w:t>
            </w:r>
          </w:p>
          <w:p w:rsidR="0027503F" w:rsidRDefault="0027503F" w:rsidP="0027503F">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739" w:type="dxa"/>
              <w:tblLook w:val="04A0"/>
            </w:tblPr>
            <w:tblGrid>
              <w:gridCol w:w="1236"/>
              <w:gridCol w:w="619"/>
              <w:gridCol w:w="619"/>
              <w:gridCol w:w="619"/>
              <w:gridCol w:w="619"/>
              <w:gridCol w:w="619"/>
              <w:gridCol w:w="620"/>
              <w:gridCol w:w="620"/>
              <w:gridCol w:w="620"/>
              <w:gridCol w:w="620"/>
              <w:gridCol w:w="620"/>
              <w:gridCol w:w="620"/>
              <w:gridCol w:w="620"/>
              <w:gridCol w:w="620"/>
              <w:gridCol w:w="620"/>
            </w:tblGrid>
            <w:tr w:rsidR="0027503F" w:rsidRPr="0027503F" w:rsidTr="0027503F">
              <w:trPr>
                <w:trHeight w:val="255"/>
              </w:trPr>
              <w:tc>
                <w:tcPr>
                  <w:tcW w:w="1057"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548"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549"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211079,1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222529,2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238737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259135,6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312658,3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259940,7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281252,7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324375,3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314864,2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252459,6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263963,7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211079,1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222529,2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238737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259135,6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312658,3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259940,7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281252,7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324375,3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314864,2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252459,6</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263963,7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263363,5</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3178,7</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7335,2</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8522,6</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3714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41295,1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17822,1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29132,1</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80767,2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58477,5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20091,9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19033,5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18901,4</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160592,5</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158291,1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162054,4</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186297,7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189362,9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161207,7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172466,2</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180054,5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191038,5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184761,4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197323,9</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196855,8</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390"/>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255"/>
              </w:trPr>
              <w:tc>
                <w:tcPr>
                  <w:tcW w:w="1057"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9462,8</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6009,9</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6107,1</w:t>
                  </w:r>
                </w:p>
              </w:tc>
              <w:tc>
                <w:tcPr>
                  <w:tcW w:w="54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7093,4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7054,3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4403,3</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4642,5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2948,5</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1913,4</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c>
                <w:tcPr>
                  <w:tcW w:w="549"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1800,7</w:t>
                  </w:r>
                </w:p>
              </w:tc>
            </w:tr>
          </w:tbl>
          <w:p w:rsidR="001232C9" w:rsidRPr="00C3165A" w:rsidRDefault="001232C9" w:rsidP="001232C9">
            <w:pPr>
              <w:rPr>
                <w:rFonts w:ascii="Times New Roman" w:hAnsi="Times New Roman" w:cs="Times New Roman"/>
                <w:color w:val="FF0000"/>
                <w:sz w:val="24"/>
                <w:szCs w:val="24"/>
              </w:rPr>
            </w:pPr>
          </w:p>
        </w:tc>
      </w:tr>
    </w:tbl>
    <w:p w:rsidR="001232C9" w:rsidRPr="00C3165A" w:rsidRDefault="001232C9" w:rsidP="001232C9">
      <w:pPr>
        <w:jc w:val="both"/>
        <w:rPr>
          <w:rFonts w:ascii="Times New Roman" w:hAnsi="Times New Roman" w:cs="Times New Roman"/>
          <w:color w:val="FF0000"/>
          <w:sz w:val="24"/>
          <w:szCs w:val="24"/>
        </w:rPr>
      </w:pP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B0471E" w:rsidRPr="00396DAA">
        <w:rPr>
          <w:rFonts w:ascii="Times New Roman" w:hAnsi="Times New Roman" w:cs="Times New Roman"/>
          <w:sz w:val="24"/>
          <w:szCs w:val="24"/>
        </w:rPr>
        <w:t>,2022</w:t>
      </w:r>
      <w:r w:rsidR="0027503F">
        <w:rPr>
          <w:rFonts w:ascii="Times New Roman" w:hAnsi="Times New Roman" w:cs="Times New Roman"/>
          <w:sz w:val="24"/>
          <w:szCs w:val="24"/>
        </w:rPr>
        <w:t>,2023</w:t>
      </w:r>
      <w:r w:rsidRPr="00396DAA">
        <w:rPr>
          <w:rFonts w:ascii="Times New Roman" w:hAnsi="Times New Roman" w:cs="Times New Roman"/>
          <w:sz w:val="24"/>
          <w:szCs w:val="24"/>
        </w:rPr>
        <w:t xml:space="preserve"> годы – в соответствии с уточненным планом за 2015, 2016,2017,2018,2019,2020,2021</w:t>
      </w:r>
      <w:r w:rsidR="00B0471E" w:rsidRPr="00396DAA">
        <w:rPr>
          <w:rFonts w:ascii="Times New Roman" w:hAnsi="Times New Roman" w:cs="Times New Roman"/>
          <w:sz w:val="24"/>
          <w:szCs w:val="24"/>
        </w:rPr>
        <w:t>,2022</w:t>
      </w:r>
      <w:r w:rsidR="0027503F">
        <w:rPr>
          <w:rFonts w:ascii="Times New Roman" w:hAnsi="Times New Roman" w:cs="Times New Roman"/>
          <w:sz w:val="24"/>
          <w:szCs w:val="24"/>
        </w:rPr>
        <w:t>,2023</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lastRenderedPageBreak/>
        <w:t xml:space="preserve">- </w:t>
      </w:r>
      <w:r w:rsidR="0027503F">
        <w:rPr>
          <w:rFonts w:ascii="Times New Roman" w:hAnsi="Times New Roman" w:cs="Times New Roman"/>
          <w:sz w:val="24"/>
          <w:szCs w:val="24"/>
        </w:rPr>
        <w:t xml:space="preserve">на </w:t>
      </w:r>
      <w:r w:rsidRPr="00396DAA">
        <w:rPr>
          <w:rFonts w:ascii="Times New Roman" w:hAnsi="Times New Roman" w:cs="Times New Roman"/>
          <w:sz w:val="24"/>
          <w:szCs w:val="24"/>
        </w:rPr>
        <w:t>2024,2025</w:t>
      </w:r>
      <w:r w:rsidR="00B0471E" w:rsidRPr="00396DAA">
        <w:rPr>
          <w:rFonts w:ascii="Times New Roman" w:hAnsi="Times New Roman" w:cs="Times New Roman"/>
          <w:sz w:val="24"/>
          <w:szCs w:val="24"/>
        </w:rPr>
        <w:t>,2026</w:t>
      </w:r>
      <w:r w:rsidR="0027503F">
        <w:rPr>
          <w:rFonts w:ascii="Times New Roman" w:hAnsi="Times New Roman" w:cs="Times New Roman"/>
          <w:sz w:val="24"/>
          <w:szCs w:val="24"/>
        </w:rPr>
        <w:t>,2027,2028</w:t>
      </w:r>
      <w:r w:rsidRPr="00396DAA">
        <w:rPr>
          <w:rFonts w:ascii="Times New Roman" w:hAnsi="Times New Roman" w:cs="Times New Roman"/>
          <w:sz w:val="24"/>
          <w:szCs w:val="24"/>
        </w:rPr>
        <w:t xml:space="preserve"> годы – в соответствии с  решения о бюджете  муниципального образования «Муниципальный округ Глазовский район Удмуртской Республики» на   плановый период 202</w:t>
      </w:r>
      <w:r w:rsidR="0027503F">
        <w:rPr>
          <w:rFonts w:ascii="Times New Roman" w:hAnsi="Times New Roman" w:cs="Times New Roman"/>
          <w:sz w:val="24"/>
          <w:szCs w:val="24"/>
        </w:rPr>
        <w:t>4</w:t>
      </w:r>
      <w:r w:rsidRPr="00396DAA">
        <w:rPr>
          <w:rFonts w:ascii="Times New Roman" w:hAnsi="Times New Roman" w:cs="Times New Roman"/>
          <w:sz w:val="24"/>
          <w:szCs w:val="24"/>
        </w:rPr>
        <w:t xml:space="preserve"> и 202</w:t>
      </w:r>
      <w:r w:rsidR="0027503F">
        <w:rPr>
          <w:rFonts w:ascii="Times New Roman" w:hAnsi="Times New Roman" w:cs="Times New Roman"/>
          <w:sz w:val="24"/>
          <w:szCs w:val="24"/>
        </w:rPr>
        <w:t>5</w:t>
      </w:r>
      <w:r w:rsidRPr="00396DAA">
        <w:rPr>
          <w:rFonts w:ascii="Times New Roman" w:hAnsi="Times New Roman" w:cs="Times New Roman"/>
          <w:sz w:val="24"/>
          <w:szCs w:val="24"/>
        </w:rPr>
        <w:t>,202</w:t>
      </w:r>
      <w:r w:rsidR="0027503F">
        <w:rPr>
          <w:rFonts w:ascii="Times New Roman" w:hAnsi="Times New Roman" w:cs="Times New Roman"/>
          <w:sz w:val="24"/>
          <w:szCs w:val="24"/>
        </w:rPr>
        <w:t>6,2027,2028</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w:t>
      </w:r>
      <w:r>
        <w:rPr>
          <w:rFonts w:ascii="Times New Roman" w:hAnsi="Times New Roman" w:cs="Times New Roman"/>
          <w:sz w:val="24"/>
          <w:szCs w:val="24"/>
        </w:rPr>
        <w:lastRenderedPageBreak/>
        <w:t>Республики</w:t>
      </w:r>
      <w:r w:rsidRPr="00536E4B">
        <w:rPr>
          <w:rFonts w:ascii="Times New Roman" w:hAnsi="Times New Roman" w:cs="Times New Roman"/>
          <w:sz w:val="24"/>
          <w:szCs w:val="24"/>
        </w:rPr>
        <w:t>»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1232C9" w:rsidRPr="00536E4B"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1232C9" w:rsidRPr="00416401" w:rsidRDefault="001232C9" w:rsidP="001232C9">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w:t>
      </w:r>
      <w:r>
        <w:rPr>
          <w:rFonts w:ascii="Times New Roman" w:hAnsi="Times New Roman" w:cs="Times New Roman"/>
          <w:sz w:val="24"/>
          <w:szCs w:val="24"/>
        </w:rPr>
        <w:t>лизации муниципальной программы.</w:t>
      </w:r>
    </w:p>
    <w:p w:rsidR="001232C9" w:rsidRPr="00536E4B" w:rsidRDefault="001232C9" w:rsidP="001232C9">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1232C9" w:rsidRPr="00536E4B" w:rsidRDefault="001232C9" w:rsidP="001232C9">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1232C9" w:rsidRPr="00536E4B" w:rsidTr="001232C9">
        <w:tc>
          <w:tcPr>
            <w:tcW w:w="1951"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8080" w:type="dxa"/>
          </w:tcPr>
          <w:p w:rsidR="001232C9" w:rsidRPr="00536E4B" w:rsidRDefault="001232C9" w:rsidP="001232C9">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 xml:space="preserve">Ответственный </w:t>
            </w:r>
            <w:r w:rsidRPr="00536E4B">
              <w:rPr>
                <w:rFonts w:ascii="Times New Roman" w:hAnsi="Times New Roman" w:cs="Times New Roman"/>
                <w:sz w:val="24"/>
                <w:szCs w:val="24"/>
              </w:rPr>
              <w:lastRenderedPageBreak/>
              <w:t>исполнитель</w:t>
            </w:r>
          </w:p>
        </w:tc>
        <w:tc>
          <w:tcPr>
            <w:tcW w:w="8080"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 xml:space="preserve">Управление образования Администрации муниципального образования </w:t>
            </w:r>
            <w:r w:rsidRPr="00536E4B">
              <w:rPr>
                <w:rFonts w:ascii="Times New Roman" w:hAnsi="Times New Roman" w:cs="Times New Roman"/>
                <w:sz w:val="24"/>
                <w:szCs w:val="24"/>
              </w:rPr>
              <w:lastRenderedPageBreak/>
              <w:t>«</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Соисполнители</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w:t>
            </w:r>
            <w:r w:rsidR="001F681E">
              <w:rPr>
                <w:rFonts w:ascii="Times New Roman" w:hAnsi="Times New Roman" w:cs="Times New Roman"/>
                <w:sz w:val="24"/>
                <w:szCs w:val="24"/>
              </w:rPr>
              <w:t>я «Дом детского творчества» (МУ</w:t>
            </w:r>
            <w:r w:rsidRPr="00536E4B">
              <w:rPr>
                <w:rFonts w:ascii="Times New Roman" w:hAnsi="Times New Roman" w:cs="Times New Roman"/>
                <w:sz w:val="24"/>
                <w:szCs w:val="24"/>
              </w:rPr>
              <w:t>ДО «ДДТ»);</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w:t>
            </w:r>
            <w:r w:rsidR="00C3165A">
              <w:rPr>
                <w:rFonts w:ascii="Times New Roman" w:hAnsi="Times New Roman" w:cs="Times New Roman"/>
                <w:sz w:val="24"/>
                <w:szCs w:val="24"/>
              </w:rPr>
              <w:t>С</w:t>
            </w:r>
            <w:r w:rsidR="001F681E">
              <w:rPr>
                <w:rFonts w:ascii="Times New Roman" w:hAnsi="Times New Roman" w:cs="Times New Roman"/>
                <w:sz w:val="24"/>
                <w:szCs w:val="24"/>
              </w:rPr>
              <w:t>портивная школа</w:t>
            </w:r>
            <w:r w:rsidR="00C3165A">
              <w:rPr>
                <w:rFonts w:ascii="Times New Roman" w:hAnsi="Times New Roman" w:cs="Times New Roman"/>
                <w:sz w:val="24"/>
                <w:szCs w:val="24"/>
              </w:rPr>
              <w:t xml:space="preserve"> Глазовского района</w:t>
            </w:r>
            <w:r w:rsidR="001F681E">
              <w:rPr>
                <w:rFonts w:ascii="Times New Roman" w:hAnsi="Times New Roman" w:cs="Times New Roman"/>
                <w:sz w:val="24"/>
                <w:szCs w:val="24"/>
              </w:rPr>
              <w:t>» (МУ</w:t>
            </w:r>
            <w:r w:rsidR="00C3165A">
              <w:rPr>
                <w:rFonts w:ascii="Times New Roman" w:hAnsi="Times New Roman" w:cs="Times New Roman"/>
                <w:sz w:val="24"/>
                <w:szCs w:val="24"/>
              </w:rPr>
              <w:t>ДО «</w:t>
            </w:r>
            <w:r w:rsidRPr="00536E4B">
              <w:rPr>
                <w:rFonts w:ascii="Times New Roman" w:hAnsi="Times New Roman" w:cs="Times New Roman"/>
                <w:sz w:val="24"/>
                <w:szCs w:val="24"/>
              </w:rPr>
              <w:t>СШ</w:t>
            </w:r>
            <w:r w:rsidR="00C3165A">
              <w:rPr>
                <w:rFonts w:ascii="Times New Roman" w:hAnsi="Times New Roman" w:cs="Times New Roman"/>
                <w:sz w:val="24"/>
                <w:szCs w:val="24"/>
              </w:rPr>
              <w:t xml:space="preserve"> Глазовского района</w:t>
            </w:r>
            <w:r w:rsidRPr="00536E4B">
              <w:rPr>
                <w:rFonts w:ascii="Times New Roman" w:hAnsi="Times New Roman" w:cs="Times New Roman"/>
                <w:sz w:val="24"/>
                <w:szCs w:val="24"/>
              </w:rPr>
              <w:t>»);</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w:t>
            </w:r>
            <w:r w:rsidRPr="00FC2F5D">
              <w:rPr>
                <w:rFonts w:ascii="Times New Roman" w:hAnsi="Times New Roman" w:cs="Times New Roman"/>
                <w:sz w:val="24"/>
                <w:szCs w:val="24"/>
              </w:rPr>
              <w:t xml:space="preserve"> Отдел</w:t>
            </w:r>
            <w:r>
              <w:rPr>
                <w:rFonts w:ascii="Times New Roman" w:hAnsi="Times New Roman" w:cs="Times New Roman"/>
                <w:sz w:val="24"/>
                <w:szCs w:val="24"/>
              </w:rPr>
              <w:t xml:space="preserve"> по культуре,  молодежной политике 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 xml:space="preserve">у </w:t>
            </w:r>
            <w:r>
              <w:rPr>
                <w:rFonts w:ascii="Times New Roman" w:hAnsi="Times New Roman" w:cs="Times New Roman"/>
                <w:sz w:val="24"/>
                <w:szCs w:val="24"/>
              </w:rPr>
              <w:t>Администрации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080" w:type="dxa"/>
          </w:tcPr>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8080" w:type="dxa"/>
          </w:tcPr>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w:t>
            </w:r>
            <w:r w:rsidRPr="00536E4B">
              <w:rPr>
                <w:rFonts w:ascii="Times New Roman" w:hAnsi="Times New Roman" w:cs="Times New Roman"/>
                <w:bCs/>
                <w:sz w:val="24"/>
                <w:szCs w:val="24"/>
              </w:rPr>
              <w:lastRenderedPageBreak/>
              <w:t>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lastRenderedPageBreak/>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r w:rsidRPr="00536E4B">
              <w:rPr>
                <w:rFonts w:ascii="Times New Roman" w:hAnsi="Times New Roman" w:cs="Times New Roman"/>
                <w:bCs/>
                <w:i/>
                <w:sz w:val="24"/>
                <w:szCs w:val="24"/>
                <w:shd w:val="clear" w:color="auto" w:fill="C0C0C0"/>
              </w:rPr>
              <w:t>(</w:t>
            </w:r>
            <w:proofErr w:type="gramEnd"/>
            <w:r w:rsidRPr="00536E4B">
              <w:rPr>
                <w:rFonts w:ascii="Times New Roman" w:hAnsi="Times New Roman" w:cs="Times New Roman"/>
                <w:bCs/>
                <w:i/>
                <w:sz w:val="24"/>
                <w:szCs w:val="24"/>
                <w:shd w:val="clear" w:color="auto" w:fill="C0C0C0"/>
              </w:rPr>
              <w:t>используется по мере внедрения оценки).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1232C9"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p w:rsidR="00214829" w:rsidRDefault="00214829" w:rsidP="001232C9">
            <w:pPr>
              <w:autoSpaceDE w:val="0"/>
              <w:snapToGrid w:val="0"/>
              <w:jc w:val="both"/>
              <w:rPr>
                <w:rFonts w:ascii="Times New Roman" w:hAnsi="Times New Roman" w:cs="Times New Roman"/>
                <w:bCs/>
                <w:sz w:val="24"/>
                <w:szCs w:val="24"/>
              </w:rPr>
            </w:pPr>
            <w:proofErr w:type="gramStart"/>
            <w:r>
              <w:rPr>
                <w:rFonts w:ascii="Times New Roman" w:hAnsi="Times New Roman" w:cs="Times New Roman"/>
                <w:bCs/>
                <w:sz w:val="24"/>
                <w:szCs w:val="24"/>
              </w:rPr>
              <w:t>16)</w:t>
            </w:r>
            <w:r w:rsidR="001F681E" w:rsidRPr="001F681E">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1F681E" w:rsidRPr="001F681E">
              <w:rPr>
                <w:rFonts w:ascii="Times New Roman" w:hAnsi="Times New Roman" w:cs="Times New Roman"/>
                <w:bCs/>
                <w:sz w:val="24"/>
                <w:szCs w:val="24"/>
              </w:rPr>
              <w:t xml:space="preserve"> цирковая школа", "детская школа художественных ремесел" (далее - детские школы искусств).</w:t>
            </w:r>
          </w:p>
          <w:p w:rsidR="00214829" w:rsidRPr="00536E4B" w:rsidRDefault="00214829" w:rsidP="001232C9">
            <w:pPr>
              <w:autoSpaceDE w:val="0"/>
              <w:snapToGrid w:val="0"/>
              <w:jc w:val="both"/>
              <w:rPr>
                <w:rFonts w:ascii="Times New Roman" w:hAnsi="Times New Roman" w:cs="Times New Roman"/>
                <w:bCs/>
                <w:sz w:val="24"/>
                <w:szCs w:val="24"/>
              </w:rPr>
            </w:pPr>
            <w:r>
              <w:rPr>
                <w:rFonts w:ascii="Times New Roman" w:hAnsi="Times New Roman" w:cs="Times New Roman"/>
                <w:bCs/>
                <w:sz w:val="24"/>
                <w:szCs w:val="24"/>
              </w:rPr>
              <w:t>17)</w:t>
            </w:r>
            <w:r w:rsidR="001F681E" w:rsidRPr="001F681E">
              <w:rPr>
                <w:rFonts w:ascii="Times New Roman" w:hAnsi="Times New Roman" w:cs="Times New Roman"/>
                <w:bCs/>
                <w:sz w:val="24"/>
                <w:szCs w:val="24"/>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1232C9" w:rsidRPr="00536E4B" w:rsidTr="001232C9">
        <w:tc>
          <w:tcPr>
            <w:tcW w:w="1951" w:type="dxa"/>
          </w:tcPr>
          <w:p w:rsidR="001232C9" w:rsidRPr="00536E4B" w:rsidRDefault="001232C9" w:rsidP="001232C9">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563B54">
              <w:rPr>
                <w:rFonts w:ascii="Times New Roman" w:hAnsi="Times New Roman" w:cs="Times New Roman"/>
                <w:sz w:val="24"/>
                <w:szCs w:val="24"/>
              </w:rPr>
              <w:t>рок реализации - 2015-2028</w:t>
            </w:r>
            <w:r w:rsidRPr="00536E4B">
              <w:rPr>
                <w:rFonts w:ascii="Times New Roman" w:hAnsi="Times New Roman" w:cs="Times New Roman"/>
                <w:sz w:val="24"/>
                <w:szCs w:val="24"/>
              </w:rPr>
              <w:t xml:space="preserve"> годы:</w:t>
            </w:r>
          </w:p>
          <w:p w:rsidR="001232C9" w:rsidRPr="00536E4B" w:rsidRDefault="001232C9" w:rsidP="001232C9">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1232C9">
        <w:tc>
          <w:tcPr>
            <w:tcW w:w="1951" w:type="dxa"/>
          </w:tcPr>
          <w:p w:rsidR="001232C9" w:rsidRPr="00396DAA" w:rsidRDefault="001232C9" w:rsidP="001232C9">
            <w:pPr>
              <w:snapToGrid w:val="0"/>
              <w:rPr>
                <w:rFonts w:ascii="Times New Roman" w:hAnsi="Times New Roman" w:cs="Times New Roman"/>
                <w:sz w:val="24"/>
                <w:szCs w:val="24"/>
              </w:rPr>
            </w:pPr>
            <w:r w:rsidRPr="00396DAA">
              <w:rPr>
                <w:rFonts w:ascii="Times New Roman" w:hAnsi="Times New Roman" w:cs="Times New Roman"/>
                <w:sz w:val="24"/>
                <w:szCs w:val="24"/>
              </w:rPr>
              <w:t>Объем финансирования  на реализацию муниципальной программы</w:t>
            </w:r>
          </w:p>
          <w:p w:rsidR="001232C9" w:rsidRPr="00396DAA" w:rsidRDefault="001232C9" w:rsidP="001232C9">
            <w:pPr>
              <w:autoSpaceDE w:val="0"/>
              <w:rPr>
                <w:rFonts w:ascii="Times New Roman" w:hAnsi="Times New Roman" w:cs="Times New Roman"/>
                <w:sz w:val="24"/>
                <w:szCs w:val="24"/>
              </w:rPr>
            </w:pPr>
          </w:p>
        </w:tc>
        <w:tc>
          <w:tcPr>
            <w:tcW w:w="8080" w:type="dxa"/>
          </w:tcPr>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w:t>
            </w:r>
            <w:r w:rsidR="00B0471E" w:rsidRPr="00396DAA">
              <w:rPr>
                <w:rFonts w:ascii="Times New Roman" w:hAnsi="Times New Roman" w:cs="Times New Roman"/>
                <w:sz w:val="24"/>
                <w:szCs w:val="24"/>
              </w:rPr>
              <w:t>пальной подпрограммы на 2015-20</w:t>
            </w:r>
            <w:r w:rsidR="009408A2" w:rsidRPr="00396DAA">
              <w:rPr>
                <w:rFonts w:ascii="Times New Roman" w:hAnsi="Times New Roman" w:cs="Times New Roman"/>
                <w:sz w:val="24"/>
                <w:szCs w:val="24"/>
              </w:rPr>
              <w:t>2</w:t>
            </w:r>
            <w:r w:rsidR="0027503F">
              <w:rPr>
                <w:rFonts w:ascii="Times New Roman" w:hAnsi="Times New Roman" w:cs="Times New Roman"/>
                <w:sz w:val="24"/>
                <w:szCs w:val="24"/>
              </w:rPr>
              <w:t>8</w:t>
            </w:r>
            <w:r w:rsidRPr="00396DAA">
              <w:rPr>
                <w:rFonts w:ascii="Times New Roman" w:hAnsi="Times New Roman" w:cs="Times New Roman"/>
                <w:sz w:val="24"/>
                <w:szCs w:val="24"/>
              </w:rPr>
              <w:t xml:space="preserve"> годы составляет </w:t>
            </w:r>
            <w:r w:rsidR="0027503F">
              <w:rPr>
                <w:rFonts w:ascii="Times New Roman" w:hAnsi="Times New Roman" w:cs="Times New Roman"/>
                <w:sz w:val="24"/>
                <w:szCs w:val="24"/>
              </w:rPr>
              <w:t>274 264,9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w:t>
            </w:r>
            <w:r w:rsidR="00396DAA" w:rsidRPr="00396DAA">
              <w:rPr>
                <w:rFonts w:ascii="Times New Roman" w:hAnsi="Times New Roman" w:cs="Times New Roman"/>
                <w:sz w:val="24"/>
                <w:szCs w:val="24"/>
              </w:rPr>
              <w:t>3 146,4</w:t>
            </w:r>
            <w:r w:rsidRPr="00396DAA">
              <w:rPr>
                <w:rFonts w:ascii="Times New Roman" w:hAnsi="Times New Roman" w:cs="Times New Roman"/>
                <w:sz w:val="24"/>
                <w:szCs w:val="24"/>
              </w:rPr>
              <w:t xml:space="preserve"> тыс. руб.</w:t>
            </w: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tblPr>
            <w:tblGrid>
              <w:gridCol w:w="1163"/>
              <w:gridCol w:w="425"/>
              <w:gridCol w:w="425"/>
              <w:gridCol w:w="426"/>
              <w:gridCol w:w="425"/>
              <w:gridCol w:w="425"/>
              <w:gridCol w:w="425"/>
              <w:gridCol w:w="480"/>
              <w:gridCol w:w="480"/>
              <w:gridCol w:w="480"/>
              <w:gridCol w:w="480"/>
              <w:gridCol w:w="490"/>
              <w:gridCol w:w="567"/>
              <w:gridCol w:w="568"/>
              <w:gridCol w:w="566"/>
            </w:tblGrid>
            <w:tr w:rsidR="0027503F" w:rsidRPr="0027503F" w:rsidTr="0027503F">
              <w:trPr>
                <w:trHeight w:val="255"/>
              </w:trPr>
              <w:tc>
                <w:tcPr>
                  <w:tcW w:w="1163"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500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sz w:val="15"/>
                      <w:szCs w:val="15"/>
                    </w:rPr>
                  </w:pPr>
                  <w:r w:rsidRPr="0027503F">
                    <w:rPr>
                      <w:rFonts w:ascii="Times New Roman" w:eastAsia="Times New Roman" w:hAnsi="Times New Roman" w:cs="Times New Roman"/>
                      <w:sz w:val="15"/>
                      <w:szCs w:val="15"/>
                    </w:rPr>
                    <w:t>450</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449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lastRenderedPageBreak/>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bl>
          <w:p w:rsidR="001232C9" w:rsidRPr="00396DAA" w:rsidRDefault="001232C9" w:rsidP="001232C9">
            <w:pPr>
              <w:snapToGrid w:val="0"/>
              <w:rPr>
                <w:rFonts w:ascii="Times New Roman" w:hAnsi="Times New Roman" w:cs="Times New Roman"/>
                <w:sz w:val="24"/>
                <w:szCs w:val="24"/>
              </w:rPr>
            </w:pPr>
          </w:p>
        </w:tc>
      </w:tr>
      <w:tr w:rsidR="001232C9" w:rsidRPr="00536E4B" w:rsidTr="001232C9">
        <w:tc>
          <w:tcPr>
            <w:tcW w:w="1951" w:type="dxa"/>
          </w:tcPr>
          <w:p w:rsidR="001232C9" w:rsidRPr="003B5090" w:rsidRDefault="001232C9" w:rsidP="001232C9">
            <w:pPr>
              <w:pStyle w:val="a8"/>
              <w:tabs>
                <w:tab w:val="left" w:pos="317"/>
              </w:tabs>
              <w:suppressAutoHyphens/>
              <w:spacing w:after="0" w:line="240" w:lineRule="auto"/>
              <w:ind w:left="0"/>
              <w:contextualSpacing w:val="0"/>
              <w:rPr>
                <w:rFonts w:ascii="Times New Roman" w:hAnsi="Times New Roman" w:cs="Times New Roman"/>
                <w:sz w:val="24"/>
                <w:szCs w:val="24"/>
              </w:rPr>
            </w:pPr>
            <w:r w:rsidRPr="003B5090">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8080" w:type="dxa"/>
          </w:tcPr>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1232C9" w:rsidRPr="00536E4B" w:rsidRDefault="001232C9" w:rsidP="001232C9">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1.3.1. Характеристика сферы деятельности</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1232C9" w:rsidRPr="00536E4B" w:rsidRDefault="001232C9" w:rsidP="001232C9">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w:t>
      </w:r>
      <w:r w:rsidR="00C3165A">
        <w:rPr>
          <w:rFonts w:ascii="Times New Roman" w:hAnsi="Times New Roman" w:cs="Times New Roman"/>
          <w:sz w:val="24"/>
          <w:szCs w:val="24"/>
        </w:rPr>
        <w:t>Глазовском районе</w:t>
      </w:r>
      <w:r w:rsidRPr="00536E4B">
        <w:rPr>
          <w:rFonts w:ascii="Times New Roman" w:hAnsi="Times New Roman" w:cs="Times New Roman"/>
          <w:sz w:val="24"/>
          <w:szCs w:val="24"/>
        </w:rPr>
        <w:t xml:space="preserve">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1232C9" w:rsidRPr="00536E4B" w:rsidRDefault="001232C9" w:rsidP="001232C9">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w:t>
      </w:r>
      <w:r w:rsidR="00C3165A" w:rsidRPr="00536E4B">
        <w:rPr>
          <w:rFonts w:ascii="Times New Roman" w:hAnsi="Times New Roman" w:cs="Times New Roman"/>
          <w:sz w:val="24"/>
          <w:szCs w:val="24"/>
        </w:rPr>
        <w:t>Муниципальное учреждение дополнительного образования «</w:t>
      </w:r>
      <w:r w:rsidR="00C3165A">
        <w:rPr>
          <w:rFonts w:ascii="Times New Roman" w:hAnsi="Times New Roman" w:cs="Times New Roman"/>
          <w:sz w:val="24"/>
          <w:szCs w:val="24"/>
        </w:rPr>
        <w:t>Спортивная школа Глазовского района» (МУДО «</w:t>
      </w:r>
      <w:r w:rsidR="00C3165A" w:rsidRPr="00536E4B">
        <w:rPr>
          <w:rFonts w:ascii="Times New Roman" w:hAnsi="Times New Roman" w:cs="Times New Roman"/>
          <w:sz w:val="24"/>
          <w:szCs w:val="24"/>
        </w:rPr>
        <w:t>СШ</w:t>
      </w:r>
      <w:r w:rsidR="00C3165A">
        <w:rPr>
          <w:rFonts w:ascii="Times New Roman" w:hAnsi="Times New Roman" w:cs="Times New Roman"/>
          <w:sz w:val="24"/>
          <w:szCs w:val="24"/>
        </w:rPr>
        <w:t xml:space="preserve"> Глазовского района</w:t>
      </w:r>
      <w:r w:rsidR="00C3165A" w:rsidRPr="00536E4B">
        <w:rPr>
          <w:rFonts w:ascii="Times New Roman" w:hAnsi="Times New Roman" w:cs="Times New Roman"/>
          <w:sz w:val="24"/>
          <w:szCs w:val="24"/>
        </w:rPr>
        <w:t>»);</w:t>
      </w:r>
      <w:r w:rsidRPr="00536E4B">
        <w:rPr>
          <w:rFonts w:ascii="Times New Roman" w:hAnsi="Times New Roman" w:cs="Times New Roman"/>
          <w:sz w:val="24"/>
          <w:szCs w:val="24"/>
        </w:rPr>
        <w:t xml:space="preserve"> с 7 отделениями в общеобразовательных учреждениях;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«Понинская детская школа искусств» (МБОУ ДО «Понинская ДШИ»).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1232C9" w:rsidRPr="00536E4B" w:rsidRDefault="00D77076"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МУ ДО «</w:t>
      </w:r>
      <w:r w:rsidR="001232C9" w:rsidRPr="00536E4B">
        <w:rPr>
          <w:rFonts w:ascii="Times New Roman" w:hAnsi="Times New Roman" w:cs="Times New Roman"/>
          <w:sz w:val="24"/>
          <w:szCs w:val="24"/>
        </w:rPr>
        <w:t>СШ</w:t>
      </w:r>
      <w:r>
        <w:rPr>
          <w:rFonts w:ascii="Times New Roman" w:hAnsi="Times New Roman" w:cs="Times New Roman"/>
          <w:sz w:val="24"/>
          <w:szCs w:val="24"/>
        </w:rPr>
        <w:t xml:space="preserve"> Глазовского района</w:t>
      </w:r>
      <w:r w:rsidR="001232C9" w:rsidRPr="00536E4B">
        <w:rPr>
          <w:rFonts w:ascii="Times New Roman" w:hAnsi="Times New Roman" w:cs="Times New Roman"/>
          <w:sz w:val="24"/>
          <w:szCs w:val="24"/>
        </w:rPr>
        <w:t>» – 493 человека;</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1232C9" w:rsidRPr="00536E4B" w:rsidRDefault="001232C9" w:rsidP="001232C9">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1232C9" w:rsidRPr="00536E4B" w:rsidRDefault="001232C9" w:rsidP="001232C9">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w:t>
      </w:r>
      <w:r w:rsidRPr="00536E4B">
        <w:rPr>
          <w:rFonts w:ascii="Times New Roman" w:hAnsi="Times New Roman" w:cs="Times New Roman"/>
          <w:sz w:val="24"/>
          <w:szCs w:val="24"/>
        </w:rPr>
        <w:lastRenderedPageBreak/>
        <w:t xml:space="preserve">принимают участие в мероприятиях различного уровня. </w:t>
      </w:r>
      <w:proofErr w:type="gramStart"/>
      <w:r w:rsidRPr="00536E4B">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roofErr w:type="gramEnd"/>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требуется косметический ремонт </w:t>
      </w:r>
      <w:r w:rsidR="00D77076">
        <w:rPr>
          <w:rFonts w:ascii="Times New Roman" w:hAnsi="Times New Roman" w:cs="Times New Roman"/>
          <w:sz w:val="24"/>
          <w:szCs w:val="24"/>
        </w:rPr>
        <w:t>и реконструкция здания МУ ДО «</w:t>
      </w:r>
      <w:r w:rsidRPr="00536E4B">
        <w:rPr>
          <w:rFonts w:ascii="Times New Roman" w:hAnsi="Times New Roman" w:cs="Times New Roman"/>
          <w:sz w:val="24"/>
          <w:szCs w:val="24"/>
        </w:rPr>
        <w:t>СШ</w:t>
      </w:r>
      <w:r w:rsidR="00D77076">
        <w:rPr>
          <w:rFonts w:ascii="Times New Roman" w:hAnsi="Times New Roman" w:cs="Times New Roman"/>
          <w:sz w:val="24"/>
          <w:szCs w:val="24"/>
        </w:rPr>
        <w:t xml:space="preserve"> Глазовский район</w:t>
      </w:r>
      <w:r w:rsidRPr="00536E4B">
        <w:rPr>
          <w:rFonts w:ascii="Times New Roman" w:hAnsi="Times New Roman" w:cs="Times New Roman"/>
          <w:sz w:val="24"/>
          <w:szCs w:val="24"/>
        </w:rPr>
        <w:t>», косметический ремонт помещений МУ ДО «ДДТ», МБОУ ДО «Понинская ДШИ».</w:t>
      </w:r>
    </w:p>
    <w:p w:rsidR="001232C9" w:rsidRPr="00536E4B" w:rsidRDefault="001232C9" w:rsidP="001232C9">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1232C9" w:rsidRPr="00536E4B" w:rsidRDefault="001232C9" w:rsidP="001232C9">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1232C9" w:rsidRPr="00536E4B" w:rsidRDefault="001232C9" w:rsidP="001232C9">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1232C9" w:rsidRPr="00536E4B" w:rsidRDefault="001232C9" w:rsidP="001232C9">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lastRenderedPageBreak/>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1232C9" w:rsidRPr="00536E4B" w:rsidRDefault="001232C9" w:rsidP="001232C9">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1232C9" w:rsidRPr="00536E4B" w:rsidRDefault="001232C9" w:rsidP="001232C9">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1232C9" w:rsidRPr="00536E4B" w:rsidRDefault="001232C9" w:rsidP="001232C9">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EC6AD8" w:rsidRPr="00010A24" w:rsidRDefault="00EC6AD8" w:rsidP="00906E0C">
      <w:pPr>
        <w:pStyle w:val="ConsPlusNormal"/>
        <w:spacing w:line="276" w:lineRule="auto"/>
        <w:ind w:firstLine="0"/>
        <w:jc w:val="both"/>
        <w:rPr>
          <w:rFonts w:ascii="Times New Roman" w:hAnsi="Times New Roman"/>
          <w:sz w:val="24"/>
          <w:szCs w:val="24"/>
        </w:rPr>
      </w:pPr>
      <w:r w:rsidRPr="00010A24">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w:t>
      </w:r>
      <w:r w:rsidRPr="00EC6AD8">
        <w:rPr>
          <w:rFonts w:ascii="Times New Roman" w:hAnsi="Times New Roman"/>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w:t>
      </w:r>
      <w:proofErr w:type="gramStart"/>
      <w:r w:rsidRPr="00EC6AD8">
        <w:rPr>
          <w:rFonts w:ascii="Times New Roman" w:hAnsi="Times New Roman"/>
          <w:sz w:val="24"/>
          <w:szCs w:val="24"/>
        </w:rPr>
        <w:t>,</w:t>
      </w:r>
      <w:r w:rsidRPr="00010A24">
        <w:rPr>
          <w:rFonts w:ascii="Times New Roman" w:hAnsi="Times New Roman" w:cs="Times New Roman"/>
          <w:sz w:val="24"/>
          <w:szCs w:val="24"/>
        </w:rPr>
        <w:t>Ф</w:t>
      </w:r>
      <w:proofErr w:type="gramEnd"/>
      <w:r w:rsidRPr="00010A24">
        <w:rPr>
          <w:rFonts w:ascii="Times New Roman" w:hAnsi="Times New Roman" w:cs="Times New Roman"/>
          <w:sz w:val="24"/>
          <w:szCs w:val="24"/>
        </w:rPr>
        <w:t>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010A24">
        <w:rPr>
          <w:rFonts w:ascii="Times New Roman" w:hAnsi="Times New Roman"/>
          <w:sz w:val="24"/>
          <w:szCs w:val="24"/>
        </w:rPr>
        <w:t xml:space="preserve">, Указом Президента Российской Федерации от </w:t>
      </w:r>
      <w:proofErr w:type="gramStart"/>
      <w:r w:rsidRPr="00010A24">
        <w:rPr>
          <w:rFonts w:ascii="Times New Roman" w:hAnsi="Times New Roman"/>
          <w:sz w:val="24"/>
          <w:szCs w:val="24"/>
        </w:rPr>
        <w:t xml:space="preserve">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w:t>
      </w:r>
      <w:r w:rsidRPr="00010A24">
        <w:rPr>
          <w:rFonts w:ascii="Times New Roman" w:hAnsi="Times New Roman"/>
          <w:sz w:val="24"/>
          <w:szCs w:val="24"/>
        </w:rPr>
        <w:lastRenderedPageBreak/>
        <w:t xml:space="preserve">для детей в </w:t>
      </w:r>
      <w:r>
        <w:rPr>
          <w:rFonts w:ascii="Times New Roman" w:hAnsi="Times New Roman"/>
          <w:sz w:val="24"/>
          <w:szCs w:val="24"/>
        </w:rPr>
        <w:t xml:space="preserve">муниципальном образовании «Муниципальный округ Глазовский район Удмуртской Республики» </w:t>
      </w:r>
      <w:r w:rsidRPr="00EC6AD8">
        <w:rPr>
          <w:rFonts w:ascii="Times New Roman" w:hAnsi="Times New Roman"/>
          <w:sz w:val="24"/>
          <w:szCs w:val="24"/>
        </w:rPr>
        <w:t>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sidRPr="00EC6AD8">
        <w:rPr>
          <w:rFonts w:ascii="Times New Roman" w:hAnsi="Times New Roman"/>
          <w:sz w:val="24"/>
          <w:szCs w:val="24"/>
        </w:rPr>
        <w:t xml:space="preserve">  </w:t>
      </w:r>
      <w:proofErr w:type="gramStart"/>
      <w:r w:rsidRPr="00EC6AD8">
        <w:rPr>
          <w:rFonts w:ascii="Times New Roman" w:hAnsi="Times New Roman"/>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C6AD8">
        <w:rPr>
          <w:rFonts w:ascii="Times New Roman" w:hAnsi="Times New Roman"/>
          <w:sz w:val="24"/>
          <w:szCs w:val="24"/>
        </w:rPr>
        <w:t xml:space="preserve"> финансирования дополнительного образования детей. </w:t>
      </w:r>
      <w:r w:rsidRPr="00010A24">
        <w:rPr>
          <w:rFonts w:ascii="Times New Roman" w:hAnsi="Times New Roman"/>
          <w:sz w:val="24"/>
          <w:szCs w:val="24"/>
        </w:rPr>
        <w:t>Реализуемый финансово-</w:t>
      </w:r>
      <w:proofErr w:type="gramStart"/>
      <w:r w:rsidRPr="00010A24">
        <w:rPr>
          <w:rFonts w:ascii="Times New Roman" w:hAnsi="Times New Roman"/>
          <w:sz w:val="24"/>
          <w:szCs w:val="24"/>
        </w:rPr>
        <w:t>экономический механизм</w:t>
      </w:r>
      <w:proofErr w:type="gramEnd"/>
      <w:r w:rsidRPr="00010A24">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r w:rsidRPr="00EC6AD8">
        <w:rPr>
          <w:rFonts w:ascii="Times New Roman" w:hAnsi="Times New Roman"/>
          <w:sz w:val="24"/>
          <w:szCs w:val="24"/>
        </w:rPr>
        <w:t>С целью обеспечения использования социальных сертификатов на получение муниципальных услуг в социальной сфере</w:t>
      </w:r>
      <w:r>
        <w:rPr>
          <w:rFonts w:ascii="Times New Roman" w:hAnsi="Times New Roman"/>
          <w:sz w:val="24"/>
          <w:szCs w:val="24"/>
        </w:rPr>
        <w:t>муниципальное образование «Муниципальный округ Глазовский район Удмуртской Республики</w:t>
      </w:r>
      <w:proofErr w:type="gramStart"/>
      <w:r>
        <w:rPr>
          <w:rFonts w:ascii="Times New Roman" w:hAnsi="Times New Roman"/>
          <w:sz w:val="24"/>
          <w:szCs w:val="24"/>
        </w:rPr>
        <w:t>»</w:t>
      </w:r>
      <w:r w:rsidRPr="00EC6AD8">
        <w:rPr>
          <w:rFonts w:ascii="Times New Roman" w:hAnsi="Times New Roman"/>
          <w:sz w:val="24"/>
          <w:szCs w:val="24"/>
        </w:rPr>
        <w:t>р</w:t>
      </w:r>
      <w:proofErr w:type="gramEnd"/>
      <w:r w:rsidRPr="00EC6AD8">
        <w:rPr>
          <w:rFonts w:ascii="Times New Roman" w:hAnsi="Times New Roman"/>
          <w:sz w:val="24"/>
          <w:szCs w:val="24"/>
        </w:rPr>
        <w:t xml:space="preserve">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w:t>
      </w:r>
      <w:r w:rsidRPr="00010A24">
        <w:rPr>
          <w:rFonts w:ascii="Times New Roman" w:hAnsi="Times New Roman"/>
          <w:sz w:val="24"/>
          <w:szCs w:val="24"/>
        </w:rPr>
        <w:t>ежегодно принимает программу персонифицированного финансирования допо</w:t>
      </w:r>
      <w:r>
        <w:rPr>
          <w:rFonts w:ascii="Times New Roman" w:hAnsi="Times New Roman"/>
          <w:sz w:val="24"/>
          <w:szCs w:val="24"/>
        </w:rPr>
        <w:t>лнительного образования детей вмуниципальном образовании «Муниципальный округ Глазовский район Удмуртской Республики».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1232C9" w:rsidRPr="00536E4B" w:rsidRDefault="001232C9" w:rsidP="001232C9">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1232C9" w:rsidRPr="00536E4B" w:rsidRDefault="001232C9" w:rsidP="001232C9">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1232C9" w:rsidRPr="00536E4B" w:rsidRDefault="001232C9" w:rsidP="001232C9">
      <w:pPr>
        <w:keepNext/>
        <w:jc w:val="both"/>
        <w:rPr>
          <w:rFonts w:ascii="Times New Roman" w:hAnsi="Times New Roman" w:cs="Times New Roman"/>
          <w:sz w:val="24"/>
          <w:szCs w:val="24"/>
        </w:rPr>
      </w:pPr>
      <w:r w:rsidRPr="00536E4B">
        <w:rPr>
          <w:rFonts w:ascii="Times New Roman" w:hAnsi="Times New Roman" w:cs="Times New Roman"/>
          <w:bCs/>
          <w:sz w:val="24"/>
          <w:szCs w:val="24"/>
        </w:rPr>
        <w:lastRenderedPageBreak/>
        <w:t>9) Развитие системы обратной связи с потребителями услуг дополнительного образования детей.</w:t>
      </w:r>
    </w:p>
    <w:p w:rsidR="001232C9" w:rsidRPr="00536E4B" w:rsidRDefault="001232C9" w:rsidP="001232C9">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1232C9" w:rsidRPr="00536E4B" w:rsidRDefault="001232C9" w:rsidP="001232C9">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1232C9" w:rsidRPr="00536E4B" w:rsidRDefault="001232C9" w:rsidP="001232C9">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1232C9" w:rsidRPr="00536E4B" w:rsidRDefault="001232C9" w:rsidP="001232C9">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1232C9" w:rsidRPr="00536E4B" w:rsidRDefault="001232C9" w:rsidP="001232C9">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1232C9" w:rsidRPr="00536E4B" w:rsidRDefault="001232C9" w:rsidP="001232C9">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1232C9" w:rsidRPr="00536E4B" w:rsidRDefault="001232C9" w:rsidP="001232C9">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1232C9" w:rsidRPr="00536E4B" w:rsidRDefault="001232C9" w:rsidP="001232C9">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1232C9" w:rsidRPr="00536E4B" w:rsidRDefault="001232C9" w:rsidP="001232C9">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14)Доля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дляполучения дополнительного образования сертификаты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15)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1232C9" w:rsidRPr="00536E4B"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1232C9" w:rsidRDefault="001232C9" w:rsidP="001232C9">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EC6AD8" w:rsidRPr="001F681E" w:rsidRDefault="00EC6AD8" w:rsidP="00EC6AD8">
      <w:pPr>
        <w:jc w:val="both"/>
        <w:rPr>
          <w:rFonts w:ascii="Times New Roman" w:hAnsi="Times New Roman" w:cs="Times New Roman"/>
          <w:bCs/>
          <w:sz w:val="24"/>
          <w:szCs w:val="24"/>
        </w:rPr>
      </w:pPr>
      <w:proofErr w:type="gramStart"/>
      <w:r w:rsidRPr="001F681E">
        <w:rPr>
          <w:rFonts w:ascii="Times New Roman" w:hAnsi="Times New Roman" w:cs="Times New Roman"/>
          <w:bCs/>
          <w:sz w:val="24"/>
          <w:szCs w:val="24"/>
        </w:rPr>
        <w:t>16)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1F681E">
        <w:rPr>
          <w:rFonts w:ascii="Times New Roman" w:hAnsi="Times New Roman" w:cs="Times New Roman"/>
          <w:bCs/>
          <w:sz w:val="24"/>
          <w:szCs w:val="24"/>
        </w:rPr>
        <w:t xml:space="preserve"> цирковая школа", "детская школа художественных ремесел" (далее - детские школы искусств).</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 xml:space="preserve">Характеризует степень </w:t>
      </w:r>
      <w:proofErr w:type="gramStart"/>
      <w:r w:rsidRPr="001F681E">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1F681E">
        <w:rPr>
          <w:rFonts w:ascii="Times New Roman" w:hAnsi="Times New Roman" w:cs="Times New Roman"/>
          <w:bCs/>
          <w:sz w:val="24"/>
          <w:szCs w:val="24"/>
        </w:rPr>
        <w:t>.</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w:t>
      </w:r>
      <w:proofErr w:type="gramStart"/>
      <w:r w:rsidRPr="001F681E">
        <w:rPr>
          <w:rFonts w:ascii="Times New Roman" w:hAnsi="Times New Roman" w:cs="Times New Roman"/>
          <w:bCs/>
          <w:sz w:val="24"/>
          <w:szCs w:val="24"/>
        </w:rPr>
        <w:t>в(</w:t>
      </w:r>
      <w:proofErr w:type="gramEnd"/>
      <w:r w:rsidRPr="001F681E">
        <w:rPr>
          <w:rFonts w:ascii="Times New Roman" w:hAnsi="Times New Roman" w:cs="Times New Roman"/>
          <w:bCs/>
          <w:sz w:val="24"/>
          <w:szCs w:val="24"/>
        </w:rPr>
        <w:t>за исключением обучающихся в детских школах искусств).</w:t>
      </w:r>
    </w:p>
    <w:p w:rsidR="00EC6AD8" w:rsidRPr="001F681E" w:rsidRDefault="00EC6AD8"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Рассчитывается по формуле: Спдо= (Чспдо / Чобуч5-18)*100%, где:</w:t>
      </w:r>
    </w:p>
    <w:p w:rsidR="00EC6AD8" w:rsidRPr="001F681E"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lastRenderedPageBreak/>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EC6AD8" w:rsidRDefault="00EC6AD8" w:rsidP="00EC6AD8">
      <w:pPr>
        <w:jc w:val="both"/>
        <w:rPr>
          <w:rFonts w:ascii="Times New Roman" w:hAnsi="Times New Roman" w:cs="Times New Roman"/>
          <w:bCs/>
          <w:sz w:val="24"/>
          <w:szCs w:val="24"/>
        </w:rPr>
      </w:pPr>
      <w:r w:rsidRPr="001F681E">
        <w:rPr>
          <w:rFonts w:ascii="Times New Roman" w:hAnsi="Times New Roman" w:cs="Times New Roman"/>
          <w:bCs/>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rsidR="001F681E" w:rsidRPr="001F681E" w:rsidRDefault="001F681E" w:rsidP="001F681E">
      <w:pPr>
        <w:jc w:val="both"/>
        <w:rPr>
          <w:rFonts w:ascii="Times New Roman" w:hAnsi="Times New Roman" w:cs="Times New Roman"/>
          <w:bCs/>
          <w:sz w:val="24"/>
          <w:szCs w:val="24"/>
        </w:rPr>
      </w:pPr>
      <w:r>
        <w:rPr>
          <w:rFonts w:ascii="Times New Roman" w:hAnsi="Times New Roman" w:cs="Times New Roman"/>
          <w:bCs/>
          <w:sz w:val="24"/>
          <w:szCs w:val="24"/>
        </w:rPr>
        <w:t>17)</w:t>
      </w:r>
      <w:r w:rsidRPr="001F681E">
        <w:rPr>
          <w:rFonts w:ascii="Times New Roman" w:hAnsi="Times New Roman" w:cs="Times New Roman"/>
          <w:bCs/>
          <w:sz w:val="24"/>
          <w:szCs w:val="24"/>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Рассчитывается по формуле: Спф= (Чдспф / Ч5-18)*100%, где: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1F681E" w:rsidRPr="001F681E" w:rsidRDefault="001F681E" w:rsidP="001F681E">
      <w:pPr>
        <w:jc w:val="both"/>
        <w:rPr>
          <w:rFonts w:ascii="Times New Roman" w:hAnsi="Times New Roman" w:cs="Times New Roman"/>
          <w:bCs/>
          <w:sz w:val="24"/>
          <w:szCs w:val="24"/>
        </w:rPr>
      </w:pPr>
      <w:r w:rsidRPr="001F681E">
        <w:rPr>
          <w:rFonts w:ascii="Times New Roman" w:hAnsi="Times New Roman" w:cs="Times New Roman"/>
          <w:bCs/>
          <w:sz w:val="24"/>
          <w:szCs w:val="24"/>
        </w:rPr>
        <w:t>Ч5-18 - численность детей в возрасте от 5 до 18 лет, проживающих на территории муниципалитета.</w:t>
      </w:r>
    </w:p>
    <w:p w:rsidR="001F681E" w:rsidRDefault="001F681E" w:rsidP="001F681E">
      <w:pPr>
        <w:keepNext/>
        <w:shd w:val="clear" w:color="auto" w:fill="FFFFFF"/>
        <w:tabs>
          <w:tab w:val="left" w:pos="1276"/>
        </w:tabs>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1232C9" w:rsidRPr="00536E4B" w:rsidRDefault="001232C9" w:rsidP="001232C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563B54">
        <w:rPr>
          <w:rFonts w:ascii="Times New Roman" w:hAnsi="Times New Roman" w:cs="Times New Roman"/>
          <w:bCs/>
          <w:sz w:val="24"/>
          <w:szCs w:val="24"/>
        </w:rPr>
        <w:t>рограмма реализуется в 2015-2028</w:t>
      </w:r>
      <w:r w:rsidR="00527657">
        <w:rPr>
          <w:rFonts w:ascii="Times New Roman" w:hAnsi="Times New Roman" w:cs="Times New Roman"/>
          <w:bCs/>
          <w:sz w:val="24"/>
          <w:szCs w:val="24"/>
        </w:rPr>
        <w:t xml:space="preserve"> </w:t>
      </w:r>
      <w:r w:rsidRPr="00536E4B">
        <w:rPr>
          <w:rFonts w:ascii="Times New Roman" w:hAnsi="Times New Roman" w:cs="Times New Roman"/>
          <w:bCs/>
          <w:sz w:val="24"/>
          <w:szCs w:val="24"/>
        </w:rPr>
        <w:t>годах:</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1232C9" w:rsidRPr="00536E4B" w:rsidRDefault="00563B54" w:rsidP="001232C9">
      <w:pPr>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 Расходы на оказание муниципальной услуги по предоставлению дополнительного образования детям ДДТ,</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 Расходы на оказание муниципальной услуги по предоставлению дополнительного образования детям ДЮСШ,</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 Оплата льгот и возмещение расходов по оплате коммунальных услуг отдельным категориям граждан, проживающим в сельских населенных пунктах,</w:t>
      </w:r>
    </w:p>
    <w:p w:rsidR="001232C9" w:rsidRPr="00536E4B" w:rsidRDefault="001232C9" w:rsidP="001232C9">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4) Расходы на оказание муниципальной услуги по предоставлению дополнительного образования детям Понинской детской школы искусств.</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 Обеспечение персонифицированного финансирования дополнительного образования детей.</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1232C9" w:rsidRPr="00536E4B" w:rsidRDefault="001232C9" w:rsidP="001232C9">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1232C9" w:rsidRPr="00536E4B" w:rsidRDefault="001232C9" w:rsidP="001232C9">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1232C9" w:rsidRPr="00536E4B" w:rsidRDefault="001232C9" w:rsidP="001232C9">
      <w:pPr>
        <w:pStyle w:val="a8"/>
        <w:tabs>
          <w:tab w:val="left" w:pos="1134"/>
        </w:tabs>
        <w:autoSpaceDE w:val="0"/>
        <w:spacing w:after="0" w:line="240" w:lineRule="auto"/>
        <w:ind w:left="0"/>
        <w:jc w:val="both"/>
        <w:rPr>
          <w:rFonts w:ascii="Times New Roman" w:hAnsi="Times New Roman" w:cs="Times New Roman"/>
          <w:bCs/>
          <w:sz w:val="24"/>
          <w:szCs w:val="24"/>
        </w:rPr>
      </w:pP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конкурсах, смотрах, соревнованиях, турнирах  и т.п. мероприятиях на районном, республиканском, межрегиональном и российском уровнях.</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1232C9" w:rsidRPr="00536E4B" w:rsidRDefault="001232C9" w:rsidP="001232C9">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1232C9" w:rsidRPr="00536E4B" w:rsidRDefault="001232C9" w:rsidP="001232C9">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1232C9" w:rsidRPr="00536E4B" w:rsidRDefault="001232C9" w:rsidP="001232C9">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1232C9" w:rsidRPr="00536E4B" w:rsidRDefault="001232C9" w:rsidP="001232C9">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w:t>
      </w:r>
      <w:r w:rsidR="00D77076">
        <w:rPr>
          <w:rFonts w:ascii="Times New Roman" w:hAnsi="Times New Roman" w:cs="Times New Roman"/>
          <w:bCs/>
          <w:sz w:val="24"/>
          <w:szCs w:val="24"/>
        </w:rPr>
        <w:t xml:space="preserve"> реконструкция  здания МУ ДО «</w:t>
      </w:r>
      <w:r w:rsidRPr="00536E4B">
        <w:rPr>
          <w:rFonts w:ascii="Times New Roman" w:hAnsi="Times New Roman" w:cs="Times New Roman"/>
          <w:bCs/>
          <w:sz w:val="24"/>
          <w:szCs w:val="24"/>
        </w:rPr>
        <w:t>СШ</w:t>
      </w:r>
      <w:r w:rsidR="00D77076">
        <w:rPr>
          <w:rFonts w:ascii="Times New Roman" w:hAnsi="Times New Roman" w:cs="Times New Roman"/>
          <w:bCs/>
          <w:sz w:val="24"/>
          <w:szCs w:val="24"/>
        </w:rPr>
        <w:t xml:space="preserve"> Глазовского района</w:t>
      </w:r>
      <w:r w:rsidRPr="00536E4B">
        <w:rPr>
          <w:rFonts w:ascii="Times New Roman" w:hAnsi="Times New Roman" w:cs="Times New Roman"/>
          <w:bCs/>
          <w:sz w:val="24"/>
          <w:szCs w:val="24"/>
        </w:rPr>
        <w:t>».</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w:t>
      </w:r>
      <w:r w:rsidRPr="00536E4B">
        <w:rPr>
          <w:rFonts w:ascii="Times New Roman" w:hAnsi="Times New Roman" w:cs="Times New Roman"/>
          <w:bCs/>
          <w:sz w:val="24"/>
          <w:szCs w:val="24"/>
        </w:rPr>
        <w:lastRenderedPageBreak/>
        <w:t>уровне, в части определения базового перечня услуг в сфере образования и порядка формирования ведомственных перечней услуг.</w:t>
      </w:r>
    </w:p>
    <w:p w:rsidR="001232C9" w:rsidRPr="00536E4B" w:rsidRDefault="001232C9" w:rsidP="001232C9">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1232C9" w:rsidRPr="00536E4B" w:rsidRDefault="001232C9" w:rsidP="001232C9">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1232C9" w:rsidRPr="00536E4B" w:rsidRDefault="001232C9" w:rsidP="001232C9">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1232C9" w:rsidRPr="00536E4B" w:rsidRDefault="001232C9" w:rsidP="001232C9">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1232C9" w:rsidRPr="00536E4B" w:rsidRDefault="001232C9" w:rsidP="001232C9">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Информирование населения об организации предоставления допо</w:t>
      </w:r>
      <w:r>
        <w:rPr>
          <w:rFonts w:ascii="Times New Roman" w:hAnsi="Times New Roman" w:cs="Times New Roman"/>
          <w:sz w:val="24"/>
          <w:szCs w:val="24"/>
        </w:rPr>
        <w:t xml:space="preserve">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1232C9" w:rsidRPr="00536E4B" w:rsidRDefault="001232C9" w:rsidP="001232C9">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длятеле - и радиопередач;</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lastRenderedPageBreak/>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об организации предоставления дополнительного  образования 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предусмотренной законодательством Российской Федерации, на официальных сайтах соответствующих организаций.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1232C9" w:rsidRPr="00536E4B" w:rsidRDefault="001232C9" w:rsidP="001232C9">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их контактных телефонах и адресах электронной почты.</w:t>
      </w:r>
      <w:proofErr w:type="gramEnd"/>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 и земельного налога.</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15)Обеспечение антитеррористической защищенности объектов (территорий) образования Глазовского района.</w:t>
      </w:r>
    </w:p>
    <w:p w:rsidR="001232C9" w:rsidRPr="00536E4B" w:rsidRDefault="001232C9" w:rsidP="001232C9">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1232C9" w:rsidRPr="00536E4B" w:rsidRDefault="001232C9" w:rsidP="001232C9">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w:t>
      </w:r>
      <w:proofErr w:type="gramEnd"/>
      <w:r>
        <w:rPr>
          <w:rFonts w:ascii="Times New Roman" w:hAnsi="Times New Roman" w:cs="Times New Roman"/>
          <w:sz w:val="24"/>
          <w:szCs w:val="24"/>
        </w:rPr>
        <w:t xml:space="preserve"> Республики</w:t>
      </w:r>
      <w:r w:rsidRPr="00536E4B">
        <w:rPr>
          <w:rFonts w:ascii="Times New Roman" w:hAnsi="Times New Roman" w:cs="Times New Roman"/>
          <w:bCs/>
          <w:sz w:val="24"/>
          <w:szCs w:val="24"/>
        </w:rPr>
        <w:t xml:space="preserve">», направленные на повышение эффективности образования и науки». Указанный </w:t>
      </w:r>
      <w:r w:rsidRPr="00536E4B">
        <w:rPr>
          <w:rFonts w:ascii="Times New Roman" w:hAnsi="Times New Roman" w:cs="Times New Roman"/>
          <w:bCs/>
          <w:sz w:val="24"/>
          <w:szCs w:val="24"/>
        </w:rPr>
        <w:lastRenderedPageBreak/>
        <w:t>План мероприятий содержит  раздел, посвященный изменениям в дополнительном образовании детей на период 2012-2018 годов.</w:t>
      </w:r>
    </w:p>
    <w:p w:rsidR="001232C9" w:rsidRPr="00536E4B" w:rsidRDefault="001232C9" w:rsidP="001232C9">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следующим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w:t>
      </w:r>
      <w:proofErr w:type="gramEnd"/>
      <w:r w:rsidRPr="00536E4B">
        <w:rPr>
          <w:rFonts w:ascii="Times New Roman" w:hAnsi="Times New Roman" w:cs="Times New Roman"/>
          <w:sz w:val="24"/>
          <w:szCs w:val="24"/>
        </w:rPr>
        <w:t xml:space="preserve"> детская школа искусств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1232C9" w:rsidRPr="00536E4B" w:rsidRDefault="001232C9" w:rsidP="001232C9">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республиканских, межрегиональных и российских конкурсах, смотрах, соревнованиях, турнирах  и т.п. мероприятиях.</w:t>
      </w:r>
    </w:p>
    <w:p w:rsidR="001232C9" w:rsidRPr="00536E4B" w:rsidRDefault="001232C9" w:rsidP="001232C9">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1232C9" w:rsidRPr="00536E4B" w:rsidRDefault="001232C9" w:rsidP="001232C9">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1232C9" w:rsidRPr="001F681E" w:rsidRDefault="001232C9" w:rsidP="001F681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1232C9" w:rsidRPr="00396DAA" w:rsidRDefault="001232C9" w:rsidP="001232C9">
      <w:pPr>
        <w:keepNext/>
        <w:shd w:val="clear" w:color="auto" w:fill="FFFFFF"/>
        <w:tabs>
          <w:tab w:val="left" w:pos="1276"/>
        </w:tabs>
        <w:jc w:val="center"/>
        <w:rPr>
          <w:rFonts w:ascii="Times New Roman" w:hAnsi="Times New Roman" w:cs="Times New Roman"/>
          <w:b/>
          <w:sz w:val="24"/>
          <w:szCs w:val="24"/>
        </w:rPr>
      </w:pPr>
      <w:r w:rsidRPr="00396DAA">
        <w:rPr>
          <w:rFonts w:ascii="Times New Roman" w:hAnsi="Times New Roman" w:cs="Times New Roman"/>
          <w:b/>
          <w:sz w:val="24"/>
          <w:szCs w:val="24"/>
        </w:rPr>
        <w:lastRenderedPageBreak/>
        <w:t xml:space="preserve">1.3.8. Ресурсное обеспечение </w:t>
      </w:r>
    </w:p>
    <w:p w:rsidR="001232C9" w:rsidRPr="00396DAA" w:rsidRDefault="001232C9" w:rsidP="001232C9">
      <w:pPr>
        <w:keepNext/>
        <w:shd w:val="clear" w:color="auto" w:fill="FFFFFF"/>
        <w:ind w:firstLine="709"/>
        <w:jc w:val="both"/>
        <w:rPr>
          <w:rFonts w:ascii="Times New Roman" w:hAnsi="Times New Roman" w:cs="Times New Roman"/>
          <w:sz w:val="24"/>
          <w:szCs w:val="24"/>
        </w:rPr>
      </w:pPr>
      <w:r w:rsidRPr="00396DAA">
        <w:rPr>
          <w:rFonts w:ascii="Times New Roman" w:hAnsi="Times New Roman" w:cs="Times New Roman"/>
          <w:sz w:val="24"/>
          <w:szCs w:val="24"/>
        </w:rPr>
        <w:t>Источниками ресурсного обеспечения подпрограммы являются:</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субсидии из бюджета Удмуртской Республики;</w:t>
      </w:r>
    </w:p>
    <w:p w:rsidR="001232C9" w:rsidRPr="00396DAA" w:rsidRDefault="001232C9" w:rsidP="001232C9">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396DAA">
        <w:rPr>
          <w:rFonts w:ascii="Times New Roman" w:hAnsi="Times New Roman" w:cs="Times New Roman"/>
          <w:sz w:val="24"/>
          <w:szCs w:val="24"/>
        </w:rPr>
        <w:t>- дотации на сбалансированность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1232C9" w:rsidRPr="00D77076" w:rsidTr="001232C9">
        <w:tc>
          <w:tcPr>
            <w:tcW w:w="9889" w:type="dxa"/>
          </w:tcPr>
          <w:p w:rsidR="0027503F" w:rsidRPr="00396DAA" w:rsidRDefault="0027503F" w:rsidP="0027503F">
            <w:pPr>
              <w:jc w:val="both"/>
              <w:rPr>
                <w:rFonts w:ascii="Times New Roman" w:hAnsi="Times New Roman" w:cs="Times New Roman"/>
                <w:sz w:val="24"/>
                <w:szCs w:val="24"/>
              </w:rPr>
            </w:pPr>
            <w:r w:rsidRPr="00396DAA">
              <w:rPr>
                <w:rFonts w:ascii="Times New Roman" w:hAnsi="Times New Roman" w:cs="Times New Roman"/>
                <w:sz w:val="24"/>
                <w:szCs w:val="24"/>
              </w:rPr>
              <w:t>Общий объем финансирования  муниципальной подпрограммы на 2015-202</w:t>
            </w:r>
            <w:r>
              <w:rPr>
                <w:rFonts w:ascii="Times New Roman" w:hAnsi="Times New Roman" w:cs="Times New Roman"/>
                <w:sz w:val="24"/>
                <w:szCs w:val="24"/>
              </w:rPr>
              <w:t>8</w:t>
            </w:r>
            <w:r w:rsidRPr="00396DAA">
              <w:rPr>
                <w:rFonts w:ascii="Times New Roman" w:hAnsi="Times New Roman" w:cs="Times New Roman"/>
                <w:sz w:val="24"/>
                <w:szCs w:val="24"/>
              </w:rPr>
              <w:t xml:space="preserve"> годы составляет </w:t>
            </w:r>
            <w:r>
              <w:rPr>
                <w:rFonts w:ascii="Times New Roman" w:hAnsi="Times New Roman" w:cs="Times New Roman"/>
                <w:sz w:val="24"/>
                <w:szCs w:val="24"/>
              </w:rPr>
              <w:t>274 264,9</w:t>
            </w:r>
            <w:r w:rsidRPr="00396DAA">
              <w:rPr>
                <w:rFonts w:ascii="Times New Roman" w:hAnsi="Times New Roman" w:cs="Times New Roman"/>
                <w:sz w:val="24"/>
                <w:szCs w:val="24"/>
              </w:rPr>
              <w:t xml:space="preserve">  тыс. руб., в том числе за счет субсидий из бюджета Удмуртской Республики – 3 146,4 тыс. руб.</w:t>
            </w:r>
          </w:p>
          <w:p w:rsidR="0027503F" w:rsidRPr="00396DAA" w:rsidRDefault="0027503F" w:rsidP="0027503F">
            <w:pPr>
              <w:jc w:val="both"/>
              <w:rPr>
                <w:rFonts w:ascii="Times New Roman" w:hAnsi="Times New Roman" w:cs="Times New Roman"/>
                <w:sz w:val="24"/>
                <w:szCs w:val="24"/>
              </w:rPr>
            </w:pPr>
            <w:r w:rsidRPr="00396DA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tblPr>
            <w:tblGrid>
              <w:gridCol w:w="1163"/>
              <w:gridCol w:w="425"/>
              <w:gridCol w:w="425"/>
              <w:gridCol w:w="426"/>
              <w:gridCol w:w="425"/>
              <w:gridCol w:w="425"/>
              <w:gridCol w:w="425"/>
              <w:gridCol w:w="480"/>
              <w:gridCol w:w="480"/>
              <w:gridCol w:w="480"/>
              <w:gridCol w:w="480"/>
              <w:gridCol w:w="490"/>
              <w:gridCol w:w="567"/>
              <w:gridCol w:w="568"/>
              <w:gridCol w:w="566"/>
            </w:tblGrid>
            <w:tr w:rsidR="0027503F" w:rsidRPr="0027503F" w:rsidTr="0027503F">
              <w:trPr>
                <w:trHeight w:val="255"/>
              </w:trPr>
              <w:tc>
                <w:tcPr>
                  <w:tcW w:w="1163"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23755,1</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14589,7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14824,7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15491,7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17251,8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17631,1</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15784,4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19016,9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19126,8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21772,3</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23755,1</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ind w:firstLineChars="100" w:firstLine="150"/>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FF0000"/>
                      <w:sz w:val="15"/>
                      <w:szCs w:val="15"/>
                    </w:rPr>
                  </w:pPr>
                  <w:r w:rsidRPr="0027503F">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500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1728</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sz w:val="15"/>
                      <w:szCs w:val="15"/>
                    </w:rPr>
                  </w:pPr>
                  <w:r w:rsidRPr="0027503F">
                    <w:rPr>
                      <w:rFonts w:ascii="Times New Roman" w:eastAsia="Times New Roman" w:hAnsi="Times New Roman" w:cs="Times New Roman"/>
                      <w:sz w:val="15"/>
                      <w:szCs w:val="15"/>
                    </w:rPr>
                    <w:t>450</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449</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390"/>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255"/>
              </w:trPr>
              <w:tc>
                <w:tcPr>
                  <w:tcW w:w="116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FF0000"/>
                      <w:sz w:val="15"/>
                      <w:szCs w:val="15"/>
                    </w:rPr>
                  </w:pPr>
                  <w:r w:rsidRPr="0027503F">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bl>
          <w:p w:rsidR="001232C9" w:rsidRPr="00D77076" w:rsidRDefault="001232C9" w:rsidP="001232C9">
            <w:pPr>
              <w:snapToGrid w:val="0"/>
              <w:rPr>
                <w:rFonts w:ascii="Times New Roman" w:hAnsi="Times New Roman" w:cs="Times New Roman"/>
                <w:color w:val="FF0000"/>
                <w:sz w:val="24"/>
                <w:szCs w:val="24"/>
              </w:rPr>
            </w:pPr>
          </w:p>
        </w:tc>
      </w:tr>
    </w:tbl>
    <w:p w:rsidR="001232C9" w:rsidRPr="00D77076" w:rsidRDefault="001232C9" w:rsidP="001232C9">
      <w:pPr>
        <w:jc w:val="both"/>
        <w:rPr>
          <w:rFonts w:ascii="Times New Roman" w:hAnsi="Times New Roman" w:cs="Times New Roman"/>
          <w:color w:val="FF0000"/>
          <w:sz w:val="24"/>
          <w:szCs w:val="24"/>
        </w:rPr>
      </w:pPr>
    </w:p>
    <w:p w:rsidR="001232C9" w:rsidRPr="00396DAA" w:rsidRDefault="001232C9" w:rsidP="001232C9">
      <w:pPr>
        <w:jc w:val="both"/>
        <w:rPr>
          <w:rFonts w:ascii="Times New Roman" w:hAnsi="Times New Roman" w:cs="Times New Roman"/>
          <w:sz w:val="24"/>
          <w:szCs w:val="24"/>
        </w:rPr>
      </w:pPr>
      <w:r w:rsidRPr="00396DAA">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 2015,2016,2017,2018,2019,2020,2021</w:t>
      </w:r>
      <w:r w:rsidR="009408A2" w:rsidRPr="00396DAA">
        <w:rPr>
          <w:rFonts w:ascii="Times New Roman" w:hAnsi="Times New Roman" w:cs="Times New Roman"/>
          <w:sz w:val="24"/>
          <w:szCs w:val="24"/>
        </w:rPr>
        <w:t>,2022</w:t>
      </w:r>
      <w:r w:rsidR="0027503F">
        <w:rPr>
          <w:rFonts w:ascii="Times New Roman" w:hAnsi="Times New Roman" w:cs="Times New Roman"/>
          <w:sz w:val="24"/>
          <w:szCs w:val="24"/>
        </w:rPr>
        <w:t>,2023</w:t>
      </w:r>
      <w:r w:rsidRPr="00396DAA">
        <w:rPr>
          <w:rFonts w:ascii="Times New Roman" w:hAnsi="Times New Roman" w:cs="Times New Roman"/>
          <w:sz w:val="24"/>
          <w:szCs w:val="24"/>
        </w:rPr>
        <w:t xml:space="preserve"> годы – в соответствии с уточненным планом за 2015, 2016,2017,2018,2019,2020,2021</w:t>
      </w:r>
      <w:r w:rsidR="009408A2" w:rsidRPr="00396DAA">
        <w:rPr>
          <w:rFonts w:ascii="Times New Roman" w:hAnsi="Times New Roman" w:cs="Times New Roman"/>
          <w:sz w:val="24"/>
          <w:szCs w:val="24"/>
        </w:rPr>
        <w:t>,2022</w:t>
      </w:r>
      <w:r w:rsidR="0027503F">
        <w:rPr>
          <w:rFonts w:ascii="Times New Roman" w:hAnsi="Times New Roman" w:cs="Times New Roman"/>
          <w:sz w:val="24"/>
          <w:szCs w:val="24"/>
        </w:rPr>
        <w:t>,2023</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 на2024,2025</w:t>
      </w:r>
      <w:r w:rsidR="009408A2" w:rsidRPr="00396DAA">
        <w:rPr>
          <w:rFonts w:ascii="Times New Roman" w:hAnsi="Times New Roman" w:cs="Times New Roman"/>
          <w:sz w:val="24"/>
          <w:szCs w:val="24"/>
        </w:rPr>
        <w:t>,2026</w:t>
      </w:r>
      <w:r w:rsidR="0027503F">
        <w:rPr>
          <w:rFonts w:ascii="Times New Roman" w:hAnsi="Times New Roman" w:cs="Times New Roman"/>
          <w:sz w:val="24"/>
          <w:szCs w:val="24"/>
        </w:rPr>
        <w:t xml:space="preserve">,2027,2028 </w:t>
      </w:r>
      <w:r w:rsidRPr="00396DAA">
        <w:rPr>
          <w:rFonts w:ascii="Times New Roman" w:hAnsi="Times New Roman" w:cs="Times New Roman"/>
          <w:sz w:val="24"/>
          <w:szCs w:val="24"/>
        </w:rPr>
        <w:t xml:space="preserve">годы – в соответствии с  решением о бюджете  муниципального образования «Муниципальный округ Глазовский район Удмуртской Республики» на   плановый период </w:t>
      </w:r>
      <w:r w:rsidR="0027503F">
        <w:rPr>
          <w:rFonts w:ascii="Times New Roman" w:hAnsi="Times New Roman" w:cs="Times New Roman"/>
          <w:sz w:val="24"/>
          <w:szCs w:val="24"/>
        </w:rPr>
        <w:t>2024</w:t>
      </w:r>
      <w:r w:rsidRPr="00396DAA">
        <w:rPr>
          <w:rFonts w:ascii="Times New Roman" w:hAnsi="Times New Roman" w:cs="Times New Roman"/>
          <w:sz w:val="24"/>
          <w:szCs w:val="24"/>
        </w:rPr>
        <w:t xml:space="preserve"> и 202</w:t>
      </w:r>
      <w:r w:rsidR="0027503F">
        <w:rPr>
          <w:rFonts w:ascii="Times New Roman" w:hAnsi="Times New Roman" w:cs="Times New Roman"/>
          <w:sz w:val="24"/>
          <w:szCs w:val="24"/>
        </w:rPr>
        <w:t>5</w:t>
      </w:r>
      <w:r w:rsidRPr="00396DAA">
        <w:rPr>
          <w:rFonts w:ascii="Times New Roman" w:hAnsi="Times New Roman" w:cs="Times New Roman"/>
          <w:sz w:val="24"/>
          <w:szCs w:val="24"/>
        </w:rPr>
        <w:t>,202</w:t>
      </w:r>
      <w:r w:rsidR="0027503F">
        <w:rPr>
          <w:rFonts w:ascii="Times New Roman" w:hAnsi="Times New Roman" w:cs="Times New Roman"/>
          <w:sz w:val="24"/>
          <w:szCs w:val="24"/>
        </w:rPr>
        <w:t>6</w:t>
      </w:r>
      <w:r w:rsidR="009408A2" w:rsidRPr="00396DAA">
        <w:rPr>
          <w:rFonts w:ascii="Times New Roman" w:hAnsi="Times New Roman" w:cs="Times New Roman"/>
          <w:sz w:val="24"/>
          <w:szCs w:val="24"/>
        </w:rPr>
        <w:t>,202</w:t>
      </w:r>
      <w:r w:rsidR="0027503F">
        <w:rPr>
          <w:rFonts w:ascii="Times New Roman" w:hAnsi="Times New Roman" w:cs="Times New Roman"/>
          <w:sz w:val="24"/>
          <w:szCs w:val="24"/>
        </w:rPr>
        <w:t>7,2028</w:t>
      </w:r>
      <w:r w:rsidRPr="00396DAA">
        <w:rPr>
          <w:rFonts w:ascii="Times New Roman" w:hAnsi="Times New Roman" w:cs="Times New Roman"/>
          <w:sz w:val="24"/>
          <w:szCs w:val="24"/>
        </w:rPr>
        <w:t xml:space="preserve"> годы.</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lastRenderedPageBreak/>
        <w:t>Ресурсное обеспечение реализации подпрограммы за счет средств бюджета представлено в приложении 5 к муниципальной программе.</w:t>
      </w:r>
    </w:p>
    <w:p w:rsidR="001232C9" w:rsidRPr="00396DAA" w:rsidRDefault="001232C9" w:rsidP="001232C9">
      <w:pPr>
        <w:ind w:firstLine="851"/>
        <w:jc w:val="both"/>
        <w:rPr>
          <w:rFonts w:ascii="Times New Roman" w:hAnsi="Times New Roman" w:cs="Times New Roman"/>
          <w:sz w:val="24"/>
          <w:szCs w:val="24"/>
        </w:rPr>
      </w:pPr>
      <w:r w:rsidRPr="00396DAA">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036D8E" w:rsidRDefault="001232C9" w:rsidP="001232C9">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1232C9" w:rsidRPr="00036D8E"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1232C9" w:rsidRPr="00536E4B" w:rsidRDefault="001232C9" w:rsidP="001232C9">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1232C9" w:rsidRPr="00536E4B" w:rsidRDefault="001232C9" w:rsidP="001232C9">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1232C9" w:rsidRPr="00536E4B" w:rsidRDefault="001232C9" w:rsidP="001232C9">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w:t>
      </w:r>
      <w:r w:rsidRPr="00536E4B">
        <w:rPr>
          <w:rFonts w:ascii="Times New Roman" w:hAnsi="Times New Roman" w:cs="Times New Roman"/>
          <w:sz w:val="24"/>
          <w:szCs w:val="24"/>
        </w:rPr>
        <w:lastRenderedPageBreak/>
        <w:t>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1232C9" w:rsidRPr="00536E4B" w:rsidRDefault="001232C9" w:rsidP="001232C9">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1232C9" w:rsidRPr="00536E4B" w:rsidRDefault="001232C9" w:rsidP="001232C9">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232C9" w:rsidRPr="00536E4B" w:rsidRDefault="001232C9" w:rsidP="001232C9">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1232C9" w:rsidRPr="00536E4B" w:rsidRDefault="001232C9" w:rsidP="001232C9">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1232C9" w:rsidRPr="00536E4B"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1232C9" w:rsidRPr="00536E4B" w:rsidRDefault="001232C9" w:rsidP="001232C9">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1232C9" w:rsidRPr="00536E4B" w:rsidRDefault="001232C9" w:rsidP="001232C9">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1232C9" w:rsidRPr="0046143F" w:rsidRDefault="001232C9" w:rsidP="001232C9">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10EAF" w:rsidRPr="004C0FFB" w:rsidRDefault="00910EAF" w:rsidP="00910EAF">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 xml:space="preserve">1.4 Подпрограмма «Реализация молодежной политики» </w:t>
      </w:r>
    </w:p>
    <w:p w:rsidR="00910EAF" w:rsidRPr="004C0FFB" w:rsidRDefault="00910EAF" w:rsidP="00910EAF">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Паспорт подпрограммы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8"/>
        <w:gridCol w:w="8115"/>
      </w:tblGrid>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Наименование подпрограммы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Подпрограмма «Реализация молодежной политики» </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Координатор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Заместитель Главы администрации Глазовского района по социальным вопросам</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Ответственный исполнитель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Сектор культуры и молодёжной политики отдела культуры, молодежной политики, физической культуры и спорта Администрации Глазовского района (Сектор культуры и молодёжной политики)</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lastRenderedPageBreak/>
              <w:t xml:space="preserve">Соисполнители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Управление образования Администрации Глазовского района (Управление образования)</w:t>
            </w:r>
          </w:p>
          <w:p w:rsidR="00910EAF" w:rsidRPr="004C0FFB" w:rsidRDefault="00910EAF" w:rsidP="00740303">
            <w:pPr>
              <w:autoSpaceDE w:val="0"/>
              <w:autoSpaceDN w:val="0"/>
              <w:adjustRightInd w:val="0"/>
              <w:rPr>
                <w:rFonts w:ascii="Times New Roman" w:eastAsia="Times New Roman" w:hAnsi="Times New Roman" w:cs="Times New Roman"/>
                <w:color w:val="000000"/>
                <w:szCs w:val="24"/>
              </w:rPr>
            </w:pPr>
            <w:r w:rsidRPr="004C0FFB">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910EAF" w:rsidRPr="004C0FFB" w:rsidRDefault="00910EAF" w:rsidP="00740303">
            <w:r w:rsidRPr="004C0FFB">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Цель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Задачи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4C0FFB">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910EAF" w:rsidRPr="004C0FFB" w:rsidRDefault="00910EAF" w:rsidP="00740303">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4C0FF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910EAF" w:rsidRPr="004C0FFB" w:rsidRDefault="00910EAF" w:rsidP="0074030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192A3A" w:rsidRDefault="00910EAF" w:rsidP="00740303">
            <w:pPr>
              <w:autoSpaceDE w:val="0"/>
              <w:autoSpaceDN w:val="0"/>
              <w:adjustRightInd w:val="0"/>
              <w:spacing w:before="120" w:after="120"/>
              <w:rPr>
                <w:rFonts w:ascii="Times New Roman" w:eastAsia="Times New Roman" w:hAnsi="Times New Roman" w:cs="Times New Roman"/>
                <w:szCs w:val="24"/>
              </w:rPr>
            </w:pPr>
            <w:r w:rsidRPr="00192A3A">
              <w:rPr>
                <w:rFonts w:ascii="Times New Roman" w:eastAsia="Times New Roman" w:hAnsi="Times New Roman" w:cs="Times New Roman"/>
                <w:szCs w:val="24"/>
              </w:rPr>
              <w:t xml:space="preserve">Целевые показатели (индикаторы)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9408A2" w:rsidRDefault="0027503F" w:rsidP="00740303">
            <w:pPr>
              <w:keepNext/>
              <w:tabs>
                <w:tab w:val="left" w:pos="1276"/>
              </w:tabs>
              <w:outlineLvl w:val="1"/>
              <w:rPr>
                <w:rFonts w:ascii="Times New Roman" w:eastAsia="Times New Roman" w:hAnsi="Times New Roman" w:cs="Times New Roman"/>
                <w:bCs/>
                <w:szCs w:val="24"/>
              </w:rPr>
            </w:pPr>
            <w:r>
              <w:rPr>
                <w:rFonts w:ascii="Times New Roman" w:eastAsia="Times New Roman" w:hAnsi="Times New Roman" w:cs="Times New Roman"/>
                <w:bCs/>
                <w:szCs w:val="24"/>
              </w:rPr>
              <w:t>2015-2028</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молодежи, охваченной мероприятиями в сфере молодежной политики, чел.</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Количество мероприятий патриотического направления для молодёжи, шт.</w:t>
            </w:r>
          </w:p>
          <w:p w:rsidR="00910EAF" w:rsidRPr="009408A2" w:rsidRDefault="00910EAF" w:rsidP="00740303">
            <w:pPr>
              <w:pStyle w:val="a8"/>
              <w:keepNext/>
              <w:numPr>
                <w:ilvl w:val="0"/>
                <w:numId w:val="58"/>
              </w:numPr>
              <w:spacing w:after="0"/>
              <w:ind w:left="0" w:firstLine="357"/>
              <w:jc w:val="both"/>
              <w:outlineLvl w:val="1"/>
              <w:rPr>
                <w:rFonts w:ascii="Times New Roman" w:hAnsi="Times New Roman" w:cs="Times New Roman"/>
              </w:rPr>
            </w:pPr>
            <w:r w:rsidRPr="009408A2">
              <w:rPr>
                <w:rFonts w:ascii="Times New Roman" w:hAnsi="Times New Roman" w:cs="Times New Roman"/>
              </w:rPr>
              <w:t xml:space="preserve">Количество мероприятий организованных для молодежи работающих на предприятиях района, </w:t>
            </w:r>
            <w:proofErr w:type="gramStart"/>
            <w:r w:rsidRPr="009408A2">
              <w:rPr>
                <w:rFonts w:ascii="Times New Roman" w:hAnsi="Times New Roman" w:cs="Times New Roman"/>
              </w:rPr>
              <w:t>шт</w:t>
            </w:r>
            <w:proofErr w:type="gramEnd"/>
          </w:p>
          <w:tbl>
            <w:tblPr>
              <w:tblW w:w="7860" w:type="dxa"/>
              <w:tblLayout w:type="fixed"/>
              <w:tblLook w:val="04A0"/>
            </w:tblPr>
            <w:tblGrid>
              <w:gridCol w:w="1623"/>
              <w:gridCol w:w="425"/>
              <w:gridCol w:w="425"/>
              <w:gridCol w:w="425"/>
              <w:gridCol w:w="426"/>
              <w:gridCol w:w="425"/>
              <w:gridCol w:w="425"/>
              <w:gridCol w:w="480"/>
              <w:gridCol w:w="480"/>
              <w:gridCol w:w="480"/>
              <w:gridCol w:w="480"/>
              <w:gridCol w:w="490"/>
              <w:gridCol w:w="425"/>
              <w:gridCol w:w="426"/>
              <w:gridCol w:w="425"/>
            </w:tblGrid>
            <w:tr w:rsidR="0027503F" w:rsidRPr="0027503F" w:rsidTr="0027503F">
              <w:trPr>
                <w:trHeight w:val="255"/>
              </w:trPr>
              <w:tc>
                <w:tcPr>
                  <w:tcW w:w="1623" w:type="dxa"/>
                  <w:tcBorders>
                    <w:top w:val="single" w:sz="4" w:space="0" w:color="auto"/>
                    <w:left w:val="single" w:sz="4" w:space="0" w:color="auto"/>
                    <w:bottom w:val="single" w:sz="4" w:space="0" w:color="auto"/>
                    <w:right w:val="single" w:sz="4" w:space="0" w:color="auto"/>
                  </w:tcBorders>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27503F" w:rsidRPr="0027503F" w:rsidTr="0027503F">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6"/>
                      <w:szCs w:val="16"/>
                    </w:rPr>
                  </w:pPr>
                  <w:r w:rsidRPr="0027503F">
                    <w:rPr>
                      <w:rFonts w:ascii="Times New Roman" w:eastAsia="Times New Roman" w:hAnsi="Times New Roman" w:cs="Times New Roman"/>
                      <w:b/>
                      <w:bCs/>
                      <w:color w:val="000000"/>
                      <w:sz w:val="16"/>
                      <w:szCs w:val="16"/>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1 321,30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1581,6</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304,3</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202</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r>
            <w:tr w:rsidR="0027503F" w:rsidRPr="0027503F" w:rsidTr="0027503F">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1321,3</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r>
            <w:tr w:rsidR="0027503F" w:rsidRPr="0027503F" w:rsidTr="0027503F">
              <w:trPr>
                <w:trHeight w:val="30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90"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r>
            <w:tr w:rsidR="0027503F" w:rsidRPr="0027503F" w:rsidTr="0027503F">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214,4</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113,6</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71</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92,6</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431</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435,8</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27503F" w:rsidRPr="0027503F" w:rsidTr="0027503F">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27503F" w:rsidRPr="0027503F" w:rsidTr="0027503F">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r>
            <w:tr w:rsidR="0027503F" w:rsidRPr="0027503F" w:rsidTr="0027503F">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r>
            <w:tr w:rsidR="0027503F" w:rsidRPr="0027503F" w:rsidTr="0027503F">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27503F" w:rsidRPr="0027503F" w:rsidRDefault="0027503F" w:rsidP="0027503F">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14,5</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10,6</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27503F" w:rsidRPr="0027503F" w:rsidRDefault="0027503F" w:rsidP="0027503F">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bl>
          <w:p w:rsidR="00910EAF" w:rsidRPr="00192A3A" w:rsidRDefault="00910EAF" w:rsidP="00740303">
            <w:pPr>
              <w:spacing w:after="0"/>
              <w:ind w:left="357"/>
              <w:jc w:val="both"/>
              <w:rPr>
                <w:rFonts w:ascii="Times New Roman" w:hAnsi="Times New Roman" w:cs="Times New Roman"/>
              </w:rPr>
            </w:pP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lastRenderedPageBreak/>
              <w:t>Сроки и этапы  реализации</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Срок реализации муниципальной програ</w:t>
            </w:r>
            <w:r>
              <w:rPr>
                <w:rFonts w:ascii="Times New Roman" w:eastAsia="Times New Roman" w:hAnsi="Times New Roman" w:cs="Times New Roman"/>
                <w:bCs/>
                <w:szCs w:val="24"/>
              </w:rPr>
              <w:t>ммы и ее подпрограмм – 2015-2025</w:t>
            </w:r>
            <w:r w:rsidRPr="004C0FFB">
              <w:rPr>
                <w:rFonts w:ascii="Times New Roman" w:eastAsia="Times New Roman" w:hAnsi="Times New Roman" w:cs="Times New Roman"/>
                <w:bCs/>
                <w:szCs w:val="24"/>
              </w:rPr>
              <w:t xml:space="preserve"> гг.</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Этапы реализации муниципальной программы и ее подпрограмм:</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1 этап-2015-2018 </w:t>
            </w:r>
            <w:proofErr w:type="gramStart"/>
            <w:r w:rsidRPr="004C0FFB">
              <w:rPr>
                <w:rFonts w:ascii="Times New Roman" w:eastAsia="Times New Roman" w:hAnsi="Times New Roman" w:cs="Times New Roman"/>
                <w:bCs/>
                <w:szCs w:val="24"/>
              </w:rPr>
              <w:t>гг</w:t>
            </w:r>
            <w:proofErr w:type="gramEnd"/>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2 этап: 2019</w:t>
            </w:r>
            <w:r w:rsidR="00563B54">
              <w:rPr>
                <w:rFonts w:ascii="Times New Roman" w:eastAsia="Times New Roman" w:hAnsi="Times New Roman" w:cs="Times New Roman"/>
                <w:bCs/>
                <w:szCs w:val="24"/>
              </w:rPr>
              <w:t>-2028</w:t>
            </w:r>
            <w:r w:rsidRPr="004C0FFB">
              <w:rPr>
                <w:rFonts w:ascii="Times New Roman" w:eastAsia="Times New Roman" w:hAnsi="Times New Roman" w:cs="Times New Roman"/>
                <w:bCs/>
                <w:szCs w:val="24"/>
              </w:rPr>
              <w:t xml:space="preserve"> </w:t>
            </w:r>
            <w:proofErr w:type="gramStart"/>
            <w:r w:rsidRPr="004C0FFB">
              <w:rPr>
                <w:rFonts w:ascii="Times New Roman" w:eastAsia="Times New Roman" w:hAnsi="Times New Roman" w:cs="Times New Roman"/>
                <w:bCs/>
                <w:szCs w:val="24"/>
              </w:rPr>
              <w:t>гг</w:t>
            </w:r>
            <w:proofErr w:type="gramEnd"/>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9408A2" w:rsidRDefault="00910EAF" w:rsidP="00740303">
            <w:pPr>
              <w:autoSpaceDE w:val="0"/>
              <w:autoSpaceDN w:val="0"/>
              <w:adjustRightInd w:val="0"/>
              <w:spacing w:before="120" w:after="120"/>
              <w:rPr>
                <w:rFonts w:ascii="Times New Roman" w:eastAsia="Times New Roman" w:hAnsi="Times New Roman" w:cs="Times New Roman"/>
                <w:szCs w:val="24"/>
              </w:rPr>
            </w:pPr>
            <w:r w:rsidRPr="009408A2">
              <w:rPr>
                <w:rFonts w:ascii="Times New Roman" w:eastAsia="Times New Roman" w:hAnsi="Times New Roman" w:cs="Times New Roman"/>
                <w:szCs w:val="24"/>
              </w:rPr>
              <w:t>Объем финансирования  на реализацию муниципальной 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9408A2" w:rsidRDefault="00910EAF" w:rsidP="00740303">
            <w:pPr>
              <w:keepNext/>
              <w:tabs>
                <w:tab w:val="left" w:pos="1276"/>
              </w:tabs>
              <w:outlineLvl w:val="1"/>
              <w:rPr>
                <w:rFonts w:ascii="Times New Roman" w:eastAsia="Times New Roman" w:hAnsi="Times New Roman" w:cs="Times New Roman"/>
                <w:bCs/>
                <w:szCs w:val="24"/>
              </w:rPr>
            </w:pPr>
            <w:r w:rsidRPr="009408A2">
              <w:rPr>
                <w:rFonts w:ascii="Times New Roman" w:eastAsia="Times New Roman" w:hAnsi="Times New Roman" w:cs="Times New Roman"/>
                <w:bCs/>
                <w:szCs w:val="24"/>
              </w:rPr>
              <w:t>Общий объем финансирования мероприятий муниципал</w:t>
            </w:r>
            <w:r w:rsidR="00563B54">
              <w:rPr>
                <w:rFonts w:ascii="Times New Roman" w:eastAsia="Times New Roman" w:hAnsi="Times New Roman" w:cs="Times New Roman"/>
                <w:bCs/>
                <w:szCs w:val="24"/>
              </w:rPr>
              <w:t>ьной подпрограммы на 2015 - 2028</w:t>
            </w:r>
            <w:r w:rsidRPr="009408A2">
              <w:rPr>
                <w:rFonts w:ascii="Times New Roman" w:eastAsia="Times New Roman" w:hAnsi="Times New Roman" w:cs="Times New Roman"/>
                <w:bCs/>
                <w:szCs w:val="24"/>
              </w:rPr>
              <w:t xml:space="preserve"> годы составит </w:t>
            </w:r>
            <w:r>
              <w:rPr>
                <w:rFonts w:ascii="Times New Roman" w:eastAsia="Times New Roman" w:hAnsi="Times New Roman" w:cs="Times New Roman"/>
                <w:bCs/>
                <w:szCs w:val="24"/>
              </w:rPr>
              <w:t>7164,3</w:t>
            </w:r>
            <w:r w:rsidRPr="009408A2">
              <w:rPr>
                <w:rFonts w:ascii="Times New Roman" w:eastAsia="Times New Roman" w:hAnsi="Times New Roman" w:cs="Times New Roman"/>
                <w:bCs/>
                <w:szCs w:val="24"/>
              </w:rPr>
              <w:t xml:space="preserve"> тыс. руб., в том числе: </w:t>
            </w:r>
          </w:p>
          <w:p w:rsidR="00910EAF" w:rsidRPr="009408A2" w:rsidRDefault="00910EAF" w:rsidP="00740303">
            <w:pPr>
              <w:keepNext/>
              <w:tabs>
                <w:tab w:val="left" w:pos="1276"/>
              </w:tabs>
              <w:outlineLvl w:val="1"/>
              <w:rPr>
                <w:rFonts w:ascii="Times New Roman" w:eastAsia="Times New Roman" w:hAnsi="Times New Roman" w:cs="Times New Roman"/>
                <w:bCs/>
                <w:szCs w:val="24"/>
              </w:rPr>
            </w:pPr>
          </w:p>
        </w:tc>
      </w:tr>
      <w:tr w:rsidR="00910EAF" w:rsidRPr="004C0FFB" w:rsidTr="00740303">
        <w:trPr>
          <w:trHeight w:val="954"/>
        </w:trPr>
        <w:tc>
          <w:tcPr>
            <w:tcW w:w="2058" w:type="dxa"/>
            <w:tcBorders>
              <w:top w:val="single" w:sz="4" w:space="0" w:color="000000"/>
              <w:left w:val="single" w:sz="4" w:space="0" w:color="000000"/>
              <w:bottom w:val="single" w:sz="4" w:space="0" w:color="000000"/>
              <w:right w:val="single" w:sz="4" w:space="0" w:color="000000"/>
            </w:tcBorders>
          </w:tcPr>
          <w:p w:rsidR="00910EAF" w:rsidRPr="004C0FFB" w:rsidRDefault="00910EAF" w:rsidP="00740303">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Ожидаемые конечные результаты, оценка планируемой эффективности </w:t>
            </w:r>
          </w:p>
        </w:tc>
        <w:tc>
          <w:tcPr>
            <w:tcW w:w="8115" w:type="dxa"/>
            <w:tcBorders>
              <w:top w:val="single" w:sz="4" w:space="0" w:color="000000"/>
              <w:left w:val="single" w:sz="4" w:space="0" w:color="000000"/>
              <w:bottom w:val="single" w:sz="4" w:space="0" w:color="000000"/>
              <w:right w:val="single" w:sz="4" w:space="0" w:color="000000"/>
            </w:tcBorders>
            <w:vAlign w:val="center"/>
          </w:tcPr>
          <w:p w:rsidR="00910EAF" w:rsidRPr="004C0FFB" w:rsidRDefault="00910EAF" w:rsidP="00740303">
            <w:pPr>
              <w:spacing w:after="0" w:line="240" w:lineRule="auto"/>
              <w:ind w:firstLine="426"/>
              <w:jc w:val="both"/>
              <w:rPr>
                <w:rFonts w:ascii="Times New Roman" w:eastAsia="Times New Roman" w:hAnsi="Times New Roman" w:cs="Times New Roman"/>
                <w:sz w:val="24"/>
                <w:szCs w:val="24"/>
              </w:rPr>
            </w:pPr>
            <w:r w:rsidRPr="004C0FFB">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910EAF" w:rsidRPr="004C0FFB" w:rsidRDefault="00910EAF" w:rsidP="00740303">
            <w:pPr>
              <w:spacing w:after="0" w:line="240" w:lineRule="auto"/>
              <w:ind w:firstLine="426"/>
              <w:jc w:val="both"/>
              <w:rPr>
                <w:rFonts w:ascii="Times New Roman" w:eastAsia="Times New Roman" w:hAnsi="Times New Roman" w:cs="Times New Roman"/>
                <w:sz w:val="24"/>
                <w:szCs w:val="24"/>
              </w:rPr>
            </w:pPr>
          </w:p>
          <w:p w:rsidR="00910EAF" w:rsidRPr="004C0FFB" w:rsidRDefault="00910EAF" w:rsidP="00740303">
            <w:pPr>
              <w:jc w:val="both"/>
              <w:rPr>
                <w:rFonts w:ascii="Times New Roman" w:eastAsia="Times New Roman" w:hAnsi="Times New Roman" w:cs="Times New Roman"/>
              </w:rPr>
            </w:pPr>
            <w:r w:rsidRPr="004C0FFB">
              <w:rPr>
                <w:rFonts w:ascii="Times New Roman" w:eastAsia="Times New Roman" w:hAnsi="Times New Roman" w:cs="Times New Roman"/>
              </w:rPr>
              <w:t>- увеличение количества молодежи, охваченной районными мероприятиями в сфере молодёжной политики в 202</w:t>
            </w:r>
            <w:r>
              <w:rPr>
                <w:rFonts w:ascii="Times New Roman" w:eastAsia="Times New Roman" w:hAnsi="Times New Roman" w:cs="Times New Roman"/>
              </w:rPr>
              <w:t>6</w:t>
            </w:r>
            <w:r w:rsidRPr="004C0FFB">
              <w:rPr>
                <w:rFonts w:ascii="Times New Roman" w:eastAsia="Times New Roman" w:hAnsi="Times New Roman" w:cs="Times New Roman"/>
              </w:rPr>
              <w:t xml:space="preserve"> году до 3,5 тыс. чел;</w:t>
            </w:r>
          </w:p>
          <w:p w:rsidR="00910EAF" w:rsidRPr="004C0FFB" w:rsidRDefault="00910EAF" w:rsidP="00740303">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6</w:t>
            </w:r>
            <w:r w:rsidRPr="004C0FFB">
              <w:rPr>
                <w:rFonts w:ascii="Times New Roman" w:eastAsia="Times New Roman" w:hAnsi="Times New Roman" w:cs="Times New Roman"/>
              </w:rPr>
              <w:t xml:space="preserve"> году до </w:t>
            </w:r>
            <w:r w:rsidRPr="004C0FFB">
              <w:rPr>
                <w:rFonts w:ascii="Times New Roman" w:eastAsia="Times New Roman" w:hAnsi="Times New Roman" w:cs="Times New Roman"/>
                <w:color w:val="000000"/>
              </w:rPr>
              <w:t>22 ед</w:t>
            </w:r>
            <w:r>
              <w:rPr>
                <w:rFonts w:ascii="Times New Roman" w:eastAsia="Times New Roman" w:hAnsi="Times New Roman" w:cs="Times New Roman"/>
                <w:color w:val="000000"/>
              </w:rPr>
              <w:t>.</w:t>
            </w:r>
          </w:p>
        </w:tc>
      </w:tr>
    </w:tbl>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Default="00910EAF" w:rsidP="00910EAF">
      <w:pPr>
        <w:spacing w:after="0" w:line="240" w:lineRule="auto"/>
        <w:jc w:val="center"/>
        <w:rPr>
          <w:rFonts w:ascii="Times New Roman" w:eastAsia="Times New Roman" w:hAnsi="Times New Roman"/>
          <w:b/>
          <w:sz w:val="20"/>
          <w:szCs w:val="20"/>
        </w:rPr>
      </w:pPr>
    </w:p>
    <w:p w:rsidR="00910EAF" w:rsidRPr="004C0FFB" w:rsidRDefault="00910EAF" w:rsidP="00910EAF">
      <w:pPr>
        <w:spacing w:after="0" w:line="240" w:lineRule="auto"/>
        <w:rPr>
          <w:rFonts w:ascii="Times New Roman" w:eastAsia="Times New Roman" w:hAnsi="Times New Roman"/>
          <w:b/>
          <w:sz w:val="20"/>
          <w:szCs w:val="20"/>
        </w:rPr>
        <w:sectPr w:rsidR="00910EAF" w:rsidRPr="004C0FFB" w:rsidSect="001232C9">
          <w:pgSz w:w="11906" w:h="16838"/>
          <w:pgMar w:top="357" w:right="709" w:bottom="357" w:left="1276" w:header="709" w:footer="709" w:gutter="0"/>
          <w:cols w:space="708"/>
          <w:docGrid w:linePitch="360"/>
        </w:sectPr>
      </w:pP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910EAF" w:rsidRPr="001868E8" w:rsidRDefault="00910EAF" w:rsidP="00910EAF">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w:t>
      </w:r>
      <w:r w:rsidRPr="001868E8">
        <w:rPr>
          <w:rFonts w:ascii="Times New Roman" w:hAnsi="Times New Roman" w:cs="Times New Roman"/>
          <w:sz w:val="24"/>
          <w:szCs w:val="24"/>
        </w:rPr>
        <w:lastRenderedPageBreak/>
        <w:t xml:space="preserve">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910EAF" w:rsidRPr="00602857"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602857">
        <w:rPr>
          <w:rFonts w:ascii="Times New Roman" w:hAnsi="Times New Roman" w:cs="Times New Roman"/>
          <w:sz w:val="24"/>
          <w:szCs w:val="24"/>
        </w:rPr>
        <w:t>задач:</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910EAF" w:rsidRPr="001868E8" w:rsidRDefault="00910EAF" w:rsidP="00910EAF">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910EAF" w:rsidRPr="001868E8" w:rsidRDefault="00910EAF" w:rsidP="00910EAF">
      <w:pPr>
        <w:numPr>
          <w:ilvl w:val="0"/>
          <w:numId w:val="61"/>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910EAF" w:rsidRPr="001868E8" w:rsidRDefault="00563B54" w:rsidP="00910EAF">
      <w:pPr>
        <w:jc w:val="both"/>
        <w:rPr>
          <w:rFonts w:ascii="Times New Roman" w:hAnsi="Times New Roman" w:cs="Times New Roman"/>
          <w:sz w:val="24"/>
          <w:szCs w:val="24"/>
        </w:rPr>
      </w:pPr>
      <w:r>
        <w:rPr>
          <w:rFonts w:ascii="Times New Roman" w:hAnsi="Times New Roman" w:cs="Times New Roman"/>
          <w:sz w:val="24"/>
          <w:szCs w:val="24"/>
        </w:rPr>
        <w:t>Срок реализации – 2015-2028</w:t>
      </w:r>
      <w:r w:rsidR="00910EAF" w:rsidRPr="001868E8">
        <w:rPr>
          <w:rFonts w:ascii="Times New Roman" w:hAnsi="Times New Roman" w:cs="Times New Roman"/>
          <w:sz w:val="24"/>
          <w:szCs w:val="24"/>
        </w:rPr>
        <w:t xml:space="preserve"> годы.</w:t>
      </w:r>
    </w:p>
    <w:p w:rsidR="00910EAF" w:rsidRPr="001868E8" w:rsidRDefault="00910EAF" w:rsidP="00910EAF">
      <w:pPr>
        <w:spacing w:after="0"/>
        <w:jc w:val="both"/>
        <w:rPr>
          <w:rFonts w:ascii="Times New Roman" w:hAnsi="Times New Roman" w:cs="Times New Roman"/>
          <w:sz w:val="24"/>
          <w:szCs w:val="24"/>
        </w:rPr>
      </w:pPr>
      <w:r w:rsidRPr="001868E8">
        <w:rPr>
          <w:rFonts w:ascii="Times New Roman" w:hAnsi="Times New Roman" w:cs="Times New Roman"/>
          <w:sz w:val="24"/>
          <w:szCs w:val="24"/>
        </w:rPr>
        <w:lastRenderedPageBreak/>
        <w:t>1 этап – 2015-2018 годы;</w:t>
      </w:r>
    </w:p>
    <w:p w:rsidR="00910EAF" w:rsidRPr="001868E8" w:rsidRDefault="00563B54" w:rsidP="00910EAF">
      <w:pPr>
        <w:spacing w:after="0"/>
        <w:jc w:val="both"/>
        <w:rPr>
          <w:rFonts w:ascii="Times New Roman" w:hAnsi="Times New Roman" w:cs="Times New Roman"/>
          <w:sz w:val="24"/>
          <w:szCs w:val="24"/>
        </w:rPr>
      </w:pPr>
      <w:r>
        <w:rPr>
          <w:rFonts w:ascii="Times New Roman" w:hAnsi="Times New Roman" w:cs="Times New Roman"/>
          <w:sz w:val="24"/>
          <w:szCs w:val="24"/>
        </w:rPr>
        <w:t>2 этап – 2019-2028</w:t>
      </w:r>
      <w:r w:rsidR="00910EAF" w:rsidRPr="001868E8">
        <w:rPr>
          <w:rFonts w:ascii="Times New Roman" w:hAnsi="Times New Roman" w:cs="Times New Roman"/>
          <w:sz w:val="24"/>
          <w:szCs w:val="24"/>
        </w:rPr>
        <w:t xml:space="preserve"> годы.</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5.    Основные   мероприятия, направленные на достижение целей и задач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910EAF" w:rsidRPr="001868E8" w:rsidRDefault="00910EAF" w:rsidP="00910EAF">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w:t>
      </w:r>
      <w:r>
        <w:rPr>
          <w:rFonts w:ascii="Times New Roman" w:hAnsi="Times New Roman" w:cs="Times New Roman"/>
          <w:bCs/>
          <w:sz w:val="24"/>
          <w:szCs w:val="24"/>
        </w:rPr>
        <w:t>Молодежного</w:t>
      </w:r>
      <w:r w:rsidRPr="001868E8">
        <w:rPr>
          <w:rFonts w:ascii="Times New Roman" w:hAnsi="Times New Roman" w:cs="Times New Roman"/>
          <w:bCs/>
          <w:sz w:val="24"/>
          <w:szCs w:val="24"/>
        </w:rPr>
        <w:t xml:space="preserve"> центр</w:t>
      </w:r>
      <w:r>
        <w:rPr>
          <w:rFonts w:ascii="Times New Roman" w:hAnsi="Times New Roman" w:cs="Times New Roman"/>
          <w:bCs/>
          <w:sz w:val="24"/>
          <w:szCs w:val="24"/>
        </w:rPr>
        <w:t>а</w:t>
      </w:r>
      <w:r w:rsidRPr="001868E8">
        <w:rPr>
          <w:rFonts w:ascii="Times New Roman" w:hAnsi="Times New Roman" w:cs="Times New Roman"/>
          <w:bCs/>
          <w:sz w:val="24"/>
          <w:szCs w:val="24"/>
        </w:rPr>
        <w:t xml:space="preserve"> «Диалог»</w:t>
      </w:r>
      <w:r>
        <w:rPr>
          <w:rFonts w:ascii="Times New Roman" w:hAnsi="Times New Roman" w:cs="Times New Roman"/>
          <w:bCs/>
          <w:sz w:val="24"/>
          <w:szCs w:val="24"/>
        </w:rPr>
        <w:t xml:space="preserve"> МБУК</w:t>
      </w:r>
      <w:r w:rsidRPr="001868E8">
        <w:rPr>
          <w:rFonts w:ascii="Times New Roman" w:hAnsi="Times New Roman" w:cs="Times New Roman"/>
          <w:bCs/>
          <w:sz w:val="24"/>
          <w:szCs w:val="24"/>
        </w:rPr>
        <w:t xml:space="preserve"> «</w:t>
      </w:r>
      <w:r>
        <w:rPr>
          <w:rFonts w:ascii="Times New Roman" w:hAnsi="Times New Roman" w:cs="Times New Roman"/>
          <w:bCs/>
          <w:sz w:val="24"/>
          <w:szCs w:val="24"/>
        </w:rPr>
        <w:t>Центр КИТ»</w:t>
      </w:r>
      <w:r w:rsidRPr="001868E8">
        <w:rPr>
          <w:rFonts w:ascii="Times New Roman" w:hAnsi="Times New Roman" w:cs="Times New Roman"/>
          <w:bCs/>
          <w:sz w:val="24"/>
          <w:szCs w:val="24"/>
        </w:rPr>
        <w:t xml:space="preserve">,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910EAF" w:rsidRPr="001868E8" w:rsidRDefault="00910EAF" w:rsidP="00910EAF">
      <w:pPr>
        <w:jc w:val="both"/>
        <w:rPr>
          <w:rFonts w:ascii="Times New Roman" w:hAnsi="Times New Roman" w:cs="Times New Roman"/>
          <w:bCs/>
          <w:sz w:val="24"/>
          <w:szCs w:val="24"/>
        </w:rPr>
      </w:pPr>
      <w:r w:rsidRPr="001868E8">
        <w:rPr>
          <w:rFonts w:ascii="Times New Roman" w:hAnsi="Times New Roman" w:cs="Times New Roman"/>
          <w:bCs/>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910EAF" w:rsidRPr="003A252D" w:rsidRDefault="00910EAF" w:rsidP="00910EAF">
      <w:pPr>
        <w:numPr>
          <w:ilvl w:val="0"/>
          <w:numId w:val="61"/>
        </w:numPr>
        <w:jc w:val="both"/>
        <w:rPr>
          <w:rFonts w:ascii="Times New Roman" w:hAnsi="Times New Roman" w:cs="Times New Roman"/>
          <w:b/>
          <w:sz w:val="24"/>
          <w:szCs w:val="24"/>
        </w:rPr>
      </w:pPr>
      <w:r w:rsidRPr="003A252D">
        <w:rPr>
          <w:rFonts w:ascii="Times New Roman" w:hAnsi="Times New Roman" w:cs="Times New Roman"/>
          <w:b/>
          <w:sz w:val="24"/>
          <w:szCs w:val="24"/>
        </w:rPr>
        <w:t>Ресурсное обеспечение подпрограммы</w:t>
      </w:r>
    </w:p>
    <w:p w:rsidR="00910EAF" w:rsidRPr="001868E8" w:rsidRDefault="00910EAF" w:rsidP="00910EAF">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910EAF" w:rsidRPr="001868E8" w:rsidRDefault="00910EAF" w:rsidP="00910EAF">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«Глазовский район»;</w:t>
      </w:r>
    </w:p>
    <w:p w:rsidR="00EF40BD" w:rsidRPr="00EF40BD" w:rsidRDefault="00910EAF" w:rsidP="00EF40BD">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lastRenderedPageBreak/>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00EF40BD">
        <w:rPr>
          <w:rFonts w:ascii="Times New Roman" w:hAnsi="Times New Roman" w:cs="Times New Roman"/>
          <w:sz w:val="24"/>
          <w:szCs w:val="24"/>
        </w:rPr>
        <w:t xml:space="preserve">. </w:t>
      </w:r>
    </w:p>
    <w:tbl>
      <w:tblPr>
        <w:tblW w:w="7860" w:type="dxa"/>
        <w:tblLayout w:type="fixed"/>
        <w:tblLook w:val="04A0"/>
      </w:tblPr>
      <w:tblGrid>
        <w:gridCol w:w="1623"/>
        <w:gridCol w:w="425"/>
        <w:gridCol w:w="425"/>
        <w:gridCol w:w="425"/>
        <w:gridCol w:w="426"/>
        <w:gridCol w:w="425"/>
        <w:gridCol w:w="425"/>
        <w:gridCol w:w="480"/>
        <w:gridCol w:w="480"/>
        <w:gridCol w:w="480"/>
        <w:gridCol w:w="480"/>
        <w:gridCol w:w="490"/>
        <w:gridCol w:w="425"/>
        <w:gridCol w:w="426"/>
        <w:gridCol w:w="425"/>
      </w:tblGrid>
      <w:tr w:rsidR="00EF40BD" w:rsidRPr="0027503F" w:rsidTr="00EF40BD">
        <w:trPr>
          <w:trHeight w:val="255"/>
        </w:trPr>
        <w:tc>
          <w:tcPr>
            <w:tcW w:w="1623" w:type="dxa"/>
            <w:tcBorders>
              <w:top w:val="single" w:sz="4" w:space="0" w:color="auto"/>
              <w:left w:val="single" w:sz="4" w:space="0" w:color="auto"/>
              <w:bottom w:val="single" w:sz="4" w:space="0" w:color="auto"/>
              <w:right w:val="single" w:sz="4" w:space="0" w:color="auto"/>
            </w:tcBorders>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20"/>
                <w:szCs w:val="20"/>
              </w:rPr>
            </w:pPr>
            <w:r w:rsidRPr="0027503F">
              <w:rPr>
                <w:rFonts w:ascii="Times New Roman" w:eastAsia="Times New Roman" w:hAnsi="Times New Roman" w:cs="Times New Roman"/>
                <w:color w:val="000000"/>
                <w:sz w:val="20"/>
                <w:szCs w:val="20"/>
              </w:rPr>
              <w:t>2028 год</w:t>
            </w:r>
          </w:p>
        </w:tc>
      </w:tr>
      <w:tr w:rsidR="00EF40BD" w:rsidRPr="0027503F" w:rsidTr="00EF40BD">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b/>
                <w:bCs/>
                <w:color w:val="000000"/>
                <w:sz w:val="16"/>
                <w:szCs w:val="16"/>
              </w:rPr>
            </w:pPr>
            <w:r w:rsidRPr="0027503F">
              <w:rPr>
                <w:rFonts w:ascii="Times New Roman" w:eastAsia="Times New Roman" w:hAnsi="Times New Roman" w:cs="Times New Roman"/>
                <w:b/>
                <w:bCs/>
                <w:color w:val="000000"/>
                <w:sz w:val="16"/>
                <w:szCs w:val="16"/>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1 321,30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1581,6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304,3</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202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r>
      <w:tr w:rsidR="00EF40BD" w:rsidRPr="0027503F" w:rsidTr="00EF40BD">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1321,3</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147,1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168,6</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572</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612,8</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b/>
                <w:bCs/>
                <w:color w:val="000000"/>
                <w:sz w:val="15"/>
                <w:szCs w:val="15"/>
              </w:rPr>
            </w:pPr>
            <w:r w:rsidRPr="0027503F">
              <w:rPr>
                <w:rFonts w:ascii="Times New Roman" w:eastAsia="Times New Roman" w:hAnsi="Times New Roman" w:cs="Times New Roman"/>
                <w:b/>
                <w:bCs/>
                <w:color w:val="000000"/>
                <w:sz w:val="15"/>
                <w:szCs w:val="15"/>
              </w:rPr>
              <w:t>177</w:t>
            </w:r>
          </w:p>
        </w:tc>
      </w:tr>
      <w:tr w:rsidR="00EF40BD" w:rsidRPr="0027503F" w:rsidTr="00EF40BD">
        <w:trPr>
          <w:trHeight w:val="30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90"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r>
      <w:tr w:rsidR="00EF40BD" w:rsidRPr="0027503F" w:rsidTr="00EF40BD">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30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214,4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113,6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71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92,6</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431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435,8</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0</w:t>
            </w:r>
          </w:p>
        </w:tc>
      </w:tr>
      <w:tr w:rsidR="00EF40BD" w:rsidRPr="0027503F" w:rsidTr="00EF40BD">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r w:rsidR="00EF40BD" w:rsidRPr="0027503F" w:rsidTr="00EF40BD">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Calibri" w:eastAsia="Times New Roman" w:hAnsi="Calibri" w:cs="Calibri"/>
                <w:color w:val="000000"/>
              </w:rPr>
            </w:pPr>
            <w:r w:rsidRPr="0027503F">
              <w:rPr>
                <w:rFonts w:ascii="Calibri" w:eastAsia="Times New Roman" w:hAnsi="Calibri" w:cs="Calibri"/>
                <w:color w:val="000000"/>
              </w:rPr>
              <w:t> </w:t>
            </w:r>
          </w:p>
        </w:tc>
      </w:tr>
      <w:tr w:rsidR="00EF40BD" w:rsidRPr="0027503F" w:rsidTr="00EF40BD">
        <w:trPr>
          <w:trHeight w:val="39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w:t>
            </w:r>
          </w:p>
        </w:tc>
      </w:tr>
      <w:tr w:rsidR="00EF40BD" w:rsidRPr="0027503F" w:rsidTr="00EF40BD">
        <w:trPr>
          <w:trHeight w:val="255"/>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EF40BD" w:rsidRPr="0027503F" w:rsidRDefault="00EF40BD" w:rsidP="00EF40BD">
            <w:pPr>
              <w:spacing w:after="0" w:line="240" w:lineRule="auto"/>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14,5</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10,6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right"/>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27503F" w:rsidRDefault="00EF40BD" w:rsidP="00EF40BD">
            <w:pPr>
              <w:spacing w:after="0" w:line="240" w:lineRule="auto"/>
              <w:jc w:val="center"/>
              <w:rPr>
                <w:rFonts w:ascii="Times New Roman" w:eastAsia="Times New Roman" w:hAnsi="Times New Roman" w:cs="Times New Roman"/>
                <w:color w:val="000000"/>
                <w:sz w:val="15"/>
                <w:szCs w:val="15"/>
              </w:rPr>
            </w:pPr>
            <w:r w:rsidRPr="0027503F">
              <w:rPr>
                <w:rFonts w:ascii="Times New Roman" w:eastAsia="Times New Roman" w:hAnsi="Times New Roman" w:cs="Times New Roman"/>
                <w:color w:val="000000"/>
                <w:sz w:val="15"/>
                <w:szCs w:val="15"/>
              </w:rPr>
              <w:t> </w:t>
            </w:r>
          </w:p>
        </w:tc>
      </w:tr>
    </w:tbl>
    <w:p w:rsidR="00910EAF" w:rsidRPr="00527657" w:rsidRDefault="00910EAF" w:rsidP="00910EAF">
      <w:pPr>
        <w:jc w:val="both"/>
        <w:rPr>
          <w:rFonts w:ascii="Times New Roman" w:hAnsi="Times New Roman" w:cs="Times New Roman"/>
          <w:bCs/>
          <w:color w:val="FF0000"/>
        </w:rPr>
      </w:pPr>
    </w:p>
    <w:p w:rsidR="00910EAF" w:rsidRPr="009408A2" w:rsidRDefault="00910EAF" w:rsidP="00910EAF">
      <w:pPr>
        <w:jc w:val="both"/>
        <w:rPr>
          <w:rFonts w:ascii="Times New Roman" w:hAnsi="Times New Roman" w:cs="Times New Roman"/>
        </w:rPr>
      </w:pPr>
      <w:r w:rsidRPr="009408A2">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910EAF" w:rsidRPr="001868E8" w:rsidRDefault="00910EAF" w:rsidP="00910EAF">
      <w:pPr>
        <w:numPr>
          <w:ilvl w:val="0"/>
          <w:numId w:val="61"/>
        </w:numPr>
        <w:jc w:val="both"/>
        <w:rPr>
          <w:rFonts w:ascii="Times New Roman" w:hAnsi="Times New Roman" w:cs="Times New Roman"/>
          <w:b/>
        </w:rPr>
      </w:pPr>
      <w:r w:rsidRPr="001868E8">
        <w:rPr>
          <w:rFonts w:ascii="Times New Roman" w:hAnsi="Times New Roman" w:cs="Times New Roman"/>
          <w:b/>
        </w:rPr>
        <w:t>Анализ рисков и описание мер управления рисками</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 xml:space="preserve">Финансовые риски </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1868E8">
        <w:rPr>
          <w:rFonts w:ascii="Times New Roman" w:hAnsi="Times New Roman" w:cs="Times New Roman"/>
        </w:rPr>
        <w:t>дств в х</w:t>
      </w:r>
      <w:proofErr w:type="gramEnd"/>
      <w:r w:rsidRPr="001868E8">
        <w:rPr>
          <w:rFonts w:ascii="Times New Roman" w:hAnsi="Times New Roman" w:cs="Times New Roman"/>
        </w:rPr>
        <w:t>оде реализации мероприятий подпрограммы. Для управления риском:</w:t>
      </w:r>
    </w:p>
    <w:p w:rsidR="00910EAF" w:rsidRPr="001868E8" w:rsidRDefault="00910EAF" w:rsidP="00910EAF">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910EAF" w:rsidRPr="001868E8" w:rsidRDefault="00910EAF" w:rsidP="00910EAF">
      <w:pPr>
        <w:numPr>
          <w:ilvl w:val="0"/>
          <w:numId w:val="60"/>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с руководителями и работниками муниципального 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910EAF" w:rsidRPr="001868E8" w:rsidRDefault="00910EAF" w:rsidP="00910EAF">
      <w:pPr>
        <w:numPr>
          <w:ilvl w:val="0"/>
          <w:numId w:val="60"/>
        </w:numPr>
        <w:jc w:val="both"/>
        <w:rPr>
          <w:rFonts w:ascii="Times New Roman" w:hAnsi="Times New Roman" w:cs="Times New Roman"/>
          <w:bCs/>
        </w:rPr>
      </w:pPr>
      <w:r w:rsidRPr="001868E8">
        <w:rPr>
          <w:rFonts w:ascii="Times New Roman" w:hAnsi="Times New Roman" w:cs="Times New Roman"/>
        </w:rPr>
        <w:lastRenderedPageBreak/>
        <w:t>Кадровые риски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10EAF" w:rsidRPr="001868E8" w:rsidRDefault="00910EAF" w:rsidP="00910EAF">
      <w:pPr>
        <w:numPr>
          <w:ilvl w:val="0"/>
          <w:numId w:val="61"/>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910EAF" w:rsidRPr="001868E8" w:rsidRDefault="00910EAF" w:rsidP="00910EAF">
      <w:pPr>
        <w:numPr>
          <w:ilvl w:val="0"/>
          <w:numId w:val="62"/>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910EAF" w:rsidRPr="001868E8" w:rsidRDefault="00910EAF" w:rsidP="00910EAF">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910EAF" w:rsidRPr="001868E8" w:rsidRDefault="00910EAF" w:rsidP="00910EAF">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10EAF" w:rsidRDefault="00910EAF" w:rsidP="00910EAF">
      <w:pPr>
        <w:spacing w:after="0" w:line="240" w:lineRule="auto"/>
        <w:rPr>
          <w:rFonts w:ascii="Times New Roman" w:eastAsia="Times New Roman" w:hAnsi="Times New Roman"/>
          <w:b/>
          <w:sz w:val="20"/>
          <w:szCs w:val="20"/>
        </w:rPr>
        <w:sectPr w:rsidR="00910EAF" w:rsidSect="001232C9">
          <w:pgSz w:w="11906" w:h="16838"/>
          <w:pgMar w:top="357" w:right="709" w:bottom="357" w:left="1276" w:header="709" w:footer="709" w:gutter="0"/>
          <w:cols w:space="708"/>
          <w:docGrid w:linePitch="360"/>
        </w:sectPr>
      </w:pPr>
    </w:p>
    <w:p w:rsidR="001232C9" w:rsidRPr="00536E4B" w:rsidRDefault="001232C9" w:rsidP="001232C9">
      <w:pPr>
        <w:autoSpaceDE w:val="0"/>
        <w:autoSpaceDN w:val="0"/>
        <w:adjustRightInd w:val="0"/>
        <w:spacing w:after="0" w:line="240" w:lineRule="auto"/>
        <w:ind w:right="140"/>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1.5. Подпрограмма «Управление системой образования </w:t>
      </w:r>
    </w:p>
    <w:p w:rsidR="001232C9" w:rsidRPr="00536E4B" w:rsidRDefault="001232C9" w:rsidP="001232C9">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938"/>
      </w:tblGrid>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по социальным вопросам</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938"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Организация работы по развитию системы обратной связи с </w:t>
            </w:r>
            <w:r w:rsidRPr="00536E4B">
              <w:rPr>
                <w:rFonts w:ascii="Times New Roman" w:hAnsi="Times New Roman" w:cs="Times New Roman"/>
                <w:sz w:val="24"/>
                <w:szCs w:val="24"/>
              </w:rPr>
              <w:lastRenderedPageBreak/>
              <w:t>потребителями услуг образования.</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938" w:type="dxa"/>
          </w:tcPr>
          <w:p w:rsidR="001232C9" w:rsidRPr="00536E4B" w:rsidRDefault="001232C9" w:rsidP="001232C9">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 в виде грантов, ед.</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1232C9" w:rsidRPr="00536E4B" w:rsidTr="001232C9">
        <w:tc>
          <w:tcPr>
            <w:tcW w:w="2093" w:type="dxa"/>
          </w:tcPr>
          <w:p w:rsidR="001232C9" w:rsidRPr="00536E4B" w:rsidRDefault="001232C9" w:rsidP="001232C9">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1232C9" w:rsidRPr="00536E4B" w:rsidRDefault="00563B54" w:rsidP="001232C9">
            <w:pPr>
              <w:rPr>
                <w:rFonts w:ascii="Times New Roman" w:hAnsi="Times New Roman" w:cs="Times New Roman"/>
                <w:sz w:val="24"/>
                <w:szCs w:val="24"/>
              </w:rPr>
            </w:pPr>
            <w:r>
              <w:rPr>
                <w:rFonts w:ascii="Times New Roman" w:hAnsi="Times New Roman" w:cs="Times New Roman"/>
                <w:sz w:val="24"/>
                <w:szCs w:val="24"/>
              </w:rPr>
              <w:t>Срок реализации - 2015-2028</w:t>
            </w:r>
            <w:r w:rsidR="001232C9" w:rsidRPr="00536E4B">
              <w:rPr>
                <w:rFonts w:ascii="Times New Roman" w:hAnsi="Times New Roman" w:cs="Times New Roman"/>
                <w:sz w:val="24"/>
                <w:szCs w:val="24"/>
              </w:rPr>
              <w:t xml:space="preserve"> годы:</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1232C9">
        <w:tc>
          <w:tcPr>
            <w:tcW w:w="2093" w:type="dxa"/>
          </w:tcPr>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 xml:space="preserve">Объем </w:t>
            </w:r>
            <w:r w:rsidRPr="00910EAF">
              <w:rPr>
                <w:rFonts w:ascii="Times New Roman" w:hAnsi="Times New Roman" w:cs="Times New Roman"/>
                <w:sz w:val="24"/>
                <w:szCs w:val="24"/>
              </w:rPr>
              <w:lastRenderedPageBreak/>
              <w:t>финансирования  на реализацию муниципальной программы</w:t>
            </w:r>
          </w:p>
        </w:tc>
        <w:tc>
          <w:tcPr>
            <w:tcW w:w="7938" w:type="dxa"/>
          </w:tcPr>
          <w:p w:rsidR="009408A2"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lastRenderedPageBreak/>
              <w:t>Общий объем финансирования  муницип</w:t>
            </w:r>
            <w:r w:rsidR="00527657" w:rsidRPr="00910EAF">
              <w:rPr>
                <w:rFonts w:ascii="Times New Roman" w:hAnsi="Times New Roman" w:cs="Times New Roman"/>
                <w:sz w:val="24"/>
                <w:szCs w:val="24"/>
              </w:rPr>
              <w:t>альной подпрограммы на 2015-</w:t>
            </w:r>
            <w:r w:rsidR="00527657" w:rsidRPr="00910EAF">
              <w:rPr>
                <w:rFonts w:ascii="Times New Roman" w:hAnsi="Times New Roman" w:cs="Times New Roman"/>
                <w:sz w:val="24"/>
                <w:szCs w:val="24"/>
              </w:rPr>
              <w:lastRenderedPageBreak/>
              <w:t>202</w:t>
            </w:r>
            <w:r w:rsidR="00EF40BD">
              <w:rPr>
                <w:rFonts w:ascii="Times New Roman" w:hAnsi="Times New Roman" w:cs="Times New Roman"/>
                <w:sz w:val="24"/>
                <w:szCs w:val="24"/>
              </w:rPr>
              <w:t>8</w:t>
            </w:r>
            <w:r w:rsidRPr="00910EAF">
              <w:rPr>
                <w:rFonts w:ascii="Times New Roman" w:hAnsi="Times New Roman" w:cs="Times New Roman"/>
                <w:sz w:val="24"/>
                <w:szCs w:val="24"/>
              </w:rPr>
              <w:t xml:space="preserve"> годы составляет </w:t>
            </w:r>
            <w:r w:rsidR="00EF40BD">
              <w:rPr>
                <w:rFonts w:ascii="Times New Roman" w:hAnsi="Times New Roman" w:cs="Times New Roman"/>
                <w:sz w:val="24"/>
                <w:szCs w:val="24"/>
              </w:rPr>
              <w:t>223 480,4</w:t>
            </w:r>
            <w:r w:rsidRPr="00910EAF">
              <w:rPr>
                <w:rFonts w:ascii="Times New Roman" w:hAnsi="Times New Roman" w:cs="Times New Roman"/>
                <w:sz w:val="24"/>
                <w:szCs w:val="24"/>
              </w:rPr>
              <w:t xml:space="preserve">  тыс. руб., в том числе за счет субсидий из бюджета Удмуртской Республики – </w:t>
            </w:r>
            <w:r w:rsidR="00EF40BD">
              <w:rPr>
                <w:rFonts w:ascii="Times New Roman" w:hAnsi="Times New Roman" w:cs="Times New Roman"/>
                <w:sz w:val="24"/>
                <w:szCs w:val="24"/>
              </w:rPr>
              <w:t>85 799,9</w:t>
            </w:r>
            <w:r w:rsidRPr="00910EAF">
              <w:rPr>
                <w:rFonts w:ascii="Times New Roman" w:hAnsi="Times New Roman" w:cs="Times New Roman"/>
                <w:sz w:val="24"/>
                <w:szCs w:val="24"/>
              </w:rPr>
              <w:t xml:space="preserve"> тыс. руб</w:t>
            </w:r>
            <w:r w:rsidR="009408A2" w:rsidRPr="00910EAF">
              <w:rPr>
                <w:rFonts w:ascii="Times New Roman" w:hAnsi="Times New Roman" w:cs="Times New Roman"/>
                <w:sz w:val="24"/>
                <w:szCs w:val="24"/>
              </w:rPr>
              <w:t>.</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tblPr>
            <w:tblGrid>
              <w:gridCol w:w="1588"/>
              <w:gridCol w:w="425"/>
              <w:gridCol w:w="425"/>
              <w:gridCol w:w="426"/>
              <w:gridCol w:w="425"/>
              <w:gridCol w:w="425"/>
              <w:gridCol w:w="425"/>
              <w:gridCol w:w="480"/>
              <w:gridCol w:w="480"/>
              <w:gridCol w:w="480"/>
              <w:gridCol w:w="480"/>
              <w:gridCol w:w="490"/>
              <w:gridCol w:w="425"/>
              <w:gridCol w:w="426"/>
              <w:gridCol w:w="425"/>
            </w:tblGrid>
            <w:tr w:rsidR="00EF40BD" w:rsidRPr="00EF40BD" w:rsidTr="00EF40BD">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39745,8</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39745,8</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FF0000"/>
                      <w:sz w:val="15"/>
                      <w:szCs w:val="15"/>
                    </w:rPr>
                  </w:pPr>
                  <w:r w:rsidRPr="00EF40BD">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FF0000"/>
                      <w:sz w:val="15"/>
                      <w:szCs w:val="15"/>
                    </w:rPr>
                  </w:pPr>
                  <w:r w:rsidRPr="00EF40BD">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167,2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148,2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188,4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212,8</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157,7</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176,7</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sz w:val="15"/>
                      <w:szCs w:val="15"/>
                    </w:rPr>
                  </w:pPr>
                  <w:r w:rsidRPr="00EF40BD">
                    <w:rPr>
                      <w:rFonts w:ascii="Times New Roman" w:eastAsia="Times New Roman" w:hAnsi="Times New Roman" w:cs="Times New Roman"/>
                      <w:sz w:val="15"/>
                      <w:szCs w:val="15"/>
                    </w:rPr>
                    <w:t>17870,3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35056,5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31822,1</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bl>
          <w:p w:rsidR="001232C9" w:rsidRPr="00910EAF" w:rsidRDefault="001232C9" w:rsidP="001232C9">
            <w:pPr>
              <w:rPr>
                <w:rFonts w:ascii="Times New Roman" w:hAnsi="Times New Roman" w:cs="Times New Roman"/>
                <w:sz w:val="24"/>
                <w:szCs w:val="24"/>
              </w:rPr>
            </w:pPr>
          </w:p>
        </w:tc>
      </w:tr>
      <w:tr w:rsidR="001232C9" w:rsidRPr="00536E4B" w:rsidTr="001232C9">
        <w:tc>
          <w:tcPr>
            <w:tcW w:w="2093"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938" w:type="dxa"/>
          </w:tcPr>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w:t>
            </w:r>
            <w:r w:rsidRPr="00536E4B">
              <w:rPr>
                <w:rFonts w:ascii="Times New Roman" w:hAnsi="Times New Roman" w:cs="Times New Roman"/>
                <w:sz w:val="24"/>
                <w:szCs w:val="24"/>
              </w:rPr>
              <w:lastRenderedPageBreak/>
              <w:t xml:space="preserve">«Образование» квалифицированных и творческих работников. </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В результате  р</w:t>
            </w:r>
            <w:r w:rsidR="00563B54">
              <w:rPr>
                <w:rFonts w:ascii="Times New Roman" w:hAnsi="Times New Roman" w:cs="Times New Roman"/>
                <w:sz w:val="24"/>
                <w:szCs w:val="24"/>
              </w:rPr>
              <w:t>еализации планируемых мер к 2026</w:t>
            </w:r>
            <w:r w:rsidRPr="00536E4B">
              <w:rPr>
                <w:rFonts w:ascii="Times New Roman" w:hAnsi="Times New Roman" w:cs="Times New Roman"/>
                <w:sz w:val="24"/>
                <w:szCs w:val="24"/>
              </w:rPr>
              <w:t xml:space="preserve"> году:</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будут заключены эффективные контракты;</w:t>
            </w:r>
          </w:p>
          <w:p w:rsidR="001232C9" w:rsidRPr="00536E4B" w:rsidRDefault="001232C9" w:rsidP="001232C9">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1232C9" w:rsidRPr="00536E4B" w:rsidRDefault="001232C9" w:rsidP="001232C9">
      <w:pPr>
        <w:shd w:val="clear" w:color="auto" w:fill="FFFFFF"/>
        <w:tabs>
          <w:tab w:val="left" w:pos="1276"/>
        </w:tabs>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Pr>
          <w:rFonts w:ascii="Times New Roman" w:hAnsi="Times New Roman" w:cs="Times New Roman"/>
          <w:sz w:val="24"/>
          <w:szCs w:val="24"/>
        </w:rPr>
        <w:t>от 19.11</w:t>
      </w:r>
      <w:r w:rsidRPr="00536E4B">
        <w:rPr>
          <w:rFonts w:ascii="Times New Roman" w:hAnsi="Times New Roman" w:cs="Times New Roman"/>
          <w:sz w:val="24"/>
          <w:szCs w:val="24"/>
        </w:rPr>
        <w:t>.20</w:t>
      </w:r>
      <w:r>
        <w:rPr>
          <w:rFonts w:ascii="Times New Roman" w:hAnsi="Times New Roman" w:cs="Times New Roman"/>
          <w:sz w:val="24"/>
          <w:szCs w:val="24"/>
        </w:rPr>
        <w:t xml:space="preserve">21 </w:t>
      </w:r>
      <w:r w:rsidRPr="00536E4B">
        <w:rPr>
          <w:rFonts w:ascii="Times New Roman" w:hAnsi="Times New Roman" w:cs="Times New Roman"/>
          <w:sz w:val="24"/>
          <w:szCs w:val="24"/>
        </w:rPr>
        <w:t xml:space="preserve">г. № </w:t>
      </w:r>
      <w:r>
        <w:rPr>
          <w:rFonts w:ascii="Times New Roman" w:hAnsi="Times New Roman" w:cs="Times New Roman"/>
          <w:sz w:val="24"/>
          <w:szCs w:val="24"/>
        </w:rPr>
        <w:t>68</w:t>
      </w:r>
      <w:r w:rsidRPr="00536E4B">
        <w:rPr>
          <w:rFonts w:ascii="Times New Roman" w:hAnsi="Times New Roman" w:cs="Times New Roman"/>
          <w:sz w:val="24"/>
          <w:szCs w:val="24"/>
        </w:rPr>
        <w:t xml:space="preserve">,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Pr>
          <w:rFonts w:ascii="Times New Roman" w:hAnsi="Times New Roman" w:cs="Times New Roman"/>
          <w:bCs/>
          <w:sz w:val="24"/>
          <w:szCs w:val="24"/>
        </w:rPr>
        <w:t>Глазовского</w:t>
      </w:r>
      <w:r w:rsidRPr="00536E4B">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536E4B">
        <w:rPr>
          <w:rFonts w:ascii="Times New Roman" w:hAnsi="Times New Roman" w:cs="Times New Roman"/>
          <w:sz w:val="24"/>
          <w:szCs w:val="24"/>
        </w:rPr>
        <w:t xml:space="preserve"> (далее – Управление образования).</w:t>
      </w:r>
    </w:p>
    <w:p w:rsidR="001232C9" w:rsidRPr="00536E4B" w:rsidRDefault="001232C9" w:rsidP="001232C9">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1232C9" w:rsidRPr="00536E4B" w:rsidRDefault="001232C9" w:rsidP="001232C9">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1232C9" w:rsidRPr="00536E4B" w:rsidRDefault="001232C9" w:rsidP="001232C9">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1232C9" w:rsidRPr="00536E4B"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Средний возраст учителей составляет 4</w:t>
      </w:r>
      <w:r>
        <w:rPr>
          <w:rFonts w:ascii="Times New Roman" w:hAnsi="Times New Roman" w:cs="Times New Roman"/>
          <w:sz w:val="24"/>
          <w:szCs w:val="24"/>
        </w:rPr>
        <w:t>6 лет</w:t>
      </w:r>
      <w:r w:rsidRPr="00536E4B">
        <w:rPr>
          <w:rFonts w:ascii="Times New Roman" w:hAnsi="Times New Roman" w:cs="Times New Roman"/>
          <w:sz w:val="24"/>
          <w:szCs w:val="24"/>
        </w:rPr>
        <w:t xml:space="preserve">. </w:t>
      </w:r>
    </w:p>
    <w:p w:rsidR="001232C9" w:rsidRPr="00FF7C7C" w:rsidRDefault="001232C9" w:rsidP="001232C9">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w:t>
      </w:r>
      <w:r w:rsidRPr="00536E4B">
        <w:rPr>
          <w:rFonts w:ascii="Times New Roman" w:hAnsi="Times New Roman" w:cs="Times New Roman"/>
          <w:sz w:val="24"/>
          <w:szCs w:val="24"/>
        </w:rPr>
        <w:lastRenderedPageBreak/>
        <w:t>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w:t>
      </w:r>
      <w:r>
        <w:rPr>
          <w:rFonts w:ascii="Times New Roman" w:hAnsi="Times New Roman" w:cs="Times New Roman"/>
          <w:sz w:val="24"/>
          <w:szCs w:val="24"/>
        </w:rPr>
        <w:t xml:space="preserve"> образовательную деятельность» а</w:t>
      </w:r>
      <w:r w:rsidRPr="00536E4B">
        <w:rPr>
          <w:rFonts w:ascii="Times New Roman" w:hAnsi="Times New Roman" w:cs="Times New Roman"/>
          <w:sz w:val="24"/>
          <w:szCs w:val="24"/>
        </w:rPr>
        <w:t xml:space="preserve">ттестация педагогических работников муниципальных образовательных учреждений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w:t>
      </w:r>
      <w:r>
        <w:rPr>
          <w:rFonts w:ascii="Times New Roman" w:hAnsi="Times New Roman" w:cs="Times New Roman"/>
          <w:sz w:val="24"/>
          <w:szCs w:val="24"/>
        </w:rPr>
        <w:t>района</w:t>
      </w:r>
      <w:r w:rsidRPr="00536E4B">
        <w:rPr>
          <w:rFonts w:ascii="Times New Roman" w:hAnsi="Times New Roman" w:cs="Times New Roman"/>
          <w:sz w:val="24"/>
          <w:szCs w:val="24"/>
        </w:rPr>
        <w:t xml:space="preserve"> – разработано Положение о порядке установления выплат стимулирующего характера </w:t>
      </w:r>
      <w:r w:rsidRPr="00536E4B">
        <w:rPr>
          <w:rFonts w:ascii="Times New Roman" w:hAnsi="Times New Roman" w:cs="Times New Roman"/>
          <w:sz w:val="24"/>
          <w:szCs w:val="24"/>
        </w:rPr>
        <w:lastRenderedPageBreak/>
        <w:t>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 труда:</w:t>
      </w:r>
      <w:proofErr w:type="gramEnd"/>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1232C9" w:rsidRPr="00536E4B" w:rsidRDefault="001232C9" w:rsidP="001232C9">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w:t>
      </w:r>
      <w:r w:rsidRPr="00536E4B">
        <w:rPr>
          <w:rFonts w:ascii="Times New Roman" w:hAnsi="Times New Roman" w:cs="Times New Roman"/>
          <w:sz w:val="24"/>
          <w:szCs w:val="24"/>
        </w:rPr>
        <w:lastRenderedPageBreak/>
        <w:t xml:space="preserve">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1232C9" w:rsidRPr="00536E4B" w:rsidRDefault="001232C9" w:rsidP="001232C9">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1232C9" w:rsidRPr="00536E4B" w:rsidRDefault="001232C9" w:rsidP="001232C9">
      <w:pPr>
        <w:shd w:val="clear" w:color="auto" w:fill="FFFFFF"/>
        <w:tabs>
          <w:tab w:val="left" w:pos="1276"/>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1232C9" w:rsidRPr="00536E4B" w:rsidRDefault="001232C9" w:rsidP="001232C9">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1232C9" w:rsidRPr="00536E4B" w:rsidRDefault="001232C9" w:rsidP="001232C9">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обеспечение равного доступа к качественному образованию;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1232C9" w:rsidRPr="00536E4B" w:rsidRDefault="001232C9" w:rsidP="001232C9">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1232C9" w:rsidRPr="00536E4B" w:rsidRDefault="001232C9" w:rsidP="001232C9">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Pr>
          <w:rFonts w:ascii="Times New Roman" w:hAnsi="Times New Roman" w:cs="Times New Roman"/>
          <w:bCs/>
          <w:sz w:val="24"/>
          <w:szCs w:val="24"/>
        </w:rPr>
        <w:t>Глазовского района.</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w:t>
      </w:r>
      <w:r>
        <w:rPr>
          <w:rFonts w:ascii="Times New Roman" w:hAnsi="Times New Roman" w:cs="Times New Roman"/>
          <w:sz w:val="24"/>
          <w:szCs w:val="24"/>
        </w:rPr>
        <w:t>Глазовского района</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1232C9" w:rsidRPr="00536E4B" w:rsidRDefault="001232C9" w:rsidP="001232C9">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1232C9" w:rsidRDefault="001232C9"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Удельный вес численности работников и руководителей муниципальных образовательных организаций, прошедших в течение последних трех лет повышение </w:t>
      </w:r>
      <w:r w:rsidRPr="00536E4B">
        <w:rPr>
          <w:rFonts w:ascii="Times New Roman" w:hAnsi="Times New Roman" w:cs="Times New Roman"/>
          <w:sz w:val="24"/>
          <w:szCs w:val="24"/>
        </w:rPr>
        <w:lastRenderedPageBreak/>
        <w:t>квалификации или профессиональную переподготовку, в общей численности работников муниципальных образовательных организаций, процентов.</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1232C9" w:rsidRPr="00536E4B" w:rsidRDefault="001232C9" w:rsidP="001232C9">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1232C9" w:rsidRPr="00536E4B" w:rsidRDefault="001232C9" w:rsidP="001232C9">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1232C9" w:rsidRPr="00536E4B" w:rsidRDefault="001232C9" w:rsidP="001232C9">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w:t>
      </w:r>
      <w:r>
        <w:rPr>
          <w:rFonts w:ascii="Times New Roman" w:hAnsi="Times New Roman" w:cs="Times New Roman"/>
          <w:bCs/>
          <w:sz w:val="24"/>
          <w:szCs w:val="24"/>
        </w:rPr>
        <w:t>Глазовского района в лице Общественного совета.</w:t>
      </w:r>
    </w:p>
    <w:p w:rsidR="001232C9" w:rsidRPr="00536E4B" w:rsidRDefault="001232C9" w:rsidP="001232C9">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563B54">
        <w:rPr>
          <w:rFonts w:ascii="Times New Roman" w:hAnsi="Times New Roman" w:cs="Times New Roman"/>
          <w:sz w:val="24"/>
          <w:szCs w:val="24"/>
        </w:rPr>
        <w:t>рограмма реализуется в 2015-2028</w:t>
      </w:r>
      <w:r w:rsidRPr="00536E4B">
        <w:rPr>
          <w:rFonts w:ascii="Times New Roman" w:hAnsi="Times New Roman" w:cs="Times New Roman"/>
          <w:sz w:val="24"/>
          <w:szCs w:val="24"/>
        </w:rPr>
        <w:t xml:space="preserve"> годах: </w:t>
      </w:r>
    </w:p>
    <w:p w:rsidR="001232C9" w:rsidRPr="00536E4B" w:rsidRDefault="001232C9" w:rsidP="001232C9">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spacing w:after="0"/>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1232C9" w:rsidRPr="00536E4B" w:rsidRDefault="001232C9" w:rsidP="001232C9">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организация управления муниципальной программой «Развитие образования и воспитания».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1232C9" w:rsidRPr="00536E4B" w:rsidRDefault="001232C9" w:rsidP="001232C9">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4) Организация повышения квалификации педагогических работников, руководителей общеобразовательных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1232C9" w:rsidRPr="00536E4B" w:rsidRDefault="001232C9" w:rsidP="001232C9">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1232C9" w:rsidRPr="00536E4B" w:rsidRDefault="001232C9" w:rsidP="001232C9">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1232C9" w:rsidRPr="00536E4B" w:rsidRDefault="001232C9" w:rsidP="001232C9">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w:t>
      </w:r>
      <w:r w:rsidRPr="00536E4B">
        <w:rPr>
          <w:rFonts w:ascii="Times New Roman" w:hAnsi="Times New Roman" w:cs="Times New Roman"/>
          <w:sz w:val="24"/>
          <w:szCs w:val="24"/>
        </w:rPr>
        <w:lastRenderedPageBreak/>
        <w:t xml:space="preserve">данную работу на всех уровнях образования: дошкольном, общем, дополнительном образовании детей. </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10) Организация работ по информированию населения об организации предоставления дошкольного, общего, доп</w:t>
      </w:r>
      <w:r>
        <w:rPr>
          <w:rFonts w:ascii="Times New Roman" w:hAnsi="Times New Roman" w:cs="Times New Roman"/>
          <w:sz w:val="24"/>
          <w:szCs w:val="24"/>
        </w:rPr>
        <w:t xml:space="preserve">олнительного образования детей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1232C9" w:rsidRPr="00536E4B" w:rsidRDefault="001232C9" w:rsidP="001232C9">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1232C9" w:rsidRPr="00536E4B" w:rsidRDefault="001232C9" w:rsidP="001232C9">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1232C9" w:rsidRDefault="001232C9" w:rsidP="001232C9">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1232C9" w:rsidRPr="00536E4B" w:rsidRDefault="001232C9" w:rsidP="001232C9">
      <w:pPr>
        <w:pStyle w:val="a8"/>
        <w:shd w:val="clear" w:color="auto" w:fill="FFFFFF"/>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Pr="00F21328">
        <w:rPr>
          <w:rFonts w:ascii="Times New Roman" w:hAnsi="Times New Roman" w:cs="Times New Roman"/>
          <w:sz w:val="24"/>
          <w:szCs w:val="24"/>
        </w:rPr>
        <w:t>Круглосуточная охрана объектов (территорий) сотрудниками частных охранных предприятий</w:t>
      </w:r>
      <w:r>
        <w:rPr>
          <w:rFonts w:ascii="Times New Roman" w:hAnsi="Times New Roman" w:cs="Times New Roman"/>
          <w:sz w:val="24"/>
          <w:szCs w:val="24"/>
        </w:rPr>
        <w:t>.</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w:t>
      </w:r>
      <w:r w:rsidRPr="00536E4B">
        <w:rPr>
          <w:rFonts w:ascii="Times New Roman" w:hAnsi="Times New Roman" w:cs="Times New Roman"/>
          <w:bCs/>
          <w:sz w:val="24"/>
          <w:szCs w:val="24"/>
        </w:rPr>
        <w:lastRenderedPageBreak/>
        <w:t xml:space="preserve">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1232C9" w:rsidRPr="00536E4B" w:rsidRDefault="001232C9" w:rsidP="001232C9">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“Глазовский район», руководствуясь главой 31 Налогового кодекса РФ  на территории муниципального поселения:</w:t>
      </w:r>
    </w:p>
    <w:p w:rsidR="001232C9" w:rsidRPr="00536E4B" w:rsidRDefault="001232C9" w:rsidP="001232C9">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1232C9" w:rsidRPr="00536E4B" w:rsidRDefault="001232C9" w:rsidP="001232C9">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p>
    <w:p w:rsidR="001232C9" w:rsidRPr="00536E4B" w:rsidRDefault="001232C9" w:rsidP="001232C9">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1232C9" w:rsidRPr="00536E4B" w:rsidRDefault="001232C9" w:rsidP="001232C9">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1232C9" w:rsidRPr="00536E4B" w:rsidRDefault="001232C9" w:rsidP="001232C9">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p>
    <w:p w:rsidR="001232C9" w:rsidRPr="00536E4B" w:rsidRDefault="001232C9" w:rsidP="001232C9">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1232C9" w:rsidRPr="00536E4B" w:rsidRDefault="001232C9" w:rsidP="001232C9">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1232C9" w:rsidRPr="00536E4B" w:rsidRDefault="001232C9" w:rsidP="001232C9">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1232C9" w:rsidRPr="00536E4B" w:rsidRDefault="001232C9" w:rsidP="001232C9">
      <w:pPr>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w:t>
      </w:r>
      <w:r w:rsidRPr="00536E4B">
        <w:rPr>
          <w:rFonts w:ascii="Times New Roman" w:hAnsi="Times New Roman" w:cs="Times New Roman"/>
          <w:sz w:val="24"/>
          <w:szCs w:val="24"/>
        </w:rPr>
        <w:lastRenderedPageBreak/>
        <w:t>образовательных учреждений, руководителей и педагогических работников муниципальных образовательных учреждений.</w:t>
      </w:r>
      <w:proofErr w:type="gramEnd"/>
    </w:p>
    <w:p w:rsidR="001232C9" w:rsidRPr="00910EAF" w:rsidRDefault="001232C9" w:rsidP="001232C9">
      <w:pPr>
        <w:keepNext/>
        <w:shd w:val="clear" w:color="auto" w:fill="FFFFFF"/>
        <w:tabs>
          <w:tab w:val="left" w:pos="1276"/>
        </w:tabs>
        <w:ind w:right="-284"/>
        <w:jc w:val="center"/>
        <w:rPr>
          <w:rFonts w:ascii="Times New Roman" w:hAnsi="Times New Roman" w:cs="Times New Roman"/>
          <w:b/>
          <w:sz w:val="24"/>
          <w:szCs w:val="24"/>
        </w:rPr>
      </w:pPr>
      <w:r w:rsidRPr="00910EAF">
        <w:rPr>
          <w:rFonts w:ascii="Times New Roman" w:hAnsi="Times New Roman" w:cs="Times New Roman"/>
          <w:b/>
          <w:sz w:val="24"/>
          <w:szCs w:val="24"/>
        </w:rPr>
        <w:t xml:space="preserve">1.5.9. Ресурсное обеспечение </w:t>
      </w:r>
    </w:p>
    <w:p w:rsidR="001232C9" w:rsidRPr="00910EAF" w:rsidRDefault="001232C9" w:rsidP="001232C9">
      <w:pPr>
        <w:shd w:val="clear" w:color="auto" w:fill="FFFFFF"/>
        <w:spacing w:after="0"/>
        <w:ind w:hanging="142"/>
        <w:jc w:val="both"/>
        <w:rPr>
          <w:rFonts w:ascii="Times New Roman" w:hAnsi="Times New Roman" w:cs="Times New Roman"/>
          <w:sz w:val="24"/>
          <w:szCs w:val="24"/>
        </w:rPr>
      </w:pPr>
      <w:r w:rsidRPr="00910EAF">
        <w:rPr>
          <w:rFonts w:ascii="Times New Roman" w:hAnsi="Times New Roman" w:cs="Times New Roman"/>
          <w:sz w:val="24"/>
          <w:szCs w:val="24"/>
        </w:rPr>
        <w:t>Источниками ресурсного обеспечения подпрограммы являются:</w:t>
      </w:r>
    </w:p>
    <w:p w:rsidR="001232C9" w:rsidRPr="00910EAF" w:rsidRDefault="001232C9" w:rsidP="001232C9">
      <w:pPr>
        <w:pStyle w:val="a8"/>
        <w:shd w:val="clear" w:color="auto" w:fill="FFFFFF"/>
        <w:tabs>
          <w:tab w:val="left" w:pos="1134"/>
        </w:tabs>
        <w:spacing w:after="0" w:line="240" w:lineRule="auto"/>
        <w:ind w:left="-142"/>
        <w:jc w:val="both"/>
        <w:rPr>
          <w:rFonts w:ascii="Times New Roman" w:hAnsi="Times New Roman" w:cs="Times New Roman"/>
          <w:sz w:val="24"/>
          <w:szCs w:val="24"/>
        </w:rPr>
      </w:pPr>
      <w:r w:rsidRPr="00910EAF">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1232C9" w:rsidRPr="00910EAF" w:rsidRDefault="001232C9" w:rsidP="001232C9">
      <w:pPr>
        <w:pStyle w:val="a8"/>
        <w:shd w:val="clear" w:color="auto" w:fill="FFFFFF"/>
        <w:tabs>
          <w:tab w:val="left" w:pos="1134"/>
        </w:tabs>
        <w:spacing w:after="0" w:line="240" w:lineRule="auto"/>
        <w:ind w:left="709"/>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910EAF" w:rsidRPr="00D77076" w:rsidTr="001232C9">
        <w:tc>
          <w:tcPr>
            <w:tcW w:w="9606" w:type="dxa"/>
          </w:tcPr>
          <w:p w:rsidR="00EF40BD" w:rsidRPr="00910EAF" w:rsidRDefault="00EF40BD" w:rsidP="00EF40BD">
            <w:pPr>
              <w:jc w:val="both"/>
              <w:rPr>
                <w:rFonts w:ascii="Times New Roman" w:hAnsi="Times New Roman" w:cs="Times New Roman"/>
                <w:sz w:val="24"/>
                <w:szCs w:val="24"/>
              </w:rPr>
            </w:pPr>
            <w:r w:rsidRPr="00910EAF">
              <w:rPr>
                <w:rFonts w:ascii="Times New Roman" w:hAnsi="Times New Roman" w:cs="Times New Roman"/>
                <w:sz w:val="24"/>
                <w:szCs w:val="24"/>
              </w:rPr>
              <w:t>Общий объем финансирования  муниципальной подпрограммы на 2015-202</w:t>
            </w:r>
            <w:r>
              <w:rPr>
                <w:rFonts w:ascii="Times New Roman" w:hAnsi="Times New Roman" w:cs="Times New Roman"/>
                <w:sz w:val="24"/>
                <w:szCs w:val="24"/>
              </w:rPr>
              <w:t>8</w:t>
            </w:r>
            <w:r w:rsidRPr="00910EAF">
              <w:rPr>
                <w:rFonts w:ascii="Times New Roman" w:hAnsi="Times New Roman" w:cs="Times New Roman"/>
                <w:sz w:val="24"/>
                <w:szCs w:val="24"/>
              </w:rPr>
              <w:t xml:space="preserve"> годы составляет </w:t>
            </w:r>
            <w:r>
              <w:rPr>
                <w:rFonts w:ascii="Times New Roman" w:hAnsi="Times New Roman" w:cs="Times New Roman"/>
                <w:sz w:val="24"/>
                <w:szCs w:val="24"/>
              </w:rPr>
              <w:t>223 480,4</w:t>
            </w:r>
            <w:r w:rsidRPr="00910EAF">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85 799,9</w:t>
            </w:r>
            <w:r w:rsidRPr="00910EAF">
              <w:rPr>
                <w:rFonts w:ascii="Times New Roman" w:hAnsi="Times New Roman" w:cs="Times New Roman"/>
                <w:sz w:val="24"/>
                <w:szCs w:val="24"/>
              </w:rPr>
              <w:t xml:space="preserve"> тыс. руб.</w:t>
            </w:r>
          </w:p>
          <w:p w:rsidR="00EF40BD" w:rsidRPr="00910EAF" w:rsidRDefault="00EF40BD" w:rsidP="00EF40BD">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tblPr>
            <w:tblGrid>
              <w:gridCol w:w="1588"/>
              <w:gridCol w:w="425"/>
              <w:gridCol w:w="425"/>
              <w:gridCol w:w="426"/>
              <w:gridCol w:w="425"/>
              <w:gridCol w:w="425"/>
              <w:gridCol w:w="425"/>
              <w:gridCol w:w="480"/>
              <w:gridCol w:w="480"/>
              <w:gridCol w:w="480"/>
              <w:gridCol w:w="480"/>
              <w:gridCol w:w="490"/>
              <w:gridCol w:w="425"/>
              <w:gridCol w:w="426"/>
              <w:gridCol w:w="425"/>
            </w:tblGrid>
            <w:tr w:rsidR="00EF40BD" w:rsidRPr="00EF40BD" w:rsidTr="00EF40BD">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39745,8</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7923,6</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10588,1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11576,5</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12786,7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13462,2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12776,5</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12851</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10316,3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24999,9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42683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39745,8</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7923,6</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FF0000"/>
                      <w:sz w:val="15"/>
                      <w:szCs w:val="15"/>
                    </w:rPr>
                  </w:pPr>
                  <w:r w:rsidRPr="00EF40BD">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FF0000"/>
                      <w:sz w:val="15"/>
                      <w:szCs w:val="15"/>
                    </w:rPr>
                  </w:pPr>
                  <w:r w:rsidRPr="00EF40BD">
                    <w:rPr>
                      <w:rFonts w:ascii="Times New Roman" w:eastAsia="Times New Roman" w:hAnsi="Times New Roman" w:cs="Times New Roman"/>
                      <w:b/>
                      <w:bCs/>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 </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167,2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148,2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188,4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212,8</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157,7</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176,7</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sz w:val="15"/>
                      <w:szCs w:val="15"/>
                    </w:rPr>
                  </w:pPr>
                  <w:r w:rsidRPr="00EF40BD">
                    <w:rPr>
                      <w:rFonts w:ascii="Times New Roman" w:eastAsia="Times New Roman" w:hAnsi="Times New Roman" w:cs="Times New Roman"/>
                      <w:sz w:val="15"/>
                      <w:szCs w:val="15"/>
                    </w:rPr>
                    <w:t>17870,3</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35056,5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31822,1</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588"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FF0000"/>
                      <w:sz w:val="15"/>
                      <w:szCs w:val="15"/>
                    </w:rPr>
                  </w:pPr>
                  <w:r w:rsidRPr="00EF40BD">
                    <w:rPr>
                      <w:rFonts w:ascii="Times New Roman" w:eastAsia="Times New Roman" w:hAnsi="Times New Roman" w:cs="Times New Roman"/>
                      <w:color w:val="FF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bl>
          <w:p w:rsidR="00910EAF" w:rsidRPr="00910EAF" w:rsidRDefault="00910EAF" w:rsidP="00910EAF">
            <w:pPr>
              <w:rPr>
                <w:rFonts w:ascii="Times New Roman" w:hAnsi="Times New Roman" w:cs="Times New Roman"/>
                <w:sz w:val="24"/>
                <w:szCs w:val="24"/>
              </w:rPr>
            </w:pPr>
          </w:p>
        </w:tc>
      </w:tr>
    </w:tbl>
    <w:p w:rsidR="001232C9" w:rsidRPr="009408A2" w:rsidRDefault="001232C9" w:rsidP="001232C9">
      <w:pPr>
        <w:ind w:firstLine="709"/>
        <w:jc w:val="both"/>
        <w:rPr>
          <w:rFonts w:ascii="Times New Roman" w:hAnsi="Times New Roman" w:cs="Times New Roman"/>
          <w:sz w:val="24"/>
          <w:szCs w:val="24"/>
        </w:rPr>
      </w:pPr>
    </w:p>
    <w:p w:rsidR="001232C9" w:rsidRPr="00910EAF" w:rsidRDefault="001232C9" w:rsidP="001232C9">
      <w:pPr>
        <w:spacing w:after="0"/>
        <w:ind w:firstLine="709"/>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сформировано:</w:t>
      </w:r>
    </w:p>
    <w:p w:rsidR="001232C9" w:rsidRPr="00910EAF"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10EAF">
        <w:rPr>
          <w:rFonts w:ascii="Times New Roman" w:hAnsi="Times New Roman" w:cs="Times New Roman"/>
          <w:sz w:val="24"/>
          <w:szCs w:val="24"/>
        </w:rPr>
        <w:t>на 2015,2016,2017,2018,2019,2020,2021</w:t>
      </w:r>
      <w:r w:rsidR="009408A2" w:rsidRPr="00910EAF">
        <w:rPr>
          <w:rFonts w:ascii="Times New Roman" w:hAnsi="Times New Roman" w:cs="Times New Roman"/>
          <w:sz w:val="24"/>
          <w:szCs w:val="24"/>
        </w:rPr>
        <w:t>,2022</w:t>
      </w:r>
      <w:r w:rsidR="00EF40BD">
        <w:rPr>
          <w:rFonts w:ascii="Times New Roman" w:hAnsi="Times New Roman" w:cs="Times New Roman"/>
          <w:sz w:val="24"/>
          <w:szCs w:val="24"/>
        </w:rPr>
        <w:t>,2023</w:t>
      </w:r>
      <w:r w:rsidRPr="00910EAF">
        <w:rPr>
          <w:rFonts w:ascii="Times New Roman" w:hAnsi="Times New Roman" w:cs="Times New Roman"/>
          <w:sz w:val="24"/>
          <w:szCs w:val="24"/>
        </w:rPr>
        <w:t xml:space="preserve"> годы – в соответствии с уточненным планом на 2015, 2016,2017,2018,2019,2020,2021</w:t>
      </w:r>
      <w:r w:rsidR="009408A2" w:rsidRPr="00910EAF">
        <w:rPr>
          <w:rFonts w:ascii="Times New Roman" w:hAnsi="Times New Roman" w:cs="Times New Roman"/>
          <w:sz w:val="24"/>
          <w:szCs w:val="24"/>
        </w:rPr>
        <w:t>,2022</w:t>
      </w:r>
      <w:r w:rsidR="00EF40BD">
        <w:rPr>
          <w:rFonts w:ascii="Times New Roman" w:hAnsi="Times New Roman" w:cs="Times New Roman"/>
          <w:sz w:val="24"/>
          <w:szCs w:val="24"/>
        </w:rPr>
        <w:t>,2023</w:t>
      </w:r>
      <w:r w:rsidRPr="00910EAF">
        <w:rPr>
          <w:rFonts w:ascii="Times New Roman" w:hAnsi="Times New Roman" w:cs="Times New Roman"/>
          <w:sz w:val="24"/>
          <w:szCs w:val="24"/>
        </w:rPr>
        <w:t xml:space="preserve"> годы;</w:t>
      </w:r>
    </w:p>
    <w:p w:rsidR="001232C9" w:rsidRPr="00910EAF" w:rsidRDefault="001232C9" w:rsidP="001232C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910EAF">
        <w:rPr>
          <w:rFonts w:ascii="Times New Roman" w:hAnsi="Times New Roman" w:cs="Times New Roman"/>
          <w:sz w:val="24"/>
          <w:szCs w:val="24"/>
        </w:rPr>
        <w:t>на 2024, 2025</w:t>
      </w:r>
      <w:r w:rsidR="009408A2" w:rsidRPr="00910EAF">
        <w:rPr>
          <w:rFonts w:ascii="Times New Roman" w:hAnsi="Times New Roman" w:cs="Times New Roman"/>
          <w:sz w:val="24"/>
          <w:szCs w:val="24"/>
        </w:rPr>
        <w:t>, 2026</w:t>
      </w:r>
      <w:r w:rsidR="00EF40BD">
        <w:rPr>
          <w:rFonts w:ascii="Times New Roman" w:hAnsi="Times New Roman" w:cs="Times New Roman"/>
          <w:sz w:val="24"/>
          <w:szCs w:val="24"/>
        </w:rPr>
        <w:t>,2027,2028</w:t>
      </w:r>
      <w:r w:rsidRPr="00910EAF">
        <w:rPr>
          <w:rFonts w:ascii="Times New Roman" w:hAnsi="Times New Roman" w:cs="Times New Roman"/>
          <w:sz w:val="24"/>
          <w:szCs w:val="24"/>
        </w:rPr>
        <w:t xml:space="preserve"> годы – в соответствии с проектом решения о бюджете муниципального образования «Муниципальный округ Глазовский район Удмуртской Республики»  на плановый период 202</w:t>
      </w:r>
      <w:r w:rsidR="00EF40BD">
        <w:rPr>
          <w:rFonts w:ascii="Times New Roman" w:hAnsi="Times New Roman" w:cs="Times New Roman"/>
          <w:sz w:val="24"/>
          <w:szCs w:val="24"/>
        </w:rPr>
        <w:t>4</w:t>
      </w:r>
      <w:r w:rsidRPr="00910EAF">
        <w:rPr>
          <w:rFonts w:ascii="Times New Roman" w:hAnsi="Times New Roman" w:cs="Times New Roman"/>
          <w:sz w:val="24"/>
          <w:szCs w:val="24"/>
        </w:rPr>
        <w:t xml:space="preserve"> и 202</w:t>
      </w:r>
      <w:r w:rsidR="00EF40BD">
        <w:rPr>
          <w:rFonts w:ascii="Times New Roman" w:hAnsi="Times New Roman" w:cs="Times New Roman"/>
          <w:sz w:val="24"/>
          <w:szCs w:val="24"/>
        </w:rPr>
        <w:t>5</w:t>
      </w:r>
      <w:r w:rsidRPr="00910EAF">
        <w:rPr>
          <w:rFonts w:ascii="Times New Roman" w:hAnsi="Times New Roman" w:cs="Times New Roman"/>
          <w:sz w:val="24"/>
          <w:szCs w:val="24"/>
        </w:rPr>
        <w:t>, 202</w:t>
      </w:r>
      <w:r w:rsidR="00EF40BD">
        <w:rPr>
          <w:rFonts w:ascii="Times New Roman" w:hAnsi="Times New Roman" w:cs="Times New Roman"/>
          <w:sz w:val="24"/>
          <w:szCs w:val="24"/>
        </w:rPr>
        <w:t>6, 2027, 2028, 2029</w:t>
      </w:r>
      <w:r w:rsidRPr="00910EAF">
        <w:rPr>
          <w:rFonts w:ascii="Times New Roman" w:hAnsi="Times New Roman" w:cs="Times New Roman"/>
          <w:sz w:val="24"/>
          <w:szCs w:val="24"/>
        </w:rPr>
        <w:t xml:space="preserve"> годы.</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подпрограммы за счет средств бюджета муниципального образования «Муниципальный округ Глазовский район Удмуртской Республики» подлежит уточнению в рамках бюджетного цикла.</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lastRenderedPageBreak/>
        <w:t>Ресурсное обеспечение реализации подпрограммы за счет средств бюджета муниципального образования «Муниципальный округ Глазовский район Удмуртской Республики»  представлено в приложении 5 к муниципальной программе.</w:t>
      </w:r>
    </w:p>
    <w:p w:rsidR="001232C9" w:rsidRPr="00910EAF" w:rsidRDefault="001232C9" w:rsidP="001232C9">
      <w:pPr>
        <w:ind w:firstLine="709"/>
        <w:jc w:val="both"/>
        <w:rPr>
          <w:rFonts w:ascii="Times New Roman" w:hAnsi="Times New Roman" w:cs="Times New Roman"/>
          <w:sz w:val="24"/>
          <w:szCs w:val="24"/>
        </w:rPr>
      </w:pPr>
      <w:r w:rsidRPr="00910EAF">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1232C9" w:rsidRPr="00536E4B" w:rsidRDefault="001232C9" w:rsidP="001232C9">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1232C9" w:rsidRPr="00536E4B" w:rsidRDefault="001232C9" w:rsidP="001232C9">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1232C9" w:rsidRPr="00536E4B" w:rsidRDefault="001232C9" w:rsidP="001232C9">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1232C9" w:rsidRPr="00536E4B" w:rsidRDefault="001232C9" w:rsidP="001232C9">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1232C9" w:rsidRPr="00536E4B" w:rsidRDefault="001232C9" w:rsidP="001232C9">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A50C1D" w:rsidRDefault="00A50C1D" w:rsidP="001232C9">
      <w:pPr>
        <w:shd w:val="clear" w:color="auto" w:fill="FFFFFF"/>
        <w:tabs>
          <w:tab w:val="left" w:pos="1276"/>
        </w:tabs>
        <w:jc w:val="center"/>
        <w:rPr>
          <w:rFonts w:ascii="Times New Roman" w:hAnsi="Times New Roman" w:cs="Times New Roman"/>
          <w:b/>
          <w:sz w:val="24"/>
          <w:szCs w:val="24"/>
        </w:rPr>
      </w:pPr>
    </w:p>
    <w:p w:rsidR="001232C9" w:rsidRPr="00536E4B" w:rsidRDefault="001232C9" w:rsidP="00A50C1D">
      <w:pPr>
        <w:shd w:val="clear" w:color="auto" w:fill="FFFFFF"/>
        <w:tabs>
          <w:tab w:val="left" w:pos="1276"/>
        </w:tabs>
        <w:ind w:right="141"/>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r>
        <w:rPr>
          <w:rFonts w:ascii="Times New Roman" w:hAnsi="Times New Roman" w:cs="Times New Roman"/>
          <w:sz w:val="24"/>
          <w:szCs w:val="24"/>
        </w:rPr>
        <w:t>Глазовского района.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1232C9" w:rsidRPr="00536E4B" w:rsidRDefault="001232C9" w:rsidP="001232C9">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1232C9" w:rsidRPr="00536E4B" w:rsidRDefault="001232C9" w:rsidP="001232C9">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1232C9" w:rsidRPr="00536E4B" w:rsidRDefault="001232C9" w:rsidP="001232C9">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1232C9" w:rsidRPr="00536E4B" w:rsidRDefault="001232C9" w:rsidP="00E04F15">
      <w:pPr>
        <w:pStyle w:val="23"/>
        <w:numPr>
          <w:ilvl w:val="1"/>
          <w:numId w:val="63"/>
        </w:numPr>
        <w:spacing w:after="0" w:line="240" w:lineRule="auto"/>
        <w:jc w:val="center"/>
        <w:rPr>
          <w:b/>
        </w:rPr>
      </w:pPr>
      <w:r w:rsidRPr="00536E4B">
        <w:rPr>
          <w:b/>
          <w:iCs/>
        </w:rPr>
        <w:t>Подпрограмма</w:t>
      </w:r>
    </w:p>
    <w:p w:rsidR="001232C9" w:rsidRPr="00536E4B" w:rsidRDefault="001232C9" w:rsidP="001232C9">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1232C9" w:rsidRPr="00536E4B" w:rsidRDefault="001232C9" w:rsidP="001232C9">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0"/>
        <w:gridCol w:w="8289"/>
      </w:tblGrid>
      <w:tr w:rsidR="001232C9" w:rsidRPr="00536E4B" w:rsidTr="00E04F15">
        <w:tc>
          <w:tcPr>
            <w:tcW w:w="1600" w:type="dxa"/>
          </w:tcPr>
          <w:p w:rsidR="001232C9" w:rsidRPr="00536E4B" w:rsidRDefault="001232C9" w:rsidP="001232C9">
            <w:pPr>
              <w:pStyle w:val="23"/>
              <w:spacing w:before="0" w:after="0" w:line="240" w:lineRule="auto"/>
            </w:pPr>
            <w:r w:rsidRPr="00536E4B">
              <w:t>Наименование Подпрограммы</w:t>
            </w:r>
          </w:p>
        </w:tc>
        <w:tc>
          <w:tcPr>
            <w:tcW w:w="8289" w:type="dxa"/>
          </w:tcPr>
          <w:p w:rsidR="001232C9" w:rsidRPr="00536E4B" w:rsidRDefault="001232C9" w:rsidP="001232C9">
            <w:pPr>
              <w:pStyle w:val="23"/>
              <w:spacing w:before="0" w:after="0" w:line="240" w:lineRule="auto"/>
            </w:pPr>
            <w:r w:rsidRPr="00536E4B">
              <w:rPr>
                <w:iCs/>
              </w:rPr>
              <w:t>Подпрограмма</w:t>
            </w:r>
            <w:r w:rsidRPr="00536E4B">
              <w:t xml:space="preserve"> «Организация отдыха, оздоровления  и занятости детей в каникулярное время»</w:t>
            </w:r>
            <w:r w:rsidRPr="00536E4B">
              <w:br/>
              <w:t xml:space="preserve"> (далее – Подпрограмма)</w:t>
            </w:r>
          </w:p>
        </w:tc>
      </w:tr>
      <w:tr w:rsidR="001232C9" w:rsidRPr="00536E4B" w:rsidTr="00E04F15">
        <w:tc>
          <w:tcPr>
            <w:tcW w:w="1600" w:type="dxa"/>
          </w:tcPr>
          <w:p w:rsidR="001232C9" w:rsidRPr="00536E4B" w:rsidRDefault="001232C9" w:rsidP="001232C9">
            <w:pPr>
              <w:pStyle w:val="23"/>
              <w:spacing w:before="0" w:after="0" w:line="240" w:lineRule="auto"/>
            </w:pPr>
            <w:r w:rsidRPr="00536E4B">
              <w:t>Координатор программы</w:t>
            </w:r>
          </w:p>
        </w:tc>
        <w:tc>
          <w:tcPr>
            <w:tcW w:w="8289" w:type="dxa"/>
          </w:tcPr>
          <w:p w:rsidR="001232C9" w:rsidRPr="00536E4B" w:rsidRDefault="001232C9" w:rsidP="001232C9">
            <w:pPr>
              <w:pStyle w:val="23"/>
              <w:spacing w:before="0" w:after="0" w:line="240" w:lineRule="auto"/>
            </w:pPr>
            <w:r w:rsidRPr="00536E4B">
              <w:t>Заместитель главы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536E4B">
              <w:t>» по социальной сфере</w:t>
            </w:r>
          </w:p>
        </w:tc>
      </w:tr>
      <w:tr w:rsidR="001232C9" w:rsidRPr="00536E4B" w:rsidTr="00E04F15">
        <w:tc>
          <w:tcPr>
            <w:tcW w:w="1600" w:type="dxa"/>
          </w:tcPr>
          <w:p w:rsidR="001232C9" w:rsidRPr="00536E4B" w:rsidRDefault="001232C9" w:rsidP="001232C9">
            <w:pPr>
              <w:pStyle w:val="23"/>
              <w:spacing w:before="0" w:after="0" w:line="240" w:lineRule="auto"/>
            </w:pPr>
            <w:r w:rsidRPr="00536E4B">
              <w:t>Ответственн</w:t>
            </w:r>
            <w:r w:rsidRPr="00536E4B">
              <w:lastRenderedPageBreak/>
              <w:t>ые исполнители</w:t>
            </w:r>
          </w:p>
        </w:tc>
        <w:tc>
          <w:tcPr>
            <w:tcW w:w="8289" w:type="dxa"/>
          </w:tcPr>
          <w:p w:rsidR="001232C9" w:rsidRPr="00536E4B" w:rsidRDefault="001232C9" w:rsidP="001232C9">
            <w:pPr>
              <w:pStyle w:val="23"/>
              <w:spacing w:before="0" w:after="0" w:line="240" w:lineRule="auto"/>
            </w:pPr>
            <w:r w:rsidRPr="00536E4B">
              <w:lastRenderedPageBreak/>
              <w:t xml:space="preserve">Управление образования Администрации муниципального образования « </w:t>
            </w:r>
            <w:r w:rsidRPr="00536E4B">
              <w:lastRenderedPageBreak/>
              <w:t>«</w:t>
            </w:r>
            <w:r>
              <w:t xml:space="preserve">Муниципальный округ </w:t>
            </w:r>
            <w:r w:rsidRPr="00536E4B">
              <w:t>Глазовский район</w:t>
            </w:r>
            <w:r>
              <w:t xml:space="preserve"> Удмуртской Республики</w:t>
            </w:r>
            <w:r w:rsidRPr="00536E4B">
              <w:t>»</w:t>
            </w:r>
          </w:p>
        </w:tc>
      </w:tr>
      <w:tr w:rsidR="001232C9" w:rsidRPr="00536E4B" w:rsidTr="00E04F15">
        <w:tc>
          <w:tcPr>
            <w:tcW w:w="1600" w:type="dxa"/>
          </w:tcPr>
          <w:p w:rsidR="001232C9" w:rsidRPr="00536E4B" w:rsidRDefault="001232C9" w:rsidP="001232C9">
            <w:pPr>
              <w:pStyle w:val="23"/>
              <w:spacing w:before="0" w:after="0" w:line="240" w:lineRule="auto"/>
            </w:pPr>
            <w:proofErr w:type="gramStart"/>
            <w:r w:rsidRPr="00536E4B">
              <w:lastRenderedPageBreak/>
              <w:t>Соисполни</w:t>
            </w:r>
            <w:r>
              <w:t>-</w:t>
            </w:r>
            <w:r w:rsidRPr="00536E4B">
              <w:t>тели</w:t>
            </w:r>
            <w:proofErr w:type="gramEnd"/>
          </w:p>
        </w:tc>
        <w:tc>
          <w:tcPr>
            <w:tcW w:w="8289" w:type="dxa"/>
          </w:tcPr>
          <w:p w:rsidR="001232C9" w:rsidRDefault="001232C9" w:rsidP="001232C9">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Pr>
                <w:rFonts w:ascii="Times New Roman" w:hAnsi="Times New Roman" w:cs="Times New Roman"/>
                <w:sz w:val="24"/>
                <w:szCs w:val="24"/>
              </w:rPr>
              <w:t xml:space="preserve"> АдминистрацииГлазовского района</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w:t>
            </w:r>
            <w:r>
              <w:rPr>
                <w:rFonts w:ascii="Times New Roman" w:hAnsi="Times New Roman" w:cs="Times New Roman"/>
                <w:sz w:val="24"/>
                <w:szCs w:val="24"/>
              </w:rPr>
              <w:t xml:space="preserve">льного обслуживания населения </w:t>
            </w:r>
            <w:r w:rsidRPr="00536E4B">
              <w:rPr>
                <w:rFonts w:ascii="Times New Roman" w:hAnsi="Times New Roman" w:cs="Times New Roman"/>
                <w:sz w:val="24"/>
                <w:szCs w:val="24"/>
              </w:rPr>
              <w:t xml:space="preserve">(по согласованию), </w:t>
            </w:r>
          </w:p>
          <w:p w:rsidR="001232C9" w:rsidRPr="00536E4B" w:rsidRDefault="001232C9" w:rsidP="001232C9">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1232C9" w:rsidRPr="00536E4B" w:rsidTr="00E04F15">
        <w:tc>
          <w:tcPr>
            <w:tcW w:w="1600" w:type="dxa"/>
          </w:tcPr>
          <w:p w:rsidR="001232C9" w:rsidRPr="00536E4B" w:rsidRDefault="001232C9" w:rsidP="001232C9">
            <w:pPr>
              <w:pStyle w:val="23"/>
              <w:spacing w:before="0" w:after="0" w:line="240" w:lineRule="auto"/>
            </w:pPr>
            <w:r w:rsidRPr="00536E4B">
              <w:t>Цель</w:t>
            </w:r>
          </w:p>
        </w:tc>
        <w:tc>
          <w:tcPr>
            <w:tcW w:w="8289" w:type="dxa"/>
          </w:tcPr>
          <w:p w:rsidR="001232C9" w:rsidRPr="00536E4B" w:rsidRDefault="001232C9" w:rsidP="001232C9">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1232C9" w:rsidRPr="00536E4B" w:rsidTr="00E04F15">
        <w:trPr>
          <w:trHeight w:val="70"/>
        </w:trPr>
        <w:tc>
          <w:tcPr>
            <w:tcW w:w="1600" w:type="dxa"/>
          </w:tcPr>
          <w:p w:rsidR="001232C9" w:rsidRPr="00536E4B" w:rsidRDefault="001232C9" w:rsidP="001232C9">
            <w:pPr>
              <w:pStyle w:val="23"/>
              <w:spacing w:before="0" w:after="0" w:line="240" w:lineRule="auto"/>
            </w:pPr>
            <w:r w:rsidRPr="00536E4B">
              <w:t xml:space="preserve">Задачи </w:t>
            </w:r>
          </w:p>
        </w:tc>
        <w:tc>
          <w:tcPr>
            <w:tcW w:w="8289" w:type="dxa"/>
          </w:tcPr>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536E4B" w:rsidRDefault="001232C9" w:rsidP="001232C9">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1232C9" w:rsidRPr="00536E4B" w:rsidRDefault="001232C9" w:rsidP="001232C9">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1232C9" w:rsidRPr="00536E4B" w:rsidRDefault="001232C9" w:rsidP="001232C9">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536E4B" w:rsidRDefault="001232C9" w:rsidP="001232C9">
            <w:pPr>
              <w:pStyle w:val="Default"/>
              <w:jc w:val="both"/>
              <w:rPr>
                <w:color w:val="auto"/>
              </w:rPr>
            </w:pPr>
            <w:r w:rsidRPr="00536E4B">
              <w:rPr>
                <w:color w:val="auto"/>
              </w:rPr>
              <w:t xml:space="preserve">5) Сохранение сети лагерей с дневным пребыванием. </w:t>
            </w:r>
          </w:p>
          <w:p w:rsidR="001232C9" w:rsidRPr="00536E4B" w:rsidRDefault="001232C9" w:rsidP="001232C9">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536E4B" w:rsidRDefault="001232C9" w:rsidP="001232C9">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1232C9" w:rsidRPr="00536E4B" w:rsidRDefault="001232C9" w:rsidP="001232C9">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1232C9" w:rsidRPr="00536E4B" w:rsidRDefault="001232C9" w:rsidP="001232C9">
            <w:pPr>
              <w:pStyle w:val="Default"/>
              <w:jc w:val="both"/>
              <w:rPr>
                <w:color w:val="auto"/>
              </w:rPr>
            </w:pPr>
            <w:r w:rsidRPr="00536E4B">
              <w:rPr>
                <w:color w:val="auto"/>
              </w:rPr>
              <w:t xml:space="preserve">9)Организация общественно-полезной деятельности несовершеннолетних в каникулярный период. </w:t>
            </w:r>
          </w:p>
        </w:tc>
      </w:tr>
      <w:tr w:rsidR="001232C9" w:rsidRPr="00536E4B" w:rsidTr="00E04F15">
        <w:tc>
          <w:tcPr>
            <w:tcW w:w="1600" w:type="dxa"/>
          </w:tcPr>
          <w:p w:rsidR="001232C9" w:rsidRPr="00536E4B" w:rsidRDefault="001232C9" w:rsidP="001232C9">
            <w:pPr>
              <w:pStyle w:val="23"/>
              <w:spacing w:before="0" w:after="0" w:line="240" w:lineRule="auto"/>
            </w:pPr>
            <w:r w:rsidRPr="00536E4B">
              <w:t xml:space="preserve">Целевые индикаторы </w:t>
            </w:r>
            <w:proofErr w:type="gramStart"/>
            <w:r w:rsidRPr="00536E4B">
              <w:t>Подпрограм</w:t>
            </w:r>
            <w:r>
              <w:t>-</w:t>
            </w:r>
            <w:r w:rsidRPr="00536E4B">
              <w:t>мы</w:t>
            </w:r>
            <w:proofErr w:type="gramEnd"/>
          </w:p>
        </w:tc>
        <w:tc>
          <w:tcPr>
            <w:tcW w:w="8289" w:type="dxa"/>
          </w:tcPr>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6,6 до 17 лет).</w:t>
            </w:r>
          </w:p>
          <w:p w:rsidR="001232C9" w:rsidRPr="00536E4B" w:rsidRDefault="001232C9" w:rsidP="001232C9">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w:t>
            </w:r>
            <w:r w:rsidRPr="00536E4B">
              <w:rPr>
                <w:rFonts w:ascii="Times New Roman" w:hAnsi="Times New Roman" w:cs="Times New Roman"/>
                <w:sz w:val="24"/>
                <w:szCs w:val="24"/>
              </w:rPr>
              <w:lastRenderedPageBreak/>
              <w:t>по отдыху и оздоровлению в оздоровительных лагерях с дневным пребыванием в загородных детских оздоровительных лагерях).</w:t>
            </w:r>
          </w:p>
        </w:tc>
      </w:tr>
      <w:tr w:rsidR="001232C9" w:rsidRPr="00536E4B" w:rsidTr="00E04F15">
        <w:tc>
          <w:tcPr>
            <w:tcW w:w="1600" w:type="dxa"/>
          </w:tcPr>
          <w:p w:rsidR="001232C9" w:rsidRPr="00536E4B" w:rsidRDefault="001232C9" w:rsidP="001232C9">
            <w:pPr>
              <w:pStyle w:val="23"/>
              <w:spacing w:before="0" w:after="0" w:line="240" w:lineRule="auto"/>
            </w:pPr>
            <w:r w:rsidRPr="00536E4B">
              <w:lastRenderedPageBreak/>
              <w:t>Сроки и этапы реализации</w:t>
            </w:r>
          </w:p>
        </w:tc>
        <w:tc>
          <w:tcPr>
            <w:tcW w:w="8289" w:type="dxa"/>
          </w:tcPr>
          <w:p w:rsidR="001232C9" w:rsidRPr="00536E4B" w:rsidRDefault="001232C9" w:rsidP="001232C9">
            <w:pPr>
              <w:pStyle w:val="23"/>
              <w:spacing w:before="0" w:after="0" w:line="240" w:lineRule="auto"/>
            </w:pPr>
            <w:r w:rsidRPr="00536E4B">
              <w:t>Подпрограмма реализуется в два этапа:</w:t>
            </w:r>
          </w:p>
          <w:p w:rsidR="001232C9" w:rsidRPr="00536E4B" w:rsidRDefault="001232C9" w:rsidP="001232C9">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1232C9" w:rsidRPr="00536E4B" w:rsidRDefault="00563B54" w:rsidP="001232C9">
            <w:pPr>
              <w:jc w:val="both"/>
              <w:rPr>
                <w:rFonts w:ascii="Times New Roman" w:hAnsi="Times New Roman" w:cs="Times New Roman"/>
                <w:sz w:val="24"/>
                <w:szCs w:val="24"/>
              </w:rPr>
            </w:pPr>
            <w:r>
              <w:rPr>
                <w:rFonts w:ascii="Times New Roman" w:hAnsi="Times New Roman" w:cs="Times New Roman"/>
                <w:sz w:val="24"/>
                <w:szCs w:val="24"/>
              </w:rPr>
              <w:t>2 этап-2019-2028</w:t>
            </w:r>
            <w:r w:rsidR="001232C9" w:rsidRPr="00536E4B">
              <w:rPr>
                <w:rFonts w:ascii="Times New Roman" w:hAnsi="Times New Roman" w:cs="Times New Roman"/>
                <w:sz w:val="24"/>
                <w:szCs w:val="24"/>
              </w:rPr>
              <w:t xml:space="preserve"> годы </w:t>
            </w:r>
          </w:p>
        </w:tc>
      </w:tr>
      <w:tr w:rsidR="001232C9" w:rsidRPr="00536E4B" w:rsidTr="00E04F15">
        <w:tc>
          <w:tcPr>
            <w:tcW w:w="1600" w:type="dxa"/>
          </w:tcPr>
          <w:p w:rsidR="001232C9" w:rsidRPr="00910EAF" w:rsidRDefault="001232C9" w:rsidP="001232C9">
            <w:pPr>
              <w:pStyle w:val="23"/>
              <w:spacing w:before="0" w:after="0" w:line="240" w:lineRule="auto"/>
            </w:pPr>
            <w:r w:rsidRPr="00910EAF">
              <w:rPr>
                <w:sz w:val="22"/>
                <w:szCs w:val="22"/>
              </w:rPr>
              <w:t xml:space="preserve">Объем </w:t>
            </w:r>
            <w:proofErr w:type="gramStart"/>
            <w:r w:rsidRPr="00910EAF">
              <w:rPr>
                <w:sz w:val="22"/>
                <w:szCs w:val="22"/>
              </w:rPr>
              <w:t>финансирова-ния</w:t>
            </w:r>
            <w:proofErr w:type="gramEnd"/>
            <w:r w:rsidRPr="00910EAF">
              <w:rPr>
                <w:sz w:val="22"/>
                <w:szCs w:val="22"/>
              </w:rPr>
              <w:t xml:space="preserve">  на реализацию муниципальной программы</w:t>
            </w:r>
          </w:p>
        </w:tc>
        <w:tc>
          <w:tcPr>
            <w:tcW w:w="8289" w:type="dxa"/>
          </w:tcPr>
          <w:p w:rsidR="00E04F15"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 xml:space="preserve">Общий объем финансирования  муниципальной </w:t>
            </w:r>
            <w:r w:rsidR="00EF40BD">
              <w:rPr>
                <w:rFonts w:ascii="Times New Roman" w:hAnsi="Times New Roman" w:cs="Times New Roman"/>
                <w:sz w:val="24"/>
                <w:szCs w:val="24"/>
              </w:rPr>
              <w:t>подпрограммы на 2015-2028</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 xml:space="preserve"> годы составляет </w:t>
            </w:r>
            <w:r w:rsidR="00EF40BD">
              <w:rPr>
                <w:rFonts w:ascii="Times New Roman" w:hAnsi="Times New Roman" w:cs="Times New Roman"/>
                <w:sz w:val="24"/>
                <w:szCs w:val="24"/>
              </w:rPr>
              <w:t>24 947,3</w:t>
            </w:r>
            <w:r w:rsidRPr="00910EAF">
              <w:rPr>
                <w:rFonts w:ascii="Times New Roman" w:hAnsi="Times New Roman" w:cs="Times New Roman"/>
                <w:sz w:val="24"/>
                <w:szCs w:val="24"/>
              </w:rPr>
              <w:t xml:space="preserve">  тыс. руб., в том числе за счет субсидий из бюджета Удмуртской Республики –</w:t>
            </w:r>
            <w:r w:rsidR="00EF40BD">
              <w:rPr>
                <w:rFonts w:ascii="Times New Roman" w:hAnsi="Times New Roman" w:cs="Times New Roman"/>
                <w:sz w:val="24"/>
                <w:szCs w:val="24"/>
              </w:rPr>
              <w:t xml:space="preserve"> 19 785,3</w:t>
            </w:r>
            <w:r w:rsidRPr="00910EAF">
              <w:rPr>
                <w:rFonts w:ascii="Times New Roman" w:hAnsi="Times New Roman" w:cs="Times New Roman"/>
                <w:sz w:val="24"/>
                <w:szCs w:val="24"/>
              </w:rPr>
              <w:t xml:space="preserve"> тыс. руб., иных источников – </w:t>
            </w:r>
            <w:r w:rsidR="00910EAF" w:rsidRPr="00910EAF">
              <w:rPr>
                <w:rFonts w:ascii="Times New Roman" w:hAnsi="Times New Roman" w:cs="Times New Roman"/>
                <w:sz w:val="24"/>
                <w:szCs w:val="24"/>
              </w:rPr>
              <w:t>3</w:t>
            </w:r>
            <w:r w:rsidR="00EF40BD">
              <w:rPr>
                <w:rFonts w:ascii="Times New Roman" w:hAnsi="Times New Roman" w:cs="Times New Roman"/>
                <w:sz w:val="24"/>
                <w:szCs w:val="24"/>
              </w:rPr>
              <w:t> 782,9</w:t>
            </w:r>
            <w:r w:rsidRPr="00910EAF">
              <w:rPr>
                <w:rFonts w:ascii="Times New Roman" w:hAnsi="Times New Roman" w:cs="Times New Roman"/>
                <w:sz w:val="24"/>
                <w:szCs w:val="24"/>
              </w:rPr>
              <w:t xml:space="preserve"> тыс. руб.</w:t>
            </w:r>
          </w:p>
          <w:p w:rsidR="001232C9" w:rsidRPr="00910EAF" w:rsidRDefault="001232C9" w:rsidP="001232C9">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44" w:type="dxa"/>
              <w:tblLayout w:type="fixed"/>
              <w:tblLook w:val="04A0"/>
            </w:tblPr>
            <w:tblGrid>
              <w:gridCol w:w="1407"/>
              <w:gridCol w:w="425"/>
              <w:gridCol w:w="425"/>
              <w:gridCol w:w="425"/>
              <w:gridCol w:w="426"/>
              <w:gridCol w:w="425"/>
              <w:gridCol w:w="425"/>
              <w:gridCol w:w="480"/>
              <w:gridCol w:w="480"/>
              <w:gridCol w:w="480"/>
              <w:gridCol w:w="480"/>
              <w:gridCol w:w="490"/>
              <w:gridCol w:w="425"/>
              <w:gridCol w:w="425"/>
              <w:gridCol w:w="426"/>
            </w:tblGrid>
            <w:tr w:rsidR="00EF40BD" w:rsidRPr="00EF40BD" w:rsidTr="00EF40BD">
              <w:trPr>
                <w:trHeight w:val="255"/>
              </w:trPr>
              <w:tc>
                <w:tcPr>
                  <w:tcW w:w="1407"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2038,7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2038,7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1305,7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1363,2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1223,4</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1254,9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1379,2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6007,4</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2048,5</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1833,2</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1518,8</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1851</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228,9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203,7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236,9</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471,3</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668,1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158,6</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513,0</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273,1</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180,8</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r>
          </w:tbl>
          <w:p w:rsidR="001232C9" w:rsidRPr="00910EAF" w:rsidRDefault="001232C9" w:rsidP="001232C9">
            <w:pPr>
              <w:jc w:val="both"/>
              <w:rPr>
                <w:rFonts w:ascii="Times New Roman" w:hAnsi="Times New Roman" w:cs="Times New Roman"/>
                <w:sz w:val="24"/>
                <w:szCs w:val="24"/>
              </w:rPr>
            </w:pPr>
          </w:p>
        </w:tc>
      </w:tr>
      <w:tr w:rsidR="001232C9" w:rsidRPr="00536E4B" w:rsidTr="00E04F15">
        <w:tc>
          <w:tcPr>
            <w:tcW w:w="1600" w:type="dxa"/>
          </w:tcPr>
          <w:p w:rsidR="001232C9" w:rsidRPr="00536E4B" w:rsidRDefault="001232C9" w:rsidP="001232C9">
            <w:pPr>
              <w:pStyle w:val="23"/>
              <w:spacing w:before="0" w:after="0" w:line="240" w:lineRule="auto"/>
              <w:rPr>
                <w:sz w:val="22"/>
                <w:szCs w:val="22"/>
              </w:rPr>
            </w:pPr>
          </w:p>
          <w:p w:rsidR="001232C9" w:rsidRPr="00536E4B" w:rsidRDefault="001232C9" w:rsidP="001232C9">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8289" w:type="dxa"/>
          </w:tcPr>
          <w:p w:rsidR="001232C9" w:rsidRPr="00536E4B" w:rsidRDefault="001232C9" w:rsidP="001232C9">
            <w:pPr>
              <w:pStyle w:val="23"/>
              <w:spacing w:before="0" w:after="0" w:line="240" w:lineRule="auto"/>
            </w:pPr>
          </w:p>
          <w:p w:rsidR="001232C9" w:rsidRPr="00536E4B" w:rsidRDefault="001232C9" w:rsidP="001232C9">
            <w:pPr>
              <w:pStyle w:val="23"/>
              <w:spacing w:before="0" w:after="0" w:line="240" w:lineRule="auto"/>
            </w:pPr>
            <w:r w:rsidRPr="00536E4B">
              <w:t xml:space="preserve"> В результате реализации Подпрограммы  предполагается:</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w:t>
            </w:r>
            <w:r w:rsidRPr="00536E4B">
              <w:rPr>
                <w:rFonts w:ascii="Times New Roman" w:hAnsi="Times New Roman" w:cs="Times New Roman"/>
                <w:sz w:val="24"/>
                <w:szCs w:val="24"/>
              </w:rPr>
              <w:lastRenderedPageBreak/>
              <w:t>несовершеннолетних органов внутренних дел, комиссиях по делам несовершеннолетних и защите их прав.)</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536E4B" w:rsidRDefault="001232C9" w:rsidP="001232C9">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1232C9" w:rsidRPr="00536E4B" w:rsidRDefault="001232C9" w:rsidP="001232C9">
      <w:pPr>
        <w:pStyle w:val="23"/>
        <w:spacing w:after="0" w:line="240" w:lineRule="auto"/>
        <w:rPr>
          <w:iCs/>
        </w:rPr>
      </w:pPr>
    </w:p>
    <w:p w:rsidR="001232C9" w:rsidRPr="00536E4B" w:rsidRDefault="001232C9" w:rsidP="001232C9">
      <w:pPr>
        <w:pStyle w:val="23"/>
        <w:spacing w:before="0" w:after="0" w:line="240" w:lineRule="auto"/>
        <w:jc w:val="center"/>
        <w:rPr>
          <w:b/>
          <w:iCs/>
        </w:rPr>
      </w:pPr>
      <w:r w:rsidRPr="00536E4B">
        <w:rPr>
          <w:b/>
          <w:iCs/>
        </w:rPr>
        <w:t>1.6.1. Характеристика сферы деятельности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ежегодно Управление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организует лагеря с дневным пребыванием и предоставляет  путевки и компенсацию согласно постановлениям и решениям</w:t>
      </w:r>
      <w:proofErr w:type="gramEnd"/>
      <w:r w:rsidRPr="00536E4B">
        <w:rPr>
          <w:rFonts w:ascii="Times New Roman" w:hAnsi="Times New Roman" w:cs="Times New Roman"/>
          <w:sz w:val="24"/>
          <w:szCs w:val="24"/>
        </w:rPr>
        <w:t xml:space="preserve"> межведомственной  комиссии при Правительстве УР по организации оздоровительной кампании детей, подростков и молодежи.</w:t>
      </w:r>
    </w:p>
    <w:p w:rsidR="001232C9" w:rsidRPr="00536E4B" w:rsidRDefault="001232C9" w:rsidP="001232C9">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w:t>
      </w:r>
      <w:r w:rsidRPr="00536E4B">
        <w:rPr>
          <w:rFonts w:ascii="Times New Roman" w:hAnsi="Times New Roman" w:cs="Times New Roman"/>
          <w:sz w:val="24"/>
          <w:szCs w:val="24"/>
        </w:rPr>
        <w:lastRenderedPageBreak/>
        <w:t>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1232C9" w:rsidRPr="00536E4B" w:rsidRDefault="001232C9" w:rsidP="001232C9">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1232C9" w:rsidRPr="00536E4B"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1232C9" w:rsidRPr="00FC2F5D" w:rsidRDefault="001232C9" w:rsidP="001232C9">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1232C9" w:rsidRPr="00FC2F5D" w:rsidRDefault="001232C9" w:rsidP="001232C9">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безопасности жизнедеятельности детей и подростков в процессе круглогодичного оздоровления, отдыха, занятости;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1232C9" w:rsidRPr="009B6CA2" w:rsidRDefault="001232C9" w:rsidP="001232C9">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1232C9" w:rsidRPr="00FC2F5D"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1232C9" w:rsidRPr="00FC2F5D" w:rsidRDefault="001232C9" w:rsidP="001232C9">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1232C9" w:rsidRPr="00FC2F5D" w:rsidRDefault="001232C9" w:rsidP="001232C9">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1232C9" w:rsidRPr="00FC2F5D" w:rsidRDefault="001232C9" w:rsidP="001232C9">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1232C9" w:rsidRPr="00FC2F5D" w:rsidRDefault="001232C9" w:rsidP="001232C9">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1232C9" w:rsidRPr="00FC2F5D" w:rsidRDefault="001232C9" w:rsidP="001232C9">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1232C9" w:rsidRPr="00FC2F5D" w:rsidRDefault="001232C9" w:rsidP="001232C9">
      <w:pPr>
        <w:pStyle w:val="Default"/>
        <w:ind w:firstLine="720"/>
        <w:jc w:val="both"/>
        <w:rPr>
          <w:color w:val="auto"/>
        </w:rPr>
      </w:pPr>
      <w:r w:rsidRPr="00FC2F5D">
        <w:rPr>
          <w:color w:val="auto"/>
        </w:rPr>
        <w:t xml:space="preserve">5)        Сохранение сети лагерей с дневным пребыванием. </w:t>
      </w:r>
    </w:p>
    <w:p w:rsidR="001232C9" w:rsidRPr="00FC2F5D" w:rsidRDefault="001232C9" w:rsidP="001232C9">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1232C9" w:rsidRPr="00FC2F5D" w:rsidRDefault="001232C9" w:rsidP="001232C9">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1232C9" w:rsidRPr="00FC2F5D" w:rsidRDefault="001232C9" w:rsidP="001232C9">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1232C9" w:rsidRPr="00FC2F5D" w:rsidRDefault="001232C9" w:rsidP="001232C9">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2C9" w:rsidRPr="00C76511"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2C9" w:rsidRPr="00123E1B" w:rsidRDefault="001232C9" w:rsidP="001232C9">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1.6.3 Целевые индикаторы</w:t>
      </w:r>
    </w:p>
    <w:p w:rsidR="001232C9" w:rsidRPr="00FC2F5D"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1232C9" w:rsidRPr="00390B64"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Pr>
          <w:rFonts w:ascii="Times New Roman" w:hAnsi="Times New Roman" w:cs="Times New Roman"/>
          <w:sz w:val="24"/>
          <w:szCs w:val="24"/>
        </w:rPr>
        <w:t xml:space="preserve">сти (к общему числу детей </w:t>
      </w:r>
      <w:r w:rsidRPr="00390B64">
        <w:rPr>
          <w:rFonts w:ascii="Times New Roman" w:hAnsi="Times New Roman" w:cs="Times New Roman"/>
          <w:sz w:val="24"/>
          <w:szCs w:val="24"/>
        </w:rPr>
        <w:t>от 6,6 до 17 лет).</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Показатель характеризует охват детей от 6,6 до 17 лет</w:t>
      </w:r>
      <w:r w:rsidRPr="00FC2F5D">
        <w:rPr>
          <w:rFonts w:ascii="Times New Roman" w:hAnsi="Times New Roman" w:cs="Times New Roman"/>
          <w:sz w:val="24"/>
          <w:szCs w:val="24"/>
        </w:rPr>
        <w:t xml:space="preserve">  различными формами отдыха, оздоровления и занятости.</w:t>
      </w:r>
    </w:p>
    <w:p w:rsidR="001232C9" w:rsidRPr="00FC2F5D" w:rsidRDefault="001232C9" w:rsidP="001232C9">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1232C9" w:rsidRPr="00FC2F5D" w:rsidRDefault="001232C9" w:rsidP="001232C9">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получивших финансовую поддержку.</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1232C9" w:rsidRPr="009B6CA2" w:rsidRDefault="001232C9" w:rsidP="001232C9">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1232C9" w:rsidRPr="00FC2F5D" w:rsidRDefault="001232C9" w:rsidP="001232C9">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1232C9" w:rsidRDefault="001232C9" w:rsidP="001232C9">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A50C1D">
        <w:rPr>
          <w:rFonts w:ascii="Times New Roman" w:hAnsi="Times New Roman"/>
          <w:bCs/>
          <w:sz w:val="24"/>
          <w:szCs w:val="24"/>
        </w:rPr>
        <w:t xml:space="preserve">а реализуется в </w:t>
      </w:r>
      <w:r w:rsidR="00563B54">
        <w:rPr>
          <w:rFonts w:ascii="Times New Roman" w:hAnsi="Times New Roman"/>
          <w:bCs/>
          <w:sz w:val="24"/>
          <w:szCs w:val="24"/>
        </w:rPr>
        <w:t>2015-2028</w:t>
      </w:r>
      <w:r>
        <w:rPr>
          <w:rFonts w:ascii="Times New Roman" w:hAnsi="Times New Roman"/>
          <w:bCs/>
          <w:sz w:val="24"/>
          <w:szCs w:val="24"/>
        </w:rPr>
        <w:t xml:space="preserve"> годах:</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lastRenderedPageBreak/>
        <w:t>1 этап-2015-2018 годы</w:t>
      </w:r>
    </w:p>
    <w:p w:rsidR="001232C9" w:rsidRPr="00D85E4E" w:rsidRDefault="001232C9" w:rsidP="001232C9">
      <w:pPr>
        <w:spacing w:after="0"/>
        <w:jc w:val="both"/>
        <w:rPr>
          <w:rFonts w:ascii="Times New Roman" w:hAnsi="Times New Roman" w:cs="Times New Roman"/>
          <w:sz w:val="24"/>
          <w:szCs w:val="24"/>
        </w:rPr>
      </w:pPr>
      <w:r w:rsidRPr="00D85E4E">
        <w:rPr>
          <w:rFonts w:ascii="Times New Roman" w:hAnsi="Times New Roman" w:cs="Times New Roman"/>
          <w:sz w:val="24"/>
          <w:szCs w:val="24"/>
        </w:rPr>
        <w:t>2 этап-2</w:t>
      </w:r>
      <w:r w:rsidR="00563B54">
        <w:rPr>
          <w:rFonts w:ascii="Times New Roman" w:hAnsi="Times New Roman" w:cs="Times New Roman"/>
          <w:sz w:val="24"/>
          <w:szCs w:val="24"/>
        </w:rPr>
        <w:t>019-2028</w:t>
      </w:r>
      <w:r w:rsidRPr="00D85E4E">
        <w:rPr>
          <w:rFonts w:ascii="Times New Roman" w:hAnsi="Times New Roman" w:cs="Times New Roman"/>
          <w:sz w:val="24"/>
          <w:szCs w:val="24"/>
        </w:rPr>
        <w:t xml:space="preserve"> годы </w:t>
      </w:r>
    </w:p>
    <w:p w:rsidR="001232C9" w:rsidRPr="00FC2F5D" w:rsidRDefault="001232C9" w:rsidP="001232C9">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1232C9" w:rsidRPr="00FC2F5D" w:rsidRDefault="001232C9" w:rsidP="001232C9">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 xml:space="preserve">».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1232C9" w:rsidRPr="00FC2F5D" w:rsidRDefault="001232C9" w:rsidP="001232C9">
      <w:pPr>
        <w:pStyle w:val="Default"/>
        <w:ind w:firstLine="720"/>
        <w:rPr>
          <w:color w:val="auto"/>
        </w:rPr>
      </w:pPr>
      <w:r w:rsidRPr="00FC2F5D">
        <w:rPr>
          <w:color w:val="auto"/>
        </w:rPr>
        <w:t>Данное мероприятие предполагает следующее направление деятельности-</w:t>
      </w:r>
    </w:p>
    <w:p w:rsidR="001232C9" w:rsidRPr="00FC2F5D" w:rsidRDefault="001232C9" w:rsidP="001232C9">
      <w:pPr>
        <w:pStyle w:val="Default"/>
        <w:ind w:firstLine="720"/>
        <w:jc w:val="both"/>
        <w:rPr>
          <w:color w:val="auto"/>
        </w:rPr>
      </w:pPr>
      <w:r w:rsidRPr="00FC2F5D">
        <w:rPr>
          <w:color w:val="auto"/>
        </w:rPr>
        <w:t>Организация оздоровления и отдыха детей и подростков.</w:t>
      </w:r>
    </w:p>
    <w:p w:rsidR="001232C9" w:rsidRPr="00FC2F5D" w:rsidRDefault="001232C9" w:rsidP="001232C9">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1232C9" w:rsidRPr="00FC2F5D" w:rsidRDefault="001232C9" w:rsidP="001232C9">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1232C9" w:rsidRPr="00FC2F5D" w:rsidRDefault="001232C9" w:rsidP="001232C9">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1232C9" w:rsidRPr="00FC2F5D" w:rsidRDefault="001232C9" w:rsidP="001232C9">
      <w:pPr>
        <w:pStyle w:val="Default"/>
        <w:ind w:firstLine="720"/>
        <w:rPr>
          <w:color w:val="auto"/>
        </w:rPr>
      </w:pPr>
      <w:r w:rsidRPr="00FC2F5D">
        <w:rPr>
          <w:color w:val="auto"/>
        </w:rPr>
        <w:t xml:space="preserve">4.Организация трудоустройства подростков в летний период. </w:t>
      </w:r>
    </w:p>
    <w:p w:rsidR="001232C9" w:rsidRPr="00FC2F5D" w:rsidRDefault="001232C9" w:rsidP="001232C9">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r>
        <w:t xml:space="preserve">Муниципальный округ </w:t>
      </w:r>
      <w:r w:rsidRPr="00536E4B">
        <w:t>Глазовский район</w:t>
      </w:r>
      <w:r>
        <w:t xml:space="preserve"> Удмуртской Республики</w:t>
      </w:r>
      <w:r w:rsidRPr="00FC2F5D">
        <w:rPr>
          <w:color w:val="auto"/>
        </w:rPr>
        <w:t>».</w:t>
      </w:r>
    </w:p>
    <w:p w:rsidR="001232C9" w:rsidRPr="00FC2F5D" w:rsidRDefault="001232C9" w:rsidP="001232C9">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1232C9" w:rsidRPr="00FC2F5D" w:rsidRDefault="001232C9" w:rsidP="001232C9">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1232C9" w:rsidRPr="00FC2F5D" w:rsidRDefault="001232C9" w:rsidP="001232C9">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в в</w:t>
      </w:r>
      <w:r>
        <w:rPr>
          <w:rFonts w:ascii="Times New Roman" w:hAnsi="Times New Roman" w:cs="Times New Roman"/>
          <w:sz w:val="24"/>
          <w:szCs w:val="24"/>
        </w:rPr>
        <w:t xml:space="preserve">озрасте от </w:t>
      </w:r>
      <w:r w:rsidRPr="00390B64">
        <w:rPr>
          <w:rFonts w:ascii="Times New Roman" w:hAnsi="Times New Roman" w:cs="Times New Roman"/>
          <w:sz w:val="24"/>
          <w:szCs w:val="24"/>
        </w:rPr>
        <w:t>6 лет 6 месяцев до 17 лет</w:t>
      </w:r>
      <w:r w:rsidRPr="00FC2F5D">
        <w:rPr>
          <w:rFonts w:ascii="Times New Roman" w:hAnsi="Times New Roman" w:cs="Times New Roman"/>
          <w:sz w:val="24"/>
          <w:szCs w:val="24"/>
        </w:rPr>
        <w:t xml:space="preserve"> включительно.</w:t>
      </w:r>
    </w:p>
    <w:p w:rsidR="001232C9" w:rsidRPr="00FC2F5D" w:rsidRDefault="001232C9" w:rsidP="001232C9">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1232C9" w:rsidRPr="00FC2F5D" w:rsidRDefault="001232C9" w:rsidP="001232C9">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1232C9" w:rsidRPr="00FC2F5D" w:rsidRDefault="001232C9" w:rsidP="001232C9">
      <w:pPr>
        <w:pStyle w:val="Default"/>
        <w:ind w:firstLine="720"/>
        <w:jc w:val="both"/>
        <w:rPr>
          <w:color w:val="auto"/>
        </w:rPr>
      </w:pPr>
      <w:r w:rsidRPr="00FC2F5D">
        <w:rPr>
          <w:color w:val="auto"/>
        </w:rPr>
        <w:t xml:space="preserve">В рамках основного мероприятия планируется: </w:t>
      </w:r>
    </w:p>
    <w:p w:rsidR="001232C9" w:rsidRPr="00FC2F5D" w:rsidRDefault="001232C9" w:rsidP="001232C9">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1232C9" w:rsidRPr="00FC2F5D" w:rsidRDefault="001232C9" w:rsidP="001232C9">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1232C9" w:rsidRPr="00FC2F5D" w:rsidRDefault="001232C9" w:rsidP="001232C9">
      <w:pPr>
        <w:pStyle w:val="Default"/>
        <w:ind w:firstLine="720"/>
        <w:jc w:val="both"/>
        <w:rPr>
          <w:color w:val="auto"/>
        </w:rPr>
      </w:pPr>
      <w:proofErr w:type="gramStart"/>
      <w:r w:rsidRPr="00FC2F5D">
        <w:rPr>
          <w:color w:val="auto"/>
        </w:rPr>
        <w:t xml:space="preserve">в) публикация на официальном сайтах Администрации </w:t>
      </w:r>
      <w:r w:rsidR="00A50C1D">
        <w:rPr>
          <w:color w:val="auto"/>
        </w:rPr>
        <w:t>Глазовского района</w:t>
      </w:r>
      <w:r w:rsidRPr="00FC2F5D">
        <w:rPr>
          <w:color w:val="auto"/>
        </w:rPr>
        <w:t xml:space="preserve">, Управления образования и поддержание в актуальном состоянии информации о структурных подразделениях и должностных лицах Администрации </w:t>
      </w:r>
      <w:r w:rsidR="00A50C1D">
        <w:rPr>
          <w:color w:val="auto"/>
        </w:rPr>
        <w:t>Глазовского района</w:t>
      </w:r>
      <w:r w:rsidRPr="00FC2F5D">
        <w:rPr>
          <w:color w:val="auto"/>
        </w:rPr>
        <w:t xml:space="preserve">,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1232C9" w:rsidRPr="00FC2F5D"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AD675F" w:rsidRPr="00AD675F" w:rsidRDefault="001232C9" w:rsidP="00AD675F">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w:t>
      </w:r>
      <w:r w:rsidR="00AD675F">
        <w:rPr>
          <w:rFonts w:ascii="Times New Roman" w:hAnsi="Times New Roman" w:cs="Times New Roman"/>
          <w:b/>
          <w:bCs/>
          <w:sz w:val="24"/>
          <w:szCs w:val="24"/>
        </w:rPr>
        <w:t>ры муниципального регулирования</w:t>
      </w:r>
    </w:p>
    <w:p w:rsidR="00AD675F" w:rsidRDefault="00AD675F" w:rsidP="00AD675F">
      <w:pPr>
        <w:shd w:val="clear" w:color="auto" w:fill="FFFFFF"/>
        <w:spacing w:before="100" w:beforeAutospacing="1" w:after="100" w:afterAutospacing="1" w:line="240" w:lineRule="auto"/>
        <w:jc w:val="both"/>
        <w:rPr>
          <w:rFonts w:ascii="Times New Roman" w:eastAsia="Times New Roman" w:hAnsi="Times New Roman" w:cs="Times New Roman"/>
          <w:bCs/>
          <w:sz w:val="21"/>
          <w:szCs w:val="21"/>
        </w:rPr>
      </w:pPr>
      <w:r w:rsidRPr="00AD675F">
        <w:rPr>
          <w:rFonts w:ascii="Arial" w:eastAsia="Times New Roman" w:hAnsi="Arial" w:cs="Arial"/>
          <w:color w:val="2C2D2E"/>
          <w:sz w:val="23"/>
          <w:szCs w:val="23"/>
        </w:rPr>
        <w:t> </w:t>
      </w:r>
      <w:r w:rsidR="001232C9" w:rsidRPr="00AD675F">
        <w:rPr>
          <w:rFonts w:ascii="Times New Roman" w:hAnsi="Times New Roman" w:cs="Times New Roman"/>
          <w:sz w:val="24"/>
          <w:szCs w:val="24"/>
        </w:rPr>
        <w:t xml:space="preserve">Постановлением </w:t>
      </w:r>
      <w:r w:rsidRPr="00AD675F">
        <w:rPr>
          <w:rFonts w:ascii="Times New Roman" w:hAnsi="Times New Roman" w:cs="Times New Roman"/>
          <w:sz w:val="24"/>
          <w:szCs w:val="24"/>
        </w:rPr>
        <w:t>Главы</w:t>
      </w:r>
      <w:r w:rsidR="001232C9" w:rsidRPr="00AD675F">
        <w:rPr>
          <w:rFonts w:ascii="Times New Roman" w:hAnsi="Times New Roman" w:cs="Times New Roman"/>
          <w:sz w:val="24"/>
          <w:szCs w:val="24"/>
        </w:rPr>
        <w:t xml:space="preserve"> муниципального образования </w:t>
      </w:r>
      <w:r w:rsidRPr="00AD675F">
        <w:rPr>
          <w:rFonts w:ascii="Times New Roman" w:hAnsi="Times New Roman" w:cs="Times New Roman"/>
          <w:sz w:val="24"/>
          <w:szCs w:val="24"/>
        </w:rPr>
        <w:t>«</w:t>
      </w:r>
      <w:r w:rsidRPr="00AD675F">
        <w:rPr>
          <w:rFonts w:ascii="Times New Roman" w:eastAsia="Times New Roman" w:hAnsi="Times New Roman" w:cs="Times New Roman"/>
          <w:bCs/>
          <w:sz w:val="24"/>
          <w:szCs w:val="24"/>
        </w:rPr>
        <w:t>Муниципальный округ Глазовский район Удмуртской Республики»    от 04 марта 2022 года №1.116 </w:t>
      </w:r>
      <w:r w:rsidR="001232C9" w:rsidRPr="00AD675F">
        <w:rPr>
          <w:rFonts w:ascii="Times New Roman" w:hAnsi="Times New Roman" w:cs="Times New Roman"/>
          <w:sz w:val="24"/>
          <w:szCs w:val="24"/>
        </w:rPr>
        <w:t xml:space="preserve">утвержден Административный регламент </w:t>
      </w:r>
      <w:r w:rsidRPr="00AD675F">
        <w:rPr>
          <w:rFonts w:ascii="Times New Roman" w:eastAsia="Times New Roman" w:hAnsi="Times New Roman" w:cs="Times New Roman"/>
          <w:bCs/>
          <w:sz w:val="21"/>
          <w:szCs w:val="21"/>
        </w:rPr>
        <w:t>«Предоставление частичного возмещения (компенсации</w:t>
      </w:r>
      <w:proofErr w:type="gramStart"/>
      <w:r w:rsidRPr="00AD675F">
        <w:rPr>
          <w:rFonts w:ascii="Times New Roman" w:eastAsia="Times New Roman" w:hAnsi="Times New Roman" w:cs="Times New Roman"/>
          <w:bCs/>
          <w:sz w:val="21"/>
          <w:szCs w:val="21"/>
        </w:rPr>
        <w:t>)с</w:t>
      </w:r>
      <w:proofErr w:type="gramEnd"/>
      <w:r w:rsidRPr="00AD675F">
        <w:rPr>
          <w:rFonts w:ascii="Times New Roman" w:eastAsia="Times New Roman" w:hAnsi="Times New Roman" w:cs="Times New Roman"/>
          <w:bCs/>
          <w:sz w:val="21"/>
          <w:szCs w:val="21"/>
        </w:rPr>
        <w:t>тоимости путевки для детей в загородные детские оздоровительные лагеря»</w:t>
      </w:r>
      <w:r>
        <w:rPr>
          <w:rFonts w:ascii="Times New Roman" w:eastAsia="Times New Roman" w:hAnsi="Times New Roman" w:cs="Times New Roman"/>
          <w:bCs/>
          <w:sz w:val="21"/>
          <w:szCs w:val="21"/>
        </w:rPr>
        <w:t>.</w:t>
      </w:r>
    </w:p>
    <w:p w:rsidR="001232C9" w:rsidRPr="00AD675F" w:rsidRDefault="001232C9" w:rsidP="00AD675F">
      <w:pPr>
        <w:shd w:val="clear" w:color="auto" w:fill="FFFFFF"/>
        <w:spacing w:before="100" w:beforeAutospacing="1" w:after="100" w:afterAutospacing="1" w:line="240" w:lineRule="auto"/>
        <w:jc w:val="both"/>
        <w:rPr>
          <w:rFonts w:ascii="Arial" w:eastAsia="Times New Roman" w:hAnsi="Arial" w:cs="Arial"/>
          <w:sz w:val="23"/>
          <w:szCs w:val="23"/>
        </w:rPr>
      </w:pPr>
      <w:r w:rsidRPr="00AD675F">
        <w:rPr>
          <w:rFonts w:ascii="Times New Roman" w:hAnsi="Times New Roman" w:cs="Times New Roman"/>
          <w:sz w:val="24"/>
          <w:szCs w:val="24"/>
        </w:rPr>
        <w:t>Постановлением Администрации Глазовского района ежегодно утверждаются локальные акты:</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lastRenderedPageBreak/>
        <w:t xml:space="preserve"> «Положение об организации отдыха и оздоровления  детей в каникулярное время».</w:t>
      </w:r>
    </w:p>
    <w:p w:rsidR="001232C9" w:rsidRPr="00390B64" w:rsidRDefault="001232C9" w:rsidP="00E04F15">
      <w:pPr>
        <w:pStyle w:val="a8"/>
        <w:numPr>
          <w:ilvl w:val="0"/>
          <w:numId w:val="64"/>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w:t>
      </w:r>
    </w:p>
    <w:p w:rsidR="001232C9" w:rsidRPr="00390B64" w:rsidRDefault="001232C9" w:rsidP="00AD675F">
      <w:pPr>
        <w:jc w:val="both"/>
        <w:rPr>
          <w:rFonts w:ascii="Times New Roman" w:hAnsi="Times New Roman" w:cs="Times New Roman"/>
          <w:sz w:val="24"/>
          <w:szCs w:val="24"/>
        </w:rPr>
      </w:pPr>
      <w:proofErr w:type="gramStart"/>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 которое ежегодно утверждается  постановлением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w:t>
      </w:r>
      <w:proofErr w:type="gramEnd"/>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1232C9" w:rsidRPr="009B6CA2"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1232C9" w:rsidRPr="00FC2F5D" w:rsidRDefault="001232C9" w:rsidP="001232C9">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1232C9" w:rsidRPr="00390B64" w:rsidRDefault="001232C9" w:rsidP="001232C9">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в соответствии с Постановлением Правительства Удмуртской Республики «Об организации и обеспечении оздоровления и отдыха детей в Удмуртской Республике»). </w:t>
      </w:r>
      <w:proofErr w:type="gramEnd"/>
    </w:p>
    <w:p w:rsidR="001232C9" w:rsidRPr="00FC2F5D" w:rsidRDefault="001232C9" w:rsidP="001232C9">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 xml:space="preserve">Управления культуры, молодежной политики, отдела физической культуры и спорта Администрации </w:t>
      </w:r>
      <w:r>
        <w:rPr>
          <w:rFonts w:ascii="Times New Roman" w:hAnsi="Times New Roman" w:cs="Times New Roman"/>
          <w:sz w:val="24"/>
          <w:szCs w:val="24"/>
        </w:rPr>
        <w:t>Глазовского района,</w:t>
      </w:r>
      <w:r w:rsidRPr="00FC2F5D">
        <w:rPr>
          <w:rFonts w:ascii="Times New Roman" w:hAnsi="Times New Roman" w:cs="Times New Roman"/>
          <w:sz w:val="24"/>
          <w:szCs w:val="24"/>
        </w:rPr>
        <w:t xml:space="preserve">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МБУЗ УР «Районная центральная больница Министерства здравоохранения Удмуртской Республики» (по согласованию).</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1232C9" w:rsidRPr="00FC2F5D" w:rsidRDefault="001232C9" w:rsidP="001232C9">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2C9" w:rsidRPr="00C76511" w:rsidRDefault="001232C9" w:rsidP="001232C9">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hyperlink r:id="rId11" w:history="1">
        <w:r w:rsidRPr="00695104">
          <w:rPr>
            <w:rStyle w:val="a7"/>
            <w:rFonts w:ascii="Times New Roman" w:hAnsi="Times New Roman" w:cs="Times New Roman"/>
            <w:sz w:val="24"/>
            <w:szCs w:val="24"/>
          </w:rPr>
          <w:t>http://glazra</w:t>
        </w:r>
        <w:r w:rsidRPr="00695104">
          <w:rPr>
            <w:rStyle w:val="a7"/>
            <w:rFonts w:ascii="Times New Roman" w:hAnsi="Times New Roman" w:cs="Times New Roman"/>
            <w:sz w:val="24"/>
            <w:szCs w:val="24"/>
            <w:lang w:val="en-US"/>
          </w:rPr>
          <w:t>y</w:t>
        </w:r>
        <w:r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на образовательном портале Удмуртской</w:t>
      </w:r>
      <w:proofErr w:type="gramEnd"/>
      <w:r w:rsidRPr="00FC2F5D">
        <w:rPr>
          <w:rFonts w:ascii="Times New Roman" w:hAnsi="Times New Roman" w:cs="Times New Roman"/>
          <w:sz w:val="24"/>
          <w:szCs w:val="24"/>
        </w:rPr>
        <w:t xml:space="preserve">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 массовой информации.</w:t>
      </w:r>
    </w:p>
    <w:p w:rsidR="001232C9" w:rsidRPr="00910EAF" w:rsidRDefault="001232C9" w:rsidP="001232C9">
      <w:pPr>
        <w:pStyle w:val="33"/>
        <w:jc w:val="center"/>
        <w:rPr>
          <w:rFonts w:ascii="Times New Roman" w:hAnsi="Times New Roman"/>
          <w:b/>
          <w:i/>
          <w:sz w:val="24"/>
          <w:szCs w:val="24"/>
        </w:rPr>
      </w:pPr>
      <w:r w:rsidRPr="00910EAF">
        <w:rPr>
          <w:rFonts w:ascii="Times New Roman" w:hAnsi="Times New Roman"/>
          <w:b/>
          <w:sz w:val="24"/>
          <w:szCs w:val="24"/>
        </w:rPr>
        <w:t>1.6.9.Обоснование ресурсного  обеспечения Подпрограммы</w:t>
      </w:r>
    </w:p>
    <w:p w:rsidR="001232C9" w:rsidRPr="00910EAF" w:rsidRDefault="001232C9" w:rsidP="001232C9">
      <w:pPr>
        <w:suppressAutoHyphens/>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Заказчиком Подпрограммы является Администрация муниципального образования «Муниципальный округ Глазовский район Удмуртской Республики». Программа реализуется путём координации деятельности органов местного самоуправления, заинтересованных организаций. </w:t>
      </w:r>
    </w:p>
    <w:p w:rsidR="001232C9" w:rsidRPr="00910EAF" w:rsidRDefault="001232C9" w:rsidP="001232C9">
      <w:pPr>
        <w:suppressAutoHyphens/>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Расходование бюджетных сре</w:t>
      </w:r>
      <w:proofErr w:type="gramStart"/>
      <w:r w:rsidRPr="00910EAF">
        <w:rPr>
          <w:rFonts w:ascii="Times New Roman" w:hAnsi="Times New Roman" w:cs="Times New Roman"/>
          <w:sz w:val="24"/>
          <w:szCs w:val="24"/>
        </w:rPr>
        <w:t>дств в р</w:t>
      </w:r>
      <w:proofErr w:type="gramEnd"/>
      <w:r w:rsidRPr="00910EAF">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1232C9" w:rsidRPr="00910EAF" w:rsidRDefault="001232C9" w:rsidP="001232C9">
      <w:pPr>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Источниками ресурсного обеспечения Подпрограммы являются: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1) средства бюджета муниципального образования «Муниципальный округ Глазовский район Удмуртской Республики»;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 xml:space="preserve">2) средства родителей, спонсоров; </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3) средства предприятий и организаций;</w:t>
      </w:r>
    </w:p>
    <w:p w:rsidR="001232C9" w:rsidRPr="00910EAF" w:rsidRDefault="001232C9" w:rsidP="001232C9">
      <w:pPr>
        <w:autoSpaceDE w:val="0"/>
        <w:autoSpaceDN w:val="0"/>
        <w:adjustRightInd w:val="0"/>
        <w:spacing w:line="240" w:lineRule="auto"/>
        <w:ind w:firstLine="720"/>
        <w:jc w:val="both"/>
        <w:rPr>
          <w:rFonts w:ascii="Times New Roman" w:hAnsi="Times New Roman" w:cs="Times New Roman"/>
          <w:sz w:val="24"/>
          <w:szCs w:val="24"/>
        </w:rPr>
      </w:pPr>
      <w:r w:rsidRPr="00910EAF">
        <w:rPr>
          <w:rFonts w:ascii="Times New Roman" w:hAnsi="Times New Roman" w:cs="Times New Roman"/>
          <w:sz w:val="24"/>
          <w:szCs w:val="24"/>
        </w:rPr>
        <w:t>4) средства бюджета Удмуртской Республики, планируемые к привлечению.</w:t>
      </w:r>
    </w:p>
    <w:p w:rsidR="001232C9" w:rsidRPr="00910EAF" w:rsidRDefault="001232C9" w:rsidP="001232C9">
      <w:pPr>
        <w:pStyle w:val="ConsPlusNormal"/>
        <w:ind w:firstLine="0"/>
        <w:jc w:val="both"/>
        <w:rPr>
          <w:rFonts w:ascii="Times New Roman" w:hAnsi="Times New Roman" w:cs="Times New Roman"/>
          <w:sz w:val="24"/>
          <w:szCs w:val="24"/>
        </w:rPr>
      </w:pPr>
      <w:r w:rsidRPr="00910EAF">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«Муниципальный округ Глазовский район Удмуртской Республики». </w:t>
      </w:r>
    </w:p>
    <w:p w:rsidR="001232C9" w:rsidRPr="00910EAF" w:rsidRDefault="001232C9" w:rsidP="001232C9">
      <w:pPr>
        <w:pStyle w:val="ConsPlusNormal"/>
        <w:ind w:firstLine="0"/>
        <w:jc w:val="both"/>
        <w:rPr>
          <w:rFonts w:ascii="Times New Roman" w:hAnsi="Times New Roman" w:cs="Times New Roman"/>
          <w:sz w:val="24"/>
          <w:szCs w:val="24"/>
        </w:rPr>
      </w:pPr>
      <w:r w:rsidRPr="00910EAF">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1232C9" w:rsidRPr="00D77076" w:rsidRDefault="001232C9" w:rsidP="001232C9">
      <w:pPr>
        <w:jc w:val="both"/>
        <w:rPr>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910EAF" w:rsidRPr="00D77076" w:rsidTr="001232C9">
        <w:tc>
          <w:tcPr>
            <w:tcW w:w="9782" w:type="dxa"/>
          </w:tcPr>
          <w:p w:rsidR="00EF40BD" w:rsidRPr="00910EAF" w:rsidRDefault="00EF40BD" w:rsidP="00EF40BD">
            <w:pPr>
              <w:jc w:val="both"/>
              <w:rPr>
                <w:rFonts w:ascii="Times New Roman" w:hAnsi="Times New Roman" w:cs="Times New Roman"/>
                <w:sz w:val="24"/>
                <w:szCs w:val="24"/>
              </w:rPr>
            </w:pPr>
            <w:r w:rsidRPr="00910EAF">
              <w:rPr>
                <w:rFonts w:ascii="Times New Roman" w:hAnsi="Times New Roman" w:cs="Times New Roman"/>
                <w:sz w:val="24"/>
                <w:szCs w:val="24"/>
              </w:rPr>
              <w:t xml:space="preserve">Общий объем финансирования  муниципальной </w:t>
            </w:r>
            <w:r>
              <w:rPr>
                <w:rFonts w:ascii="Times New Roman" w:hAnsi="Times New Roman" w:cs="Times New Roman"/>
                <w:sz w:val="24"/>
                <w:szCs w:val="24"/>
              </w:rPr>
              <w:t>подпрограммы на 2015-2028</w:t>
            </w:r>
          </w:p>
          <w:p w:rsidR="00EF40BD" w:rsidRPr="00910EAF" w:rsidRDefault="00EF40BD" w:rsidP="00EF40BD">
            <w:pPr>
              <w:jc w:val="both"/>
              <w:rPr>
                <w:rFonts w:ascii="Times New Roman" w:hAnsi="Times New Roman" w:cs="Times New Roman"/>
                <w:sz w:val="24"/>
                <w:szCs w:val="24"/>
              </w:rPr>
            </w:pPr>
            <w:r w:rsidRPr="00910EAF">
              <w:rPr>
                <w:rFonts w:ascii="Times New Roman" w:hAnsi="Times New Roman" w:cs="Times New Roman"/>
                <w:sz w:val="24"/>
                <w:szCs w:val="24"/>
              </w:rPr>
              <w:t xml:space="preserve"> годы составляет </w:t>
            </w:r>
            <w:r>
              <w:rPr>
                <w:rFonts w:ascii="Times New Roman" w:hAnsi="Times New Roman" w:cs="Times New Roman"/>
                <w:sz w:val="24"/>
                <w:szCs w:val="24"/>
              </w:rPr>
              <w:t>24 947,3</w:t>
            </w:r>
            <w:r w:rsidRPr="00910EAF">
              <w:rPr>
                <w:rFonts w:ascii="Times New Roman" w:hAnsi="Times New Roman" w:cs="Times New Roman"/>
                <w:sz w:val="24"/>
                <w:szCs w:val="24"/>
              </w:rPr>
              <w:t xml:space="preserve">  тыс. руб., в том числе за счет субсидий из бюджета Удмуртской Республики –</w:t>
            </w:r>
            <w:r>
              <w:rPr>
                <w:rFonts w:ascii="Times New Roman" w:hAnsi="Times New Roman" w:cs="Times New Roman"/>
                <w:sz w:val="24"/>
                <w:szCs w:val="24"/>
              </w:rPr>
              <w:t xml:space="preserve"> 19 785,3</w:t>
            </w:r>
            <w:r w:rsidRPr="00910EAF">
              <w:rPr>
                <w:rFonts w:ascii="Times New Roman" w:hAnsi="Times New Roman" w:cs="Times New Roman"/>
                <w:sz w:val="24"/>
                <w:szCs w:val="24"/>
              </w:rPr>
              <w:t xml:space="preserve"> тыс. руб., иных источников – 3</w:t>
            </w:r>
            <w:r>
              <w:rPr>
                <w:rFonts w:ascii="Times New Roman" w:hAnsi="Times New Roman" w:cs="Times New Roman"/>
                <w:sz w:val="24"/>
                <w:szCs w:val="24"/>
              </w:rPr>
              <w:t> 782,9</w:t>
            </w:r>
            <w:r w:rsidRPr="00910EAF">
              <w:rPr>
                <w:rFonts w:ascii="Times New Roman" w:hAnsi="Times New Roman" w:cs="Times New Roman"/>
                <w:sz w:val="24"/>
                <w:szCs w:val="24"/>
              </w:rPr>
              <w:t xml:space="preserve"> тыс. руб.</w:t>
            </w:r>
          </w:p>
          <w:p w:rsidR="00EF40BD" w:rsidRPr="00910EAF" w:rsidRDefault="00EF40BD" w:rsidP="00EF40BD">
            <w:pPr>
              <w:jc w:val="both"/>
              <w:rPr>
                <w:rFonts w:ascii="Times New Roman" w:hAnsi="Times New Roman" w:cs="Times New Roman"/>
                <w:sz w:val="24"/>
                <w:szCs w:val="24"/>
              </w:rPr>
            </w:pPr>
            <w:r w:rsidRPr="00910EAF">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44" w:type="dxa"/>
              <w:tblLook w:val="04A0"/>
            </w:tblPr>
            <w:tblGrid>
              <w:gridCol w:w="1494"/>
              <w:gridCol w:w="586"/>
              <w:gridCol w:w="587"/>
              <w:gridCol w:w="587"/>
              <w:gridCol w:w="587"/>
              <w:gridCol w:w="587"/>
              <w:gridCol w:w="587"/>
              <w:gridCol w:w="587"/>
              <w:gridCol w:w="587"/>
              <w:gridCol w:w="587"/>
              <w:gridCol w:w="587"/>
              <w:gridCol w:w="575"/>
              <w:gridCol w:w="575"/>
              <w:gridCol w:w="575"/>
              <w:gridCol w:w="575"/>
            </w:tblGrid>
            <w:tr w:rsidR="00EF40BD" w:rsidRPr="00EF40BD" w:rsidTr="00EF40BD">
              <w:trPr>
                <w:trHeight w:val="255"/>
              </w:trPr>
              <w:tc>
                <w:tcPr>
                  <w:tcW w:w="1407" w:type="dxa"/>
                  <w:tcBorders>
                    <w:top w:val="single" w:sz="4" w:space="0" w:color="auto"/>
                    <w:left w:val="single" w:sz="4" w:space="0" w:color="auto"/>
                    <w:bottom w:val="single" w:sz="4" w:space="0" w:color="auto"/>
                    <w:right w:val="single" w:sz="4" w:space="0" w:color="auto"/>
                  </w:tcBorders>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Источник финансирования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2015 год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2016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2017 год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2018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2019 год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 xml:space="preserve">2020 год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2021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2022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2023 год</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2024 год</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2027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20"/>
                      <w:szCs w:val="20"/>
                    </w:rPr>
                  </w:pPr>
                  <w:r w:rsidRPr="00EF40BD">
                    <w:rPr>
                      <w:rFonts w:ascii="Times New Roman" w:eastAsia="Times New Roman" w:hAnsi="Times New Roman" w:cs="Times New Roman"/>
                      <w:color w:val="000000"/>
                      <w:sz w:val="20"/>
                      <w:szCs w:val="20"/>
                    </w:rPr>
                    <w:t>2028 год</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Всего</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2038,7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b/>
                      <w:bCs/>
                      <w:color w:val="000000"/>
                      <w:sz w:val="15"/>
                      <w:szCs w:val="15"/>
                    </w:rPr>
                  </w:pPr>
                  <w:r w:rsidRPr="00EF40BD">
                    <w:rPr>
                      <w:rFonts w:ascii="Times New Roman" w:eastAsia="Times New Roman" w:hAnsi="Times New Roman" w:cs="Times New Roman"/>
                      <w:b/>
                      <w:bCs/>
                      <w:color w:val="000000"/>
                      <w:sz w:val="15"/>
                      <w:szCs w:val="15"/>
                    </w:rPr>
                    <w:t>189,7</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lastRenderedPageBreak/>
                    <w:t>бюджет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1544,6</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1624,4</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1602</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1743,2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2170,9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6789,9</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2641,4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2315</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1718,4</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2038,7</w:t>
                  </w:r>
                </w:p>
              </w:tc>
              <w:tc>
                <w:tcPr>
                  <w:tcW w:w="49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189,7</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ind w:firstLineChars="100" w:firstLine="150"/>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в том числе:</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субсидии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1305,7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1363,2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1223,4</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1254,9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1379,2</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6007,4</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2048,5</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1833,2</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1518,8</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1851</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0</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субвенции из бюджета Удмуртской Республики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390"/>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 </w:t>
                  </w:r>
                </w:p>
              </w:tc>
            </w:tr>
            <w:tr w:rsidR="00EF40BD" w:rsidRPr="00EF40BD" w:rsidTr="00EF40BD">
              <w:trPr>
                <w:trHeight w:val="255"/>
              </w:trPr>
              <w:tc>
                <w:tcPr>
                  <w:tcW w:w="1407" w:type="dxa"/>
                  <w:tcBorders>
                    <w:top w:val="nil"/>
                    <w:left w:val="single" w:sz="4" w:space="0" w:color="auto"/>
                    <w:bottom w:val="single" w:sz="4" w:space="0" w:color="auto"/>
                    <w:right w:val="single" w:sz="4" w:space="0" w:color="auto"/>
                  </w:tcBorders>
                  <w:shd w:val="clear" w:color="000000" w:fill="FFFFFF"/>
                  <w:vAlign w:val="center"/>
                  <w:hideMark/>
                </w:tcPr>
                <w:p w:rsidR="00EF40BD" w:rsidRPr="00EF40BD" w:rsidRDefault="00EF40BD" w:rsidP="00EF40BD">
                  <w:pPr>
                    <w:spacing w:after="0" w:line="240" w:lineRule="auto"/>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иные источники</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228,9</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203,7</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236,9</w:t>
                  </w:r>
                </w:p>
              </w:tc>
              <w:tc>
                <w:tcPr>
                  <w:tcW w:w="426"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471,3</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668,1</w:t>
                  </w:r>
                </w:p>
              </w:tc>
              <w:tc>
                <w:tcPr>
                  <w:tcW w:w="425"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158,6</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513,0</w:t>
                  </w:r>
                </w:p>
              </w:tc>
              <w:tc>
                <w:tcPr>
                  <w:tcW w:w="480" w:type="dxa"/>
                  <w:tcBorders>
                    <w:top w:val="nil"/>
                    <w:left w:val="nil"/>
                    <w:bottom w:val="single" w:sz="4" w:space="0" w:color="auto"/>
                    <w:right w:val="single" w:sz="4" w:space="0" w:color="auto"/>
                  </w:tcBorders>
                  <w:shd w:val="clear" w:color="000000" w:fill="FFFFFF"/>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273,1</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180,8</w:t>
                  </w:r>
                </w:p>
              </w:tc>
              <w:tc>
                <w:tcPr>
                  <w:tcW w:w="48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90"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5"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c>
                <w:tcPr>
                  <w:tcW w:w="426" w:type="dxa"/>
                  <w:tcBorders>
                    <w:top w:val="nil"/>
                    <w:left w:val="nil"/>
                    <w:bottom w:val="single" w:sz="4" w:space="0" w:color="auto"/>
                    <w:right w:val="single" w:sz="4" w:space="0" w:color="auto"/>
                  </w:tcBorders>
                  <w:shd w:val="clear" w:color="auto" w:fill="auto"/>
                  <w:noWrap/>
                  <w:vAlign w:val="center"/>
                  <w:hideMark/>
                </w:tcPr>
                <w:p w:rsidR="00EF40BD" w:rsidRPr="00EF40BD" w:rsidRDefault="00EF40BD" w:rsidP="00EF40BD">
                  <w:pPr>
                    <w:spacing w:after="0" w:line="240" w:lineRule="auto"/>
                    <w:jc w:val="right"/>
                    <w:rPr>
                      <w:rFonts w:ascii="Times New Roman" w:eastAsia="Times New Roman" w:hAnsi="Times New Roman" w:cs="Times New Roman"/>
                      <w:color w:val="000000"/>
                      <w:sz w:val="15"/>
                      <w:szCs w:val="15"/>
                    </w:rPr>
                  </w:pPr>
                  <w:r w:rsidRPr="00EF40BD">
                    <w:rPr>
                      <w:rFonts w:ascii="Times New Roman" w:eastAsia="Times New Roman" w:hAnsi="Times New Roman" w:cs="Times New Roman"/>
                      <w:color w:val="000000"/>
                      <w:sz w:val="15"/>
                      <w:szCs w:val="15"/>
                    </w:rPr>
                    <w:t>169,7</w:t>
                  </w:r>
                </w:p>
              </w:tc>
            </w:tr>
          </w:tbl>
          <w:p w:rsidR="00910EAF" w:rsidRPr="00910EAF" w:rsidRDefault="00910EAF" w:rsidP="00910EAF">
            <w:pPr>
              <w:jc w:val="both"/>
              <w:rPr>
                <w:rFonts w:ascii="Times New Roman" w:hAnsi="Times New Roman" w:cs="Times New Roman"/>
                <w:sz w:val="24"/>
                <w:szCs w:val="24"/>
              </w:rPr>
            </w:pPr>
          </w:p>
        </w:tc>
      </w:tr>
    </w:tbl>
    <w:p w:rsidR="001232C9" w:rsidRPr="00D77076" w:rsidRDefault="001232C9" w:rsidP="001232C9">
      <w:pPr>
        <w:jc w:val="both"/>
        <w:rPr>
          <w:color w:val="FF0000"/>
        </w:rPr>
      </w:pPr>
    </w:p>
    <w:p w:rsidR="001232C9" w:rsidRPr="00910EAF" w:rsidRDefault="001232C9" w:rsidP="001232C9">
      <w:pPr>
        <w:pStyle w:val="Default"/>
        <w:ind w:firstLine="720"/>
        <w:jc w:val="both"/>
        <w:rPr>
          <w:color w:val="auto"/>
        </w:rPr>
      </w:pPr>
      <w:r w:rsidRPr="00910EAF">
        <w:rPr>
          <w:color w:val="auto"/>
        </w:rPr>
        <w:t xml:space="preserve">Ресурсное обеспечение Подпрограммы  сформировано: </w:t>
      </w:r>
    </w:p>
    <w:p w:rsidR="001232C9" w:rsidRPr="00910EAF" w:rsidRDefault="001232C9" w:rsidP="001232C9">
      <w:pPr>
        <w:pStyle w:val="Default"/>
        <w:ind w:firstLine="720"/>
        <w:jc w:val="both"/>
        <w:rPr>
          <w:color w:val="auto"/>
        </w:rPr>
      </w:pPr>
    </w:p>
    <w:p w:rsidR="001232C9" w:rsidRPr="00910EAF" w:rsidRDefault="001232C9" w:rsidP="001232C9">
      <w:pPr>
        <w:autoSpaceDE w:val="0"/>
        <w:autoSpaceDN w:val="0"/>
        <w:adjustRightInd w:val="0"/>
        <w:spacing w:after="47"/>
        <w:ind w:firstLine="720"/>
        <w:jc w:val="both"/>
        <w:rPr>
          <w:rFonts w:ascii="Times New Roman" w:hAnsi="Times New Roman" w:cs="Times New Roman"/>
          <w:sz w:val="24"/>
          <w:szCs w:val="24"/>
        </w:rPr>
      </w:pPr>
      <w:r w:rsidRPr="00910EAF">
        <w:rPr>
          <w:rFonts w:ascii="Times New Roman" w:hAnsi="Times New Roman" w:cs="Times New Roman"/>
          <w:sz w:val="24"/>
          <w:szCs w:val="24"/>
        </w:rPr>
        <w:t>- на 2015,2016,2017,2018,2019,2020,2021</w:t>
      </w:r>
      <w:r w:rsidR="00780780" w:rsidRPr="00910EAF">
        <w:rPr>
          <w:rFonts w:ascii="Times New Roman" w:hAnsi="Times New Roman" w:cs="Times New Roman"/>
          <w:sz w:val="24"/>
          <w:szCs w:val="24"/>
        </w:rPr>
        <w:t>,2022</w:t>
      </w:r>
      <w:r w:rsidR="00EF40BD">
        <w:rPr>
          <w:rFonts w:ascii="Times New Roman" w:hAnsi="Times New Roman" w:cs="Times New Roman"/>
          <w:sz w:val="24"/>
          <w:szCs w:val="24"/>
        </w:rPr>
        <w:t>,2023</w:t>
      </w:r>
      <w:r w:rsidRPr="00910EAF">
        <w:rPr>
          <w:rFonts w:ascii="Times New Roman" w:hAnsi="Times New Roman" w:cs="Times New Roman"/>
          <w:sz w:val="24"/>
          <w:szCs w:val="24"/>
        </w:rPr>
        <w:t xml:space="preserve"> годы – в соответствии с уточненным планом за 2015, 2016,2017,2018,2019,2020,2021</w:t>
      </w:r>
      <w:r w:rsidR="00780780" w:rsidRPr="00910EAF">
        <w:rPr>
          <w:rFonts w:ascii="Times New Roman" w:hAnsi="Times New Roman" w:cs="Times New Roman"/>
          <w:sz w:val="24"/>
          <w:szCs w:val="24"/>
        </w:rPr>
        <w:t>,2022</w:t>
      </w:r>
      <w:r w:rsidR="00EF40BD">
        <w:rPr>
          <w:rFonts w:ascii="Times New Roman" w:hAnsi="Times New Roman" w:cs="Times New Roman"/>
          <w:sz w:val="24"/>
          <w:szCs w:val="24"/>
        </w:rPr>
        <w:t>,2023</w:t>
      </w:r>
      <w:r w:rsidRPr="00910EAF">
        <w:rPr>
          <w:rFonts w:ascii="Times New Roman" w:hAnsi="Times New Roman" w:cs="Times New Roman"/>
          <w:sz w:val="24"/>
          <w:szCs w:val="24"/>
        </w:rPr>
        <w:t xml:space="preserve"> годы; </w:t>
      </w:r>
    </w:p>
    <w:p w:rsidR="001232C9" w:rsidRPr="00910EAF" w:rsidRDefault="001232C9" w:rsidP="001232C9">
      <w:pPr>
        <w:autoSpaceDE w:val="0"/>
        <w:autoSpaceDN w:val="0"/>
        <w:adjustRightInd w:val="0"/>
        <w:spacing w:after="47"/>
        <w:ind w:firstLine="720"/>
        <w:jc w:val="both"/>
        <w:rPr>
          <w:rFonts w:ascii="Times New Roman" w:hAnsi="Times New Roman" w:cs="Times New Roman"/>
          <w:sz w:val="24"/>
          <w:szCs w:val="24"/>
        </w:rPr>
      </w:pPr>
      <w:r w:rsidRPr="00910EAF">
        <w:rPr>
          <w:rFonts w:ascii="Times New Roman" w:hAnsi="Times New Roman" w:cs="Times New Roman"/>
          <w:sz w:val="24"/>
          <w:szCs w:val="24"/>
        </w:rPr>
        <w:t>- на2024,2025</w:t>
      </w:r>
      <w:r w:rsidR="00780780" w:rsidRPr="00910EAF">
        <w:rPr>
          <w:rFonts w:ascii="Times New Roman" w:hAnsi="Times New Roman" w:cs="Times New Roman"/>
          <w:sz w:val="24"/>
          <w:szCs w:val="24"/>
        </w:rPr>
        <w:t>,2026</w:t>
      </w:r>
      <w:r w:rsidR="00EF40BD">
        <w:rPr>
          <w:rFonts w:ascii="Times New Roman" w:hAnsi="Times New Roman" w:cs="Times New Roman"/>
          <w:sz w:val="24"/>
          <w:szCs w:val="24"/>
        </w:rPr>
        <w:t>,2027,2028</w:t>
      </w:r>
      <w:r w:rsidRPr="00910EAF">
        <w:rPr>
          <w:rFonts w:ascii="Times New Roman" w:hAnsi="Times New Roman" w:cs="Times New Roman"/>
          <w:sz w:val="24"/>
          <w:szCs w:val="24"/>
        </w:rPr>
        <w:t xml:space="preserve"> годы – в соответствии с проектом решения о бюджете Глазовского района  на плановый период 202</w:t>
      </w:r>
      <w:r w:rsidR="00EF40BD">
        <w:rPr>
          <w:rFonts w:ascii="Times New Roman" w:hAnsi="Times New Roman" w:cs="Times New Roman"/>
          <w:sz w:val="24"/>
          <w:szCs w:val="24"/>
        </w:rPr>
        <w:t>4 и 2025</w:t>
      </w:r>
      <w:r w:rsidRPr="00910EAF">
        <w:rPr>
          <w:rFonts w:ascii="Times New Roman" w:hAnsi="Times New Roman" w:cs="Times New Roman"/>
          <w:sz w:val="24"/>
          <w:szCs w:val="24"/>
        </w:rPr>
        <w:t>, 202</w:t>
      </w:r>
      <w:r w:rsidR="00EF40BD">
        <w:rPr>
          <w:rFonts w:ascii="Times New Roman" w:hAnsi="Times New Roman" w:cs="Times New Roman"/>
          <w:sz w:val="24"/>
          <w:szCs w:val="24"/>
        </w:rPr>
        <w:t>6</w:t>
      </w:r>
      <w:r w:rsidR="00780780" w:rsidRPr="00910EAF">
        <w:rPr>
          <w:rFonts w:ascii="Times New Roman" w:hAnsi="Times New Roman" w:cs="Times New Roman"/>
          <w:sz w:val="24"/>
          <w:szCs w:val="24"/>
        </w:rPr>
        <w:t>, 202</w:t>
      </w:r>
      <w:r w:rsidR="00EF40BD">
        <w:rPr>
          <w:rFonts w:ascii="Times New Roman" w:hAnsi="Times New Roman" w:cs="Times New Roman"/>
          <w:sz w:val="24"/>
          <w:szCs w:val="24"/>
        </w:rPr>
        <w:t>7, 2028</w:t>
      </w:r>
      <w:r w:rsidRPr="00910EAF">
        <w:rPr>
          <w:rFonts w:ascii="Times New Roman" w:hAnsi="Times New Roman" w:cs="Times New Roman"/>
          <w:sz w:val="24"/>
          <w:szCs w:val="24"/>
        </w:rPr>
        <w:t xml:space="preserve"> годы.</w:t>
      </w:r>
    </w:p>
    <w:p w:rsidR="001232C9" w:rsidRPr="00910EAF" w:rsidRDefault="001232C9" w:rsidP="001232C9">
      <w:pPr>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«Муниципальный округ Глазовский район Удмуртской Республики» представлено в приложении 5 к муниципальной программе.</w:t>
      </w:r>
    </w:p>
    <w:p w:rsidR="001232C9" w:rsidRPr="00910EAF" w:rsidRDefault="001232C9" w:rsidP="001232C9">
      <w:pPr>
        <w:suppressAutoHyphens/>
        <w:autoSpaceDE w:val="0"/>
        <w:autoSpaceDN w:val="0"/>
        <w:adjustRightInd w:val="0"/>
        <w:ind w:firstLine="720"/>
        <w:jc w:val="both"/>
        <w:rPr>
          <w:rFonts w:ascii="Times New Roman" w:hAnsi="Times New Roman" w:cs="Times New Roman"/>
          <w:sz w:val="24"/>
          <w:szCs w:val="24"/>
        </w:rPr>
      </w:pPr>
      <w:r w:rsidRPr="00910EAF">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roofErr w:type="gramStart"/>
      <w:r w:rsidRPr="00910EAF">
        <w:rPr>
          <w:rFonts w:ascii="Times New Roman" w:hAnsi="Times New Roman" w:cs="Times New Roman"/>
          <w:sz w:val="24"/>
          <w:szCs w:val="24"/>
        </w:rPr>
        <w:t>.П</w:t>
      </w:r>
      <w:proofErr w:type="gramEnd"/>
      <w:r w:rsidRPr="00910EAF">
        <w:rPr>
          <w:rFonts w:ascii="Times New Roman" w:hAnsi="Times New Roman" w:cs="Times New Roman"/>
          <w:sz w:val="24"/>
          <w:szCs w:val="24"/>
        </w:rPr>
        <w:t>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w:t>
      </w:r>
      <w:r>
        <w:rPr>
          <w:rFonts w:ascii="Times New Roman" w:hAnsi="Times New Roman" w:cs="Times New Roman"/>
          <w:sz w:val="24"/>
          <w:szCs w:val="24"/>
        </w:rPr>
        <w:t xml:space="preserve"> председательством Заместителя Главы А</w:t>
      </w:r>
      <w:r w:rsidRPr="00FC2F5D">
        <w:rPr>
          <w:rFonts w:ascii="Times New Roman" w:hAnsi="Times New Roman" w:cs="Times New Roman"/>
          <w:sz w:val="24"/>
          <w:szCs w:val="24"/>
        </w:rPr>
        <w:t>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w:t>
      </w:r>
      <w:proofErr w:type="gramStart"/>
      <w:r w:rsidRPr="00FC2F5D">
        <w:rPr>
          <w:rFonts w:ascii="Times New Roman" w:hAnsi="Times New Roman" w:cs="Times New Roman"/>
          <w:sz w:val="24"/>
          <w:szCs w:val="24"/>
        </w:rPr>
        <w:t>х(</w:t>
      </w:r>
      <w:proofErr w:type="gramEnd"/>
      <w:r w:rsidRPr="00FC2F5D">
        <w:rPr>
          <w:rFonts w:ascii="Times New Roman" w:hAnsi="Times New Roman" w:cs="Times New Roman"/>
          <w:sz w:val="24"/>
          <w:szCs w:val="24"/>
        </w:rPr>
        <w:t xml:space="preserve">по согласованию), МБУЗ УР «ЦРБ МЗ УР» (по согласованию).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1232C9" w:rsidRPr="009B6CA2" w:rsidRDefault="001232C9" w:rsidP="001232C9">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D77076" w:rsidRDefault="00D77076" w:rsidP="001232C9">
      <w:pPr>
        <w:autoSpaceDE w:val="0"/>
        <w:autoSpaceDN w:val="0"/>
        <w:adjustRightInd w:val="0"/>
        <w:ind w:firstLine="720"/>
        <w:jc w:val="center"/>
        <w:rPr>
          <w:rFonts w:ascii="Times New Roman" w:hAnsi="Times New Roman" w:cs="Times New Roman"/>
          <w:b/>
          <w:bCs/>
          <w:sz w:val="24"/>
          <w:szCs w:val="24"/>
        </w:rPr>
      </w:pPr>
    </w:p>
    <w:p w:rsidR="00D77076" w:rsidRDefault="00D77076" w:rsidP="001232C9">
      <w:pPr>
        <w:autoSpaceDE w:val="0"/>
        <w:autoSpaceDN w:val="0"/>
        <w:adjustRightInd w:val="0"/>
        <w:ind w:firstLine="720"/>
        <w:jc w:val="center"/>
        <w:rPr>
          <w:rFonts w:ascii="Times New Roman" w:hAnsi="Times New Roman" w:cs="Times New Roman"/>
          <w:b/>
          <w:bCs/>
          <w:sz w:val="24"/>
          <w:szCs w:val="24"/>
        </w:rPr>
      </w:pPr>
    </w:p>
    <w:p w:rsidR="001232C9" w:rsidRPr="00FC2F5D" w:rsidRDefault="001232C9" w:rsidP="001232C9">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w:t>
      </w:r>
      <w:r w:rsidRPr="00FC2F5D">
        <w:rPr>
          <w:rFonts w:ascii="Times New Roman" w:hAnsi="Times New Roman" w:cs="Times New Roman"/>
          <w:sz w:val="24"/>
          <w:szCs w:val="24"/>
        </w:rPr>
        <w:lastRenderedPageBreak/>
        <w:t xml:space="preserve">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1232C9" w:rsidRPr="00FC2F5D" w:rsidRDefault="001232C9" w:rsidP="001232C9">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1232C9" w:rsidRDefault="001232C9" w:rsidP="001232C9">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1232C9" w:rsidRDefault="001232C9" w:rsidP="001232C9">
      <w:pPr>
        <w:ind w:firstLine="720"/>
        <w:jc w:val="both"/>
        <w:rPr>
          <w:rFonts w:ascii="Times New Roman" w:hAnsi="Times New Roman" w:cs="Times New Roman"/>
          <w:sz w:val="24"/>
          <w:szCs w:val="24"/>
        </w:rPr>
        <w:sectPr w:rsidR="001232C9" w:rsidSect="001232C9">
          <w:pgSz w:w="11906" w:h="16838"/>
          <w:pgMar w:top="1134" w:right="850" w:bottom="1134" w:left="1701" w:header="709" w:footer="709" w:gutter="0"/>
          <w:cols w:space="708"/>
          <w:docGrid w:linePitch="360"/>
        </w:sectPr>
      </w:pPr>
    </w:p>
    <w:tbl>
      <w:tblPr>
        <w:tblW w:w="16302" w:type="dxa"/>
        <w:tblInd w:w="108" w:type="dxa"/>
        <w:tblLayout w:type="fixed"/>
        <w:tblLook w:val="04A0"/>
      </w:tblPr>
      <w:tblGrid>
        <w:gridCol w:w="16302"/>
      </w:tblGrid>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1232C9" w:rsidTr="005E639F">
        <w:trPr>
          <w:trHeight w:val="349"/>
        </w:trPr>
        <w:tc>
          <w:tcPr>
            <w:tcW w:w="16302" w:type="dxa"/>
            <w:noWrap/>
            <w:vAlign w:val="center"/>
            <w:hideMark/>
          </w:tcPr>
          <w:p w:rsidR="001232C9" w:rsidRPr="007831C7" w:rsidRDefault="001232C9" w:rsidP="001232C9">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1232C9" w:rsidRDefault="001232C9" w:rsidP="001232C9">
      <w:pPr>
        <w:pStyle w:val="ac"/>
      </w:pPr>
    </w:p>
    <w:p w:rsidR="001232C9" w:rsidRPr="007C0A55" w:rsidRDefault="001232C9" w:rsidP="001232C9">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1232C9" w:rsidRDefault="001232C9" w:rsidP="001232C9">
      <w:pPr>
        <w:pStyle w:val="ac"/>
        <w:ind w:left="-426"/>
      </w:pPr>
    </w:p>
    <w:tbl>
      <w:tblPr>
        <w:tblW w:w="16317" w:type="dxa"/>
        <w:tblInd w:w="93" w:type="dxa"/>
        <w:tblLayout w:type="fixed"/>
        <w:tblLook w:val="04A0"/>
      </w:tblPr>
      <w:tblGrid>
        <w:gridCol w:w="574"/>
        <w:gridCol w:w="667"/>
        <w:gridCol w:w="456"/>
        <w:gridCol w:w="854"/>
        <w:gridCol w:w="567"/>
        <w:gridCol w:w="284"/>
        <w:gridCol w:w="567"/>
        <w:gridCol w:w="682"/>
        <w:gridCol w:w="1134"/>
        <w:gridCol w:w="855"/>
        <w:gridCol w:w="851"/>
        <w:gridCol w:w="567"/>
        <w:gridCol w:w="284"/>
        <w:gridCol w:w="850"/>
        <w:gridCol w:w="851"/>
        <w:gridCol w:w="462"/>
        <w:gridCol w:w="567"/>
        <w:gridCol w:w="425"/>
        <w:gridCol w:w="567"/>
        <w:gridCol w:w="567"/>
        <w:gridCol w:w="709"/>
        <w:gridCol w:w="709"/>
        <w:gridCol w:w="43"/>
        <w:gridCol w:w="524"/>
        <w:gridCol w:w="567"/>
        <w:gridCol w:w="567"/>
        <w:gridCol w:w="567"/>
      </w:tblGrid>
      <w:tr w:rsidR="00563B54" w:rsidTr="00563B54">
        <w:trPr>
          <w:trHeight w:val="300"/>
        </w:trPr>
        <w:tc>
          <w:tcPr>
            <w:tcW w:w="1241" w:type="dxa"/>
            <w:gridSpan w:val="2"/>
            <w:vMerge w:val="restart"/>
            <w:tcBorders>
              <w:top w:val="single" w:sz="4" w:space="0" w:color="808080"/>
              <w:left w:val="single" w:sz="4" w:space="0" w:color="808080"/>
              <w:bottom w:val="single" w:sz="4" w:space="0" w:color="808080"/>
              <w:right w:val="single" w:sz="4" w:space="0" w:color="808080"/>
            </w:tcBorders>
            <w:vAlign w:val="center"/>
            <w:hideMark/>
          </w:tcPr>
          <w:p w:rsidR="00563B54" w:rsidRDefault="00563B54" w:rsidP="001232C9">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6" w:type="dxa"/>
            <w:vMerge w:val="restart"/>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5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855"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851"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567"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tc>
        <w:tc>
          <w:tcPr>
            <w:tcW w:w="8259" w:type="dxa"/>
            <w:gridSpan w:val="15"/>
            <w:tcBorders>
              <w:top w:val="single" w:sz="4" w:space="0" w:color="auto"/>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563B54" w:rsidTr="00563B54">
        <w:trPr>
          <w:trHeight w:val="70"/>
        </w:trPr>
        <w:tc>
          <w:tcPr>
            <w:tcW w:w="1241" w:type="dxa"/>
            <w:gridSpan w:val="2"/>
            <w:vMerge/>
            <w:tcBorders>
              <w:top w:val="single" w:sz="4" w:space="0" w:color="808080"/>
              <w:left w:val="single" w:sz="4" w:space="0" w:color="808080"/>
              <w:bottom w:val="single" w:sz="4" w:space="0" w:color="808080"/>
              <w:right w:val="single" w:sz="4" w:space="0" w:color="808080"/>
            </w:tcBorders>
            <w:vAlign w:val="center"/>
            <w:hideMark/>
          </w:tcPr>
          <w:p w:rsidR="00563B54" w:rsidRDefault="00563B54" w:rsidP="001232C9">
            <w:pPr>
              <w:spacing w:after="0" w:line="240" w:lineRule="auto"/>
              <w:rPr>
                <w:rFonts w:ascii="Times New Roman" w:eastAsia="Times New Roman" w:hAnsi="Times New Roman"/>
                <w:sz w:val="16"/>
                <w:szCs w:val="16"/>
              </w:rPr>
            </w:pPr>
          </w:p>
        </w:tc>
        <w:tc>
          <w:tcPr>
            <w:tcW w:w="456" w:type="dxa"/>
            <w:vMerge/>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2954" w:type="dxa"/>
            <w:gridSpan w:val="5"/>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1"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462"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567" w:type="dxa"/>
            <w:tcBorders>
              <w:top w:val="nil"/>
              <w:left w:val="nil"/>
              <w:bottom w:val="single" w:sz="4" w:space="0" w:color="auto"/>
              <w:right w:val="single" w:sz="4" w:space="0" w:color="auto"/>
            </w:tcBorders>
            <w:vAlign w:val="center"/>
            <w:hideMark/>
          </w:tcPr>
          <w:p w:rsidR="00563B54" w:rsidRPr="00946439" w:rsidRDefault="00563B54" w:rsidP="001232C9">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425" w:type="dxa"/>
            <w:tcBorders>
              <w:top w:val="nil"/>
              <w:left w:val="nil"/>
              <w:bottom w:val="single" w:sz="4" w:space="0" w:color="auto"/>
              <w:right w:val="single" w:sz="4" w:space="0" w:color="auto"/>
            </w:tcBorders>
            <w:vAlign w:val="center"/>
            <w:hideMark/>
          </w:tcPr>
          <w:p w:rsidR="00563B54" w:rsidRPr="004E055E" w:rsidRDefault="00563B54" w:rsidP="001232C9">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567" w:type="dxa"/>
            <w:tcBorders>
              <w:top w:val="nil"/>
              <w:left w:val="nil"/>
              <w:bottom w:val="single" w:sz="4" w:space="0" w:color="auto"/>
              <w:right w:val="single" w:sz="4" w:space="0" w:color="auto"/>
            </w:tcBorders>
            <w:vAlign w:val="center"/>
          </w:tcPr>
          <w:p w:rsidR="00563B54" w:rsidRPr="00B00712" w:rsidRDefault="00563B54" w:rsidP="001232C9">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2021 год</w:t>
            </w:r>
          </w:p>
        </w:tc>
        <w:tc>
          <w:tcPr>
            <w:tcW w:w="567" w:type="dxa"/>
            <w:tcBorders>
              <w:top w:val="nil"/>
              <w:left w:val="nil"/>
              <w:bottom w:val="single" w:sz="4" w:space="0" w:color="auto"/>
              <w:right w:val="single" w:sz="4" w:space="0" w:color="auto"/>
            </w:tcBorders>
            <w:vAlign w:val="center"/>
          </w:tcPr>
          <w:p w:rsidR="00563B54" w:rsidRPr="00001C11" w:rsidRDefault="00563B54"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2022 год</w:t>
            </w:r>
          </w:p>
        </w:tc>
        <w:tc>
          <w:tcPr>
            <w:tcW w:w="709"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709" w:type="dxa"/>
            <w:tcBorders>
              <w:top w:val="nil"/>
              <w:left w:val="nil"/>
              <w:bottom w:val="single" w:sz="4" w:space="0" w:color="auto"/>
              <w:right w:val="nil"/>
            </w:tcBorders>
            <w:vAlign w:val="center"/>
          </w:tcPr>
          <w:p w:rsidR="00563B54" w:rsidRPr="000E15AE" w:rsidRDefault="00563B54" w:rsidP="001232C9">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2024 год</w:t>
            </w:r>
          </w:p>
        </w:tc>
        <w:tc>
          <w:tcPr>
            <w:tcW w:w="567" w:type="dxa"/>
            <w:gridSpan w:val="2"/>
            <w:tcBorders>
              <w:top w:val="nil"/>
              <w:left w:val="nil"/>
              <w:bottom w:val="single" w:sz="4" w:space="0" w:color="auto"/>
              <w:right w:val="single" w:sz="4" w:space="0" w:color="auto"/>
            </w:tcBorders>
            <w:vAlign w:val="center"/>
          </w:tcPr>
          <w:p w:rsidR="00563B54" w:rsidRPr="000E15AE" w:rsidRDefault="00563B54" w:rsidP="001232C9">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2025 год</w:t>
            </w:r>
          </w:p>
        </w:tc>
        <w:tc>
          <w:tcPr>
            <w:tcW w:w="567" w:type="dxa"/>
            <w:tcBorders>
              <w:top w:val="nil"/>
              <w:left w:val="nil"/>
              <w:bottom w:val="single" w:sz="4" w:space="0" w:color="auto"/>
              <w:right w:val="nil"/>
            </w:tcBorders>
          </w:tcPr>
          <w:p w:rsidR="00563B54" w:rsidRDefault="00563B54" w:rsidP="007709F7">
            <w:pPr>
              <w:spacing w:after="0" w:line="240" w:lineRule="auto"/>
              <w:rPr>
                <w:rFonts w:ascii="Times New Roman" w:eastAsia="Times New Roman" w:hAnsi="Times New Roman"/>
                <w:sz w:val="18"/>
                <w:szCs w:val="18"/>
              </w:rPr>
            </w:pPr>
            <w:r>
              <w:rPr>
                <w:rFonts w:ascii="Times New Roman" w:eastAsia="Times New Roman" w:hAnsi="Times New Roman"/>
                <w:sz w:val="18"/>
                <w:szCs w:val="18"/>
              </w:rPr>
              <w:t>2026 год</w:t>
            </w:r>
          </w:p>
        </w:tc>
        <w:tc>
          <w:tcPr>
            <w:tcW w:w="567" w:type="dxa"/>
            <w:tcBorders>
              <w:top w:val="nil"/>
              <w:left w:val="nil"/>
              <w:bottom w:val="single" w:sz="4" w:space="0" w:color="auto"/>
              <w:right w:val="nil"/>
            </w:tcBorders>
          </w:tcPr>
          <w:p w:rsidR="00563B54" w:rsidRDefault="00563B54" w:rsidP="007709F7">
            <w:pPr>
              <w:spacing w:after="0" w:line="240" w:lineRule="auto"/>
              <w:rPr>
                <w:rFonts w:ascii="Times New Roman" w:eastAsia="Times New Roman" w:hAnsi="Times New Roman"/>
                <w:sz w:val="18"/>
                <w:szCs w:val="18"/>
              </w:rPr>
            </w:pPr>
          </w:p>
          <w:p w:rsidR="00563B54" w:rsidRPr="00563B54" w:rsidRDefault="00563B54" w:rsidP="00563B54">
            <w:pPr>
              <w:rPr>
                <w:rFonts w:ascii="Times New Roman" w:eastAsia="Times New Roman" w:hAnsi="Times New Roman"/>
                <w:sz w:val="18"/>
                <w:szCs w:val="18"/>
              </w:rPr>
            </w:pPr>
            <w:r>
              <w:rPr>
                <w:rFonts w:ascii="Times New Roman" w:eastAsia="Times New Roman" w:hAnsi="Times New Roman"/>
                <w:sz w:val="18"/>
                <w:szCs w:val="18"/>
              </w:rPr>
              <w:t>2027 год</w:t>
            </w:r>
          </w:p>
        </w:tc>
        <w:tc>
          <w:tcPr>
            <w:tcW w:w="567" w:type="dxa"/>
            <w:tcBorders>
              <w:top w:val="nil"/>
              <w:left w:val="nil"/>
              <w:bottom w:val="single" w:sz="4" w:space="0" w:color="auto"/>
              <w:right w:val="single" w:sz="4" w:space="0" w:color="auto"/>
            </w:tcBorders>
          </w:tcPr>
          <w:p w:rsidR="00563B54" w:rsidRPr="000E15AE" w:rsidRDefault="00563B54" w:rsidP="007709F7">
            <w:pPr>
              <w:spacing w:after="0" w:line="240" w:lineRule="auto"/>
              <w:rPr>
                <w:rFonts w:ascii="Times New Roman" w:eastAsia="Times New Roman" w:hAnsi="Times New Roman"/>
                <w:sz w:val="18"/>
                <w:szCs w:val="18"/>
              </w:rPr>
            </w:pPr>
            <w:r>
              <w:rPr>
                <w:rFonts w:ascii="Times New Roman" w:eastAsia="Times New Roman" w:hAnsi="Times New Roman"/>
                <w:sz w:val="18"/>
                <w:szCs w:val="18"/>
              </w:rPr>
              <w:t>2028 год</w:t>
            </w:r>
          </w:p>
        </w:tc>
      </w:tr>
      <w:tr w:rsidR="00563B54" w:rsidTr="00563B54">
        <w:trPr>
          <w:trHeight w:val="70"/>
        </w:trPr>
        <w:tc>
          <w:tcPr>
            <w:tcW w:w="574" w:type="dxa"/>
            <w:tcBorders>
              <w:top w:val="nil"/>
              <w:left w:val="single" w:sz="4" w:space="0" w:color="808080"/>
              <w:bottom w:val="single" w:sz="4" w:space="0" w:color="808080"/>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7" w:type="dxa"/>
            <w:tcBorders>
              <w:top w:val="nil"/>
              <w:left w:val="nil"/>
              <w:bottom w:val="single" w:sz="4" w:space="0" w:color="808080"/>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6" w:type="dxa"/>
            <w:vMerge/>
            <w:tcBorders>
              <w:top w:val="single" w:sz="4" w:space="0" w:color="808080"/>
              <w:left w:val="single" w:sz="4" w:space="0" w:color="808080"/>
              <w:bottom w:val="single" w:sz="4" w:space="0" w:color="808080"/>
              <w:right w:val="nil"/>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2954" w:type="dxa"/>
            <w:gridSpan w:val="5"/>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B54" w:rsidRDefault="00563B54" w:rsidP="001232C9">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462" w:type="dxa"/>
            <w:tcBorders>
              <w:top w:val="nil"/>
              <w:left w:val="nil"/>
              <w:bottom w:val="single" w:sz="4" w:space="0" w:color="auto"/>
              <w:right w:val="single" w:sz="4" w:space="0" w:color="auto"/>
            </w:tcBorders>
            <w:vAlign w:val="center"/>
            <w:hideMark/>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567" w:type="dxa"/>
            <w:tcBorders>
              <w:top w:val="nil"/>
              <w:left w:val="nil"/>
              <w:bottom w:val="single" w:sz="4" w:space="0" w:color="auto"/>
              <w:right w:val="single" w:sz="4" w:space="0" w:color="auto"/>
            </w:tcBorders>
            <w:vAlign w:val="center"/>
            <w:hideMark/>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425" w:type="dxa"/>
            <w:tcBorders>
              <w:top w:val="nil"/>
              <w:left w:val="nil"/>
              <w:bottom w:val="single" w:sz="4" w:space="0" w:color="auto"/>
              <w:right w:val="single" w:sz="4" w:space="0" w:color="auto"/>
            </w:tcBorders>
            <w:vAlign w:val="center"/>
            <w:hideMark/>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563B54" w:rsidRPr="005E7B24" w:rsidRDefault="00563B54" w:rsidP="001232C9">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563B54" w:rsidRPr="00001C11" w:rsidRDefault="00563B54"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отчет</w:t>
            </w:r>
          </w:p>
        </w:tc>
        <w:tc>
          <w:tcPr>
            <w:tcW w:w="709"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gridSpan w:val="2"/>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563B54" w:rsidTr="00563B54">
        <w:trPr>
          <w:trHeight w:val="300"/>
        </w:trPr>
        <w:tc>
          <w:tcPr>
            <w:tcW w:w="574" w:type="dxa"/>
            <w:tcBorders>
              <w:top w:val="nil"/>
              <w:left w:val="single" w:sz="4" w:space="0" w:color="808080"/>
              <w:bottom w:val="nil"/>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7" w:type="dxa"/>
            <w:tcBorders>
              <w:top w:val="nil"/>
              <w:left w:val="nil"/>
              <w:bottom w:val="nil"/>
              <w:right w:val="single" w:sz="4" w:space="0" w:color="808080"/>
            </w:tcBorders>
            <w:noWrap/>
            <w:vAlign w:val="center"/>
            <w:hideMark/>
          </w:tcPr>
          <w:p w:rsidR="00563B54" w:rsidRDefault="00563B54"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6" w:type="dxa"/>
            <w:noWrap/>
            <w:vAlign w:val="center"/>
            <w:hideMark/>
          </w:tcPr>
          <w:p w:rsidR="00563B54" w:rsidRDefault="00563B54"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9375" w:type="dxa"/>
            <w:gridSpan w:val="14"/>
            <w:tcBorders>
              <w:top w:val="single" w:sz="4" w:space="0" w:color="auto"/>
              <w:left w:val="single" w:sz="4" w:space="0" w:color="auto"/>
              <w:bottom w:val="nil"/>
              <w:right w:val="single" w:sz="4" w:space="0" w:color="auto"/>
            </w:tcBorders>
            <w:noWrap/>
            <w:vAlign w:val="bottom"/>
            <w:hideMark/>
          </w:tcPr>
          <w:p w:rsidR="00563B54" w:rsidRDefault="00563B54" w:rsidP="001232C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 w:type="dxa"/>
            <w:tcBorders>
              <w:top w:val="nil"/>
              <w:left w:val="nil"/>
              <w:bottom w:val="nil"/>
              <w:right w:val="nil"/>
            </w:tcBorders>
          </w:tcPr>
          <w:p w:rsidR="00563B54" w:rsidRPr="004E055E" w:rsidRDefault="00563B54" w:rsidP="001232C9">
            <w:pPr>
              <w:spacing w:after="0" w:line="240" w:lineRule="auto"/>
              <w:rPr>
                <w:rFonts w:eastAsia="Times New Roman"/>
                <w:b/>
                <w:bCs/>
                <w:sz w:val="18"/>
                <w:szCs w:val="18"/>
              </w:rPr>
            </w:pPr>
          </w:p>
        </w:tc>
        <w:tc>
          <w:tcPr>
            <w:tcW w:w="3119" w:type="dxa"/>
            <w:gridSpan w:val="6"/>
            <w:tcBorders>
              <w:top w:val="nil"/>
              <w:left w:val="nil"/>
              <w:bottom w:val="nil"/>
              <w:right w:val="single" w:sz="4" w:space="0" w:color="auto"/>
            </w:tcBorders>
            <w:noWrap/>
            <w:vAlign w:val="bottom"/>
            <w:hideMark/>
          </w:tcPr>
          <w:p w:rsidR="00563B54" w:rsidRPr="004E055E" w:rsidRDefault="00563B54" w:rsidP="001232C9">
            <w:pPr>
              <w:spacing w:after="0" w:line="240" w:lineRule="auto"/>
              <w:rPr>
                <w:rFonts w:eastAsia="Times New Roman"/>
                <w:b/>
                <w:bCs/>
                <w:sz w:val="18"/>
                <w:szCs w:val="18"/>
              </w:rPr>
            </w:pPr>
            <w:r w:rsidRPr="004E055E">
              <w:rPr>
                <w:rFonts w:eastAsia="Times New Roman"/>
                <w:b/>
                <w:bCs/>
                <w:sz w:val="18"/>
                <w:szCs w:val="18"/>
              </w:rPr>
              <w:t> </w:t>
            </w:r>
          </w:p>
        </w:tc>
        <w:tc>
          <w:tcPr>
            <w:tcW w:w="567" w:type="dxa"/>
            <w:tcBorders>
              <w:top w:val="nil"/>
              <w:left w:val="nil"/>
              <w:bottom w:val="nil"/>
              <w:right w:val="nil"/>
            </w:tcBorders>
          </w:tcPr>
          <w:p w:rsidR="00563B54" w:rsidRPr="004E055E" w:rsidRDefault="00563B54" w:rsidP="001232C9">
            <w:pPr>
              <w:spacing w:after="0" w:line="240" w:lineRule="auto"/>
              <w:rPr>
                <w:rFonts w:eastAsia="Times New Roman"/>
                <w:b/>
                <w:bCs/>
                <w:sz w:val="18"/>
                <w:szCs w:val="18"/>
              </w:rPr>
            </w:pPr>
          </w:p>
        </w:tc>
        <w:tc>
          <w:tcPr>
            <w:tcW w:w="567" w:type="dxa"/>
            <w:tcBorders>
              <w:top w:val="nil"/>
              <w:left w:val="nil"/>
              <w:bottom w:val="nil"/>
              <w:right w:val="nil"/>
            </w:tcBorders>
          </w:tcPr>
          <w:p w:rsidR="00563B54" w:rsidRPr="004E055E" w:rsidRDefault="00563B54" w:rsidP="001232C9">
            <w:pPr>
              <w:spacing w:after="0" w:line="240" w:lineRule="auto"/>
              <w:rPr>
                <w:rFonts w:eastAsia="Times New Roman"/>
                <w:b/>
                <w:bCs/>
                <w:sz w:val="18"/>
                <w:szCs w:val="18"/>
              </w:rPr>
            </w:pPr>
          </w:p>
        </w:tc>
        <w:tc>
          <w:tcPr>
            <w:tcW w:w="567" w:type="dxa"/>
            <w:tcBorders>
              <w:top w:val="nil"/>
              <w:left w:val="nil"/>
              <w:bottom w:val="nil"/>
              <w:right w:val="single" w:sz="4" w:space="0" w:color="auto"/>
            </w:tcBorders>
          </w:tcPr>
          <w:p w:rsidR="00563B54" w:rsidRPr="004E055E" w:rsidRDefault="00563B54" w:rsidP="001232C9">
            <w:pPr>
              <w:spacing w:after="0" w:line="240" w:lineRule="auto"/>
              <w:rPr>
                <w:rFonts w:eastAsia="Times New Roman"/>
                <w:b/>
                <w:bCs/>
                <w:sz w:val="18"/>
                <w:szCs w:val="18"/>
              </w:rPr>
            </w:pPr>
          </w:p>
        </w:tc>
      </w:tr>
      <w:tr w:rsidR="00563B54" w:rsidRPr="00536E4B" w:rsidTr="00563B54">
        <w:trPr>
          <w:trHeight w:val="1275"/>
        </w:trPr>
        <w:tc>
          <w:tcPr>
            <w:tcW w:w="574" w:type="dxa"/>
            <w:tcBorders>
              <w:top w:val="single" w:sz="4" w:space="0" w:color="auto"/>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single" w:sz="4" w:space="0" w:color="auto"/>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1"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462"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567"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425" w:type="dxa"/>
            <w:tcBorders>
              <w:top w:val="single" w:sz="4" w:space="0" w:color="auto"/>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567" w:type="dxa"/>
            <w:tcBorders>
              <w:top w:val="single" w:sz="4" w:space="0" w:color="auto"/>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567" w:type="dxa"/>
            <w:tcBorders>
              <w:top w:val="single" w:sz="4" w:space="0" w:color="auto"/>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57,7</w:t>
            </w:r>
          </w:p>
        </w:tc>
        <w:tc>
          <w:tcPr>
            <w:tcW w:w="709" w:type="dxa"/>
            <w:tcBorders>
              <w:top w:val="single" w:sz="4" w:space="0" w:color="auto"/>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709"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gridSpan w:val="2"/>
            <w:tcBorders>
              <w:top w:val="single" w:sz="4" w:space="0" w:color="auto"/>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c>
          <w:tcPr>
            <w:tcW w:w="567"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tcBorders>
              <w:top w:val="single" w:sz="4" w:space="0" w:color="auto"/>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c>
          <w:tcPr>
            <w:tcW w:w="567" w:type="dxa"/>
            <w:tcBorders>
              <w:top w:val="single" w:sz="4" w:space="0" w:color="auto"/>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563B54" w:rsidRPr="00536E4B" w:rsidTr="00563B54">
        <w:trPr>
          <w:trHeight w:val="112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p w:rsidR="00563B54" w:rsidRPr="00536E4B" w:rsidRDefault="00563B54" w:rsidP="001232C9">
            <w:pPr>
              <w:spacing w:after="0" w:line="240" w:lineRule="auto"/>
              <w:jc w:val="center"/>
              <w:rPr>
                <w:rFonts w:ascii="Times New Roman" w:eastAsia="Times New Roman" w:hAnsi="Times New Roman"/>
                <w:sz w:val="18"/>
                <w:szCs w:val="18"/>
              </w:rPr>
            </w:pP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563B54" w:rsidRPr="00536E4B" w:rsidTr="00563B54">
        <w:trPr>
          <w:trHeight w:val="557"/>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563B54">
        <w:trPr>
          <w:trHeight w:val="199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563B54">
        <w:trPr>
          <w:trHeight w:val="154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563B54" w:rsidRPr="00536E4B" w:rsidTr="00563B54">
        <w:trPr>
          <w:trHeight w:val="78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EF40BD" w:rsidRDefault="00563B54" w:rsidP="001232C9">
            <w:pPr>
              <w:spacing w:after="0" w:line="240" w:lineRule="auto"/>
              <w:rPr>
                <w:rFonts w:ascii="Times New Roman" w:eastAsia="Times New Roman" w:hAnsi="Times New Roman"/>
                <w:sz w:val="18"/>
                <w:szCs w:val="18"/>
              </w:rPr>
            </w:pPr>
            <w:r w:rsidRPr="00EF40BD">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567" w:type="dxa"/>
            <w:tcBorders>
              <w:top w:val="nil"/>
              <w:left w:val="nil"/>
              <w:bottom w:val="single" w:sz="4" w:space="0" w:color="auto"/>
              <w:right w:val="single" w:sz="4" w:space="0" w:color="auto"/>
            </w:tcBorders>
            <w:noWrap/>
            <w:vAlign w:val="center"/>
            <w:hideMark/>
          </w:tcPr>
          <w:p w:rsidR="00563B54" w:rsidRPr="00BA59A2" w:rsidRDefault="00563B54" w:rsidP="001232C9">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425" w:type="dxa"/>
            <w:tcBorders>
              <w:top w:val="nil"/>
              <w:left w:val="nil"/>
              <w:bottom w:val="single" w:sz="4" w:space="0" w:color="auto"/>
              <w:right w:val="single" w:sz="4" w:space="0" w:color="auto"/>
            </w:tcBorders>
            <w:noWrap/>
            <w:vAlign w:val="center"/>
            <w:hideMark/>
          </w:tcPr>
          <w:p w:rsidR="00563B54" w:rsidRPr="0076780D" w:rsidRDefault="00563B5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567" w:type="dxa"/>
            <w:tcBorders>
              <w:top w:val="nil"/>
              <w:left w:val="nil"/>
              <w:bottom w:val="single" w:sz="4" w:space="0" w:color="auto"/>
              <w:right w:val="single" w:sz="4" w:space="0" w:color="auto"/>
            </w:tcBorders>
            <w:vAlign w:val="center"/>
          </w:tcPr>
          <w:p w:rsidR="00563B54" w:rsidRPr="009709B1" w:rsidRDefault="00563B54"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567" w:type="dxa"/>
            <w:tcBorders>
              <w:top w:val="nil"/>
              <w:left w:val="nil"/>
              <w:bottom w:val="single" w:sz="4" w:space="0" w:color="auto"/>
              <w:right w:val="single" w:sz="4" w:space="0" w:color="auto"/>
            </w:tcBorders>
            <w:vAlign w:val="center"/>
          </w:tcPr>
          <w:p w:rsidR="00563B54" w:rsidRPr="0093702D" w:rsidRDefault="00563B54" w:rsidP="001232C9">
            <w:pPr>
              <w:spacing w:after="0" w:line="240" w:lineRule="auto"/>
              <w:jc w:val="center"/>
              <w:rPr>
                <w:rFonts w:ascii="Times New Roman" w:eastAsia="Times New Roman" w:hAnsi="Times New Roman"/>
                <w:sz w:val="18"/>
                <w:szCs w:val="18"/>
              </w:rPr>
            </w:pPr>
            <w:r w:rsidRPr="0093702D">
              <w:rPr>
                <w:rFonts w:ascii="Times New Roman" w:eastAsia="Times New Roman" w:hAnsi="Times New Roman"/>
                <w:sz w:val="18"/>
                <w:szCs w:val="18"/>
              </w:rPr>
              <w:t>37089</w:t>
            </w:r>
          </w:p>
        </w:tc>
        <w:tc>
          <w:tcPr>
            <w:tcW w:w="709" w:type="dxa"/>
            <w:tcBorders>
              <w:top w:val="nil"/>
              <w:left w:val="nil"/>
              <w:bottom w:val="single" w:sz="4" w:space="0" w:color="auto"/>
              <w:right w:val="single" w:sz="4" w:space="0" w:color="auto"/>
            </w:tcBorders>
            <w:vAlign w:val="center"/>
          </w:tcPr>
          <w:p w:rsidR="00563B54" w:rsidRPr="00A17903" w:rsidRDefault="00A17903" w:rsidP="001232C9">
            <w:pPr>
              <w:spacing w:after="0" w:line="240" w:lineRule="auto"/>
              <w:jc w:val="center"/>
              <w:rPr>
                <w:rFonts w:ascii="Times New Roman" w:eastAsia="Times New Roman" w:hAnsi="Times New Roman"/>
                <w:sz w:val="18"/>
                <w:szCs w:val="18"/>
              </w:rPr>
            </w:pPr>
            <w:r w:rsidRPr="00A17903">
              <w:rPr>
                <w:rFonts w:ascii="Times New Roman" w:eastAsia="Times New Roman" w:hAnsi="Times New Roman"/>
                <w:sz w:val="18"/>
                <w:szCs w:val="18"/>
              </w:rPr>
              <w:t>31048,7</w:t>
            </w:r>
          </w:p>
        </w:tc>
        <w:tc>
          <w:tcPr>
            <w:tcW w:w="709" w:type="dxa"/>
            <w:tcBorders>
              <w:top w:val="nil"/>
              <w:left w:val="nil"/>
              <w:bottom w:val="single" w:sz="4" w:space="0" w:color="auto"/>
              <w:right w:val="nil"/>
            </w:tcBorders>
          </w:tcPr>
          <w:p w:rsidR="00563B54" w:rsidRDefault="00563B5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40071</w:t>
            </w:r>
          </w:p>
        </w:tc>
        <w:tc>
          <w:tcPr>
            <w:tcW w:w="567" w:type="dxa"/>
            <w:gridSpan w:val="2"/>
            <w:tcBorders>
              <w:top w:val="nil"/>
              <w:left w:val="nil"/>
              <w:bottom w:val="single" w:sz="4" w:space="0" w:color="auto"/>
              <w:right w:val="single" w:sz="4" w:space="0" w:color="auto"/>
            </w:tcBorders>
            <w:vAlign w:val="center"/>
          </w:tcPr>
          <w:p w:rsidR="00563B54" w:rsidRPr="009709B1"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40071</w:t>
            </w:r>
          </w:p>
        </w:tc>
        <w:tc>
          <w:tcPr>
            <w:tcW w:w="567" w:type="dxa"/>
            <w:tcBorders>
              <w:top w:val="nil"/>
              <w:left w:val="nil"/>
              <w:bottom w:val="single" w:sz="4" w:space="0" w:color="auto"/>
              <w:right w:val="nil"/>
            </w:tcBorders>
          </w:tcPr>
          <w:p w:rsidR="00563B54"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40071</w:t>
            </w:r>
          </w:p>
        </w:tc>
        <w:tc>
          <w:tcPr>
            <w:tcW w:w="567" w:type="dxa"/>
            <w:tcBorders>
              <w:top w:val="nil"/>
              <w:left w:val="nil"/>
              <w:bottom w:val="single" w:sz="4" w:space="0" w:color="auto"/>
              <w:right w:val="nil"/>
            </w:tcBorders>
          </w:tcPr>
          <w:p w:rsidR="00563B54"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40071</w:t>
            </w:r>
          </w:p>
        </w:tc>
        <w:tc>
          <w:tcPr>
            <w:tcW w:w="567" w:type="dxa"/>
            <w:tcBorders>
              <w:top w:val="nil"/>
              <w:left w:val="nil"/>
              <w:bottom w:val="single" w:sz="4" w:space="0" w:color="auto"/>
              <w:right w:val="single" w:sz="4" w:space="0" w:color="auto"/>
            </w:tcBorders>
            <w:vAlign w:val="center"/>
          </w:tcPr>
          <w:p w:rsidR="00563B54" w:rsidRPr="009709B1"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40071</w:t>
            </w:r>
          </w:p>
        </w:tc>
      </w:tr>
      <w:tr w:rsidR="00563B54" w:rsidRPr="00536E4B" w:rsidTr="00563B54">
        <w:trPr>
          <w:trHeight w:val="108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bottom"/>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bottom"/>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bottom"/>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563B54">
        <w:trPr>
          <w:trHeight w:val="193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567"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563B54">
        <w:trPr>
          <w:trHeight w:val="123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563B54">
        <w:trPr>
          <w:trHeight w:val="126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дошкольных групп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563B54">
        <w:trPr>
          <w:trHeight w:val="178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567" w:type="dxa"/>
            <w:tcBorders>
              <w:top w:val="nil"/>
              <w:left w:val="nil"/>
              <w:bottom w:val="single" w:sz="4" w:space="0" w:color="auto"/>
              <w:right w:val="single" w:sz="4" w:space="0" w:color="auto"/>
            </w:tcBorders>
            <w:noWrap/>
            <w:vAlign w:val="center"/>
            <w:hideMark/>
          </w:tcPr>
          <w:p w:rsidR="00563B54" w:rsidRPr="00767F6C" w:rsidRDefault="00563B54" w:rsidP="001232C9">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425" w:type="dxa"/>
            <w:tcBorders>
              <w:top w:val="nil"/>
              <w:left w:val="nil"/>
              <w:bottom w:val="single" w:sz="4" w:space="0" w:color="auto"/>
              <w:right w:val="single" w:sz="4" w:space="0" w:color="auto"/>
            </w:tcBorders>
            <w:noWrap/>
            <w:vAlign w:val="center"/>
            <w:hideMark/>
          </w:tcPr>
          <w:p w:rsidR="00563B54" w:rsidRPr="0076780D" w:rsidRDefault="00563B54"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567"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563B54" w:rsidRPr="00767F6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9" w:type="dxa"/>
            <w:tcBorders>
              <w:top w:val="nil"/>
              <w:left w:val="nil"/>
              <w:bottom w:val="single" w:sz="4" w:space="0" w:color="auto"/>
              <w:right w:val="single" w:sz="4" w:space="0" w:color="auto"/>
            </w:tcBorders>
            <w:vAlign w:val="center"/>
          </w:tcPr>
          <w:p w:rsidR="00563B54" w:rsidRPr="00767F6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gridSpan w:val="2"/>
            <w:tcBorders>
              <w:top w:val="nil"/>
              <w:left w:val="nil"/>
              <w:bottom w:val="single" w:sz="4" w:space="0" w:color="auto"/>
              <w:right w:val="single" w:sz="4" w:space="0" w:color="auto"/>
            </w:tcBorders>
            <w:vAlign w:val="center"/>
          </w:tcPr>
          <w:p w:rsidR="00563B54" w:rsidRPr="00767F6C"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nil"/>
            </w:tcBorders>
          </w:tcPr>
          <w:p w:rsidR="00563B54"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nil"/>
            </w:tcBorders>
          </w:tcPr>
          <w:p w:rsidR="00563B54"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563B54" w:rsidRPr="00767F6C"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563B54" w:rsidRPr="00536E4B" w:rsidTr="00563B54">
        <w:trPr>
          <w:trHeight w:val="79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Pr>
                <w:rFonts w:ascii="Times New Roman" w:eastAsia="Times New Roman" w:hAnsi="Times New Roman"/>
                <w:sz w:val="18"/>
                <w:szCs w:val="18"/>
              </w:rPr>
              <w:t>-</w:t>
            </w:r>
          </w:p>
        </w:tc>
        <w:tc>
          <w:tcPr>
            <w:tcW w:w="425" w:type="dxa"/>
            <w:tcBorders>
              <w:top w:val="nil"/>
              <w:left w:val="nil"/>
              <w:bottom w:val="single" w:sz="4" w:space="0" w:color="auto"/>
              <w:right w:val="single" w:sz="4" w:space="0" w:color="auto"/>
            </w:tcBorders>
            <w:noWrap/>
            <w:vAlign w:val="bottom"/>
            <w:hideMark/>
          </w:tcPr>
          <w:p w:rsidR="00563B54" w:rsidRPr="00C23ED1" w:rsidRDefault="00563B54" w:rsidP="001232C9">
            <w:pPr>
              <w:spacing w:after="0" w:line="240" w:lineRule="auto"/>
              <w:rPr>
                <w:rFonts w:eastAsia="Times New Roman"/>
                <w:color w:val="FF0000"/>
                <w:sz w:val="18"/>
                <w:szCs w:val="18"/>
              </w:rPr>
            </w:pPr>
            <w:r w:rsidRPr="00C23ED1">
              <w:rPr>
                <w:rFonts w:eastAsia="Times New Roman"/>
                <w:color w:val="FF0000"/>
                <w:sz w:val="18"/>
                <w:szCs w:val="18"/>
              </w:rPr>
              <w:t> </w:t>
            </w:r>
            <w:r>
              <w:rPr>
                <w:rFonts w:eastAsia="Times New Roman"/>
                <w:color w:val="FF0000"/>
                <w:sz w:val="18"/>
                <w:szCs w:val="18"/>
              </w:rPr>
              <w:t>-</w:t>
            </w:r>
          </w:p>
        </w:tc>
        <w:tc>
          <w:tcPr>
            <w:tcW w:w="567"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709" w:type="dxa"/>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709" w:type="dxa"/>
            <w:tcBorders>
              <w:top w:val="nil"/>
              <w:left w:val="nil"/>
              <w:bottom w:val="single" w:sz="4" w:space="0" w:color="auto"/>
              <w:right w:val="nil"/>
            </w:tcBorders>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7" w:type="dxa"/>
            <w:gridSpan w:val="2"/>
            <w:tcBorders>
              <w:top w:val="nil"/>
              <w:left w:val="nil"/>
              <w:bottom w:val="single" w:sz="4" w:space="0" w:color="auto"/>
              <w:right w:val="single" w:sz="4" w:space="0" w:color="auto"/>
            </w:tcBorders>
            <w:vAlign w:val="bottom"/>
          </w:tcPr>
          <w:p w:rsidR="00563B54" w:rsidRPr="00536E4B" w:rsidRDefault="00563B54" w:rsidP="001232C9">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nil"/>
            </w:tcBorders>
          </w:tcPr>
          <w:p w:rsidR="00563B54" w:rsidRDefault="006131CF" w:rsidP="001A286B">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nil"/>
            </w:tcBorders>
          </w:tcPr>
          <w:p w:rsidR="00563B54" w:rsidRDefault="006131CF" w:rsidP="001A286B">
            <w:pPr>
              <w:spacing w:after="0" w:line="240" w:lineRule="auto"/>
              <w:rPr>
                <w:rFonts w:eastAsia="Times New Roman"/>
                <w:sz w:val="18"/>
                <w:szCs w:val="18"/>
              </w:rPr>
            </w:pPr>
            <w:r>
              <w:rPr>
                <w:rFonts w:eastAsia="Times New Roman"/>
                <w:sz w:val="18"/>
                <w:szCs w:val="18"/>
              </w:rPr>
              <w:t>-</w:t>
            </w:r>
          </w:p>
        </w:tc>
        <w:tc>
          <w:tcPr>
            <w:tcW w:w="567" w:type="dxa"/>
            <w:tcBorders>
              <w:top w:val="nil"/>
              <w:left w:val="nil"/>
              <w:bottom w:val="single" w:sz="4" w:space="0" w:color="auto"/>
              <w:right w:val="single" w:sz="4" w:space="0" w:color="auto"/>
            </w:tcBorders>
            <w:vAlign w:val="bottom"/>
          </w:tcPr>
          <w:p w:rsidR="00563B54" w:rsidRPr="00536E4B" w:rsidRDefault="00563B54" w:rsidP="001A286B">
            <w:pPr>
              <w:spacing w:after="0" w:line="240" w:lineRule="auto"/>
              <w:rPr>
                <w:rFonts w:eastAsia="Times New Roman"/>
                <w:sz w:val="18"/>
                <w:szCs w:val="18"/>
              </w:rPr>
            </w:pPr>
            <w:r>
              <w:rPr>
                <w:rFonts w:eastAsia="Times New Roman"/>
                <w:sz w:val="18"/>
                <w:szCs w:val="18"/>
              </w:rPr>
              <w:t>-</w:t>
            </w:r>
          </w:p>
        </w:tc>
      </w:tr>
      <w:tr w:rsidR="00563B54" w:rsidRPr="00536E4B" w:rsidTr="00563B54">
        <w:trPr>
          <w:trHeight w:val="103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w:t>
            </w:r>
          </w:p>
        </w:tc>
        <w:tc>
          <w:tcPr>
            <w:tcW w:w="425" w:type="dxa"/>
            <w:tcBorders>
              <w:top w:val="nil"/>
              <w:left w:val="nil"/>
              <w:bottom w:val="single" w:sz="4" w:space="0" w:color="auto"/>
              <w:right w:val="single" w:sz="4" w:space="0" w:color="auto"/>
            </w:tcBorders>
            <w:noWrap/>
            <w:vAlign w:val="center"/>
            <w:hideMark/>
          </w:tcPr>
          <w:p w:rsidR="00563B54" w:rsidRPr="004E055E" w:rsidRDefault="00563B54" w:rsidP="001232C9">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Default="00563B54" w:rsidP="001232C9">
            <w:pPr>
              <w:spacing w:after="0" w:line="240" w:lineRule="auto"/>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9" w:type="dxa"/>
            <w:tcBorders>
              <w:top w:val="nil"/>
              <w:left w:val="nil"/>
              <w:bottom w:val="single" w:sz="4" w:space="0" w:color="auto"/>
              <w:right w:val="single" w:sz="4" w:space="0" w:color="auto"/>
            </w:tcBorders>
            <w:vAlign w:val="center"/>
          </w:tcPr>
          <w:p w:rsidR="00563B54" w:rsidRPr="00536E4B" w:rsidRDefault="005E639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9"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gridSpan w:val="2"/>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tcBorders>
              <w:top w:val="nil"/>
              <w:left w:val="nil"/>
              <w:bottom w:val="single" w:sz="4" w:space="0" w:color="auto"/>
              <w:right w:val="nil"/>
            </w:tcBorders>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567" w:type="dxa"/>
            <w:tcBorders>
              <w:top w:val="nil"/>
              <w:left w:val="nil"/>
              <w:bottom w:val="single" w:sz="4" w:space="0" w:color="auto"/>
              <w:right w:val="single" w:sz="4" w:space="0" w:color="auto"/>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563B54" w:rsidRPr="00536E4B" w:rsidTr="00563B54">
        <w:trPr>
          <w:trHeight w:val="85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noWrap/>
            <w:vAlign w:val="bottom"/>
            <w:hideMark/>
          </w:tcPr>
          <w:p w:rsidR="00563B54" w:rsidRPr="00536E4B" w:rsidRDefault="00563B54" w:rsidP="001232C9">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noWrap/>
            <w:hideMark/>
          </w:tcPr>
          <w:p w:rsidR="00563B54" w:rsidRPr="00536E4B" w:rsidRDefault="00563B54" w:rsidP="001232C9">
            <w:pPr>
              <w:jc w:val="center"/>
            </w:pPr>
            <w:r w:rsidRPr="00536E4B">
              <w:rPr>
                <w:rFonts w:ascii="Times New Roman" w:eastAsia="Times New Roman" w:hAnsi="Times New Roman"/>
                <w:sz w:val="18"/>
                <w:szCs w:val="18"/>
              </w:rPr>
              <w:t>80,0</w:t>
            </w:r>
          </w:p>
        </w:tc>
        <w:tc>
          <w:tcPr>
            <w:tcW w:w="425" w:type="dxa"/>
            <w:tcBorders>
              <w:top w:val="nil"/>
              <w:left w:val="nil"/>
              <w:bottom w:val="single" w:sz="4" w:space="0" w:color="auto"/>
              <w:right w:val="single" w:sz="4" w:space="0" w:color="auto"/>
            </w:tcBorders>
            <w:noWrap/>
            <w:hideMark/>
          </w:tcPr>
          <w:p w:rsidR="00563B54" w:rsidRPr="004E055E" w:rsidRDefault="00563B54" w:rsidP="001232C9">
            <w:pPr>
              <w:jc w:val="center"/>
            </w:pPr>
            <w:r w:rsidRPr="004E055E">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709" w:type="dxa"/>
            <w:tcBorders>
              <w:top w:val="nil"/>
              <w:left w:val="nil"/>
              <w:bottom w:val="single" w:sz="4" w:space="0" w:color="auto"/>
              <w:right w:val="nil"/>
            </w:tcBorders>
          </w:tcPr>
          <w:p w:rsidR="00563B54" w:rsidRPr="00536E4B" w:rsidRDefault="00563B54" w:rsidP="001232C9">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gridSpan w:val="2"/>
            <w:tcBorders>
              <w:top w:val="nil"/>
              <w:left w:val="nil"/>
              <w:bottom w:val="single" w:sz="4" w:space="0" w:color="auto"/>
              <w:right w:val="single" w:sz="4" w:space="0" w:color="auto"/>
            </w:tcBorders>
          </w:tcPr>
          <w:p w:rsidR="00563B54" w:rsidRPr="00536E4B" w:rsidRDefault="00563B54" w:rsidP="001232C9">
            <w:pPr>
              <w:jc w:val="center"/>
            </w:pPr>
            <w:r w:rsidRPr="00536E4B">
              <w:rPr>
                <w:rFonts w:ascii="Times New Roman" w:eastAsia="Times New Roman" w:hAnsi="Times New Roman"/>
                <w:sz w:val="18"/>
                <w:szCs w:val="18"/>
              </w:rPr>
              <w:t>80,0</w:t>
            </w:r>
          </w:p>
        </w:tc>
        <w:tc>
          <w:tcPr>
            <w:tcW w:w="567" w:type="dxa"/>
            <w:tcBorders>
              <w:top w:val="nil"/>
              <w:left w:val="nil"/>
              <w:bottom w:val="single" w:sz="4" w:space="0" w:color="auto"/>
              <w:right w:val="nil"/>
            </w:tcBorders>
          </w:tcPr>
          <w:p w:rsidR="00563B54" w:rsidRPr="00536E4B" w:rsidRDefault="006131CF" w:rsidP="001A286B">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tcBorders>
              <w:top w:val="nil"/>
              <w:left w:val="nil"/>
              <w:bottom w:val="single" w:sz="4" w:space="0" w:color="auto"/>
              <w:right w:val="nil"/>
            </w:tcBorders>
          </w:tcPr>
          <w:p w:rsidR="00563B54" w:rsidRPr="00536E4B" w:rsidRDefault="006131CF" w:rsidP="001A286B">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tcPr>
          <w:p w:rsidR="00563B54" w:rsidRPr="00536E4B" w:rsidRDefault="00563B54" w:rsidP="001A286B">
            <w:pPr>
              <w:jc w:val="center"/>
            </w:pPr>
            <w:r w:rsidRPr="00536E4B">
              <w:rPr>
                <w:rFonts w:ascii="Times New Roman" w:eastAsia="Times New Roman" w:hAnsi="Times New Roman"/>
                <w:sz w:val="18"/>
                <w:szCs w:val="18"/>
              </w:rPr>
              <w:t>80,0</w:t>
            </w:r>
          </w:p>
        </w:tc>
      </w:tr>
      <w:tr w:rsidR="00563B54" w:rsidRPr="00536E4B" w:rsidTr="00563B54">
        <w:trPr>
          <w:trHeight w:val="30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2919" w:type="dxa"/>
            <w:gridSpan w:val="21"/>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r>
      <w:tr w:rsidR="00563B54" w:rsidRPr="00536E4B" w:rsidTr="006131CF">
        <w:trPr>
          <w:trHeight w:val="204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BC5974" w:rsidRDefault="00563B54" w:rsidP="001232C9">
            <w:pPr>
              <w:spacing w:after="0" w:line="240" w:lineRule="auto"/>
              <w:rPr>
                <w:rFonts w:ascii="Times New Roman" w:eastAsia="Times New Roman" w:hAnsi="Times New Roman"/>
                <w:color w:val="FF0000"/>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563B54" w:rsidRPr="00536E4B" w:rsidTr="006131CF">
        <w:trPr>
          <w:trHeight w:val="124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2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563B54" w:rsidRPr="00BC5974" w:rsidRDefault="00563B54" w:rsidP="001232C9">
            <w:pPr>
              <w:spacing w:after="0" w:line="240" w:lineRule="auto"/>
              <w:jc w:val="center"/>
              <w:rPr>
                <w:rFonts w:ascii="Times New Roman" w:eastAsia="Times New Roman" w:hAnsi="Times New Roman"/>
                <w:sz w:val="18"/>
                <w:szCs w:val="18"/>
              </w:rPr>
            </w:pPr>
            <w:r w:rsidRPr="00BC5974">
              <w:rPr>
                <w:rFonts w:ascii="Times New Roman" w:eastAsia="Times New Roman" w:hAnsi="Times New Roman"/>
                <w:sz w:val="18"/>
                <w:szCs w:val="18"/>
              </w:rPr>
              <w:t>4</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752" w:type="dxa"/>
            <w:gridSpan w:val="2"/>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6131CF" w:rsidP="001232C9">
            <w:pPr>
              <w:spacing w:after="0" w:line="240" w:lineRule="auto"/>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563B54" w:rsidRPr="00536E4B" w:rsidTr="006131CF">
        <w:trPr>
          <w:trHeight w:val="147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462"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425"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563B54" w:rsidRPr="00536E4B" w:rsidTr="006131CF">
        <w:trPr>
          <w:trHeight w:val="46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462"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425"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42,2</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6131CF">
        <w:trPr>
          <w:trHeight w:val="36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tcBorders>
              <w:top w:val="nil"/>
              <w:left w:val="nil"/>
              <w:bottom w:val="single" w:sz="8" w:space="0" w:color="auto"/>
              <w:right w:val="single" w:sz="8"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462"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425"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6131CF">
        <w:trPr>
          <w:trHeight w:val="43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single" w:sz="4" w:space="0" w:color="auto"/>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25" w:type="dxa"/>
            <w:tcBorders>
              <w:top w:val="nil"/>
              <w:left w:val="nil"/>
              <w:bottom w:val="single" w:sz="4" w:space="0" w:color="auto"/>
              <w:right w:val="single" w:sz="4" w:space="0" w:color="auto"/>
            </w:tcBorders>
            <w:noWrap/>
            <w:vAlign w:val="center"/>
            <w:hideMark/>
          </w:tcPr>
          <w:p w:rsidR="00563B54" w:rsidRPr="007D4ED0" w:rsidRDefault="00563B54"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563B54" w:rsidRPr="00536E4B" w:rsidTr="006131CF">
        <w:trPr>
          <w:trHeight w:val="127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425"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567"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7,1</w:t>
            </w:r>
          </w:p>
        </w:tc>
        <w:tc>
          <w:tcPr>
            <w:tcW w:w="567"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23,08</w:t>
            </w:r>
          </w:p>
        </w:tc>
        <w:tc>
          <w:tcPr>
            <w:tcW w:w="70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15,4</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524" w:type="dxa"/>
            <w:tcBorders>
              <w:top w:val="nil"/>
              <w:left w:val="nil"/>
              <w:bottom w:val="single" w:sz="4" w:space="0" w:color="auto"/>
              <w:right w:val="nil"/>
            </w:tcBorders>
          </w:tcPr>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Default="00563B54" w:rsidP="001232C9">
            <w:pPr>
              <w:spacing w:after="0" w:line="240" w:lineRule="auto"/>
              <w:jc w:val="center"/>
              <w:rPr>
                <w:rFonts w:ascii="Times New Roman" w:eastAsia="Times New Roman" w:hAnsi="Times New Roman"/>
                <w:sz w:val="18"/>
                <w:szCs w:val="18"/>
              </w:rPr>
            </w:pPr>
          </w:p>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563B54" w:rsidRPr="00536E4B" w:rsidTr="006131CF">
        <w:trPr>
          <w:trHeight w:val="106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425"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567"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856B7" w:rsidRDefault="00563B5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90,27</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70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563B54" w:rsidRPr="00536E4B" w:rsidTr="006131CF">
        <w:trPr>
          <w:trHeight w:val="114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425"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567"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856B7" w:rsidRDefault="00563B54" w:rsidP="001232C9">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83,4</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85,43</w:t>
            </w:r>
          </w:p>
        </w:tc>
        <w:tc>
          <w:tcPr>
            <w:tcW w:w="70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85,95</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6131CF" w:rsidRPr="00536E4B" w:rsidTr="005E639F">
        <w:trPr>
          <w:trHeight w:val="144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25"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6131CF" w:rsidRPr="00536E4B" w:rsidTr="005E639F">
        <w:trPr>
          <w:trHeight w:val="76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6131CF" w:rsidRPr="00536E4B" w:rsidTr="005E639F">
        <w:trPr>
          <w:trHeight w:val="76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6131CF" w:rsidRPr="00DF75AE" w:rsidRDefault="006131CF" w:rsidP="001232C9">
            <w:pPr>
              <w:spacing w:after="0" w:line="240" w:lineRule="auto"/>
              <w:rPr>
                <w:rFonts w:ascii="Times New Roman" w:eastAsia="Times New Roman" w:hAnsi="Times New Roman"/>
                <w:sz w:val="18"/>
                <w:szCs w:val="18"/>
              </w:rPr>
            </w:pPr>
            <w:r w:rsidRPr="00DF75AE">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567" w:type="dxa"/>
            <w:tcBorders>
              <w:top w:val="nil"/>
              <w:left w:val="nil"/>
              <w:bottom w:val="single" w:sz="4" w:space="0" w:color="auto"/>
              <w:right w:val="single" w:sz="4" w:space="0" w:color="auto"/>
            </w:tcBorders>
            <w:noWrap/>
            <w:vAlign w:val="center"/>
            <w:hideMark/>
          </w:tcPr>
          <w:p w:rsidR="006131CF" w:rsidRPr="00E21CE9" w:rsidRDefault="006131CF" w:rsidP="001232C9">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425" w:type="dxa"/>
            <w:tcBorders>
              <w:top w:val="nil"/>
              <w:left w:val="nil"/>
              <w:bottom w:val="single" w:sz="4" w:space="0" w:color="auto"/>
              <w:right w:val="single" w:sz="4" w:space="0" w:color="auto"/>
            </w:tcBorders>
            <w:noWrap/>
            <w:vAlign w:val="center"/>
            <w:hideMark/>
          </w:tcPr>
          <w:p w:rsidR="006131CF" w:rsidRPr="0076780D" w:rsidRDefault="006131CF"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34278</w:t>
            </w:r>
          </w:p>
        </w:tc>
        <w:tc>
          <w:tcPr>
            <w:tcW w:w="709" w:type="dxa"/>
            <w:tcBorders>
              <w:top w:val="nil"/>
              <w:left w:val="nil"/>
              <w:bottom w:val="single" w:sz="4" w:space="0" w:color="auto"/>
              <w:right w:val="single" w:sz="4" w:space="0" w:color="auto"/>
            </w:tcBorders>
            <w:vAlign w:val="center"/>
          </w:tcPr>
          <w:p w:rsidR="006131CF" w:rsidRPr="00A17903" w:rsidRDefault="00A17903" w:rsidP="001232C9">
            <w:pPr>
              <w:spacing w:after="0" w:line="240" w:lineRule="auto"/>
              <w:jc w:val="center"/>
              <w:rPr>
                <w:rFonts w:ascii="Times New Roman" w:eastAsia="Times New Roman" w:hAnsi="Times New Roman"/>
                <w:sz w:val="18"/>
                <w:szCs w:val="18"/>
              </w:rPr>
            </w:pPr>
            <w:r w:rsidRPr="00A17903">
              <w:rPr>
                <w:rFonts w:ascii="Times New Roman" w:eastAsia="Times New Roman" w:hAnsi="Times New Roman"/>
                <w:sz w:val="18"/>
                <w:szCs w:val="18"/>
              </w:rPr>
              <w:t>37929,9</w:t>
            </w:r>
          </w:p>
          <w:p w:rsidR="006131CF" w:rsidRPr="009709B1" w:rsidRDefault="006131CF" w:rsidP="001232C9">
            <w:pPr>
              <w:spacing w:after="0" w:line="240" w:lineRule="auto"/>
              <w:jc w:val="center"/>
              <w:rPr>
                <w:rFonts w:ascii="Times New Roman" w:eastAsia="Times New Roman" w:hAnsi="Times New Roman"/>
                <w:sz w:val="18"/>
                <w:szCs w:val="18"/>
              </w:rPr>
            </w:pPr>
          </w:p>
        </w:tc>
        <w:tc>
          <w:tcPr>
            <w:tcW w:w="752" w:type="dxa"/>
            <w:gridSpan w:val="2"/>
            <w:tcBorders>
              <w:top w:val="nil"/>
              <w:left w:val="nil"/>
              <w:bottom w:val="single" w:sz="4" w:space="0" w:color="auto"/>
              <w:right w:val="nil"/>
            </w:tcBorders>
            <w:vAlign w:val="center"/>
          </w:tcPr>
          <w:p w:rsidR="006131CF" w:rsidRPr="009709B1"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24" w:type="dxa"/>
            <w:tcBorders>
              <w:top w:val="nil"/>
              <w:left w:val="nil"/>
              <w:bottom w:val="single" w:sz="4" w:space="0" w:color="auto"/>
              <w:right w:val="nil"/>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67" w:type="dxa"/>
            <w:tcBorders>
              <w:top w:val="nil"/>
              <w:left w:val="nil"/>
              <w:bottom w:val="single" w:sz="4" w:space="0" w:color="auto"/>
              <w:right w:val="nil"/>
            </w:tcBorders>
            <w:vAlign w:val="center"/>
          </w:tcPr>
          <w:p w:rsidR="006131CF"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p w:rsidR="006131CF" w:rsidRPr="009709B1" w:rsidRDefault="006131CF" w:rsidP="005E639F">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nil"/>
            </w:tcBorders>
            <w:vAlign w:val="center"/>
          </w:tcPr>
          <w:p w:rsidR="006131CF" w:rsidRPr="009709B1"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r>
      <w:tr w:rsidR="006131CF" w:rsidRPr="00536E4B" w:rsidTr="005E639F">
        <w:trPr>
          <w:trHeight w:val="82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noWrap/>
            <w:vAlign w:val="bottom"/>
            <w:hideMark/>
          </w:tcPr>
          <w:p w:rsidR="006131CF" w:rsidRPr="00DF75AE" w:rsidRDefault="006131CF" w:rsidP="001232C9">
            <w:pPr>
              <w:spacing w:after="0" w:line="240" w:lineRule="auto"/>
              <w:jc w:val="both"/>
              <w:rPr>
                <w:rFonts w:ascii="Times New Roman" w:eastAsia="Times New Roman" w:hAnsi="Times New Roman"/>
                <w:sz w:val="18"/>
                <w:szCs w:val="18"/>
              </w:rPr>
            </w:pPr>
            <w:r w:rsidRPr="00DF75AE">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567" w:type="dxa"/>
            <w:tcBorders>
              <w:top w:val="nil"/>
              <w:left w:val="nil"/>
              <w:bottom w:val="single" w:sz="4" w:space="0" w:color="auto"/>
              <w:right w:val="single" w:sz="4" w:space="0" w:color="auto"/>
            </w:tcBorders>
            <w:noWrap/>
            <w:vAlign w:val="center"/>
            <w:hideMark/>
          </w:tcPr>
          <w:p w:rsidR="006131CF" w:rsidRPr="004043E0" w:rsidRDefault="006131CF" w:rsidP="001232C9">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425" w:type="dxa"/>
            <w:tcBorders>
              <w:top w:val="nil"/>
              <w:left w:val="nil"/>
              <w:bottom w:val="single" w:sz="4" w:space="0" w:color="auto"/>
              <w:right w:val="single" w:sz="4" w:space="0" w:color="auto"/>
            </w:tcBorders>
            <w:noWrap/>
            <w:vAlign w:val="center"/>
            <w:hideMark/>
          </w:tcPr>
          <w:p w:rsidR="006131CF" w:rsidRPr="0076780D" w:rsidRDefault="006131CF"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33768</w:t>
            </w:r>
          </w:p>
        </w:tc>
        <w:tc>
          <w:tcPr>
            <w:tcW w:w="709" w:type="dxa"/>
            <w:tcBorders>
              <w:top w:val="nil"/>
              <w:left w:val="nil"/>
              <w:bottom w:val="single" w:sz="4" w:space="0" w:color="auto"/>
              <w:right w:val="single" w:sz="4" w:space="0" w:color="auto"/>
            </w:tcBorders>
            <w:vAlign w:val="center"/>
          </w:tcPr>
          <w:p w:rsidR="006131CF" w:rsidRPr="005E639F" w:rsidRDefault="006131CF" w:rsidP="001232C9">
            <w:pPr>
              <w:spacing w:after="0" w:line="240" w:lineRule="auto"/>
              <w:jc w:val="center"/>
              <w:rPr>
                <w:rFonts w:ascii="Times New Roman" w:eastAsia="Times New Roman" w:hAnsi="Times New Roman"/>
                <w:color w:val="FF0000"/>
                <w:sz w:val="18"/>
                <w:szCs w:val="18"/>
              </w:rPr>
            </w:pPr>
            <w:r w:rsidRPr="005E639F">
              <w:rPr>
                <w:rFonts w:ascii="Times New Roman" w:eastAsia="Times New Roman" w:hAnsi="Times New Roman"/>
                <w:color w:val="FF0000"/>
                <w:sz w:val="18"/>
                <w:szCs w:val="18"/>
              </w:rPr>
              <w:t>29219</w:t>
            </w:r>
          </w:p>
        </w:tc>
        <w:tc>
          <w:tcPr>
            <w:tcW w:w="752" w:type="dxa"/>
            <w:gridSpan w:val="2"/>
            <w:tcBorders>
              <w:top w:val="nil"/>
              <w:left w:val="nil"/>
              <w:bottom w:val="single" w:sz="4" w:space="0" w:color="auto"/>
              <w:right w:val="nil"/>
            </w:tcBorders>
            <w:vAlign w:val="center"/>
          </w:tcPr>
          <w:p w:rsidR="006131CF" w:rsidRPr="009709B1" w:rsidRDefault="006131CF" w:rsidP="001A286B">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24" w:type="dxa"/>
            <w:tcBorders>
              <w:top w:val="nil"/>
              <w:left w:val="nil"/>
              <w:bottom w:val="single" w:sz="4" w:space="0" w:color="auto"/>
              <w:right w:val="nil"/>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nil"/>
            </w:tcBorders>
            <w:vAlign w:val="center"/>
          </w:tcPr>
          <w:p w:rsidR="006131CF" w:rsidRPr="009709B1" w:rsidRDefault="006131CF" w:rsidP="005E639F">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nil"/>
            </w:tcBorders>
            <w:vAlign w:val="center"/>
          </w:tcPr>
          <w:p w:rsidR="006131CF" w:rsidRPr="009709B1" w:rsidRDefault="006131CF" w:rsidP="005E639F">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567" w:type="dxa"/>
            <w:tcBorders>
              <w:top w:val="nil"/>
              <w:left w:val="nil"/>
              <w:bottom w:val="single" w:sz="4" w:space="0" w:color="auto"/>
              <w:right w:val="single" w:sz="4" w:space="0" w:color="auto"/>
            </w:tcBorders>
            <w:vAlign w:val="center"/>
          </w:tcPr>
          <w:p w:rsidR="006131CF" w:rsidRPr="009709B1" w:rsidRDefault="006131CF"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r>
      <w:tr w:rsidR="006131CF" w:rsidRPr="00536E4B" w:rsidTr="005E639F">
        <w:trPr>
          <w:trHeight w:val="78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563B54" w:rsidRPr="00536E4B" w:rsidTr="006131CF">
        <w:trPr>
          <w:trHeight w:val="159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425" w:type="dxa"/>
            <w:tcBorders>
              <w:top w:val="nil"/>
              <w:left w:val="nil"/>
              <w:bottom w:val="single" w:sz="4" w:space="0" w:color="auto"/>
              <w:right w:val="single" w:sz="4" w:space="0" w:color="auto"/>
            </w:tcBorders>
            <w:noWrap/>
            <w:vAlign w:val="center"/>
            <w:hideMark/>
          </w:tcPr>
          <w:p w:rsidR="00563B54" w:rsidRPr="007A0327" w:rsidRDefault="00563B54"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563B54" w:rsidRPr="00007E60" w:rsidRDefault="00563B54"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563B54"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6131CF" w:rsidRPr="00536E4B" w:rsidTr="005E639F">
        <w:trPr>
          <w:trHeight w:val="124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6131CF" w:rsidRPr="00536E4B" w:rsidTr="005E639F">
        <w:trPr>
          <w:trHeight w:val="78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6131CF" w:rsidRPr="007A0327" w:rsidRDefault="006131CF" w:rsidP="001232C9">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6131CF" w:rsidRPr="00536E4B" w:rsidTr="005E639F">
        <w:trPr>
          <w:trHeight w:val="166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5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425" w:type="dxa"/>
            <w:tcBorders>
              <w:top w:val="nil"/>
              <w:left w:val="nil"/>
              <w:bottom w:val="single" w:sz="4" w:space="0" w:color="auto"/>
              <w:right w:val="single" w:sz="4" w:space="0" w:color="auto"/>
            </w:tcBorders>
            <w:noWrap/>
            <w:vAlign w:val="center"/>
            <w:hideMark/>
          </w:tcPr>
          <w:p w:rsidR="006131CF" w:rsidRPr="0076780D" w:rsidRDefault="006131CF"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567" w:type="dxa"/>
            <w:tcBorders>
              <w:top w:val="nil"/>
              <w:left w:val="nil"/>
              <w:bottom w:val="single" w:sz="4" w:space="0" w:color="auto"/>
              <w:right w:val="single" w:sz="4" w:space="0" w:color="auto"/>
            </w:tcBorders>
            <w:vAlign w:val="center"/>
          </w:tcPr>
          <w:p w:rsidR="006131CF" w:rsidRPr="008E262B" w:rsidRDefault="006131CF" w:rsidP="001232C9">
            <w:pPr>
              <w:spacing w:after="0" w:line="240" w:lineRule="auto"/>
              <w:jc w:val="center"/>
              <w:rPr>
                <w:rFonts w:ascii="Times New Roman" w:eastAsia="Times New Roman" w:hAnsi="Times New Roman"/>
                <w:sz w:val="18"/>
                <w:szCs w:val="18"/>
              </w:rPr>
            </w:pPr>
            <w:r w:rsidRPr="008E262B">
              <w:rPr>
                <w:rFonts w:ascii="Times New Roman" w:eastAsia="Times New Roman" w:hAnsi="Times New Roman"/>
                <w:sz w:val="18"/>
                <w:szCs w:val="18"/>
              </w:rPr>
              <w:t>29,4</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53,8</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567" w:type="dxa"/>
            <w:tcBorders>
              <w:top w:val="nil"/>
              <w:left w:val="nil"/>
              <w:bottom w:val="single" w:sz="4" w:space="0" w:color="auto"/>
              <w:right w:val="single" w:sz="4" w:space="0" w:color="auto"/>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r>
      <w:tr w:rsidR="006131CF" w:rsidRPr="00536E4B" w:rsidTr="005E639F">
        <w:trPr>
          <w:trHeight w:val="99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567" w:type="dxa"/>
            <w:tcBorders>
              <w:top w:val="nil"/>
              <w:left w:val="nil"/>
              <w:bottom w:val="single" w:sz="4" w:space="0" w:color="auto"/>
              <w:right w:val="single" w:sz="4" w:space="0" w:color="auto"/>
            </w:tcBorders>
            <w:noWrap/>
            <w:vAlign w:val="center"/>
            <w:hideMark/>
          </w:tcPr>
          <w:p w:rsidR="006131CF" w:rsidRPr="00710518" w:rsidRDefault="006131CF" w:rsidP="001232C9">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425" w:type="dxa"/>
            <w:tcBorders>
              <w:top w:val="nil"/>
              <w:left w:val="nil"/>
              <w:bottom w:val="single" w:sz="4" w:space="0" w:color="auto"/>
              <w:right w:val="single" w:sz="4" w:space="0" w:color="auto"/>
            </w:tcBorders>
            <w:noWrap/>
            <w:vAlign w:val="center"/>
          </w:tcPr>
          <w:p w:rsidR="006131CF" w:rsidRPr="003173A6" w:rsidRDefault="006131CF" w:rsidP="001232C9">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567" w:type="dxa"/>
            <w:tcBorders>
              <w:top w:val="nil"/>
              <w:left w:val="nil"/>
              <w:bottom w:val="single" w:sz="4" w:space="0" w:color="auto"/>
              <w:right w:val="single" w:sz="4" w:space="0" w:color="auto"/>
            </w:tcBorders>
            <w:vAlign w:val="center"/>
          </w:tcPr>
          <w:p w:rsidR="006131CF" w:rsidRPr="003B2C8D" w:rsidRDefault="006131CF"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single" w:sz="4" w:space="0" w:color="auto"/>
            </w:tcBorders>
            <w:vAlign w:val="center"/>
          </w:tcPr>
          <w:p w:rsidR="006131CF" w:rsidRPr="00743222" w:rsidRDefault="006131CF" w:rsidP="001232C9">
            <w:pPr>
              <w:spacing w:after="0" w:line="240" w:lineRule="auto"/>
              <w:jc w:val="center"/>
              <w:rPr>
                <w:rFonts w:ascii="Times New Roman" w:eastAsia="Times New Roman" w:hAnsi="Times New Roman"/>
                <w:color w:val="FF0000"/>
                <w:sz w:val="18"/>
                <w:szCs w:val="18"/>
              </w:rPr>
            </w:pPr>
            <w:r>
              <w:rPr>
                <w:rFonts w:ascii="Times New Roman" w:eastAsia="Times New Roman" w:hAnsi="Times New Roman"/>
                <w:sz w:val="18"/>
                <w:szCs w:val="18"/>
              </w:rPr>
              <w:t>245,5</w:t>
            </w:r>
          </w:p>
        </w:tc>
        <w:tc>
          <w:tcPr>
            <w:tcW w:w="709" w:type="dxa"/>
            <w:tcBorders>
              <w:top w:val="nil"/>
              <w:left w:val="nil"/>
              <w:bottom w:val="single" w:sz="4" w:space="0" w:color="auto"/>
              <w:right w:val="single" w:sz="4" w:space="0" w:color="auto"/>
            </w:tcBorders>
            <w:vAlign w:val="center"/>
          </w:tcPr>
          <w:p w:rsidR="006131CF" w:rsidRPr="005E639F" w:rsidRDefault="006131CF" w:rsidP="001232C9">
            <w:pPr>
              <w:spacing w:after="0" w:line="240" w:lineRule="auto"/>
              <w:jc w:val="center"/>
              <w:rPr>
                <w:rFonts w:ascii="Times New Roman" w:eastAsia="Times New Roman" w:hAnsi="Times New Roman"/>
                <w:color w:val="FF0000"/>
                <w:sz w:val="18"/>
                <w:szCs w:val="18"/>
              </w:rPr>
            </w:pPr>
            <w:r w:rsidRPr="005E639F">
              <w:rPr>
                <w:rFonts w:ascii="Times New Roman" w:eastAsia="Times New Roman" w:hAnsi="Times New Roman"/>
                <w:color w:val="FF0000"/>
                <w:sz w:val="18"/>
                <w:szCs w:val="18"/>
              </w:rPr>
              <w:t>161,3</w:t>
            </w:r>
          </w:p>
        </w:tc>
        <w:tc>
          <w:tcPr>
            <w:tcW w:w="752" w:type="dxa"/>
            <w:gridSpan w:val="2"/>
            <w:tcBorders>
              <w:top w:val="nil"/>
              <w:left w:val="nil"/>
              <w:bottom w:val="single" w:sz="4" w:space="0" w:color="auto"/>
              <w:right w:val="nil"/>
            </w:tcBorders>
            <w:vAlign w:val="center"/>
          </w:tcPr>
          <w:p w:rsidR="006131CF" w:rsidRPr="003B2C8D" w:rsidRDefault="006131CF" w:rsidP="001A286B">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24" w:type="dxa"/>
            <w:tcBorders>
              <w:top w:val="nil"/>
              <w:left w:val="nil"/>
              <w:bottom w:val="single" w:sz="4" w:space="0" w:color="auto"/>
              <w:right w:val="nil"/>
            </w:tcBorders>
            <w:vAlign w:val="center"/>
          </w:tcPr>
          <w:p w:rsidR="006131CF" w:rsidRPr="003B2C8D" w:rsidRDefault="006131CF"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nil"/>
            </w:tcBorders>
            <w:vAlign w:val="center"/>
          </w:tcPr>
          <w:p w:rsidR="006131CF" w:rsidRPr="003B2C8D" w:rsidRDefault="006131CF" w:rsidP="005E639F">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nil"/>
            </w:tcBorders>
            <w:vAlign w:val="center"/>
          </w:tcPr>
          <w:p w:rsidR="006131CF" w:rsidRPr="003B2C8D" w:rsidRDefault="006131CF" w:rsidP="005E639F">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567" w:type="dxa"/>
            <w:tcBorders>
              <w:top w:val="nil"/>
              <w:left w:val="nil"/>
              <w:bottom w:val="single" w:sz="4" w:space="0" w:color="auto"/>
              <w:right w:val="single" w:sz="4" w:space="0" w:color="auto"/>
            </w:tcBorders>
            <w:vAlign w:val="center"/>
          </w:tcPr>
          <w:p w:rsidR="006131CF" w:rsidRPr="003B2C8D" w:rsidRDefault="006131CF" w:rsidP="001232C9">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r>
      <w:tr w:rsidR="006131CF" w:rsidRPr="00536E4B" w:rsidTr="006131CF">
        <w:trPr>
          <w:trHeight w:val="49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567" w:type="dxa"/>
            <w:tcBorders>
              <w:top w:val="nil"/>
              <w:left w:val="nil"/>
              <w:bottom w:val="single" w:sz="4" w:space="0" w:color="auto"/>
              <w:right w:val="single" w:sz="4" w:space="0" w:color="auto"/>
            </w:tcBorders>
            <w:noWrap/>
            <w:hideMark/>
          </w:tcPr>
          <w:p w:rsidR="006131CF" w:rsidRPr="00536E4B" w:rsidRDefault="006131CF" w:rsidP="001232C9">
            <w:r w:rsidRPr="00536E4B">
              <w:rPr>
                <w:rFonts w:ascii="Times New Roman" w:eastAsia="Times New Roman" w:hAnsi="Times New Roman"/>
                <w:sz w:val="18"/>
                <w:szCs w:val="18"/>
              </w:rPr>
              <w:t>137,12</w:t>
            </w:r>
          </w:p>
        </w:tc>
        <w:tc>
          <w:tcPr>
            <w:tcW w:w="425" w:type="dxa"/>
            <w:tcBorders>
              <w:top w:val="nil"/>
              <w:left w:val="nil"/>
              <w:bottom w:val="single" w:sz="4" w:space="0" w:color="auto"/>
              <w:right w:val="single" w:sz="4" w:space="0" w:color="auto"/>
            </w:tcBorders>
            <w:noWrap/>
            <w:hideMark/>
          </w:tcPr>
          <w:p w:rsidR="006131CF" w:rsidRPr="007A0327" w:rsidRDefault="006131CF" w:rsidP="001232C9">
            <w:r w:rsidRPr="007A0327">
              <w:rPr>
                <w:rFonts w:ascii="Times New Roman" w:eastAsia="Times New Roman" w:hAnsi="Times New Roman"/>
                <w:sz w:val="18"/>
                <w:szCs w:val="18"/>
              </w:rPr>
              <w:t>137,12</w:t>
            </w:r>
          </w:p>
        </w:tc>
        <w:tc>
          <w:tcPr>
            <w:tcW w:w="567" w:type="dxa"/>
            <w:tcBorders>
              <w:top w:val="nil"/>
              <w:left w:val="nil"/>
              <w:bottom w:val="single" w:sz="4" w:space="0" w:color="auto"/>
              <w:right w:val="single" w:sz="4" w:space="0" w:color="auto"/>
            </w:tcBorders>
          </w:tcPr>
          <w:p w:rsidR="006131CF" w:rsidRPr="00D70F84" w:rsidRDefault="006131CF" w:rsidP="001232C9">
            <w:r w:rsidRPr="00D70F84">
              <w:rPr>
                <w:rFonts w:ascii="Times New Roman" w:eastAsia="Times New Roman" w:hAnsi="Times New Roman"/>
                <w:sz w:val="18"/>
                <w:szCs w:val="18"/>
              </w:rPr>
              <w:t>135,16</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135,16</w:t>
            </w:r>
          </w:p>
        </w:tc>
        <w:tc>
          <w:tcPr>
            <w:tcW w:w="709" w:type="dxa"/>
            <w:tcBorders>
              <w:top w:val="nil"/>
              <w:left w:val="nil"/>
              <w:bottom w:val="single" w:sz="4" w:space="0" w:color="auto"/>
              <w:right w:val="single" w:sz="4" w:space="0" w:color="auto"/>
            </w:tcBorders>
          </w:tcPr>
          <w:p w:rsidR="006131CF" w:rsidRPr="00536E4B" w:rsidRDefault="006131CF" w:rsidP="001232C9">
            <w:r w:rsidRPr="00536E4B">
              <w:rPr>
                <w:rFonts w:ascii="Times New Roman" w:eastAsia="Times New Roman" w:hAnsi="Times New Roman" w:cs="Times New Roman"/>
                <w:sz w:val="18"/>
                <w:szCs w:val="18"/>
              </w:rPr>
              <w:t>140,0</w:t>
            </w:r>
          </w:p>
        </w:tc>
        <w:tc>
          <w:tcPr>
            <w:tcW w:w="752" w:type="dxa"/>
            <w:gridSpan w:val="2"/>
            <w:tcBorders>
              <w:top w:val="nil"/>
              <w:left w:val="nil"/>
              <w:bottom w:val="single" w:sz="4" w:space="0" w:color="auto"/>
              <w:right w:val="nil"/>
            </w:tcBorders>
          </w:tcPr>
          <w:p w:rsidR="006131CF" w:rsidRPr="00536E4B" w:rsidRDefault="006131CF" w:rsidP="001A286B">
            <w:r w:rsidRPr="00536E4B">
              <w:rPr>
                <w:rFonts w:ascii="Times New Roman" w:eastAsia="Times New Roman" w:hAnsi="Times New Roman" w:cs="Times New Roman"/>
                <w:sz w:val="18"/>
                <w:szCs w:val="18"/>
              </w:rPr>
              <w:t>140,0</w:t>
            </w:r>
          </w:p>
        </w:tc>
        <w:tc>
          <w:tcPr>
            <w:tcW w:w="524" w:type="dxa"/>
            <w:tcBorders>
              <w:top w:val="nil"/>
              <w:left w:val="nil"/>
              <w:bottom w:val="single" w:sz="4" w:space="0" w:color="auto"/>
              <w:right w:val="nil"/>
            </w:tcBorders>
          </w:tcPr>
          <w:p w:rsidR="006131CF" w:rsidRPr="00536E4B" w:rsidRDefault="006131CF" w:rsidP="001232C9">
            <w:r w:rsidRPr="00536E4B">
              <w:rPr>
                <w:rFonts w:ascii="Times New Roman" w:eastAsia="Times New Roman" w:hAnsi="Times New Roman" w:cs="Times New Roman"/>
                <w:sz w:val="18"/>
                <w:szCs w:val="18"/>
              </w:rPr>
              <w:t>140,0</w:t>
            </w:r>
          </w:p>
        </w:tc>
        <w:tc>
          <w:tcPr>
            <w:tcW w:w="567" w:type="dxa"/>
            <w:tcBorders>
              <w:top w:val="nil"/>
              <w:left w:val="nil"/>
              <w:bottom w:val="single" w:sz="4" w:space="0" w:color="auto"/>
              <w:right w:val="nil"/>
            </w:tcBorders>
          </w:tcPr>
          <w:p w:rsidR="006131CF" w:rsidRPr="00536E4B" w:rsidRDefault="006131CF" w:rsidP="005E639F">
            <w:r w:rsidRPr="00536E4B">
              <w:rPr>
                <w:rFonts w:ascii="Times New Roman" w:eastAsia="Times New Roman" w:hAnsi="Times New Roman" w:cs="Times New Roman"/>
                <w:sz w:val="18"/>
                <w:szCs w:val="18"/>
              </w:rPr>
              <w:t>140,0</w:t>
            </w:r>
          </w:p>
        </w:tc>
        <w:tc>
          <w:tcPr>
            <w:tcW w:w="567" w:type="dxa"/>
            <w:tcBorders>
              <w:top w:val="nil"/>
              <w:left w:val="nil"/>
              <w:bottom w:val="single" w:sz="4" w:space="0" w:color="auto"/>
              <w:right w:val="nil"/>
            </w:tcBorders>
          </w:tcPr>
          <w:p w:rsidR="006131CF" w:rsidRPr="00536E4B" w:rsidRDefault="006131CF" w:rsidP="005E639F">
            <w:r w:rsidRPr="00536E4B">
              <w:rPr>
                <w:rFonts w:ascii="Times New Roman" w:eastAsia="Times New Roman" w:hAnsi="Times New Roman" w:cs="Times New Roman"/>
                <w:sz w:val="18"/>
                <w:szCs w:val="18"/>
              </w:rPr>
              <w:t>140,0</w:t>
            </w:r>
          </w:p>
        </w:tc>
        <w:tc>
          <w:tcPr>
            <w:tcW w:w="567" w:type="dxa"/>
            <w:tcBorders>
              <w:top w:val="nil"/>
              <w:left w:val="nil"/>
              <w:bottom w:val="single" w:sz="4" w:space="0" w:color="auto"/>
              <w:right w:val="single" w:sz="4" w:space="0" w:color="auto"/>
            </w:tcBorders>
          </w:tcPr>
          <w:p w:rsidR="006131CF" w:rsidRPr="00536E4B" w:rsidRDefault="006131CF" w:rsidP="001232C9">
            <w:r w:rsidRPr="00536E4B">
              <w:rPr>
                <w:rFonts w:ascii="Times New Roman" w:eastAsia="Times New Roman" w:hAnsi="Times New Roman" w:cs="Times New Roman"/>
                <w:sz w:val="18"/>
                <w:szCs w:val="18"/>
              </w:rPr>
              <w:t>140,0</w:t>
            </w:r>
          </w:p>
        </w:tc>
      </w:tr>
      <w:tr w:rsidR="006131CF" w:rsidRPr="00536E4B" w:rsidTr="005E639F">
        <w:trPr>
          <w:trHeight w:val="76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567" w:type="dxa"/>
            <w:tcBorders>
              <w:top w:val="nil"/>
              <w:left w:val="nil"/>
              <w:bottom w:val="single" w:sz="4" w:space="0" w:color="auto"/>
              <w:right w:val="single" w:sz="4" w:space="0" w:color="auto"/>
            </w:tcBorders>
            <w:noWrap/>
            <w:hideMark/>
          </w:tcPr>
          <w:p w:rsidR="006131CF" w:rsidRPr="00536E4B" w:rsidRDefault="006131CF" w:rsidP="001232C9">
            <w:r w:rsidRPr="00536E4B">
              <w:rPr>
                <w:rFonts w:ascii="Times New Roman" w:eastAsia="Times New Roman" w:hAnsi="Times New Roman"/>
                <w:sz w:val="18"/>
                <w:szCs w:val="18"/>
              </w:rPr>
              <w:t>97,7</w:t>
            </w:r>
          </w:p>
        </w:tc>
        <w:tc>
          <w:tcPr>
            <w:tcW w:w="425" w:type="dxa"/>
            <w:tcBorders>
              <w:top w:val="nil"/>
              <w:left w:val="nil"/>
              <w:bottom w:val="single" w:sz="4" w:space="0" w:color="auto"/>
              <w:right w:val="single" w:sz="4" w:space="0" w:color="auto"/>
            </w:tcBorders>
            <w:noWrap/>
            <w:hideMark/>
          </w:tcPr>
          <w:p w:rsidR="006131CF" w:rsidRPr="007A0327" w:rsidRDefault="006131CF" w:rsidP="001232C9">
            <w:r w:rsidRPr="007A0327">
              <w:rPr>
                <w:rFonts w:ascii="Times New Roman" w:eastAsia="Times New Roman" w:hAnsi="Times New Roman"/>
                <w:sz w:val="18"/>
                <w:szCs w:val="18"/>
              </w:rPr>
              <w:t>97,7</w:t>
            </w:r>
          </w:p>
        </w:tc>
        <w:tc>
          <w:tcPr>
            <w:tcW w:w="567" w:type="dxa"/>
            <w:tcBorders>
              <w:top w:val="nil"/>
              <w:left w:val="nil"/>
              <w:bottom w:val="single" w:sz="4" w:space="0" w:color="auto"/>
              <w:right w:val="single" w:sz="4" w:space="0" w:color="auto"/>
            </w:tcBorders>
          </w:tcPr>
          <w:p w:rsidR="006131CF" w:rsidRPr="00D856B7" w:rsidRDefault="006131CF" w:rsidP="001232C9">
            <w:r>
              <w:rPr>
                <w:rFonts w:ascii="Times New Roman" w:eastAsia="Times New Roman" w:hAnsi="Times New Roman"/>
                <w:sz w:val="18"/>
                <w:szCs w:val="18"/>
              </w:rPr>
              <w:t>96,3</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09" w:type="dxa"/>
            <w:tcBorders>
              <w:top w:val="nil"/>
              <w:left w:val="nil"/>
              <w:bottom w:val="single" w:sz="4" w:space="0" w:color="auto"/>
              <w:right w:val="single" w:sz="4" w:space="0" w:color="auto"/>
            </w:tcBorders>
            <w:vAlign w:val="center"/>
          </w:tcPr>
          <w:p w:rsidR="006131CF" w:rsidRPr="00536E4B" w:rsidRDefault="005E639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6131CF" w:rsidRPr="00536E4B" w:rsidTr="006131CF">
        <w:trPr>
          <w:trHeight w:val="87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567" w:type="dxa"/>
            <w:tcBorders>
              <w:top w:val="nil"/>
              <w:left w:val="nil"/>
              <w:bottom w:val="single" w:sz="4" w:space="0" w:color="auto"/>
              <w:right w:val="single" w:sz="4" w:space="0" w:color="auto"/>
            </w:tcBorders>
            <w:noWrap/>
            <w:hideMark/>
          </w:tcPr>
          <w:p w:rsidR="006131CF" w:rsidRPr="00536E4B" w:rsidRDefault="006131CF" w:rsidP="001232C9">
            <w:r w:rsidRPr="00536E4B">
              <w:rPr>
                <w:rFonts w:ascii="Times New Roman" w:eastAsia="Times New Roman" w:hAnsi="Times New Roman"/>
                <w:sz w:val="18"/>
                <w:szCs w:val="18"/>
              </w:rPr>
              <w:t>88,5</w:t>
            </w:r>
          </w:p>
        </w:tc>
        <w:tc>
          <w:tcPr>
            <w:tcW w:w="425" w:type="dxa"/>
            <w:tcBorders>
              <w:top w:val="nil"/>
              <w:left w:val="nil"/>
              <w:bottom w:val="single" w:sz="4" w:space="0" w:color="auto"/>
              <w:right w:val="single" w:sz="4" w:space="0" w:color="auto"/>
            </w:tcBorders>
            <w:noWrap/>
            <w:hideMark/>
          </w:tcPr>
          <w:p w:rsidR="006131CF" w:rsidRPr="007A0327" w:rsidRDefault="006131CF" w:rsidP="001232C9">
            <w:r w:rsidRPr="007A0327">
              <w:rPr>
                <w:rFonts w:ascii="Times New Roman" w:eastAsia="Times New Roman" w:hAnsi="Times New Roman"/>
                <w:sz w:val="18"/>
                <w:szCs w:val="18"/>
              </w:rPr>
              <w:t>88,5</w:t>
            </w:r>
          </w:p>
        </w:tc>
        <w:tc>
          <w:tcPr>
            <w:tcW w:w="567" w:type="dxa"/>
            <w:tcBorders>
              <w:top w:val="nil"/>
              <w:left w:val="nil"/>
              <w:bottom w:val="single" w:sz="4" w:space="0" w:color="auto"/>
              <w:right w:val="single" w:sz="4" w:space="0" w:color="auto"/>
            </w:tcBorders>
          </w:tcPr>
          <w:p w:rsidR="006131CF" w:rsidRPr="00EF3350" w:rsidRDefault="006131CF" w:rsidP="001232C9">
            <w:r w:rsidRPr="00EF3350">
              <w:rPr>
                <w:rFonts w:ascii="Times New Roman" w:eastAsia="Times New Roman" w:hAnsi="Times New Roman"/>
                <w:sz w:val="18"/>
                <w:szCs w:val="18"/>
              </w:rPr>
              <w:t>88,5</w:t>
            </w:r>
          </w:p>
        </w:tc>
        <w:tc>
          <w:tcPr>
            <w:tcW w:w="567" w:type="dxa"/>
            <w:tcBorders>
              <w:top w:val="nil"/>
              <w:left w:val="nil"/>
              <w:bottom w:val="single" w:sz="4" w:space="0" w:color="auto"/>
              <w:right w:val="single" w:sz="4" w:space="0" w:color="auto"/>
            </w:tcBorders>
          </w:tcPr>
          <w:p w:rsidR="006131CF" w:rsidRPr="00536E4B" w:rsidRDefault="006131CF" w:rsidP="001232C9">
            <w:r w:rsidRPr="00536E4B">
              <w:rPr>
                <w:rFonts w:ascii="Times New Roman" w:eastAsia="Times New Roman" w:hAnsi="Times New Roman"/>
                <w:sz w:val="18"/>
                <w:szCs w:val="18"/>
              </w:rPr>
              <w:t>88,5</w:t>
            </w:r>
          </w:p>
        </w:tc>
        <w:tc>
          <w:tcPr>
            <w:tcW w:w="709" w:type="dxa"/>
            <w:tcBorders>
              <w:top w:val="nil"/>
              <w:left w:val="nil"/>
              <w:bottom w:val="single" w:sz="4" w:space="0" w:color="auto"/>
              <w:right w:val="single" w:sz="4" w:space="0" w:color="auto"/>
            </w:tcBorders>
          </w:tcPr>
          <w:p w:rsidR="006131CF" w:rsidRPr="00536E4B" w:rsidRDefault="006131CF" w:rsidP="001232C9">
            <w:r w:rsidRPr="00536E4B">
              <w:rPr>
                <w:rFonts w:ascii="Times New Roman" w:eastAsia="Times New Roman" w:hAnsi="Times New Roman"/>
                <w:sz w:val="18"/>
                <w:szCs w:val="18"/>
              </w:rPr>
              <w:t>88,5</w:t>
            </w:r>
          </w:p>
        </w:tc>
        <w:tc>
          <w:tcPr>
            <w:tcW w:w="752" w:type="dxa"/>
            <w:gridSpan w:val="2"/>
            <w:tcBorders>
              <w:top w:val="nil"/>
              <w:left w:val="nil"/>
              <w:bottom w:val="single" w:sz="4" w:space="0" w:color="auto"/>
              <w:right w:val="nil"/>
            </w:tcBorders>
          </w:tcPr>
          <w:p w:rsidR="006131CF" w:rsidRPr="00536E4B" w:rsidRDefault="006131CF" w:rsidP="001A286B">
            <w:r w:rsidRPr="00536E4B">
              <w:rPr>
                <w:rFonts w:ascii="Times New Roman" w:eastAsia="Times New Roman" w:hAnsi="Times New Roman"/>
                <w:sz w:val="18"/>
                <w:szCs w:val="18"/>
              </w:rPr>
              <w:t>88,5</w:t>
            </w:r>
          </w:p>
        </w:tc>
        <w:tc>
          <w:tcPr>
            <w:tcW w:w="524" w:type="dxa"/>
            <w:tcBorders>
              <w:top w:val="nil"/>
              <w:left w:val="nil"/>
              <w:bottom w:val="single" w:sz="4" w:space="0" w:color="auto"/>
              <w:right w:val="nil"/>
            </w:tcBorders>
          </w:tcPr>
          <w:p w:rsidR="006131CF" w:rsidRPr="00536E4B" w:rsidRDefault="006131CF" w:rsidP="001232C9">
            <w:r w:rsidRPr="00536E4B">
              <w:rPr>
                <w:rFonts w:ascii="Times New Roman" w:eastAsia="Times New Roman" w:hAnsi="Times New Roman"/>
                <w:sz w:val="18"/>
                <w:szCs w:val="18"/>
              </w:rPr>
              <w:t>88,5</w:t>
            </w:r>
          </w:p>
        </w:tc>
        <w:tc>
          <w:tcPr>
            <w:tcW w:w="567" w:type="dxa"/>
            <w:tcBorders>
              <w:top w:val="nil"/>
              <w:left w:val="nil"/>
              <w:bottom w:val="single" w:sz="4" w:space="0" w:color="auto"/>
              <w:right w:val="nil"/>
            </w:tcBorders>
          </w:tcPr>
          <w:p w:rsidR="006131CF" w:rsidRPr="00536E4B" w:rsidRDefault="006131CF" w:rsidP="005E639F">
            <w:r w:rsidRPr="00536E4B">
              <w:rPr>
                <w:rFonts w:ascii="Times New Roman" w:eastAsia="Times New Roman" w:hAnsi="Times New Roman"/>
                <w:sz w:val="18"/>
                <w:szCs w:val="18"/>
              </w:rPr>
              <w:t>88,5</w:t>
            </w:r>
          </w:p>
        </w:tc>
        <w:tc>
          <w:tcPr>
            <w:tcW w:w="567" w:type="dxa"/>
            <w:tcBorders>
              <w:top w:val="nil"/>
              <w:left w:val="nil"/>
              <w:bottom w:val="single" w:sz="4" w:space="0" w:color="auto"/>
              <w:right w:val="nil"/>
            </w:tcBorders>
          </w:tcPr>
          <w:p w:rsidR="006131CF" w:rsidRPr="00536E4B" w:rsidRDefault="006131CF" w:rsidP="005E639F">
            <w:r w:rsidRPr="00536E4B">
              <w:rPr>
                <w:rFonts w:ascii="Times New Roman" w:eastAsia="Times New Roman" w:hAnsi="Times New Roman"/>
                <w:sz w:val="18"/>
                <w:szCs w:val="18"/>
              </w:rPr>
              <w:t>88,5</w:t>
            </w:r>
          </w:p>
        </w:tc>
        <w:tc>
          <w:tcPr>
            <w:tcW w:w="567" w:type="dxa"/>
            <w:tcBorders>
              <w:top w:val="nil"/>
              <w:left w:val="nil"/>
              <w:bottom w:val="single" w:sz="4" w:space="0" w:color="auto"/>
              <w:right w:val="single" w:sz="4" w:space="0" w:color="auto"/>
            </w:tcBorders>
          </w:tcPr>
          <w:p w:rsidR="006131CF" w:rsidRPr="00536E4B" w:rsidRDefault="006131CF" w:rsidP="001232C9">
            <w:r w:rsidRPr="00536E4B">
              <w:rPr>
                <w:rFonts w:ascii="Times New Roman" w:eastAsia="Times New Roman" w:hAnsi="Times New Roman"/>
                <w:sz w:val="18"/>
                <w:szCs w:val="18"/>
              </w:rPr>
              <w:t>88,5</w:t>
            </w:r>
          </w:p>
        </w:tc>
      </w:tr>
      <w:tr w:rsidR="00563B54" w:rsidRPr="00536E4B" w:rsidTr="006131CF">
        <w:trPr>
          <w:trHeight w:val="87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noWrap/>
            <w:hideMark/>
          </w:tcPr>
          <w:p w:rsidR="00563B54" w:rsidRPr="00536E4B" w:rsidRDefault="00563B54"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25" w:type="dxa"/>
            <w:tcBorders>
              <w:top w:val="nil"/>
              <w:left w:val="nil"/>
              <w:bottom w:val="single" w:sz="4" w:space="0" w:color="auto"/>
              <w:right w:val="single" w:sz="4" w:space="0" w:color="auto"/>
            </w:tcBorders>
            <w:noWrap/>
            <w:hideMark/>
          </w:tcPr>
          <w:p w:rsidR="00563B54" w:rsidRPr="00AB5D4B" w:rsidRDefault="00563B54" w:rsidP="001232C9">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567"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r>
              <w:rPr>
                <w:rFonts w:ascii="Times New Roman" w:eastAsia="Times New Roman" w:hAnsi="Times New Roman"/>
                <w:sz w:val="18"/>
                <w:szCs w:val="18"/>
              </w:rPr>
              <w:t>3</w:t>
            </w:r>
          </w:p>
        </w:tc>
        <w:tc>
          <w:tcPr>
            <w:tcW w:w="567"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r>
              <w:rPr>
                <w:rFonts w:ascii="Times New Roman" w:eastAsia="Times New Roman" w:hAnsi="Times New Roman"/>
                <w:sz w:val="18"/>
                <w:szCs w:val="18"/>
              </w:rPr>
              <w:t>5</w:t>
            </w:r>
          </w:p>
        </w:tc>
        <w:tc>
          <w:tcPr>
            <w:tcW w:w="709"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r>
              <w:rPr>
                <w:rFonts w:ascii="Times New Roman" w:eastAsia="Times New Roman" w:hAnsi="Times New Roman"/>
                <w:sz w:val="18"/>
                <w:szCs w:val="18"/>
              </w:rPr>
              <w:t>6</w:t>
            </w:r>
          </w:p>
        </w:tc>
        <w:tc>
          <w:tcPr>
            <w:tcW w:w="752" w:type="dxa"/>
            <w:gridSpan w:val="2"/>
            <w:tcBorders>
              <w:top w:val="nil"/>
              <w:left w:val="nil"/>
              <w:bottom w:val="single" w:sz="4" w:space="0" w:color="auto"/>
              <w:right w:val="nil"/>
            </w:tcBorders>
          </w:tcPr>
          <w:p w:rsidR="00563B54" w:rsidRPr="00536E4B" w:rsidRDefault="006131CF" w:rsidP="001A286B">
            <w:pPr>
              <w:rPr>
                <w:rFonts w:ascii="Times New Roman" w:eastAsia="Times New Roman" w:hAnsi="Times New Roman"/>
                <w:sz w:val="18"/>
                <w:szCs w:val="18"/>
              </w:rPr>
            </w:pPr>
            <w:r>
              <w:rPr>
                <w:rFonts w:ascii="Times New Roman" w:eastAsia="Times New Roman" w:hAnsi="Times New Roman"/>
                <w:sz w:val="18"/>
                <w:szCs w:val="18"/>
              </w:rPr>
              <w:t>7</w:t>
            </w:r>
          </w:p>
        </w:tc>
        <w:tc>
          <w:tcPr>
            <w:tcW w:w="524" w:type="dxa"/>
            <w:tcBorders>
              <w:top w:val="nil"/>
              <w:left w:val="nil"/>
              <w:bottom w:val="single" w:sz="4" w:space="0" w:color="auto"/>
              <w:right w:val="nil"/>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nil"/>
              <w:bottom w:val="single" w:sz="4" w:space="0" w:color="auto"/>
              <w:right w:val="nil"/>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nil"/>
              <w:bottom w:val="single" w:sz="4" w:space="0" w:color="auto"/>
              <w:right w:val="nil"/>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c>
          <w:tcPr>
            <w:tcW w:w="567" w:type="dxa"/>
            <w:tcBorders>
              <w:top w:val="nil"/>
              <w:left w:val="nil"/>
              <w:bottom w:val="single" w:sz="4" w:space="0" w:color="auto"/>
              <w:right w:val="single" w:sz="4" w:space="0" w:color="auto"/>
            </w:tcBorders>
          </w:tcPr>
          <w:p w:rsidR="00563B54" w:rsidRPr="00536E4B" w:rsidRDefault="006131CF" w:rsidP="001232C9">
            <w:pPr>
              <w:rPr>
                <w:rFonts w:ascii="Times New Roman" w:eastAsia="Times New Roman" w:hAnsi="Times New Roman"/>
                <w:sz w:val="18"/>
                <w:szCs w:val="18"/>
              </w:rPr>
            </w:pPr>
            <w:r>
              <w:rPr>
                <w:rFonts w:ascii="Times New Roman" w:eastAsia="Times New Roman" w:hAnsi="Times New Roman"/>
                <w:sz w:val="18"/>
                <w:szCs w:val="18"/>
              </w:rPr>
              <w:t>7</w:t>
            </w:r>
          </w:p>
        </w:tc>
      </w:tr>
      <w:tr w:rsidR="006131CF" w:rsidRPr="00536E4B" w:rsidTr="006131CF">
        <w:trPr>
          <w:trHeight w:val="87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w:t>
            </w:r>
            <w:r>
              <w:rPr>
                <w:rFonts w:ascii="Times New Roman" w:eastAsia="Arial" w:hAnsi="Times New Roman" w:cs="Times New Roman"/>
                <w:sz w:val="18"/>
                <w:szCs w:val="18"/>
              </w:rPr>
              <w:t>учного и гуманитарного профилей, (</w:t>
            </w:r>
            <w:r w:rsidRPr="00536E4B">
              <w:rPr>
                <w:rFonts w:ascii="Times New Roman" w:eastAsia="Arial" w:hAnsi="Times New Roman" w:cs="Times New Roman"/>
                <w:sz w:val="18"/>
                <w:szCs w:val="18"/>
              </w:rPr>
              <w:t>человек</w:t>
            </w:r>
            <w:r>
              <w:rPr>
                <w:rFonts w:ascii="Times New Roman" w:eastAsia="Arial" w:hAnsi="Times New Roman" w:cs="Times New Roman"/>
                <w:sz w:val="18"/>
                <w:szCs w:val="18"/>
              </w:rPr>
              <w:t xml:space="preserve">, </w:t>
            </w:r>
            <w:r w:rsidRPr="00536E4B">
              <w:rPr>
                <w:rFonts w:ascii="Times New Roman" w:eastAsia="Arial" w:hAnsi="Times New Roman" w:cs="Times New Roman"/>
                <w:sz w:val="18"/>
                <w:szCs w:val="18"/>
              </w:rPr>
              <w:t>нарастающим итогом к 2018 году</w:t>
            </w:r>
            <w:r>
              <w:rPr>
                <w:rFonts w:ascii="Times New Roman" w:eastAsia="Arial" w:hAnsi="Times New Roman" w:cs="Times New Roman"/>
                <w:sz w:val="18"/>
                <w:szCs w:val="18"/>
              </w:rPr>
              <w:t>)</w:t>
            </w:r>
            <w:proofErr w:type="gramEnd"/>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62"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noWrap/>
            <w:hideMark/>
          </w:tcPr>
          <w:p w:rsidR="006131CF" w:rsidRPr="00536E4B" w:rsidRDefault="006131CF"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25" w:type="dxa"/>
            <w:tcBorders>
              <w:top w:val="nil"/>
              <w:left w:val="nil"/>
              <w:bottom w:val="single" w:sz="4" w:space="0" w:color="auto"/>
              <w:right w:val="single" w:sz="4" w:space="0" w:color="auto"/>
            </w:tcBorders>
            <w:noWrap/>
            <w:hideMark/>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567" w:type="dxa"/>
            <w:tcBorders>
              <w:top w:val="nil"/>
              <w:left w:val="nil"/>
              <w:bottom w:val="single" w:sz="4" w:space="0" w:color="auto"/>
              <w:right w:val="single" w:sz="4" w:space="0" w:color="auto"/>
            </w:tcBorders>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567" w:type="dxa"/>
            <w:tcBorders>
              <w:top w:val="nil"/>
              <w:left w:val="nil"/>
              <w:bottom w:val="single" w:sz="4" w:space="0" w:color="auto"/>
              <w:right w:val="single" w:sz="4" w:space="0" w:color="auto"/>
            </w:tcBorders>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709" w:type="dxa"/>
            <w:tcBorders>
              <w:top w:val="nil"/>
              <w:left w:val="nil"/>
              <w:bottom w:val="single" w:sz="4" w:space="0" w:color="auto"/>
              <w:right w:val="single" w:sz="4" w:space="0" w:color="auto"/>
            </w:tcBorders>
          </w:tcPr>
          <w:p w:rsidR="006131CF" w:rsidRPr="00392CFD"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752" w:type="dxa"/>
            <w:gridSpan w:val="2"/>
            <w:tcBorders>
              <w:top w:val="nil"/>
              <w:left w:val="nil"/>
              <w:bottom w:val="single" w:sz="4" w:space="0" w:color="auto"/>
              <w:right w:val="nil"/>
            </w:tcBorders>
          </w:tcPr>
          <w:p w:rsidR="006131CF" w:rsidRPr="00536E4B" w:rsidRDefault="006131CF" w:rsidP="001A286B">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24" w:type="dxa"/>
            <w:tcBorders>
              <w:top w:val="nil"/>
              <w:left w:val="nil"/>
              <w:bottom w:val="single" w:sz="4" w:space="0" w:color="auto"/>
              <w:right w:val="nil"/>
            </w:tcBorders>
          </w:tcPr>
          <w:p w:rsidR="006131CF" w:rsidRPr="00536E4B" w:rsidRDefault="006131CF" w:rsidP="001232C9">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nil"/>
              <w:bottom w:val="single" w:sz="4" w:space="0" w:color="auto"/>
              <w:right w:val="nil"/>
            </w:tcBorders>
          </w:tcPr>
          <w:p w:rsidR="006131CF" w:rsidRPr="00536E4B" w:rsidRDefault="006131CF" w:rsidP="005E639F">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nil"/>
              <w:bottom w:val="single" w:sz="4" w:space="0" w:color="auto"/>
              <w:right w:val="nil"/>
            </w:tcBorders>
          </w:tcPr>
          <w:p w:rsidR="006131CF" w:rsidRPr="00536E4B" w:rsidRDefault="006131CF" w:rsidP="005E639F">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567" w:type="dxa"/>
            <w:tcBorders>
              <w:top w:val="nil"/>
              <w:left w:val="nil"/>
              <w:bottom w:val="single" w:sz="4" w:space="0" w:color="auto"/>
              <w:right w:val="single" w:sz="4" w:space="0" w:color="auto"/>
            </w:tcBorders>
          </w:tcPr>
          <w:p w:rsidR="006131CF" w:rsidRPr="00536E4B" w:rsidRDefault="006131CF" w:rsidP="001232C9">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63B54" w:rsidRPr="00536E4B" w:rsidTr="00563B54">
        <w:trPr>
          <w:trHeight w:val="30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3199" w:type="dxa"/>
            <w:gridSpan w:val="22"/>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563B54" w:rsidRPr="00536E4B" w:rsidTr="006131CF">
        <w:trPr>
          <w:trHeight w:val="127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462"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567"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425"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567" w:type="dxa"/>
            <w:tcBorders>
              <w:top w:val="nil"/>
              <w:left w:val="nil"/>
              <w:bottom w:val="single" w:sz="4" w:space="0" w:color="auto"/>
              <w:right w:val="single" w:sz="4" w:space="0" w:color="auto"/>
            </w:tcBorders>
            <w:vAlign w:val="center"/>
          </w:tcPr>
          <w:p w:rsidR="00563B54" w:rsidRDefault="00563B54" w:rsidP="001232C9">
            <w:pPr>
              <w:spacing w:after="0" w:line="240" w:lineRule="auto"/>
              <w:jc w:val="center"/>
              <w:rPr>
                <w:rFonts w:ascii="Times New Roman" w:eastAsia="Times New Roman" w:hAnsi="Times New Roman"/>
                <w:color w:val="FF0000"/>
                <w:sz w:val="18"/>
                <w:szCs w:val="18"/>
              </w:rPr>
            </w:pPr>
          </w:p>
          <w:p w:rsidR="00563B54" w:rsidRPr="00DC3C00" w:rsidRDefault="00563B54" w:rsidP="001232C9">
            <w:pPr>
              <w:spacing w:after="0" w:line="240" w:lineRule="auto"/>
              <w:jc w:val="center"/>
              <w:rPr>
                <w:rFonts w:ascii="Times New Roman" w:eastAsia="Times New Roman" w:hAnsi="Times New Roman"/>
                <w:sz w:val="18"/>
                <w:szCs w:val="18"/>
              </w:rPr>
            </w:pPr>
            <w:r w:rsidRPr="009100AD">
              <w:rPr>
                <w:rFonts w:ascii="Times New Roman" w:eastAsia="Times New Roman" w:hAnsi="Times New Roman"/>
                <w:sz w:val="18"/>
                <w:szCs w:val="18"/>
              </w:rPr>
              <w:t>78,84</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78,46</w:t>
            </w:r>
          </w:p>
        </w:tc>
        <w:tc>
          <w:tcPr>
            <w:tcW w:w="709" w:type="dxa"/>
            <w:tcBorders>
              <w:top w:val="nil"/>
              <w:left w:val="nil"/>
              <w:bottom w:val="single" w:sz="4" w:space="0" w:color="auto"/>
              <w:right w:val="single" w:sz="4" w:space="0" w:color="auto"/>
            </w:tcBorders>
            <w:vAlign w:val="center"/>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73,5</w:t>
            </w:r>
          </w:p>
        </w:tc>
        <w:tc>
          <w:tcPr>
            <w:tcW w:w="752" w:type="dxa"/>
            <w:gridSpan w:val="2"/>
            <w:tcBorders>
              <w:top w:val="nil"/>
              <w:left w:val="nil"/>
              <w:bottom w:val="single" w:sz="4" w:space="0" w:color="auto"/>
              <w:right w:val="nil"/>
            </w:tcBorders>
            <w:vAlign w:val="center"/>
          </w:tcPr>
          <w:p w:rsidR="00563B54" w:rsidRPr="00536E4B" w:rsidRDefault="006131CF"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79,02</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w:t>
            </w:r>
          </w:p>
        </w:tc>
        <w:tc>
          <w:tcPr>
            <w:tcW w:w="567" w:type="dxa"/>
            <w:tcBorders>
              <w:top w:val="nil"/>
              <w:left w:val="nil"/>
              <w:bottom w:val="single" w:sz="4" w:space="0" w:color="auto"/>
              <w:right w:val="nil"/>
            </w:tcBorders>
          </w:tcPr>
          <w:p w:rsidR="00563B54"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6131CF" w:rsidRPr="00536E4B" w:rsidTr="005E639F">
        <w:trPr>
          <w:trHeight w:val="1995"/>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462"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425" w:type="dxa"/>
            <w:tcBorders>
              <w:top w:val="nil"/>
              <w:left w:val="nil"/>
              <w:bottom w:val="single" w:sz="4" w:space="0" w:color="auto"/>
              <w:right w:val="single" w:sz="4" w:space="0" w:color="auto"/>
            </w:tcBorders>
            <w:vAlign w:val="center"/>
            <w:hideMark/>
          </w:tcPr>
          <w:p w:rsidR="006131CF" w:rsidRPr="0098762A" w:rsidRDefault="006131CF"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567" w:type="dxa"/>
            <w:tcBorders>
              <w:top w:val="nil"/>
              <w:left w:val="nil"/>
              <w:bottom w:val="single" w:sz="4" w:space="0" w:color="auto"/>
              <w:right w:val="single" w:sz="4" w:space="0" w:color="auto"/>
            </w:tcBorders>
            <w:vAlign w:val="center"/>
          </w:tcPr>
          <w:p w:rsidR="006131CF" w:rsidRPr="00EF335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6131CF" w:rsidRPr="00536E4B" w:rsidTr="005E639F">
        <w:trPr>
          <w:trHeight w:val="780"/>
        </w:trPr>
        <w:tc>
          <w:tcPr>
            <w:tcW w:w="574" w:type="dxa"/>
            <w:tcBorders>
              <w:top w:val="nil"/>
              <w:left w:val="single" w:sz="4" w:space="0" w:color="auto"/>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6131CF" w:rsidRPr="00536E4B" w:rsidRDefault="006131CF"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учащихся, принимавших участие в  кон</w:t>
            </w:r>
            <w:r>
              <w:rPr>
                <w:rFonts w:ascii="Times New Roman" w:eastAsia="Times New Roman" w:hAnsi="Times New Roman"/>
                <w:sz w:val="18"/>
                <w:szCs w:val="18"/>
              </w:rPr>
              <w:t>курсах, смотрах, соревнованиях</w:t>
            </w:r>
            <w:r w:rsidRPr="00536E4B">
              <w:rPr>
                <w:rFonts w:ascii="Times New Roman" w:eastAsia="Times New Roman" w:hAnsi="Times New Roman"/>
                <w:sz w:val="18"/>
                <w:szCs w:val="18"/>
              </w:rPr>
              <w:t xml:space="preserve">  и т.п. мероприятий различного уровня </w:t>
            </w:r>
          </w:p>
        </w:tc>
        <w:tc>
          <w:tcPr>
            <w:tcW w:w="1134"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1" w:type="dxa"/>
            <w:tcBorders>
              <w:top w:val="nil"/>
              <w:left w:val="nil"/>
              <w:bottom w:val="single" w:sz="4" w:space="0" w:color="auto"/>
              <w:right w:val="single" w:sz="4" w:space="0" w:color="auto"/>
            </w:tcBorders>
            <w:noWrap/>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462"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567" w:type="dxa"/>
            <w:tcBorders>
              <w:top w:val="nil"/>
              <w:left w:val="nil"/>
              <w:bottom w:val="single" w:sz="4" w:space="0" w:color="auto"/>
              <w:right w:val="single" w:sz="4" w:space="0" w:color="auto"/>
            </w:tcBorders>
            <w:vAlign w:val="center"/>
            <w:hideMark/>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425" w:type="dxa"/>
            <w:tcBorders>
              <w:top w:val="nil"/>
              <w:left w:val="nil"/>
              <w:bottom w:val="single" w:sz="4" w:space="0" w:color="auto"/>
              <w:right w:val="single" w:sz="4" w:space="0" w:color="auto"/>
            </w:tcBorders>
            <w:vAlign w:val="center"/>
            <w:hideMark/>
          </w:tcPr>
          <w:p w:rsidR="006131CF" w:rsidRPr="007D4ED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567" w:type="dxa"/>
            <w:tcBorders>
              <w:top w:val="nil"/>
              <w:left w:val="nil"/>
              <w:bottom w:val="single" w:sz="4" w:space="0" w:color="auto"/>
              <w:right w:val="single" w:sz="4" w:space="0" w:color="auto"/>
            </w:tcBorders>
            <w:vAlign w:val="center"/>
          </w:tcPr>
          <w:p w:rsidR="006131CF" w:rsidRPr="00EF3350"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752" w:type="dxa"/>
            <w:gridSpan w:val="2"/>
            <w:tcBorders>
              <w:top w:val="nil"/>
              <w:left w:val="nil"/>
              <w:bottom w:val="single" w:sz="4" w:space="0" w:color="auto"/>
              <w:right w:val="nil"/>
            </w:tcBorders>
            <w:vAlign w:val="center"/>
          </w:tcPr>
          <w:p w:rsidR="006131CF" w:rsidRPr="00536E4B" w:rsidRDefault="006131CF"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24" w:type="dxa"/>
            <w:tcBorders>
              <w:top w:val="nil"/>
              <w:left w:val="nil"/>
              <w:bottom w:val="single" w:sz="4" w:space="0" w:color="auto"/>
              <w:right w:val="nil"/>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nil"/>
              <w:bottom w:val="single" w:sz="4" w:space="0" w:color="auto"/>
              <w:right w:val="nil"/>
            </w:tcBorders>
            <w:vAlign w:val="center"/>
          </w:tcPr>
          <w:p w:rsidR="006131CF" w:rsidRPr="00536E4B" w:rsidRDefault="006131CF"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567" w:type="dxa"/>
            <w:tcBorders>
              <w:top w:val="nil"/>
              <w:left w:val="nil"/>
              <w:bottom w:val="single" w:sz="4" w:space="0" w:color="auto"/>
              <w:right w:val="single" w:sz="4" w:space="0" w:color="auto"/>
            </w:tcBorders>
            <w:vAlign w:val="center"/>
          </w:tcPr>
          <w:p w:rsidR="006131CF" w:rsidRPr="00536E4B" w:rsidRDefault="006131CF"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F7832" w:rsidRPr="00536E4B" w:rsidTr="005E639F">
        <w:trPr>
          <w:trHeight w:val="1020"/>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462"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567"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32,0</w:t>
            </w:r>
          </w:p>
        </w:tc>
        <w:tc>
          <w:tcPr>
            <w:tcW w:w="425"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F7832" w:rsidRPr="00536E4B" w:rsidTr="006131CF">
        <w:trPr>
          <w:trHeight w:val="169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462"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567"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 или 50%</w:t>
            </w:r>
          </w:p>
        </w:tc>
        <w:tc>
          <w:tcPr>
            <w:tcW w:w="425" w:type="dxa"/>
            <w:tcBorders>
              <w:top w:val="nil"/>
              <w:left w:val="nil"/>
              <w:bottom w:val="single" w:sz="4" w:space="0" w:color="auto"/>
              <w:right w:val="single" w:sz="4" w:space="0" w:color="auto"/>
            </w:tcBorders>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 чел. или 9,6%</w:t>
            </w:r>
          </w:p>
        </w:tc>
        <w:tc>
          <w:tcPr>
            <w:tcW w:w="567" w:type="dxa"/>
            <w:tcBorders>
              <w:top w:val="nil"/>
              <w:left w:val="nil"/>
              <w:bottom w:val="single" w:sz="4" w:space="0" w:color="auto"/>
              <w:right w:val="single" w:sz="4" w:space="0" w:color="auto"/>
            </w:tcBorders>
            <w:vAlign w:val="center"/>
          </w:tcPr>
          <w:p w:rsidR="007F7832" w:rsidRPr="00E42C29" w:rsidRDefault="007F7832"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41 чел или 11,2%</w:t>
            </w:r>
          </w:p>
        </w:tc>
        <w:tc>
          <w:tcPr>
            <w:tcW w:w="709" w:type="dxa"/>
            <w:tcBorders>
              <w:top w:val="nil"/>
              <w:left w:val="nil"/>
              <w:bottom w:val="single" w:sz="4" w:space="0" w:color="auto"/>
              <w:right w:val="single" w:sz="4" w:space="0" w:color="auto"/>
            </w:tcBorders>
          </w:tcPr>
          <w:p w:rsidR="007F7832" w:rsidRDefault="007F7832" w:rsidP="001232C9">
            <w:pPr>
              <w:rPr>
                <w:rFonts w:ascii="Times New Roman" w:eastAsia="Times New Roman" w:hAnsi="Times New Roman"/>
                <w:sz w:val="18"/>
                <w:szCs w:val="18"/>
              </w:rPr>
            </w:pPr>
          </w:p>
          <w:p w:rsidR="007F7832" w:rsidRDefault="007F7832" w:rsidP="001232C9">
            <w:r>
              <w:rPr>
                <w:rFonts w:ascii="Times New Roman" w:eastAsia="Times New Roman" w:hAnsi="Times New Roman"/>
                <w:sz w:val="18"/>
                <w:szCs w:val="18"/>
              </w:rPr>
              <w:t>13,1%</w:t>
            </w:r>
          </w:p>
        </w:tc>
        <w:tc>
          <w:tcPr>
            <w:tcW w:w="752" w:type="dxa"/>
            <w:gridSpan w:val="2"/>
            <w:tcBorders>
              <w:top w:val="nil"/>
              <w:left w:val="nil"/>
              <w:bottom w:val="single" w:sz="4" w:space="0" w:color="auto"/>
              <w:right w:val="nil"/>
            </w:tcBorders>
          </w:tcPr>
          <w:p w:rsidR="007F7832" w:rsidRDefault="007F7832" w:rsidP="001A286B">
            <w:pPr>
              <w:rPr>
                <w:rFonts w:ascii="Times New Roman" w:eastAsia="Times New Roman" w:hAnsi="Times New Roman"/>
                <w:sz w:val="18"/>
                <w:szCs w:val="18"/>
              </w:rPr>
            </w:pPr>
          </w:p>
          <w:p w:rsidR="007F7832" w:rsidRDefault="007F7832" w:rsidP="001A286B">
            <w:r>
              <w:rPr>
                <w:rFonts w:ascii="Times New Roman" w:eastAsia="Times New Roman" w:hAnsi="Times New Roman"/>
                <w:sz w:val="18"/>
                <w:szCs w:val="18"/>
              </w:rPr>
              <w:t>13,1%</w:t>
            </w:r>
          </w:p>
        </w:tc>
        <w:tc>
          <w:tcPr>
            <w:tcW w:w="524" w:type="dxa"/>
            <w:tcBorders>
              <w:top w:val="nil"/>
              <w:left w:val="nil"/>
              <w:bottom w:val="single" w:sz="4" w:space="0" w:color="auto"/>
              <w:right w:val="nil"/>
            </w:tcBorders>
          </w:tcPr>
          <w:p w:rsidR="007F7832" w:rsidRDefault="007F7832" w:rsidP="00673EAC">
            <w:pPr>
              <w:rPr>
                <w:rFonts w:ascii="Times New Roman" w:eastAsia="Times New Roman" w:hAnsi="Times New Roman"/>
                <w:sz w:val="18"/>
                <w:szCs w:val="18"/>
              </w:rPr>
            </w:pPr>
          </w:p>
          <w:p w:rsidR="007F7832" w:rsidRDefault="007F7832" w:rsidP="00673EAC">
            <w:r>
              <w:rPr>
                <w:rFonts w:ascii="Times New Roman" w:eastAsia="Times New Roman" w:hAnsi="Times New Roman"/>
                <w:sz w:val="18"/>
                <w:szCs w:val="18"/>
              </w:rPr>
              <w:t>13,1%</w:t>
            </w:r>
          </w:p>
        </w:tc>
        <w:tc>
          <w:tcPr>
            <w:tcW w:w="567" w:type="dxa"/>
            <w:tcBorders>
              <w:top w:val="nil"/>
              <w:left w:val="nil"/>
              <w:bottom w:val="single" w:sz="4" w:space="0" w:color="auto"/>
              <w:right w:val="nil"/>
            </w:tcBorders>
          </w:tcPr>
          <w:p w:rsidR="007F7832" w:rsidRDefault="007F7832" w:rsidP="005E639F">
            <w:pPr>
              <w:rPr>
                <w:rFonts w:ascii="Times New Roman" w:eastAsia="Times New Roman" w:hAnsi="Times New Roman"/>
                <w:sz w:val="18"/>
                <w:szCs w:val="18"/>
              </w:rPr>
            </w:pPr>
          </w:p>
          <w:p w:rsidR="007F7832" w:rsidRDefault="007F7832" w:rsidP="005E639F">
            <w:r>
              <w:rPr>
                <w:rFonts w:ascii="Times New Roman" w:eastAsia="Times New Roman" w:hAnsi="Times New Roman"/>
                <w:sz w:val="18"/>
                <w:szCs w:val="18"/>
              </w:rPr>
              <w:t>13,1%</w:t>
            </w:r>
          </w:p>
        </w:tc>
        <w:tc>
          <w:tcPr>
            <w:tcW w:w="567" w:type="dxa"/>
            <w:tcBorders>
              <w:top w:val="nil"/>
              <w:left w:val="nil"/>
              <w:bottom w:val="single" w:sz="4" w:space="0" w:color="auto"/>
              <w:right w:val="nil"/>
            </w:tcBorders>
          </w:tcPr>
          <w:p w:rsidR="007F7832" w:rsidRDefault="007F7832" w:rsidP="005E639F">
            <w:pPr>
              <w:rPr>
                <w:rFonts w:ascii="Times New Roman" w:eastAsia="Times New Roman" w:hAnsi="Times New Roman"/>
                <w:sz w:val="18"/>
                <w:szCs w:val="18"/>
              </w:rPr>
            </w:pPr>
          </w:p>
          <w:p w:rsidR="007F7832" w:rsidRDefault="007F7832" w:rsidP="005E639F">
            <w:r>
              <w:rPr>
                <w:rFonts w:ascii="Times New Roman" w:eastAsia="Times New Roman" w:hAnsi="Times New Roman"/>
                <w:sz w:val="18"/>
                <w:szCs w:val="18"/>
              </w:rPr>
              <w:t>13,1%</w:t>
            </w:r>
          </w:p>
        </w:tc>
        <w:tc>
          <w:tcPr>
            <w:tcW w:w="567" w:type="dxa"/>
            <w:tcBorders>
              <w:top w:val="nil"/>
              <w:left w:val="nil"/>
              <w:bottom w:val="single" w:sz="4" w:space="0" w:color="auto"/>
              <w:right w:val="single" w:sz="4" w:space="0" w:color="auto"/>
            </w:tcBorders>
          </w:tcPr>
          <w:p w:rsidR="007F7832" w:rsidRDefault="007F7832" w:rsidP="00673EAC">
            <w:pPr>
              <w:rPr>
                <w:rFonts w:ascii="Times New Roman" w:eastAsia="Times New Roman" w:hAnsi="Times New Roman"/>
                <w:sz w:val="18"/>
                <w:szCs w:val="18"/>
              </w:rPr>
            </w:pPr>
          </w:p>
          <w:p w:rsidR="007F7832" w:rsidRDefault="007F7832" w:rsidP="00673EAC">
            <w:r>
              <w:rPr>
                <w:rFonts w:ascii="Times New Roman" w:eastAsia="Times New Roman" w:hAnsi="Times New Roman"/>
                <w:sz w:val="18"/>
                <w:szCs w:val="18"/>
              </w:rPr>
              <w:t>13,1%</w:t>
            </w:r>
          </w:p>
        </w:tc>
      </w:tr>
      <w:tr w:rsidR="00563B54" w:rsidRPr="00536E4B" w:rsidTr="006131CF">
        <w:trPr>
          <w:trHeight w:val="42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63B54" w:rsidRPr="00536E4B" w:rsidTr="006131CF">
        <w:trPr>
          <w:trHeight w:val="147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462"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567"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425" w:type="dxa"/>
            <w:tcBorders>
              <w:top w:val="nil"/>
              <w:left w:val="nil"/>
              <w:bottom w:val="single" w:sz="4" w:space="0" w:color="auto"/>
              <w:right w:val="single" w:sz="4" w:space="0" w:color="auto"/>
            </w:tcBorders>
            <w:vAlign w:val="center"/>
            <w:hideMark/>
          </w:tcPr>
          <w:p w:rsidR="00563B54" w:rsidRPr="005F62F1" w:rsidRDefault="00563B54" w:rsidP="001232C9">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567" w:type="dxa"/>
            <w:tcBorders>
              <w:top w:val="nil"/>
              <w:left w:val="nil"/>
              <w:bottom w:val="single" w:sz="4" w:space="0" w:color="auto"/>
              <w:right w:val="single" w:sz="4" w:space="0" w:color="auto"/>
            </w:tcBorders>
            <w:vAlign w:val="center"/>
          </w:tcPr>
          <w:p w:rsidR="00563B54" w:rsidRPr="00EF3350" w:rsidRDefault="00563B5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11</w:t>
            </w:r>
          </w:p>
        </w:tc>
        <w:tc>
          <w:tcPr>
            <w:tcW w:w="567" w:type="dxa"/>
            <w:tcBorders>
              <w:top w:val="nil"/>
              <w:left w:val="nil"/>
              <w:bottom w:val="single" w:sz="4" w:space="0" w:color="auto"/>
              <w:right w:val="single" w:sz="4" w:space="0" w:color="auto"/>
            </w:tcBorders>
            <w:vAlign w:val="center"/>
          </w:tcPr>
          <w:p w:rsidR="00563B54" w:rsidRPr="00E42C29" w:rsidRDefault="00563B54" w:rsidP="001232C9">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15</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563B54" w:rsidRPr="00536E4B" w:rsidTr="006131CF">
        <w:trPr>
          <w:trHeight w:val="199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62"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EF3350" w:rsidRDefault="00563B54"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6131CF">
        <w:trPr>
          <w:trHeight w:val="88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6131CF">
        <w:trPr>
          <w:trHeight w:val="114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6131CF">
        <w:trPr>
          <w:trHeight w:val="183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r>
      <w:tr w:rsidR="007F7832" w:rsidRPr="00536E4B" w:rsidTr="005E639F">
        <w:trPr>
          <w:trHeight w:val="750"/>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425" w:type="dxa"/>
            <w:tcBorders>
              <w:top w:val="nil"/>
              <w:left w:val="nil"/>
              <w:bottom w:val="single" w:sz="4" w:space="0" w:color="auto"/>
              <w:right w:val="single" w:sz="4" w:space="0" w:color="auto"/>
            </w:tcBorders>
            <w:noWrap/>
            <w:vAlign w:val="center"/>
            <w:hideMark/>
          </w:tcPr>
          <w:p w:rsidR="007F7832" w:rsidRPr="0098762A" w:rsidRDefault="007F7832"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567" w:type="dxa"/>
            <w:tcBorders>
              <w:top w:val="nil"/>
              <w:left w:val="nil"/>
              <w:bottom w:val="single" w:sz="4" w:space="0" w:color="auto"/>
              <w:right w:val="single" w:sz="4" w:space="0" w:color="auto"/>
            </w:tcBorders>
            <w:vAlign w:val="center"/>
          </w:tcPr>
          <w:p w:rsidR="007F7832" w:rsidRPr="00DC3C00" w:rsidRDefault="007F7832"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135,0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F7832" w:rsidRPr="00536E4B" w:rsidTr="005E639F">
        <w:trPr>
          <w:trHeight w:val="100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462"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567" w:type="dxa"/>
            <w:tcBorders>
              <w:top w:val="nil"/>
              <w:left w:val="nil"/>
              <w:bottom w:val="single" w:sz="4" w:space="0" w:color="auto"/>
              <w:right w:val="single" w:sz="4" w:space="0" w:color="auto"/>
            </w:tcBorders>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425" w:type="dxa"/>
            <w:tcBorders>
              <w:top w:val="nil"/>
              <w:left w:val="nil"/>
              <w:bottom w:val="single" w:sz="4" w:space="0" w:color="auto"/>
              <w:right w:val="single" w:sz="4" w:space="0" w:color="auto"/>
            </w:tcBorders>
            <w:vAlign w:val="center"/>
            <w:hideMark/>
          </w:tcPr>
          <w:p w:rsidR="007F7832" w:rsidRPr="00AD76FD" w:rsidRDefault="007F7832" w:rsidP="001232C9">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567" w:type="dxa"/>
            <w:tcBorders>
              <w:top w:val="nil"/>
              <w:left w:val="nil"/>
              <w:bottom w:val="single" w:sz="4" w:space="0" w:color="auto"/>
              <w:right w:val="single" w:sz="4" w:space="0" w:color="auto"/>
            </w:tcBorders>
            <w:vAlign w:val="center"/>
          </w:tcPr>
          <w:p w:rsidR="007F7832" w:rsidRPr="00DC3C00" w:rsidRDefault="007F7832" w:rsidP="001232C9">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98,0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98,06</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563B54" w:rsidRPr="00536E4B" w:rsidTr="006131CF">
        <w:trPr>
          <w:trHeight w:val="100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w:t>
            </w:r>
            <w:r w:rsidRPr="00536E4B">
              <w:rPr>
                <w:rFonts w:ascii="Times New Roman" w:eastAsia="Times New Roman" w:hAnsi="Times New Roman"/>
                <w:sz w:val="18"/>
                <w:szCs w:val="18"/>
              </w:rPr>
              <w:t>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462"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vAlign w:val="center"/>
            <w:hideMark/>
          </w:tcPr>
          <w:p w:rsidR="00563B54" w:rsidRPr="0098762A" w:rsidRDefault="00563B54" w:rsidP="001232C9">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63B54" w:rsidRPr="00536E4B" w:rsidTr="006131CF">
        <w:trPr>
          <w:trHeight w:val="100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462"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25" w:type="dxa"/>
            <w:tcBorders>
              <w:top w:val="nil"/>
              <w:left w:val="nil"/>
              <w:bottom w:val="single" w:sz="4" w:space="0" w:color="auto"/>
              <w:right w:val="single" w:sz="4" w:space="0" w:color="auto"/>
            </w:tcBorders>
            <w:hideMark/>
          </w:tcPr>
          <w:p w:rsidR="00563B54" w:rsidRPr="00C23ED1" w:rsidRDefault="00563B54" w:rsidP="001232C9">
            <w:pPr>
              <w:rPr>
                <w:rFonts w:ascii="Times New Roman" w:eastAsia="Times New Roman" w:hAnsi="Times New Roman"/>
                <w:color w:val="FF0000"/>
                <w:sz w:val="18"/>
                <w:szCs w:val="18"/>
              </w:rPr>
            </w:pPr>
          </w:p>
          <w:p w:rsidR="00563B54" w:rsidRPr="0098762A" w:rsidRDefault="00563B54" w:rsidP="001232C9">
            <w:r w:rsidRPr="0098762A">
              <w:rPr>
                <w:rFonts w:ascii="Times New Roman" w:eastAsia="Times New Roman" w:hAnsi="Times New Roman"/>
                <w:sz w:val="18"/>
                <w:szCs w:val="18"/>
              </w:rPr>
              <w:t>13,2</w:t>
            </w:r>
          </w:p>
        </w:tc>
        <w:tc>
          <w:tcPr>
            <w:tcW w:w="567"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p>
          <w:p w:rsidR="00563B54" w:rsidRPr="00EF3350" w:rsidRDefault="00563B54" w:rsidP="001232C9">
            <w:r w:rsidRPr="00EF3350">
              <w:rPr>
                <w:rFonts w:ascii="Times New Roman" w:eastAsia="Times New Roman" w:hAnsi="Times New Roman"/>
                <w:sz w:val="18"/>
                <w:szCs w:val="18"/>
              </w:rPr>
              <w:t>12</w:t>
            </w:r>
            <w:r>
              <w:rPr>
                <w:rFonts w:ascii="Times New Roman" w:eastAsia="Times New Roman" w:hAnsi="Times New Roman"/>
                <w:sz w:val="18"/>
                <w:szCs w:val="18"/>
              </w:rPr>
              <w:t>,0</w:t>
            </w:r>
          </w:p>
        </w:tc>
        <w:tc>
          <w:tcPr>
            <w:tcW w:w="567"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p>
          <w:p w:rsidR="00563B54" w:rsidRPr="00E42C29" w:rsidRDefault="00563B54" w:rsidP="001232C9">
            <w:r w:rsidRPr="00E42C29">
              <w:rPr>
                <w:rFonts w:ascii="Times New Roman" w:eastAsia="Times New Roman" w:hAnsi="Times New Roman"/>
                <w:sz w:val="18"/>
                <w:szCs w:val="18"/>
              </w:rPr>
              <w:t>24,8</w:t>
            </w:r>
          </w:p>
        </w:tc>
        <w:tc>
          <w:tcPr>
            <w:tcW w:w="709"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p>
          <w:p w:rsidR="00563B54" w:rsidRPr="00536E4B" w:rsidRDefault="00563B54" w:rsidP="001232C9">
            <w:r w:rsidRPr="00536E4B">
              <w:rPr>
                <w:rFonts w:ascii="Times New Roman" w:eastAsia="Times New Roman" w:hAnsi="Times New Roman"/>
                <w:sz w:val="18"/>
                <w:szCs w:val="18"/>
              </w:rPr>
              <w:t>Не менее 17</w:t>
            </w:r>
          </w:p>
        </w:tc>
        <w:tc>
          <w:tcPr>
            <w:tcW w:w="752" w:type="dxa"/>
            <w:gridSpan w:val="2"/>
            <w:tcBorders>
              <w:top w:val="nil"/>
              <w:left w:val="nil"/>
              <w:bottom w:val="single" w:sz="4" w:space="0" w:color="auto"/>
              <w:right w:val="nil"/>
            </w:tcBorders>
          </w:tcPr>
          <w:p w:rsidR="00563B54" w:rsidRPr="00536E4B" w:rsidRDefault="00563B54" w:rsidP="001A286B">
            <w:pPr>
              <w:rPr>
                <w:rFonts w:ascii="Times New Roman" w:eastAsia="Times New Roman" w:hAnsi="Times New Roman"/>
                <w:sz w:val="18"/>
                <w:szCs w:val="18"/>
              </w:rPr>
            </w:pPr>
          </w:p>
          <w:p w:rsidR="00563B54" w:rsidRPr="00536E4B" w:rsidRDefault="00563B54" w:rsidP="001A286B">
            <w:r w:rsidRPr="00536E4B">
              <w:rPr>
                <w:rFonts w:ascii="Times New Roman" w:eastAsia="Times New Roman" w:hAnsi="Times New Roman"/>
                <w:sz w:val="18"/>
                <w:szCs w:val="18"/>
              </w:rPr>
              <w:t>Не менее 20</w:t>
            </w:r>
          </w:p>
        </w:tc>
        <w:tc>
          <w:tcPr>
            <w:tcW w:w="524" w:type="dxa"/>
            <w:tcBorders>
              <w:top w:val="nil"/>
              <w:left w:val="nil"/>
              <w:bottom w:val="single" w:sz="4" w:space="0" w:color="auto"/>
              <w:right w:val="nil"/>
            </w:tcBorders>
          </w:tcPr>
          <w:p w:rsidR="00563B54" w:rsidRDefault="00563B54" w:rsidP="001232C9">
            <w:pPr>
              <w:rPr>
                <w:rFonts w:ascii="Times New Roman" w:eastAsia="Times New Roman" w:hAnsi="Times New Roman"/>
                <w:sz w:val="18"/>
                <w:szCs w:val="18"/>
              </w:rPr>
            </w:pPr>
          </w:p>
          <w:p w:rsidR="00563B54" w:rsidRPr="00536E4B" w:rsidRDefault="00563B54" w:rsidP="001232C9">
            <w:pPr>
              <w:rPr>
                <w:rFonts w:ascii="Times New Roman" w:eastAsia="Times New Roman" w:hAnsi="Times New Roman"/>
                <w:sz w:val="18"/>
                <w:szCs w:val="18"/>
              </w:rPr>
            </w:pPr>
            <w:r w:rsidRPr="00536E4B">
              <w:rPr>
                <w:rFonts w:ascii="Times New Roman" w:eastAsia="Times New Roman" w:hAnsi="Times New Roman"/>
                <w:sz w:val="18"/>
                <w:szCs w:val="18"/>
              </w:rPr>
              <w:t>Не менее 20</w:t>
            </w:r>
          </w:p>
        </w:tc>
        <w:tc>
          <w:tcPr>
            <w:tcW w:w="567" w:type="dxa"/>
            <w:tcBorders>
              <w:top w:val="nil"/>
              <w:left w:val="nil"/>
              <w:bottom w:val="single" w:sz="4" w:space="0" w:color="auto"/>
              <w:right w:val="nil"/>
            </w:tcBorders>
          </w:tcPr>
          <w:p w:rsidR="00563B54" w:rsidRPr="00536E4B" w:rsidRDefault="007F7832" w:rsidP="001232C9">
            <w:pPr>
              <w:rPr>
                <w:rFonts w:ascii="Times New Roman" w:eastAsia="Times New Roman" w:hAnsi="Times New Roman"/>
                <w:sz w:val="18"/>
                <w:szCs w:val="18"/>
              </w:rPr>
            </w:pPr>
            <w:r w:rsidRPr="00536E4B">
              <w:rPr>
                <w:rFonts w:ascii="Times New Roman" w:eastAsia="Times New Roman" w:hAnsi="Times New Roman"/>
                <w:sz w:val="18"/>
                <w:szCs w:val="18"/>
              </w:rPr>
              <w:t>Не менее 20</w:t>
            </w:r>
          </w:p>
        </w:tc>
        <w:tc>
          <w:tcPr>
            <w:tcW w:w="567" w:type="dxa"/>
            <w:tcBorders>
              <w:top w:val="nil"/>
              <w:left w:val="nil"/>
              <w:bottom w:val="single" w:sz="4" w:space="0" w:color="auto"/>
              <w:right w:val="nil"/>
            </w:tcBorders>
          </w:tcPr>
          <w:p w:rsidR="00563B54" w:rsidRPr="00536E4B" w:rsidRDefault="007F7832" w:rsidP="001232C9">
            <w:pPr>
              <w:rPr>
                <w:rFonts w:ascii="Times New Roman" w:eastAsia="Times New Roman" w:hAnsi="Times New Roman"/>
                <w:sz w:val="18"/>
                <w:szCs w:val="18"/>
              </w:rPr>
            </w:pPr>
            <w:r w:rsidRPr="00536E4B">
              <w:rPr>
                <w:rFonts w:ascii="Times New Roman" w:eastAsia="Times New Roman" w:hAnsi="Times New Roman"/>
                <w:sz w:val="18"/>
                <w:szCs w:val="18"/>
              </w:rPr>
              <w:t>Не менее 20</w:t>
            </w:r>
          </w:p>
        </w:tc>
        <w:tc>
          <w:tcPr>
            <w:tcW w:w="567" w:type="dxa"/>
            <w:tcBorders>
              <w:top w:val="nil"/>
              <w:left w:val="nil"/>
              <w:bottom w:val="single" w:sz="4" w:space="0" w:color="auto"/>
              <w:right w:val="single" w:sz="4" w:space="0" w:color="auto"/>
            </w:tcBorders>
          </w:tcPr>
          <w:p w:rsidR="00563B54" w:rsidRPr="00536E4B" w:rsidRDefault="00563B54" w:rsidP="001232C9">
            <w:pPr>
              <w:rPr>
                <w:rFonts w:ascii="Times New Roman" w:eastAsia="Times New Roman" w:hAnsi="Times New Roman"/>
                <w:sz w:val="18"/>
                <w:szCs w:val="18"/>
              </w:rPr>
            </w:pPr>
          </w:p>
          <w:p w:rsidR="00563B54" w:rsidRPr="00536E4B" w:rsidRDefault="00563B54" w:rsidP="001232C9">
            <w:r w:rsidRPr="00536E4B">
              <w:rPr>
                <w:rFonts w:ascii="Times New Roman" w:eastAsia="Times New Roman" w:hAnsi="Times New Roman"/>
                <w:sz w:val="18"/>
                <w:szCs w:val="18"/>
              </w:rPr>
              <w:t>Не менее 20</w:t>
            </w:r>
          </w:p>
        </w:tc>
      </w:tr>
      <w:tr w:rsidR="007F7832" w:rsidRPr="00536E4B" w:rsidTr="006131CF">
        <w:trPr>
          <w:trHeight w:val="100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r>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7F7832" w:rsidRPr="001C421E" w:rsidRDefault="007F7832" w:rsidP="001C421E">
            <w:pPr>
              <w:spacing w:after="0" w:line="240" w:lineRule="auto"/>
              <w:rPr>
                <w:rFonts w:ascii="Times New Roman" w:eastAsia="Times New Roman" w:hAnsi="Times New Roman"/>
                <w:sz w:val="18"/>
                <w:szCs w:val="18"/>
              </w:rPr>
            </w:pPr>
            <w:proofErr w:type="gramStart"/>
            <w:r>
              <w:rPr>
                <w:rFonts w:ascii="Times New Roman" w:eastAsia="Times New Roman" w:hAnsi="Times New Roman"/>
                <w:sz w:val="18"/>
                <w:szCs w:val="18"/>
              </w:rPr>
              <w:t>Доля д</w:t>
            </w:r>
            <w:r w:rsidRPr="001C421E">
              <w:rPr>
                <w:rFonts w:ascii="Times New Roman" w:eastAsia="Times New Roman" w:hAnsi="Times New Roman"/>
                <w:sz w:val="18"/>
                <w:szCs w:val="18"/>
              </w:rPr>
              <w:t xml:space="preserve">етей в возрасте от 5 до 18 лет, получающих дополнительное образование с использованием сертификата дополнительного образования, в общей численности </w:t>
            </w:r>
            <w:r w:rsidRPr="001C421E">
              <w:rPr>
                <w:rFonts w:ascii="Times New Roman" w:eastAsia="Times New Roman" w:hAnsi="Times New Roman"/>
                <w:sz w:val="18"/>
                <w:szCs w:val="18"/>
              </w:rPr>
              <w:lastRenderedPageBreak/>
              <w:t>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1C421E">
              <w:rPr>
                <w:rFonts w:ascii="Times New Roman" w:eastAsia="Times New Roman" w:hAnsi="Times New Roman"/>
                <w:sz w:val="18"/>
                <w:szCs w:val="18"/>
              </w:rPr>
              <w:t xml:space="preserve"> школа", "детская школа художественных ремесел" (далее - детские школы искусств).</w:t>
            </w:r>
          </w:p>
          <w:p w:rsidR="007F7832" w:rsidRPr="00536E4B" w:rsidRDefault="007F7832" w:rsidP="001C421E">
            <w:pPr>
              <w:spacing w:after="0" w:line="240" w:lineRule="auto"/>
              <w:rPr>
                <w:rFonts w:ascii="Times New Roman" w:eastAsia="Times New Roman" w:hAnsi="Times New Roman"/>
                <w:sz w:val="18"/>
                <w:szCs w:val="18"/>
              </w:rPr>
            </w:pP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w:t>
            </w:r>
            <w:r w:rsidRPr="00536E4B">
              <w:rPr>
                <w:rFonts w:ascii="Times New Roman" w:eastAsia="Times New Roman" w:hAnsi="Times New Roman"/>
                <w:sz w:val="18"/>
                <w:szCs w:val="18"/>
              </w:rPr>
              <w:t>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462"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425" w:type="dxa"/>
            <w:tcBorders>
              <w:top w:val="nil"/>
              <w:left w:val="nil"/>
              <w:bottom w:val="single" w:sz="4" w:space="0" w:color="auto"/>
              <w:right w:val="single" w:sz="4" w:space="0" w:color="auto"/>
            </w:tcBorders>
            <w:vAlign w:val="center"/>
            <w:hideMark/>
          </w:tcPr>
          <w:p w:rsidR="007F7832" w:rsidRPr="0098762A" w:rsidRDefault="007F7832" w:rsidP="001C421E">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tcPr>
          <w:p w:rsidR="007F7832" w:rsidRPr="00536E4B" w:rsidRDefault="007F7832" w:rsidP="001C421E">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tcPr>
          <w:p w:rsidR="007F7832" w:rsidRPr="00536E4B" w:rsidRDefault="007F7832" w:rsidP="001C421E">
            <w:pPr>
              <w:spacing w:after="0" w:line="240" w:lineRule="auto"/>
              <w:jc w:val="center"/>
              <w:rPr>
                <w:rFonts w:ascii="Times New Roman" w:eastAsia="Times New Roman" w:hAnsi="Times New Roman"/>
                <w:sz w:val="18"/>
                <w:szCs w:val="18"/>
              </w:rPr>
            </w:pPr>
          </w:p>
        </w:tc>
        <w:tc>
          <w:tcPr>
            <w:tcW w:w="709"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 xml:space="preserve">Не менее </w:t>
            </w:r>
            <w:r>
              <w:rPr>
                <w:rFonts w:ascii="Times New Roman" w:eastAsia="Times New Roman" w:hAnsi="Times New Roman"/>
                <w:sz w:val="18"/>
                <w:szCs w:val="18"/>
              </w:rPr>
              <w:lastRenderedPageBreak/>
              <w:t>25</w:t>
            </w:r>
          </w:p>
        </w:tc>
        <w:tc>
          <w:tcPr>
            <w:tcW w:w="752" w:type="dxa"/>
            <w:gridSpan w:val="2"/>
            <w:tcBorders>
              <w:top w:val="nil"/>
              <w:left w:val="nil"/>
              <w:bottom w:val="single" w:sz="4" w:space="0" w:color="auto"/>
              <w:right w:val="nil"/>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 xml:space="preserve">Не менее </w:t>
            </w:r>
            <w:r w:rsidRPr="00536E4B">
              <w:rPr>
                <w:rFonts w:ascii="Times New Roman" w:eastAsia="Times New Roman" w:hAnsi="Times New Roman"/>
                <w:sz w:val="18"/>
                <w:szCs w:val="18"/>
              </w:rPr>
              <w:lastRenderedPageBreak/>
              <w:t>2</w:t>
            </w:r>
            <w:r>
              <w:rPr>
                <w:rFonts w:ascii="Times New Roman" w:eastAsia="Times New Roman" w:hAnsi="Times New Roman"/>
                <w:sz w:val="18"/>
                <w:szCs w:val="18"/>
              </w:rPr>
              <w:t>5</w:t>
            </w:r>
          </w:p>
        </w:tc>
        <w:tc>
          <w:tcPr>
            <w:tcW w:w="524" w:type="dxa"/>
            <w:tcBorders>
              <w:top w:val="nil"/>
              <w:left w:val="nil"/>
              <w:bottom w:val="single" w:sz="4" w:space="0" w:color="auto"/>
              <w:right w:val="nil"/>
            </w:tcBorders>
          </w:tcPr>
          <w:p w:rsidR="007F7832" w:rsidRDefault="007F7832" w:rsidP="001C421E">
            <w:pPr>
              <w:rPr>
                <w:rFonts w:ascii="Times New Roman" w:eastAsia="Times New Roman" w:hAnsi="Times New Roman"/>
                <w:sz w:val="18"/>
                <w:szCs w:val="18"/>
              </w:rPr>
            </w:pPr>
          </w:p>
          <w:p w:rsidR="007F7832" w:rsidRPr="00536E4B" w:rsidRDefault="007F7832" w:rsidP="001C421E">
            <w:pPr>
              <w:rPr>
                <w:rFonts w:ascii="Times New Roman" w:eastAsia="Times New Roman" w:hAnsi="Times New Roman"/>
                <w:sz w:val="18"/>
                <w:szCs w:val="18"/>
              </w:rPr>
            </w:pPr>
            <w:r w:rsidRPr="00536E4B">
              <w:rPr>
                <w:rFonts w:ascii="Times New Roman" w:eastAsia="Times New Roman" w:hAnsi="Times New Roman"/>
                <w:sz w:val="18"/>
                <w:szCs w:val="18"/>
              </w:rPr>
              <w:t xml:space="preserve">Не менее </w:t>
            </w:r>
            <w:r w:rsidRPr="00536E4B">
              <w:rPr>
                <w:rFonts w:ascii="Times New Roman" w:eastAsia="Times New Roman" w:hAnsi="Times New Roman"/>
                <w:sz w:val="18"/>
                <w:szCs w:val="18"/>
              </w:rPr>
              <w:lastRenderedPageBreak/>
              <w:t>2</w:t>
            </w:r>
            <w:r>
              <w:rPr>
                <w:rFonts w:ascii="Times New Roman" w:eastAsia="Times New Roman" w:hAnsi="Times New Roman"/>
                <w:sz w:val="18"/>
                <w:szCs w:val="18"/>
              </w:rPr>
              <w:t>5</w:t>
            </w:r>
          </w:p>
        </w:tc>
        <w:tc>
          <w:tcPr>
            <w:tcW w:w="567" w:type="dxa"/>
            <w:tcBorders>
              <w:top w:val="nil"/>
              <w:left w:val="nil"/>
              <w:bottom w:val="single" w:sz="4" w:space="0" w:color="auto"/>
              <w:right w:val="nil"/>
            </w:tcBorders>
          </w:tcPr>
          <w:p w:rsidR="007F7832" w:rsidRPr="00536E4B" w:rsidRDefault="007F7832" w:rsidP="005E639F">
            <w:pPr>
              <w:rPr>
                <w:rFonts w:ascii="Times New Roman" w:eastAsia="Times New Roman" w:hAnsi="Times New Roman"/>
                <w:sz w:val="18"/>
                <w:szCs w:val="18"/>
              </w:rPr>
            </w:pPr>
          </w:p>
          <w:p w:rsidR="007F7832" w:rsidRPr="00536E4B" w:rsidRDefault="007F7832" w:rsidP="005E639F">
            <w:r w:rsidRPr="00536E4B">
              <w:rPr>
                <w:rFonts w:ascii="Times New Roman" w:eastAsia="Times New Roman" w:hAnsi="Times New Roman"/>
                <w:sz w:val="18"/>
                <w:szCs w:val="18"/>
              </w:rPr>
              <w:t xml:space="preserve">Не менее </w:t>
            </w:r>
            <w:r w:rsidRPr="00536E4B">
              <w:rPr>
                <w:rFonts w:ascii="Times New Roman" w:eastAsia="Times New Roman" w:hAnsi="Times New Roman"/>
                <w:sz w:val="18"/>
                <w:szCs w:val="18"/>
              </w:rPr>
              <w:lastRenderedPageBreak/>
              <w:t>2</w:t>
            </w:r>
            <w:r>
              <w:rPr>
                <w:rFonts w:ascii="Times New Roman" w:eastAsia="Times New Roman" w:hAnsi="Times New Roman"/>
                <w:sz w:val="18"/>
                <w:szCs w:val="18"/>
              </w:rPr>
              <w:t>5</w:t>
            </w:r>
          </w:p>
        </w:tc>
        <w:tc>
          <w:tcPr>
            <w:tcW w:w="567" w:type="dxa"/>
            <w:tcBorders>
              <w:top w:val="nil"/>
              <w:left w:val="nil"/>
              <w:bottom w:val="single" w:sz="4" w:space="0" w:color="auto"/>
              <w:right w:val="nil"/>
            </w:tcBorders>
          </w:tcPr>
          <w:p w:rsidR="007F7832" w:rsidRDefault="007F7832" w:rsidP="005E639F">
            <w:pPr>
              <w:rPr>
                <w:rFonts w:ascii="Times New Roman" w:eastAsia="Times New Roman" w:hAnsi="Times New Roman"/>
                <w:sz w:val="18"/>
                <w:szCs w:val="18"/>
              </w:rPr>
            </w:pPr>
          </w:p>
          <w:p w:rsidR="007F7832" w:rsidRPr="00536E4B" w:rsidRDefault="007F7832" w:rsidP="005E639F">
            <w:pPr>
              <w:rPr>
                <w:rFonts w:ascii="Times New Roman" w:eastAsia="Times New Roman" w:hAnsi="Times New Roman"/>
                <w:sz w:val="18"/>
                <w:szCs w:val="18"/>
              </w:rPr>
            </w:pPr>
            <w:r w:rsidRPr="00536E4B">
              <w:rPr>
                <w:rFonts w:ascii="Times New Roman" w:eastAsia="Times New Roman" w:hAnsi="Times New Roman"/>
                <w:sz w:val="18"/>
                <w:szCs w:val="18"/>
              </w:rPr>
              <w:t xml:space="preserve">Не менее </w:t>
            </w:r>
            <w:r w:rsidRPr="00536E4B">
              <w:rPr>
                <w:rFonts w:ascii="Times New Roman" w:eastAsia="Times New Roman" w:hAnsi="Times New Roman"/>
                <w:sz w:val="18"/>
                <w:szCs w:val="18"/>
              </w:rPr>
              <w:lastRenderedPageBreak/>
              <w:t>2</w:t>
            </w:r>
            <w:r>
              <w:rPr>
                <w:rFonts w:ascii="Times New Roman" w:eastAsia="Times New Roman" w:hAnsi="Times New Roman"/>
                <w:sz w:val="18"/>
                <w:szCs w:val="18"/>
              </w:rPr>
              <w:t>5</w:t>
            </w:r>
          </w:p>
        </w:tc>
        <w:tc>
          <w:tcPr>
            <w:tcW w:w="567"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 xml:space="preserve">Не менее </w:t>
            </w:r>
            <w:r w:rsidRPr="00536E4B">
              <w:rPr>
                <w:rFonts w:ascii="Times New Roman" w:eastAsia="Times New Roman" w:hAnsi="Times New Roman"/>
                <w:sz w:val="18"/>
                <w:szCs w:val="18"/>
              </w:rPr>
              <w:lastRenderedPageBreak/>
              <w:t>2</w:t>
            </w:r>
            <w:r>
              <w:rPr>
                <w:rFonts w:ascii="Times New Roman" w:eastAsia="Times New Roman" w:hAnsi="Times New Roman"/>
                <w:sz w:val="18"/>
                <w:szCs w:val="18"/>
              </w:rPr>
              <w:t>5</w:t>
            </w:r>
          </w:p>
        </w:tc>
      </w:tr>
      <w:tr w:rsidR="007F7832" w:rsidRPr="00536E4B" w:rsidTr="006131CF">
        <w:trPr>
          <w:trHeight w:val="100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54" w:type="dxa"/>
            <w:gridSpan w:val="5"/>
            <w:tcBorders>
              <w:top w:val="nil"/>
              <w:left w:val="nil"/>
              <w:bottom w:val="single" w:sz="4" w:space="0" w:color="auto"/>
              <w:right w:val="single" w:sz="4" w:space="0" w:color="auto"/>
            </w:tcBorders>
            <w:hideMark/>
          </w:tcPr>
          <w:p w:rsidR="007F7832" w:rsidRPr="001C421E" w:rsidRDefault="007F7832" w:rsidP="001C421E">
            <w:pPr>
              <w:spacing w:after="0" w:line="240" w:lineRule="auto"/>
              <w:rPr>
                <w:rFonts w:ascii="Times New Roman" w:eastAsia="Times New Roman" w:hAnsi="Times New Roman"/>
                <w:sz w:val="18"/>
                <w:szCs w:val="18"/>
              </w:rPr>
            </w:pPr>
            <w:r w:rsidRPr="001C421E">
              <w:rPr>
                <w:rFonts w:ascii="Times New Roman" w:eastAsia="Times New Roman" w:hAnsi="Times New Roman"/>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7F7832" w:rsidRPr="00536E4B" w:rsidRDefault="007F7832" w:rsidP="001C421E">
            <w:pPr>
              <w:spacing w:after="0" w:line="240" w:lineRule="auto"/>
              <w:rPr>
                <w:rFonts w:ascii="Times New Roman" w:eastAsia="Times New Roman" w:hAnsi="Times New Roman"/>
                <w:sz w:val="18"/>
                <w:szCs w:val="18"/>
              </w:rPr>
            </w:pP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462"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single" w:sz="4" w:space="0" w:color="auto"/>
            </w:tcBorders>
            <w:vAlign w:val="center"/>
            <w:hideMark/>
          </w:tcPr>
          <w:p w:rsidR="007F7832" w:rsidRPr="00536E4B" w:rsidRDefault="007F7832" w:rsidP="001C421E">
            <w:pPr>
              <w:spacing w:after="0" w:line="240" w:lineRule="auto"/>
              <w:jc w:val="center"/>
              <w:rPr>
                <w:rFonts w:ascii="Times New Roman" w:eastAsia="Times New Roman" w:hAnsi="Times New Roman"/>
                <w:sz w:val="18"/>
                <w:szCs w:val="18"/>
              </w:rPr>
            </w:pPr>
          </w:p>
        </w:tc>
        <w:tc>
          <w:tcPr>
            <w:tcW w:w="425" w:type="dxa"/>
            <w:tcBorders>
              <w:top w:val="nil"/>
              <w:left w:val="nil"/>
              <w:bottom w:val="single" w:sz="4" w:space="0" w:color="auto"/>
              <w:right w:val="single" w:sz="4" w:space="0" w:color="auto"/>
            </w:tcBorders>
            <w:hideMark/>
          </w:tcPr>
          <w:p w:rsidR="007F7832" w:rsidRPr="00C23ED1" w:rsidRDefault="007F7832" w:rsidP="001C421E">
            <w:pPr>
              <w:rPr>
                <w:rFonts w:ascii="Times New Roman" w:eastAsia="Times New Roman" w:hAnsi="Times New Roman"/>
                <w:color w:val="FF0000"/>
                <w:sz w:val="18"/>
                <w:szCs w:val="18"/>
              </w:rPr>
            </w:pPr>
          </w:p>
          <w:p w:rsidR="007F7832" w:rsidRPr="0098762A" w:rsidRDefault="007F7832" w:rsidP="001C421E"/>
        </w:tc>
        <w:tc>
          <w:tcPr>
            <w:tcW w:w="567"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EF3350" w:rsidRDefault="007F7832" w:rsidP="001C421E"/>
        </w:tc>
        <w:tc>
          <w:tcPr>
            <w:tcW w:w="567"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E42C29" w:rsidRDefault="007F7832" w:rsidP="001C421E"/>
        </w:tc>
        <w:tc>
          <w:tcPr>
            <w:tcW w:w="709"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 xml:space="preserve">Не менее </w:t>
            </w:r>
            <w:r>
              <w:rPr>
                <w:rFonts w:ascii="Times New Roman" w:eastAsia="Times New Roman" w:hAnsi="Times New Roman"/>
                <w:sz w:val="18"/>
                <w:szCs w:val="18"/>
              </w:rPr>
              <w:t>25</w:t>
            </w:r>
          </w:p>
        </w:tc>
        <w:tc>
          <w:tcPr>
            <w:tcW w:w="752" w:type="dxa"/>
            <w:gridSpan w:val="2"/>
            <w:tcBorders>
              <w:top w:val="nil"/>
              <w:left w:val="nil"/>
              <w:bottom w:val="single" w:sz="4" w:space="0" w:color="auto"/>
              <w:right w:val="nil"/>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Не менее 2</w:t>
            </w:r>
            <w:r>
              <w:rPr>
                <w:rFonts w:ascii="Times New Roman" w:eastAsia="Times New Roman" w:hAnsi="Times New Roman"/>
                <w:sz w:val="18"/>
                <w:szCs w:val="18"/>
              </w:rPr>
              <w:t>5</w:t>
            </w:r>
          </w:p>
        </w:tc>
        <w:tc>
          <w:tcPr>
            <w:tcW w:w="524" w:type="dxa"/>
            <w:tcBorders>
              <w:top w:val="nil"/>
              <w:left w:val="nil"/>
              <w:bottom w:val="single" w:sz="4" w:space="0" w:color="auto"/>
              <w:right w:val="nil"/>
            </w:tcBorders>
          </w:tcPr>
          <w:p w:rsidR="007F7832" w:rsidRDefault="007F7832" w:rsidP="001C421E">
            <w:pPr>
              <w:rPr>
                <w:rFonts w:ascii="Times New Roman" w:eastAsia="Times New Roman" w:hAnsi="Times New Roman"/>
                <w:sz w:val="18"/>
                <w:szCs w:val="18"/>
              </w:rPr>
            </w:pPr>
          </w:p>
          <w:p w:rsidR="007F7832" w:rsidRPr="00536E4B" w:rsidRDefault="007F7832" w:rsidP="001C421E">
            <w:pPr>
              <w:rPr>
                <w:rFonts w:ascii="Times New Roman" w:eastAsia="Times New Roman" w:hAnsi="Times New Roman"/>
                <w:sz w:val="18"/>
                <w:szCs w:val="18"/>
              </w:rPr>
            </w:pPr>
            <w:r w:rsidRPr="00536E4B">
              <w:rPr>
                <w:rFonts w:ascii="Times New Roman" w:eastAsia="Times New Roman" w:hAnsi="Times New Roman"/>
                <w:sz w:val="18"/>
                <w:szCs w:val="18"/>
              </w:rPr>
              <w:t>Не менее 2</w:t>
            </w:r>
            <w:r>
              <w:rPr>
                <w:rFonts w:ascii="Times New Roman" w:eastAsia="Times New Roman" w:hAnsi="Times New Roman"/>
                <w:sz w:val="18"/>
                <w:szCs w:val="18"/>
              </w:rPr>
              <w:t>5</w:t>
            </w:r>
          </w:p>
        </w:tc>
        <w:tc>
          <w:tcPr>
            <w:tcW w:w="567" w:type="dxa"/>
            <w:tcBorders>
              <w:top w:val="nil"/>
              <w:left w:val="nil"/>
              <w:bottom w:val="single" w:sz="4" w:space="0" w:color="auto"/>
              <w:right w:val="nil"/>
            </w:tcBorders>
          </w:tcPr>
          <w:p w:rsidR="007F7832" w:rsidRPr="00536E4B" w:rsidRDefault="007F7832" w:rsidP="005E639F">
            <w:pPr>
              <w:rPr>
                <w:rFonts w:ascii="Times New Roman" w:eastAsia="Times New Roman" w:hAnsi="Times New Roman"/>
                <w:sz w:val="18"/>
                <w:szCs w:val="18"/>
              </w:rPr>
            </w:pPr>
          </w:p>
          <w:p w:rsidR="007F7832" w:rsidRPr="00536E4B" w:rsidRDefault="007F7832" w:rsidP="005E639F">
            <w:r w:rsidRPr="00536E4B">
              <w:rPr>
                <w:rFonts w:ascii="Times New Roman" w:eastAsia="Times New Roman" w:hAnsi="Times New Roman"/>
                <w:sz w:val="18"/>
                <w:szCs w:val="18"/>
              </w:rPr>
              <w:t>Не менее 2</w:t>
            </w:r>
            <w:r>
              <w:rPr>
                <w:rFonts w:ascii="Times New Roman" w:eastAsia="Times New Roman" w:hAnsi="Times New Roman"/>
                <w:sz w:val="18"/>
                <w:szCs w:val="18"/>
              </w:rPr>
              <w:t>5</w:t>
            </w:r>
          </w:p>
        </w:tc>
        <w:tc>
          <w:tcPr>
            <w:tcW w:w="567" w:type="dxa"/>
            <w:tcBorders>
              <w:top w:val="nil"/>
              <w:left w:val="nil"/>
              <w:bottom w:val="single" w:sz="4" w:space="0" w:color="auto"/>
              <w:right w:val="nil"/>
            </w:tcBorders>
          </w:tcPr>
          <w:p w:rsidR="007F7832" w:rsidRDefault="007F7832" w:rsidP="005E639F">
            <w:pPr>
              <w:rPr>
                <w:rFonts w:ascii="Times New Roman" w:eastAsia="Times New Roman" w:hAnsi="Times New Roman"/>
                <w:sz w:val="18"/>
                <w:szCs w:val="18"/>
              </w:rPr>
            </w:pPr>
          </w:p>
          <w:p w:rsidR="007F7832" w:rsidRPr="00536E4B" w:rsidRDefault="007F7832" w:rsidP="005E639F">
            <w:pPr>
              <w:rPr>
                <w:rFonts w:ascii="Times New Roman" w:eastAsia="Times New Roman" w:hAnsi="Times New Roman"/>
                <w:sz w:val="18"/>
                <w:szCs w:val="18"/>
              </w:rPr>
            </w:pPr>
            <w:r w:rsidRPr="00536E4B">
              <w:rPr>
                <w:rFonts w:ascii="Times New Roman" w:eastAsia="Times New Roman" w:hAnsi="Times New Roman"/>
                <w:sz w:val="18"/>
                <w:szCs w:val="18"/>
              </w:rPr>
              <w:t>Не менее 2</w:t>
            </w:r>
            <w:r>
              <w:rPr>
                <w:rFonts w:ascii="Times New Roman" w:eastAsia="Times New Roman" w:hAnsi="Times New Roman"/>
                <w:sz w:val="18"/>
                <w:szCs w:val="18"/>
              </w:rPr>
              <w:t>5</w:t>
            </w:r>
          </w:p>
        </w:tc>
        <w:tc>
          <w:tcPr>
            <w:tcW w:w="567" w:type="dxa"/>
            <w:tcBorders>
              <w:top w:val="nil"/>
              <w:left w:val="nil"/>
              <w:bottom w:val="single" w:sz="4" w:space="0" w:color="auto"/>
              <w:right w:val="single" w:sz="4" w:space="0" w:color="auto"/>
            </w:tcBorders>
          </w:tcPr>
          <w:p w:rsidR="007F7832" w:rsidRPr="00536E4B" w:rsidRDefault="007F7832" w:rsidP="001C421E">
            <w:pPr>
              <w:rPr>
                <w:rFonts w:ascii="Times New Roman" w:eastAsia="Times New Roman" w:hAnsi="Times New Roman"/>
                <w:sz w:val="18"/>
                <w:szCs w:val="18"/>
              </w:rPr>
            </w:pPr>
          </w:p>
          <w:p w:rsidR="007F7832" w:rsidRPr="00536E4B" w:rsidRDefault="007F7832" w:rsidP="001C421E">
            <w:r w:rsidRPr="00536E4B">
              <w:rPr>
                <w:rFonts w:ascii="Times New Roman" w:eastAsia="Times New Roman" w:hAnsi="Times New Roman"/>
                <w:sz w:val="18"/>
                <w:szCs w:val="18"/>
              </w:rPr>
              <w:t>Не менее 2</w:t>
            </w:r>
            <w:r>
              <w:rPr>
                <w:rFonts w:ascii="Times New Roman" w:eastAsia="Times New Roman" w:hAnsi="Times New Roman"/>
                <w:sz w:val="18"/>
                <w:szCs w:val="18"/>
              </w:rPr>
              <w:t>5</w:t>
            </w:r>
          </w:p>
        </w:tc>
      </w:tr>
      <w:tr w:rsidR="00563B54" w:rsidRPr="00536E4B" w:rsidTr="00563B54">
        <w:trPr>
          <w:trHeight w:val="30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3199" w:type="dxa"/>
            <w:gridSpan w:val="22"/>
            <w:tcBorders>
              <w:top w:val="single" w:sz="4" w:space="0" w:color="auto"/>
              <w:left w:val="nil"/>
              <w:bottom w:val="single" w:sz="4" w:space="0" w:color="auto"/>
              <w:right w:val="single" w:sz="4" w:space="0" w:color="auto"/>
            </w:tcBorders>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Управление системой образования </w:t>
            </w:r>
          </w:p>
        </w:tc>
      </w:tr>
      <w:tr w:rsidR="007F7832" w:rsidRPr="00536E4B" w:rsidTr="007F7832">
        <w:trPr>
          <w:trHeight w:val="103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r>
              <w:rPr>
                <w:rFonts w:ascii="Times New Roman" w:eastAsia="Times New Roman" w:hAnsi="Times New Roman"/>
                <w:sz w:val="18"/>
                <w:szCs w:val="18"/>
              </w:rPr>
              <w:t xml:space="preserve"> (муниципального образования «Муниципальный округ Глазовский район Удмуртской Республики»)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462"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92,0</w:t>
            </w:r>
          </w:p>
        </w:tc>
        <w:tc>
          <w:tcPr>
            <w:tcW w:w="425" w:type="dxa"/>
            <w:tcBorders>
              <w:top w:val="nil"/>
              <w:left w:val="nil"/>
              <w:bottom w:val="single" w:sz="4" w:space="0" w:color="auto"/>
              <w:right w:val="single" w:sz="4" w:space="0" w:color="auto"/>
            </w:tcBorders>
            <w:noWrap/>
            <w:hideMark/>
          </w:tcPr>
          <w:p w:rsidR="007F7832" w:rsidRPr="00392CFD" w:rsidRDefault="007F7832" w:rsidP="001232C9">
            <w:r w:rsidRPr="00392CFD">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tcPr>
          <w:p w:rsidR="007F7832" w:rsidRPr="00824832" w:rsidRDefault="007F7832" w:rsidP="001232C9">
            <w:r w:rsidRPr="00824832">
              <w:rPr>
                <w:rFonts w:ascii="Times New Roman" w:eastAsia="Times New Roman" w:hAnsi="Times New Roman"/>
                <w:sz w:val="18"/>
                <w:szCs w:val="18"/>
              </w:rPr>
              <w:t>56,0</w:t>
            </w:r>
          </w:p>
        </w:tc>
        <w:tc>
          <w:tcPr>
            <w:tcW w:w="567" w:type="dxa"/>
            <w:tcBorders>
              <w:top w:val="nil"/>
              <w:left w:val="nil"/>
              <w:bottom w:val="single" w:sz="4" w:space="0" w:color="auto"/>
              <w:right w:val="single" w:sz="4" w:space="0" w:color="auto"/>
            </w:tcBorders>
          </w:tcPr>
          <w:p w:rsidR="007F7832" w:rsidRPr="00536E4B" w:rsidRDefault="007F7832" w:rsidP="001232C9">
            <w:r>
              <w:rPr>
                <w:rFonts w:ascii="Times New Roman" w:eastAsia="Times New Roman" w:hAnsi="Times New Roman"/>
                <w:sz w:val="18"/>
                <w:szCs w:val="18"/>
              </w:rPr>
              <w:t>52,0</w:t>
            </w:r>
          </w:p>
        </w:tc>
        <w:tc>
          <w:tcPr>
            <w:tcW w:w="709" w:type="dxa"/>
            <w:tcBorders>
              <w:top w:val="nil"/>
              <w:left w:val="nil"/>
              <w:bottom w:val="single" w:sz="4" w:space="0" w:color="auto"/>
              <w:right w:val="single" w:sz="4" w:space="0" w:color="auto"/>
            </w:tcBorders>
          </w:tcPr>
          <w:p w:rsidR="007F7832" w:rsidRPr="00536E4B" w:rsidRDefault="007F7832" w:rsidP="001232C9">
            <w:r>
              <w:rPr>
                <w:rFonts w:ascii="Times New Roman" w:eastAsia="Times New Roman" w:hAnsi="Times New Roman"/>
                <w:sz w:val="18"/>
                <w:szCs w:val="18"/>
              </w:rPr>
              <w:t>54,0</w:t>
            </w:r>
          </w:p>
        </w:tc>
        <w:tc>
          <w:tcPr>
            <w:tcW w:w="752" w:type="dxa"/>
            <w:gridSpan w:val="2"/>
            <w:tcBorders>
              <w:top w:val="nil"/>
              <w:left w:val="nil"/>
              <w:bottom w:val="single" w:sz="4" w:space="0" w:color="auto"/>
              <w:right w:val="nil"/>
            </w:tcBorders>
          </w:tcPr>
          <w:p w:rsidR="007F7832" w:rsidRPr="00536E4B" w:rsidRDefault="007F7832" w:rsidP="001A286B">
            <w:r>
              <w:rPr>
                <w:rFonts w:ascii="Times New Roman" w:eastAsia="Times New Roman" w:hAnsi="Times New Roman"/>
                <w:sz w:val="18"/>
                <w:szCs w:val="18"/>
              </w:rPr>
              <w:t>56,0</w:t>
            </w:r>
          </w:p>
        </w:tc>
        <w:tc>
          <w:tcPr>
            <w:tcW w:w="524" w:type="dxa"/>
            <w:tcBorders>
              <w:top w:val="nil"/>
              <w:left w:val="nil"/>
              <w:bottom w:val="single" w:sz="4" w:space="0" w:color="auto"/>
              <w:right w:val="nil"/>
            </w:tcBorders>
          </w:tcPr>
          <w:p w:rsidR="007F7832" w:rsidRPr="00536E4B" w:rsidRDefault="007F7832" w:rsidP="00673EAC">
            <w:r>
              <w:rPr>
                <w:rFonts w:ascii="Times New Roman" w:eastAsia="Times New Roman" w:hAnsi="Times New Roman"/>
                <w:sz w:val="18"/>
                <w:szCs w:val="18"/>
              </w:rPr>
              <w:t>54,0</w:t>
            </w:r>
          </w:p>
        </w:tc>
        <w:tc>
          <w:tcPr>
            <w:tcW w:w="567" w:type="dxa"/>
            <w:tcBorders>
              <w:top w:val="nil"/>
              <w:left w:val="nil"/>
              <w:bottom w:val="single" w:sz="4" w:space="0" w:color="auto"/>
              <w:right w:val="nil"/>
            </w:tcBorders>
          </w:tcPr>
          <w:p w:rsidR="007F7832" w:rsidRPr="00536E4B" w:rsidRDefault="007F7832" w:rsidP="005E639F">
            <w:r>
              <w:rPr>
                <w:rFonts w:ascii="Times New Roman" w:eastAsia="Times New Roman" w:hAnsi="Times New Roman"/>
                <w:sz w:val="18"/>
                <w:szCs w:val="18"/>
              </w:rPr>
              <w:t>56,0</w:t>
            </w:r>
          </w:p>
        </w:tc>
        <w:tc>
          <w:tcPr>
            <w:tcW w:w="567" w:type="dxa"/>
            <w:tcBorders>
              <w:top w:val="nil"/>
              <w:left w:val="nil"/>
              <w:bottom w:val="single" w:sz="4" w:space="0" w:color="auto"/>
              <w:right w:val="nil"/>
            </w:tcBorders>
          </w:tcPr>
          <w:p w:rsidR="007F7832" w:rsidRPr="00536E4B" w:rsidRDefault="007F7832" w:rsidP="005E639F">
            <w:r>
              <w:rPr>
                <w:rFonts w:ascii="Times New Roman" w:eastAsia="Times New Roman" w:hAnsi="Times New Roman"/>
                <w:sz w:val="18"/>
                <w:szCs w:val="18"/>
              </w:rPr>
              <w:t>56,0</w:t>
            </w:r>
          </w:p>
        </w:tc>
        <w:tc>
          <w:tcPr>
            <w:tcW w:w="567" w:type="dxa"/>
            <w:tcBorders>
              <w:top w:val="nil"/>
              <w:left w:val="nil"/>
              <w:bottom w:val="single" w:sz="4" w:space="0" w:color="auto"/>
              <w:right w:val="single" w:sz="4" w:space="0" w:color="auto"/>
            </w:tcBorders>
          </w:tcPr>
          <w:p w:rsidR="007F7832" w:rsidRPr="00536E4B" w:rsidRDefault="007F7832" w:rsidP="00673EAC">
            <w:r>
              <w:rPr>
                <w:rFonts w:ascii="Times New Roman" w:eastAsia="Times New Roman" w:hAnsi="Times New Roman"/>
                <w:sz w:val="18"/>
                <w:szCs w:val="18"/>
              </w:rPr>
              <w:t>56,0</w:t>
            </w:r>
          </w:p>
        </w:tc>
      </w:tr>
      <w:tr w:rsidR="00563B54" w:rsidRPr="00536E4B" w:rsidTr="007F7832">
        <w:trPr>
          <w:trHeight w:val="198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6136EC" w:rsidRDefault="00563B54"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F7832" w:rsidRPr="00536E4B" w:rsidTr="005E639F">
        <w:trPr>
          <w:trHeight w:val="172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425"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567" w:type="dxa"/>
            <w:tcBorders>
              <w:top w:val="nil"/>
              <w:left w:val="nil"/>
              <w:bottom w:val="single" w:sz="4" w:space="0" w:color="auto"/>
              <w:right w:val="single" w:sz="4" w:space="0" w:color="auto"/>
            </w:tcBorders>
            <w:vAlign w:val="center"/>
          </w:tcPr>
          <w:p w:rsidR="007F7832" w:rsidRPr="00007E60" w:rsidRDefault="007F7832" w:rsidP="001232C9">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F7832" w:rsidRPr="00536E4B" w:rsidTr="007F7832">
        <w:trPr>
          <w:trHeight w:val="127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567"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94,0</w:t>
            </w:r>
          </w:p>
        </w:tc>
        <w:tc>
          <w:tcPr>
            <w:tcW w:w="425" w:type="dxa"/>
            <w:tcBorders>
              <w:top w:val="nil"/>
              <w:left w:val="nil"/>
              <w:bottom w:val="single" w:sz="4" w:space="0" w:color="auto"/>
              <w:right w:val="single" w:sz="4" w:space="0" w:color="auto"/>
            </w:tcBorders>
            <w:noWrap/>
            <w:hideMark/>
          </w:tcPr>
          <w:p w:rsidR="007F7832" w:rsidRPr="00334723" w:rsidRDefault="007F7832" w:rsidP="001232C9">
            <w:r w:rsidRPr="00334723">
              <w:rPr>
                <w:rFonts w:ascii="Times New Roman" w:eastAsia="Times New Roman" w:hAnsi="Times New Roman"/>
                <w:sz w:val="18"/>
                <w:szCs w:val="18"/>
              </w:rPr>
              <w:t>96,0</w:t>
            </w:r>
          </w:p>
        </w:tc>
        <w:tc>
          <w:tcPr>
            <w:tcW w:w="567"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tcPr>
          <w:p w:rsidR="007F7832" w:rsidRPr="00007E60" w:rsidRDefault="007F7832" w:rsidP="001232C9">
            <w:r w:rsidRPr="00007E60">
              <w:rPr>
                <w:rFonts w:ascii="Times New Roman" w:eastAsia="Times New Roman" w:hAnsi="Times New Roman"/>
                <w:sz w:val="18"/>
                <w:szCs w:val="18"/>
              </w:rPr>
              <w:t>91,0</w:t>
            </w:r>
          </w:p>
        </w:tc>
        <w:tc>
          <w:tcPr>
            <w:tcW w:w="709"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95,0</w:t>
            </w:r>
          </w:p>
        </w:tc>
        <w:tc>
          <w:tcPr>
            <w:tcW w:w="752" w:type="dxa"/>
            <w:gridSpan w:val="2"/>
            <w:tcBorders>
              <w:top w:val="nil"/>
              <w:left w:val="nil"/>
              <w:bottom w:val="single" w:sz="4" w:space="0" w:color="auto"/>
              <w:right w:val="nil"/>
            </w:tcBorders>
          </w:tcPr>
          <w:p w:rsidR="007F7832" w:rsidRPr="00536E4B" w:rsidRDefault="007F7832" w:rsidP="001A286B">
            <w:r w:rsidRPr="00536E4B">
              <w:rPr>
                <w:rFonts w:ascii="Times New Roman" w:eastAsia="Times New Roman" w:hAnsi="Times New Roman"/>
                <w:sz w:val="18"/>
                <w:szCs w:val="18"/>
              </w:rPr>
              <w:t>95,0</w:t>
            </w:r>
          </w:p>
        </w:tc>
        <w:tc>
          <w:tcPr>
            <w:tcW w:w="524" w:type="dxa"/>
            <w:tcBorders>
              <w:top w:val="nil"/>
              <w:left w:val="nil"/>
              <w:bottom w:val="single" w:sz="4" w:space="0" w:color="auto"/>
              <w:right w:val="nil"/>
            </w:tcBorders>
          </w:tcPr>
          <w:p w:rsidR="007F7832" w:rsidRPr="00536E4B" w:rsidRDefault="007F7832" w:rsidP="001232C9">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tcPr>
          <w:p w:rsidR="007F7832" w:rsidRPr="00536E4B" w:rsidRDefault="007F7832" w:rsidP="005E639F">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tcPr>
          <w:p w:rsidR="007F7832" w:rsidRPr="00536E4B" w:rsidRDefault="007F7832" w:rsidP="005E639F">
            <w:r w:rsidRPr="00536E4B">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95,0</w:t>
            </w:r>
          </w:p>
        </w:tc>
      </w:tr>
      <w:tr w:rsidR="007F7832" w:rsidRPr="00536E4B" w:rsidTr="007F7832">
        <w:trPr>
          <w:trHeight w:val="55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25"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567" w:type="dxa"/>
            <w:tcBorders>
              <w:top w:val="nil"/>
              <w:left w:val="nil"/>
              <w:bottom w:val="single" w:sz="4" w:space="0" w:color="auto"/>
              <w:right w:val="single" w:sz="4" w:space="0" w:color="auto"/>
            </w:tcBorders>
            <w:vAlign w:val="center"/>
          </w:tcPr>
          <w:p w:rsidR="007F7832" w:rsidRPr="006136EC" w:rsidRDefault="007F7832" w:rsidP="001232C9">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tcPr>
          <w:p w:rsidR="007F7832" w:rsidRPr="002C5050" w:rsidRDefault="007F7832" w:rsidP="001232C9">
            <w:pPr>
              <w:rPr>
                <w:color w:val="FF0000"/>
              </w:rPr>
            </w:pPr>
            <w:r w:rsidRPr="006136EC">
              <w:rPr>
                <w:rFonts w:ascii="Times New Roman" w:eastAsia="Times New Roman" w:hAnsi="Times New Roman"/>
                <w:sz w:val="18"/>
                <w:szCs w:val="18"/>
              </w:rPr>
              <w:t>0,0</w:t>
            </w:r>
          </w:p>
        </w:tc>
        <w:tc>
          <w:tcPr>
            <w:tcW w:w="709"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2,0</w:t>
            </w:r>
          </w:p>
        </w:tc>
        <w:tc>
          <w:tcPr>
            <w:tcW w:w="752" w:type="dxa"/>
            <w:gridSpan w:val="2"/>
            <w:tcBorders>
              <w:top w:val="nil"/>
              <w:left w:val="nil"/>
              <w:bottom w:val="single" w:sz="4" w:space="0" w:color="auto"/>
              <w:right w:val="nil"/>
            </w:tcBorders>
          </w:tcPr>
          <w:p w:rsidR="007F7832" w:rsidRPr="00536E4B" w:rsidRDefault="007F7832" w:rsidP="001A286B">
            <w:r w:rsidRPr="00536E4B">
              <w:rPr>
                <w:rFonts w:ascii="Times New Roman" w:eastAsia="Times New Roman" w:hAnsi="Times New Roman"/>
                <w:sz w:val="18"/>
                <w:szCs w:val="18"/>
              </w:rPr>
              <w:t>2,0</w:t>
            </w:r>
          </w:p>
        </w:tc>
        <w:tc>
          <w:tcPr>
            <w:tcW w:w="524" w:type="dxa"/>
            <w:tcBorders>
              <w:top w:val="nil"/>
              <w:left w:val="nil"/>
              <w:bottom w:val="single" w:sz="4" w:space="0" w:color="auto"/>
              <w:right w:val="nil"/>
            </w:tcBorders>
          </w:tcPr>
          <w:p w:rsidR="007F7832" w:rsidRPr="00536E4B" w:rsidRDefault="007F7832" w:rsidP="001232C9">
            <w:r w:rsidRPr="00536E4B">
              <w:rPr>
                <w:rFonts w:ascii="Times New Roman" w:eastAsia="Times New Roman" w:hAnsi="Times New Roman"/>
                <w:sz w:val="18"/>
                <w:szCs w:val="18"/>
              </w:rPr>
              <w:t>2,0</w:t>
            </w:r>
          </w:p>
        </w:tc>
        <w:tc>
          <w:tcPr>
            <w:tcW w:w="567" w:type="dxa"/>
            <w:tcBorders>
              <w:top w:val="nil"/>
              <w:left w:val="nil"/>
              <w:bottom w:val="single" w:sz="4" w:space="0" w:color="auto"/>
              <w:right w:val="nil"/>
            </w:tcBorders>
          </w:tcPr>
          <w:p w:rsidR="007F7832" w:rsidRPr="00536E4B" w:rsidRDefault="007F7832" w:rsidP="005E639F">
            <w:r w:rsidRPr="00536E4B">
              <w:rPr>
                <w:rFonts w:ascii="Times New Roman" w:eastAsia="Times New Roman" w:hAnsi="Times New Roman"/>
                <w:sz w:val="18"/>
                <w:szCs w:val="18"/>
              </w:rPr>
              <w:t>2,0</w:t>
            </w:r>
          </w:p>
        </w:tc>
        <w:tc>
          <w:tcPr>
            <w:tcW w:w="567" w:type="dxa"/>
            <w:tcBorders>
              <w:top w:val="nil"/>
              <w:left w:val="nil"/>
              <w:bottom w:val="single" w:sz="4" w:space="0" w:color="auto"/>
              <w:right w:val="nil"/>
            </w:tcBorders>
          </w:tcPr>
          <w:p w:rsidR="007F7832" w:rsidRPr="00536E4B" w:rsidRDefault="007F7832" w:rsidP="005E639F">
            <w:r w:rsidRPr="00536E4B">
              <w:rPr>
                <w:rFonts w:ascii="Times New Roman" w:eastAsia="Times New Roman" w:hAnsi="Times New Roman"/>
                <w:sz w:val="18"/>
                <w:szCs w:val="18"/>
              </w:rPr>
              <w:t>2,0</w:t>
            </w:r>
          </w:p>
        </w:tc>
        <w:tc>
          <w:tcPr>
            <w:tcW w:w="567" w:type="dxa"/>
            <w:tcBorders>
              <w:top w:val="nil"/>
              <w:left w:val="nil"/>
              <w:bottom w:val="single" w:sz="4" w:space="0" w:color="auto"/>
              <w:right w:val="single" w:sz="4" w:space="0" w:color="auto"/>
            </w:tcBorders>
          </w:tcPr>
          <w:p w:rsidR="007F7832" w:rsidRPr="00536E4B" w:rsidRDefault="007F7832" w:rsidP="001232C9">
            <w:r w:rsidRPr="00536E4B">
              <w:rPr>
                <w:rFonts w:ascii="Times New Roman" w:eastAsia="Times New Roman" w:hAnsi="Times New Roman"/>
                <w:sz w:val="18"/>
                <w:szCs w:val="18"/>
              </w:rPr>
              <w:t>2,0</w:t>
            </w:r>
          </w:p>
        </w:tc>
      </w:tr>
      <w:tr w:rsidR="00563B54" w:rsidRPr="00536E4B" w:rsidTr="007F7832">
        <w:trPr>
          <w:trHeight w:val="103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63B54" w:rsidRPr="00536E4B" w:rsidTr="007F7832">
        <w:trPr>
          <w:trHeight w:val="1245"/>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4" w:type="dxa"/>
            <w:gridSpan w:val="5"/>
            <w:tcBorders>
              <w:top w:val="nil"/>
              <w:left w:val="nil"/>
              <w:bottom w:val="single" w:sz="4" w:space="0" w:color="auto"/>
              <w:right w:val="single" w:sz="4" w:space="0" w:color="auto"/>
            </w:tcBorders>
            <w:hideMark/>
          </w:tcPr>
          <w:p w:rsidR="00563B54" w:rsidRPr="00536E4B" w:rsidRDefault="00563B54"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w:t>
            </w:r>
            <w:r>
              <w:rPr>
                <w:rFonts w:ascii="Times New Roman" w:eastAsia="Times New Roman" w:hAnsi="Times New Roman"/>
                <w:sz w:val="18"/>
                <w:szCs w:val="18"/>
              </w:rPr>
              <w:t xml:space="preserve">Глазовского района, </w:t>
            </w:r>
            <w:r w:rsidRPr="00536E4B">
              <w:rPr>
                <w:rFonts w:ascii="Times New Roman" w:eastAsia="Times New Roman" w:hAnsi="Times New Roman"/>
                <w:sz w:val="18"/>
                <w:szCs w:val="18"/>
              </w:rPr>
              <w:t>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563B54" w:rsidRPr="00392CFD" w:rsidRDefault="00563B54"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563B54" w:rsidRPr="00536E4B" w:rsidRDefault="00563B54"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nil"/>
            </w:tcBorders>
          </w:tcPr>
          <w:p w:rsidR="00563B54" w:rsidRPr="00536E4B"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567" w:type="dxa"/>
            <w:tcBorders>
              <w:top w:val="nil"/>
              <w:left w:val="nil"/>
              <w:bottom w:val="single" w:sz="4" w:space="0" w:color="auto"/>
              <w:right w:val="single" w:sz="4" w:space="0" w:color="auto"/>
            </w:tcBorders>
            <w:vAlign w:val="center"/>
          </w:tcPr>
          <w:p w:rsidR="00563B54" w:rsidRPr="00536E4B" w:rsidRDefault="00563B54"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F7832" w:rsidRPr="00536E4B" w:rsidTr="005E639F">
        <w:trPr>
          <w:trHeight w:val="79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4" w:type="dxa"/>
            <w:gridSpan w:val="5"/>
            <w:tcBorders>
              <w:top w:val="nil"/>
              <w:left w:val="nil"/>
              <w:bottom w:val="single" w:sz="4" w:space="0" w:color="auto"/>
              <w:right w:val="single" w:sz="4" w:space="0" w:color="auto"/>
            </w:tcBorders>
            <w:hideMark/>
          </w:tcPr>
          <w:p w:rsidR="007F7832" w:rsidRPr="00DF75AE" w:rsidRDefault="007F7832" w:rsidP="001232C9">
            <w:pPr>
              <w:spacing w:after="0" w:line="240" w:lineRule="auto"/>
              <w:rPr>
                <w:rFonts w:ascii="Times New Roman" w:eastAsia="Times New Roman" w:hAnsi="Times New Roman"/>
                <w:sz w:val="18"/>
                <w:szCs w:val="18"/>
              </w:rPr>
            </w:pPr>
            <w:r w:rsidRPr="00DF75AE">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567" w:type="dxa"/>
            <w:tcBorders>
              <w:top w:val="nil"/>
              <w:left w:val="nil"/>
              <w:bottom w:val="single" w:sz="4" w:space="0" w:color="auto"/>
              <w:right w:val="single" w:sz="4" w:space="0" w:color="auto"/>
            </w:tcBorders>
            <w:noWrap/>
            <w:vAlign w:val="center"/>
            <w:hideMark/>
          </w:tcPr>
          <w:p w:rsidR="007F7832" w:rsidRPr="00E21CE9" w:rsidRDefault="007F7832" w:rsidP="001232C9">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425" w:type="dxa"/>
            <w:tcBorders>
              <w:top w:val="nil"/>
              <w:left w:val="nil"/>
              <w:bottom w:val="single" w:sz="4" w:space="0" w:color="auto"/>
              <w:right w:val="single" w:sz="4" w:space="0" w:color="auto"/>
            </w:tcBorders>
            <w:noWrap/>
            <w:vAlign w:val="center"/>
            <w:hideMark/>
          </w:tcPr>
          <w:p w:rsidR="007F7832" w:rsidRPr="0076780D" w:rsidRDefault="007F7832" w:rsidP="001232C9">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567" w:type="dxa"/>
            <w:tcBorders>
              <w:top w:val="nil"/>
              <w:left w:val="nil"/>
              <w:bottom w:val="single" w:sz="4" w:space="0" w:color="auto"/>
              <w:right w:val="single" w:sz="4" w:space="0" w:color="auto"/>
            </w:tcBorders>
            <w:vAlign w:val="center"/>
          </w:tcPr>
          <w:p w:rsidR="007F7832" w:rsidRPr="009709B1" w:rsidRDefault="007F7832" w:rsidP="001232C9">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567" w:type="dxa"/>
            <w:tcBorders>
              <w:top w:val="nil"/>
              <w:left w:val="nil"/>
              <w:bottom w:val="single" w:sz="4" w:space="0" w:color="auto"/>
              <w:right w:val="single" w:sz="4" w:space="0" w:color="auto"/>
            </w:tcBorders>
            <w:vAlign w:val="center"/>
          </w:tcPr>
          <w:p w:rsidR="007F7832" w:rsidRPr="00001C11" w:rsidRDefault="007F7832" w:rsidP="001232C9">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35565</w:t>
            </w:r>
          </w:p>
        </w:tc>
        <w:tc>
          <w:tcPr>
            <w:tcW w:w="709" w:type="dxa"/>
            <w:tcBorders>
              <w:top w:val="nil"/>
              <w:left w:val="nil"/>
              <w:bottom w:val="single" w:sz="4" w:space="0" w:color="auto"/>
              <w:right w:val="single" w:sz="4" w:space="0" w:color="auto"/>
            </w:tcBorders>
            <w:vAlign w:val="center"/>
          </w:tcPr>
          <w:p w:rsidR="007F7832" w:rsidRPr="009709B1"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752" w:type="dxa"/>
            <w:gridSpan w:val="2"/>
            <w:tcBorders>
              <w:top w:val="nil"/>
              <w:left w:val="nil"/>
              <w:bottom w:val="single" w:sz="4" w:space="0" w:color="auto"/>
              <w:right w:val="nil"/>
            </w:tcBorders>
            <w:vAlign w:val="center"/>
          </w:tcPr>
          <w:p w:rsidR="007F7832" w:rsidRPr="009709B1" w:rsidRDefault="007F7832" w:rsidP="001A286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24" w:type="dxa"/>
            <w:tcBorders>
              <w:top w:val="nil"/>
              <w:left w:val="nil"/>
              <w:bottom w:val="single" w:sz="4" w:space="0" w:color="auto"/>
              <w:right w:val="nil"/>
            </w:tcBorders>
            <w:vAlign w:val="center"/>
          </w:tcPr>
          <w:p w:rsidR="007F7832" w:rsidRPr="009709B1"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67" w:type="dxa"/>
            <w:tcBorders>
              <w:top w:val="nil"/>
              <w:left w:val="nil"/>
              <w:bottom w:val="single" w:sz="4" w:space="0" w:color="auto"/>
              <w:right w:val="nil"/>
            </w:tcBorders>
            <w:vAlign w:val="center"/>
          </w:tcPr>
          <w:p w:rsidR="007F7832" w:rsidRPr="009709B1" w:rsidRDefault="007F7832"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67" w:type="dxa"/>
            <w:tcBorders>
              <w:top w:val="nil"/>
              <w:left w:val="nil"/>
              <w:bottom w:val="single" w:sz="4" w:space="0" w:color="auto"/>
              <w:right w:val="nil"/>
            </w:tcBorders>
            <w:vAlign w:val="center"/>
          </w:tcPr>
          <w:p w:rsidR="007F7832" w:rsidRPr="009709B1" w:rsidRDefault="007F7832" w:rsidP="005E639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c>
          <w:tcPr>
            <w:tcW w:w="567" w:type="dxa"/>
            <w:tcBorders>
              <w:top w:val="nil"/>
              <w:left w:val="nil"/>
              <w:bottom w:val="single" w:sz="4" w:space="0" w:color="auto"/>
              <w:right w:val="single" w:sz="4" w:space="0" w:color="auto"/>
            </w:tcBorders>
            <w:vAlign w:val="center"/>
          </w:tcPr>
          <w:p w:rsidR="007F7832" w:rsidRPr="009709B1"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41664</w:t>
            </w:r>
          </w:p>
        </w:tc>
      </w:tr>
      <w:tr w:rsidR="007F7832" w:rsidRPr="00536E4B" w:rsidTr="005E639F">
        <w:trPr>
          <w:trHeight w:val="1230"/>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Количество программ (проектов) в сфере образования, реализуемых на территории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xml:space="preserve"> получивших финансовую поддержку в виде грантов</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425" w:type="dxa"/>
            <w:tcBorders>
              <w:top w:val="nil"/>
              <w:left w:val="nil"/>
              <w:bottom w:val="single" w:sz="4" w:space="0" w:color="auto"/>
              <w:right w:val="single" w:sz="4" w:space="0" w:color="auto"/>
            </w:tcBorders>
            <w:noWrap/>
            <w:vAlign w:val="center"/>
            <w:hideMark/>
          </w:tcPr>
          <w:p w:rsidR="007F7832" w:rsidRPr="00D11D8D" w:rsidRDefault="007F7832" w:rsidP="001232C9">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5,0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7F7832" w:rsidRPr="00536E4B" w:rsidTr="005E639F">
        <w:trPr>
          <w:trHeight w:val="76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425" w:type="dxa"/>
            <w:tcBorders>
              <w:top w:val="nil"/>
              <w:left w:val="nil"/>
              <w:bottom w:val="single" w:sz="4" w:space="0" w:color="auto"/>
              <w:right w:val="single" w:sz="4" w:space="0" w:color="auto"/>
            </w:tcBorders>
            <w:noWrap/>
            <w:vAlign w:val="center"/>
            <w:hideMark/>
          </w:tcPr>
          <w:p w:rsidR="007F7832" w:rsidRPr="00392CFD" w:rsidRDefault="007F7832" w:rsidP="001232C9">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567" w:type="dxa"/>
            <w:tcBorders>
              <w:top w:val="nil"/>
              <w:left w:val="nil"/>
              <w:bottom w:val="single" w:sz="4" w:space="0" w:color="auto"/>
              <w:right w:val="single" w:sz="4" w:space="0" w:color="auto"/>
            </w:tcBorders>
            <w:vAlign w:val="center"/>
          </w:tcPr>
          <w:p w:rsidR="007F7832" w:rsidRPr="00824832"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06</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563B54" w:rsidRPr="00536E4B" w:rsidTr="00563B54">
        <w:trPr>
          <w:trHeight w:val="300"/>
        </w:trPr>
        <w:tc>
          <w:tcPr>
            <w:tcW w:w="574" w:type="dxa"/>
            <w:tcBorders>
              <w:top w:val="nil"/>
              <w:left w:val="single" w:sz="4" w:space="0" w:color="auto"/>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7"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6" w:type="dxa"/>
            <w:tcBorders>
              <w:top w:val="nil"/>
              <w:left w:val="nil"/>
              <w:bottom w:val="single" w:sz="4" w:space="0" w:color="auto"/>
              <w:right w:val="single" w:sz="4" w:space="0" w:color="auto"/>
            </w:tcBorders>
            <w:noWrap/>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4"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851" w:type="dxa"/>
            <w:gridSpan w:val="2"/>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567" w:type="dxa"/>
            <w:tcBorders>
              <w:top w:val="single" w:sz="4" w:space="0" w:color="auto"/>
              <w:left w:val="nil"/>
              <w:bottom w:val="single" w:sz="4" w:space="0" w:color="auto"/>
              <w:right w:val="nil"/>
            </w:tcBorders>
          </w:tcPr>
          <w:p w:rsidR="00563B54" w:rsidRPr="00536E4B" w:rsidRDefault="00563B54" w:rsidP="001232C9">
            <w:pPr>
              <w:spacing w:after="0" w:line="240" w:lineRule="auto"/>
              <w:jc w:val="center"/>
              <w:rPr>
                <w:rFonts w:ascii="Times New Roman" w:eastAsia="Times New Roman" w:hAnsi="Times New Roman"/>
                <w:b/>
                <w:bCs/>
                <w:sz w:val="18"/>
                <w:szCs w:val="18"/>
              </w:rPr>
            </w:pPr>
          </w:p>
        </w:tc>
        <w:tc>
          <w:tcPr>
            <w:tcW w:w="12348" w:type="dxa"/>
            <w:gridSpan w:val="20"/>
            <w:tcBorders>
              <w:top w:val="single" w:sz="4" w:space="0" w:color="auto"/>
              <w:left w:val="nil"/>
              <w:bottom w:val="single" w:sz="4" w:space="0" w:color="auto"/>
              <w:right w:val="single" w:sz="4" w:space="0" w:color="auto"/>
            </w:tcBorders>
            <w:vAlign w:val="center"/>
            <w:hideMark/>
          </w:tcPr>
          <w:p w:rsidR="00563B54" w:rsidRPr="00536E4B" w:rsidRDefault="00563B54" w:rsidP="001232C9">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7F7832" w:rsidRPr="00536E4B" w:rsidTr="005E639F">
        <w:trPr>
          <w:trHeight w:val="85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425"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70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F7832" w:rsidRPr="00536E4B" w:rsidRDefault="007F7832" w:rsidP="0087529D">
            <w:pPr>
              <w:spacing w:after="0" w:line="240" w:lineRule="auto"/>
              <w:ind w:right="270"/>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F7832" w:rsidRPr="00536E4B" w:rsidTr="005E639F">
        <w:trPr>
          <w:trHeight w:val="1320"/>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425"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80,0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r w:rsidRPr="00623A7F">
              <w:rPr>
                <w:rFonts w:ascii="Times New Roman" w:eastAsia="Times New Roman" w:hAnsi="Times New Roman"/>
                <w:sz w:val="18"/>
                <w:szCs w:val="18"/>
              </w:rPr>
              <w:t>,0</w:t>
            </w:r>
          </w:p>
        </w:tc>
        <w:tc>
          <w:tcPr>
            <w:tcW w:w="70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7F7832" w:rsidRPr="00536E4B" w:rsidTr="005E639F">
        <w:trPr>
          <w:trHeight w:val="79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567" w:type="dxa"/>
            <w:tcBorders>
              <w:top w:val="nil"/>
              <w:left w:val="nil"/>
              <w:bottom w:val="single" w:sz="4" w:space="0" w:color="auto"/>
              <w:right w:val="single" w:sz="4" w:space="0" w:color="auto"/>
            </w:tcBorders>
            <w:noWrap/>
            <w:hideMark/>
          </w:tcPr>
          <w:p w:rsidR="007F7832" w:rsidRPr="00536E4B" w:rsidRDefault="007F7832" w:rsidP="001232C9">
            <w:r w:rsidRPr="00536E4B">
              <w:rPr>
                <w:rFonts w:ascii="Times New Roman" w:eastAsia="Times New Roman" w:hAnsi="Times New Roman"/>
                <w:sz w:val="18"/>
                <w:szCs w:val="18"/>
              </w:rPr>
              <w:t>90,0</w:t>
            </w:r>
          </w:p>
        </w:tc>
        <w:tc>
          <w:tcPr>
            <w:tcW w:w="425" w:type="dxa"/>
            <w:tcBorders>
              <w:top w:val="nil"/>
              <w:left w:val="nil"/>
              <w:bottom w:val="single" w:sz="4" w:space="0" w:color="auto"/>
              <w:right w:val="single" w:sz="4" w:space="0" w:color="auto"/>
            </w:tcBorders>
            <w:noWrap/>
            <w:hideMark/>
          </w:tcPr>
          <w:p w:rsidR="007F7832" w:rsidRPr="007D4ED0" w:rsidRDefault="007F7832" w:rsidP="001232C9">
            <w:r w:rsidRPr="007D4ED0">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92,0</w:t>
            </w:r>
          </w:p>
        </w:tc>
        <w:tc>
          <w:tcPr>
            <w:tcW w:w="70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F7832" w:rsidRPr="00536E4B" w:rsidTr="005E639F">
        <w:trPr>
          <w:trHeight w:val="1035"/>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получивших финансовую поддержку.</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425"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2,0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w:t>
            </w:r>
          </w:p>
        </w:tc>
        <w:tc>
          <w:tcPr>
            <w:tcW w:w="709" w:type="dxa"/>
            <w:tcBorders>
              <w:top w:val="nil"/>
              <w:left w:val="nil"/>
              <w:bottom w:val="single" w:sz="4" w:space="0" w:color="auto"/>
              <w:right w:val="single" w:sz="4" w:space="0" w:color="auto"/>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52" w:type="dxa"/>
            <w:gridSpan w:val="2"/>
            <w:tcBorders>
              <w:top w:val="nil"/>
              <w:left w:val="nil"/>
              <w:bottom w:val="single" w:sz="4" w:space="0" w:color="auto"/>
              <w:right w:val="nil"/>
            </w:tcBorders>
            <w:vAlign w:val="center"/>
          </w:tcPr>
          <w:p w:rsidR="007F7832" w:rsidRPr="00536E4B" w:rsidRDefault="007F7832" w:rsidP="001A286B">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24" w:type="dxa"/>
            <w:tcBorders>
              <w:top w:val="nil"/>
              <w:left w:val="nil"/>
              <w:bottom w:val="single" w:sz="4" w:space="0" w:color="auto"/>
              <w:right w:val="nil"/>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7F7832" w:rsidRPr="00536E4B" w:rsidTr="005E639F">
        <w:trPr>
          <w:trHeight w:val="2250"/>
        </w:trPr>
        <w:tc>
          <w:tcPr>
            <w:tcW w:w="574" w:type="dxa"/>
            <w:tcBorders>
              <w:top w:val="nil"/>
              <w:left w:val="single" w:sz="4" w:space="0" w:color="auto"/>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6"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4" w:type="dxa"/>
            <w:gridSpan w:val="5"/>
            <w:tcBorders>
              <w:top w:val="nil"/>
              <w:left w:val="nil"/>
              <w:bottom w:val="single" w:sz="4" w:space="0" w:color="auto"/>
              <w:right w:val="single" w:sz="4" w:space="0" w:color="auto"/>
            </w:tcBorders>
            <w:hideMark/>
          </w:tcPr>
          <w:p w:rsidR="007F7832" w:rsidRPr="00536E4B" w:rsidRDefault="007F7832" w:rsidP="001232C9">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62"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noWrap/>
            <w:vAlign w:val="center"/>
            <w:hideMark/>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425" w:type="dxa"/>
            <w:tcBorders>
              <w:top w:val="nil"/>
              <w:left w:val="nil"/>
              <w:bottom w:val="single" w:sz="4" w:space="0" w:color="auto"/>
              <w:right w:val="single" w:sz="4" w:space="0" w:color="auto"/>
            </w:tcBorders>
            <w:noWrap/>
            <w:vAlign w:val="center"/>
            <w:hideMark/>
          </w:tcPr>
          <w:p w:rsidR="007F7832" w:rsidRPr="007D4ED0" w:rsidRDefault="007F7832" w:rsidP="001232C9">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F7832" w:rsidRPr="00EF3350" w:rsidRDefault="007F7832" w:rsidP="001232C9">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F7832" w:rsidRPr="00623A7F" w:rsidRDefault="007F7832" w:rsidP="001232C9">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100,0</w:t>
            </w:r>
          </w:p>
        </w:tc>
        <w:tc>
          <w:tcPr>
            <w:tcW w:w="709"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52" w:type="dxa"/>
            <w:gridSpan w:val="2"/>
            <w:tcBorders>
              <w:top w:val="nil"/>
              <w:left w:val="nil"/>
              <w:bottom w:val="single" w:sz="4" w:space="0" w:color="auto"/>
              <w:right w:val="nil"/>
            </w:tcBorders>
          </w:tcPr>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24" w:type="dxa"/>
            <w:tcBorders>
              <w:top w:val="nil"/>
              <w:left w:val="nil"/>
              <w:bottom w:val="single" w:sz="4" w:space="0" w:color="auto"/>
              <w:right w:val="nil"/>
            </w:tcBorders>
          </w:tcPr>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Default="007F7832" w:rsidP="001232C9">
            <w:pPr>
              <w:spacing w:after="0" w:line="240" w:lineRule="auto"/>
              <w:jc w:val="center"/>
              <w:rPr>
                <w:rFonts w:ascii="Times New Roman" w:eastAsia="Times New Roman" w:hAnsi="Times New Roman"/>
                <w:sz w:val="18"/>
                <w:szCs w:val="18"/>
              </w:rPr>
            </w:pPr>
          </w:p>
          <w:p w:rsidR="007F7832" w:rsidRPr="00536E4B" w:rsidRDefault="007F7832" w:rsidP="001232C9">
            <w:pPr>
              <w:spacing w:after="0" w:line="240" w:lineRule="auto"/>
              <w:jc w:val="center"/>
              <w:rPr>
                <w:rFonts w:ascii="Times New Roman" w:eastAsia="Times New Roman" w:hAnsi="Times New Roman"/>
                <w:sz w:val="18"/>
                <w:szCs w:val="18"/>
              </w:rPr>
            </w:pPr>
          </w:p>
        </w:tc>
        <w:tc>
          <w:tcPr>
            <w:tcW w:w="567" w:type="dxa"/>
            <w:tcBorders>
              <w:top w:val="nil"/>
              <w:left w:val="nil"/>
              <w:bottom w:val="single" w:sz="4" w:space="0" w:color="auto"/>
              <w:right w:val="nil"/>
            </w:tcBorders>
            <w:vAlign w:val="center"/>
          </w:tcPr>
          <w:p w:rsidR="007F7832" w:rsidRPr="00536E4B"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nil"/>
            </w:tcBorders>
          </w:tcPr>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p>
          <w:p w:rsidR="007F7832" w:rsidRDefault="007F7832" w:rsidP="005E639F">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567" w:type="dxa"/>
            <w:tcBorders>
              <w:top w:val="nil"/>
              <w:left w:val="nil"/>
              <w:bottom w:val="single" w:sz="4" w:space="0" w:color="auto"/>
              <w:right w:val="single" w:sz="4" w:space="0" w:color="auto"/>
            </w:tcBorders>
            <w:vAlign w:val="center"/>
          </w:tcPr>
          <w:p w:rsidR="007F7832" w:rsidRPr="00536E4B" w:rsidRDefault="007F7832" w:rsidP="001232C9">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bl>
    <w:p w:rsidR="001232C9" w:rsidRPr="00070070" w:rsidRDefault="001232C9" w:rsidP="001232C9">
      <w:pPr>
        <w:pStyle w:val="ac"/>
      </w:pPr>
    </w:p>
    <w:tbl>
      <w:tblPr>
        <w:tblW w:w="16317" w:type="dxa"/>
        <w:tblInd w:w="93" w:type="dxa"/>
        <w:tblLayout w:type="fixed"/>
        <w:tblLook w:val="04A0"/>
      </w:tblPr>
      <w:tblGrid>
        <w:gridCol w:w="581"/>
        <w:gridCol w:w="65"/>
        <w:gridCol w:w="645"/>
        <w:gridCol w:w="429"/>
        <w:gridCol w:w="6"/>
        <w:gridCol w:w="845"/>
        <w:gridCol w:w="1980"/>
        <w:gridCol w:w="1134"/>
        <w:gridCol w:w="142"/>
        <w:gridCol w:w="709"/>
        <w:gridCol w:w="142"/>
        <w:gridCol w:w="851"/>
        <w:gridCol w:w="708"/>
        <w:gridCol w:w="851"/>
        <w:gridCol w:w="992"/>
        <w:gridCol w:w="851"/>
        <w:gridCol w:w="424"/>
        <w:gridCol w:w="426"/>
        <w:gridCol w:w="850"/>
        <w:gridCol w:w="567"/>
        <w:gridCol w:w="425"/>
        <w:gridCol w:w="567"/>
        <w:gridCol w:w="567"/>
        <w:gridCol w:w="426"/>
        <w:gridCol w:w="425"/>
        <w:gridCol w:w="709"/>
      </w:tblGrid>
      <w:tr w:rsidR="007F7832" w:rsidRPr="00070070" w:rsidTr="007F7832">
        <w:trPr>
          <w:trHeight w:val="300"/>
        </w:trPr>
        <w:tc>
          <w:tcPr>
            <w:tcW w:w="129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35"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 xml:space="preserve">№ </w:t>
            </w:r>
            <w:proofErr w:type="gramStart"/>
            <w:r w:rsidRPr="00070070">
              <w:rPr>
                <w:rFonts w:ascii="Times New Roman" w:hAnsi="Times New Roman"/>
                <w:sz w:val="18"/>
                <w:szCs w:val="18"/>
              </w:rPr>
              <w:t>п</w:t>
            </w:r>
            <w:proofErr w:type="gramEnd"/>
            <w:r w:rsidRPr="00070070">
              <w:rPr>
                <w:rFonts w:ascii="Times New Roman" w:hAnsi="Times New Roman"/>
                <w:sz w:val="18"/>
                <w:szCs w:val="18"/>
              </w:rPr>
              <w:t>/п</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851" w:type="dxa"/>
            <w:gridSpan w:val="2"/>
            <w:tcBorders>
              <w:top w:val="single" w:sz="4" w:space="0" w:color="auto"/>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788" w:type="dxa"/>
            <w:gridSpan w:val="14"/>
            <w:tcBorders>
              <w:top w:val="single" w:sz="4" w:space="0" w:color="auto"/>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7F7832" w:rsidRPr="00070070" w:rsidTr="007F7832">
        <w:trPr>
          <w:trHeight w:val="70"/>
        </w:trPr>
        <w:tc>
          <w:tcPr>
            <w:tcW w:w="1291" w:type="dxa"/>
            <w:gridSpan w:val="3"/>
            <w:vMerge/>
            <w:tcBorders>
              <w:top w:val="single" w:sz="4" w:space="0" w:color="808080"/>
              <w:left w:val="single" w:sz="4" w:space="0" w:color="808080"/>
              <w:bottom w:val="single" w:sz="4" w:space="0" w:color="808080"/>
              <w:right w:val="single" w:sz="4" w:space="0" w:color="808080"/>
            </w:tcBorders>
            <w:vAlign w:val="center"/>
            <w:hideMark/>
          </w:tcPr>
          <w:p w:rsidR="007F7832" w:rsidRPr="00070070" w:rsidRDefault="007F7832" w:rsidP="00740303">
            <w:pPr>
              <w:spacing w:after="0" w:line="240" w:lineRule="auto"/>
              <w:rPr>
                <w:rFonts w:ascii="Times New Roman" w:hAnsi="Times New Roman"/>
                <w:sz w:val="16"/>
                <w:szCs w:val="16"/>
              </w:rPr>
            </w:pPr>
          </w:p>
        </w:tc>
        <w:tc>
          <w:tcPr>
            <w:tcW w:w="435" w:type="dxa"/>
            <w:gridSpan w:val="2"/>
            <w:vMerge/>
            <w:tcBorders>
              <w:top w:val="single" w:sz="4" w:space="0" w:color="808080"/>
              <w:left w:val="single" w:sz="4" w:space="0" w:color="808080"/>
              <w:bottom w:val="single" w:sz="4" w:space="0" w:color="808080"/>
              <w:right w:val="nil"/>
            </w:tcBorders>
            <w:vAlign w:val="center"/>
            <w:hideMark/>
          </w:tcPr>
          <w:p w:rsidR="007F7832" w:rsidRPr="00070070" w:rsidRDefault="007F7832" w:rsidP="00740303">
            <w:pPr>
              <w:spacing w:after="0" w:line="240" w:lineRule="auto"/>
              <w:rPr>
                <w:rFonts w:ascii="Times New Roman" w:hAnsi="Times New Roman"/>
                <w:sz w:val="18"/>
                <w:szCs w:val="18"/>
              </w:rPr>
            </w:pPr>
          </w:p>
        </w:tc>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851" w:type="dxa"/>
            <w:gridSpan w:val="2"/>
            <w:tcBorders>
              <w:top w:val="nil"/>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708"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992"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424"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426"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0"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567" w:type="dxa"/>
            <w:tcBorders>
              <w:top w:val="nil"/>
              <w:left w:val="nil"/>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425" w:type="dxa"/>
            <w:tcBorders>
              <w:top w:val="nil"/>
              <w:left w:val="single" w:sz="4" w:space="0" w:color="auto"/>
              <w:bottom w:val="single" w:sz="4" w:space="0" w:color="auto"/>
              <w:right w:val="single" w:sz="4" w:space="0" w:color="auto"/>
            </w:tcBorders>
            <w:vAlign w:val="center"/>
          </w:tcPr>
          <w:p w:rsidR="007F7832" w:rsidRPr="00A658F3" w:rsidRDefault="007F7832" w:rsidP="00740303">
            <w:pPr>
              <w:spacing w:after="0" w:line="240" w:lineRule="auto"/>
              <w:jc w:val="center"/>
              <w:rPr>
                <w:rFonts w:ascii="Times New Roman" w:hAnsi="Times New Roman"/>
                <w:sz w:val="18"/>
                <w:szCs w:val="18"/>
              </w:rPr>
            </w:pPr>
            <w:r w:rsidRPr="00A658F3">
              <w:rPr>
                <w:rFonts w:ascii="Times New Roman" w:hAnsi="Times New Roman"/>
                <w:sz w:val="18"/>
                <w:szCs w:val="18"/>
              </w:rPr>
              <w:t>2022 год</w:t>
            </w:r>
          </w:p>
        </w:tc>
        <w:tc>
          <w:tcPr>
            <w:tcW w:w="567"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567"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c>
          <w:tcPr>
            <w:tcW w:w="426" w:type="dxa"/>
            <w:tcBorders>
              <w:top w:val="nil"/>
              <w:left w:val="single" w:sz="4" w:space="0" w:color="auto"/>
              <w:bottom w:val="single" w:sz="4" w:space="0" w:color="auto"/>
              <w:right w:val="single" w:sz="4" w:space="0" w:color="auto"/>
            </w:tcBorders>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2025 год</w:t>
            </w:r>
          </w:p>
        </w:tc>
        <w:tc>
          <w:tcPr>
            <w:tcW w:w="425"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2026</w:t>
            </w:r>
          </w:p>
        </w:tc>
        <w:tc>
          <w:tcPr>
            <w:tcW w:w="709"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2027</w:t>
            </w:r>
          </w:p>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год</w:t>
            </w:r>
          </w:p>
        </w:tc>
      </w:tr>
      <w:tr w:rsidR="007F7832" w:rsidRPr="00070070" w:rsidTr="007F7832">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5" w:type="dxa"/>
            <w:tcBorders>
              <w:top w:val="nil"/>
              <w:left w:val="nil"/>
              <w:bottom w:val="single" w:sz="4" w:space="0" w:color="808080"/>
              <w:right w:val="single" w:sz="4" w:space="0" w:color="808080"/>
            </w:tcBorders>
            <w:shd w:val="clear" w:color="auto" w:fill="auto"/>
            <w:noWrap/>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35" w:type="dxa"/>
            <w:gridSpan w:val="2"/>
            <w:vMerge/>
            <w:tcBorders>
              <w:top w:val="single" w:sz="4" w:space="0" w:color="808080"/>
              <w:left w:val="single" w:sz="4" w:space="0" w:color="808080"/>
              <w:bottom w:val="single" w:sz="4" w:space="0" w:color="808080"/>
              <w:right w:val="nil"/>
            </w:tcBorders>
            <w:vAlign w:val="center"/>
            <w:hideMark/>
          </w:tcPr>
          <w:p w:rsidR="007F7832" w:rsidRPr="00070070" w:rsidRDefault="007F7832" w:rsidP="00740303">
            <w:pPr>
              <w:spacing w:after="0" w:line="240" w:lineRule="auto"/>
              <w:rPr>
                <w:rFonts w:ascii="Times New Roman" w:hAnsi="Times New Roman"/>
                <w:sz w:val="18"/>
                <w:szCs w:val="18"/>
              </w:rPr>
            </w:pPr>
          </w:p>
        </w:tc>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7832" w:rsidRPr="00070070" w:rsidRDefault="007F7832" w:rsidP="00740303">
            <w:pPr>
              <w:spacing w:after="0" w:line="240" w:lineRule="auto"/>
              <w:rPr>
                <w:rFonts w:ascii="Times New Roman" w:hAnsi="Times New Roman"/>
                <w:sz w:val="18"/>
                <w:szCs w:val="18"/>
              </w:rPr>
            </w:pPr>
          </w:p>
        </w:tc>
        <w:tc>
          <w:tcPr>
            <w:tcW w:w="851" w:type="dxa"/>
            <w:gridSpan w:val="2"/>
            <w:tcBorders>
              <w:top w:val="nil"/>
              <w:left w:val="nil"/>
              <w:bottom w:val="single" w:sz="4" w:space="0" w:color="auto"/>
              <w:right w:val="nil"/>
            </w:tcBorders>
          </w:tcPr>
          <w:p w:rsidR="007F7832" w:rsidRPr="00070070" w:rsidRDefault="007F7832" w:rsidP="00740303">
            <w:pPr>
              <w:spacing w:after="0" w:line="240" w:lineRule="auto"/>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708"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992"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424"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426"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7F7832" w:rsidRPr="00070070" w:rsidRDefault="007F7832" w:rsidP="00740303">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567" w:type="dxa"/>
            <w:tcBorders>
              <w:top w:val="nil"/>
              <w:left w:val="nil"/>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отчёт</w:t>
            </w:r>
          </w:p>
        </w:tc>
        <w:tc>
          <w:tcPr>
            <w:tcW w:w="425" w:type="dxa"/>
            <w:tcBorders>
              <w:top w:val="nil"/>
              <w:left w:val="single" w:sz="4" w:space="0" w:color="auto"/>
              <w:bottom w:val="single" w:sz="4" w:space="0" w:color="auto"/>
              <w:right w:val="single" w:sz="4" w:space="0" w:color="auto"/>
            </w:tcBorders>
            <w:vAlign w:val="center"/>
          </w:tcPr>
          <w:p w:rsidR="007F7832" w:rsidRPr="00A658F3" w:rsidRDefault="007F7832" w:rsidP="00740303">
            <w:pPr>
              <w:spacing w:after="0" w:line="240" w:lineRule="auto"/>
              <w:jc w:val="center"/>
              <w:rPr>
                <w:rFonts w:ascii="Times New Roman" w:hAnsi="Times New Roman"/>
                <w:sz w:val="18"/>
                <w:szCs w:val="18"/>
              </w:rPr>
            </w:pPr>
            <w:r w:rsidRPr="00A658F3">
              <w:rPr>
                <w:rFonts w:ascii="Times New Roman" w:hAnsi="Times New Roman"/>
                <w:sz w:val="18"/>
                <w:szCs w:val="18"/>
              </w:rPr>
              <w:t>отчет</w:t>
            </w:r>
          </w:p>
        </w:tc>
        <w:tc>
          <w:tcPr>
            <w:tcW w:w="567" w:type="dxa"/>
            <w:tcBorders>
              <w:top w:val="nil"/>
              <w:left w:val="single" w:sz="4" w:space="0" w:color="auto"/>
              <w:bottom w:val="single" w:sz="4" w:space="0" w:color="auto"/>
              <w:right w:val="single" w:sz="4" w:space="0" w:color="auto"/>
            </w:tcBorders>
            <w:vAlign w:val="center"/>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отчет</w:t>
            </w:r>
          </w:p>
        </w:tc>
        <w:tc>
          <w:tcPr>
            <w:tcW w:w="567" w:type="dxa"/>
            <w:tcBorders>
              <w:top w:val="nil"/>
              <w:left w:val="single" w:sz="4" w:space="0" w:color="auto"/>
              <w:bottom w:val="single" w:sz="4" w:space="0" w:color="auto"/>
              <w:right w:val="single" w:sz="4" w:space="0" w:color="auto"/>
            </w:tcBorders>
          </w:tcPr>
          <w:p w:rsidR="007F7832" w:rsidRPr="00070070" w:rsidRDefault="007F7832" w:rsidP="0074030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426" w:type="dxa"/>
            <w:tcBorders>
              <w:top w:val="nil"/>
              <w:left w:val="single" w:sz="4" w:space="0" w:color="auto"/>
              <w:bottom w:val="single" w:sz="4" w:space="0" w:color="auto"/>
              <w:right w:val="single" w:sz="4" w:space="0" w:color="auto"/>
            </w:tcBorders>
          </w:tcPr>
          <w:p w:rsidR="007F7832" w:rsidRPr="00070070"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c>
          <w:tcPr>
            <w:tcW w:w="425"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c>
          <w:tcPr>
            <w:tcW w:w="709" w:type="dxa"/>
            <w:tcBorders>
              <w:top w:val="nil"/>
              <w:left w:val="single" w:sz="4" w:space="0" w:color="auto"/>
              <w:bottom w:val="single" w:sz="4" w:space="0" w:color="auto"/>
              <w:right w:val="single" w:sz="4" w:space="0" w:color="auto"/>
            </w:tcBorders>
          </w:tcPr>
          <w:p w:rsidR="007F7832" w:rsidRDefault="007F7832" w:rsidP="00740303">
            <w:pPr>
              <w:spacing w:after="0" w:line="240" w:lineRule="auto"/>
              <w:jc w:val="center"/>
              <w:rPr>
                <w:rFonts w:ascii="Times New Roman" w:hAnsi="Times New Roman"/>
                <w:sz w:val="18"/>
                <w:szCs w:val="18"/>
              </w:rPr>
            </w:pPr>
            <w:r>
              <w:rPr>
                <w:rFonts w:ascii="Times New Roman" w:hAnsi="Times New Roman"/>
                <w:sz w:val="18"/>
                <w:szCs w:val="18"/>
              </w:rPr>
              <w:t>прогноз</w:t>
            </w:r>
          </w:p>
        </w:tc>
      </w:tr>
      <w:tr w:rsidR="007F7832" w:rsidRPr="00070070" w:rsidTr="007F7832">
        <w:tblPrEx>
          <w:tblLook w:val="00A0"/>
        </w:tblPrEx>
        <w:trPr>
          <w:trHeight w:val="282"/>
        </w:trPr>
        <w:tc>
          <w:tcPr>
            <w:tcW w:w="581" w:type="dxa"/>
            <w:vMerge w:val="restart"/>
            <w:tcBorders>
              <w:top w:val="nil"/>
              <w:left w:val="single" w:sz="8"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lastRenderedPageBreak/>
              <w:t>1</w:t>
            </w:r>
          </w:p>
        </w:tc>
        <w:tc>
          <w:tcPr>
            <w:tcW w:w="710" w:type="dxa"/>
            <w:gridSpan w:val="2"/>
            <w:vMerge w:val="restart"/>
            <w:tcBorders>
              <w:top w:val="nil"/>
              <w:left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9" w:type="dxa"/>
            <w:tcBorders>
              <w:top w:val="nil"/>
              <w:left w:val="nil"/>
              <w:bottom w:val="single" w:sz="4" w:space="0" w:color="auto"/>
              <w:right w:val="nil"/>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 </w:t>
            </w:r>
          </w:p>
        </w:tc>
        <w:tc>
          <w:tcPr>
            <w:tcW w:w="851" w:type="dxa"/>
            <w:gridSpan w:val="2"/>
            <w:tcBorders>
              <w:top w:val="single" w:sz="8" w:space="0" w:color="auto"/>
              <w:left w:val="single" w:sz="4" w:space="0" w:color="auto"/>
              <w:bottom w:val="single" w:sz="4" w:space="0" w:color="auto"/>
              <w:right w:val="single" w:sz="4" w:space="0" w:color="auto"/>
            </w:tcBorders>
          </w:tcPr>
          <w:p w:rsidR="007F7832" w:rsidRPr="00A658F3" w:rsidRDefault="007F7832" w:rsidP="00740303">
            <w:pPr>
              <w:jc w:val="center"/>
              <w:rPr>
                <w:rFonts w:ascii="Times New Roman" w:hAnsi="Times New Roman"/>
                <w:b/>
                <w:sz w:val="20"/>
                <w:szCs w:val="20"/>
              </w:rPr>
            </w:pPr>
          </w:p>
        </w:tc>
        <w:tc>
          <w:tcPr>
            <w:tcW w:w="12186" w:type="dxa"/>
            <w:gridSpan w:val="17"/>
            <w:tcBorders>
              <w:top w:val="single" w:sz="8" w:space="0" w:color="auto"/>
              <w:left w:val="single" w:sz="4" w:space="0" w:color="auto"/>
              <w:bottom w:val="single" w:sz="4" w:space="0" w:color="auto"/>
              <w:right w:val="single" w:sz="8" w:space="0" w:color="000000"/>
            </w:tcBorders>
            <w:noWrap/>
            <w:vAlign w:val="center"/>
          </w:tcPr>
          <w:p w:rsidR="007F7832" w:rsidRPr="00A658F3" w:rsidRDefault="007F7832" w:rsidP="00740303">
            <w:pPr>
              <w:jc w:val="center"/>
              <w:rPr>
                <w:rFonts w:ascii="Times New Roman" w:hAnsi="Times New Roman"/>
                <w:b/>
                <w:sz w:val="20"/>
                <w:szCs w:val="20"/>
              </w:rPr>
            </w:pPr>
            <w:r w:rsidRPr="00A658F3">
              <w:rPr>
                <w:rFonts w:ascii="Times New Roman" w:hAnsi="Times New Roman"/>
                <w:b/>
                <w:sz w:val="20"/>
                <w:szCs w:val="20"/>
              </w:rPr>
              <w:t xml:space="preserve"> Реализация молодежной политики в Глазовском районе </w:t>
            </w:r>
          </w:p>
        </w:tc>
        <w:tc>
          <w:tcPr>
            <w:tcW w:w="426" w:type="dxa"/>
            <w:tcBorders>
              <w:top w:val="single" w:sz="8" w:space="0" w:color="auto"/>
              <w:left w:val="single" w:sz="4" w:space="0" w:color="auto"/>
              <w:bottom w:val="single" w:sz="4" w:space="0" w:color="auto"/>
              <w:right w:val="single" w:sz="8" w:space="0" w:color="000000"/>
            </w:tcBorders>
          </w:tcPr>
          <w:p w:rsidR="007F7832" w:rsidRPr="00070070" w:rsidRDefault="007F7832" w:rsidP="00740303">
            <w:pPr>
              <w:jc w:val="center"/>
              <w:rPr>
                <w:rFonts w:ascii="Times New Roman" w:hAnsi="Times New Roman"/>
                <w:b/>
                <w:sz w:val="20"/>
                <w:szCs w:val="20"/>
              </w:rPr>
            </w:pPr>
          </w:p>
        </w:tc>
        <w:tc>
          <w:tcPr>
            <w:tcW w:w="425" w:type="dxa"/>
            <w:tcBorders>
              <w:top w:val="single" w:sz="8" w:space="0" w:color="auto"/>
              <w:left w:val="single" w:sz="4" w:space="0" w:color="auto"/>
              <w:bottom w:val="single" w:sz="4" w:space="0" w:color="auto"/>
              <w:right w:val="single" w:sz="4" w:space="0" w:color="auto"/>
            </w:tcBorders>
          </w:tcPr>
          <w:p w:rsidR="007F7832" w:rsidRPr="00070070" w:rsidRDefault="007F7832" w:rsidP="00740303">
            <w:pPr>
              <w:jc w:val="center"/>
              <w:rPr>
                <w:rFonts w:ascii="Times New Roman" w:hAnsi="Times New Roman"/>
                <w:b/>
                <w:sz w:val="20"/>
                <w:szCs w:val="20"/>
              </w:rPr>
            </w:pPr>
          </w:p>
        </w:tc>
        <w:tc>
          <w:tcPr>
            <w:tcW w:w="709" w:type="dxa"/>
            <w:tcBorders>
              <w:top w:val="single" w:sz="8" w:space="0" w:color="auto"/>
              <w:left w:val="single" w:sz="4" w:space="0" w:color="auto"/>
              <w:bottom w:val="single" w:sz="4" w:space="0" w:color="auto"/>
              <w:right w:val="single" w:sz="8" w:space="0" w:color="000000"/>
            </w:tcBorders>
          </w:tcPr>
          <w:p w:rsidR="007F7832" w:rsidRPr="00070070" w:rsidRDefault="007F7832" w:rsidP="00740303">
            <w:pPr>
              <w:jc w:val="center"/>
              <w:rPr>
                <w:rFonts w:ascii="Times New Roman" w:hAnsi="Times New Roman"/>
                <w:b/>
                <w:sz w:val="20"/>
                <w:szCs w:val="20"/>
              </w:rPr>
            </w:pPr>
          </w:p>
        </w:tc>
      </w:tr>
      <w:tr w:rsidR="007F7832" w:rsidRPr="00070070" w:rsidTr="007F7832">
        <w:tblPrEx>
          <w:tblLook w:val="00A0"/>
        </w:tblPrEx>
        <w:trPr>
          <w:trHeight w:val="1140"/>
        </w:trPr>
        <w:tc>
          <w:tcPr>
            <w:tcW w:w="581" w:type="dxa"/>
            <w:vMerge/>
            <w:tcBorders>
              <w:left w:val="single" w:sz="8"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429" w:type="dxa"/>
            <w:tcBorders>
              <w:top w:val="nil"/>
              <w:left w:val="nil"/>
              <w:bottom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831" w:type="dxa"/>
            <w:gridSpan w:val="3"/>
            <w:tcBorders>
              <w:top w:val="nil"/>
              <w:left w:val="nil"/>
              <w:bottom w:val="single" w:sz="4" w:space="0" w:color="auto"/>
              <w:right w:val="single" w:sz="4" w:space="0" w:color="auto"/>
            </w:tcBorders>
            <w:noWrap/>
            <w:vAlign w:val="center"/>
          </w:tcPr>
          <w:p w:rsidR="007F7832" w:rsidRPr="00070070" w:rsidRDefault="007F7832" w:rsidP="00740303">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4" w:type="dxa"/>
            <w:tcBorders>
              <w:top w:val="nil"/>
              <w:left w:val="nil"/>
              <w:bottom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851" w:type="dxa"/>
            <w:gridSpan w:val="2"/>
            <w:tcBorders>
              <w:top w:val="nil"/>
              <w:left w:val="nil"/>
              <w:bottom w:val="single" w:sz="4" w:space="0" w:color="auto"/>
              <w:right w:val="nil"/>
            </w:tcBorders>
          </w:tcPr>
          <w:p w:rsidR="007F7832" w:rsidRPr="004C0FFB" w:rsidRDefault="007F7832" w:rsidP="00740303">
            <w:pPr>
              <w:spacing w:before="40" w:after="40"/>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2800</w:t>
            </w:r>
          </w:p>
        </w:tc>
        <w:tc>
          <w:tcPr>
            <w:tcW w:w="708" w:type="dxa"/>
            <w:tcBorders>
              <w:top w:val="nil"/>
              <w:left w:val="nil"/>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2900</w:t>
            </w:r>
          </w:p>
        </w:tc>
        <w:tc>
          <w:tcPr>
            <w:tcW w:w="851" w:type="dxa"/>
            <w:tcBorders>
              <w:top w:val="nil"/>
              <w:left w:val="nil"/>
              <w:bottom w:val="single" w:sz="4" w:space="0" w:color="auto"/>
              <w:right w:val="single" w:sz="4" w:space="0" w:color="auto"/>
            </w:tcBorders>
            <w:noWrap/>
            <w:vAlign w:val="center"/>
          </w:tcPr>
          <w:p w:rsidR="007F7832" w:rsidRPr="004C0FFB" w:rsidRDefault="007F7832" w:rsidP="00740303">
            <w:pPr>
              <w:jc w:val="center"/>
              <w:rPr>
                <w:rFonts w:ascii="Times New Roman" w:hAnsi="Times New Roman"/>
                <w:color w:val="000000"/>
                <w:sz w:val="20"/>
                <w:szCs w:val="20"/>
              </w:rPr>
            </w:pPr>
            <w:r w:rsidRPr="004C0FFB">
              <w:rPr>
                <w:rFonts w:ascii="Times New Roman" w:hAnsi="Times New Roman"/>
                <w:color w:val="000000"/>
                <w:sz w:val="20"/>
                <w:szCs w:val="20"/>
              </w:rPr>
              <w:t>3000</w:t>
            </w:r>
          </w:p>
        </w:tc>
        <w:tc>
          <w:tcPr>
            <w:tcW w:w="992" w:type="dxa"/>
            <w:tcBorders>
              <w:top w:val="nil"/>
              <w:left w:val="nil"/>
              <w:bottom w:val="single" w:sz="4" w:space="0" w:color="auto"/>
              <w:right w:val="single" w:sz="4" w:space="0" w:color="auto"/>
            </w:tcBorders>
            <w:noWrap/>
            <w:vAlign w:val="center"/>
          </w:tcPr>
          <w:p w:rsidR="007F7832" w:rsidRPr="004C0FFB" w:rsidRDefault="007F7832" w:rsidP="00740303">
            <w:pPr>
              <w:jc w:val="center"/>
              <w:rPr>
                <w:rFonts w:ascii="Times New Roman" w:hAnsi="Times New Roman"/>
                <w:color w:val="000000"/>
                <w:sz w:val="20"/>
                <w:szCs w:val="20"/>
              </w:rPr>
            </w:pPr>
            <w:r w:rsidRPr="004C0FFB">
              <w:rPr>
                <w:rFonts w:ascii="Times New Roman" w:hAnsi="Times New Roman"/>
                <w:color w:val="000000"/>
                <w:sz w:val="20"/>
                <w:szCs w:val="20"/>
              </w:rPr>
              <w:t>3100</w:t>
            </w:r>
          </w:p>
        </w:tc>
        <w:tc>
          <w:tcPr>
            <w:tcW w:w="851" w:type="dxa"/>
            <w:tcBorders>
              <w:top w:val="nil"/>
              <w:left w:val="nil"/>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3200</w:t>
            </w:r>
          </w:p>
        </w:tc>
        <w:tc>
          <w:tcPr>
            <w:tcW w:w="424" w:type="dxa"/>
            <w:tcBorders>
              <w:top w:val="nil"/>
              <w:left w:val="nil"/>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426" w:type="dxa"/>
            <w:tcBorders>
              <w:top w:val="nil"/>
              <w:left w:val="nil"/>
              <w:bottom w:val="single" w:sz="4" w:space="0" w:color="auto"/>
              <w:right w:val="single" w:sz="8" w:space="0" w:color="auto"/>
            </w:tcBorders>
            <w:noWrap/>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850" w:type="dxa"/>
            <w:tcBorders>
              <w:top w:val="nil"/>
              <w:left w:val="nil"/>
              <w:bottom w:val="single" w:sz="4" w:space="0" w:color="auto"/>
              <w:right w:val="single" w:sz="8" w:space="0" w:color="auto"/>
            </w:tcBorders>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3400</w:t>
            </w:r>
          </w:p>
        </w:tc>
        <w:tc>
          <w:tcPr>
            <w:tcW w:w="567" w:type="dxa"/>
            <w:tcBorders>
              <w:top w:val="nil"/>
              <w:left w:val="nil"/>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3993</w:t>
            </w:r>
          </w:p>
        </w:tc>
        <w:tc>
          <w:tcPr>
            <w:tcW w:w="425" w:type="dxa"/>
            <w:tcBorders>
              <w:top w:val="nil"/>
              <w:left w:val="single" w:sz="4" w:space="0" w:color="auto"/>
              <w:bottom w:val="single" w:sz="4" w:space="0" w:color="auto"/>
              <w:right w:val="single" w:sz="4" w:space="0" w:color="auto"/>
            </w:tcBorders>
            <w:vAlign w:val="center"/>
          </w:tcPr>
          <w:p w:rsidR="007F7832" w:rsidRPr="00A658F3" w:rsidRDefault="007F7832" w:rsidP="00740303">
            <w:pPr>
              <w:spacing w:before="40" w:after="40"/>
              <w:jc w:val="center"/>
              <w:rPr>
                <w:rFonts w:ascii="Times New Roman" w:hAnsi="Times New Roman"/>
                <w:sz w:val="20"/>
                <w:szCs w:val="20"/>
              </w:rPr>
            </w:pPr>
            <w:r w:rsidRPr="00A658F3">
              <w:rPr>
                <w:rFonts w:ascii="Times New Roman" w:hAnsi="Times New Roman"/>
                <w:sz w:val="20"/>
                <w:szCs w:val="20"/>
              </w:rPr>
              <w:t>3501</w:t>
            </w:r>
          </w:p>
        </w:tc>
        <w:tc>
          <w:tcPr>
            <w:tcW w:w="567" w:type="dxa"/>
            <w:tcBorders>
              <w:top w:val="nil"/>
              <w:left w:val="single" w:sz="4" w:space="0" w:color="auto"/>
              <w:bottom w:val="single" w:sz="4" w:space="0" w:color="auto"/>
              <w:right w:val="single" w:sz="4" w:space="0" w:color="auto"/>
            </w:tcBorders>
            <w:vAlign w:val="center"/>
          </w:tcPr>
          <w:p w:rsidR="007F7832" w:rsidRPr="00E60CD2" w:rsidRDefault="007F7832" w:rsidP="00740303">
            <w:pPr>
              <w:spacing w:before="40" w:after="40"/>
              <w:jc w:val="center"/>
              <w:rPr>
                <w:rFonts w:ascii="Times New Roman" w:hAnsi="Times New Roman"/>
                <w:sz w:val="20"/>
                <w:szCs w:val="20"/>
              </w:rPr>
            </w:pPr>
            <w:r w:rsidRPr="00E60CD2">
              <w:rPr>
                <w:rFonts w:ascii="Times New Roman" w:hAnsi="Times New Roman"/>
                <w:sz w:val="20"/>
                <w:szCs w:val="20"/>
              </w:rPr>
              <w:t>3509</w:t>
            </w:r>
          </w:p>
        </w:tc>
        <w:tc>
          <w:tcPr>
            <w:tcW w:w="567" w:type="dxa"/>
            <w:tcBorders>
              <w:top w:val="nil"/>
              <w:left w:val="single" w:sz="4" w:space="0" w:color="auto"/>
              <w:bottom w:val="single" w:sz="4" w:space="0" w:color="auto"/>
              <w:right w:val="single" w:sz="8" w:space="0" w:color="auto"/>
            </w:tcBorders>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426" w:type="dxa"/>
            <w:tcBorders>
              <w:top w:val="nil"/>
              <w:left w:val="single" w:sz="4" w:space="0" w:color="auto"/>
              <w:bottom w:val="single" w:sz="4" w:space="0" w:color="auto"/>
              <w:right w:val="single" w:sz="8" w:space="0" w:color="auto"/>
            </w:tcBorders>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425" w:type="dxa"/>
            <w:tcBorders>
              <w:top w:val="nil"/>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20"/>
                <w:szCs w:val="20"/>
              </w:rPr>
            </w:pPr>
            <w:r>
              <w:rPr>
                <w:rFonts w:ascii="Times New Roman" w:hAnsi="Times New Roman"/>
                <w:sz w:val="20"/>
                <w:szCs w:val="20"/>
              </w:rPr>
              <w:t>3500</w:t>
            </w:r>
          </w:p>
        </w:tc>
        <w:tc>
          <w:tcPr>
            <w:tcW w:w="709" w:type="dxa"/>
            <w:tcBorders>
              <w:top w:val="nil"/>
              <w:left w:val="single" w:sz="4" w:space="0" w:color="auto"/>
              <w:bottom w:val="single" w:sz="4" w:space="0" w:color="auto"/>
              <w:right w:val="single" w:sz="8" w:space="0" w:color="auto"/>
            </w:tcBorders>
            <w:vAlign w:val="center"/>
          </w:tcPr>
          <w:p w:rsidR="007F7832" w:rsidRPr="004C0FFB" w:rsidRDefault="007F7832" w:rsidP="00740303">
            <w:pPr>
              <w:spacing w:before="40" w:after="40"/>
              <w:jc w:val="center"/>
              <w:rPr>
                <w:rFonts w:ascii="Times New Roman" w:hAnsi="Times New Roman"/>
                <w:sz w:val="20"/>
                <w:szCs w:val="20"/>
              </w:rPr>
            </w:pPr>
            <w:r w:rsidRPr="004C0FFB">
              <w:rPr>
                <w:rFonts w:ascii="Times New Roman" w:hAnsi="Times New Roman"/>
                <w:sz w:val="20"/>
                <w:szCs w:val="20"/>
              </w:rPr>
              <w:t>3500</w:t>
            </w:r>
          </w:p>
        </w:tc>
      </w:tr>
      <w:tr w:rsidR="007F7832" w:rsidRPr="00070070" w:rsidTr="007F7832">
        <w:tblPrEx>
          <w:tblLook w:val="00A0"/>
        </w:tblPrEx>
        <w:trPr>
          <w:trHeight w:val="282"/>
        </w:trPr>
        <w:tc>
          <w:tcPr>
            <w:tcW w:w="581" w:type="dxa"/>
            <w:vMerge/>
            <w:tcBorders>
              <w:left w:val="single" w:sz="8"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Pr>
                <w:rFonts w:ascii="Times New Roman" w:hAnsi="Times New Roman"/>
                <w:sz w:val="18"/>
                <w:szCs w:val="18"/>
              </w:rPr>
              <w:t>2</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7F7832" w:rsidRPr="00070070" w:rsidRDefault="007F7832" w:rsidP="00740303">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tcPr>
          <w:p w:rsidR="007F7832" w:rsidRPr="00070070" w:rsidRDefault="007F7832" w:rsidP="00740303">
            <w:pPr>
              <w:jc w:val="center"/>
              <w:rPr>
                <w:rFonts w:ascii="Times New Roman" w:hAnsi="Times New Roman"/>
                <w:sz w:val="18"/>
                <w:szCs w:val="18"/>
              </w:rPr>
            </w:pPr>
            <w:r w:rsidRPr="00070070">
              <w:rPr>
                <w:rFonts w:ascii="Times New Roman" w:hAnsi="Times New Roman"/>
                <w:sz w:val="18"/>
                <w:szCs w:val="18"/>
              </w:rPr>
              <w:t>чел.</w:t>
            </w:r>
          </w:p>
        </w:tc>
        <w:tc>
          <w:tcPr>
            <w:tcW w:w="851" w:type="dxa"/>
            <w:gridSpan w:val="2"/>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jc w:val="center"/>
              <w:rPr>
                <w:rFonts w:ascii="Times New Roman" w:hAnsi="Times New Roman"/>
                <w:color w:val="000000"/>
                <w:sz w:val="18"/>
                <w:szCs w:val="18"/>
              </w:rPr>
            </w:pPr>
            <w:r w:rsidRPr="004C0FFB">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24"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7F7832" w:rsidRPr="00A658F3" w:rsidRDefault="007F7832" w:rsidP="00740303">
            <w:pPr>
              <w:spacing w:before="40" w:after="40"/>
              <w:jc w:val="center"/>
              <w:rPr>
                <w:rFonts w:ascii="Times New Roman" w:hAnsi="Times New Roman"/>
                <w:sz w:val="18"/>
                <w:szCs w:val="18"/>
              </w:rPr>
            </w:pPr>
            <w:r w:rsidRPr="00A658F3">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E60CD2" w:rsidRDefault="007F7832" w:rsidP="00740303">
            <w:pPr>
              <w:spacing w:before="40" w:after="40"/>
              <w:jc w:val="center"/>
              <w:rPr>
                <w:rFonts w:ascii="Times New Roman" w:hAnsi="Times New Roman"/>
                <w:sz w:val="18"/>
                <w:szCs w:val="18"/>
              </w:rPr>
            </w:pPr>
            <w:r w:rsidRPr="00E60CD2">
              <w:rPr>
                <w:rFonts w:ascii="Times New Roman" w:hAnsi="Times New Roman"/>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11</w:t>
            </w:r>
          </w:p>
        </w:tc>
      </w:tr>
      <w:tr w:rsidR="007F7832" w:rsidRPr="009E6C9F" w:rsidTr="007F7832">
        <w:tblPrEx>
          <w:tblLook w:val="00A0"/>
        </w:tblPrEx>
        <w:trPr>
          <w:trHeight w:val="282"/>
        </w:trPr>
        <w:tc>
          <w:tcPr>
            <w:tcW w:w="581" w:type="dxa"/>
            <w:tcBorders>
              <w:top w:val="nil"/>
              <w:left w:val="single" w:sz="8" w:space="0" w:color="auto"/>
              <w:bottom w:val="nil"/>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710" w:type="dxa"/>
            <w:gridSpan w:val="2"/>
            <w:tcBorders>
              <w:top w:val="nil"/>
              <w:left w:val="single" w:sz="4" w:space="0" w:color="auto"/>
              <w:bottom w:val="nil"/>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Pr>
                <w:rFonts w:ascii="Times New Roman" w:hAnsi="Times New Roman"/>
                <w:sz w:val="18"/>
                <w:szCs w:val="18"/>
              </w:rPr>
              <w:t>3</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7F7832" w:rsidRPr="00070070" w:rsidRDefault="007F7832" w:rsidP="00740303">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7F7832" w:rsidRPr="00070070" w:rsidRDefault="007F7832" w:rsidP="00740303">
            <w:pPr>
              <w:jc w:val="center"/>
              <w:rPr>
                <w:rFonts w:ascii="Times New Roman" w:hAnsi="Times New Roman"/>
                <w:sz w:val="18"/>
                <w:szCs w:val="18"/>
              </w:rPr>
            </w:pPr>
            <w:r w:rsidRPr="00070070">
              <w:rPr>
                <w:rFonts w:ascii="Times New Roman" w:hAnsi="Times New Roman"/>
                <w:sz w:val="18"/>
                <w:szCs w:val="18"/>
              </w:rPr>
              <w:t>шт.</w:t>
            </w:r>
          </w:p>
        </w:tc>
        <w:tc>
          <w:tcPr>
            <w:tcW w:w="851" w:type="dxa"/>
            <w:gridSpan w:val="2"/>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7F7832" w:rsidRPr="004C0FFB" w:rsidRDefault="007F7832" w:rsidP="00740303">
            <w:pPr>
              <w:jc w:val="center"/>
              <w:rPr>
                <w:rFonts w:ascii="Times New Roman" w:hAnsi="Times New Roman"/>
                <w:color w:val="000000"/>
                <w:sz w:val="18"/>
                <w:szCs w:val="18"/>
              </w:rPr>
            </w:pPr>
            <w:r w:rsidRPr="004C0FFB">
              <w:rPr>
                <w:rFonts w:ascii="Times New Roman" w:hAnsi="Times New Roman"/>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24"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7F7832" w:rsidRPr="00A658F3" w:rsidRDefault="007F7832" w:rsidP="00740303">
            <w:pPr>
              <w:spacing w:before="40" w:after="40"/>
              <w:jc w:val="center"/>
              <w:rPr>
                <w:rFonts w:ascii="Times New Roman" w:hAnsi="Times New Roman"/>
                <w:sz w:val="18"/>
                <w:szCs w:val="18"/>
              </w:rPr>
            </w:pPr>
            <w:r w:rsidRPr="00A658F3">
              <w:rPr>
                <w:rFonts w:ascii="Times New Roman" w:hAnsi="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E60CD2" w:rsidRDefault="007F7832" w:rsidP="00740303">
            <w:pPr>
              <w:spacing w:before="40" w:after="40"/>
              <w:jc w:val="center"/>
              <w:rPr>
                <w:rFonts w:ascii="Times New Roman" w:hAnsi="Times New Roman"/>
                <w:sz w:val="18"/>
                <w:szCs w:val="18"/>
              </w:rPr>
            </w:pPr>
            <w:r w:rsidRPr="00E60CD2">
              <w:rPr>
                <w:rFonts w:ascii="Times New Roman" w:hAnsi="Times New Roman"/>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425" w:type="dxa"/>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r>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20</w:t>
            </w:r>
          </w:p>
        </w:tc>
      </w:tr>
      <w:tr w:rsidR="007F7832" w:rsidRPr="009E6C9F" w:rsidTr="007F7832">
        <w:tblPrEx>
          <w:tblLook w:val="00A0"/>
        </w:tblPrEx>
        <w:trPr>
          <w:trHeight w:val="282"/>
        </w:trPr>
        <w:tc>
          <w:tcPr>
            <w:tcW w:w="581" w:type="dxa"/>
            <w:tcBorders>
              <w:top w:val="nil"/>
              <w:left w:val="single" w:sz="8" w:space="0" w:color="auto"/>
              <w:bottom w:val="single" w:sz="4"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710" w:type="dxa"/>
            <w:gridSpan w:val="2"/>
            <w:tcBorders>
              <w:top w:val="nil"/>
              <w:left w:val="single" w:sz="4" w:space="0" w:color="auto"/>
              <w:bottom w:val="single" w:sz="4" w:space="0" w:color="auto"/>
              <w:right w:val="single" w:sz="4" w:space="0" w:color="auto"/>
            </w:tcBorders>
            <w:vAlign w:val="center"/>
          </w:tcPr>
          <w:p w:rsidR="007F7832" w:rsidRPr="00070070" w:rsidRDefault="007F7832" w:rsidP="00740303">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7F7832" w:rsidRPr="00070070" w:rsidRDefault="007F7832" w:rsidP="00740303">
            <w:pPr>
              <w:spacing w:before="40" w:after="40"/>
              <w:jc w:val="center"/>
              <w:rPr>
                <w:rFonts w:ascii="Times New Roman" w:hAnsi="Times New Roman"/>
                <w:sz w:val="18"/>
                <w:szCs w:val="18"/>
              </w:rPr>
            </w:pPr>
            <w:r>
              <w:rPr>
                <w:rFonts w:ascii="Times New Roman" w:hAnsi="Times New Roman"/>
                <w:sz w:val="18"/>
                <w:szCs w:val="18"/>
              </w:rPr>
              <w:t>4</w:t>
            </w:r>
          </w:p>
        </w:tc>
        <w:tc>
          <w:tcPr>
            <w:tcW w:w="2831" w:type="dxa"/>
            <w:gridSpan w:val="3"/>
            <w:tcBorders>
              <w:top w:val="single" w:sz="4" w:space="0" w:color="auto"/>
              <w:left w:val="single" w:sz="4" w:space="0" w:color="auto"/>
              <w:bottom w:val="single" w:sz="4" w:space="0" w:color="auto"/>
              <w:right w:val="single" w:sz="4" w:space="0" w:color="auto"/>
            </w:tcBorders>
            <w:noWrap/>
            <w:vAlign w:val="center"/>
          </w:tcPr>
          <w:p w:rsidR="007F7832" w:rsidRPr="00CC100C" w:rsidRDefault="007F7832" w:rsidP="00740303">
            <w:pPr>
              <w:jc w:val="both"/>
              <w:rPr>
                <w:rFonts w:ascii="Times New Roman" w:hAnsi="Times New Roman"/>
                <w:sz w:val="20"/>
                <w:szCs w:val="18"/>
              </w:rPr>
            </w:pPr>
            <w:r w:rsidRPr="00CC100C">
              <w:rPr>
                <w:rFonts w:ascii="Times New Roman" w:hAnsi="Times New Roman" w:cs="Times New Roman"/>
                <w:sz w:val="20"/>
              </w:rPr>
              <w:t>Количество мероприятий организованных для молодежи работающих на предприятиях района</w:t>
            </w:r>
          </w:p>
        </w:tc>
        <w:tc>
          <w:tcPr>
            <w:tcW w:w="1134" w:type="dxa"/>
            <w:tcBorders>
              <w:top w:val="single" w:sz="4" w:space="0" w:color="auto"/>
              <w:left w:val="single" w:sz="4" w:space="0" w:color="auto"/>
              <w:bottom w:val="single" w:sz="4" w:space="0" w:color="auto"/>
              <w:right w:val="single" w:sz="4" w:space="0" w:color="auto"/>
            </w:tcBorders>
            <w:noWrap/>
            <w:vAlign w:val="center"/>
          </w:tcPr>
          <w:p w:rsidR="007F7832" w:rsidRPr="00070070" w:rsidRDefault="007F7832" w:rsidP="00740303">
            <w:pPr>
              <w:jc w:val="center"/>
              <w:rPr>
                <w:rFonts w:ascii="Times New Roman" w:hAnsi="Times New Roman"/>
                <w:sz w:val="18"/>
                <w:szCs w:val="18"/>
              </w:rPr>
            </w:pPr>
            <w:r>
              <w:rPr>
                <w:rFonts w:ascii="Times New Roman" w:hAnsi="Times New Roman"/>
                <w:sz w:val="18"/>
                <w:szCs w:val="18"/>
              </w:rPr>
              <w:t>Шт.</w:t>
            </w:r>
          </w:p>
        </w:tc>
        <w:tc>
          <w:tcPr>
            <w:tcW w:w="851" w:type="dxa"/>
            <w:gridSpan w:val="2"/>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jc w:val="center"/>
              <w:rPr>
                <w:rFonts w:ascii="Times New Roman" w:hAnsi="Times New Roman"/>
                <w:color w:val="000000"/>
                <w:sz w:val="18"/>
                <w:szCs w:val="18"/>
              </w:rPr>
            </w:pPr>
            <w:r w:rsidRPr="004C0FFB">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424"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noWrap/>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7F7832" w:rsidRPr="00A658F3" w:rsidRDefault="007F7832" w:rsidP="00740303">
            <w:pPr>
              <w:spacing w:before="40" w:after="40"/>
              <w:jc w:val="center"/>
              <w:rPr>
                <w:rFonts w:ascii="Times New Roman" w:hAnsi="Times New Roman"/>
                <w:sz w:val="18"/>
                <w:szCs w:val="18"/>
              </w:rPr>
            </w:pPr>
            <w:r w:rsidRPr="00A658F3">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E60CD2" w:rsidRDefault="007F7832" w:rsidP="00740303">
            <w:pPr>
              <w:spacing w:before="40" w:after="40"/>
              <w:jc w:val="center"/>
              <w:rPr>
                <w:rFonts w:ascii="Times New Roman" w:hAnsi="Times New Roman"/>
                <w:sz w:val="18"/>
                <w:szCs w:val="18"/>
              </w:rPr>
            </w:pPr>
            <w:r w:rsidRPr="00E60CD2">
              <w:rPr>
                <w:rFonts w:ascii="Times New Roman" w:hAnsi="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7F7832" w:rsidRPr="004C0FFB" w:rsidRDefault="007F7832" w:rsidP="00740303">
            <w:pPr>
              <w:spacing w:before="40" w:after="40"/>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F7832" w:rsidRPr="004C0FFB" w:rsidRDefault="007F7832" w:rsidP="00740303">
            <w:pPr>
              <w:spacing w:before="40" w:after="40"/>
              <w:jc w:val="center"/>
              <w:rPr>
                <w:rFonts w:ascii="Times New Roman" w:hAnsi="Times New Roman"/>
                <w:sz w:val="18"/>
                <w:szCs w:val="18"/>
              </w:rPr>
            </w:pPr>
            <w:r w:rsidRPr="004C0FFB">
              <w:rPr>
                <w:rFonts w:ascii="Times New Roman" w:hAnsi="Times New Roman"/>
                <w:sz w:val="18"/>
                <w:szCs w:val="18"/>
              </w:rPr>
              <w:t>6</w:t>
            </w:r>
          </w:p>
        </w:tc>
      </w:tr>
    </w:tbl>
    <w:p w:rsidR="001232C9" w:rsidRPr="00536E4B" w:rsidRDefault="001232C9" w:rsidP="001232C9">
      <w:pPr>
        <w:pStyle w:val="ac"/>
      </w:pPr>
    </w:p>
    <w:tbl>
      <w:tblPr>
        <w:tblW w:w="16458" w:type="dxa"/>
        <w:tblInd w:w="93" w:type="dxa"/>
        <w:tblLayout w:type="fixed"/>
        <w:tblLook w:val="04A0"/>
      </w:tblPr>
      <w:tblGrid>
        <w:gridCol w:w="504"/>
        <w:gridCol w:w="30"/>
        <w:gridCol w:w="471"/>
        <w:gridCol w:w="539"/>
        <w:gridCol w:w="30"/>
        <w:gridCol w:w="426"/>
        <w:gridCol w:w="4905"/>
        <w:gridCol w:w="57"/>
        <w:gridCol w:w="1701"/>
        <w:gridCol w:w="6"/>
        <w:gridCol w:w="1254"/>
        <w:gridCol w:w="16"/>
        <w:gridCol w:w="4391"/>
        <w:gridCol w:w="67"/>
        <w:gridCol w:w="2061"/>
      </w:tblGrid>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p>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4905" w:type="dxa"/>
            <w:noWrap/>
            <w:vAlign w:val="bottom"/>
            <w:hideMark/>
          </w:tcPr>
          <w:p w:rsidR="001232C9" w:rsidRPr="00536E4B" w:rsidRDefault="001232C9" w:rsidP="001232C9">
            <w:pPr>
              <w:spacing w:after="0" w:line="240" w:lineRule="auto"/>
              <w:rPr>
                <w:sz w:val="20"/>
                <w:szCs w:val="20"/>
              </w:rPr>
            </w:pPr>
          </w:p>
        </w:tc>
        <w:tc>
          <w:tcPr>
            <w:tcW w:w="1764" w:type="dxa"/>
            <w:gridSpan w:val="3"/>
            <w:noWrap/>
            <w:vAlign w:val="bottom"/>
            <w:hideMark/>
          </w:tcPr>
          <w:p w:rsidR="001232C9" w:rsidRPr="00536E4B" w:rsidRDefault="001232C9" w:rsidP="001232C9">
            <w:pPr>
              <w:spacing w:after="0" w:line="240" w:lineRule="auto"/>
              <w:rPr>
                <w:sz w:val="20"/>
                <w:szCs w:val="20"/>
              </w:rPr>
            </w:pPr>
          </w:p>
        </w:tc>
        <w:tc>
          <w:tcPr>
            <w:tcW w:w="1254" w:type="dxa"/>
            <w:noWrap/>
            <w:vAlign w:val="bottom"/>
            <w:hideMark/>
          </w:tcPr>
          <w:p w:rsidR="001232C9" w:rsidRPr="00536E4B" w:rsidRDefault="001232C9" w:rsidP="001232C9">
            <w:pPr>
              <w:spacing w:after="0" w:line="240" w:lineRule="auto"/>
              <w:rPr>
                <w:sz w:val="20"/>
                <w:szCs w:val="20"/>
              </w:rPr>
            </w:pPr>
          </w:p>
        </w:tc>
        <w:tc>
          <w:tcPr>
            <w:tcW w:w="6535" w:type="dxa"/>
            <w:gridSpan w:val="4"/>
            <w:noWrap/>
            <w:vAlign w:val="bottom"/>
            <w:hideMark/>
          </w:tcPr>
          <w:p w:rsidR="001232C9" w:rsidRPr="00536E4B" w:rsidRDefault="001232C9" w:rsidP="001232C9">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1232C9" w:rsidRPr="00536E4B" w:rsidTr="001232C9">
        <w:trPr>
          <w:trHeight w:val="300"/>
        </w:trPr>
        <w:tc>
          <w:tcPr>
            <w:tcW w:w="534" w:type="dxa"/>
            <w:gridSpan w:val="2"/>
            <w:noWrap/>
            <w:vAlign w:val="bottom"/>
            <w:hideMark/>
          </w:tcPr>
          <w:p w:rsidR="001232C9" w:rsidRPr="00536E4B" w:rsidRDefault="001232C9" w:rsidP="001232C9">
            <w:pPr>
              <w:spacing w:after="0" w:line="240" w:lineRule="auto"/>
              <w:rPr>
                <w:sz w:val="20"/>
                <w:szCs w:val="20"/>
              </w:rPr>
            </w:pPr>
          </w:p>
        </w:tc>
        <w:tc>
          <w:tcPr>
            <w:tcW w:w="471" w:type="dxa"/>
            <w:noWrap/>
            <w:vAlign w:val="bottom"/>
            <w:hideMark/>
          </w:tcPr>
          <w:p w:rsidR="001232C9" w:rsidRPr="00536E4B" w:rsidRDefault="001232C9" w:rsidP="001232C9">
            <w:pPr>
              <w:spacing w:after="0" w:line="240" w:lineRule="auto"/>
              <w:rPr>
                <w:sz w:val="20"/>
                <w:szCs w:val="20"/>
              </w:rPr>
            </w:pPr>
          </w:p>
        </w:tc>
        <w:tc>
          <w:tcPr>
            <w:tcW w:w="539" w:type="dxa"/>
            <w:noWrap/>
            <w:vAlign w:val="bottom"/>
            <w:hideMark/>
          </w:tcPr>
          <w:p w:rsidR="001232C9" w:rsidRPr="00536E4B" w:rsidRDefault="001232C9" w:rsidP="001232C9">
            <w:pPr>
              <w:spacing w:after="0" w:line="240" w:lineRule="auto"/>
              <w:rPr>
                <w:sz w:val="20"/>
                <w:szCs w:val="20"/>
              </w:rPr>
            </w:pPr>
          </w:p>
        </w:tc>
        <w:tc>
          <w:tcPr>
            <w:tcW w:w="456" w:type="dxa"/>
            <w:gridSpan w:val="2"/>
            <w:noWrap/>
            <w:vAlign w:val="bottom"/>
            <w:hideMark/>
          </w:tcPr>
          <w:p w:rsidR="001232C9" w:rsidRPr="00536E4B" w:rsidRDefault="001232C9" w:rsidP="001232C9">
            <w:pPr>
              <w:spacing w:after="0" w:line="240" w:lineRule="auto"/>
              <w:rPr>
                <w:sz w:val="20"/>
                <w:szCs w:val="20"/>
              </w:rPr>
            </w:pPr>
          </w:p>
        </w:tc>
        <w:tc>
          <w:tcPr>
            <w:tcW w:w="12330" w:type="dxa"/>
            <w:gridSpan w:val="7"/>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1232C9" w:rsidRPr="00536E4B" w:rsidRDefault="001232C9" w:rsidP="001232C9">
            <w:pPr>
              <w:spacing w:after="0" w:line="240" w:lineRule="auto"/>
              <w:jc w:val="center"/>
              <w:rPr>
                <w:rFonts w:ascii="Times New Roman" w:eastAsia="Times New Roman" w:hAnsi="Times New Roman"/>
                <w:b/>
                <w:bCs/>
                <w:sz w:val="20"/>
                <w:szCs w:val="20"/>
              </w:rPr>
            </w:pPr>
          </w:p>
        </w:tc>
        <w:tc>
          <w:tcPr>
            <w:tcW w:w="2128" w:type="dxa"/>
            <w:gridSpan w:val="2"/>
            <w:noWrap/>
            <w:vAlign w:val="bottom"/>
            <w:hideMark/>
          </w:tcPr>
          <w:p w:rsidR="001232C9" w:rsidRPr="00536E4B" w:rsidRDefault="001232C9" w:rsidP="001232C9">
            <w:pPr>
              <w:spacing w:after="0" w:line="240" w:lineRule="auto"/>
              <w:rPr>
                <w:sz w:val="20"/>
                <w:szCs w:val="20"/>
              </w:rPr>
            </w:pPr>
          </w:p>
        </w:tc>
      </w:tr>
      <w:tr w:rsidR="001232C9" w:rsidRPr="00536E4B" w:rsidTr="001232C9">
        <w:trPr>
          <w:trHeight w:val="70"/>
        </w:trPr>
        <w:tc>
          <w:tcPr>
            <w:tcW w:w="2000" w:type="dxa"/>
            <w:gridSpan w:val="6"/>
            <w:tcBorders>
              <w:top w:val="single" w:sz="4" w:space="0" w:color="auto"/>
              <w:left w:val="single" w:sz="4" w:space="0" w:color="auto"/>
              <w:bottom w:val="single" w:sz="4" w:space="0" w:color="auto"/>
              <w:right w:val="single" w:sz="4" w:space="0" w:color="000000"/>
            </w:tcBorders>
            <w:vAlign w:val="bottom"/>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4962"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1" w:type="dxa"/>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2128" w:type="dxa"/>
            <w:gridSpan w:val="2"/>
            <w:vMerge w:val="restart"/>
            <w:tcBorders>
              <w:top w:val="single" w:sz="4" w:space="0" w:color="auto"/>
              <w:left w:val="single" w:sz="4" w:space="0" w:color="auto"/>
              <w:bottom w:val="single" w:sz="4" w:space="0" w:color="000000"/>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Взаимо</w:t>
            </w:r>
            <w:r w:rsidRPr="00536E4B">
              <w:rPr>
                <w:rFonts w:ascii="Times New Roman" w:eastAsia="Times New Roman" w:hAnsi="Times New Roman"/>
                <w:sz w:val="20"/>
                <w:szCs w:val="20"/>
              </w:rPr>
              <w:t>связь с целевыми</w:t>
            </w:r>
            <w:r>
              <w:rPr>
                <w:rFonts w:ascii="Times New Roman" w:eastAsia="Times New Roman" w:hAnsi="Times New Roman"/>
                <w:sz w:val="20"/>
                <w:szCs w:val="20"/>
              </w:rPr>
              <w:t xml:space="preserve"> показате</w:t>
            </w:r>
            <w:r w:rsidRPr="00536E4B">
              <w:rPr>
                <w:rFonts w:ascii="Times New Roman" w:eastAsia="Times New Roman" w:hAnsi="Times New Roman"/>
                <w:sz w:val="20"/>
                <w:szCs w:val="20"/>
              </w:rPr>
              <w:t>лями (</w:t>
            </w:r>
            <w:proofErr w:type="gramStart"/>
            <w:r w:rsidRPr="00536E4B">
              <w:rPr>
                <w:rFonts w:ascii="Times New Roman" w:eastAsia="Times New Roman" w:hAnsi="Times New Roman"/>
                <w:sz w:val="20"/>
                <w:szCs w:val="20"/>
              </w:rPr>
              <w:t>индика-торами</w:t>
            </w:r>
            <w:proofErr w:type="gramEnd"/>
            <w:r w:rsidRPr="00536E4B">
              <w:rPr>
                <w:rFonts w:ascii="Times New Roman" w:eastAsia="Times New Roman" w:hAnsi="Times New Roman"/>
                <w:sz w:val="20"/>
                <w:szCs w:val="20"/>
              </w:rPr>
              <w:t>)</w:t>
            </w:r>
          </w:p>
        </w:tc>
      </w:tr>
      <w:tr w:rsidR="001232C9" w:rsidRPr="00536E4B" w:rsidTr="001232C9">
        <w:trPr>
          <w:trHeight w:val="7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4962"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4391" w:type="dxa"/>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c>
          <w:tcPr>
            <w:tcW w:w="2128" w:type="dxa"/>
            <w:gridSpan w:val="2"/>
            <w:vMerge/>
            <w:tcBorders>
              <w:top w:val="single" w:sz="4" w:space="0" w:color="auto"/>
              <w:left w:val="single" w:sz="4" w:space="0" w:color="auto"/>
              <w:bottom w:val="single" w:sz="4" w:space="0" w:color="000000"/>
              <w:right w:val="single" w:sz="4" w:space="0" w:color="auto"/>
            </w:tcBorders>
            <w:vAlign w:val="center"/>
            <w:hideMark/>
          </w:tcPr>
          <w:p w:rsidR="001232C9" w:rsidRPr="00536E4B" w:rsidRDefault="001232C9" w:rsidP="001232C9">
            <w:pPr>
              <w:spacing w:after="0" w:line="240" w:lineRule="auto"/>
              <w:rPr>
                <w:rFonts w:ascii="Times New Roman" w:eastAsia="Times New Roman" w:hAnsi="Times New Roman"/>
                <w:sz w:val="20"/>
                <w:szCs w:val="20"/>
              </w:rPr>
            </w:pPr>
          </w:p>
        </w:tc>
      </w:tr>
      <w:tr w:rsidR="001232C9" w:rsidRPr="00536E4B" w:rsidTr="001232C9">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69"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57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w:t>
            </w:r>
            <w:r>
              <w:rPr>
                <w:rFonts w:ascii="Times New Roman" w:eastAsia="Times New Roman" w:hAnsi="Times New Roman"/>
                <w:sz w:val="20"/>
                <w:szCs w:val="20"/>
              </w:rPr>
              <w:t>Глазовском районе</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232C9"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1232C9"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232C9"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135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1232C9"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1232C9"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1232C9" w:rsidRPr="00536E4B" w:rsidRDefault="007F7832" w:rsidP="001232C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87529D"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1232C9"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4962"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w:t>
            </w:r>
            <w:r w:rsidR="007F7832">
              <w:rPr>
                <w:rFonts w:ascii="Times New Roman" w:eastAsia="Times New Roman" w:hAnsi="Times New Roman"/>
                <w:sz w:val="20"/>
                <w:szCs w:val="20"/>
              </w:rPr>
              <w:t>8</w:t>
            </w:r>
          </w:p>
        </w:tc>
        <w:tc>
          <w:tcPr>
            <w:tcW w:w="4391" w:type="dxa"/>
            <w:tcBorders>
              <w:top w:val="nil"/>
              <w:left w:val="nil"/>
              <w:bottom w:val="single" w:sz="4" w:space="0" w:color="auto"/>
              <w:right w:val="single" w:sz="4" w:space="0" w:color="auto"/>
            </w:tcBorders>
            <w:hideMark/>
          </w:tcPr>
          <w:p w:rsidR="001232C9" w:rsidRPr="00536E4B" w:rsidRDefault="001232C9" w:rsidP="001232C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2128" w:type="dxa"/>
            <w:gridSpan w:val="2"/>
            <w:tcBorders>
              <w:top w:val="nil"/>
              <w:left w:val="nil"/>
              <w:bottom w:val="single" w:sz="4" w:space="0" w:color="auto"/>
              <w:right w:val="single" w:sz="4" w:space="0" w:color="auto"/>
            </w:tcBorders>
            <w:hideMark/>
          </w:tcPr>
          <w:p w:rsidR="001232C9" w:rsidRPr="00536E4B" w:rsidRDefault="001232C9" w:rsidP="001232C9">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1232C9">
        <w:trPr>
          <w:trHeight w:val="810"/>
        </w:trPr>
        <w:tc>
          <w:tcPr>
            <w:tcW w:w="534" w:type="dxa"/>
            <w:gridSpan w:val="2"/>
            <w:tcBorders>
              <w:top w:val="nil"/>
              <w:left w:val="single" w:sz="4" w:space="0" w:color="auto"/>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4962" w:type="dxa"/>
            <w:gridSpan w:val="2"/>
            <w:tcBorders>
              <w:top w:val="nil"/>
              <w:left w:val="nil"/>
              <w:bottom w:val="single" w:sz="4" w:space="0" w:color="auto"/>
              <w:right w:val="single" w:sz="4" w:space="0" w:color="auto"/>
            </w:tcBorders>
          </w:tcPr>
          <w:p w:rsidR="004A5CF6" w:rsidRPr="00DE5740" w:rsidRDefault="004A5CF6" w:rsidP="004A5CF6">
            <w:pPr>
              <w:spacing w:after="0" w:line="240" w:lineRule="auto"/>
              <w:rPr>
                <w:rFonts w:ascii="Times New Roman" w:eastAsia="Times New Roman" w:hAnsi="Times New Roman" w:cs="Times New Roman"/>
                <w:sz w:val="20"/>
                <w:szCs w:val="20"/>
              </w:rPr>
            </w:pPr>
            <w:r w:rsidRPr="004A5CF6">
              <w:rPr>
                <w:rFonts w:ascii="Times New Roman" w:eastAsia="Times New Roman" w:hAnsi="Times New Roman" w:cs="Times New Roman"/>
                <w:sz w:val="20"/>
                <w:szCs w:val="20"/>
              </w:rPr>
              <w:t xml:space="preserve">Исполнение наказов избирателей депутатами </w:t>
            </w:r>
            <w:proofErr w:type="gramStart"/>
            <w:r w:rsidRPr="004A5CF6">
              <w:rPr>
                <w:rFonts w:ascii="Times New Roman" w:eastAsia="Times New Roman" w:hAnsi="Times New Roman" w:cs="Times New Roman"/>
                <w:sz w:val="20"/>
                <w:szCs w:val="20"/>
              </w:rPr>
              <w:t>Государственного</w:t>
            </w:r>
            <w:proofErr w:type="gramEnd"/>
            <w:r w:rsidRPr="004A5CF6">
              <w:rPr>
                <w:rFonts w:ascii="Times New Roman" w:eastAsia="Times New Roman" w:hAnsi="Times New Roman" w:cs="Times New Roman"/>
                <w:sz w:val="20"/>
                <w:szCs w:val="20"/>
              </w:rPr>
              <w:t xml:space="preserve"> СоветаУР</w:t>
            </w:r>
          </w:p>
        </w:tc>
        <w:tc>
          <w:tcPr>
            <w:tcW w:w="1701" w:type="dxa"/>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4A5CF6">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4A5CF6"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2128"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1232C9">
        <w:trPr>
          <w:trHeight w:val="5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2128"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4A5CF6" w:rsidRPr="00536E4B" w:rsidTr="001232C9">
        <w:trPr>
          <w:trHeight w:val="82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391"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2128"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4A5CF6"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текущий ремонт и  реконструкция зданий муниципальных общеобразовательных учреждений </w:t>
            </w:r>
            <w:r>
              <w:rPr>
                <w:rFonts w:ascii="Times New Roman" w:eastAsia="Times New Roman" w:hAnsi="Times New Roman"/>
                <w:sz w:val="20"/>
                <w:szCs w:val="20"/>
              </w:rPr>
              <w:t>Глазовского района</w:t>
            </w:r>
          </w:p>
        </w:tc>
      </w:tr>
      <w:tr w:rsidR="004A5CF6"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8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single" w:sz="8" w:space="0" w:color="808080"/>
              <w:left w:val="single" w:sz="8" w:space="0" w:color="808080"/>
              <w:bottom w:val="single" w:sz="8" w:space="0" w:color="808080"/>
              <w:right w:val="single" w:sz="8" w:space="0" w:color="808080"/>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020"/>
        </w:trPr>
        <w:tc>
          <w:tcPr>
            <w:tcW w:w="534" w:type="dxa"/>
            <w:gridSpan w:val="2"/>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bottom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«Адамская СОШ»</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«Качкашурская  СОШ»</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A5CF6" w:rsidRPr="00536E4B" w:rsidTr="001232C9">
        <w:trPr>
          <w:trHeight w:val="13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4A5CF6" w:rsidRPr="00536E4B" w:rsidTr="001232C9">
        <w:trPr>
          <w:trHeight w:val="42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4A5CF6" w:rsidRPr="00536E4B" w:rsidTr="001232C9">
        <w:trPr>
          <w:trHeight w:val="130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1232C9">
        <w:trPr>
          <w:trHeight w:val="16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4A5CF6" w:rsidRPr="00536E4B" w:rsidTr="001232C9">
        <w:trPr>
          <w:trHeight w:val="180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4A5CF6"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4A5CF6" w:rsidRPr="00536E4B" w:rsidTr="001232C9">
        <w:trPr>
          <w:trHeight w:val="46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23" w:type="dxa"/>
            <w:gridSpan w:val="5"/>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4" w:type="dxa"/>
            <w:gridSpan w:val="3"/>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2061"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4A5CF6" w:rsidRPr="00536E4B" w:rsidTr="001232C9">
        <w:trPr>
          <w:trHeight w:val="61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4A5CF6"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4A5CF6"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4A5CF6"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4A5CF6"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об организации предоставления дошкольного образования в  муниципальном образовании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Актуальные сведения об организации дошкольного образования в  </w:t>
            </w:r>
            <w:r>
              <w:rPr>
                <w:rFonts w:ascii="Times New Roman" w:eastAsia="Times New Roman" w:hAnsi="Times New Roman"/>
                <w:sz w:val="20"/>
                <w:szCs w:val="20"/>
              </w:rPr>
              <w:t>Глазовском районе</w:t>
            </w:r>
            <w:r w:rsidRPr="00536E4B">
              <w:rPr>
                <w:rFonts w:ascii="Times New Roman" w:eastAsia="Times New Roman" w:hAnsi="Times New Roman"/>
                <w:sz w:val="20"/>
                <w:szCs w:val="20"/>
              </w:rPr>
              <w:t xml:space="preserve"> на официальном сайте Администрации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в сети Интернет</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4A5CF6"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4A5CF6" w:rsidRPr="00536E4B" w:rsidTr="001232C9">
        <w:trPr>
          <w:trHeight w:val="163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1232C9">
        <w:trPr>
          <w:trHeight w:val="2385"/>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и поддержание в актуальном состоянии информации об Управлении образования Администрации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4A5CF6" w:rsidRPr="00536E4B" w:rsidTr="001232C9">
        <w:trPr>
          <w:trHeight w:val="48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4A5CF6" w:rsidRPr="00536E4B" w:rsidTr="001232C9">
        <w:trPr>
          <w:trHeight w:val="2070"/>
        </w:trPr>
        <w:tc>
          <w:tcPr>
            <w:tcW w:w="534" w:type="dxa"/>
            <w:gridSpan w:val="2"/>
            <w:tcBorders>
              <w:top w:val="nil"/>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061" w:type="dxa"/>
            <w:tcBorders>
              <w:top w:val="nil"/>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1232C9">
        <w:trPr>
          <w:trHeight w:val="2460"/>
        </w:trPr>
        <w:tc>
          <w:tcPr>
            <w:tcW w:w="534" w:type="dxa"/>
            <w:gridSpan w:val="2"/>
            <w:tcBorders>
              <w:top w:val="nil"/>
              <w:left w:val="single" w:sz="4" w:space="0" w:color="auto"/>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nil"/>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4A5CF6" w:rsidRPr="00536E4B" w:rsidRDefault="007F7832" w:rsidP="004A5C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4A5CF6" w:rsidRPr="00536E4B">
              <w:rPr>
                <w:rFonts w:ascii="Times New Roman" w:eastAsia="Times New Roman" w:hAnsi="Times New Roman"/>
                <w:sz w:val="20"/>
                <w:szCs w:val="20"/>
              </w:rPr>
              <w:t>годы</w:t>
            </w:r>
          </w:p>
        </w:tc>
        <w:tc>
          <w:tcPr>
            <w:tcW w:w="4474" w:type="dxa"/>
            <w:gridSpan w:val="3"/>
            <w:tcBorders>
              <w:top w:val="nil"/>
              <w:left w:val="nil"/>
              <w:bottom w:val="nil"/>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nil"/>
              <w:left w:val="nil"/>
              <w:bottom w:val="nil"/>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4A5CF6" w:rsidRPr="00536E4B" w:rsidTr="001232C9">
        <w:trPr>
          <w:trHeight w:val="1620"/>
        </w:trPr>
        <w:tc>
          <w:tcPr>
            <w:tcW w:w="534" w:type="dxa"/>
            <w:gridSpan w:val="2"/>
            <w:tcBorders>
              <w:top w:val="single" w:sz="4" w:space="0" w:color="auto"/>
              <w:left w:val="single" w:sz="4" w:space="0" w:color="auto"/>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w:t>
            </w:r>
            <w:r w:rsidR="007F7832">
              <w:rPr>
                <w:rFonts w:ascii="Times New Roman" w:eastAsia="Times New Roman" w:hAnsi="Times New Roman"/>
                <w:sz w:val="20"/>
                <w:szCs w:val="20"/>
              </w:rPr>
              <w:t>8</w:t>
            </w:r>
          </w:p>
        </w:tc>
        <w:tc>
          <w:tcPr>
            <w:tcW w:w="4474" w:type="dxa"/>
            <w:gridSpan w:val="3"/>
            <w:tcBorders>
              <w:top w:val="single" w:sz="4" w:space="0" w:color="auto"/>
              <w:left w:val="nil"/>
              <w:bottom w:val="single" w:sz="4" w:space="0" w:color="auto"/>
              <w:right w:val="single" w:sz="4" w:space="0" w:color="auto"/>
            </w:tcBorders>
            <w:hideMark/>
          </w:tcPr>
          <w:p w:rsidR="004A5CF6" w:rsidRPr="00536E4B" w:rsidRDefault="004A5CF6" w:rsidP="004A5CF6">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single" w:sz="4" w:space="0" w:color="auto"/>
              <w:left w:val="nil"/>
              <w:bottom w:val="single" w:sz="4" w:space="0" w:color="auto"/>
              <w:right w:val="single" w:sz="4" w:space="0" w:color="auto"/>
            </w:tcBorders>
            <w:hideMark/>
          </w:tcPr>
          <w:p w:rsidR="004A5CF6" w:rsidRPr="00536E4B" w:rsidRDefault="004A5CF6" w:rsidP="004A5CF6">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B06AE0" w:rsidRPr="00536E4B" w:rsidTr="001232C9">
        <w:trPr>
          <w:trHeight w:val="1620"/>
        </w:trPr>
        <w:tc>
          <w:tcPr>
            <w:tcW w:w="534" w:type="dxa"/>
            <w:gridSpan w:val="2"/>
            <w:tcBorders>
              <w:top w:val="single" w:sz="4" w:space="0" w:color="auto"/>
              <w:left w:val="single" w:sz="4" w:space="0" w:color="auto"/>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01</w:t>
            </w:r>
          </w:p>
        </w:tc>
        <w:tc>
          <w:tcPr>
            <w:tcW w:w="471" w:type="dxa"/>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1</w:t>
            </w:r>
          </w:p>
        </w:tc>
        <w:tc>
          <w:tcPr>
            <w:tcW w:w="569" w:type="dxa"/>
            <w:gridSpan w:val="2"/>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16</w:t>
            </w:r>
          </w:p>
        </w:tc>
        <w:tc>
          <w:tcPr>
            <w:tcW w:w="426" w:type="dxa"/>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04</w:t>
            </w:r>
          </w:p>
        </w:tc>
        <w:tc>
          <w:tcPr>
            <w:tcW w:w="4905" w:type="dxa"/>
            <w:tcBorders>
              <w:top w:val="single" w:sz="4" w:space="0" w:color="auto"/>
              <w:left w:val="nil"/>
              <w:bottom w:val="single" w:sz="4" w:space="0" w:color="auto"/>
              <w:right w:val="single" w:sz="4" w:space="0" w:color="auto"/>
            </w:tcBorders>
          </w:tcPr>
          <w:p w:rsidR="00B06AE0" w:rsidRPr="00536E4B" w:rsidRDefault="00464EFB" w:rsidP="00B06AE0">
            <w:pPr>
              <w:spacing w:after="0" w:line="240" w:lineRule="auto"/>
              <w:rPr>
                <w:rFonts w:ascii="Times New Roman" w:eastAsia="Times New Roman" w:hAnsi="Times New Roman"/>
                <w:sz w:val="20"/>
                <w:szCs w:val="20"/>
              </w:rPr>
            </w:pPr>
            <w:proofErr w:type="gramStart"/>
            <w:r w:rsidRPr="00464EFB">
              <w:rPr>
                <w:rFonts w:ascii="Times New Roman" w:eastAsia="Times New Roman" w:hAnsi="Times New Roman"/>
                <w:sz w:val="20"/>
                <w:szCs w:val="20"/>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764" w:type="dxa"/>
            <w:gridSpan w:val="3"/>
            <w:tcBorders>
              <w:top w:val="single" w:sz="4" w:space="0" w:color="auto"/>
              <w:left w:val="nil"/>
              <w:bottom w:val="single" w:sz="4" w:space="0" w:color="auto"/>
              <w:right w:val="single" w:sz="4" w:space="0" w:color="auto"/>
            </w:tcBorders>
          </w:tcPr>
          <w:p w:rsidR="00B06AE0" w:rsidRPr="00B06AE0"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tcPr>
          <w:p w:rsidR="00B06AE0" w:rsidRPr="00536E4B" w:rsidRDefault="007F7832"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B06AE0">
              <w:rPr>
                <w:rFonts w:ascii="Times New Roman" w:eastAsia="Times New Roman" w:hAnsi="Times New Roman"/>
                <w:sz w:val="20"/>
                <w:szCs w:val="20"/>
              </w:rPr>
              <w:t xml:space="preserve"> годы</w:t>
            </w:r>
          </w:p>
        </w:tc>
        <w:tc>
          <w:tcPr>
            <w:tcW w:w="4474" w:type="dxa"/>
            <w:gridSpan w:val="3"/>
            <w:tcBorders>
              <w:top w:val="single" w:sz="4" w:space="0" w:color="auto"/>
              <w:left w:val="nil"/>
              <w:bottom w:val="single" w:sz="4" w:space="0" w:color="auto"/>
              <w:right w:val="single" w:sz="4" w:space="0" w:color="auto"/>
            </w:tcBorders>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single" w:sz="4" w:space="0" w:color="auto"/>
              <w:left w:val="nil"/>
              <w:bottom w:val="single" w:sz="4" w:space="0" w:color="auto"/>
              <w:right w:val="single" w:sz="4" w:space="0" w:color="auto"/>
            </w:tcBorders>
          </w:tcPr>
          <w:p w:rsidR="00B06AE0" w:rsidRPr="00536E4B" w:rsidRDefault="00B06AE0" w:rsidP="00B06AE0">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B06AE0" w:rsidRPr="00536E4B" w:rsidTr="001232C9">
        <w:trPr>
          <w:trHeight w:val="42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B06AE0"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7F7832"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2061"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76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Pr="00536E4B">
              <w:rPr>
                <w:rFonts w:ascii="Times New Roman" w:eastAsia="Times New Roman" w:hAnsi="Times New Roman"/>
                <w:sz w:val="20"/>
                <w:szCs w:val="20"/>
              </w:rPr>
              <w:t xml:space="preserve"> </w:t>
            </w:r>
            <w:r w:rsidR="00B06AE0" w:rsidRPr="00536E4B">
              <w:rPr>
                <w:rFonts w:ascii="Times New Roman" w:eastAsia="Times New Roman" w:hAnsi="Times New Roman"/>
                <w:sz w:val="20"/>
                <w:szCs w:val="20"/>
              </w:rPr>
              <w:t>годы</w:t>
            </w:r>
          </w:p>
        </w:tc>
        <w:tc>
          <w:tcPr>
            <w:tcW w:w="4474" w:type="dxa"/>
            <w:gridSpan w:val="3"/>
            <w:tcBorders>
              <w:top w:val="nil"/>
              <w:left w:val="nil"/>
              <w:bottom w:val="single" w:sz="4" w:space="0" w:color="auto"/>
              <w:right w:val="nil"/>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B06AE0" w:rsidRPr="00536E4B" w:rsidTr="001232C9">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69" w:type="dxa"/>
            <w:gridSpan w:val="2"/>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vAlign w:val="bottom"/>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2061" w:type="dxa"/>
            <w:tcBorders>
              <w:top w:val="nil"/>
              <w:left w:val="nil"/>
              <w:bottom w:val="single" w:sz="4" w:space="0" w:color="auto"/>
              <w:right w:val="single" w:sz="4" w:space="0" w:color="auto"/>
            </w:tcBorders>
            <w:noWrap/>
            <w:vAlign w:val="bottom"/>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B06AE0" w:rsidRPr="00536E4B" w:rsidTr="001232C9">
        <w:trPr>
          <w:trHeight w:val="189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B06AE0" w:rsidRPr="00536E4B" w:rsidTr="001232C9">
        <w:trPr>
          <w:trHeight w:val="103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84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B06AE0"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B06AE0"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035"/>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B06AE0" w:rsidRPr="00536E4B" w:rsidTr="001232C9">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05"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vAlign w:val="bottom"/>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2061" w:type="dxa"/>
            <w:tcBorders>
              <w:top w:val="nil"/>
              <w:left w:val="nil"/>
              <w:bottom w:val="single" w:sz="4" w:space="0" w:color="auto"/>
              <w:right w:val="single" w:sz="4" w:space="0" w:color="auto"/>
            </w:tcBorders>
            <w:vAlign w:val="bottom"/>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B06AE0" w:rsidRPr="00536E4B" w:rsidTr="001232C9">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B06AE0" w:rsidRPr="00F305A5"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4905" w:type="dxa"/>
            <w:tcBorders>
              <w:top w:val="nil"/>
              <w:left w:val="nil"/>
              <w:bottom w:val="single" w:sz="4" w:space="0" w:color="auto"/>
              <w:right w:val="single" w:sz="4" w:space="0" w:color="auto"/>
            </w:tcBorders>
            <w:vAlign w:val="center"/>
            <w:hideMark/>
          </w:tcPr>
          <w:p w:rsidR="00B06AE0" w:rsidRDefault="00B06AE0" w:rsidP="00B06AE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B06AE0" w:rsidRPr="00536E4B" w:rsidRDefault="00500019" w:rsidP="00B06AE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B06AE0"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B06AE0" w:rsidRPr="00536E4B" w:rsidRDefault="00B06AE0" w:rsidP="00B06AE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B06AE0" w:rsidRPr="00536E4B" w:rsidRDefault="00B06AE0" w:rsidP="00B06AE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823FEA" w:rsidRPr="00536E4B" w:rsidTr="007B20FD">
        <w:trPr>
          <w:trHeight w:val="1080"/>
        </w:trPr>
        <w:tc>
          <w:tcPr>
            <w:tcW w:w="534" w:type="dxa"/>
            <w:gridSpan w:val="2"/>
            <w:tcBorders>
              <w:top w:val="nil"/>
              <w:left w:val="single" w:sz="4" w:space="0" w:color="auto"/>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4905" w:type="dxa"/>
            <w:tcBorders>
              <w:top w:val="nil"/>
              <w:left w:val="nil"/>
              <w:bottom w:val="single" w:sz="4" w:space="0" w:color="auto"/>
              <w:right w:val="single" w:sz="4" w:space="0" w:color="auto"/>
            </w:tcBorders>
          </w:tcPr>
          <w:p w:rsidR="00823FEA" w:rsidRDefault="00823FEA" w:rsidP="00823FEA">
            <w:pPr>
              <w:spacing w:after="0" w:line="240" w:lineRule="auto"/>
              <w:rPr>
                <w:rFonts w:ascii="Times New Roman" w:eastAsia="Times New Roman" w:hAnsi="Times New Roman"/>
                <w:sz w:val="20"/>
                <w:szCs w:val="20"/>
              </w:rPr>
            </w:pPr>
            <w:r w:rsidRPr="00823FEA">
              <w:rPr>
                <w:rFonts w:ascii="Times New Roman" w:eastAsia="Times New Roman" w:hAnsi="Times New Roman"/>
                <w:sz w:val="20"/>
                <w:szCs w:val="20"/>
              </w:rPr>
              <w:t xml:space="preserve">Расходы на функционирование центров образования цифрового и гуманитарного профилей "Точка роста" и центров образования </w:t>
            </w:r>
            <w:proofErr w:type="gramStart"/>
            <w:r w:rsidRPr="00823FEA">
              <w:rPr>
                <w:rFonts w:ascii="Times New Roman" w:eastAsia="Times New Roman" w:hAnsi="Times New Roman"/>
                <w:sz w:val="20"/>
                <w:szCs w:val="20"/>
              </w:rPr>
              <w:t>естественно-научной</w:t>
            </w:r>
            <w:proofErr w:type="gramEnd"/>
            <w:r w:rsidRPr="00823FEA">
              <w:rPr>
                <w:rFonts w:ascii="Times New Roman" w:eastAsia="Times New Roman" w:hAnsi="Times New Roman"/>
                <w:sz w:val="20"/>
                <w:szCs w:val="20"/>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1764" w:type="dxa"/>
            <w:gridSpan w:val="3"/>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823FEA"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2061" w:type="dxa"/>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823FEA" w:rsidRPr="00536E4B" w:rsidTr="001232C9">
        <w:trPr>
          <w:trHeight w:val="54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823FEA" w:rsidRPr="00536E4B" w:rsidTr="001232C9">
        <w:trPr>
          <w:trHeight w:val="345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Республики)</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7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7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9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823FEA"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noWrap/>
            <w:vAlign w:val="bottom"/>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823FEA"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823FEA"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к новому учебному году</w:t>
            </w:r>
          </w:p>
        </w:tc>
      </w:tr>
      <w:tr w:rsidR="00823FEA" w:rsidRPr="00536E4B" w:rsidTr="001232C9">
        <w:trPr>
          <w:trHeight w:val="4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r>
              <w:rPr>
                <w:rFonts w:ascii="Times New Roman" w:eastAsia="Times New Roman" w:hAnsi="Times New Roman"/>
                <w:sz w:val="20"/>
                <w:szCs w:val="20"/>
              </w:rPr>
              <w:t xml:space="preserve"> 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"Дондыкарская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30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"Золотаревская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"Люмская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"Адамская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05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00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77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Муниципаль-ный</w:t>
            </w:r>
            <w:proofErr w:type="gramEnd"/>
            <w:r>
              <w:rPr>
                <w:rFonts w:ascii="Times New Roman" w:eastAsia="Times New Roman" w:hAnsi="Times New Roman"/>
                <w:sz w:val="20"/>
                <w:szCs w:val="20"/>
              </w:rPr>
              <w:t xml:space="preserve">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Люм</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9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05" w:type="dxa"/>
            <w:tcBorders>
              <w:top w:val="single" w:sz="8" w:space="0" w:color="808080"/>
              <w:left w:val="nil"/>
              <w:bottom w:val="single" w:sz="8" w:space="0" w:color="808080"/>
              <w:right w:val="single" w:sz="8" w:space="0" w:color="808080"/>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8" w:space="0" w:color="808080"/>
              <w:left w:val="nil"/>
              <w:bottom w:val="single" w:sz="8" w:space="0" w:color="808080"/>
              <w:right w:val="single" w:sz="8" w:space="0" w:color="808080"/>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05" w:type="dxa"/>
            <w:tcBorders>
              <w:top w:val="single" w:sz="4" w:space="0" w:color="auto"/>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4" w:space="0" w:color="auto"/>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single" w:sz="4" w:space="0" w:color="auto"/>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0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УР (ПИР)</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823FEA" w:rsidRPr="00536E4B" w:rsidRDefault="00823FEA" w:rsidP="00823FEA">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05" w:type="dxa"/>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кровли здания школы МОУ «Дондыкарская СОШ» в д</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 xml:space="preserve">ондыкарГлазовского района УР </w:t>
            </w:r>
          </w:p>
        </w:tc>
        <w:tc>
          <w:tcPr>
            <w:tcW w:w="176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 ул.Кирова, д.2</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Строительство основной общеобразовательной школы на 110 мест в д</w:t>
            </w:r>
            <w:proofErr w:type="gramStart"/>
            <w:r>
              <w:rPr>
                <w:rFonts w:ascii="Times New Roman" w:eastAsia="Times New Roman" w:hAnsi="Times New Roman" w:cs="Times New Roman"/>
                <w:sz w:val="20"/>
                <w:szCs w:val="20"/>
              </w:rPr>
              <w:t>.Ш</w:t>
            </w:r>
            <w:proofErr w:type="gramEnd"/>
            <w:r>
              <w:rPr>
                <w:rFonts w:ascii="Times New Roman" w:eastAsia="Times New Roman" w:hAnsi="Times New Roman" w:cs="Times New Roman"/>
                <w:sz w:val="20"/>
                <w:szCs w:val="20"/>
              </w:rPr>
              <w:t>танигурт</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w:t>
            </w:r>
            <w:r>
              <w:rPr>
                <w:rFonts w:ascii="Times New Roman" w:eastAsia="Times New Roman" w:hAnsi="Times New Roman" w:cs="Times New Roman"/>
                <w:sz w:val="20"/>
                <w:szCs w:val="20"/>
              </w:rPr>
              <w:lastRenderedPageBreak/>
              <w:t>общеобразовательных организаций Удмуртской Республики» МОУ «Понинская СОШ», УР, Глазовский район, с</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lastRenderedPageBreak/>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Pr="00305A4F"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905" w:type="dxa"/>
            <w:tcBorders>
              <w:top w:val="nil"/>
              <w:left w:val="nil"/>
              <w:bottom w:val="single" w:sz="4" w:space="0" w:color="auto"/>
              <w:right w:val="single" w:sz="4" w:space="0" w:color="auto"/>
            </w:tcBorders>
            <w:hideMark/>
          </w:tcPr>
          <w:p w:rsidR="00823FEA" w:rsidRDefault="00823FEA" w:rsidP="00823FEA">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Капитальный ремонт МОУ «Понинская СОШ», УР, Глазовский район, с</w:t>
            </w:r>
            <w:proofErr w:type="gramStart"/>
            <w:r w:rsidRPr="00E0675A">
              <w:rPr>
                <w:rFonts w:ascii="Times New Roman" w:eastAsia="Times New Roman" w:hAnsi="Times New Roman" w:cs="Times New Roman"/>
                <w:sz w:val="20"/>
                <w:szCs w:val="20"/>
              </w:rPr>
              <w:t>.П</w:t>
            </w:r>
            <w:proofErr w:type="gramEnd"/>
            <w:r w:rsidRPr="00E0675A">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905" w:type="dxa"/>
            <w:tcBorders>
              <w:top w:val="nil"/>
              <w:left w:val="nil"/>
              <w:bottom w:val="single" w:sz="4" w:space="0" w:color="auto"/>
              <w:right w:val="single" w:sz="4" w:space="0" w:color="auto"/>
            </w:tcBorders>
            <w:hideMark/>
          </w:tcPr>
          <w:p w:rsidR="00823FEA" w:rsidRPr="00E0675A" w:rsidRDefault="00823FEA" w:rsidP="00823FEA">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Строительство столовой и спортзала на территории МОУ «Адамская СОШ»</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23FEA" w:rsidRDefault="00823FEA" w:rsidP="00823F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905" w:type="dxa"/>
            <w:tcBorders>
              <w:top w:val="nil"/>
              <w:left w:val="nil"/>
              <w:bottom w:val="single" w:sz="4" w:space="0" w:color="auto"/>
              <w:right w:val="single" w:sz="4" w:space="0" w:color="auto"/>
            </w:tcBorders>
            <w:vAlign w:val="center"/>
            <w:hideMark/>
          </w:tcPr>
          <w:p w:rsidR="00823FEA" w:rsidRPr="00E0675A" w:rsidRDefault="00823FEA" w:rsidP="00823FEA">
            <w:pPr>
              <w:spacing w:after="0" w:line="240" w:lineRule="auto"/>
              <w:jc w:val="both"/>
              <w:rPr>
                <w:rFonts w:ascii="Times New Roman" w:hAnsi="Times New Roman"/>
                <w:bCs/>
                <w:sz w:val="20"/>
                <w:szCs w:val="20"/>
              </w:rPr>
            </w:pPr>
            <w:r w:rsidRPr="00E0675A">
              <w:rPr>
                <w:rFonts w:ascii="Times New Roman" w:hAnsi="Times New Roman"/>
                <w:bCs/>
                <w:sz w:val="20"/>
                <w:szCs w:val="20"/>
              </w:rPr>
              <w:t>Капитальный ремонт здания МОУ «Парзинская СОШ», Глазовский район, д</w:t>
            </w:r>
            <w:proofErr w:type="gramStart"/>
            <w:r w:rsidRPr="00E0675A">
              <w:rPr>
                <w:rFonts w:ascii="Times New Roman" w:hAnsi="Times New Roman"/>
                <w:bCs/>
                <w:sz w:val="20"/>
                <w:szCs w:val="20"/>
              </w:rPr>
              <w:t>.П</w:t>
            </w:r>
            <w:proofErr w:type="gramEnd"/>
            <w:r w:rsidRPr="00E0675A">
              <w:rPr>
                <w:rFonts w:ascii="Times New Roman" w:hAnsi="Times New Roman"/>
                <w:bCs/>
                <w:sz w:val="20"/>
                <w:szCs w:val="20"/>
              </w:rPr>
              <w:t>арзи, ул.Школьная, д.3</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23FEA"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823FEA"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823FEA" w:rsidRPr="00536E4B" w:rsidTr="001232C9">
        <w:trPr>
          <w:trHeight w:val="11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823FEA" w:rsidRPr="00536E4B" w:rsidTr="001232C9">
        <w:trPr>
          <w:trHeight w:val="133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823FEA"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823FEA"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669" w:type="dxa"/>
            <w:gridSpan w:val="4"/>
            <w:tcBorders>
              <w:top w:val="single" w:sz="4" w:space="0" w:color="auto"/>
              <w:left w:val="nil"/>
              <w:bottom w:val="single" w:sz="4" w:space="0" w:color="auto"/>
              <w:right w:val="single" w:sz="4" w:space="0" w:color="000000"/>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823FEA"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823FEA" w:rsidRPr="00536E4B" w:rsidTr="001232C9">
        <w:trPr>
          <w:trHeight w:val="106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2015-2016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823FEA" w:rsidRPr="00536E4B" w:rsidTr="001232C9">
        <w:trPr>
          <w:trHeight w:val="153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823FEA" w:rsidRPr="00536E4B" w:rsidTr="001A286B">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823FEA" w:rsidRPr="00536E4B" w:rsidTr="001232C9">
        <w:trPr>
          <w:trHeight w:val="214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об организации предоставления общего образования в  </w:t>
            </w:r>
            <w:r>
              <w:rPr>
                <w:rFonts w:ascii="Times New Roman" w:eastAsia="Times New Roman" w:hAnsi="Times New Roman"/>
                <w:sz w:val="20"/>
                <w:szCs w:val="20"/>
              </w:rPr>
              <w:t>Глазовском районе в</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общего образования,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организации общего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823FEA" w:rsidRPr="00536E4B" w:rsidTr="001232C9">
        <w:trPr>
          <w:trHeight w:val="16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823FEA" w:rsidRPr="00536E4B" w:rsidTr="001232C9">
        <w:trPr>
          <w:trHeight w:val="43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12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823FEA" w:rsidRPr="00536E4B" w:rsidTr="001232C9">
        <w:trPr>
          <w:trHeight w:val="8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823FEA" w:rsidRPr="00536E4B" w:rsidTr="001232C9">
        <w:trPr>
          <w:trHeight w:val="237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и поддержание в актуальном состоянии информации об Управлении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его структурных подразделениях, а также муниципальных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823FEA"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01.02.19</w:t>
            </w:r>
          </w:p>
        </w:tc>
      </w:tr>
      <w:tr w:rsidR="00823FEA" w:rsidRPr="00536E4B" w:rsidTr="001232C9">
        <w:trPr>
          <w:trHeight w:val="1635"/>
        </w:trPr>
        <w:tc>
          <w:tcPr>
            <w:tcW w:w="534" w:type="dxa"/>
            <w:gridSpan w:val="2"/>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single" w:sz="4" w:space="0" w:color="auto"/>
              <w:bottom w:val="single" w:sz="4" w:space="0" w:color="000000"/>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2015-2028 </w:t>
            </w:r>
            <w:r w:rsidR="00823FEA" w:rsidRPr="00536E4B">
              <w:rPr>
                <w:rFonts w:ascii="Times New Roman" w:eastAsia="Times New Roman" w:hAnsi="Times New Roman"/>
                <w:sz w:val="20"/>
                <w:szCs w:val="20"/>
              </w:rPr>
              <w:t>годы</w:t>
            </w:r>
          </w:p>
        </w:tc>
        <w:tc>
          <w:tcPr>
            <w:tcW w:w="4474" w:type="dxa"/>
            <w:gridSpan w:val="3"/>
            <w:tcBorders>
              <w:top w:val="nil"/>
              <w:left w:val="single" w:sz="4" w:space="0" w:color="auto"/>
              <w:bottom w:val="single" w:sz="4" w:space="0" w:color="000000"/>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2061" w:type="dxa"/>
            <w:tcBorders>
              <w:top w:val="nil"/>
              <w:left w:val="nil"/>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p w:rsidR="00823FEA"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p>
          <w:p w:rsidR="00823FEA" w:rsidRPr="00536E4B" w:rsidRDefault="00823FEA" w:rsidP="00823FEA">
            <w:pPr>
              <w:spacing w:after="0" w:line="240" w:lineRule="auto"/>
              <w:jc w:val="center"/>
              <w:rPr>
                <w:rFonts w:ascii="Times New Roman" w:eastAsia="Times New Roman" w:hAnsi="Times New Roman"/>
                <w:sz w:val="20"/>
                <w:szCs w:val="20"/>
              </w:rPr>
            </w:pPr>
          </w:p>
        </w:tc>
      </w:tr>
      <w:tr w:rsidR="00823FEA"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823FEA" w:rsidRPr="0064531E" w:rsidRDefault="00823FEA" w:rsidP="00823FEA">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823FEA" w:rsidRPr="00536E4B" w:rsidTr="001232C9">
        <w:trPr>
          <w:trHeight w:val="464"/>
        </w:trPr>
        <w:tc>
          <w:tcPr>
            <w:tcW w:w="534" w:type="dxa"/>
            <w:gridSpan w:val="2"/>
            <w:tcBorders>
              <w:top w:val="nil"/>
              <w:left w:val="single" w:sz="4" w:space="0" w:color="auto"/>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Е</w:t>
            </w:r>
            <w:proofErr w:type="gramStart"/>
            <w:r w:rsidRPr="007F6FAF">
              <w:rPr>
                <w:rFonts w:ascii="Times New Roman" w:eastAsia="Times New Roman" w:hAnsi="Times New Roman"/>
                <w:sz w:val="20"/>
                <w:szCs w:val="20"/>
              </w:rPr>
              <w:t>2</w:t>
            </w:r>
            <w:proofErr w:type="gramEnd"/>
          </w:p>
        </w:tc>
        <w:tc>
          <w:tcPr>
            <w:tcW w:w="426" w:type="dxa"/>
            <w:tcBorders>
              <w:top w:val="nil"/>
              <w:left w:val="nil"/>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823FEA" w:rsidRPr="007F6FAF" w:rsidRDefault="00823FEA" w:rsidP="00823FEA">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823FEA" w:rsidRPr="007F6FAF"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823FEA" w:rsidRPr="007F6FAF">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823FEA" w:rsidRPr="007F6FAF" w:rsidRDefault="00823FEA" w:rsidP="00823FEA">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 xml:space="preserve">Создание условий для  получения образования  в соответствии с требованиями, действующего </w:t>
            </w:r>
            <w:r w:rsidRPr="007F6FAF">
              <w:rPr>
                <w:rFonts w:ascii="Times New Roman" w:eastAsia="Times New Roman" w:hAnsi="Times New Roman"/>
                <w:sz w:val="20"/>
                <w:szCs w:val="20"/>
              </w:rPr>
              <w:lastRenderedPageBreak/>
              <w:t>законодательства</w:t>
            </w:r>
          </w:p>
        </w:tc>
        <w:tc>
          <w:tcPr>
            <w:tcW w:w="2061" w:type="dxa"/>
            <w:tcBorders>
              <w:top w:val="nil"/>
              <w:left w:val="nil"/>
              <w:bottom w:val="single" w:sz="4" w:space="0" w:color="auto"/>
              <w:right w:val="single" w:sz="4" w:space="0" w:color="auto"/>
            </w:tcBorders>
          </w:tcPr>
          <w:p w:rsidR="00823FEA" w:rsidRPr="007F6FAF" w:rsidRDefault="00823FEA" w:rsidP="00823FEA">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lastRenderedPageBreak/>
              <w:t>01.2.3, 01.2.20, 01.2.21</w:t>
            </w:r>
          </w:p>
        </w:tc>
      </w:tr>
      <w:tr w:rsidR="00823FEA" w:rsidRPr="00536E4B" w:rsidTr="001232C9">
        <w:trPr>
          <w:trHeight w:val="464"/>
        </w:trPr>
        <w:tc>
          <w:tcPr>
            <w:tcW w:w="534" w:type="dxa"/>
            <w:gridSpan w:val="2"/>
            <w:tcBorders>
              <w:top w:val="nil"/>
              <w:left w:val="single" w:sz="4" w:space="0" w:color="auto"/>
              <w:bottom w:val="single" w:sz="4" w:space="0" w:color="auto"/>
              <w:right w:val="single" w:sz="4" w:space="0" w:color="auto"/>
            </w:tcBorders>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823FEA" w:rsidRPr="007F1AE4" w:rsidRDefault="00823FEA" w:rsidP="00823FEA">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1</w:t>
            </w:r>
            <w:proofErr w:type="gramEnd"/>
          </w:p>
        </w:tc>
        <w:tc>
          <w:tcPr>
            <w:tcW w:w="426" w:type="dxa"/>
            <w:tcBorders>
              <w:top w:val="nil"/>
              <w:left w:val="nil"/>
              <w:bottom w:val="single" w:sz="4" w:space="0" w:color="auto"/>
              <w:right w:val="single" w:sz="4" w:space="0" w:color="auto"/>
            </w:tcBorders>
          </w:tcPr>
          <w:p w:rsidR="00823FEA" w:rsidRPr="007F1AE4" w:rsidRDefault="00823FEA" w:rsidP="00823FEA">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823FEA" w:rsidRDefault="00823FEA"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823FEA"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2061" w:type="dxa"/>
            <w:tcBorders>
              <w:top w:val="nil"/>
              <w:left w:val="nil"/>
              <w:bottom w:val="single" w:sz="4" w:space="0" w:color="auto"/>
              <w:right w:val="single" w:sz="4" w:space="0" w:color="auto"/>
            </w:tcBorders>
          </w:tcPr>
          <w:p w:rsidR="00823FEA"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F41A3D" w:rsidRPr="00536E4B" w:rsidTr="00F41A3D">
        <w:trPr>
          <w:trHeight w:val="464"/>
        </w:trPr>
        <w:tc>
          <w:tcPr>
            <w:tcW w:w="534" w:type="dxa"/>
            <w:gridSpan w:val="2"/>
            <w:tcBorders>
              <w:top w:val="nil"/>
              <w:left w:val="single" w:sz="4" w:space="0" w:color="auto"/>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Pr>
                <w:rFonts w:ascii="Times New Roman" w:hAnsi="Times New Roman"/>
                <w:sz w:val="20"/>
                <w:szCs w:val="20"/>
              </w:rPr>
              <w:t>01</w:t>
            </w:r>
          </w:p>
        </w:tc>
        <w:tc>
          <w:tcPr>
            <w:tcW w:w="471" w:type="dxa"/>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Pr>
                <w:rFonts w:ascii="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Pr>
                <w:rFonts w:ascii="Times New Roman" w:hAnsi="Times New Roman"/>
                <w:sz w:val="20"/>
                <w:szCs w:val="20"/>
              </w:rPr>
              <w:t>ЕВ</w:t>
            </w:r>
          </w:p>
        </w:tc>
        <w:tc>
          <w:tcPr>
            <w:tcW w:w="426" w:type="dxa"/>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p>
        </w:tc>
        <w:tc>
          <w:tcPr>
            <w:tcW w:w="4905" w:type="dxa"/>
            <w:tcBorders>
              <w:top w:val="nil"/>
              <w:left w:val="nil"/>
              <w:bottom w:val="single" w:sz="4" w:space="0" w:color="auto"/>
              <w:right w:val="single" w:sz="4" w:space="0" w:color="auto"/>
            </w:tcBorders>
          </w:tcPr>
          <w:p w:rsidR="00F41A3D" w:rsidRPr="00F305A5" w:rsidRDefault="00F41A3D" w:rsidP="00F41A3D">
            <w:pPr>
              <w:spacing w:after="0" w:line="240" w:lineRule="auto"/>
              <w:jc w:val="both"/>
              <w:rPr>
                <w:rFonts w:ascii="Times New Roman" w:hAnsi="Times New Roman"/>
                <w:bCs/>
                <w:sz w:val="20"/>
                <w:szCs w:val="20"/>
              </w:rPr>
            </w:pPr>
            <w:r>
              <w:rPr>
                <w:rFonts w:ascii="Times New Roman" w:hAnsi="Times New Roman"/>
                <w:bCs/>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764" w:type="dxa"/>
            <w:gridSpan w:val="3"/>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sidRPr="00536E4B">
              <w:rPr>
                <w:rFonts w:ascii="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Pr>
                <w:rFonts w:ascii="Times New Roman" w:hAnsi="Times New Roman"/>
                <w:sz w:val="20"/>
                <w:szCs w:val="20"/>
              </w:rPr>
              <w:t>2023</w:t>
            </w:r>
            <w:r w:rsidRPr="00536E4B">
              <w:rPr>
                <w:rFonts w:ascii="Times New Roman" w:hAnsi="Times New Roman"/>
                <w:sz w:val="20"/>
                <w:szCs w:val="20"/>
              </w:rPr>
              <w:t>-202</w:t>
            </w:r>
            <w:r w:rsidR="00500019">
              <w:rPr>
                <w:rFonts w:ascii="Times New Roman" w:hAnsi="Times New Roman"/>
                <w:sz w:val="20"/>
                <w:szCs w:val="20"/>
              </w:rPr>
              <w:t>8</w:t>
            </w:r>
            <w:r w:rsidRPr="00536E4B">
              <w:rPr>
                <w:rFonts w:ascii="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shd w:val="clear" w:color="auto" w:fill="FFFFFF"/>
          </w:tcPr>
          <w:p w:rsidR="00F41A3D" w:rsidRDefault="00F41A3D" w:rsidP="00F41A3D">
            <w:pPr>
              <w:spacing w:after="0" w:line="240" w:lineRule="auto"/>
              <w:rPr>
                <w:rFonts w:ascii="Times New Roman" w:hAnsi="Times New Roman"/>
                <w:bCs/>
                <w:shd w:val="clear" w:color="auto" w:fill="FFFF00"/>
              </w:rPr>
            </w:pPr>
            <w:r>
              <w:rPr>
                <w:rFonts w:ascii="Times New Roman"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41A3D" w:rsidRPr="00451C9F" w:rsidRDefault="00F41A3D" w:rsidP="00F41A3D">
            <w:pPr>
              <w:spacing w:after="0" w:line="240" w:lineRule="auto"/>
              <w:rPr>
                <w:rFonts w:ascii="Times New Roman" w:hAnsi="Times New Roman"/>
                <w:bCs/>
                <w:shd w:val="clear" w:color="auto" w:fill="FFFF00"/>
              </w:rPr>
            </w:pPr>
          </w:p>
        </w:tc>
        <w:tc>
          <w:tcPr>
            <w:tcW w:w="2061" w:type="dxa"/>
            <w:tcBorders>
              <w:top w:val="nil"/>
              <w:left w:val="nil"/>
              <w:bottom w:val="single" w:sz="4" w:space="0" w:color="auto"/>
              <w:right w:val="single" w:sz="4" w:space="0" w:color="auto"/>
            </w:tcBorders>
          </w:tcPr>
          <w:p w:rsidR="00F41A3D" w:rsidRPr="00536E4B" w:rsidRDefault="00F41A3D" w:rsidP="00F41A3D">
            <w:pPr>
              <w:spacing w:after="0" w:line="240" w:lineRule="auto"/>
              <w:jc w:val="center"/>
              <w:rPr>
                <w:rFonts w:ascii="Times New Roman" w:hAnsi="Times New Roman"/>
                <w:sz w:val="20"/>
                <w:szCs w:val="20"/>
              </w:rPr>
            </w:pPr>
            <w:r>
              <w:rPr>
                <w:rFonts w:ascii="Times New Roman" w:hAnsi="Times New Roman"/>
                <w:sz w:val="20"/>
                <w:szCs w:val="20"/>
              </w:rPr>
              <w:t>01.2.3, 01.2.20, 01.2.21</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2020-2026</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823FEA" w:rsidRPr="00536E4B" w:rsidTr="001A286B">
        <w:trPr>
          <w:trHeight w:val="3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69" w:type="dxa"/>
            <w:gridSpan w:val="2"/>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auto"/>
            </w:tcBorders>
            <w:hideMark/>
          </w:tcPr>
          <w:p w:rsidR="00823FEA" w:rsidRPr="001A286B" w:rsidRDefault="00823FEA" w:rsidP="00823FEA">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r>
      <w:tr w:rsidR="00823FEA" w:rsidRPr="00536E4B" w:rsidTr="001232C9">
        <w:trPr>
          <w:trHeight w:val="27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7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5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68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4</w:t>
            </w:r>
          </w:p>
          <w:p w:rsidR="00823FEA"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5</w:t>
            </w:r>
          </w:p>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6</w:t>
            </w:r>
          </w:p>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w:t>
            </w:r>
            <w:r>
              <w:rPr>
                <w:rFonts w:ascii="Times New Roman" w:eastAsia="Times New Roman" w:hAnsi="Times New Roman"/>
                <w:sz w:val="20"/>
                <w:szCs w:val="20"/>
              </w:rPr>
              <w:t>7</w:t>
            </w:r>
          </w:p>
          <w:p w:rsidR="00823FEA" w:rsidRPr="00536E4B" w:rsidRDefault="00823FEA" w:rsidP="00823FEA">
            <w:pPr>
              <w:spacing w:after="0" w:line="240" w:lineRule="auto"/>
              <w:jc w:val="center"/>
              <w:rPr>
                <w:rFonts w:ascii="Times New Roman" w:eastAsia="Times New Roman" w:hAnsi="Times New Roman"/>
                <w:sz w:val="20"/>
                <w:szCs w:val="20"/>
              </w:rPr>
            </w:pPr>
          </w:p>
          <w:p w:rsidR="00823FEA" w:rsidRPr="00536E4B" w:rsidRDefault="00823FEA" w:rsidP="00823FEA">
            <w:pPr>
              <w:spacing w:after="0" w:line="240" w:lineRule="auto"/>
              <w:jc w:val="center"/>
              <w:rPr>
                <w:rFonts w:ascii="Times New Roman" w:eastAsia="Times New Roman" w:hAnsi="Times New Roman"/>
                <w:sz w:val="20"/>
                <w:szCs w:val="20"/>
              </w:rPr>
            </w:pPr>
          </w:p>
          <w:p w:rsidR="00823FEA" w:rsidRPr="00536E4B" w:rsidRDefault="00823FEA" w:rsidP="00823FEA">
            <w:pPr>
              <w:spacing w:after="0" w:line="240" w:lineRule="auto"/>
              <w:jc w:val="center"/>
              <w:rPr>
                <w:rFonts w:ascii="Times New Roman" w:eastAsia="Times New Roman" w:hAnsi="Times New Roman"/>
                <w:sz w:val="20"/>
                <w:szCs w:val="20"/>
              </w:rPr>
            </w:pPr>
          </w:p>
        </w:tc>
      </w:tr>
      <w:tr w:rsidR="00823FEA" w:rsidRPr="00536E4B" w:rsidTr="001232C9">
        <w:trPr>
          <w:trHeight w:val="2595"/>
        </w:trPr>
        <w:tc>
          <w:tcPr>
            <w:tcW w:w="534" w:type="dxa"/>
            <w:gridSpan w:val="2"/>
            <w:tcBorders>
              <w:top w:val="nil"/>
              <w:left w:val="single" w:sz="4" w:space="0" w:color="auto"/>
              <w:bottom w:val="single" w:sz="4" w:space="0" w:color="auto"/>
              <w:right w:val="single" w:sz="4" w:space="0" w:color="auto"/>
            </w:tcBorders>
            <w:vAlign w:val="center"/>
            <w:hideMark/>
          </w:tcPr>
          <w:p w:rsidR="00823FEA" w:rsidRPr="00F305A5"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823FEA" w:rsidRPr="00F305A5"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569" w:type="dxa"/>
            <w:gridSpan w:val="2"/>
            <w:tcBorders>
              <w:top w:val="nil"/>
              <w:left w:val="nil"/>
              <w:bottom w:val="single" w:sz="4" w:space="0" w:color="auto"/>
              <w:right w:val="single" w:sz="4" w:space="0" w:color="auto"/>
            </w:tcBorders>
            <w:vAlign w:val="center"/>
            <w:hideMark/>
          </w:tcPr>
          <w:p w:rsidR="00823FEA" w:rsidRPr="00F305A5"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823FEA" w:rsidRPr="00F305A5"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w:t>
            </w:r>
          </w:p>
        </w:tc>
        <w:tc>
          <w:tcPr>
            <w:tcW w:w="4905" w:type="dxa"/>
            <w:tcBorders>
              <w:top w:val="nil"/>
              <w:left w:val="nil"/>
              <w:bottom w:val="single" w:sz="4" w:space="0" w:color="auto"/>
              <w:right w:val="single" w:sz="4" w:space="0" w:color="auto"/>
            </w:tcBorders>
            <w:vAlign w:val="center"/>
            <w:hideMark/>
          </w:tcPr>
          <w:p w:rsidR="00823FEA" w:rsidRDefault="00823FEA" w:rsidP="00823FEA">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823FEA"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участия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районном, республиканском, межрегиональном и российском уровнях</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Участие представителей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муниципальном, республиканском, межрегиональном и российском уровнях</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823FEA"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823FEA" w:rsidRPr="00536E4B" w:rsidTr="001232C9">
        <w:trPr>
          <w:trHeight w:val="259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264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Муниципальные образовательные учреждения дополнительного образования,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00500019">
              <w:rPr>
                <w:rFonts w:ascii="Times New Roman" w:eastAsia="Times New Roman" w:hAnsi="Times New Roman"/>
                <w:sz w:val="20"/>
                <w:szCs w:val="20"/>
              </w:rPr>
              <w:t>15-2028</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823FEA"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823FEA" w:rsidRPr="00536E4B" w:rsidRDefault="00500019"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823FEA" w:rsidRPr="00536E4B" w:rsidTr="001232C9">
        <w:trPr>
          <w:trHeight w:val="5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823FEA"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823FEA" w:rsidRPr="00536E4B" w:rsidTr="001232C9">
        <w:trPr>
          <w:trHeight w:val="178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823FEA" w:rsidRPr="00536E4B" w:rsidTr="001232C9">
        <w:trPr>
          <w:trHeight w:val="3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823FEA"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823FEA" w:rsidRPr="00536E4B" w:rsidTr="001232C9">
        <w:trPr>
          <w:trHeight w:val="160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2015-2026</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r>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823FEA" w:rsidRPr="00536E4B" w:rsidTr="001232C9">
        <w:trPr>
          <w:trHeight w:val="136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823FEA" w:rsidRPr="00536E4B" w:rsidTr="001232C9">
        <w:trPr>
          <w:trHeight w:val="18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823FEA" w:rsidRPr="00536E4B" w:rsidTr="001232C9">
        <w:trPr>
          <w:trHeight w:val="26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823FEA" w:rsidRPr="00536E4B" w:rsidTr="001232C9">
        <w:trPr>
          <w:trHeight w:val="135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муниципальных общеобразовательных  </w:t>
            </w:r>
            <w:r>
              <w:rPr>
                <w:rFonts w:ascii="Times New Roman" w:eastAsia="Times New Roman" w:hAnsi="Times New Roman"/>
                <w:sz w:val="20"/>
                <w:szCs w:val="20"/>
              </w:rPr>
              <w:t>учреждений Глазовского района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823FEA"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педагогическими работниками муниципальных общеобразовательных учреждений  </w:t>
            </w:r>
            <w:r>
              <w:rPr>
                <w:rFonts w:ascii="Times New Roman" w:eastAsia="Times New Roman" w:hAnsi="Times New Roman"/>
                <w:sz w:val="20"/>
                <w:szCs w:val="20"/>
              </w:rPr>
              <w:t>Глазовского района</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823FEA" w:rsidRPr="00536E4B" w:rsidTr="001232C9">
        <w:trPr>
          <w:trHeight w:val="102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823FEA" w:rsidRPr="00536E4B" w:rsidTr="001232C9">
        <w:trPr>
          <w:trHeight w:val="84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Информирование населения об организации предоставления дополнительного образования детей </w:t>
            </w:r>
            <w:r>
              <w:rPr>
                <w:rFonts w:ascii="Times New Roman" w:eastAsia="Times New Roman" w:hAnsi="Times New Roman"/>
                <w:sz w:val="20"/>
                <w:szCs w:val="20"/>
              </w:rPr>
              <w:t>Глазовского района</w:t>
            </w:r>
          </w:p>
        </w:tc>
        <w:tc>
          <w:tcPr>
            <w:tcW w:w="7492" w:type="dxa"/>
            <w:gridSpan w:val="7"/>
            <w:tcBorders>
              <w:top w:val="single" w:sz="4" w:space="0" w:color="auto"/>
              <w:left w:val="nil"/>
              <w:bottom w:val="single" w:sz="4" w:space="0" w:color="auto"/>
              <w:right w:val="single" w:sz="4" w:space="0" w:color="000000"/>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26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26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об организации предоставления дополнительного образования детей в  </w:t>
            </w:r>
            <w:r>
              <w:rPr>
                <w:rFonts w:ascii="Times New Roman" w:eastAsia="Times New Roman" w:hAnsi="Times New Roman"/>
                <w:sz w:val="20"/>
                <w:szCs w:val="20"/>
              </w:rPr>
              <w:t xml:space="preserve">Глазовском районе, </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учреждениях дополнительного образования детей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178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85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9553" w:type="dxa"/>
            <w:gridSpan w:val="8"/>
            <w:tcBorders>
              <w:top w:val="single" w:sz="4" w:space="0" w:color="auto"/>
              <w:left w:val="nil"/>
              <w:bottom w:val="single" w:sz="4" w:space="0" w:color="auto"/>
              <w:right w:val="single" w:sz="4" w:space="0" w:color="000000"/>
            </w:tcBorders>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823FEA" w:rsidRPr="00536E4B" w:rsidTr="001232C9">
        <w:trPr>
          <w:trHeight w:val="26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273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29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и поддержание в актуальном состоянии информации о структурных подразделениях и должностных лицах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организующих предоставление дополнительного образования детей, а также муниципальных образовательных учреждениях  дополнительного образования детей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823FEA"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1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823FEA" w:rsidRPr="00536E4B" w:rsidTr="001232C9">
        <w:trPr>
          <w:trHeight w:val="39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69" w:type="dxa"/>
            <w:gridSpan w:val="2"/>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13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установленных полномочий (функций) Управлением образования Администрации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823FEA" w:rsidRPr="00536E4B" w:rsidTr="001232C9">
        <w:trPr>
          <w:trHeight w:val="93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823FEA" w:rsidRPr="00536E4B" w:rsidTr="001232C9">
        <w:trPr>
          <w:trHeight w:val="9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823FEA" w:rsidRPr="00536E4B" w:rsidTr="001232C9">
        <w:trPr>
          <w:trHeight w:val="11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823FEA" w:rsidRPr="00536E4B" w:rsidTr="001232C9">
        <w:trPr>
          <w:trHeight w:val="58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823FEA" w:rsidRPr="00536E4B" w:rsidTr="001232C9">
        <w:trPr>
          <w:trHeight w:val="142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823FEA" w:rsidRPr="00536E4B" w:rsidTr="001232C9">
        <w:trPr>
          <w:trHeight w:val="208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823FEA" w:rsidRPr="00536E4B" w:rsidTr="001232C9">
        <w:trPr>
          <w:trHeight w:val="217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w:t>
            </w:r>
            <w:r>
              <w:rPr>
                <w:rFonts w:ascii="Times New Roman" w:eastAsia="Times New Roman" w:hAnsi="Times New Roman"/>
                <w:sz w:val="20"/>
                <w:szCs w:val="20"/>
              </w:rPr>
              <w:t>олнительного образования детей</w:t>
            </w:r>
            <w:r w:rsidRPr="00536E4B">
              <w:rPr>
                <w:rFonts w:ascii="Times New Roman" w:eastAsia="Times New Roman" w:hAnsi="Times New Roman"/>
                <w:sz w:val="20"/>
                <w:szCs w:val="20"/>
              </w:rPr>
              <w:t>;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823FEA" w:rsidRPr="00536E4B" w:rsidTr="001232C9">
        <w:trPr>
          <w:trHeight w:val="216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823FEA" w:rsidRPr="00536E4B" w:rsidTr="001232C9">
        <w:trPr>
          <w:trHeight w:val="136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823FEA" w:rsidRPr="00536E4B" w:rsidTr="001232C9">
        <w:trPr>
          <w:trHeight w:val="108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r>
              <w:rPr>
                <w:rFonts w:ascii="Times New Roman" w:eastAsia="Times New Roman" w:hAnsi="Times New Roman"/>
                <w:sz w:val="20"/>
                <w:szCs w:val="20"/>
              </w:rPr>
              <w:t>Глазовском районе</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823FEA" w:rsidRPr="00536E4B" w:rsidTr="001232C9">
        <w:trPr>
          <w:trHeight w:val="1065"/>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206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823FEA" w:rsidRPr="00536E4B" w:rsidTr="001232C9">
        <w:trPr>
          <w:trHeight w:val="30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232C9">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823FEA" w:rsidRPr="00536E4B" w:rsidRDefault="00500019"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823FEA">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823FEA" w:rsidRPr="00536E4B" w:rsidRDefault="00823FEA" w:rsidP="00823FEA">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823FEA" w:rsidRPr="00536E4B" w:rsidTr="00182E25">
        <w:trPr>
          <w:trHeight w:val="510"/>
        </w:trPr>
        <w:tc>
          <w:tcPr>
            <w:tcW w:w="534" w:type="dxa"/>
            <w:gridSpan w:val="2"/>
            <w:tcBorders>
              <w:top w:val="nil"/>
              <w:left w:val="single" w:sz="4" w:space="0" w:color="auto"/>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823FEA" w:rsidRPr="00536E4B" w:rsidRDefault="00823FEA" w:rsidP="00823FEA">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823FEA" w:rsidRPr="00536E4B" w:rsidRDefault="00182E25" w:rsidP="00823F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Обеспечение безопасности образовательных организаций </w:t>
            </w:r>
          </w:p>
        </w:tc>
        <w:tc>
          <w:tcPr>
            <w:tcW w:w="176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tcPr>
          <w:p w:rsidR="00823FEA" w:rsidRPr="00536E4B" w:rsidRDefault="00823FEA" w:rsidP="00823FEA">
            <w:pPr>
              <w:spacing w:after="0" w:line="240" w:lineRule="auto"/>
              <w:jc w:val="center"/>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tcPr>
          <w:p w:rsidR="00823FEA" w:rsidRPr="00536E4B" w:rsidRDefault="00823FEA" w:rsidP="00823FEA">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tcPr>
          <w:p w:rsidR="00823FEA" w:rsidRPr="00535F6F" w:rsidRDefault="00823FEA" w:rsidP="00823FEA">
            <w:pPr>
              <w:spacing w:after="0" w:line="240" w:lineRule="auto"/>
              <w:jc w:val="center"/>
              <w:rPr>
                <w:rFonts w:ascii="Times New Roman" w:eastAsia="Times New Roman" w:hAnsi="Times New Roman"/>
                <w:sz w:val="20"/>
                <w:szCs w:val="20"/>
              </w:rPr>
            </w:pPr>
          </w:p>
        </w:tc>
      </w:tr>
      <w:tr w:rsidR="00182E25" w:rsidRPr="00536E4B" w:rsidTr="001232C9">
        <w:trPr>
          <w:trHeight w:val="510"/>
        </w:trPr>
        <w:tc>
          <w:tcPr>
            <w:tcW w:w="534" w:type="dxa"/>
            <w:gridSpan w:val="2"/>
            <w:tcBorders>
              <w:top w:val="nil"/>
              <w:left w:val="single" w:sz="4" w:space="0" w:color="auto"/>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tcPr>
          <w:p w:rsidR="00182E25" w:rsidRPr="00536E4B"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w:t>
            </w:r>
          </w:p>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2028</w:t>
            </w:r>
            <w:r w:rsidR="00182E25"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tcPr>
          <w:p w:rsidR="00182E25" w:rsidRPr="00535F6F" w:rsidRDefault="00182E25" w:rsidP="00182E25">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t>01.1.1, 01.2.3,01.3.1. 01.6.1</w:t>
            </w:r>
          </w:p>
        </w:tc>
      </w:tr>
      <w:tr w:rsidR="00182E25" w:rsidRPr="00536E4B" w:rsidTr="001232C9">
        <w:trPr>
          <w:trHeight w:val="510"/>
        </w:trPr>
        <w:tc>
          <w:tcPr>
            <w:tcW w:w="534" w:type="dxa"/>
            <w:gridSpan w:val="2"/>
            <w:tcBorders>
              <w:top w:val="nil"/>
              <w:left w:val="single" w:sz="4" w:space="0" w:color="auto"/>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tcPr>
          <w:p w:rsidR="00182E25"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tcPr>
          <w:p w:rsidR="00182E25" w:rsidRPr="00536E4B"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sidRPr="00182E25">
              <w:rPr>
                <w:rFonts w:ascii="Times New Roman" w:eastAsia="Times New Roman" w:hAnsi="Times New Roman"/>
                <w:sz w:val="20"/>
                <w:szCs w:val="20"/>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764" w:type="dxa"/>
            <w:gridSpan w:val="3"/>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182E25"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2023-2028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tcPr>
          <w:p w:rsidR="00182E25" w:rsidRPr="00535F6F" w:rsidRDefault="00182E25" w:rsidP="00182E25">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t>01.1.1, 01.2.3,01.3.1. 01.6.1</w:t>
            </w:r>
          </w:p>
        </w:tc>
      </w:tr>
      <w:tr w:rsidR="00182E25" w:rsidRPr="00536E4B" w:rsidTr="001232C9">
        <w:trPr>
          <w:trHeight w:val="45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69" w:type="dxa"/>
            <w:gridSpan w:val="2"/>
            <w:tcBorders>
              <w:top w:val="nil"/>
              <w:left w:val="nil"/>
              <w:bottom w:val="single" w:sz="4" w:space="0" w:color="auto"/>
              <w:right w:val="single" w:sz="4" w:space="0" w:color="auto"/>
            </w:tcBorders>
            <w:noWrap/>
            <w:vAlign w:val="bottom"/>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82E25" w:rsidRPr="00536E4B" w:rsidRDefault="00182E25" w:rsidP="00182E25">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82E25" w:rsidRPr="00536E4B" w:rsidTr="001232C9">
        <w:trPr>
          <w:trHeight w:val="49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noWrap/>
            <w:vAlign w:val="bottom"/>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82E25" w:rsidRPr="00536E4B" w:rsidTr="001232C9">
        <w:trPr>
          <w:trHeight w:val="229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roofErr w:type="gramStart"/>
            <w:r>
              <w:rPr>
                <w:rFonts w:ascii="Times New Roman" w:eastAsia="Times New Roman" w:hAnsi="Times New Roman"/>
                <w:sz w:val="20"/>
                <w:szCs w:val="20"/>
              </w:rPr>
              <w:t>,</w:t>
            </w:r>
            <w:r w:rsidRPr="00536E4B">
              <w:rPr>
                <w:rFonts w:ascii="Times New Roman" w:eastAsia="Times New Roman" w:hAnsi="Times New Roman"/>
                <w:sz w:val="20"/>
                <w:szCs w:val="20"/>
              </w:rPr>
              <w:t>м</w:t>
            </w:r>
            <w:proofErr w:type="gramEnd"/>
            <w:r w:rsidRPr="00536E4B">
              <w:rPr>
                <w:rFonts w:ascii="Times New Roman" w:eastAsia="Times New Roman" w:hAnsi="Times New Roman"/>
                <w:sz w:val="20"/>
                <w:szCs w:val="20"/>
              </w:rPr>
              <w:t>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охваченных разными формами отдыха, оздоровления и занятости в каникулярное время. </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82E25"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82E25" w:rsidRPr="00536E4B" w:rsidRDefault="00182E25" w:rsidP="00182E25">
            <w:pPr>
              <w:spacing w:after="0" w:line="240" w:lineRule="auto"/>
              <w:jc w:val="center"/>
              <w:rPr>
                <w:rFonts w:ascii="Times New Roman" w:eastAsia="Times New Roman" w:hAnsi="Times New Roman"/>
                <w:sz w:val="20"/>
                <w:szCs w:val="20"/>
              </w:rPr>
            </w:pPr>
          </w:p>
        </w:tc>
      </w:tr>
      <w:tr w:rsidR="00182E25"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w:t>
            </w:r>
            <w:r w:rsidR="00500019">
              <w:rPr>
                <w:rFonts w:ascii="Times New Roman" w:eastAsia="Times New Roman" w:hAnsi="Times New Roman"/>
                <w:sz w:val="20"/>
                <w:szCs w:val="20"/>
              </w:rPr>
              <w:t>28</w:t>
            </w:r>
            <w:r>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82E25" w:rsidRPr="00536E4B" w:rsidTr="001232C9">
        <w:trPr>
          <w:trHeight w:val="234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ГКУ «Центр занятости населения города Глазова», Администрация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82E25" w:rsidRPr="00536E4B" w:rsidTr="001232C9">
        <w:trPr>
          <w:trHeight w:val="1290"/>
        </w:trPr>
        <w:tc>
          <w:tcPr>
            <w:tcW w:w="534" w:type="dxa"/>
            <w:gridSpan w:val="2"/>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roofErr w:type="gramStart"/>
            <w:r>
              <w:rPr>
                <w:rFonts w:ascii="Times New Roman" w:eastAsia="Times New Roman" w:hAnsi="Times New Roman"/>
                <w:sz w:val="20"/>
                <w:szCs w:val="20"/>
              </w:rPr>
              <w:t>,</w:t>
            </w:r>
            <w:r w:rsidRPr="00536E4B">
              <w:rPr>
                <w:rFonts w:ascii="Times New Roman" w:eastAsia="Times New Roman" w:hAnsi="Times New Roman"/>
                <w:sz w:val="20"/>
                <w:szCs w:val="20"/>
              </w:rPr>
              <w:t>м</w:t>
            </w:r>
            <w:proofErr w:type="gramEnd"/>
            <w:r w:rsidRPr="00536E4B">
              <w:rPr>
                <w:rFonts w:ascii="Times New Roman" w:eastAsia="Times New Roman" w:hAnsi="Times New Roman"/>
                <w:sz w:val="20"/>
                <w:szCs w:val="20"/>
              </w:rPr>
              <w:t xml:space="preserve">униципальные </w:t>
            </w:r>
            <w:r w:rsidRPr="00536E4B">
              <w:rPr>
                <w:rFonts w:ascii="Times New Roman" w:eastAsia="Times New Roman" w:hAnsi="Times New Roman"/>
                <w:sz w:val="20"/>
                <w:szCs w:val="20"/>
              </w:rPr>
              <w:lastRenderedPageBreak/>
              <w:t>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2015-2028</w:t>
            </w:r>
            <w:r w:rsidR="00182E25">
              <w:rPr>
                <w:rFonts w:ascii="Times New Roman" w:eastAsia="Times New Roman" w:hAnsi="Times New Roman"/>
                <w:sz w:val="20"/>
                <w:szCs w:val="20"/>
              </w:rPr>
              <w:t xml:space="preserve"> годы</w:t>
            </w:r>
          </w:p>
        </w:tc>
        <w:tc>
          <w:tcPr>
            <w:tcW w:w="4474" w:type="dxa"/>
            <w:gridSpan w:val="3"/>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2061" w:type="dxa"/>
            <w:vMerge w:val="restart"/>
            <w:tcBorders>
              <w:top w:val="nil"/>
              <w:left w:val="single" w:sz="4" w:space="0" w:color="auto"/>
              <w:bottom w:val="single" w:sz="4" w:space="0" w:color="000000"/>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82E25" w:rsidRPr="00536E4B" w:rsidTr="001232C9">
        <w:trPr>
          <w:trHeight w:val="2040"/>
        </w:trPr>
        <w:tc>
          <w:tcPr>
            <w:tcW w:w="534" w:type="dxa"/>
            <w:gridSpan w:val="2"/>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471" w:type="dxa"/>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569" w:type="dxa"/>
            <w:gridSpan w:val="2"/>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4905" w:type="dxa"/>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4474" w:type="dxa"/>
            <w:gridSpan w:val="3"/>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c>
          <w:tcPr>
            <w:tcW w:w="2061" w:type="dxa"/>
            <w:vMerge/>
            <w:tcBorders>
              <w:top w:val="nil"/>
              <w:left w:val="single" w:sz="4" w:space="0" w:color="auto"/>
              <w:bottom w:val="single" w:sz="4" w:space="0" w:color="000000"/>
              <w:right w:val="single" w:sz="4" w:space="0" w:color="auto"/>
            </w:tcBorders>
            <w:vAlign w:val="center"/>
            <w:hideMark/>
          </w:tcPr>
          <w:p w:rsidR="00182E25" w:rsidRPr="00536E4B" w:rsidRDefault="00182E25" w:rsidP="00182E25">
            <w:pPr>
              <w:spacing w:after="0" w:line="240" w:lineRule="auto"/>
              <w:rPr>
                <w:rFonts w:ascii="Times New Roman" w:eastAsia="Times New Roman" w:hAnsi="Times New Roman"/>
                <w:sz w:val="20"/>
                <w:szCs w:val="20"/>
              </w:rPr>
            </w:pPr>
          </w:p>
        </w:tc>
      </w:tr>
      <w:tr w:rsidR="00182E25" w:rsidRPr="00536E4B" w:rsidTr="001232C9">
        <w:trPr>
          <w:trHeight w:val="232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roofErr w:type="gramStart"/>
            <w:r>
              <w:rPr>
                <w:rFonts w:ascii="Times New Roman" w:eastAsia="Times New Roman" w:hAnsi="Times New Roman"/>
                <w:sz w:val="20"/>
                <w:szCs w:val="20"/>
              </w:rPr>
              <w:t>,</w:t>
            </w:r>
            <w:r w:rsidRPr="00536E4B">
              <w:rPr>
                <w:rFonts w:ascii="Times New Roman" w:eastAsia="Times New Roman" w:hAnsi="Times New Roman"/>
                <w:sz w:val="20"/>
                <w:szCs w:val="20"/>
              </w:rPr>
              <w:t>м</w:t>
            </w:r>
            <w:proofErr w:type="gramEnd"/>
            <w:r w:rsidRPr="00536E4B">
              <w:rPr>
                <w:rFonts w:ascii="Times New Roman" w:eastAsia="Times New Roman" w:hAnsi="Times New Roman"/>
                <w:sz w:val="20"/>
                <w:szCs w:val="20"/>
              </w:rPr>
              <w:t>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82E25" w:rsidRPr="00536E4B" w:rsidTr="001232C9">
        <w:trPr>
          <w:trHeight w:val="132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82E25" w:rsidRPr="00536E4B" w:rsidTr="001232C9">
        <w:trPr>
          <w:trHeight w:val="246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82E25" w:rsidRPr="00536E4B" w:rsidTr="001232C9">
        <w:trPr>
          <w:trHeight w:val="234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82E25" w:rsidRPr="00536E4B" w:rsidRDefault="00500019" w:rsidP="00182E2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2061" w:type="dxa"/>
            <w:tcBorders>
              <w:top w:val="nil"/>
              <w:left w:val="nil"/>
              <w:bottom w:val="single" w:sz="4" w:space="0" w:color="auto"/>
              <w:right w:val="single" w:sz="4" w:space="0" w:color="auto"/>
            </w:tcBorders>
            <w:noWrap/>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82E25" w:rsidRPr="00536E4B" w:rsidTr="001232C9">
        <w:trPr>
          <w:trHeight w:val="235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82E25" w:rsidRPr="00536E4B" w:rsidTr="001232C9">
        <w:trPr>
          <w:trHeight w:val="1815"/>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82E25" w:rsidRPr="00536E4B" w:rsidTr="001232C9">
        <w:trPr>
          <w:trHeight w:val="1920"/>
        </w:trPr>
        <w:tc>
          <w:tcPr>
            <w:tcW w:w="534" w:type="dxa"/>
            <w:gridSpan w:val="2"/>
            <w:tcBorders>
              <w:top w:val="nil"/>
              <w:left w:val="single" w:sz="4" w:space="0" w:color="auto"/>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82E25" w:rsidRPr="00536E4B" w:rsidRDefault="00500019" w:rsidP="00182E2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2015-2028</w:t>
            </w:r>
            <w:r w:rsidR="00182E25">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82E25" w:rsidRPr="00536E4B" w:rsidRDefault="00182E25" w:rsidP="00182E25">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2061" w:type="dxa"/>
            <w:tcBorders>
              <w:top w:val="nil"/>
              <w:left w:val="nil"/>
              <w:bottom w:val="single" w:sz="4" w:space="0" w:color="auto"/>
              <w:right w:val="single" w:sz="4" w:space="0" w:color="auto"/>
            </w:tcBorders>
            <w:hideMark/>
          </w:tcPr>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82E25" w:rsidRPr="00536E4B" w:rsidRDefault="00182E25" w:rsidP="00182E2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740303" w:rsidRPr="004C0FFB" w:rsidTr="00740303">
        <w:tblPrEx>
          <w:tblLook w:val="00A0"/>
        </w:tblPrEx>
        <w:trPr>
          <w:trHeight w:val="402"/>
        </w:trPr>
        <w:tc>
          <w:tcPr>
            <w:tcW w:w="504" w:type="dxa"/>
            <w:tcBorders>
              <w:top w:val="single" w:sz="4" w:space="0" w:color="auto"/>
              <w:left w:val="single" w:sz="8" w:space="0" w:color="auto"/>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p>
        </w:tc>
        <w:tc>
          <w:tcPr>
            <w:tcW w:w="426" w:type="dxa"/>
            <w:tcBorders>
              <w:top w:val="single" w:sz="4" w:space="0" w:color="auto"/>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740303" w:rsidRPr="004C0FFB" w:rsidRDefault="00740303" w:rsidP="00740303">
            <w:pPr>
              <w:spacing w:before="40" w:after="40"/>
              <w:rPr>
                <w:rFonts w:ascii="Times New Roman" w:hAnsi="Times New Roman"/>
                <w:b/>
                <w:sz w:val="18"/>
                <w:szCs w:val="18"/>
              </w:rPr>
            </w:pPr>
            <w:r w:rsidRPr="004C0FF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740303" w:rsidRPr="004C0FFB" w:rsidTr="00740303">
        <w:tblPrEx>
          <w:tblLook w:val="00A0"/>
        </w:tblPrEx>
        <w:trPr>
          <w:trHeight w:val="402"/>
        </w:trPr>
        <w:tc>
          <w:tcPr>
            <w:tcW w:w="504" w:type="dxa"/>
            <w:tcBorders>
              <w:top w:val="nil"/>
              <w:left w:val="single" w:sz="8" w:space="0" w:color="auto"/>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8" w:space="0" w:color="auto"/>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740303" w:rsidRPr="004C0FFB" w:rsidRDefault="00740303" w:rsidP="00740303">
            <w:pPr>
              <w:spacing w:before="40" w:after="40"/>
              <w:rPr>
                <w:rFonts w:ascii="Times New Roman" w:hAnsi="Times New Roman"/>
                <w:b/>
                <w:sz w:val="18"/>
                <w:szCs w:val="18"/>
              </w:rPr>
            </w:pPr>
            <w:r w:rsidRPr="004C0FF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740303" w:rsidRPr="004C0FFB" w:rsidRDefault="00740303" w:rsidP="00740303">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Содействие временному трудоустройству и занятости </w:t>
            </w:r>
            <w:r w:rsidRPr="004C0FFB">
              <w:rPr>
                <w:rFonts w:ascii="Times New Roman" w:hAnsi="Times New Roman"/>
                <w:sz w:val="18"/>
                <w:szCs w:val="18"/>
              </w:rPr>
              <w:lastRenderedPageBreak/>
              <w:t>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МЦ «Диалог» </w:t>
            </w:r>
            <w:r w:rsidRPr="004C0FFB">
              <w:rPr>
                <w:rFonts w:ascii="Times New Roman" w:hAnsi="Times New Roman"/>
                <w:sz w:val="18"/>
                <w:szCs w:val="18"/>
              </w:rPr>
              <w:lastRenderedPageBreak/>
              <w:t>МБУК «Центр КиТ», Управление образования, МБУК «Центр КиТ Глазовского района», образовательные учреждения Глазовского района</w:t>
            </w:r>
          </w:p>
          <w:p w:rsidR="00740303" w:rsidRPr="004C0FFB" w:rsidRDefault="00740303" w:rsidP="00740303">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2015-2028</w:t>
            </w:r>
            <w:r w:rsidR="00740303">
              <w:rPr>
                <w:rFonts w:ascii="Times New Roman" w:eastAsia="Times New Roman" w:hAnsi="Times New Roman"/>
                <w:sz w:val="20"/>
                <w:szCs w:val="20"/>
              </w:rPr>
              <w:t xml:space="preserve"> </w:t>
            </w:r>
            <w:r w:rsidR="00740303">
              <w:rPr>
                <w:rFonts w:ascii="Times New Roman" w:eastAsia="Times New Roman" w:hAnsi="Times New Roman"/>
                <w:sz w:val="20"/>
                <w:szCs w:val="20"/>
              </w:rPr>
              <w:lastRenderedPageBreak/>
              <w:t>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lastRenderedPageBreak/>
              <w:t xml:space="preserve">Трудоустройство за счет бюджетных ассигнований подростков и молодежи, </w:t>
            </w:r>
            <w:r w:rsidRPr="004C0FFB">
              <w:rPr>
                <w:rFonts w:ascii="Times New Roman" w:hAnsi="Times New Roman"/>
                <w:sz w:val="18"/>
                <w:szCs w:val="18"/>
              </w:rPr>
              <w:lastRenderedPageBreak/>
              <w:t>оказавшихся в трудной жизненной ситуации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b/>
                <w:sz w:val="18"/>
                <w:szCs w:val="18"/>
              </w:rPr>
            </w:pPr>
            <w:r w:rsidRPr="004C0FF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  их самореализация в интересах общества и государства</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социального паспорта молодых семей</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2016, 2018, 2020, 2024</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 и т.п.</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Улучшение демографических показателей в районе</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 xml:space="preserve">Организация и проведение мероприятий, посвященных Дню </w:t>
            </w:r>
            <w:r w:rsidRPr="004C0FFB">
              <w:rPr>
                <w:rFonts w:ascii="Times New Roman" w:hAnsi="Times New Roman"/>
                <w:sz w:val="18"/>
                <w:szCs w:val="18"/>
              </w:rPr>
              <w:lastRenderedPageBreak/>
              <w:t>молодежи</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Сектор культуры и </w:t>
            </w:r>
            <w:r w:rsidRPr="004C0FFB">
              <w:rPr>
                <w:rFonts w:ascii="Times New Roman" w:hAnsi="Times New Roman"/>
                <w:sz w:val="18"/>
                <w:szCs w:val="18"/>
              </w:rPr>
              <w:lastRenderedPageBreak/>
              <w:t>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2015-2028</w:t>
            </w:r>
            <w:r w:rsidR="00740303">
              <w:rPr>
                <w:rFonts w:ascii="Times New Roman" w:eastAsia="Times New Roman" w:hAnsi="Times New Roman"/>
                <w:sz w:val="20"/>
                <w:szCs w:val="20"/>
              </w:rPr>
              <w:t xml:space="preserve"> </w:t>
            </w:r>
            <w:r w:rsidR="00740303">
              <w:rPr>
                <w:rFonts w:ascii="Times New Roman" w:eastAsia="Times New Roman" w:hAnsi="Times New Roman"/>
                <w:sz w:val="20"/>
                <w:szCs w:val="20"/>
              </w:rPr>
              <w:lastRenderedPageBreak/>
              <w:t>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lastRenderedPageBreak/>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Организация и проведение районной интеллектуальной игры </w:t>
            </w:r>
          </w:p>
        </w:tc>
        <w:tc>
          <w:tcPr>
            <w:tcW w:w="1701" w:type="dxa"/>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1 годы</w:t>
            </w:r>
          </w:p>
        </w:tc>
        <w:tc>
          <w:tcPr>
            <w:tcW w:w="6519" w:type="dxa"/>
            <w:gridSpan w:val="3"/>
            <w:tcBorders>
              <w:top w:val="single" w:sz="8" w:space="0" w:color="auto"/>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здорового образа жизни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740303" w:rsidRPr="004C0FFB" w:rsidRDefault="00740303" w:rsidP="00740303">
            <w:pPr>
              <w:spacing w:before="20" w:after="2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p w:rsidR="00740303" w:rsidRPr="004C0FFB" w:rsidRDefault="00740303" w:rsidP="00740303">
            <w:pPr>
              <w:jc w:val="center"/>
              <w:rPr>
                <w:rFonts w:ascii="Times New Roman" w:hAnsi="Times New Roman"/>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nil"/>
              <w:left w:val="nil"/>
              <w:bottom w:val="single" w:sz="4" w:space="0" w:color="auto"/>
              <w:right w:val="single" w:sz="4" w:space="0" w:color="auto"/>
            </w:tcBorders>
            <w:noWrap/>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13</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20" w:after="20"/>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14</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2015-2018, 2020- 202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15</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7"/>
                <w:szCs w:val="17"/>
              </w:rPr>
            </w:pPr>
            <w:r w:rsidRPr="004C0FFB">
              <w:rPr>
                <w:rFonts w:ascii="Times New Roman" w:hAnsi="Times New Roman"/>
                <w:sz w:val="17"/>
                <w:szCs w:val="17"/>
              </w:rPr>
              <w:t>16</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w:t>
            </w:r>
            <w:r>
              <w:rPr>
                <w:rFonts w:ascii="Times New Roman" w:hAnsi="Times New Roman"/>
                <w:sz w:val="18"/>
                <w:szCs w:val="18"/>
              </w:rPr>
              <w:t>2</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17</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Образовательный корпус Банка молодежных инициатив</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hAnsi="Times New Roman"/>
                <w:sz w:val="18"/>
                <w:szCs w:val="18"/>
              </w:rPr>
              <w:t>2020-2028</w:t>
            </w:r>
          </w:p>
          <w:p w:rsidR="00740303" w:rsidRPr="004C0FFB" w:rsidRDefault="00740303" w:rsidP="00740303">
            <w:pPr>
              <w:spacing w:before="40" w:after="40"/>
              <w:jc w:val="center"/>
              <w:rPr>
                <w:rFonts w:ascii="Times New Roman" w:hAnsi="Times New Roman"/>
                <w:sz w:val="18"/>
                <w:szCs w:val="18"/>
              </w:rPr>
            </w:pP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18</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Развитие медиа-волонтёрства в районе</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2021-202</w:t>
            </w:r>
            <w:r w:rsidR="00500019">
              <w:rPr>
                <w:rFonts w:ascii="Times New Roman" w:hAnsi="Times New Roman" w:cs="Times New Roman"/>
                <w:sz w:val="20"/>
                <w:szCs w:val="24"/>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и развитие навыков работы в медиа-пространстве</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19</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актива молодежи  Глазовского района</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2020-202</w:t>
            </w:r>
            <w:r>
              <w:rPr>
                <w:rFonts w:ascii="Times New Roman" w:hAnsi="Times New Roman" w:cs="Times New Roman"/>
                <w:sz w:val="20"/>
                <w:szCs w:val="24"/>
              </w:rPr>
              <w:t>1</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поддержка, развитие молодежных инициатив, творческой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20</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деятельности ВДРК («Сводных отрядов»)</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2015-202</w:t>
            </w:r>
            <w:r>
              <w:rPr>
                <w:rFonts w:ascii="Times New Roman" w:hAnsi="Times New Roman" w:cs="Times New Roman"/>
                <w:sz w:val="20"/>
                <w:szCs w:val="24"/>
              </w:rPr>
              <w:t>3</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21</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и проведение профильных лагерных смен</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Pr>
                <w:rFonts w:ascii="Times New Roman" w:eastAsia="Times New Roman" w:hAnsi="Times New Roman"/>
                <w:sz w:val="20"/>
                <w:szCs w:val="20"/>
              </w:rPr>
              <w:t>2015-</w:t>
            </w:r>
            <w:r w:rsidR="00500019">
              <w:rPr>
                <w:rFonts w:ascii="Times New Roman" w:eastAsia="Times New Roman" w:hAnsi="Times New Roman"/>
                <w:sz w:val="20"/>
                <w:szCs w:val="20"/>
              </w:rPr>
              <w:t>2028</w:t>
            </w:r>
            <w:r>
              <w:rPr>
                <w:rFonts w:ascii="Times New Roman" w:eastAsia="Times New Roman" w:hAnsi="Times New Roman"/>
                <w:sz w:val="20"/>
                <w:szCs w:val="20"/>
              </w:rPr>
              <w:t xml:space="preserve"> 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22</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Районный заочный семейный фотоконкурс</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sidR="00500019">
              <w:rPr>
                <w:rFonts w:ascii="Times New Roman" w:hAnsi="Times New Roman" w:cs="Times New Roman"/>
                <w:sz w:val="20"/>
                <w:szCs w:val="24"/>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bCs/>
                <w:sz w:val="18"/>
                <w:szCs w:val="18"/>
              </w:rPr>
              <w:t xml:space="preserve">Выявление, поддержка, развитие </w:t>
            </w:r>
            <w:r w:rsidRPr="004C0FFB">
              <w:rPr>
                <w:rFonts w:ascii="Times New Roman" w:hAnsi="Times New Roman"/>
                <w:sz w:val="18"/>
                <w:szCs w:val="18"/>
              </w:rPr>
              <w:t>творческого потенциала</w:t>
            </w:r>
            <w:r w:rsidRPr="004C0FFB">
              <w:rPr>
                <w:rFonts w:ascii="Times New Roman" w:hAnsi="Times New Roman"/>
                <w:bCs/>
                <w:sz w:val="18"/>
                <w:szCs w:val="18"/>
              </w:rPr>
              <w:t xml:space="preserve"> молодых семей</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740303" w:rsidRPr="004C0FFB" w:rsidRDefault="00740303" w:rsidP="00740303">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23</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w:t>
            </w:r>
            <w:r w:rsidRPr="004C0FFB">
              <w:rPr>
                <w:rFonts w:ascii="Times New Roman" w:hAnsi="Times New Roman" w:cs="Times New Roman"/>
                <w:sz w:val="20"/>
                <w:szCs w:val="24"/>
                <w:lang w:val="en-US"/>
              </w:rPr>
              <w:t>PROfamily</w:t>
            </w:r>
            <w:r w:rsidRPr="004C0FFB">
              <w:rPr>
                <w:rFonts w:ascii="Times New Roman" w:hAnsi="Times New Roman" w:cs="Times New Roman"/>
                <w:sz w:val="20"/>
                <w:szCs w:val="24"/>
              </w:rPr>
              <w:t>»</w:t>
            </w:r>
          </w:p>
        </w:tc>
        <w:tc>
          <w:tcPr>
            <w:tcW w:w="1701" w:type="dxa"/>
            <w:tcBorders>
              <w:top w:val="nil"/>
              <w:left w:val="nil"/>
              <w:bottom w:val="single" w:sz="4" w:space="0" w:color="auto"/>
              <w:right w:val="single" w:sz="4" w:space="0" w:color="auto"/>
            </w:tcBorders>
            <w:noWrap/>
          </w:tcPr>
          <w:p w:rsidR="00740303" w:rsidRPr="004C0FFB" w:rsidRDefault="00740303" w:rsidP="00740303">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cs="Times New Roman"/>
                <w:sz w:val="20"/>
                <w:szCs w:val="24"/>
              </w:rPr>
            </w:pPr>
            <w:r w:rsidRPr="004C0FFB">
              <w:rPr>
                <w:rFonts w:ascii="Times New Roman" w:hAnsi="Times New Roman" w:cs="Times New Roman"/>
                <w:sz w:val="20"/>
                <w:szCs w:val="24"/>
              </w:rPr>
              <w:t>2022</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 информирование о государственных мерах социальной поддержки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24</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Районные мероприятия, направленные на повышение экологической культуры</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Районный фестиваль инициатив</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26</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Информационная кампания «Молодёжный навигатор»</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-2023</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hAnsi="Times New Roman"/>
                <w:sz w:val="18"/>
                <w:szCs w:val="18"/>
              </w:rPr>
              <w:t>27</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Pr>
                <w:rFonts w:ascii="Times New Roman" w:hAnsi="Times New Roman"/>
                <w:sz w:val="18"/>
                <w:szCs w:val="18"/>
              </w:rPr>
              <w:t>Районные коммунарские сборы</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hAnsi="Times New Roman"/>
                <w:sz w:val="18"/>
                <w:szCs w:val="18"/>
              </w:rPr>
              <w:t>2023-202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hAnsi="Times New Roman"/>
                <w:sz w:val="18"/>
                <w:szCs w:val="18"/>
              </w:rPr>
              <w:t>28</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Pr>
                <w:rFonts w:ascii="Times New Roman" w:hAnsi="Times New Roman"/>
                <w:sz w:val="18"/>
                <w:szCs w:val="18"/>
              </w:rPr>
              <w:t>Турслет «Вектор здоровья»</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A22E29" w:rsidRDefault="00740303" w:rsidP="00740303">
            <w:pPr>
              <w:spacing w:before="40" w:after="40"/>
              <w:jc w:val="center"/>
              <w:rPr>
                <w:rFonts w:ascii="Times New Roman" w:hAnsi="Times New Roman"/>
                <w:sz w:val="18"/>
                <w:szCs w:val="18"/>
                <w:highlight w:val="red"/>
              </w:rPr>
            </w:pPr>
            <w:r w:rsidRPr="005C01D4">
              <w:rPr>
                <w:rFonts w:ascii="Times New Roman" w:hAnsi="Times New Roman"/>
                <w:sz w:val="18"/>
                <w:szCs w:val="18"/>
              </w:rPr>
              <w:t>2022, 2024-202</w:t>
            </w:r>
            <w:r w:rsidR="00500019">
              <w:rPr>
                <w:rFonts w:ascii="Times New Roman" w:hAnsi="Times New Roman"/>
                <w:sz w:val="18"/>
                <w:szCs w:val="18"/>
              </w:rPr>
              <w:t>8</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hAnsi="Times New Roman"/>
                <w:sz w:val="18"/>
                <w:szCs w:val="18"/>
              </w:rPr>
              <w:t>29</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Pr>
                <w:rFonts w:ascii="Times New Roman" w:hAnsi="Times New Roman"/>
                <w:sz w:val="18"/>
                <w:szCs w:val="18"/>
              </w:rPr>
              <w:t>Конкурс на лучшую организацию молодежной политики среди территориальных отделов</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hAnsi="Times New Roman"/>
                <w:sz w:val="18"/>
                <w:szCs w:val="18"/>
              </w:rPr>
              <w:t>2023</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740303" w:rsidRPr="004C0FFB" w:rsidTr="00740303">
        <w:tblPrEx>
          <w:tblLook w:val="00A0"/>
        </w:tblPrEx>
        <w:trPr>
          <w:trHeight w:val="282"/>
        </w:trPr>
        <w:tc>
          <w:tcPr>
            <w:tcW w:w="504" w:type="dxa"/>
            <w:tcBorders>
              <w:top w:val="nil"/>
              <w:left w:val="single" w:sz="8" w:space="0" w:color="auto"/>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rPr>
                <w:rFonts w:ascii="Times New Roman" w:hAnsi="Times New Roman"/>
                <w:b/>
                <w:sz w:val="18"/>
                <w:szCs w:val="18"/>
              </w:rPr>
            </w:pPr>
            <w:r w:rsidRPr="004C0FF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МЦ «Диалог» МБУК «Центр КиТ», МБУК «ЦКТ </w:t>
            </w:r>
            <w:r w:rsidRPr="004C0FFB">
              <w:rPr>
                <w:rFonts w:ascii="Times New Roman" w:hAnsi="Times New Roman"/>
                <w:sz w:val="18"/>
                <w:szCs w:val="18"/>
              </w:rPr>
              <w:lastRenderedPageBreak/>
              <w:t>Глазовского района»</w:t>
            </w:r>
          </w:p>
        </w:tc>
        <w:tc>
          <w:tcPr>
            <w:tcW w:w="1276" w:type="dxa"/>
            <w:gridSpan w:val="3"/>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w:t>
            </w:r>
            <w:r w:rsidR="00500019">
              <w:rPr>
                <w:rFonts w:ascii="Times New Roman" w:eastAsia="Times New Roman" w:hAnsi="Times New Roman"/>
                <w:sz w:val="20"/>
                <w:szCs w:val="20"/>
              </w:rPr>
              <w:t>8</w:t>
            </w:r>
            <w:r>
              <w:rPr>
                <w:rFonts w:ascii="Times New Roman" w:eastAsia="Times New Roman" w:hAnsi="Times New Roman"/>
                <w:sz w:val="20"/>
                <w:szCs w:val="20"/>
              </w:rPr>
              <w:t xml:space="preserve"> годы</w:t>
            </w:r>
          </w:p>
        </w:tc>
        <w:tc>
          <w:tcPr>
            <w:tcW w:w="6519" w:type="dxa"/>
            <w:gridSpan w:val="3"/>
            <w:tcBorders>
              <w:top w:val="nil"/>
              <w:left w:val="nil"/>
              <w:bottom w:val="single" w:sz="8" w:space="0" w:color="auto"/>
              <w:right w:val="single" w:sz="8"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740303" w:rsidRPr="004C0FFB" w:rsidTr="00740303">
        <w:tblPrEx>
          <w:tblLook w:val="00A0"/>
        </w:tblPrEx>
        <w:trPr>
          <w:trHeight w:val="282"/>
        </w:trPr>
        <w:tc>
          <w:tcPr>
            <w:tcW w:w="504" w:type="dxa"/>
            <w:tcBorders>
              <w:top w:val="nil"/>
              <w:left w:val="single" w:sz="8" w:space="0" w:color="auto"/>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8"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военно-спортивной игры «Зарница»</w:t>
            </w:r>
          </w:p>
          <w:p w:rsidR="00740303" w:rsidRPr="004C0FFB" w:rsidRDefault="00740303" w:rsidP="00740303">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2015-2023 годы</w:t>
            </w:r>
          </w:p>
        </w:tc>
        <w:tc>
          <w:tcPr>
            <w:tcW w:w="6519" w:type="dxa"/>
            <w:gridSpan w:val="3"/>
            <w:tcBorders>
              <w:top w:val="nil"/>
              <w:left w:val="nil"/>
              <w:bottom w:val="single" w:sz="8" w:space="0" w:color="auto"/>
              <w:right w:val="single" w:sz="8"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740303" w:rsidRPr="004C0FFB" w:rsidTr="00740303">
        <w:tblPrEx>
          <w:tblLook w:val="00A0"/>
        </w:tblPrEx>
        <w:trPr>
          <w:trHeight w:val="282"/>
        </w:trPr>
        <w:tc>
          <w:tcPr>
            <w:tcW w:w="504" w:type="dxa"/>
            <w:tcBorders>
              <w:top w:val="nil"/>
              <w:left w:val="single" w:sz="8" w:space="0" w:color="auto"/>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nil"/>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nil"/>
              <w:right w:val="single" w:sz="8"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740303" w:rsidRPr="004C0FFB" w:rsidTr="00740303">
        <w:tblPrEx>
          <w:tblLook w:val="00A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8" w:space="0" w:color="auto"/>
              <w:left w:val="nil"/>
              <w:bottom w:val="single" w:sz="4" w:space="0" w:color="auto"/>
              <w:right w:val="single" w:sz="4" w:space="0" w:color="auto"/>
            </w:tcBorders>
            <w:noWrap/>
            <w:vAlign w:val="center"/>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Проведение социологических исследований:</w:t>
            </w:r>
          </w:p>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8" w:space="0" w:color="auto"/>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Выявление уровня гражданственности в молодежной среде</w:t>
            </w:r>
          </w:p>
        </w:tc>
      </w:tr>
      <w:tr w:rsidR="00740303" w:rsidRPr="004C0FFB" w:rsidTr="00740303">
        <w:tblPrEx>
          <w:tblLook w:val="00A0"/>
        </w:tblPrEx>
        <w:trPr>
          <w:trHeight w:val="282"/>
        </w:trPr>
        <w:tc>
          <w:tcPr>
            <w:tcW w:w="504" w:type="dxa"/>
            <w:tcBorders>
              <w:top w:val="nil"/>
              <w:left w:val="single" w:sz="8"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nil"/>
              <w:left w:val="nil"/>
              <w:bottom w:val="single" w:sz="4" w:space="0" w:color="auto"/>
              <w:right w:val="single" w:sz="8"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гражданской инициативы</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2015- 2017, 2020</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гражданско-патриотической, политической инициативы среди молодежи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подростков</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молодежи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правовой культуры молодежи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w:t>
            </w:r>
            <w:r w:rsidRPr="004C0FFB">
              <w:rPr>
                <w:rFonts w:ascii="Times New Roman" w:hAnsi="Times New Roman"/>
                <w:sz w:val="18"/>
                <w:szCs w:val="18"/>
              </w:rPr>
              <w:lastRenderedPageBreak/>
              <w:t>района»</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2015-2019</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Формирование уважения к службе в </w:t>
            </w:r>
            <w:proofErr w:type="gramStart"/>
            <w:r w:rsidRPr="004C0FFB">
              <w:rPr>
                <w:rFonts w:ascii="Times New Roman" w:hAnsi="Times New Roman"/>
                <w:sz w:val="18"/>
                <w:szCs w:val="18"/>
              </w:rPr>
              <w:t>ВС</w:t>
            </w:r>
            <w:proofErr w:type="gramEnd"/>
            <w:r w:rsidRPr="004C0FFB">
              <w:rPr>
                <w:rFonts w:ascii="Times New Roman" w:hAnsi="Times New Roman"/>
                <w:sz w:val="18"/>
                <w:szCs w:val="18"/>
              </w:rPr>
              <w:t xml:space="preserve"> РФ</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bCs/>
                <w:sz w:val="18"/>
                <w:szCs w:val="18"/>
              </w:rPr>
              <w:t>Воспитание патриотизма посредством народного творчества</w:t>
            </w:r>
          </w:p>
        </w:tc>
      </w:tr>
      <w:tr w:rsidR="00740303" w:rsidRPr="004C0FFB" w:rsidTr="00740303">
        <w:tblPrEx>
          <w:tblLook w:val="00A0"/>
        </w:tblPrEx>
        <w:trPr>
          <w:trHeight w:val="1155"/>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Формирование экологического сознания молодежи и ЗОЖ </w:t>
            </w:r>
          </w:p>
          <w:p w:rsidR="00740303" w:rsidRPr="004C0FFB" w:rsidRDefault="00740303" w:rsidP="00740303">
            <w:pPr>
              <w:spacing w:before="40" w:after="40"/>
              <w:rPr>
                <w:rFonts w:ascii="Times New Roman" w:hAnsi="Times New Roman"/>
                <w:sz w:val="18"/>
                <w:szCs w:val="18"/>
              </w:rPr>
            </w:pPr>
          </w:p>
          <w:p w:rsidR="00740303" w:rsidRPr="004C0FFB" w:rsidRDefault="00740303" w:rsidP="00740303">
            <w:pPr>
              <w:spacing w:before="40" w:after="40"/>
              <w:rPr>
                <w:rFonts w:ascii="Times New Roman" w:hAnsi="Times New Roman"/>
                <w:sz w:val="18"/>
                <w:szCs w:val="18"/>
              </w:rPr>
            </w:pPr>
          </w:p>
          <w:p w:rsidR="00740303" w:rsidRPr="004C0FFB" w:rsidRDefault="00740303" w:rsidP="00740303">
            <w:pPr>
              <w:spacing w:before="40" w:after="40"/>
              <w:rPr>
                <w:rFonts w:ascii="Times New Roman" w:hAnsi="Times New Roman"/>
                <w:bCs/>
                <w:sz w:val="18"/>
                <w:szCs w:val="18"/>
              </w:rPr>
            </w:pPr>
          </w:p>
        </w:tc>
      </w:tr>
      <w:tr w:rsidR="00740303" w:rsidRPr="004C0FFB" w:rsidTr="00740303">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sz w:val="18"/>
                <w:szCs w:val="18"/>
              </w:rPr>
            </w:pPr>
            <w:r w:rsidRPr="004C0FF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2015-2021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740303" w:rsidRPr="004C0FFB" w:rsidTr="00740303">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cs="Times New Roman"/>
                <w:color w:val="000000"/>
                <w:sz w:val="20"/>
              </w:rPr>
            </w:pPr>
            <w:r w:rsidRPr="004C0FFB">
              <w:rPr>
                <w:rFonts w:ascii="Times New Roman" w:hAnsi="Times New Roman" w:cs="Times New Roman"/>
                <w:sz w:val="20"/>
                <w:szCs w:val="24"/>
              </w:rPr>
              <w:t>Районный гражданско-патриотический конкурс песни и строя для активистов движения «Юнармия»</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2020-2021</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p w:rsidR="00740303" w:rsidRPr="004C0FFB" w:rsidRDefault="00740303" w:rsidP="00740303">
            <w:pPr>
              <w:spacing w:before="40" w:after="40"/>
              <w:rPr>
                <w:rFonts w:ascii="Times New Roman" w:hAnsi="Times New Roman"/>
                <w:sz w:val="18"/>
                <w:szCs w:val="18"/>
              </w:rPr>
            </w:pPr>
          </w:p>
        </w:tc>
      </w:tr>
      <w:tr w:rsidR="00740303" w:rsidRPr="004C0FFB" w:rsidTr="00740303">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 xml:space="preserve">Спартакиада Юнармейцев на Кубок </w:t>
            </w:r>
            <w:r>
              <w:rPr>
                <w:rFonts w:ascii="Times New Roman" w:hAnsi="Times New Roman" w:cs="Times New Roman"/>
                <w:sz w:val="20"/>
                <w:szCs w:val="24"/>
              </w:rPr>
              <w:t>Главы</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hAnsi="Times New Roman"/>
                <w:sz w:val="18"/>
                <w:szCs w:val="18"/>
              </w:rPr>
              <w:t>2022-2028</w:t>
            </w:r>
          </w:p>
          <w:p w:rsidR="00740303" w:rsidRPr="004C0FFB" w:rsidRDefault="00740303" w:rsidP="00740303">
            <w:pPr>
              <w:spacing w:before="40" w:after="40"/>
              <w:jc w:val="center"/>
              <w:rPr>
                <w:rFonts w:ascii="Times New Roman" w:hAnsi="Times New Roman"/>
                <w:sz w:val="18"/>
                <w:szCs w:val="18"/>
              </w:rPr>
            </w:pP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740303" w:rsidRPr="004C0FFB" w:rsidTr="00740303">
        <w:tblPrEx>
          <w:tblLook w:val="00A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Деятельность Координационного совета по гражданскому и  патриотическому воспитанию при Главе администрации Глазовского района</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Управление ПДКМПФКиС</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2021-</w:t>
            </w:r>
            <w:r>
              <w:rPr>
                <w:rFonts w:ascii="Times New Roman" w:hAnsi="Times New Roman"/>
                <w:sz w:val="18"/>
                <w:szCs w:val="18"/>
              </w:rPr>
              <w:t>202</w:t>
            </w:r>
            <w:r w:rsidR="00500019">
              <w:rPr>
                <w:rFonts w:ascii="Times New Roman" w:hAnsi="Times New Roman"/>
                <w:sz w:val="18"/>
                <w:szCs w:val="18"/>
              </w:rPr>
              <w:t>8</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color w:val="000000"/>
                <w:sz w:val="18"/>
                <w:szCs w:val="18"/>
              </w:rPr>
            </w:pPr>
            <w:r w:rsidRPr="004C0FF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Управление образования, МЦ «Диалог» МБУК </w:t>
            </w:r>
            <w:r w:rsidRPr="004C0FFB">
              <w:rPr>
                <w:rFonts w:ascii="Times New Roman" w:hAnsi="Times New Roman"/>
                <w:sz w:val="18"/>
                <w:szCs w:val="18"/>
              </w:rPr>
              <w:lastRenderedPageBreak/>
              <w:t>«Центр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2015-2022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line="240" w:lineRule="auto"/>
              <w:jc w:val="both"/>
              <w:rPr>
                <w:rFonts w:ascii="Times New Roman" w:hAnsi="Times New Roman"/>
                <w:color w:val="000000"/>
                <w:sz w:val="18"/>
                <w:szCs w:val="18"/>
              </w:rPr>
            </w:pPr>
            <w:r w:rsidRPr="004C0FF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подростковой, молодежной среде</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519"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4" w:space="0" w:color="auto"/>
              <w:left w:val="nil"/>
              <w:bottom w:val="single" w:sz="4" w:space="0" w:color="auto"/>
              <w:right w:val="single" w:sz="4" w:space="0" w:color="auto"/>
            </w:tcBorders>
            <w:noWrap/>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519"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740303" w:rsidRPr="004C0FFB" w:rsidTr="00740303">
        <w:tblPrEx>
          <w:tblLook w:val="00A0"/>
        </w:tblPrEx>
        <w:trPr>
          <w:trHeight w:val="2550"/>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rPr>
                <w:rFonts w:ascii="Times New Roman" w:hAnsi="Times New Roman"/>
                <w:sz w:val="18"/>
                <w:szCs w:val="18"/>
              </w:rPr>
            </w:pPr>
            <w:r w:rsidRPr="004C0FFB">
              <w:rPr>
                <w:rFonts w:ascii="Times New Roman" w:hAnsi="Times New Roman"/>
                <w:sz w:val="18"/>
                <w:szCs w:val="18"/>
              </w:rPr>
              <w:t xml:space="preserve">Организация и проведение профильной лагерной смены, для подростков,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Pr>
                <w:rFonts w:ascii="Times New Roman" w:eastAsia="Times New Roman" w:hAnsi="Times New Roman"/>
                <w:sz w:val="20"/>
                <w:szCs w:val="20"/>
              </w:rPr>
              <w:t>2015-2022 годы</w:t>
            </w:r>
          </w:p>
        </w:tc>
        <w:tc>
          <w:tcPr>
            <w:tcW w:w="6519" w:type="dxa"/>
            <w:gridSpan w:val="3"/>
            <w:tcBorders>
              <w:top w:val="single" w:sz="4" w:space="0" w:color="auto"/>
              <w:left w:val="nil"/>
              <w:bottom w:val="single" w:sz="4" w:space="0" w:color="auto"/>
              <w:right w:val="single" w:sz="4" w:space="0" w:color="auto"/>
            </w:tcBorders>
            <w:noWrap/>
            <w:vAlign w:val="center"/>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740303" w:rsidRPr="004C0FFB" w:rsidRDefault="00740303" w:rsidP="00740303">
            <w:pPr>
              <w:autoSpaceDE w:val="0"/>
              <w:autoSpaceDN w:val="0"/>
              <w:adjustRightInd w:val="0"/>
              <w:rPr>
                <w:rFonts w:ascii="Times New Roman" w:hAnsi="Times New Roman"/>
                <w:sz w:val="18"/>
                <w:szCs w:val="18"/>
              </w:rPr>
            </w:pPr>
          </w:p>
          <w:p w:rsidR="00740303" w:rsidRPr="004C0FFB" w:rsidRDefault="00740303" w:rsidP="00740303">
            <w:pPr>
              <w:autoSpaceDE w:val="0"/>
              <w:autoSpaceDN w:val="0"/>
              <w:adjustRightInd w:val="0"/>
              <w:rPr>
                <w:rFonts w:ascii="Times New Roman" w:hAnsi="Times New Roman"/>
                <w:sz w:val="18"/>
                <w:szCs w:val="18"/>
              </w:rPr>
            </w:pPr>
          </w:p>
          <w:p w:rsidR="00740303" w:rsidRPr="004C0FFB" w:rsidRDefault="00740303" w:rsidP="00740303">
            <w:pPr>
              <w:autoSpaceDE w:val="0"/>
              <w:autoSpaceDN w:val="0"/>
              <w:adjustRightInd w:val="0"/>
              <w:rPr>
                <w:rFonts w:ascii="Times New Roman" w:hAnsi="Times New Roman"/>
                <w:sz w:val="18"/>
                <w:szCs w:val="18"/>
              </w:rPr>
            </w:pPr>
          </w:p>
          <w:p w:rsidR="00740303" w:rsidRPr="004C0FFB" w:rsidRDefault="00740303" w:rsidP="00740303">
            <w:pPr>
              <w:autoSpaceDE w:val="0"/>
              <w:autoSpaceDN w:val="0"/>
              <w:adjustRightInd w:val="0"/>
              <w:rPr>
                <w:rFonts w:ascii="Times New Roman" w:hAnsi="Times New Roman"/>
                <w:sz w:val="18"/>
                <w:szCs w:val="18"/>
              </w:rPr>
            </w:pPr>
          </w:p>
          <w:p w:rsidR="00740303" w:rsidRPr="004C0FFB" w:rsidRDefault="00740303" w:rsidP="00740303">
            <w:pPr>
              <w:autoSpaceDE w:val="0"/>
              <w:autoSpaceDN w:val="0"/>
              <w:adjustRightInd w:val="0"/>
              <w:rPr>
                <w:rFonts w:ascii="Times New Roman" w:hAnsi="Times New Roman"/>
                <w:sz w:val="18"/>
                <w:szCs w:val="18"/>
              </w:rPr>
            </w:pP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t>2015-2028</w:t>
            </w:r>
            <w:r w:rsidR="00740303">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740303" w:rsidRPr="004C0FFB" w:rsidTr="00740303">
        <w:tblPrEx>
          <w:tblLook w:val="00A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740303" w:rsidRPr="004C0FFB" w:rsidRDefault="00740303" w:rsidP="00740303">
            <w:pPr>
              <w:autoSpaceDE w:val="0"/>
              <w:autoSpaceDN w:val="0"/>
              <w:adjustRightInd w:val="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740303" w:rsidRPr="004C0FFB" w:rsidRDefault="00740303" w:rsidP="00740303">
            <w:pPr>
              <w:spacing w:before="40" w:after="40"/>
              <w:jc w:val="center"/>
              <w:rPr>
                <w:rFonts w:ascii="Times New Roman" w:hAnsi="Times New Roman"/>
                <w:sz w:val="18"/>
                <w:szCs w:val="18"/>
              </w:rPr>
            </w:pPr>
            <w:r w:rsidRPr="004C0FFB">
              <w:rPr>
                <w:rFonts w:ascii="Times New Roman" w:hAnsi="Times New Roman"/>
                <w:sz w:val="18"/>
                <w:szCs w:val="18"/>
              </w:rPr>
              <w:t xml:space="preserve">Сектор культуры и молодежной </w:t>
            </w:r>
            <w:r w:rsidRPr="004C0FFB">
              <w:rPr>
                <w:rFonts w:ascii="Times New Roman" w:hAnsi="Times New Roman"/>
                <w:sz w:val="18"/>
                <w:szCs w:val="18"/>
              </w:rPr>
              <w:lastRenderedPageBreak/>
              <w:t>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740303" w:rsidRPr="004C0FFB" w:rsidRDefault="00500019" w:rsidP="00740303">
            <w:pPr>
              <w:spacing w:before="40" w:after="40"/>
              <w:jc w:val="center"/>
              <w:rPr>
                <w:rFonts w:ascii="Times New Roman" w:hAnsi="Times New Roman"/>
                <w:sz w:val="18"/>
                <w:szCs w:val="18"/>
              </w:rPr>
            </w:pPr>
            <w:r>
              <w:rPr>
                <w:rFonts w:ascii="Times New Roman" w:eastAsia="Times New Roman" w:hAnsi="Times New Roman"/>
                <w:sz w:val="20"/>
                <w:szCs w:val="20"/>
              </w:rPr>
              <w:lastRenderedPageBreak/>
              <w:t>2015-2028</w:t>
            </w:r>
            <w:r w:rsidR="00740303">
              <w:rPr>
                <w:rFonts w:ascii="Times New Roman" w:eastAsia="Times New Roman" w:hAnsi="Times New Roman"/>
                <w:sz w:val="20"/>
                <w:szCs w:val="20"/>
              </w:rPr>
              <w:t xml:space="preserve"> годы</w:t>
            </w:r>
          </w:p>
        </w:tc>
        <w:tc>
          <w:tcPr>
            <w:tcW w:w="6519" w:type="dxa"/>
            <w:gridSpan w:val="3"/>
            <w:tcBorders>
              <w:top w:val="single" w:sz="4" w:space="0" w:color="auto"/>
              <w:left w:val="nil"/>
              <w:bottom w:val="single" w:sz="4" w:space="0" w:color="auto"/>
              <w:right w:val="single" w:sz="4" w:space="0" w:color="auto"/>
            </w:tcBorders>
            <w:noWrap/>
          </w:tcPr>
          <w:p w:rsidR="00740303" w:rsidRPr="004C0FFB" w:rsidRDefault="00740303" w:rsidP="00740303">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bl>
    <w:p w:rsidR="00740303" w:rsidRPr="005E2E44" w:rsidRDefault="00B4069A" w:rsidP="00740303">
      <w:pPr>
        <w:suppressAutoHyphens/>
        <w:rPr>
          <w:rFonts w:ascii="Times New Roman" w:hAnsi="Times New Roman" w:cs="Times New Roman"/>
        </w:rPr>
      </w:pPr>
      <w:r w:rsidRPr="00B4069A">
        <w:rPr>
          <w:noProof/>
        </w:rPr>
        <w:lastRenderedPageBreak/>
        <w:pict>
          <v:shape id="Text Box 2" o:spid="_x0000_s1034" type="#_x0000_t202" style="position:absolute;margin-left:210.15pt;margin-top:1.85pt;width:53.35pt;height:61.2pt;z-index:25166745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" stroked="f">
            <v:fill opacity="0"/>
            <v:textbox inset="0,0,0,0">
              <w:txbxContent>
                <w:p w:rsidR="008A0C88" w:rsidRDefault="008A0C88" w:rsidP="00740303"/>
              </w:txbxContent>
            </v:textbox>
          </v:shape>
        </w:pict>
      </w:r>
      <w:r w:rsidRPr="00B4069A">
        <w:rPr>
          <w:noProof/>
        </w:rPr>
        <w:pict>
          <v:shape id="Text Box 4" o:spid="_x0000_s1033" type="#_x0000_t202" style="position:absolute;margin-left:210.15pt;margin-top:1.85pt;width:53.35pt;height:61.2pt;z-index:25166643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" stroked="f">
            <v:fill opacity="0"/>
            <v:textbox inset="0,0,0,0">
              <w:txbxContent>
                <w:p w:rsidR="008A0C88" w:rsidRDefault="008A0C88" w:rsidP="00740303"/>
              </w:txbxContent>
            </v:textbox>
          </v:shape>
        </w:pict>
      </w:r>
    </w:p>
    <w:p w:rsidR="00740303" w:rsidRDefault="00740303" w:rsidP="00740303">
      <w:pPr>
        <w:spacing w:after="0" w:line="240" w:lineRule="auto"/>
        <w:rPr>
          <w:b/>
          <w:sz w:val="18"/>
          <w:szCs w:val="18"/>
        </w:rPr>
      </w:pPr>
    </w:p>
    <w:p w:rsidR="00740303" w:rsidRDefault="00740303" w:rsidP="00740303">
      <w:pPr>
        <w:spacing w:after="0" w:line="240" w:lineRule="auto"/>
        <w:rPr>
          <w:b/>
          <w:sz w:val="18"/>
          <w:szCs w:val="18"/>
        </w:rPr>
      </w:pPr>
    </w:p>
    <w:p w:rsidR="00740303" w:rsidRDefault="00740303" w:rsidP="00740303">
      <w:pPr>
        <w:spacing w:after="0" w:line="240" w:lineRule="auto"/>
        <w:rPr>
          <w:b/>
          <w:sz w:val="18"/>
          <w:szCs w:val="18"/>
        </w:rPr>
      </w:pPr>
    </w:p>
    <w:p w:rsidR="00740303" w:rsidRDefault="00740303" w:rsidP="00740303">
      <w:pPr>
        <w:spacing w:after="0" w:line="240" w:lineRule="auto"/>
        <w:ind w:left="11340"/>
        <w:rPr>
          <w:b/>
          <w:sz w:val="18"/>
          <w:szCs w:val="18"/>
        </w:rPr>
      </w:pPr>
    </w:p>
    <w:p w:rsidR="00740303" w:rsidRDefault="00740303" w:rsidP="00740303">
      <w:pPr>
        <w:rPr>
          <w:rFonts w:ascii="Times New Roman" w:hAnsi="Times New Roman" w:cs="Times New Roman"/>
          <w:b/>
          <w:color w:val="FF0000"/>
          <w:sz w:val="18"/>
          <w:szCs w:val="18"/>
        </w:rPr>
      </w:pPr>
      <w:r>
        <w:rPr>
          <w:rFonts w:ascii="Times New Roman" w:hAnsi="Times New Roman" w:cs="Times New Roman"/>
          <w:b/>
          <w:color w:val="FF0000"/>
          <w:sz w:val="18"/>
          <w:szCs w:val="18"/>
        </w:rPr>
        <w:br w:type="page"/>
      </w:r>
    </w:p>
    <w:p w:rsidR="001232C9" w:rsidRDefault="001232C9" w:rsidP="001232C9">
      <w:pPr>
        <w:spacing w:after="0" w:line="240" w:lineRule="auto"/>
        <w:ind w:left="11340"/>
        <w:rPr>
          <w:b/>
          <w:sz w:val="18"/>
          <w:szCs w:val="18"/>
        </w:rPr>
      </w:pP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 xml:space="preserve">Приложение 4 </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к  муниципальной программе</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 xml:space="preserve">Глазовского района </w:t>
      </w:r>
    </w:p>
    <w:p w:rsidR="001232C9" w:rsidRPr="00D77076" w:rsidRDefault="001232C9" w:rsidP="001232C9">
      <w:pPr>
        <w:spacing w:after="0" w:line="240" w:lineRule="auto"/>
        <w:ind w:left="11340"/>
        <w:rPr>
          <w:rFonts w:ascii="Times New Roman" w:hAnsi="Times New Roman" w:cs="Times New Roman"/>
          <w:b/>
          <w:sz w:val="18"/>
          <w:szCs w:val="18"/>
        </w:rPr>
      </w:pPr>
      <w:r w:rsidRPr="00D77076">
        <w:rPr>
          <w:rFonts w:ascii="Times New Roman" w:hAnsi="Times New Roman" w:cs="Times New Roman"/>
          <w:b/>
          <w:sz w:val="18"/>
          <w:szCs w:val="18"/>
        </w:rPr>
        <w:t>«Развитие образования и воспитание»</w:t>
      </w:r>
    </w:p>
    <w:p w:rsidR="001232C9" w:rsidRPr="001772AA" w:rsidRDefault="001232C9" w:rsidP="001232C9">
      <w:pPr>
        <w:spacing w:after="0" w:line="240" w:lineRule="auto"/>
        <w:ind w:left="11340"/>
        <w:rPr>
          <w:rFonts w:ascii="Times New Roman" w:hAnsi="Times New Roman" w:cs="Times New Roman"/>
          <w:b/>
          <w:color w:val="FF0000"/>
          <w:sz w:val="18"/>
          <w:szCs w:val="18"/>
        </w:rPr>
      </w:pPr>
    </w:p>
    <w:p w:rsidR="001232C9" w:rsidRPr="00521058" w:rsidRDefault="001232C9" w:rsidP="001232C9">
      <w:pPr>
        <w:jc w:val="center"/>
        <w:rPr>
          <w:rFonts w:ascii="Times New Roman" w:hAnsi="Times New Roman" w:cs="Times New Roman"/>
          <w:b/>
        </w:rPr>
      </w:pPr>
      <w:r w:rsidRPr="00521058">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6209" w:type="dxa"/>
        <w:tblInd w:w="113" w:type="dxa"/>
        <w:tblLayout w:type="fixed"/>
        <w:tblLook w:val="04A0"/>
      </w:tblPr>
      <w:tblGrid>
        <w:gridCol w:w="458"/>
        <w:gridCol w:w="406"/>
        <w:gridCol w:w="458"/>
        <w:gridCol w:w="349"/>
        <w:gridCol w:w="585"/>
        <w:gridCol w:w="1642"/>
        <w:gridCol w:w="1344"/>
        <w:gridCol w:w="707"/>
        <w:gridCol w:w="709"/>
        <w:gridCol w:w="708"/>
        <w:gridCol w:w="567"/>
        <w:gridCol w:w="709"/>
        <w:gridCol w:w="567"/>
        <w:gridCol w:w="709"/>
        <w:gridCol w:w="567"/>
        <w:gridCol w:w="567"/>
        <w:gridCol w:w="613"/>
        <w:gridCol w:w="849"/>
        <w:gridCol w:w="912"/>
        <w:gridCol w:w="901"/>
        <w:gridCol w:w="941"/>
        <w:gridCol w:w="941"/>
      </w:tblGrid>
      <w:tr w:rsidR="005F72AB" w:rsidRPr="005F72AB" w:rsidTr="005F72AB">
        <w:trPr>
          <w:trHeight w:val="525"/>
        </w:trPr>
        <w:tc>
          <w:tcPr>
            <w:tcW w:w="16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Код аналитической программной классификации</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ГРБС</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Наименование муниципальной услуги (работы)</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Наименование показателя</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Ед</w:t>
            </w:r>
            <w:proofErr w:type="gramStart"/>
            <w:r w:rsidRPr="005F72AB">
              <w:rPr>
                <w:rFonts w:ascii="Times New Roman" w:eastAsia="Times New Roman" w:hAnsi="Times New Roman" w:cs="Times New Roman"/>
                <w:b/>
                <w:bCs/>
                <w:color w:val="000000"/>
                <w:sz w:val="14"/>
                <w:szCs w:val="14"/>
              </w:rPr>
              <w:t>.и</w:t>
            </w:r>
            <w:proofErr w:type="gramEnd"/>
            <w:r w:rsidRPr="005F72AB">
              <w:rPr>
                <w:rFonts w:ascii="Times New Roman" w:eastAsia="Times New Roman" w:hAnsi="Times New Roman" w:cs="Times New Roman"/>
                <w:b/>
                <w:bCs/>
                <w:color w:val="000000"/>
                <w:sz w:val="14"/>
                <w:szCs w:val="14"/>
              </w:rPr>
              <w:t>змерения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2015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2016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2018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2019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2022</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2023</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2024</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2025</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2026</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2027</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2028</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МП</w:t>
            </w:r>
          </w:p>
        </w:tc>
        <w:tc>
          <w:tcPr>
            <w:tcW w:w="406"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Пп</w:t>
            </w:r>
          </w:p>
        </w:tc>
        <w:tc>
          <w:tcPr>
            <w:tcW w:w="45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ОМ</w:t>
            </w:r>
          </w:p>
        </w:tc>
        <w:tc>
          <w:tcPr>
            <w:tcW w:w="34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М</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 </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01</w:t>
            </w:r>
          </w:p>
        </w:tc>
        <w:tc>
          <w:tcPr>
            <w:tcW w:w="406"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w:t>
            </w:r>
          </w:p>
        </w:tc>
        <w:tc>
          <w:tcPr>
            <w:tcW w:w="45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34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Подпрограмма «Развитие дошкольного образования»</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02</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02</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Предоставление  дошкольного образования и воспитания в образовательных учреждениях муниципального образования «Муниципальный округ Глазовский район Удмуртской Республики» Удмуртской  Республики</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226</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17 936,9</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02</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дошкольного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232</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186</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179</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373</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18 291,4</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17607,4</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21 167,0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21 752,8</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22996,1</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33256,6</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19519,2</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51776,42</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50410,86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54290,69</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54290,69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54290,69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54290,69</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02</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Присмотр и уход</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186</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179</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373</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1 619,6</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1 359,6</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1 506,9</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1047,6</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1443,4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6506,4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2172,26</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2298,09</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2298,09</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2298,09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2298,09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2298,09</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w:t>
            </w:r>
          </w:p>
        </w:tc>
        <w:tc>
          <w:tcPr>
            <w:tcW w:w="34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Уплата налогов</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дошкольного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237</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186</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179</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333</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52,8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317</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74,6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487,34</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449,28</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449,28</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449,28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449,28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449,28</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01</w:t>
            </w:r>
          </w:p>
        </w:tc>
        <w:tc>
          <w:tcPr>
            <w:tcW w:w="406"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w:t>
            </w:r>
          </w:p>
        </w:tc>
        <w:tc>
          <w:tcPr>
            <w:tcW w:w="458"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34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Подпрограмма «Развитие общего образования»</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r>
      <w:tr w:rsidR="005F72AB" w:rsidRPr="005F72AB" w:rsidTr="005F72AB">
        <w:trPr>
          <w:trHeight w:val="271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«Муниципальный округ Глазовский район Удмуртской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478</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32 758,8</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начального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215</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199</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437</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13 414,3</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13 769,9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16 487,3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17 840,8</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18361,3</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29240,05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20324,5</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65935,9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58921,51</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61684,02</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61684,02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61684,02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61684,02</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основного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309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315</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330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453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447</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645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18 093,8</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19 428,7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22 789,1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25 088,6</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30448,3</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48167,2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32916,8</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96348,31</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96768,44</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101187,06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101187,06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101187,06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101187,06</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Реализация основных общеобразовательных программ среднего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28</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26</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69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1 747,0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2 326,4</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3 444,0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2 469,0</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2398,9</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5848,1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4123,84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10295,78</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8046,25</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8422,01</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8422,01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8422,03</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8422,03</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общеобразовательных общеразвивающих программ (Точка Роста)</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463</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458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354</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354</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800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300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600</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400</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20</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Уплата налогов</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20</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начального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199</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437</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397</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624,5</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65,5</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180,3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162,7</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1305,67</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1056,53</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1056,53</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1056,53</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1056,53</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1056,53</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20</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основных общеобразовательных программ основного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309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315</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330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453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447</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645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635</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11,9</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154,8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878,2</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108,6</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297,1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263,3</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1654,55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1822,66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1822,66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1822,66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1822,66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1822,66</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20</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Реализация основных общеобразовательных программ среднего общего образования</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31</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26</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69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54</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23,4</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86,4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8,6</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32,9</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194,35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155,68</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155,68</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155,68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155,68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155,68</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3</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Подпрограмма «Развитие дополнительного образования детей»</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образовательных программ</w:t>
            </w:r>
          </w:p>
        </w:tc>
      </w:tr>
      <w:tr w:rsidR="005F72AB" w:rsidRPr="005F72AB" w:rsidTr="005F72AB">
        <w:trPr>
          <w:trHeight w:val="246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Предоставление дополнительного образования в образовательных учреждениях муниципального образования «Муниципальный округ Глазовский район Удмуртской Республики» Удмуртской Республики</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2 266</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2745"/>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12 279,5</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85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общеобразовательных общеразвивающих программ</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2 372</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2745"/>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12 137,0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общеразвивающих программ</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2 241</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2 047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1 888</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1945</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1479</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1482</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88978</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10 866,6</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13 107,2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12 436,0</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11376,8</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12337,5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12703,9</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14779,75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15626,02</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15626,02</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15626,02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15626,02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15626,02</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предпрофессиональных программ в области физической культуры и спорта</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121</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114</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263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265</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7500</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1 470,7</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717,1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1 337,4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666,8</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2193,8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2271,6</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2414,29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2990,58</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2990,58</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2990,58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2990,58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2990,58</w:t>
            </w:r>
          </w:p>
        </w:tc>
      </w:tr>
      <w:tr w:rsidR="005F72AB" w:rsidRPr="005F72AB" w:rsidTr="005F72AB">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w:t>
            </w:r>
          </w:p>
        </w:tc>
        <w:tc>
          <w:tcPr>
            <w:tcW w:w="34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13953" w:type="dxa"/>
            <w:gridSpan w:val="17"/>
            <w:tcBorders>
              <w:top w:val="single" w:sz="4" w:space="0" w:color="auto"/>
              <w:left w:val="nil"/>
              <w:bottom w:val="single" w:sz="4" w:space="0" w:color="auto"/>
              <w:right w:val="single" w:sz="4" w:space="0" w:color="000000"/>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Уплата налогов</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общеразвивающих программ</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2 241</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2 047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1 888</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1945</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1479</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1482</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88978</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56227</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6,1</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84,1</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770,9</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46,5</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43,7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43,9</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215,8</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270,21</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270,21</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270,21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270,21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270,21</w:t>
            </w:r>
          </w:p>
        </w:tc>
      </w:tr>
      <w:tr w:rsidR="005F72AB" w:rsidRPr="005F72AB" w:rsidTr="005F72AB">
        <w:trPr>
          <w:trHeight w:val="1470"/>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14</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r w:rsidRPr="005F72AB">
              <w:rPr>
                <w:rFonts w:ascii="Times New Roman" w:eastAsia="Times New Roman" w:hAnsi="Times New Roman" w:cs="Times New Roman"/>
                <w:color w:val="000000"/>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079</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предпрофессиональных программ в области физической культуры и спорта</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Наименование показателя, характеризующего объем муниципальной услуги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121</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84</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114</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263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265</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7500</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10761</w:t>
            </w:r>
          </w:p>
        </w:tc>
      </w:tr>
      <w:tr w:rsidR="005F72AB" w:rsidRPr="005F72AB" w:rsidTr="005F72AB">
        <w:trPr>
          <w:trHeight w:val="336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0,3</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4,6</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34,3</w:t>
            </w:r>
          </w:p>
        </w:tc>
        <w:tc>
          <w:tcPr>
            <w:tcW w:w="709"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7,8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7,8</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b/>
                <w:bCs/>
                <w:color w:val="000000"/>
                <w:sz w:val="14"/>
                <w:szCs w:val="14"/>
              </w:rPr>
            </w:pPr>
            <w:r w:rsidRPr="005F72AB">
              <w:rPr>
                <w:rFonts w:ascii="Times New Roman" w:eastAsia="Times New Roman" w:hAnsi="Times New Roman" w:cs="Times New Roman"/>
                <w:b/>
                <w:bCs/>
                <w:color w:val="000000"/>
                <w:sz w:val="14"/>
                <w:szCs w:val="14"/>
              </w:rPr>
              <w:t>78,55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120,23</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120,23</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120,23</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120,23</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120,23</w:t>
            </w:r>
          </w:p>
        </w:tc>
      </w:tr>
      <w:tr w:rsidR="005F72AB" w:rsidRPr="005F72AB" w:rsidTr="005F72AB">
        <w:trPr>
          <w:trHeight w:val="241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211</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xml:space="preserve">Муниципальная услуга «Реализация дополнительных предпрофессиональных программ в области искусств (народные инструменты)» </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Число посещений</w:t>
            </w:r>
          </w:p>
        </w:tc>
        <w:tc>
          <w:tcPr>
            <w:tcW w:w="70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человек</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2900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3223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3231</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2798</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1870</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2278</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2278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2278</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2278</w:t>
            </w:r>
          </w:p>
        </w:tc>
      </w:tr>
      <w:tr w:rsidR="005F72AB" w:rsidRPr="005F72AB" w:rsidTr="005F72AB">
        <w:trPr>
          <w:trHeight w:val="147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326,6</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372,7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320,9</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356,6</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360,9</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360,9</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360,9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360,9</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360,9</w:t>
            </w:r>
          </w:p>
        </w:tc>
      </w:tr>
      <w:tr w:rsidR="005F72AB" w:rsidRPr="005F72AB" w:rsidTr="005F72AB">
        <w:trPr>
          <w:trHeight w:val="85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211</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предпрофессиональных программ (фортепиано)</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Число посещений</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человек</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3770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3718,5</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3770</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5067</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4250</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4726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4726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4726</w:t>
            </w:r>
          </w:p>
        </w:tc>
      </w:tr>
      <w:tr w:rsidR="005F72AB" w:rsidRPr="005F72AB" w:rsidTr="005F72AB">
        <w:trPr>
          <w:trHeight w:val="1155"/>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377</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430,2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370,5</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411,9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416,6</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416,6</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416,6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416,6</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416,6</w:t>
            </w:r>
          </w:p>
        </w:tc>
      </w:tr>
      <w:tr w:rsidR="005F72AB" w:rsidRPr="005F72AB" w:rsidTr="005F72AB">
        <w:trPr>
          <w:trHeight w:val="73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lastRenderedPageBreak/>
              <w:t>01</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3</w:t>
            </w:r>
          </w:p>
        </w:tc>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01</w:t>
            </w:r>
          </w:p>
        </w:tc>
        <w:tc>
          <w:tcPr>
            <w:tcW w:w="3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211</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Реализация  дополнительных общеразвивающих программ</w:t>
            </w: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Число посещений</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человек</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7370</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6912</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7039</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5362,5</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6545</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7021</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7021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7021</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7021</w:t>
            </w:r>
          </w:p>
        </w:tc>
      </w:tr>
      <w:tr w:rsidR="005F72AB" w:rsidRPr="005F72AB" w:rsidTr="005F72AB">
        <w:trPr>
          <w:trHeight w:val="1470"/>
        </w:trPr>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06"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458"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349"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585"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642" w:type="dxa"/>
            <w:vMerge/>
            <w:tcBorders>
              <w:top w:val="nil"/>
              <w:left w:val="single" w:sz="4" w:space="0" w:color="auto"/>
              <w:bottom w:val="single" w:sz="4" w:space="0" w:color="auto"/>
              <w:right w:val="single" w:sz="4" w:space="0" w:color="auto"/>
            </w:tcBorders>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p>
        </w:tc>
        <w:tc>
          <w:tcPr>
            <w:tcW w:w="1344"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Расходы бюджета муниципального образования «Муниципальный округ Глазовский район Удмуртской Республики» на оказание муниципальной услуги (выполнение работы)</w:t>
            </w:r>
          </w:p>
        </w:tc>
        <w:tc>
          <w:tcPr>
            <w:tcW w:w="70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тыс. руб.</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8"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2265,3</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2584,8</w:t>
            </w:r>
          </w:p>
        </w:tc>
        <w:tc>
          <w:tcPr>
            <w:tcW w:w="567"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2225,8</w:t>
            </w:r>
          </w:p>
        </w:tc>
        <w:tc>
          <w:tcPr>
            <w:tcW w:w="613"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2474,9</w:t>
            </w:r>
          </w:p>
        </w:tc>
        <w:tc>
          <w:tcPr>
            <w:tcW w:w="849" w:type="dxa"/>
            <w:tcBorders>
              <w:top w:val="nil"/>
              <w:left w:val="nil"/>
              <w:bottom w:val="single" w:sz="4" w:space="0" w:color="auto"/>
              <w:right w:val="single" w:sz="4" w:space="0" w:color="auto"/>
            </w:tcBorders>
            <w:shd w:val="clear" w:color="000000" w:fill="FFFFFF"/>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2487,2</w:t>
            </w:r>
          </w:p>
        </w:tc>
        <w:tc>
          <w:tcPr>
            <w:tcW w:w="912"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2487,2</w:t>
            </w:r>
          </w:p>
        </w:tc>
        <w:tc>
          <w:tcPr>
            <w:tcW w:w="901" w:type="dxa"/>
            <w:tcBorders>
              <w:top w:val="nil"/>
              <w:left w:val="nil"/>
              <w:bottom w:val="single" w:sz="4" w:space="0" w:color="auto"/>
              <w:right w:val="single" w:sz="4" w:space="0" w:color="auto"/>
            </w:tcBorders>
            <w:shd w:val="clear" w:color="auto" w:fill="auto"/>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2487,2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2487,2</w:t>
            </w:r>
          </w:p>
        </w:tc>
        <w:tc>
          <w:tcPr>
            <w:tcW w:w="941" w:type="dxa"/>
            <w:tcBorders>
              <w:top w:val="nil"/>
              <w:left w:val="nil"/>
              <w:bottom w:val="single" w:sz="4" w:space="0" w:color="auto"/>
              <w:right w:val="single" w:sz="4" w:space="0" w:color="auto"/>
            </w:tcBorders>
            <w:shd w:val="clear" w:color="auto" w:fill="auto"/>
            <w:noWrap/>
            <w:vAlign w:val="center"/>
            <w:hideMark/>
          </w:tcPr>
          <w:p w:rsidR="005F72AB" w:rsidRPr="005F72AB" w:rsidRDefault="005F72AB" w:rsidP="005F72AB">
            <w:pPr>
              <w:spacing w:after="0" w:line="240" w:lineRule="auto"/>
              <w:jc w:val="center"/>
              <w:rPr>
                <w:rFonts w:ascii="Times New Roman" w:eastAsia="Times New Roman" w:hAnsi="Times New Roman" w:cs="Times New Roman"/>
                <w:color w:val="000000"/>
                <w:sz w:val="14"/>
                <w:szCs w:val="14"/>
              </w:rPr>
            </w:pPr>
            <w:r w:rsidRPr="005F72AB">
              <w:rPr>
                <w:rFonts w:ascii="Times New Roman" w:eastAsia="Times New Roman" w:hAnsi="Times New Roman" w:cs="Times New Roman"/>
                <w:color w:val="000000"/>
                <w:sz w:val="14"/>
                <w:szCs w:val="14"/>
              </w:rPr>
              <w:t>2487,52</w:t>
            </w:r>
          </w:p>
        </w:tc>
      </w:tr>
    </w:tbl>
    <w:p w:rsidR="001232C9" w:rsidRDefault="001232C9" w:rsidP="001232C9">
      <w:pPr>
        <w:rPr>
          <w:sz w:val="17"/>
          <w:szCs w:val="17"/>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DA69EE" w:rsidRDefault="00DA69EE"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p>
    <w:p w:rsidR="005F72AB" w:rsidRDefault="005F72AB" w:rsidP="001232C9">
      <w:pPr>
        <w:suppressAutoHyphens/>
        <w:rPr>
          <w:rFonts w:ascii="Times New Roman" w:hAnsi="Times New Roman"/>
          <w:sz w:val="18"/>
          <w:szCs w:val="18"/>
        </w:rPr>
      </w:pPr>
      <w:bookmarkStart w:id="0" w:name="_GoBack"/>
      <w:bookmarkEnd w:id="0"/>
    </w:p>
    <w:p w:rsidR="00DA69EE" w:rsidRDefault="00DA69EE" w:rsidP="001232C9">
      <w:pPr>
        <w:suppressAutoHyphens/>
        <w:rPr>
          <w:rFonts w:ascii="Times New Roman" w:hAnsi="Times New Roman"/>
          <w:sz w:val="18"/>
          <w:szCs w:val="18"/>
        </w:rPr>
      </w:pPr>
    </w:p>
    <w:tbl>
      <w:tblPr>
        <w:tblW w:w="16534" w:type="dxa"/>
        <w:tblLayout w:type="fixed"/>
        <w:tblLook w:val="04A0"/>
      </w:tblPr>
      <w:tblGrid>
        <w:gridCol w:w="550"/>
        <w:gridCol w:w="412"/>
        <w:gridCol w:w="472"/>
        <w:gridCol w:w="236"/>
        <w:gridCol w:w="145"/>
        <w:gridCol w:w="1070"/>
        <w:gridCol w:w="211"/>
        <w:gridCol w:w="1357"/>
        <w:gridCol w:w="479"/>
        <w:gridCol w:w="597"/>
        <w:gridCol w:w="348"/>
        <w:gridCol w:w="409"/>
        <w:gridCol w:w="1473"/>
        <w:gridCol w:w="236"/>
        <w:gridCol w:w="216"/>
        <w:gridCol w:w="783"/>
        <w:gridCol w:w="236"/>
        <w:gridCol w:w="847"/>
        <w:gridCol w:w="373"/>
        <w:gridCol w:w="453"/>
        <w:gridCol w:w="21"/>
        <w:gridCol w:w="1092"/>
        <w:gridCol w:w="21"/>
        <w:gridCol w:w="760"/>
        <w:gridCol w:w="20"/>
        <w:gridCol w:w="657"/>
        <w:gridCol w:w="146"/>
        <w:gridCol w:w="20"/>
        <w:gridCol w:w="657"/>
        <w:gridCol w:w="146"/>
        <w:gridCol w:w="20"/>
        <w:gridCol w:w="657"/>
        <w:gridCol w:w="146"/>
        <w:gridCol w:w="20"/>
        <w:gridCol w:w="657"/>
        <w:gridCol w:w="146"/>
        <w:gridCol w:w="25"/>
        <w:gridCol w:w="63"/>
        <w:gridCol w:w="147"/>
        <w:gridCol w:w="210"/>
      </w:tblGrid>
      <w:tr w:rsidR="001232C9" w:rsidRPr="00536E4B" w:rsidTr="001232C9">
        <w:trPr>
          <w:gridAfter w:val="1"/>
          <w:wAfter w:w="210" w:type="dxa"/>
          <w:trHeight w:val="17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1456" w:type="dxa"/>
            <w:gridSpan w:val="3"/>
            <w:tcBorders>
              <w:top w:val="nil"/>
              <w:left w:val="nil"/>
              <w:bottom w:val="nil"/>
              <w:right w:val="nil"/>
            </w:tcBorders>
            <w:shd w:val="clear" w:color="auto" w:fill="auto"/>
            <w:noWrap/>
            <w:vAlign w:val="bottom"/>
            <w:hideMark/>
          </w:tcPr>
          <w:p w:rsidR="001232C9" w:rsidRPr="007B20FD" w:rsidRDefault="001232C9" w:rsidP="001232C9">
            <w:pPr>
              <w:spacing w:after="0" w:line="240" w:lineRule="auto"/>
              <w:ind w:right="-1473"/>
              <w:rPr>
                <w:rFonts w:ascii="Times New Roman" w:eastAsia="Times New Roman" w:hAnsi="Times New Roman" w:cs="Times New Roman"/>
                <w:b/>
                <w:sz w:val="20"/>
                <w:szCs w:val="20"/>
              </w:rPr>
            </w:pPr>
            <w:r w:rsidRPr="007B20FD">
              <w:rPr>
                <w:rFonts w:ascii="Times New Roman" w:eastAsia="Times New Roman" w:hAnsi="Times New Roman" w:cs="Times New Roman"/>
                <w:b/>
                <w:sz w:val="20"/>
                <w:szCs w:val="20"/>
              </w:rPr>
              <w:t>Приложение  5</w:t>
            </w:r>
          </w:p>
        </w:tc>
        <w:tc>
          <w:tcPr>
            <w:tcW w:w="453" w:type="dxa"/>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1113" w:type="dxa"/>
            <w:gridSpan w:val="2"/>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3022" w:type="dxa"/>
            <w:gridSpan w:val="6"/>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20"/>
                <w:szCs w:val="20"/>
              </w:rPr>
            </w:pPr>
            <w:r w:rsidRPr="007B20FD">
              <w:rPr>
                <w:rFonts w:ascii="Times New Roman" w:eastAsia="Times New Roman" w:hAnsi="Times New Roman" w:cs="Times New Roman"/>
                <w:b/>
                <w:sz w:val="20"/>
                <w:szCs w:val="20"/>
              </w:rPr>
              <w:t>к муниципальной программе</w:t>
            </w:r>
          </w:p>
        </w:tc>
        <w:tc>
          <w:tcPr>
            <w:tcW w:w="781" w:type="dxa"/>
            <w:gridSpan w:val="2"/>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1909" w:type="dxa"/>
            <w:gridSpan w:val="4"/>
            <w:tcBorders>
              <w:top w:val="nil"/>
              <w:left w:val="nil"/>
              <w:bottom w:val="nil"/>
              <w:right w:val="nil"/>
            </w:tcBorders>
            <w:shd w:val="clear" w:color="auto" w:fill="auto"/>
            <w:noWrap/>
            <w:vAlign w:val="bottom"/>
            <w:hideMark/>
          </w:tcPr>
          <w:p w:rsidR="001232C9" w:rsidRPr="007B20FD" w:rsidRDefault="001232C9" w:rsidP="001232C9">
            <w:pPr>
              <w:spacing w:after="0" w:line="240" w:lineRule="auto"/>
              <w:ind w:right="-168"/>
              <w:rPr>
                <w:rFonts w:ascii="Times New Roman" w:eastAsia="Times New Roman" w:hAnsi="Times New Roman" w:cs="Times New Roman"/>
                <w:b/>
                <w:sz w:val="20"/>
                <w:szCs w:val="20"/>
              </w:rPr>
            </w:pPr>
            <w:r w:rsidRPr="007B20FD">
              <w:rPr>
                <w:rFonts w:ascii="Times New Roman" w:eastAsia="Times New Roman" w:hAnsi="Times New Roman" w:cs="Times New Roman"/>
                <w:b/>
                <w:sz w:val="20"/>
                <w:szCs w:val="20"/>
              </w:rPr>
              <w:t>Глазовскогорайона</w:t>
            </w:r>
          </w:p>
        </w:tc>
        <w:tc>
          <w:tcPr>
            <w:tcW w:w="1113" w:type="dxa"/>
            <w:gridSpan w:val="2"/>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1232C9" w:rsidRPr="007B20FD" w:rsidRDefault="001232C9" w:rsidP="001232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1"/>
          <w:wAfter w:w="210" w:type="dxa"/>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3803" w:type="dxa"/>
            <w:gridSpan w:val="8"/>
            <w:tcBorders>
              <w:top w:val="nil"/>
              <w:left w:val="nil"/>
              <w:bottom w:val="nil"/>
              <w:right w:val="nil"/>
            </w:tcBorders>
            <w:shd w:val="clear" w:color="auto" w:fill="auto"/>
            <w:noWrap/>
            <w:vAlign w:val="bottom"/>
            <w:hideMark/>
          </w:tcPr>
          <w:p w:rsidR="001232C9" w:rsidRPr="007B20FD" w:rsidRDefault="001232C9" w:rsidP="001232C9">
            <w:pPr>
              <w:spacing w:after="0" w:line="240" w:lineRule="auto"/>
              <w:ind w:right="-611"/>
              <w:rPr>
                <w:rFonts w:ascii="Times New Roman" w:eastAsia="Times New Roman" w:hAnsi="Times New Roman" w:cs="Times New Roman"/>
                <w:b/>
                <w:sz w:val="20"/>
                <w:szCs w:val="20"/>
              </w:rPr>
            </w:pPr>
            <w:r w:rsidRPr="007B20FD">
              <w:rPr>
                <w:rFonts w:ascii="Times New Roman" w:eastAsia="Times New Roman" w:hAnsi="Times New Roman" w:cs="Times New Roman"/>
                <w:b/>
                <w:sz w:val="20"/>
                <w:szCs w:val="20"/>
              </w:rPr>
              <w:t>"Развитие образования и воспитание"</w:t>
            </w: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Times New Roman" w:eastAsia="Times New Roman" w:hAnsi="Times New Roman" w:cs="Times New Roman"/>
                <w:sz w:val="15"/>
                <w:szCs w:val="15"/>
              </w:rPr>
            </w:pPr>
          </w:p>
        </w:tc>
        <w:tc>
          <w:tcPr>
            <w:tcW w:w="847" w:type="dxa"/>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Times New Roman" w:eastAsia="Times New Roman" w:hAnsi="Times New Roman" w:cs="Times New Roman"/>
                <w:i/>
                <w:iCs/>
                <w:sz w:val="15"/>
                <w:szCs w:val="15"/>
              </w:rPr>
            </w:pPr>
          </w:p>
        </w:tc>
        <w:tc>
          <w:tcPr>
            <w:tcW w:w="847"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1232C9" w:rsidRPr="00B1410F" w:rsidRDefault="001232C9" w:rsidP="001232C9">
            <w:pPr>
              <w:spacing w:after="0" w:line="240" w:lineRule="auto"/>
              <w:jc w:val="right"/>
              <w:rPr>
                <w:rFonts w:ascii="Times New Roman" w:eastAsia="Times New Roman" w:hAnsi="Times New Roman"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B1410F"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162"/>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847" w:type="dxa"/>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847" w:type="dxa"/>
            <w:gridSpan w:val="3"/>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1232C9" w:rsidRPr="00A90AE5" w:rsidRDefault="001232C9" w:rsidP="001232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jc w:val="right"/>
              <w:rPr>
                <w:rFonts w:ascii="Times New Roman" w:eastAsia="Times New Roman" w:hAnsi="Times New Roman"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gridAfter w:val="2"/>
          <w:wAfter w:w="357" w:type="dxa"/>
          <w:trHeight w:val="1646"/>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12040" w:type="dxa"/>
            <w:gridSpan w:val="23"/>
            <w:tcBorders>
              <w:top w:val="nil"/>
              <w:left w:val="nil"/>
              <w:bottom w:val="nil"/>
              <w:right w:val="nil"/>
            </w:tcBorders>
            <w:shd w:val="clear" w:color="auto" w:fill="auto"/>
            <w:vAlign w:val="center"/>
            <w:hideMark/>
          </w:tcPr>
          <w:p w:rsidR="001232C9" w:rsidRDefault="001232C9" w:rsidP="001232C9">
            <w:pPr>
              <w:spacing w:after="0" w:line="240" w:lineRule="auto"/>
              <w:rPr>
                <w:rFonts w:ascii="Times New Roman" w:eastAsia="Times New Roman" w:hAnsi="Times New Roman" w:cs="Times New Roman"/>
                <w:b/>
                <w:bCs/>
                <w:sz w:val="18"/>
                <w:szCs w:val="18"/>
              </w:rPr>
            </w:pPr>
          </w:p>
          <w:p w:rsidR="001232C9" w:rsidRPr="00A90AE5" w:rsidRDefault="001232C9" w:rsidP="001232C9">
            <w:pPr>
              <w:spacing w:after="0" w:line="240" w:lineRule="auto"/>
              <w:jc w:val="center"/>
              <w:rPr>
                <w:rFonts w:ascii="Times New Roman" w:eastAsia="Times New Roman" w:hAnsi="Times New Roman" w:cs="Times New Roman"/>
                <w:b/>
                <w:bCs/>
                <w:sz w:val="18"/>
                <w:szCs w:val="18"/>
              </w:rPr>
            </w:pPr>
            <w:r w:rsidRPr="00A90AE5">
              <w:rPr>
                <w:rFonts w:ascii="Times New Roman" w:eastAsia="Times New Roman" w:hAnsi="Times New Roman" w:cs="Times New Roman"/>
                <w:b/>
                <w:bCs/>
                <w:sz w:val="18"/>
                <w:szCs w:val="18"/>
              </w:rPr>
              <w:t>Ресурсное обеспечение реализации муниципальной программы за счет средств бюджета муниципального рай</w:t>
            </w:r>
            <w:r>
              <w:rPr>
                <w:rFonts w:ascii="Times New Roman" w:eastAsia="Times New Roman" w:hAnsi="Times New Roman" w:cs="Times New Roman"/>
                <w:b/>
                <w:bCs/>
                <w:sz w:val="18"/>
                <w:szCs w:val="18"/>
              </w:rPr>
              <w:t>она</w:t>
            </w: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234"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r w:rsidR="001232C9" w:rsidRPr="00536E4B" w:rsidTr="001232C9">
        <w:trPr>
          <w:trHeight w:val="66"/>
        </w:trPr>
        <w:tc>
          <w:tcPr>
            <w:tcW w:w="550"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26"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357"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076" w:type="dxa"/>
            <w:gridSpan w:val="2"/>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b/>
                <w:bCs/>
                <w:sz w:val="15"/>
                <w:szCs w:val="15"/>
              </w:rPr>
            </w:pPr>
          </w:p>
        </w:tc>
        <w:tc>
          <w:tcPr>
            <w:tcW w:w="236" w:type="dxa"/>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Times New Roman" w:eastAsia="Times New Roman" w:hAnsi="Times New Roman" w:cs="Times New Roman"/>
                <w:sz w:val="15"/>
                <w:szCs w:val="15"/>
              </w:rPr>
            </w:pPr>
          </w:p>
        </w:tc>
        <w:tc>
          <w:tcPr>
            <w:tcW w:w="999"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236" w:type="dxa"/>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847" w:type="dxa"/>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847" w:type="dxa"/>
            <w:gridSpan w:val="3"/>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Times New Roman" w:eastAsia="Times New Roman" w:hAnsi="Times New Roman" w:cs="Times New Roman"/>
                <w:color w:val="FF0000"/>
                <w:sz w:val="15"/>
                <w:szCs w:val="15"/>
              </w:rPr>
            </w:pPr>
          </w:p>
        </w:tc>
        <w:tc>
          <w:tcPr>
            <w:tcW w:w="1113"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rPr>
                <w:rFonts w:ascii="Calibri" w:eastAsia="Times New Roman" w:hAnsi="Calibri" w:cs="Times New Roman"/>
                <w:color w:val="FF0000"/>
                <w:sz w:val="15"/>
                <w:szCs w:val="15"/>
              </w:rPr>
            </w:pPr>
          </w:p>
        </w:tc>
        <w:tc>
          <w:tcPr>
            <w:tcW w:w="780" w:type="dxa"/>
            <w:gridSpan w:val="2"/>
            <w:tcBorders>
              <w:top w:val="nil"/>
              <w:left w:val="nil"/>
              <w:bottom w:val="nil"/>
              <w:right w:val="nil"/>
            </w:tcBorders>
            <w:shd w:val="clear" w:color="auto" w:fill="auto"/>
            <w:noWrap/>
            <w:vAlign w:val="bottom"/>
            <w:hideMark/>
          </w:tcPr>
          <w:p w:rsidR="001232C9" w:rsidRPr="0064103A" w:rsidRDefault="001232C9" w:rsidP="001232C9">
            <w:pPr>
              <w:spacing w:after="0" w:line="240" w:lineRule="auto"/>
              <w:jc w:val="center"/>
              <w:rPr>
                <w:rFonts w:ascii="Times New Roman" w:eastAsia="Times New Roman" w:hAnsi="Times New Roman" w:cs="Times New Roman"/>
                <w:b/>
                <w:bCs/>
                <w:color w:val="FF0000"/>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1232C9" w:rsidRPr="00536E4B" w:rsidRDefault="001232C9" w:rsidP="001232C9">
            <w:pPr>
              <w:spacing w:after="0" w:line="240" w:lineRule="auto"/>
              <w:rPr>
                <w:rFonts w:ascii="Calibri" w:eastAsia="Times New Roman" w:hAnsi="Calibri" w:cs="Times New Roman"/>
                <w:sz w:val="15"/>
                <w:szCs w:val="15"/>
              </w:rPr>
            </w:pPr>
          </w:p>
        </w:tc>
      </w:tr>
    </w:tbl>
    <w:p w:rsidR="001232C9" w:rsidRPr="001C7811" w:rsidRDefault="001232C9" w:rsidP="001232C9">
      <w:pPr>
        <w:spacing w:after="0" w:line="240" w:lineRule="auto"/>
        <w:rPr>
          <w:rFonts w:ascii="Times New Roman" w:eastAsia="Times New Roman" w:hAnsi="Times New Roman"/>
          <w:sz w:val="15"/>
          <w:szCs w:val="15"/>
        </w:rPr>
      </w:pPr>
    </w:p>
    <w:tbl>
      <w:tblPr>
        <w:tblW w:w="16363" w:type="dxa"/>
        <w:tblInd w:w="113" w:type="dxa"/>
        <w:tblLayout w:type="fixed"/>
        <w:tblLook w:val="04A0"/>
      </w:tblPr>
      <w:tblGrid>
        <w:gridCol w:w="421"/>
        <w:gridCol w:w="405"/>
        <w:gridCol w:w="445"/>
        <w:gridCol w:w="366"/>
        <w:gridCol w:w="1619"/>
        <w:gridCol w:w="1134"/>
        <w:gridCol w:w="573"/>
        <w:gridCol w:w="404"/>
        <w:gridCol w:w="404"/>
        <w:gridCol w:w="557"/>
        <w:gridCol w:w="441"/>
        <w:gridCol w:w="597"/>
        <w:gridCol w:w="567"/>
        <w:gridCol w:w="567"/>
        <w:gridCol w:w="567"/>
        <w:gridCol w:w="567"/>
        <w:gridCol w:w="567"/>
        <w:gridCol w:w="709"/>
        <w:gridCol w:w="779"/>
        <w:gridCol w:w="779"/>
        <w:gridCol w:w="779"/>
        <w:gridCol w:w="779"/>
        <w:gridCol w:w="779"/>
        <w:gridCol w:w="779"/>
        <w:gridCol w:w="779"/>
      </w:tblGrid>
      <w:tr w:rsidR="00512A31" w:rsidRPr="00512A31" w:rsidTr="00512A31">
        <w:trPr>
          <w:trHeight w:val="975"/>
        </w:trPr>
        <w:tc>
          <w:tcPr>
            <w:tcW w:w="16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Код аналитической программной классификации</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Наименование муниципальной программы, подпрограммы, основного мероприятия, мероприятия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Ответственный исполнитель, соисполнители</w:t>
            </w:r>
          </w:p>
        </w:tc>
        <w:tc>
          <w:tcPr>
            <w:tcW w:w="2379" w:type="dxa"/>
            <w:gridSpan w:val="5"/>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Код бюджетной классификации</w:t>
            </w:r>
          </w:p>
        </w:tc>
        <w:tc>
          <w:tcPr>
            <w:tcW w:w="9594" w:type="dxa"/>
            <w:gridSpan w:val="14"/>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бюджета муниципального образования, тыс. рублей</w:t>
            </w:r>
          </w:p>
        </w:tc>
      </w:tr>
      <w:tr w:rsidR="00512A31" w:rsidRPr="00512A31" w:rsidTr="00512A31">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МП</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Пп</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ОМ</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Calibri" w:eastAsia="Times New Roman" w:hAnsi="Calibri" w:cs="Calibri"/>
                <w:color w:val="000000"/>
              </w:rPr>
            </w:pPr>
            <w:r w:rsidRPr="00512A31">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Calibri" w:eastAsia="Times New Roman" w:hAnsi="Calibri" w:cs="Calibri"/>
                <w:color w:val="000000"/>
              </w:rPr>
            </w:pPr>
            <w:r w:rsidRPr="00512A31">
              <w:rPr>
                <w:rFonts w:ascii="Calibri" w:eastAsia="Times New Roman" w:hAnsi="Calibri" w:cs="Calibri"/>
                <w:color w:val="000000"/>
              </w:rPr>
              <w:t>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ГРБС</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Рз</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proofErr w:type="gramStart"/>
            <w:r w:rsidRPr="00512A31">
              <w:rPr>
                <w:rFonts w:ascii="Times New Roman" w:eastAsia="Times New Roman" w:hAnsi="Times New Roman" w:cs="Times New Roman"/>
                <w:color w:val="000000"/>
                <w:sz w:val="15"/>
                <w:szCs w:val="15"/>
              </w:rPr>
              <w:t>Пр</w:t>
            </w:r>
            <w:proofErr w:type="gramEnd"/>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ЦС</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ВР</w:t>
            </w:r>
          </w:p>
        </w:tc>
        <w:tc>
          <w:tcPr>
            <w:tcW w:w="59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2015 год</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2016 год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2017 год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2018 год</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2019 год</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2020 год</w:t>
            </w:r>
          </w:p>
        </w:tc>
        <w:tc>
          <w:tcPr>
            <w:tcW w:w="70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2021 год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2022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2023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2024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2025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2026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2027 год</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2028 год</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xml:space="preserve">"Развитие образования и воспитание"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297343,3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315466,7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343943,1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363793,4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411947,1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363191,5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391644,7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438785,0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449741,7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379856,3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361694,1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360704,9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360704,9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360704,9</w:t>
            </w:r>
          </w:p>
        </w:tc>
      </w:tr>
      <w:tr w:rsidR="00512A31" w:rsidRPr="00512A31" w:rsidTr="00512A31">
        <w:trPr>
          <w:trHeight w:val="175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Управление образования администрации МО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0100000000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285128,1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298193,3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320887,8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351178,1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371832,1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346638,2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387042,4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379565,6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409294,8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375715,8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357553,6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356564,5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356564,5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356564,5</w:t>
            </w:r>
          </w:p>
        </w:tc>
      </w:tr>
      <w:tr w:rsidR="00512A31" w:rsidRPr="00512A31" w:rsidTr="00512A31">
        <w:trPr>
          <w:trHeight w:val="18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Администрация МО " Муниципальный округ Глазовский район Удмуртской Республики "", Управление культуры и молодежной политики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12215,2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17273,4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23055,3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12569,7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40115,0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16525,7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4602,3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59219,4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40446,9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4140,5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4140,5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4140,5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4140,5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4140,5</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27,6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Управление финансов</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230</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xml:space="preserve">Подпрограмма "Развитие дошкольного </w:t>
            </w:r>
            <w:r w:rsidRPr="00512A31">
              <w:rPr>
                <w:rFonts w:ascii="Times New Roman" w:eastAsia="Times New Roman" w:hAnsi="Times New Roman" w:cs="Times New Roman"/>
                <w:b/>
                <w:bCs/>
                <w:color w:val="000000"/>
                <w:sz w:val="15"/>
                <w:szCs w:val="15"/>
              </w:rPr>
              <w:lastRenderedPageBreak/>
              <w:t>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0110000000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58220,5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63188,3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73744,6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71896,2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66508,3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67678,5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78248,8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67396,1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68091,1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61680,1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65684,9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65295,9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65295,9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65295,9</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8474,4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9539,5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15461,0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9783,2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49746,1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53648,8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58283,6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62113,0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66496,3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67678,5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78247,9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67392,0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68084,6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61673,6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65678,4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65289,4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65289,4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65289,4</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46404,1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47605,8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52311,0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56991,5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62529,7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66366,3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67733,6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65186,0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66058,4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59963,4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64276,5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64365,5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64365,5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64365,5</w:t>
            </w:r>
          </w:p>
        </w:tc>
      </w:tr>
      <w:tr w:rsidR="00512A31" w:rsidRPr="00512A31" w:rsidTr="00512A31">
        <w:trPr>
          <w:trHeight w:val="214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0110205470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111  119  244  611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33172,4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33067,1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32820,3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40291,8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43738,4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43742,5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46675,5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48385,1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48991,5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45068,1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49381,3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49470,1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49470,1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49470,1</w:t>
            </w:r>
          </w:p>
        </w:tc>
      </w:tr>
      <w:tr w:rsidR="00512A31" w:rsidRPr="00512A31" w:rsidTr="00512A31">
        <w:trPr>
          <w:trHeight w:val="25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Средства бюджета муниципального образования " Муниципальный округ Глазовский район Удмуртской Республики" на обеспечение деятельности подведомственных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0110261100</w:t>
            </w:r>
          </w:p>
        </w:tc>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112  244    247   611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9961,9</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10274,5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13750,0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11930,6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15314,7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20057,7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17839,4</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14995,9</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14873,6</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13806,8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13806,8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13806,8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13806,8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13806,8</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4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0110261470</w:t>
            </w:r>
          </w:p>
        </w:tc>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224   612</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274,0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5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0110261970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17,6</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0110260180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1702,2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1902,3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1039,3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936,4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963,1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1139,7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1032,4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1141,2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791,9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791,9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791,9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791,9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791,9</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родительской платы за содержание ребенка в образовательном учреждении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0110263400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2309,1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2189,6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2129,9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2295,6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1483,9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1628,4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666,2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424,6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278,9</w:t>
            </w:r>
          </w:p>
        </w:tc>
      </w:tr>
      <w:tr w:rsidR="00512A31" w:rsidRPr="00512A31" w:rsidTr="00512A31">
        <w:trPr>
          <w:trHeight w:val="100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дошкольных групп к новому учебному году</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0110204221</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0110204222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0110264222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150,6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85,0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1661,6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1158,5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63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средств от предпринимательской и от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0110263200</w:t>
            </w:r>
          </w:p>
        </w:tc>
        <w:tc>
          <w:tcPr>
            <w:tcW w:w="441"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244   247</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Исполнение наказов избирателей депутатами </w:t>
            </w:r>
            <w:proofErr w:type="gramStart"/>
            <w:r w:rsidRPr="00512A31">
              <w:rPr>
                <w:rFonts w:ascii="Times New Roman" w:eastAsia="Times New Roman" w:hAnsi="Times New Roman" w:cs="Times New Roman"/>
                <w:color w:val="000000"/>
                <w:sz w:val="15"/>
                <w:szCs w:val="15"/>
              </w:rPr>
              <w:t>Государственного</w:t>
            </w:r>
            <w:proofErr w:type="gramEnd"/>
            <w:r w:rsidRPr="00512A31">
              <w:rPr>
                <w:rFonts w:ascii="Times New Roman" w:eastAsia="Times New Roman" w:hAnsi="Times New Roman" w:cs="Times New Roman"/>
                <w:color w:val="000000"/>
                <w:sz w:val="15"/>
                <w:szCs w:val="15"/>
              </w:rPr>
              <w:t xml:space="preserve"> СоветаУР</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0110265720</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75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Укрепление материально-технической базы муниципальных общеобразовательных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Глазовский район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0110300310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0110300820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242  244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492,6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77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текущий ремонт и реконструкция зданий муниципальных общеобразовательных учреждений муниципального образования " Муниципальный округ Глазовский район Удмуртской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2084,9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2267,1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2509,0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6764,0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209,9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здания дошкольных групп МОУ "</w:t>
            </w:r>
            <w:proofErr w:type="gramStart"/>
            <w:r w:rsidRPr="00512A31">
              <w:rPr>
                <w:rFonts w:ascii="Times New Roman" w:eastAsia="Times New Roman" w:hAnsi="Times New Roman" w:cs="Times New Roman"/>
                <w:color w:val="000000"/>
                <w:sz w:val="15"/>
                <w:szCs w:val="15"/>
              </w:rPr>
              <w:t>Октябрьская</w:t>
            </w:r>
            <w:proofErr w:type="gramEnd"/>
            <w:r w:rsidRPr="00512A31">
              <w:rPr>
                <w:rFonts w:ascii="Times New Roman" w:eastAsia="Times New Roman" w:hAnsi="Times New Roman" w:cs="Times New Roman"/>
                <w:color w:val="000000"/>
                <w:sz w:val="15"/>
                <w:szCs w:val="15"/>
              </w:rPr>
              <w:t xml:space="preserve"> СОШ"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Глазовский район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2259,0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0110662430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2266,9</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01106R5200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2084,4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Текущий ремонт мягкой кровли, вентиляционных шахт здания дошкольных групп МОУ "Кожильская СОШ с/х - го направления"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011063940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1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Замена оконных блоков здания детского сада МОУ "Качкашурская СОШ" в д. КачкашурГлазовского района Удмуртской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63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инженерных систем здания детского сада МОУ «Адамская СОШ»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3719,9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209,9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209,8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05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инженерных систем здания детского сада МОУ «Качкашурская  СОШ»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3043,4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01106S0830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Строительство здания  дошкольных групп МОУ "Ключевская СОШ" на территории муниципального образования "Глазовский район"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0110763950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0110764090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603,5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7991,0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7423,6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12700,7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1404,6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0110762430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8377,5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5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Материальная поддержка семей с детьми дошкольного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2160,9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2297,5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2337,2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2308,1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1514,2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1061,0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1175,8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971,6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1278,8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1129,0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820,7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342,9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342,9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342,9</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01116000</w:t>
            </w:r>
            <w:r w:rsidRPr="00512A31">
              <w:rPr>
                <w:rFonts w:ascii="Times New Roman" w:eastAsia="Times New Roman" w:hAnsi="Times New Roman" w:cs="Times New Roman"/>
                <w:color w:val="000000"/>
                <w:sz w:val="15"/>
                <w:szCs w:val="15"/>
              </w:rPr>
              <w:lastRenderedPageBreak/>
              <w:t>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r>
      <w:tr w:rsidR="00512A31" w:rsidRPr="00512A31" w:rsidTr="00512A31">
        <w:trPr>
          <w:trHeight w:val="198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0111604240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111  119  244  321  612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2015,7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2076,5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2149,8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2139,5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1381,9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975,2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1063,6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876,9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1013,2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994,3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726,2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302,0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0111604240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280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512A31">
              <w:rPr>
                <w:rFonts w:ascii="Times New Roman" w:eastAsia="Times New Roman" w:hAnsi="Times New Roman" w:cs="Times New Roman"/>
                <w:color w:val="000000"/>
                <w:sz w:val="15"/>
                <w:szCs w:val="15"/>
              </w:rPr>
              <w:t>,о</w:t>
            </w:r>
            <w:proofErr w:type="gramEnd"/>
            <w:r w:rsidRPr="00512A31">
              <w:rPr>
                <w:rFonts w:ascii="Times New Roman" w:eastAsia="Times New Roman" w:hAnsi="Times New Roman" w:cs="Times New Roman"/>
                <w:color w:val="000000"/>
                <w:sz w:val="15"/>
                <w:szCs w:val="15"/>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0111604480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73,9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22,2</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0111604480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280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0111607120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178,0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01116S7120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r>
      <w:tr w:rsidR="00512A31" w:rsidRPr="00512A31" w:rsidTr="00512A31">
        <w:trPr>
          <w:trHeight w:val="346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roofErr w:type="gramStart"/>
            <w:r w:rsidRPr="00512A31">
              <w:rPr>
                <w:rFonts w:ascii="Times New Roman" w:eastAsia="Times New Roman" w:hAnsi="Times New Roman" w:cs="Times New Roman"/>
                <w:color w:val="000000"/>
                <w:sz w:val="15"/>
                <w:szCs w:val="15"/>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0111606900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759,9</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01116S6900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0111700000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2572,6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1109,4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2109,2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2450,1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301,9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507,4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535,4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581,2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581,2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581,2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581,2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581,2</w:t>
            </w:r>
          </w:p>
        </w:tc>
      </w:tr>
      <w:tr w:rsidR="00512A31" w:rsidRPr="00512A31" w:rsidTr="00512A31">
        <w:trPr>
          <w:trHeight w:val="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 на имущество и земельного налога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0111760620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611  851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2416,7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362,0 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417,2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0111760640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611  851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344,9</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231,5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299,4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145,4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118,2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0111704220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612  851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1724,1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635"/>
        </w:trPr>
        <w:tc>
          <w:tcPr>
            <w:tcW w:w="421" w:type="dxa"/>
            <w:tcBorders>
              <w:top w:val="nil"/>
              <w:left w:val="single" w:sz="4" w:space="0" w:color="auto"/>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366"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прочих налогов</w:t>
            </w:r>
          </w:p>
        </w:tc>
        <w:tc>
          <w:tcPr>
            <w:tcW w:w="1134"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0111760630</w:t>
            </w:r>
          </w:p>
        </w:tc>
        <w:tc>
          <w:tcPr>
            <w:tcW w:w="441"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853</w:t>
            </w:r>
          </w:p>
        </w:tc>
        <w:tc>
          <w:tcPr>
            <w:tcW w:w="59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40,2</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33,4</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19,7</w:t>
            </w:r>
          </w:p>
        </w:tc>
        <w:tc>
          <w:tcPr>
            <w:tcW w:w="70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w:t>
            </w:r>
          </w:p>
        </w:tc>
        <w:tc>
          <w:tcPr>
            <w:tcW w:w="77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0111863200</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w:t>
            </w:r>
          </w:p>
        </w:tc>
        <w:tc>
          <w:tcPr>
            <w:tcW w:w="567" w:type="dxa"/>
            <w:tcBorders>
              <w:top w:val="single" w:sz="4" w:space="0" w:color="auto"/>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0111900000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2273,4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516,9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63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0111964225</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2273,4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516,9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Подпрограмма "Развитие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0120000000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211079,1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222529,2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238737,0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259135,6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312658,3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259940,7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314864,2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252459,6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263963,7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263363,5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263363,5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263363,5</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образования администрации МО " Муниципальный округ Глазовский район Удмуртской </w:t>
            </w:r>
            <w:r w:rsidRPr="00512A31">
              <w:rPr>
                <w:rFonts w:ascii="Times New Roman" w:eastAsia="Times New Roman" w:hAnsi="Times New Roman" w:cs="Times New Roman"/>
                <w:color w:val="000000"/>
                <w:sz w:val="15"/>
                <w:szCs w:val="15"/>
              </w:rPr>
              <w:lastRenderedPageBreak/>
              <w:t>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210955,5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218361,1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235234,1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259111,0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275409,5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246503,3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219612,7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269185,3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278280,3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251767,4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263271,4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262671,3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262671,3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262671,3</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4168,1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3502,9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37248,8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13437,4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1045,1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55190,0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36584,0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168750,4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177676,3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192897,8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214951,5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224774,5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243758,3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268448,9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258615,9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268755,0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243934,9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255787,8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254982,7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254982,7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254982,7</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r>
      <w:tr w:rsidR="00512A31" w:rsidRPr="00512A31" w:rsidTr="00512A31">
        <w:trPr>
          <w:trHeight w:val="292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0120104310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111  119  244  611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123966,7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126171,2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130892,2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153799,7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157443,8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161207,7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172466,2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180054,5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191038,5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184761,4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197323,9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196855,8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196855,8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196855,8</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Средства бюджета муниципального образования " Муниципальный округ Глазовский район Удмуртской Республики" на </w:t>
            </w:r>
            <w:r w:rsidRPr="00512A31">
              <w:rPr>
                <w:rFonts w:ascii="Times New Roman" w:eastAsia="Times New Roman" w:hAnsi="Times New Roman" w:cs="Times New Roman"/>
                <w:color w:val="000000"/>
                <w:sz w:val="15"/>
                <w:szCs w:val="15"/>
              </w:rPr>
              <w:lastRenderedPageBreak/>
              <w:t>обеспечение деятельности общеобразовательных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 xml:space="preserve">Управление образования администрации МО " Муниципальный округ Глазовский </w:t>
            </w:r>
            <w:r w:rsidRPr="00512A31">
              <w:rPr>
                <w:rFonts w:ascii="Times New Roman" w:eastAsia="Times New Roman" w:hAnsi="Times New Roman" w:cs="Times New Roman"/>
                <w:color w:val="000000"/>
                <w:sz w:val="15"/>
                <w:szCs w:val="15"/>
              </w:rPr>
              <w:lastRenderedPageBreak/>
              <w:t>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0120161200</w:t>
            </w:r>
          </w:p>
        </w:tc>
        <w:tc>
          <w:tcPr>
            <w:tcW w:w="441"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112  244   247  321  611  852  853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33518,4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31709,1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40993,7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36088,5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47325,6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58737,3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59471,6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46312,4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45226,1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31307,8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31307,8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31307,8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31307,8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31307,8</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0120167870</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244  611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4601,5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4113,5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0120162410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1618,3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817,6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0120164222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280,8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510,2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460,0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663,0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10,4</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0120161470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639,7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0120161200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692,3</w:t>
            </w:r>
          </w:p>
        </w:tc>
      </w:tr>
      <w:tr w:rsidR="00512A31" w:rsidRPr="00512A31" w:rsidTr="00512A31">
        <w:trPr>
          <w:trHeight w:val="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учащихся  общеобразовательных учреждений качественным сбалансированным питанием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0120106960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2041,6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1166,1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2451,5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3259,0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2552,6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2012,9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01201S6960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140,3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0120161540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280,0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247,8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408,4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408,4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408,4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408,4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408,4</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0120106960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1665,1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0120106960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1602,6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1465,3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839,3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23,4</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01201S6960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w:t>
            </w:r>
          </w:p>
        </w:tc>
      </w:tr>
      <w:tr w:rsidR="00512A31" w:rsidRPr="00512A31" w:rsidTr="00512A31">
        <w:trPr>
          <w:trHeight w:val="132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Мероприятия, направленные на обеспечение безопасности условий обучения  детей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0120161970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82,4</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012004960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0126394</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05"/>
        </w:trPr>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0120160180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112  321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3853,0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7772,0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7723,0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8571,0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8520,2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8734,6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9947,6</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9241,3</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10023,3</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8096,3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8096,3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8096,3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8096,3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8096,3</w:t>
            </w:r>
          </w:p>
        </w:tc>
      </w:tr>
      <w:tr w:rsidR="00512A31" w:rsidRPr="00512A31" w:rsidTr="00512A31">
        <w:trPr>
          <w:trHeight w:val="300"/>
        </w:trPr>
        <w:tc>
          <w:tcPr>
            <w:tcW w:w="421"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432,3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410,8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573,8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993,9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623,9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722,0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828,8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47,4</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0120163300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родительской платы за содержание ребенка в образовательном учреждении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0120163400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4835,6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5388,5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5413,5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6007,2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6337,7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3681,3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3813,7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2528,5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2043,3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1753,3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1753,3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1753,3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1753,3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1753,3</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Средства республиканского бюджета на обеспечение деятельности общеобразовательных учреждений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0120104221</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2356,0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45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0120104222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bottom"/>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70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w:t>
            </w:r>
            <w:r w:rsidRPr="00512A31">
              <w:rPr>
                <w:rFonts w:ascii="Times New Roman" w:eastAsia="Times New Roman" w:hAnsi="Times New Roman" w:cs="Times New Roman"/>
                <w:color w:val="000000"/>
                <w:sz w:val="15"/>
                <w:szCs w:val="15"/>
              </w:rPr>
              <w:lastRenderedPageBreak/>
              <w:t>числе адаптированные образовательные программы</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0120153030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4120,9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12111,4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12011,8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11852,6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11638,9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11589,7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11444,9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11444,9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11444,9</w:t>
            </w:r>
          </w:p>
        </w:tc>
      </w:tr>
      <w:tr w:rsidR="00512A31" w:rsidRPr="00512A31" w:rsidTr="00512A31">
        <w:trPr>
          <w:trHeight w:val="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0120123040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485,8</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0120163040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661,8</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965,4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01201L3040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2132,0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5640,1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5433,7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5117,6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5350,3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5109,9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4949,0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4949,0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4949,0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01201S3040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6,8</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4,9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0120153040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Исполнение наказов избирателей Государственного Совета УР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0120165720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94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234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Функционирование центров образования цифрового и гуманитарного профилей "Точка роста" и центров образования </w:t>
            </w:r>
            <w:proofErr w:type="gramStart"/>
            <w:r w:rsidRPr="00512A31">
              <w:rPr>
                <w:rFonts w:ascii="Times New Roman" w:eastAsia="Times New Roman" w:hAnsi="Times New Roman" w:cs="Times New Roman"/>
                <w:color w:val="000000"/>
                <w:sz w:val="15"/>
                <w:szCs w:val="15"/>
              </w:rPr>
              <w:t>естественно-научной</w:t>
            </w:r>
            <w:proofErr w:type="gramEnd"/>
            <w:r w:rsidRPr="00512A31">
              <w:rPr>
                <w:rFonts w:ascii="Times New Roman" w:eastAsia="Times New Roman" w:hAnsi="Times New Roman" w:cs="Times New Roman"/>
                <w:color w:val="000000"/>
                <w:sz w:val="15"/>
                <w:szCs w:val="15"/>
              </w:rPr>
              <w:t xml:space="preserve"> и технологической направленностей "Точка роста" в рамках реализации регионального проекта "Современная </w:t>
            </w:r>
            <w:r w:rsidRPr="00512A31">
              <w:rPr>
                <w:rFonts w:ascii="Times New Roman" w:eastAsia="Times New Roman" w:hAnsi="Times New Roman" w:cs="Times New Roman"/>
                <w:color w:val="000000"/>
                <w:sz w:val="15"/>
                <w:szCs w:val="15"/>
              </w:rPr>
              <w:lastRenderedPageBreak/>
              <w:t>школа" национального проекта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0120107070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391,1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9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120200000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36625,8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32219,9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31282,0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32638,0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33416,1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52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roofErr w:type="gramStart"/>
            <w:r w:rsidRPr="00512A31">
              <w:rPr>
                <w:rFonts w:ascii="Times New Roman" w:eastAsia="Times New Roman" w:hAnsi="Times New Roman" w:cs="Times New Roman"/>
                <w:color w:val="000000"/>
                <w:sz w:val="15"/>
                <w:szCs w:val="15"/>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w:t>
            </w:r>
            <w:r w:rsidRPr="00512A31">
              <w:rPr>
                <w:rFonts w:ascii="Times New Roman" w:eastAsia="Times New Roman" w:hAnsi="Times New Roman" w:cs="Times New Roman"/>
                <w:color w:val="000000"/>
                <w:sz w:val="15"/>
                <w:szCs w:val="15"/>
              </w:rPr>
              <w:lastRenderedPageBreak/>
              <w:t>кой</w:t>
            </w:r>
            <w:proofErr w:type="gramEnd"/>
            <w:r w:rsidRPr="00512A31">
              <w:rPr>
                <w:rFonts w:ascii="Times New Roman" w:eastAsia="Times New Roman" w:hAnsi="Times New Roman" w:cs="Times New Roman"/>
                <w:color w:val="000000"/>
                <w:sz w:val="15"/>
                <w:szCs w:val="15"/>
              </w:rPr>
              <w:t xml:space="preserve"> </w:t>
            </w:r>
            <w:proofErr w:type="gramStart"/>
            <w:r w:rsidRPr="00512A31">
              <w:rPr>
                <w:rFonts w:ascii="Times New Roman" w:eastAsia="Times New Roman" w:hAnsi="Times New Roman" w:cs="Times New Roman"/>
                <w:color w:val="000000"/>
                <w:sz w:val="15"/>
                <w:szCs w:val="15"/>
              </w:rPr>
              <w:t xml:space="preserve">Республики) </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0120204380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111  112  119  244  321  851  852  853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36625,8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32119,9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31162,2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32498,0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31919,1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7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92,3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0120260620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1454,3</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0120260640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3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Укрепление материально-технической базы муниципальных общеобразовательных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0120300310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250,0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Calibri" w:eastAsia="Times New Roman"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Calibri" w:eastAsia="Times New Roman" w:hAnsi="Calibri" w:cs="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17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образовательных учреждений муниципального образования "Глазовский район" к новому учебному году</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0120704221</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678,6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01263940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200  600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3802,5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2993,9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3944,4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444,0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1990,0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4455,0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4168,1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3502,9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37248,8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13437,4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1045,1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55190,0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35891,7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Реконструкция кровли МОУ "Кочишевская НШДС" с заменой плоской крыши на </w:t>
            </w:r>
            <w:proofErr w:type="gramStart"/>
            <w:r w:rsidRPr="00512A31">
              <w:rPr>
                <w:rFonts w:ascii="Times New Roman" w:eastAsia="Times New Roman" w:hAnsi="Times New Roman" w:cs="Times New Roman"/>
                <w:color w:val="000000"/>
                <w:sz w:val="15"/>
                <w:szCs w:val="15"/>
              </w:rPr>
              <w:t>скатную</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01162420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2367,5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Реконструкция кровли МОУ "Адамская СОШ" с заменой плоской крыши на </w:t>
            </w:r>
            <w:proofErr w:type="gramStart"/>
            <w:r w:rsidRPr="00512A31">
              <w:rPr>
                <w:rFonts w:ascii="Times New Roman" w:eastAsia="Times New Roman" w:hAnsi="Times New Roman" w:cs="Times New Roman"/>
                <w:color w:val="000000"/>
                <w:sz w:val="15"/>
                <w:szCs w:val="15"/>
              </w:rPr>
              <w:t>скатную</w:t>
            </w:r>
            <w:proofErr w:type="gramEnd"/>
            <w:r w:rsidRPr="00512A31">
              <w:rPr>
                <w:rFonts w:ascii="Times New Roman" w:eastAsia="Times New Roman" w:hAnsi="Times New Roman" w:cs="Times New Roman"/>
                <w:color w:val="000000"/>
                <w:sz w:val="15"/>
                <w:szCs w:val="15"/>
              </w:rPr>
              <w:t xml:space="preserve"> на здании школы и столовой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232,9</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Реконструкция кровли МОУ "Дзякинская СОШ" с заменой плоской крыши на </w:t>
            </w:r>
            <w:proofErr w:type="gramStart"/>
            <w:r w:rsidRPr="00512A31">
              <w:rPr>
                <w:rFonts w:ascii="Times New Roman" w:eastAsia="Times New Roman" w:hAnsi="Times New Roman" w:cs="Times New Roman"/>
                <w:color w:val="000000"/>
                <w:sz w:val="15"/>
                <w:szCs w:val="15"/>
              </w:rPr>
              <w:t>скатную</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Реконструкция МОУ "Кожильская СОШ сельскохозяйственного направления" с заменой плоской крыши на </w:t>
            </w:r>
            <w:proofErr w:type="gramStart"/>
            <w:r w:rsidRPr="00512A31">
              <w:rPr>
                <w:rFonts w:ascii="Times New Roman" w:eastAsia="Times New Roman" w:hAnsi="Times New Roman" w:cs="Times New Roman"/>
                <w:color w:val="000000"/>
                <w:sz w:val="15"/>
                <w:szCs w:val="15"/>
              </w:rPr>
              <w:t>скатную</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01263950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2269,6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Строительство пристроя к зданию МОУ "Гулековская НШДС"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1680,6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01263950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1532,9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4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Капитальный ремонт здания МОУ "Ключевская СОШ"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106,4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01208R5200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3713,3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Реконструкция социально-культурного центра с размещением дошкольной группы и пищеблока </w:t>
            </w:r>
            <w:proofErr w:type="gramStart"/>
            <w:r w:rsidRPr="00512A31">
              <w:rPr>
                <w:rFonts w:ascii="Times New Roman" w:eastAsia="Times New Roman" w:hAnsi="Times New Roman" w:cs="Times New Roman"/>
                <w:color w:val="000000"/>
                <w:sz w:val="15"/>
                <w:szCs w:val="15"/>
              </w:rPr>
              <w:t>в</w:t>
            </w:r>
            <w:proofErr w:type="gramEnd"/>
            <w:r w:rsidRPr="00512A31">
              <w:rPr>
                <w:rFonts w:ascii="Times New Roman" w:eastAsia="Times New Roman" w:hAnsi="Times New Roman" w:cs="Times New Roman"/>
                <w:color w:val="000000"/>
                <w:sz w:val="15"/>
                <w:szCs w:val="15"/>
              </w:rPr>
              <w:t xml:space="preserve"> с. Люм</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0120863950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0120863950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244  464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Ремонт здания школы Муниципального общеобразовательного учреждения "Куреговская средняя общеобразовательная школа"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Реконструкция здания школы и пристрояСлудской НШДС под размещение дошкольной группы</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647,0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учебного корпуса МКУ "Понинский детский дом" вс. Понино Глазовского района УР (ПИР)</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крыши и замена оконных блоков здания МОУ "Адамская СОШ" в д. Адам Глазовского района Удмуртской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1145,2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18505,8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7700,0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5296,0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74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здания МОУ "Ключевская СОШ" под размещение медицинского кабинета в д</w:t>
            </w:r>
            <w:proofErr w:type="gramStart"/>
            <w:r w:rsidRPr="00512A31">
              <w:rPr>
                <w:rFonts w:ascii="Times New Roman" w:eastAsia="Times New Roman" w:hAnsi="Times New Roman" w:cs="Times New Roman"/>
                <w:color w:val="000000"/>
                <w:sz w:val="15"/>
                <w:szCs w:val="15"/>
              </w:rPr>
              <w:t>.У</w:t>
            </w:r>
            <w:proofErr w:type="gramEnd"/>
            <w:r w:rsidRPr="00512A31">
              <w:rPr>
                <w:rFonts w:ascii="Times New Roman" w:eastAsia="Times New Roman" w:hAnsi="Times New Roman" w:cs="Times New Roman"/>
                <w:color w:val="000000"/>
                <w:sz w:val="15"/>
                <w:szCs w:val="15"/>
              </w:rPr>
              <w:t>дм.Ключи Глазовского района Удмуртской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2135,1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кровли и замена оконных блоков здания школы МОУ "Качкашурская СОШ" в д. КачкашурГлазовского района Удмуртской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3266,8</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Капитальный ремонт крыши здания МОУ "Понинская СОШ" </w:t>
            </w:r>
            <w:proofErr w:type="gramStart"/>
            <w:r w:rsidRPr="00512A31">
              <w:rPr>
                <w:rFonts w:ascii="Times New Roman" w:eastAsia="Times New Roman" w:hAnsi="Times New Roman" w:cs="Times New Roman"/>
                <w:color w:val="000000"/>
                <w:sz w:val="15"/>
                <w:szCs w:val="15"/>
              </w:rPr>
              <w:t>в</w:t>
            </w:r>
            <w:proofErr w:type="gramEnd"/>
            <w:r w:rsidRPr="00512A31">
              <w:rPr>
                <w:rFonts w:ascii="Times New Roman" w:eastAsia="Times New Roman" w:hAnsi="Times New Roman" w:cs="Times New Roman"/>
                <w:color w:val="000000"/>
                <w:sz w:val="15"/>
                <w:szCs w:val="15"/>
              </w:rPr>
              <w:t xml:space="preserve"> с. Понино Глазовскогорайона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11897,4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87,9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66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кровли здания школы МОУ "Дондыкарская СОШ" в д</w:t>
            </w:r>
            <w:proofErr w:type="gramStart"/>
            <w:r w:rsidRPr="00512A31">
              <w:rPr>
                <w:rFonts w:ascii="Times New Roman" w:eastAsia="Times New Roman" w:hAnsi="Times New Roman" w:cs="Times New Roman"/>
                <w:color w:val="000000"/>
                <w:sz w:val="15"/>
                <w:szCs w:val="15"/>
              </w:rPr>
              <w:t>.Д</w:t>
            </w:r>
            <w:proofErr w:type="gramEnd"/>
            <w:r w:rsidRPr="00512A31">
              <w:rPr>
                <w:rFonts w:ascii="Times New Roman" w:eastAsia="Times New Roman" w:hAnsi="Times New Roman" w:cs="Times New Roman"/>
                <w:color w:val="000000"/>
                <w:sz w:val="15"/>
                <w:szCs w:val="15"/>
              </w:rPr>
              <w:t>ондыкарГлазовского района Удмуртской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939,6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4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roofErr w:type="gramStart"/>
            <w:r w:rsidRPr="00512A31">
              <w:rPr>
                <w:rFonts w:ascii="Times New Roman" w:eastAsia="Times New Roman" w:hAnsi="Times New Roman" w:cs="Times New Roman"/>
                <w:color w:val="000000"/>
                <w:sz w:val="15"/>
                <w:szCs w:val="15"/>
              </w:rPr>
              <w:t>Замена оконных блоков здания школы МОУ "Понинская СОШ" в с. Понино Глазовского района Удмуртской Республики</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2563,4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288,1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здания школы МОУ «Дзякинская СОШ», УР, Глазовский район, с</w:t>
            </w:r>
            <w:proofErr w:type="gramStart"/>
            <w:r w:rsidRPr="00512A31">
              <w:rPr>
                <w:rFonts w:ascii="Times New Roman" w:eastAsia="Times New Roman" w:hAnsi="Times New Roman" w:cs="Times New Roman"/>
                <w:color w:val="000000"/>
                <w:sz w:val="15"/>
                <w:szCs w:val="15"/>
              </w:rPr>
              <w:t>.Д</w:t>
            </w:r>
            <w:proofErr w:type="gramEnd"/>
            <w:r w:rsidRPr="00512A31">
              <w:rPr>
                <w:rFonts w:ascii="Times New Roman" w:eastAsia="Times New Roman" w:hAnsi="Times New Roman" w:cs="Times New Roman"/>
                <w:color w:val="000000"/>
                <w:sz w:val="15"/>
                <w:szCs w:val="15"/>
              </w:rPr>
              <w:t>зякино, ул.Кирова, д.2</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1990,0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Капитальный ремонт здания школы МОУ "Понинская СОШ", УР, Глазовский район, ул. </w:t>
            </w:r>
            <w:proofErr w:type="gramStart"/>
            <w:r w:rsidRPr="00512A31">
              <w:rPr>
                <w:rFonts w:ascii="Times New Roman" w:eastAsia="Times New Roman" w:hAnsi="Times New Roman" w:cs="Times New Roman"/>
                <w:color w:val="000000"/>
                <w:sz w:val="15"/>
                <w:szCs w:val="15"/>
              </w:rPr>
              <w:t>Коммунальная</w:t>
            </w:r>
            <w:proofErr w:type="gramEnd"/>
            <w:r w:rsidRPr="00512A31">
              <w:rPr>
                <w:rFonts w:ascii="Times New Roman" w:eastAsia="Times New Roman" w:hAnsi="Times New Roman" w:cs="Times New Roman"/>
                <w:color w:val="000000"/>
                <w:sz w:val="15"/>
                <w:szCs w:val="15"/>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39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27</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w:t>
            </w:r>
            <w:proofErr w:type="gramStart"/>
            <w:r w:rsidRPr="00512A31">
              <w:rPr>
                <w:rFonts w:ascii="Times New Roman" w:eastAsia="Times New Roman" w:hAnsi="Times New Roman" w:cs="Times New Roman"/>
                <w:color w:val="000000"/>
                <w:sz w:val="15"/>
                <w:szCs w:val="15"/>
              </w:rPr>
              <w:t>.П</w:t>
            </w:r>
            <w:proofErr w:type="gramEnd"/>
            <w:r w:rsidRPr="00512A31">
              <w:rPr>
                <w:rFonts w:ascii="Times New Roman" w:eastAsia="Times New Roman" w:hAnsi="Times New Roman" w:cs="Times New Roman"/>
                <w:color w:val="000000"/>
                <w:sz w:val="15"/>
                <w:szCs w:val="15"/>
              </w:rPr>
              <w:t>онино, ул.Коммунальная, 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01208L7502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3094,4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0120827500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424,8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01208S7502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МОУ «Понинская СОШ», УР, Глазовский район, с</w:t>
            </w:r>
            <w:proofErr w:type="gramStart"/>
            <w:r w:rsidRPr="00512A31">
              <w:rPr>
                <w:rFonts w:ascii="Times New Roman" w:eastAsia="Times New Roman" w:hAnsi="Times New Roman" w:cs="Times New Roman"/>
                <w:color w:val="000000"/>
                <w:sz w:val="15"/>
                <w:szCs w:val="15"/>
              </w:rPr>
              <w:t>.П</w:t>
            </w:r>
            <w:proofErr w:type="gramEnd"/>
            <w:r w:rsidRPr="00512A31">
              <w:rPr>
                <w:rFonts w:ascii="Times New Roman" w:eastAsia="Times New Roman" w:hAnsi="Times New Roman" w:cs="Times New Roman"/>
                <w:color w:val="000000"/>
                <w:sz w:val="15"/>
                <w:szCs w:val="15"/>
              </w:rPr>
              <w:t>онино, ул.Коммунальная, 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0120827500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3441,0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1427,5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01208L750F</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17521,8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01208L7501</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38279,9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16807,0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01208S7500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136,7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6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263,3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0120862420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24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Строительство столовой и спортзала на территории МОУ «Адамская СОШ»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96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Капитальный ремонт здания МОУ «Парзинская СОШ», Глазовский район, д</w:t>
            </w:r>
            <w:proofErr w:type="gramStart"/>
            <w:r w:rsidRPr="00512A31">
              <w:rPr>
                <w:rFonts w:ascii="Times New Roman" w:eastAsia="Times New Roman" w:hAnsi="Times New Roman" w:cs="Times New Roman"/>
                <w:color w:val="000000"/>
                <w:sz w:val="15"/>
                <w:szCs w:val="15"/>
              </w:rPr>
              <w:t>.П</w:t>
            </w:r>
            <w:proofErr w:type="gramEnd"/>
            <w:r w:rsidRPr="00512A31">
              <w:rPr>
                <w:rFonts w:ascii="Times New Roman" w:eastAsia="Times New Roman" w:hAnsi="Times New Roman" w:cs="Times New Roman"/>
                <w:color w:val="000000"/>
                <w:sz w:val="15"/>
                <w:szCs w:val="15"/>
              </w:rPr>
              <w:t>арзи, ул.Школьная, д.3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Администрация МО " Муниципальный округ Глазовский район </w:t>
            </w:r>
            <w:proofErr w:type="gramStart"/>
            <w:r w:rsidRPr="00512A31">
              <w:rPr>
                <w:rFonts w:ascii="Times New Roman" w:eastAsia="Times New Roman" w:hAnsi="Times New Roman" w:cs="Times New Roman"/>
                <w:color w:val="000000"/>
                <w:sz w:val="15"/>
                <w:szCs w:val="15"/>
              </w:rPr>
              <w:t>Удмуртской</w:t>
            </w:r>
            <w:proofErr w:type="gramEnd"/>
            <w:r w:rsidRPr="00512A31">
              <w:rPr>
                <w:rFonts w:ascii="Times New Roman" w:eastAsia="Times New Roman" w:hAnsi="Times New Roman" w:cs="Times New Roman"/>
                <w:color w:val="000000"/>
                <w:sz w:val="15"/>
                <w:szCs w:val="15"/>
              </w:rPr>
              <w:t xml:space="preserve"> Республикиайон"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9300,0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01208S0830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0120800830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09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и проведение олимпиад и соревнований школьников на муниципальном и республиканском уровнях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0120961500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112  113  244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0120961500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6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и переподготовка кадров для муниципальных общеобразовательных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0121160160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78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Реализация комплекса мер по организации инклюзивного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0121805170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392,4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0121961200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01219R0970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497,1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01219L0970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0121905940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0121950970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1013,5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5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Е</w:t>
            </w:r>
            <w:proofErr w:type="gramStart"/>
            <w:r w:rsidRPr="00512A31">
              <w:rPr>
                <w:rFonts w:ascii="Times New Roman" w:eastAsia="Times New Roman" w:hAnsi="Times New Roman" w:cs="Times New Roman"/>
                <w:color w:val="000000"/>
                <w:sz w:val="15"/>
                <w:szCs w:val="15"/>
              </w:rPr>
              <w:t>2</w:t>
            </w:r>
            <w:proofErr w:type="gramEnd"/>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Федеральный проект "Успех каждого ребенка"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012E250970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424,3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561,0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394,2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012Е250980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348,7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012Е2S0980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Е</w:t>
            </w:r>
            <w:proofErr w:type="gramStart"/>
            <w:r w:rsidRPr="00512A31">
              <w:rPr>
                <w:rFonts w:ascii="Times New Roman" w:eastAsia="Times New Roman" w:hAnsi="Times New Roman" w:cs="Times New Roman"/>
                <w:color w:val="000000"/>
                <w:sz w:val="15"/>
                <w:szCs w:val="15"/>
              </w:rPr>
              <w:t>1</w:t>
            </w:r>
            <w:proofErr w:type="gramEnd"/>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Федеральный проект "Современная школа"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012E121690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433,5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1329,3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1672,0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42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ЕВ</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012ЕВ51790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680,0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2279,3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2279,3</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2484,1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2484,1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2484,1</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21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7759,5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6824,5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11061,4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12844,2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499,5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1327,6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1437,0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5508,0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4804,4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4804,4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4804,4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4804,4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4804,4</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7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 на имущество и земельного налога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0122060620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0122060620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851   612</w:t>
            </w:r>
          </w:p>
        </w:tc>
        <w:tc>
          <w:tcPr>
            <w:tcW w:w="59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649,7</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196,8</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12122,2</w:t>
            </w:r>
          </w:p>
        </w:tc>
        <w:tc>
          <w:tcPr>
            <w:tcW w:w="567" w:type="dxa"/>
            <w:tcBorders>
              <w:top w:val="nil"/>
              <w:left w:val="nil"/>
              <w:bottom w:val="single" w:sz="4" w:space="0" w:color="auto"/>
              <w:right w:val="single" w:sz="4" w:space="0" w:color="auto"/>
            </w:tcBorders>
            <w:shd w:val="clear" w:color="auto" w:fill="auto"/>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30,4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76,6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4160,0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3477,8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3477,8</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0122060640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611   851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913,4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537,6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365,6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1180,6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1238,7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1225,5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1225,5</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5737,6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612  851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6734,9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9749,6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0122062620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1069,3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16,4</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63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прочих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0122060630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611   852    853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201,6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133,9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116,6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121,7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115,8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101,1</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0122100000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6409,0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1508,2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63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0122164225</w:t>
            </w:r>
          </w:p>
        </w:tc>
        <w:tc>
          <w:tcPr>
            <w:tcW w:w="441"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6409,0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1508,2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Создание и функционирование Центров образования цифрового, естественнонаучного и гуманитарного профилей "Точка роста"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0122261200</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850,4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395,5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Подпрограмма "Развитие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0130000000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14589,7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14824,7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15491,7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17251,8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17631,1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15784,4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19016,9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19126,8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21772,3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23755,1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23755,1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23755,1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23755,1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23755,1</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12372,0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12982,5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12981,4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14730,4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14978,9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12815,5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15629,2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15673,6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18528,6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2217,7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1842,2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2510,3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2521,4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2652,2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2968,9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3387,7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3453,3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3243,7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Реализация дополнительных образовательных программ</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12372,0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12295,5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12483,3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14101,1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14173,7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12766,2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15553,6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15621,5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18234,2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20490,4</w:t>
            </w:r>
          </w:p>
        </w:tc>
      </w:tr>
      <w:tr w:rsidR="00512A31" w:rsidRPr="00512A31" w:rsidTr="00512A31">
        <w:trPr>
          <w:trHeight w:val="4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0130100000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2217,7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1840,3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2508,4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2508,7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2652,2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2968,9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3387,7</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3453,3</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3243,7</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63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на оказание муниципальной услуги по предоставлению дополнительного образования детям ДДТ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0130161310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6692,8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6463,3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5795,8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7081,2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6688,5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6264,5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6564,7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6932,5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7559,0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8642,0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8642,0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8642,0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8642,0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8642,0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0130107850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626,0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83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на оказание муниципальной услуги по предоставлению дополнительного образования детям ДЮСШ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0130161320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5586,7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5659,0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5480,5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6817,1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7084,8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5779,1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7966,6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7055,1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9107,8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9974,6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9974,6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9974,6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9974,6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9974,6</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0130107850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15,1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0130160180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202,8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102,6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на оказание муниципальной услуги по предоставлению дополнительного образования детям Понинской детской школы искусств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0130166770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1717,7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1840,3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1536,9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2508,7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2652,2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2968,9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3387,7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3402,2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3243,7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3264,7</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0130105960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0130107850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617,0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354,5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0130164222</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08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по  обеспечению персонифицированного финансирования дополнительного образования детей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0130161330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633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264,6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950,0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1034,5</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1399,4</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1399,4</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1399,4</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1399,4</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1399,4</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Calibri" w:eastAsia="Times New Roman" w:hAnsi="Calibri" w:cs="Calibri"/>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Исполнение наказов избирателей депутатам Государственного Совета Ур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0130165720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134,8,0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0130100310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449,0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01301S0310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214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roofErr w:type="gramStart"/>
            <w:r w:rsidRPr="00512A31">
              <w:rPr>
                <w:rFonts w:ascii="Times New Roman" w:eastAsia="Times New Roman" w:hAnsi="Times New Roman" w:cs="Times New Roman"/>
                <w:color w:val="000000"/>
                <w:sz w:val="15"/>
                <w:szCs w:val="15"/>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0130261320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0130400310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273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0130561970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1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и переподготовка кадров для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0131060160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образования администрации МО " Муниципальный округ Глазовский район </w:t>
            </w:r>
            <w:r w:rsidRPr="00512A31">
              <w:rPr>
                <w:rFonts w:ascii="Times New Roman" w:eastAsia="Times New Roman" w:hAnsi="Times New Roman" w:cs="Times New Roman"/>
                <w:color w:val="000000"/>
                <w:sz w:val="15"/>
                <w:szCs w:val="15"/>
              </w:rPr>
              <w:lastRenderedPageBreak/>
              <w:t>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387,0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629,3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805,2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49,3</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52,1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294,3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390,4</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66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 на имущество  и земельного налога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0131460620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804,6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195,9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259,5</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0131460640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84,7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97,6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130,1</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372,3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440,1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540,6</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прочих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0131460630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r>
      <w:tr w:rsidR="00512A31" w:rsidRPr="00512A31" w:rsidTr="00512A31">
        <w:trPr>
          <w:trHeight w:val="4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Управление культуры и молодежной политики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0130160630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0131460630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антитеррористической защищенности объектов (территорий) образования Глазовского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"Глазовский район"</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0131500000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0131564225</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63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Реализация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1321,3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1723,6</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1 581,1</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304,3</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202,0</w:t>
            </w:r>
          </w:p>
        </w:tc>
        <w:tc>
          <w:tcPr>
            <w:tcW w:w="567"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168,6</w:t>
            </w:r>
          </w:p>
        </w:tc>
        <w:tc>
          <w:tcPr>
            <w:tcW w:w="77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572,0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612,8</w:t>
            </w:r>
          </w:p>
        </w:tc>
        <w:tc>
          <w:tcPr>
            <w:tcW w:w="779" w:type="dxa"/>
            <w:tcBorders>
              <w:top w:val="nil"/>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xml:space="preserve">Реализация молодежной политики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0014000000 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1321,3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1 607,6</w:t>
            </w:r>
          </w:p>
        </w:tc>
        <w:tc>
          <w:tcPr>
            <w:tcW w:w="567"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1 581,1</w:t>
            </w:r>
          </w:p>
        </w:tc>
        <w:tc>
          <w:tcPr>
            <w:tcW w:w="567"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240,5</w:t>
            </w:r>
          </w:p>
        </w:tc>
        <w:tc>
          <w:tcPr>
            <w:tcW w:w="567"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199,0</w:t>
            </w:r>
          </w:p>
        </w:tc>
        <w:tc>
          <w:tcPr>
            <w:tcW w:w="567"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147,1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168,6</w:t>
            </w:r>
          </w:p>
        </w:tc>
        <w:tc>
          <w:tcPr>
            <w:tcW w:w="779"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572,0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469,8</w:t>
            </w:r>
          </w:p>
        </w:tc>
        <w:tc>
          <w:tcPr>
            <w:tcW w:w="779" w:type="dxa"/>
            <w:tcBorders>
              <w:top w:val="single" w:sz="4" w:space="0" w:color="auto"/>
              <w:left w:val="nil"/>
              <w:bottom w:val="nil"/>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177,0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08</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0014000000 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0140000000 </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109,2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05 </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0140000000 </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230</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00140000000 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175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Трудоустройство подростков и молодежи</w:t>
            </w:r>
            <w:proofErr w:type="gramStart"/>
            <w:r w:rsidRPr="00512A31">
              <w:rPr>
                <w:rFonts w:ascii="Times New Roman" w:eastAsia="Times New Roman" w:hAnsi="Times New Roman" w:cs="Times New Roman"/>
                <w:b/>
                <w:bCs/>
                <w:color w:val="000000"/>
                <w:sz w:val="15"/>
                <w:szCs w:val="15"/>
              </w:rPr>
              <w:t>,о</w:t>
            </w:r>
            <w:proofErr w:type="gramEnd"/>
            <w:r w:rsidRPr="00512A31">
              <w:rPr>
                <w:rFonts w:ascii="Times New Roman" w:eastAsia="Times New Roman" w:hAnsi="Times New Roman" w:cs="Times New Roman"/>
                <w:b/>
                <w:bCs/>
                <w:color w:val="000000"/>
                <w:sz w:val="15"/>
                <w:szCs w:val="15"/>
              </w:rPr>
              <w:t xml:space="preserve">казавшихся в трудной жизненной ситуации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261,3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105,1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FF0000"/>
                <w:sz w:val="15"/>
                <w:szCs w:val="15"/>
              </w:rPr>
            </w:pPr>
            <w:r w:rsidRPr="00512A31">
              <w:rPr>
                <w:rFonts w:ascii="Times New Roman" w:eastAsia="Times New Roman" w:hAnsi="Times New Roman" w:cs="Times New Roman"/>
                <w:b/>
                <w:bCs/>
                <w:color w:val="FF0000"/>
                <w:sz w:val="15"/>
                <w:szCs w:val="15"/>
              </w:rPr>
              <w:t> </w:t>
            </w:r>
          </w:p>
        </w:tc>
      </w:tr>
      <w:tr w:rsidR="00512A31" w:rsidRPr="00512A31" w:rsidTr="00512A31">
        <w:trPr>
          <w:trHeight w:val="37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Трудоустройство подростков и молодежи, оказавшихся в трудной жизненной ситуации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 Управление образования, «образовательные учреждения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0140100000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86,9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197,5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079</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0140100000 </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109,1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230</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0140100000 </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45,6</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0140100000 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461,0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469,8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34,0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Содействие временному трудоустройству и занятости учащихся в возрасте от 14 до 18 </w:t>
            </w:r>
            <w:r w:rsidRPr="00512A31">
              <w:rPr>
                <w:rFonts w:ascii="Times New Roman" w:eastAsia="Times New Roman" w:hAnsi="Times New Roman" w:cs="Times New Roman"/>
                <w:color w:val="000000"/>
                <w:sz w:val="15"/>
                <w:szCs w:val="15"/>
              </w:rPr>
              <w:lastRenderedPageBreak/>
              <w:t>лет, студентов в свободное от учебы время и незанятой молодежи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 xml:space="preserve">МЦ «Диалог» МБУК «Центр КиТ Глазовского района», </w:t>
            </w:r>
            <w:r w:rsidRPr="00512A31">
              <w:rPr>
                <w:rFonts w:ascii="Times New Roman" w:eastAsia="Times New Roman" w:hAnsi="Times New Roman" w:cs="Times New Roman"/>
                <w:color w:val="000000"/>
                <w:sz w:val="15"/>
                <w:szCs w:val="15"/>
              </w:rPr>
              <w:lastRenderedPageBreak/>
              <w:t>Управление образования, образовательные учреждения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 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0140105230 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right"/>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right"/>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01401052</w:t>
            </w:r>
            <w:r w:rsidRPr="00512A31">
              <w:rPr>
                <w:rFonts w:ascii="Times New Roman" w:eastAsia="Times New Roman" w:hAnsi="Times New Roman" w:cs="Times New Roman"/>
                <w:color w:val="000000"/>
                <w:sz w:val="15"/>
                <w:szCs w:val="15"/>
              </w:rPr>
              <w:lastRenderedPageBreak/>
              <w:t>30 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right"/>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0140161420 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right"/>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163,5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49,4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right"/>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435,8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01401S5230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34,0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01401S5230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01401S5230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0140105523 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0140161430 </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Работа с детьми, подростками и молодежью</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07 </w:t>
            </w:r>
          </w:p>
        </w:tc>
        <w:tc>
          <w:tcPr>
            <w:tcW w:w="404" w:type="dxa"/>
            <w:vMerge w:val="restart"/>
            <w:tcBorders>
              <w:top w:val="nil"/>
              <w:left w:val="single" w:sz="4" w:space="0" w:color="auto"/>
              <w:bottom w:val="single" w:sz="4" w:space="0" w:color="000000"/>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0140200000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29,0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23,5</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117,0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129,0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4"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57" w:type="dxa"/>
            <w:vMerge/>
            <w:tcBorders>
              <w:top w:val="nil"/>
              <w:left w:val="single" w:sz="4" w:space="0" w:color="auto"/>
              <w:bottom w:val="single" w:sz="4" w:space="0" w:color="000000"/>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конкурс подворий молодых семей «Мой дом – моя гордость!»</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Участие в республиканском фестивале клубов молодых семей «Под крышей дома своего»</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96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Проведение мероприятий, направленных на знакомство холостых молодых людей </w:t>
            </w:r>
            <w:r w:rsidRPr="00512A31">
              <w:rPr>
                <w:rFonts w:ascii="Times New Roman" w:eastAsia="Times New Roman" w:hAnsi="Times New Roman" w:cs="Times New Roman"/>
                <w:color w:val="000000"/>
                <w:sz w:val="15"/>
                <w:szCs w:val="15"/>
              </w:rPr>
              <w:lastRenderedPageBreak/>
              <w:t>среди работающей молодежи «Вечерка», «Ныл брага»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85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и проведение мероприятий, посвященных Дню молодежи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и проведение районного фестиваля сельской молодежи КВН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Организация и проведение районной интеллектуальной игры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Туристический слет работающей молодежи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58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конкурс вокалистов «Я мир сберегу и сыну завещаю»</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05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Молодежный спортивный фестиваль «На районе»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17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Издание молодежного печатного средства массовой информации «Газета молодежи Глазовского района «Я молодой!»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11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Участие молодежи Глазовского района в федеральных, межрегиональных, республиканских и межрайонных мероприятиях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0120261430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конкурс клубов молодых семей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Районный конкурс </w:t>
            </w:r>
            <w:proofErr w:type="gramStart"/>
            <w:r w:rsidRPr="00512A31">
              <w:rPr>
                <w:rFonts w:ascii="Times New Roman" w:eastAsia="Times New Roman" w:hAnsi="Times New Roman" w:cs="Times New Roman"/>
                <w:color w:val="000000"/>
                <w:sz w:val="15"/>
                <w:szCs w:val="15"/>
              </w:rPr>
              <w:t>интернет-постов</w:t>
            </w:r>
            <w:proofErr w:type="gramEnd"/>
            <w:r w:rsidRPr="00512A31">
              <w:rPr>
                <w:rFonts w:ascii="Times New Roman" w:eastAsia="Times New Roman" w:hAnsi="Times New Roman" w:cs="Times New Roman"/>
                <w:color w:val="000000"/>
                <w:sz w:val="15"/>
                <w:szCs w:val="15"/>
              </w:rPr>
              <w:t xml:space="preserve"> «Топ-пост»</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Образовательный корпус Банка молодежных инициатив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Развитие медиа-волонтёрства в районе</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Школа актива молодежи Глазовского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Calibri" w:eastAsia="Times New Roman" w:hAnsi="Calibri" w:cs="Calibri"/>
                <w:color w:val="000000"/>
              </w:rPr>
            </w:pPr>
            <w:r w:rsidRPr="00512A31">
              <w:rPr>
                <w:rFonts w:ascii="Calibri" w:eastAsia="Times New Roman" w:hAnsi="Calibri" w:cs="Calibri"/>
                <w:color w:val="000000"/>
              </w:rPr>
              <w:t> </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деятельности ВДРК («Сводных отрядов»)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и проведение профильных лагерных смен</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семейный фотоконкурс</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Школа молодой семьи “PROfamily”</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Фестиваль инициатив «Взгляд молодёжи»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37,0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Конкурс на лучшую организацию молодёжной </w:t>
            </w:r>
            <w:r w:rsidRPr="00512A31">
              <w:rPr>
                <w:rFonts w:ascii="Times New Roman" w:eastAsia="Times New Roman" w:hAnsi="Times New Roman" w:cs="Times New Roman"/>
                <w:color w:val="000000"/>
                <w:sz w:val="15"/>
                <w:szCs w:val="15"/>
              </w:rPr>
              <w:lastRenderedPageBreak/>
              <w:t>политики среди территориальных отделов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 xml:space="preserve">Сектор культуры и молодежной </w:t>
            </w:r>
            <w:r w:rsidRPr="00512A31">
              <w:rPr>
                <w:rFonts w:ascii="Times New Roman" w:eastAsia="Times New Roman" w:hAnsi="Times New Roman" w:cs="Times New Roman"/>
                <w:color w:val="000000"/>
                <w:sz w:val="15"/>
                <w:szCs w:val="15"/>
              </w:rPr>
              <w:lastRenderedPageBreak/>
              <w:t>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Районные коммунарские сборы</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Турслет «Вектор здоровья»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0140261430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Патриотическое воспитание граждан</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0140300000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14,0</w:t>
            </w:r>
          </w:p>
        </w:tc>
      </w:tr>
      <w:tr w:rsidR="00512A31" w:rsidRPr="00512A31" w:rsidTr="00512A31">
        <w:trPr>
          <w:trHeight w:val="13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и проведение военно-спортивной игры «Зарница»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Районная гражданско-патриотическая акция «Во славу Отечества»</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02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Работа Молодежного парламента при Глазовском районе Совете депутатов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17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 Районный конкурс удмуртских красавиц «Чеберай»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День призывника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24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Районный конкурс патриотической песни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45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Участие молодежи Глазовского района в межрайонных турслетах и экспедициях, проведение исторических квестов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113</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Туристический слет Мира для активистов детского движения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202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Районная спартакиада Юнармейцев на Кубок Совета депутатов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0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Районные военно-патриотические сборы для активистов движения «Юнармия»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0140361440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r>
      <w:tr w:rsidR="00512A31" w:rsidRPr="00512A31" w:rsidTr="00512A31">
        <w:trPr>
          <w:trHeight w:val="175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both"/>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Развитие системы отдыха и оздоровления детей, подростков и молодежи</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Сектор культуры и молодежной политики, Управление образования, 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0140500000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r>
      <w:tr w:rsidR="00512A31" w:rsidRPr="00512A31" w:rsidTr="00512A31">
        <w:trPr>
          <w:trHeight w:val="156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Организация и проведение профильной лагерной смены, для </w:t>
            </w:r>
            <w:proofErr w:type="gramStart"/>
            <w:r w:rsidRPr="00512A31">
              <w:rPr>
                <w:rFonts w:ascii="Times New Roman" w:eastAsia="Times New Roman" w:hAnsi="Times New Roman" w:cs="Times New Roman"/>
                <w:color w:val="000000"/>
                <w:sz w:val="15"/>
                <w:szCs w:val="15"/>
              </w:rPr>
              <w:t>подростков</w:t>
            </w:r>
            <w:proofErr w:type="gramEnd"/>
            <w:r w:rsidRPr="00512A31">
              <w:rPr>
                <w:rFonts w:ascii="Times New Roman" w:eastAsia="Times New Roman" w:hAnsi="Times New Roman" w:cs="Times New Roman"/>
                <w:color w:val="000000"/>
                <w:sz w:val="15"/>
                <w:szCs w:val="15"/>
              </w:rPr>
              <w:t xml:space="preserve"> оказавшихся в трудной жизненной ситуации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 Управление образования</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0140505230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130,4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56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Организация деятельности ВДРК («Сводных отрядов»)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Сектор культуры и молодежной политики, МБУК «Центр КиТ Глазовского района», Управление образования</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0140505230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Функционирование молодежного центра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xml:space="preserve">МЦ «Диалог» МБУК </w:t>
            </w:r>
            <w:r w:rsidRPr="00512A31">
              <w:rPr>
                <w:rFonts w:ascii="Times New Roman" w:eastAsia="Times New Roman" w:hAnsi="Times New Roman" w:cs="Times New Roman"/>
                <w:b/>
                <w:bCs/>
                <w:color w:val="000000"/>
                <w:sz w:val="15"/>
                <w:szCs w:val="15"/>
              </w:rPr>
              <w:lastRenderedPageBreak/>
              <w:t>«Центр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2121,2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01407000</w:t>
            </w:r>
            <w:r w:rsidRPr="00512A31">
              <w:rPr>
                <w:rFonts w:ascii="Times New Roman" w:eastAsia="Times New Roman" w:hAnsi="Times New Roman" w:cs="Times New Roman"/>
                <w:b/>
                <w:bCs/>
                <w:color w:val="000000"/>
                <w:sz w:val="15"/>
                <w:szCs w:val="15"/>
              </w:rPr>
              <w:lastRenderedPageBreak/>
              <w:t>00</w:t>
            </w: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1244,3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1 347,3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1 390,5</w:t>
            </w: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05</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0140700000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деятельности МЦ «Диалог» МБУК «Центр КиТГлазовского района»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1 234,3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927,1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1683,1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287,5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69,1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0140761450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853</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810"/>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за счет средств от предпринимательской и иной приносящей доход деятельности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МЦ «Диалог» МБУК «Центр КиТ Глазовского района»</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0140763200</w:t>
            </w:r>
          </w:p>
        </w:tc>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464"/>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119</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0140763200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5</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xml:space="preserve">Подпрограмма "Управление системой </w:t>
            </w:r>
            <w:r w:rsidRPr="00512A31">
              <w:rPr>
                <w:rFonts w:ascii="Times New Roman" w:eastAsia="Times New Roman" w:hAnsi="Times New Roman" w:cs="Times New Roman"/>
                <w:b/>
                <w:bCs/>
                <w:color w:val="000000"/>
                <w:sz w:val="15"/>
                <w:szCs w:val="15"/>
              </w:rPr>
              <w:lastRenderedPageBreak/>
              <w:t>образования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lastRenderedPageBreak/>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0150000000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10588,1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11576,5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12786,7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13462,2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12776,5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12851,0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10316,3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24999,9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42683,0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39745,8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7923,6</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10588,1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11576,5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12786,7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13462,2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12776,5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12851,0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10316,3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24999,9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42683,0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39745,8</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7923,6</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7923,6</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Реализация установленных полномочий (функций) Управлением образования Администрации Глазовского района, организация управления муниципальной программой «Развитие образования и воспитания»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0150100000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1924,7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1932,5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1996,9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2313,9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2295,1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2466,4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2881,0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3117,3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3238,2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r>
      <w:tr w:rsidR="00512A31" w:rsidRPr="00512A31" w:rsidTr="00512A31">
        <w:trPr>
          <w:trHeight w:val="78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Центральный аппарат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0150160030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112   121  129  244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1924,7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1932,5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1996,9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2260,7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2295,1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2466,4</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2881,0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3117,3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3210,1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3362,3</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0150167870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53,2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0150104230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121</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28,0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0150200000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8633,4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9379,7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7399,9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6696,8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6676,9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7127,2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3659,5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63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Обеспечение деятельности централизованных бухгалтерий и прочих учреждений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0150260120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111  112  119  244  321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8633,4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9379,7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7399,9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6570,3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6676,9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7127,2</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3659,5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0150267870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126,5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Организационно- методическое и информационное обеспечение деятельности общеобразовательных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0150300000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3090,7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4215,8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3558,5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3073,0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3549,4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3980,2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4391,3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r>
      <w:tr w:rsidR="00512A31" w:rsidRPr="00512A31" w:rsidTr="00512A31">
        <w:trPr>
          <w:trHeight w:val="132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Центр комплексного обеспечения образования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0150360120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111  119  244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3090,7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4160,1</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3558,5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3073,0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3549,4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3979,2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4391,3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4536,4</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0160367870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55,7</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0150363200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и переподготовка работников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197,2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188,4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212,8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157,7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176,7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34,5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58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Подготовка и переподготовка работников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83,4</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4,5</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58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05</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2,2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0150401820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167,2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188,4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212,8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157,7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176,7</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32,3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0150460160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112    244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15,2</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06</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Проведение районных конкурсов и профессиональных праздников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r>
      <w:tr w:rsidR="00512A31" w:rsidRPr="00512A31" w:rsidTr="00512A31">
        <w:trPr>
          <w:trHeight w:val="100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На проведение районных праздников, чествования заслуженных юбляров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02</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0150660110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242  244   612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03</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0150660110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0150660110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360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5,0</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0150660110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350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366"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работ по разработке и внедрению системы независимой оценки качества образования (по ступеням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0150961200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0151200000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налогов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0151204220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851</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Уплата прочих налогов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0151260630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852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13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366"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rPr>
                <w:rFonts w:ascii="Calibri" w:eastAsia="Times New Roman" w:hAnsi="Calibri" w:cs="Calibri"/>
                <w:color w:val="000000"/>
              </w:rPr>
            </w:pPr>
            <w:r w:rsidRPr="00512A31">
              <w:rPr>
                <w:rFonts w:ascii="Calibri" w:eastAsia="Times New Roman" w:hAnsi="Calibri" w:cs="Calibri"/>
                <w:color w:val="000000"/>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Обеспечение безопасности образовательных организаций </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0151300000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17838,0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31822,1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Круглосуточная охрана объектов (территорий) сотрудниками частных охранных предприятий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0151304960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17838,0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1696,6</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0151300600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25161,3</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23008,0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23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0151306550</w:t>
            </w:r>
          </w:p>
        </w:tc>
        <w:tc>
          <w:tcPr>
            <w:tcW w:w="441" w:type="dxa"/>
            <w:tcBorders>
              <w:top w:val="nil"/>
              <w:left w:val="nil"/>
              <w:bottom w:val="nil"/>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8170,6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8814,1</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Подпрограмма "Организация отдыха, оздоровления и занятости детей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Всего</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0160000000</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1544,6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1624,4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1743,2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2170,9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2641,4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2315,0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1718,4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2038,7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189,7</w:t>
            </w:r>
          </w:p>
        </w:tc>
      </w:tr>
      <w:tr w:rsidR="00512A31" w:rsidRPr="00512A31" w:rsidTr="00512A31">
        <w:trPr>
          <w:trHeight w:val="136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1466,4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1624,4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1743,2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2170,9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2641,4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2315,0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1718,4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2038,7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0160000000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78,2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1365"/>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lastRenderedPageBreak/>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b/>
                <w:bCs/>
                <w:color w:val="000000"/>
                <w:sz w:val="15"/>
                <w:szCs w:val="15"/>
              </w:rPr>
            </w:pPr>
            <w:r w:rsidRPr="00512A31">
              <w:rPr>
                <w:rFonts w:ascii="Times New Roman" w:eastAsia="Times New Roman" w:hAnsi="Times New Roman" w:cs="Times New Roman"/>
                <w:b/>
                <w:bCs/>
                <w:color w:val="000000"/>
                <w:sz w:val="15"/>
                <w:szCs w:val="15"/>
              </w:rPr>
              <w:t>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отдыха детей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1466,4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1624,4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1602,0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1743,2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2170,9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6789,9</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2641,4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2315,0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1718,4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2038,7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189,7</w:t>
            </w:r>
          </w:p>
        </w:tc>
      </w:tr>
      <w:tr w:rsidR="00512A31" w:rsidRPr="00512A31" w:rsidTr="00512A31">
        <w:trPr>
          <w:trHeight w:val="975"/>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b/>
                <w:bCs/>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160100000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оздоровления и отдыха детей и подростков</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0160105230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оздоровления и отдыха детей и подростков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Управление образования администрации МО " Муниципальный округ Глазовский район Удмуртской Республики "</w:t>
            </w:r>
          </w:p>
        </w:tc>
        <w:tc>
          <w:tcPr>
            <w:tcW w:w="5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079</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0160161400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200   300   600   800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1227,5</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54,6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0160163400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174,3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244  321  323  612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1363,2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1223,4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1254,9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1379,2</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1299,7</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1403,3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1833,2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0160163200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25,9 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01601S5230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0,8</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0160161400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10,0 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57,5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129,3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4707,7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645,2</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99,1</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5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612</w:t>
            </w:r>
          </w:p>
        </w:tc>
        <w:tc>
          <w:tcPr>
            <w:tcW w:w="59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FF0000"/>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77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r>
      <w:tr w:rsidR="00512A31" w:rsidRPr="00512A31" w:rsidTr="00512A31">
        <w:trPr>
          <w:trHeight w:val="78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xml:space="preserve">244  321  323   612  </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1439,0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1851,0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0,0</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0160163300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bottom"/>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447,3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519,8</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346,1</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147,4</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94,5</w:t>
            </w:r>
          </w:p>
        </w:tc>
      </w:tr>
      <w:tr w:rsidR="00512A31" w:rsidRPr="00512A31" w:rsidTr="00512A31">
        <w:trPr>
          <w:trHeight w:val="30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0160163400</w:t>
            </w:r>
          </w:p>
        </w:tc>
        <w:tc>
          <w:tcPr>
            <w:tcW w:w="441"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203,7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236,9</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471,3</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220,8</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158,6</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141,0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123,2</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86,3</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75,2</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75,2</w:t>
            </w:r>
          </w:p>
        </w:tc>
      </w:tr>
      <w:tr w:rsidR="00512A31" w:rsidRPr="00512A31" w:rsidTr="00512A31">
        <w:trPr>
          <w:trHeight w:val="390"/>
        </w:trPr>
        <w:tc>
          <w:tcPr>
            <w:tcW w:w="421"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45"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366"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619"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113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573"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vMerge/>
            <w:tcBorders>
              <w:top w:val="nil"/>
              <w:left w:val="single" w:sz="4" w:space="0" w:color="auto"/>
              <w:bottom w:val="single" w:sz="4" w:space="0" w:color="auto"/>
              <w:right w:val="single" w:sz="4" w:space="0" w:color="auto"/>
            </w:tcBorders>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01601S5230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244  612</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203,7</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12,4</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17,0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123,6</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104,1</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79,9</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109,6</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18,0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r>
      <w:tr w:rsidR="00512A31" w:rsidRPr="00512A31" w:rsidTr="00512A31">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w:t>
            </w:r>
          </w:p>
        </w:tc>
        <w:tc>
          <w:tcPr>
            <w:tcW w:w="40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6</w:t>
            </w:r>
          </w:p>
        </w:tc>
        <w:tc>
          <w:tcPr>
            <w:tcW w:w="445"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04</w:t>
            </w:r>
          </w:p>
        </w:tc>
        <w:tc>
          <w:tcPr>
            <w:tcW w:w="366"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161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Организация трудоустройства подростков в летний период</w:t>
            </w:r>
          </w:p>
        </w:tc>
        <w:tc>
          <w:tcPr>
            <w:tcW w:w="1134"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Администрация МО " Муниципальный округ Глазовский район Удмуртской Республики "</w:t>
            </w:r>
          </w:p>
        </w:tc>
        <w:tc>
          <w:tcPr>
            <w:tcW w:w="573"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211</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07</w:t>
            </w:r>
          </w:p>
        </w:tc>
        <w:tc>
          <w:tcPr>
            <w:tcW w:w="404"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09</w:t>
            </w:r>
          </w:p>
        </w:tc>
        <w:tc>
          <w:tcPr>
            <w:tcW w:w="55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0160405230</w:t>
            </w:r>
          </w:p>
        </w:tc>
        <w:tc>
          <w:tcPr>
            <w:tcW w:w="441"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200</w:t>
            </w:r>
          </w:p>
        </w:tc>
        <w:tc>
          <w:tcPr>
            <w:tcW w:w="59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39,0</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567"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567" w:type="dxa"/>
            <w:tcBorders>
              <w:top w:val="nil"/>
              <w:left w:val="nil"/>
              <w:bottom w:val="single" w:sz="4" w:space="0" w:color="auto"/>
              <w:right w:val="single" w:sz="4" w:space="0" w:color="auto"/>
            </w:tcBorders>
            <w:shd w:val="clear" w:color="auto" w:fill="auto"/>
            <w:noWrap/>
            <w:vAlign w:val="bottom"/>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2A31" w:rsidRPr="00512A31" w:rsidRDefault="00512A31" w:rsidP="00512A31">
            <w:pPr>
              <w:spacing w:after="0" w:line="240" w:lineRule="auto"/>
              <w:jc w:val="center"/>
              <w:rPr>
                <w:rFonts w:ascii="Calibri" w:eastAsia="Times New Roman" w:hAnsi="Calibri" w:cs="Calibri"/>
                <w:color w:val="000000"/>
              </w:rPr>
            </w:pPr>
            <w:r w:rsidRPr="00512A31">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FF0000"/>
                <w:sz w:val="15"/>
                <w:szCs w:val="15"/>
              </w:rPr>
            </w:pPr>
            <w:r w:rsidRPr="00512A31">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vAlign w:val="center"/>
            <w:hideMark/>
          </w:tcPr>
          <w:p w:rsidR="00512A31" w:rsidRPr="00512A31" w:rsidRDefault="00512A31" w:rsidP="00512A31">
            <w:pPr>
              <w:spacing w:after="0" w:line="240" w:lineRule="auto"/>
              <w:jc w:val="center"/>
              <w:rPr>
                <w:rFonts w:ascii="Times New Roman" w:eastAsia="Times New Roman" w:hAnsi="Times New Roman" w:cs="Times New Roman"/>
                <w:color w:val="000000"/>
                <w:sz w:val="15"/>
                <w:szCs w:val="15"/>
              </w:rPr>
            </w:pPr>
            <w:r w:rsidRPr="00512A31">
              <w:rPr>
                <w:rFonts w:ascii="Times New Roman" w:eastAsia="Times New Roman" w:hAnsi="Times New Roman" w:cs="Times New Roman"/>
                <w:color w:val="000000"/>
                <w:sz w:val="15"/>
                <w:szCs w:val="15"/>
              </w:rPr>
              <w:t> </w:t>
            </w:r>
          </w:p>
        </w:tc>
      </w:tr>
    </w:tbl>
    <w:p w:rsidR="001232C9" w:rsidRDefault="001232C9" w:rsidP="001232C9">
      <w:pPr>
        <w:rPr>
          <w:rFonts w:ascii="Calibri" w:eastAsia="Times New Roman" w:hAnsi="Calibri" w:cs="Times New Roman"/>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uppressAutoHyphens/>
        <w:rPr>
          <w:rFonts w:ascii="Times New Roman" w:hAnsi="Times New Roman"/>
          <w:sz w:val="18"/>
          <w:szCs w:val="18"/>
        </w:rPr>
      </w:pPr>
    </w:p>
    <w:p w:rsidR="00492244" w:rsidRDefault="00492244" w:rsidP="001232C9">
      <w:pPr>
        <w:suppressAutoHyphens/>
        <w:rPr>
          <w:rFonts w:ascii="Times New Roman" w:hAnsi="Times New Roman"/>
          <w:sz w:val="18"/>
          <w:szCs w:val="18"/>
        </w:rPr>
      </w:pPr>
    </w:p>
    <w:p w:rsidR="00492244" w:rsidRDefault="00492244" w:rsidP="001232C9">
      <w:pPr>
        <w:suppressAutoHyphens/>
        <w:rPr>
          <w:rFonts w:ascii="Times New Roman" w:hAnsi="Times New Roman"/>
          <w:sz w:val="18"/>
          <w:szCs w:val="18"/>
        </w:rPr>
      </w:pPr>
    </w:p>
    <w:p w:rsidR="00492244" w:rsidRDefault="00492244"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6F024A" w:rsidRDefault="006F024A" w:rsidP="001232C9">
      <w:pPr>
        <w:suppressAutoHyphens/>
        <w:rPr>
          <w:rFonts w:ascii="Times New Roman" w:hAnsi="Times New Roman"/>
          <w:sz w:val="18"/>
          <w:szCs w:val="18"/>
        </w:rPr>
      </w:pPr>
    </w:p>
    <w:p w:rsidR="001232C9" w:rsidRDefault="001232C9" w:rsidP="001232C9">
      <w:pPr>
        <w:suppressAutoHyphens/>
        <w:rPr>
          <w:rFonts w:ascii="Times New Roman" w:hAnsi="Times New Roman"/>
          <w:sz w:val="18"/>
          <w:szCs w:val="18"/>
        </w:rPr>
      </w:pPr>
    </w:p>
    <w:tbl>
      <w:tblPr>
        <w:tblW w:w="16297" w:type="dxa"/>
        <w:tblInd w:w="113" w:type="dxa"/>
        <w:tblLayout w:type="fixed"/>
        <w:tblLook w:val="04A0"/>
      </w:tblPr>
      <w:tblGrid>
        <w:gridCol w:w="421"/>
        <w:gridCol w:w="455"/>
        <w:gridCol w:w="1387"/>
        <w:gridCol w:w="2694"/>
        <w:gridCol w:w="960"/>
        <w:gridCol w:w="882"/>
        <w:gridCol w:w="850"/>
        <w:gridCol w:w="960"/>
        <w:gridCol w:w="960"/>
        <w:gridCol w:w="960"/>
        <w:gridCol w:w="4018"/>
        <w:gridCol w:w="853"/>
        <w:gridCol w:w="897"/>
      </w:tblGrid>
      <w:tr w:rsidR="00761681" w:rsidRPr="00761681" w:rsidTr="00761681">
        <w:trPr>
          <w:trHeight w:val="1230"/>
        </w:trPr>
        <w:tc>
          <w:tcPr>
            <w:tcW w:w="421"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4"/>
                <w:szCs w:val="24"/>
              </w:rPr>
            </w:pPr>
          </w:p>
        </w:tc>
        <w:tc>
          <w:tcPr>
            <w:tcW w:w="455"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882"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c>
          <w:tcPr>
            <w:tcW w:w="4018" w:type="dxa"/>
            <w:tcBorders>
              <w:top w:val="nil"/>
              <w:left w:val="nil"/>
              <w:bottom w:val="nil"/>
              <w:right w:val="nil"/>
            </w:tcBorders>
            <w:shd w:val="clear" w:color="auto" w:fill="auto"/>
            <w:hideMark/>
          </w:tcPr>
          <w:p w:rsidR="00761681" w:rsidRPr="00492244" w:rsidRDefault="00761681" w:rsidP="00761681">
            <w:pPr>
              <w:spacing w:after="0" w:line="240" w:lineRule="auto"/>
              <w:rPr>
                <w:rFonts w:ascii="Times New Roman" w:eastAsia="Times New Roman" w:hAnsi="Times New Roman" w:cs="Times New Roman"/>
                <w:sz w:val="20"/>
                <w:szCs w:val="20"/>
              </w:rPr>
            </w:pPr>
            <w:r w:rsidRPr="00492244">
              <w:rPr>
                <w:rFonts w:ascii="Times New Roman" w:eastAsia="Times New Roman" w:hAnsi="Times New Roman" w:cs="Times New Roman"/>
                <w:sz w:val="20"/>
                <w:szCs w:val="20"/>
              </w:rPr>
              <w:t xml:space="preserve">Приложение 6 </w:t>
            </w:r>
            <w:r w:rsidRPr="00492244">
              <w:rPr>
                <w:rFonts w:ascii="Times New Roman" w:eastAsia="Times New Roman" w:hAnsi="Times New Roman" w:cs="Times New Roman"/>
                <w:sz w:val="20"/>
                <w:szCs w:val="20"/>
              </w:rPr>
              <w:br/>
              <w:t>к муниципальной программе</w:t>
            </w:r>
            <w:r w:rsidRPr="00492244">
              <w:rPr>
                <w:rFonts w:ascii="Times New Roman" w:eastAsia="Times New Roman" w:hAnsi="Times New Roman" w:cs="Times New Roman"/>
                <w:sz w:val="20"/>
                <w:szCs w:val="20"/>
              </w:rPr>
              <w:br/>
              <w:t>Глазовского района «Развитие образования и воспитания»</w:t>
            </w:r>
          </w:p>
        </w:tc>
        <w:tc>
          <w:tcPr>
            <w:tcW w:w="853"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noWrap/>
            <w:vAlign w:val="bottom"/>
            <w:hideMark/>
          </w:tcPr>
          <w:p w:rsidR="00761681" w:rsidRPr="00761681" w:rsidRDefault="00761681" w:rsidP="00761681">
            <w:pPr>
              <w:spacing w:after="0" w:line="240" w:lineRule="auto"/>
              <w:rPr>
                <w:rFonts w:ascii="Times New Roman" w:eastAsia="Times New Roman" w:hAnsi="Times New Roman" w:cs="Times New Roman"/>
                <w:sz w:val="20"/>
                <w:szCs w:val="20"/>
              </w:rPr>
            </w:pPr>
          </w:p>
        </w:tc>
      </w:tr>
    </w:tbl>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tbl>
      <w:tblPr>
        <w:tblW w:w="16297" w:type="dxa"/>
        <w:tblInd w:w="113" w:type="dxa"/>
        <w:tblLayout w:type="fixed"/>
        <w:tblLook w:val="04A0"/>
      </w:tblPr>
      <w:tblGrid>
        <w:gridCol w:w="814"/>
        <w:gridCol w:w="716"/>
        <w:gridCol w:w="1300"/>
        <w:gridCol w:w="2410"/>
        <w:gridCol w:w="851"/>
        <w:gridCol w:w="708"/>
        <w:gridCol w:w="709"/>
        <w:gridCol w:w="708"/>
        <w:gridCol w:w="709"/>
        <w:gridCol w:w="709"/>
        <w:gridCol w:w="709"/>
        <w:gridCol w:w="779"/>
        <w:gridCol w:w="779"/>
        <w:gridCol w:w="779"/>
        <w:gridCol w:w="779"/>
        <w:gridCol w:w="711"/>
        <w:gridCol w:w="709"/>
        <w:gridCol w:w="709"/>
        <w:gridCol w:w="709"/>
      </w:tblGrid>
      <w:tr w:rsidR="006564C6" w:rsidRPr="006564C6" w:rsidTr="006564C6">
        <w:trPr>
          <w:trHeight w:val="1380"/>
        </w:trPr>
        <w:tc>
          <w:tcPr>
            <w:tcW w:w="15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Код аналитической программной классификации</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Наименование муниципальной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Источник финансирования</w:t>
            </w:r>
          </w:p>
        </w:tc>
        <w:tc>
          <w:tcPr>
            <w:tcW w:w="11057" w:type="dxa"/>
            <w:gridSpan w:val="15"/>
            <w:tcBorders>
              <w:top w:val="single" w:sz="4" w:space="0" w:color="auto"/>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Оценка расходов, тыс. рублей</w:t>
            </w:r>
          </w:p>
        </w:tc>
      </w:tr>
      <w:tr w:rsidR="006564C6" w:rsidRPr="006564C6" w:rsidTr="006564C6">
        <w:trPr>
          <w:trHeight w:val="25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МП</w:t>
            </w:r>
          </w:p>
        </w:tc>
        <w:tc>
          <w:tcPr>
            <w:tcW w:w="716"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Пп</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Итого </w:t>
            </w:r>
          </w:p>
        </w:tc>
        <w:tc>
          <w:tcPr>
            <w:tcW w:w="708"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2015 год</w:t>
            </w:r>
          </w:p>
        </w:tc>
        <w:tc>
          <w:tcPr>
            <w:tcW w:w="709"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2016 год </w:t>
            </w:r>
          </w:p>
        </w:tc>
        <w:tc>
          <w:tcPr>
            <w:tcW w:w="708"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2017 год </w:t>
            </w:r>
          </w:p>
        </w:tc>
        <w:tc>
          <w:tcPr>
            <w:tcW w:w="709"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2018 год </w:t>
            </w:r>
          </w:p>
        </w:tc>
        <w:tc>
          <w:tcPr>
            <w:tcW w:w="709"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2019 год </w:t>
            </w:r>
          </w:p>
        </w:tc>
        <w:tc>
          <w:tcPr>
            <w:tcW w:w="709"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xml:space="preserve">2020 год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2021 год</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2022 год</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2023 год</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2024 год</w:t>
            </w:r>
          </w:p>
        </w:tc>
        <w:tc>
          <w:tcPr>
            <w:tcW w:w="711" w:type="dxa"/>
            <w:tcBorders>
              <w:top w:val="nil"/>
              <w:left w:val="nil"/>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2027 год</w:t>
            </w:r>
          </w:p>
        </w:tc>
        <w:tc>
          <w:tcPr>
            <w:tcW w:w="709" w:type="dxa"/>
            <w:tcBorders>
              <w:top w:val="nil"/>
              <w:left w:val="nil"/>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2028 год</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Развитие образования и воспитание</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5199522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297343,3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315466,7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343943,6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363793,3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411947,1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363191,5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449741,7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379856,3</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361694,1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5199521,6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297343,3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315466,7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343943,1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363793,4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411947,1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363191,5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391644,7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438785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449741,7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379856,3</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361694,1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360704,9</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502722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13589,8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18766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27536,4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7287,5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42970,7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24103,6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40843,4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101611,8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96353,5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53825,2</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19075,6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18919,5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18919,5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18919,5</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3164728,9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195824,8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193477,7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197067,3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228774,3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234531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205965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220253,6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229364,6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241107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230904,2</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247489,6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246656,6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246656,6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246656,6</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80449,5</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13191,9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8417,7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8478,7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9795,2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10059,5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6057,3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6792,3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3891,6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2518,8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2249,3</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2249,3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2249,3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2249,3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2249,3</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Развитие дошкольного образования</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938225,1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58220,5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63188,3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73744,6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71896,2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66508,3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67678,5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68091,1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61680,1</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65684,9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65295,9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65295,9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65295,9</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938225,1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58220,5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63188,3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73744,6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71896,2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66508,3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67678,5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78248,8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67396,1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68091,1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61680,1</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65684,9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65295,9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65295,9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65295,9</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46528,1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8575,4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9686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15800,6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2130,2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45,4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9374,1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260,1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416,1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60,2</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42,1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18,1</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630710,7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35232,3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35186,6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35012,9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42476,6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45168,1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44757,3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47787,4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49310,1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50068,5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46142,8</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50165,7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49800,8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49800,8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49800,8</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17992,8</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3490,2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2189,6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2124,1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2230,5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2337,1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1495,4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1636,8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670</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424,6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278,9</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278,9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278,9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278,9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278,9</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2</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Развитие общего образования</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3731085,9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211079,1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222529,2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238737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259135,6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312658,3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259940,7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314864,2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252459,6</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263963,7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3731085,9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211079,1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222529,2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238737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259135,6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312658,3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259940,7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281252,7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324375,3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314864,2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252459,6</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263963,7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263363,5</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xml:space="preserve">субсидии из бюджета </w:t>
            </w:r>
            <w:r w:rsidRPr="006564C6">
              <w:rPr>
                <w:rFonts w:ascii="Times New Roman" w:eastAsia="Times New Roman" w:hAnsi="Times New Roman" w:cs="Times New Roman"/>
                <w:color w:val="000000"/>
                <w:sz w:val="15"/>
                <w:szCs w:val="15"/>
              </w:rPr>
              <w:lastRenderedPageBreak/>
              <w:t>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lastRenderedPageBreak/>
              <w:t>346074,1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3178,7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7335,2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8522,6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3714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41295,1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17822,1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29132,1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80767,2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58477,5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20091,9</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19033,5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18901,4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18901,4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18901,4</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2534018,2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160592,5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158291,1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162054,4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186297,7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189362,9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161207,7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172466,2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180054,5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191038,5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184761,4</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197323,9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196855,8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196855,8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196855,8</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58638,7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9462,8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6009,9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6107,1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7093,4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7054,3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4403,3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4642,5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2948,5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1913,4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1800,7</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1800,7</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3</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Развитие дополнительного образования</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274264,9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14589,7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14824,7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15491,7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17251,8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17631,1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15784,4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21772,3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23755,1</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23755,1</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274264,9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14589,7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14824,7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15491,7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17251,8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17631,1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15784,4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19016,9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19126,8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21772,3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23755,1</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23755,1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23755,1</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3146,4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1728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19,4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sz w:val="15"/>
                <w:szCs w:val="15"/>
              </w:rPr>
            </w:pPr>
            <w:r w:rsidRPr="006564C6">
              <w:rPr>
                <w:rFonts w:ascii="Times New Roman" w:eastAsia="Times New Roman" w:hAnsi="Times New Roman" w:cs="Times New Roman"/>
                <w:sz w:val="15"/>
                <w:szCs w:val="15"/>
              </w:rPr>
              <w:t>450</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449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4</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Реализация молодежной политики</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6"/>
                <w:szCs w:val="16"/>
              </w:rPr>
            </w:pPr>
            <w:r w:rsidRPr="006564C6">
              <w:rPr>
                <w:rFonts w:ascii="Times New Roman" w:eastAsia="Times New Roman" w:hAnsi="Times New Roman" w:cs="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7518,3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1 321,30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1723,6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1581,6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304,3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202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147,1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612,8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5430,4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1321,3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1723,6</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147,1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168,6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572</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612,8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177</w:t>
            </w:r>
          </w:p>
        </w:tc>
      </w:tr>
      <w:tr w:rsidR="006564C6" w:rsidRPr="006564C6" w:rsidTr="006564C6">
        <w:trPr>
          <w:trHeight w:val="30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11"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1388,4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214,4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113,6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92,6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431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435,8</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Calibri" w:eastAsia="Times New Roman" w:hAnsi="Calibri" w:cs="Calibri"/>
                <w:color w:val="000000"/>
              </w:rPr>
            </w:pPr>
            <w:r w:rsidRPr="006564C6">
              <w:rPr>
                <w:rFonts w:ascii="Calibri" w:eastAsia="Times New Roman" w:hAnsi="Calibri" w:cs="Calibri"/>
                <w:color w:val="000000"/>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35,1</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14,5</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Управление системой образования</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223480,4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10588,1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11576,5</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12786,7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13462,2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12776,5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12851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42683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39745,8</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7923,6</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223480,4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10588,1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11576,5</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12786,7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13462,2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12776,5</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12851</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10316,3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24999,9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42683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39745,8</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7923,6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7923,6</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FF0000"/>
                <w:sz w:val="15"/>
                <w:szCs w:val="15"/>
              </w:rPr>
            </w:pPr>
            <w:r w:rsidRPr="006564C6">
              <w:rPr>
                <w:rFonts w:ascii="Times New Roman" w:eastAsia="Times New Roman" w:hAnsi="Times New Roman" w:cs="Times New Roman"/>
                <w:b/>
                <w:bCs/>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85799,9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167,2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148,2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188,4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212,8</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157,7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176,7</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sz w:val="15"/>
                <w:szCs w:val="15"/>
              </w:rPr>
            </w:pPr>
            <w:r w:rsidRPr="006564C6">
              <w:rPr>
                <w:rFonts w:ascii="Times New Roman" w:eastAsia="Times New Roman" w:hAnsi="Times New Roman" w:cs="Times New Roman"/>
                <w:sz w:val="15"/>
                <w:szCs w:val="15"/>
              </w:rPr>
              <w:t>17870,3</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35056,5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31822,1</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FF0000"/>
                <w:sz w:val="15"/>
                <w:szCs w:val="15"/>
              </w:rPr>
            </w:pPr>
            <w:r w:rsidRPr="006564C6">
              <w:rPr>
                <w:rFonts w:ascii="Times New Roman" w:eastAsia="Times New Roman" w:hAnsi="Times New Roman" w:cs="Times New Roman"/>
                <w:color w:val="FF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01</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6</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6564C6" w:rsidRPr="006564C6" w:rsidRDefault="006564C6" w:rsidP="006564C6">
            <w:pPr>
              <w:spacing w:after="0" w:line="240" w:lineRule="auto"/>
              <w:jc w:val="center"/>
              <w:rPr>
                <w:rFonts w:ascii="Times New Roman" w:eastAsia="Times New Roman" w:hAnsi="Times New Roman" w:cs="Times New Roman"/>
                <w:color w:val="000000"/>
                <w:sz w:val="20"/>
                <w:szCs w:val="20"/>
              </w:rPr>
            </w:pPr>
            <w:r w:rsidRPr="006564C6">
              <w:rPr>
                <w:rFonts w:ascii="Times New Roman" w:eastAsia="Times New Roman" w:hAnsi="Times New Roman" w:cs="Times New Roman"/>
                <w:color w:val="000000"/>
                <w:sz w:val="20"/>
                <w:szCs w:val="20"/>
              </w:rPr>
              <w:t>Организация отдыха, оздоровления и занятости детей в каникулярное время</w:t>
            </w: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24947,3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1544,6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1624,4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1602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1743,2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2170,9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6789,9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1718,4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2038,7</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189,7</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24947,3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1544,6</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1624,4</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1602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1743,2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2170,9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6789,9</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2641,4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2315</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1718,4</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2038,7</w:t>
            </w:r>
          </w:p>
        </w:tc>
        <w:tc>
          <w:tcPr>
            <w:tcW w:w="711"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189,7</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ind w:firstLineChars="100" w:firstLine="150"/>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субсидии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19785,3</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1305,7</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1363,2</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1223,4</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1254,9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1379,2</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6007,4</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2048,5</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1833,2</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1518,8</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1851</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0</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субвенции из бюджета Удмуртской Республики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390"/>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 </w:t>
            </w:r>
          </w:p>
        </w:tc>
      </w:tr>
      <w:tr w:rsidR="006564C6" w:rsidRPr="006564C6" w:rsidTr="006564C6">
        <w:trPr>
          <w:trHeight w:val="255"/>
        </w:trPr>
        <w:tc>
          <w:tcPr>
            <w:tcW w:w="814"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иные источники</w:t>
            </w:r>
          </w:p>
        </w:tc>
        <w:tc>
          <w:tcPr>
            <w:tcW w:w="851" w:type="dxa"/>
            <w:tcBorders>
              <w:top w:val="nil"/>
              <w:left w:val="nil"/>
              <w:bottom w:val="single" w:sz="4" w:space="0" w:color="auto"/>
              <w:right w:val="single" w:sz="4" w:space="0" w:color="auto"/>
            </w:tcBorders>
            <w:shd w:val="clear" w:color="000000" w:fill="FFFFFF"/>
            <w:vAlign w:val="center"/>
            <w:hideMark/>
          </w:tcPr>
          <w:p w:rsidR="006564C6" w:rsidRPr="006564C6" w:rsidRDefault="006564C6" w:rsidP="006564C6">
            <w:pPr>
              <w:spacing w:after="0" w:line="240" w:lineRule="auto"/>
              <w:jc w:val="right"/>
              <w:rPr>
                <w:rFonts w:ascii="Times New Roman" w:eastAsia="Times New Roman" w:hAnsi="Times New Roman" w:cs="Times New Roman"/>
                <w:b/>
                <w:bCs/>
                <w:color w:val="000000"/>
                <w:sz w:val="15"/>
                <w:szCs w:val="15"/>
              </w:rPr>
            </w:pPr>
            <w:r w:rsidRPr="006564C6">
              <w:rPr>
                <w:rFonts w:ascii="Times New Roman" w:eastAsia="Times New Roman" w:hAnsi="Times New Roman" w:cs="Times New Roman"/>
                <w:b/>
                <w:bCs/>
                <w:color w:val="000000"/>
                <w:sz w:val="15"/>
                <w:szCs w:val="15"/>
              </w:rPr>
              <w:t>3782,9</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203,7</w:t>
            </w:r>
          </w:p>
        </w:tc>
        <w:tc>
          <w:tcPr>
            <w:tcW w:w="708"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236,9</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471,3</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668,1</w:t>
            </w:r>
          </w:p>
        </w:tc>
        <w:tc>
          <w:tcPr>
            <w:tcW w:w="70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158,6</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513,0</w:t>
            </w:r>
          </w:p>
        </w:tc>
        <w:tc>
          <w:tcPr>
            <w:tcW w:w="779" w:type="dxa"/>
            <w:tcBorders>
              <w:top w:val="nil"/>
              <w:left w:val="nil"/>
              <w:bottom w:val="single" w:sz="4" w:space="0" w:color="auto"/>
              <w:right w:val="single" w:sz="4" w:space="0" w:color="auto"/>
            </w:tcBorders>
            <w:shd w:val="clear" w:color="000000" w:fill="FFFFFF"/>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273,1</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180,8</w:t>
            </w:r>
          </w:p>
        </w:tc>
        <w:tc>
          <w:tcPr>
            <w:tcW w:w="77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169,7</w:t>
            </w:r>
          </w:p>
        </w:tc>
        <w:tc>
          <w:tcPr>
            <w:tcW w:w="711"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169,7</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169,7</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169,7</w:t>
            </w:r>
          </w:p>
        </w:tc>
        <w:tc>
          <w:tcPr>
            <w:tcW w:w="709" w:type="dxa"/>
            <w:tcBorders>
              <w:top w:val="nil"/>
              <w:left w:val="nil"/>
              <w:bottom w:val="single" w:sz="4" w:space="0" w:color="auto"/>
              <w:right w:val="single" w:sz="4" w:space="0" w:color="auto"/>
            </w:tcBorders>
            <w:shd w:val="clear" w:color="auto" w:fill="auto"/>
            <w:noWrap/>
            <w:vAlign w:val="center"/>
            <w:hideMark/>
          </w:tcPr>
          <w:p w:rsidR="006564C6" w:rsidRPr="006564C6" w:rsidRDefault="006564C6" w:rsidP="006564C6">
            <w:pPr>
              <w:spacing w:after="0" w:line="240" w:lineRule="auto"/>
              <w:jc w:val="right"/>
              <w:rPr>
                <w:rFonts w:ascii="Times New Roman" w:eastAsia="Times New Roman" w:hAnsi="Times New Roman" w:cs="Times New Roman"/>
                <w:color w:val="000000"/>
                <w:sz w:val="15"/>
                <w:szCs w:val="15"/>
              </w:rPr>
            </w:pPr>
            <w:r w:rsidRPr="006564C6">
              <w:rPr>
                <w:rFonts w:ascii="Times New Roman" w:eastAsia="Times New Roman" w:hAnsi="Times New Roman" w:cs="Times New Roman"/>
                <w:color w:val="000000"/>
                <w:sz w:val="15"/>
                <w:szCs w:val="15"/>
              </w:rPr>
              <w:t>169,7</w:t>
            </w:r>
          </w:p>
        </w:tc>
      </w:tr>
    </w:tbl>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Default="001232C9" w:rsidP="001232C9">
      <w:pPr>
        <w:spacing w:after="0" w:line="240" w:lineRule="auto"/>
        <w:rPr>
          <w:rFonts w:ascii="Times New Roman" w:eastAsia="Times New Roman" w:hAnsi="Times New Roman"/>
          <w:sz w:val="15"/>
          <w:szCs w:val="15"/>
        </w:rPr>
      </w:pPr>
    </w:p>
    <w:p w:rsidR="001232C9" w:rsidRPr="0064103A" w:rsidRDefault="001232C9" w:rsidP="001232C9">
      <w:pPr>
        <w:rPr>
          <w:color w:val="FF0000"/>
          <w:sz w:val="17"/>
          <w:szCs w:val="17"/>
        </w:rPr>
      </w:pPr>
    </w:p>
    <w:p w:rsidR="001232C9" w:rsidRPr="00536E4B" w:rsidRDefault="001232C9" w:rsidP="001232C9">
      <w:pPr>
        <w:jc w:val="both"/>
        <w:rPr>
          <w:rFonts w:ascii="Times New Roman" w:hAnsi="Times New Roman" w:cs="Times New Roman"/>
          <w:sz w:val="24"/>
          <w:szCs w:val="24"/>
        </w:rPr>
        <w:sectPr w:rsidR="001232C9" w:rsidRPr="00536E4B" w:rsidSect="001232C9">
          <w:pgSz w:w="16838" w:h="11906" w:orient="landscape"/>
          <w:pgMar w:top="426" w:right="962" w:bottom="709" w:left="357" w:header="709" w:footer="709" w:gutter="0"/>
          <w:cols w:space="708"/>
          <w:docGrid w:linePitch="360"/>
        </w:sect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rPr>
      </w:pPr>
    </w:p>
    <w:p w:rsidR="001232C9" w:rsidRPr="00536E4B" w:rsidRDefault="001232C9" w:rsidP="001232C9">
      <w:pPr>
        <w:ind w:firstLine="720"/>
        <w:jc w:val="both"/>
        <w:rPr>
          <w:rFonts w:ascii="Times New Roman" w:hAnsi="Times New Roman" w:cs="Times New Roman"/>
          <w:sz w:val="24"/>
          <w:szCs w:val="24"/>
          <w:lang w:eastAsia="ar-SA"/>
        </w:rPr>
      </w:pPr>
    </w:p>
    <w:p w:rsidR="001232C9" w:rsidRDefault="001232C9"/>
    <w:sectPr w:rsidR="001232C9" w:rsidSect="00B66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5">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6">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7">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8">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9">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0">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1">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2">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nsid w:val="070E4913"/>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1">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0">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1">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2">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3">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F9F03B7"/>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3">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9"/>
  </w:num>
  <w:num w:numId="2">
    <w:abstractNumId w:val="34"/>
  </w:num>
  <w:num w:numId="3">
    <w:abstractNumId w:val="62"/>
  </w:num>
  <w:num w:numId="4">
    <w:abstractNumId w:val="41"/>
  </w:num>
  <w:num w:numId="5">
    <w:abstractNumId w:val="30"/>
  </w:num>
  <w:num w:numId="6">
    <w:abstractNumId w:val="37"/>
  </w:num>
  <w:num w:numId="7">
    <w:abstractNumId w:val="50"/>
  </w:num>
  <w:num w:numId="8">
    <w:abstractNumId w:val="19"/>
  </w:num>
  <w:num w:numId="9">
    <w:abstractNumId w:val="26"/>
  </w:num>
  <w:num w:numId="10">
    <w:abstractNumId w:val="24"/>
  </w:num>
  <w:num w:numId="11">
    <w:abstractNumId w:val="27"/>
  </w:num>
  <w:num w:numId="12">
    <w:abstractNumId w:val="51"/>
  </w:num>
  <w:num w:numId="13">
    <w:abstractNumId w:val="13"/>
  </w:num>
  <w:num w:numId="14">
    <w:abstractNumId w:val="11"/>
  </w:num>
  <w:num w:numId="15">
    <w:abstractNumId w:val="44"/>
  </w:num>
  <w:num w:numId="16">
    <w:abstractNumId w:val="18"/>
  </w:num>
  <w:num w:numId="17">
    <w:abstractNumId w:val="46"/>
  </w:num>
  <w:num w:numId="18">
    <w:abstractNumId w:val="29"/>
  </w:num>
  <w:num w:numId="19">
    <w:abstractNumId w:val="58"/>
  </w:num>
  <w:num w:numId="20">
    <w:abstractNumId w:val="17"/>
  </w:num>
  <w:num w:numId="21">
    <w:abstractNumId w:val="35"/>
  </w:num>
  <w:num w:numId="22">
    <w:abstractNumId w:val="53"/>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28"/>
  </w:num>
  <w:num w:numId="35">
    <w:abstractNumId w:val="16"/>
  </w:num>
  <w:num w:numId="36">
    <w:abstractNumId w:val="15"/>
  </w:num>
  <w:num w:numId="37">
    <w:abstractNumId w:val="42"/>
  </w:num>
  <w:num w:numId="38">
    <w:abstractNumId w:val="22"/>
  </w:num>
  <w:num w:numId="39">
    <w:abstractNumId w:val="25"/>
  </w:num>
  <w:num w:numId="40">
    <w:abstractNumId w:val="36"/>
  </w:num>
  <w:num w:numId="41">
    <w:abstractNumId w:val="32"/>
  </w:num>
  <w:num w:numId="42">
    <w:abstractNumId w:val="60"/>
  </w:num>
  <w:num w:numId="43">
    <w:abstractNumId w:val="33"/>
  </w:num>
  <w:num w:numId="44">
    <w:abstractNumId w:val="47"/>
  </w:num>
  <w:num w:numId="45">
    <w:abstractNumId w:val="56"/>
  </w:num>
  <w:num w:numId="46">
    <w:abstractNumId w:val="12"/>
  </w:num>
  <w:num w:numId="47">
    <w:abstractNumId w:val="54"/>
  </w:num>
  <w:num w:numId="48">
    <w:abstractNumId w:val="38"/>
  </w:num>
  <w:num w:numId="49">
    <w:abstractNumId w:val="40"/>
  </w:num>
  <w:num w:numId="50">
    <w:abstractNumId w:val="31"/>
  </w:num>
  <w:num w:numId="51">
    <w:abstractNumId w:val="43"/>
  </w:num>
  <w:num w:numId="52">
    <w:abstractNumId w:val="61"/>
  </w:num>
  <w:num w:numId="53">
    <w:abstractNumId w:val="48"/>
  </w:num>
  <w:num w:numId="54">
    <w:abstractNumId w:val="57"/>
  </w:num>
  <w:num w:numId="55">
    <w:abstractNumId w:val="23"/>
  </w:num>
  <w:num w:numId="56">
    <w:abstractNumId w:val="52"/>
  </w:num>
  <w:num w:numId="57">
    <w:abstractNumId w:val="55"/>
  </w:num>
  <w:num w:numId="58">
    <w:abstractNumId w:val="63"/>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0"/>
  </w:num>
  <w:num w:numId="63">
    <w:abstractNumId w:val="21"/>
  </w:num>
  <w:num w:numId="64">
    <w:abstractNumId w:val="39"/>
  </w:num>
  <w:num w:numId="65">
    <w:abstractNumId w:val="14"/>
  </w:num>
  <w:num w:numId="66">
    <w:abstractNumId w:val="5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D433E"/>
    <w:rsid w:val="00044B85"/>
    <w:rsid w:val="00094A83"/>
    <w:rsid w:val="0009656E"/>
    <w:rsid w:val="000E0B39"/>
    <w:rsid w:val="000E0F5F"/>
    <w:rsid w:val="0010766B"/>
    <w:rsid w:val="00111AB7"/>
    <w:rsid w:val="001139F9"/>
    <w:rsid w:val="001232C9"/>
    <w:rsid w:val="00165A3A"/>
    <w:rsid w:val="001759F0"/>
    <w:rsid w:val="001772AA"/>
    <w:rsid w:val="00182E25"/>
    <w:rsid w:val="001A286B"/>
    <w:rsid w:val="001A39AD"/>
    <w:rsid w:val="001B0256"/>
    <w:rsid w:val="001C421E"/>
    <w:rsid w:val="001E7563"/>
    <w:rsid w:val="001F681E"/>
    <w:rsid w:val="00214829"/>
    <w:rsid w:val="002355C5"/>
    <w:rsid w:val="002509E8"/>
    <w:rsid w:val="0027503F"/>
    <w:rsid w:val="002A2214"/>
    <w:rsid w:val="002A3601"/>
    <w:rsid w:val="002B561B"/>
    <w:rsid w:val="002E10AA"/>
    <w:rsid w:val="002E7E4E"/>
    <w:rsid w:val="0036383B"/>
    <w:rsid w:val="003929D5"/>
    <w:rsid w:val="00396DAA"/>
    <w:rsid w:val="003F443A"/>
    <w:rsid w:val="0040650B"/>
    <w:rsid w:val="00412DB4"/>
    <w:rsid w:val="00424EA5"/>
    <w:rsid w:val="00464EFB"/>
    <w:rsid w:val="00492244"/>
    <w:rsid w:val="004A5CF6"/>
    <w:rsid w:val="004C345B"/>
    <w:rsid w:val="004C54C0"/>
    <w:rsid w:val="00500019"/>
    <w:rsid w:val="00512A31"/>
    <w:rsid w:val="00527657"/>
    <w:rsid w:val="00534631"/>
    <w:rsid w:val="00537D44"/>
    <w:rsid w:val="00563B54"/>
    <w:rsid w:val="00567444"/>
    <w:rsid w:val="005B68D4"/>
    <w:rsid w:val="005E2E44"/>
    <w:rsid w:val="005E639F"/>
    <w:rsid w:val="005F72AB"/>
    <w:rsid w:val="00612D4D"/>
    <w:rsid w:val="006131CF"/>
    <w:rsid w:val="00640792"/>
    <w:rsid w:val="006564C6"/>
    <w:rsid w:val="006645FC"/>
    <w:rsid w:val="00665DE5"/>
    <w:rsid w:val="006707E2"/>
    <w:rsid w:val="00673EAC"/>
    <w:rsid w:val="006C2A0C"/>
    <w:rsid w:val="006D433E"/>
    <w:rsid w:val="006F024A"/>
    <w:rsid w:val="006F0EB6"/>
    <w:rsid w:val="007148F6"/>
    <w:rsid w:val="007229D8"/>
    <w:rsid w:val="007346F8"/>
    <w:rsid w:val="00740303"/>
    <w:rsid w:val="00761681"/>
    <w:rsid w:val="00766678"/>
    <w:rsid w:val="007709F7"/>
    <w:rsid w:val="00780780"/>
    <w:rsid w:val="007839CE"/>
    <w:rsid w:val="007915F7"/>
    <w:rsid w:val="007B20FD"/>
    <w:rsid w:val="007D4F14"/>
    <w:rsid w:val="007D76DC"/>
    <w:rsid w:val="007E42BB"/>
    <w:rsid w:val="007F7832"/>
    <w:rsid w:val="00802723"/>
    <w:rsid w:val="00823FEA"/>
    <w:rsid w:val="00854207"/>
    <w:rsid w:val="00875012"/>
    <w:rsid w:val="0087529D"/>
    <w:rsid w:val="008775E3"/>
    <w:rsid w:val="0088674C"/>
    <w:rsid w:val="008A0C88"/>
    <w:rsid w:val="008B6FE7"/>
    <w:rsid w:val="008C5F04"/>
    <w:rsid w:val="0090391F"/>
    <w:rsid w:val="00906E0C"/>
    <w:rsid w:val="00910B84"/>
    <w:rsid w:val="00910EAF"/>
    <w:rsid w:val="0093702D"/>
    <w:rsid w:val="009408A2"/>
    <w:rsid w:val="00943D62"/>
    <w:rsid w:val="00946171"/>
    <w:rsid w:val="0094797B"/>
    <w:rsid w:val="00963B6E"/>
    <w:rsid w:val="00967207"/>
    <w:rsid w:val="009712A7"/>
    <w:rsid w:val="0098514F"/>
    <w:rsid w:val="00990FFB"/>
    <w:rsid w:val="009A0855"/>
    <w:rsid w:val="009A0A86"/>
    <w:rsid w:val="009C02E5"/>
    <w:rsid w:val="009C0472"/>
    <w:rsid w:val="009D023B"/>
    <w:rsid w:val="009E7671"/>
    <w:rsid w:val="00A17903"/>
    <w:rsid w:val="00A31B22"/>
    <w:rsid w:val="00A46F5C"/>
    <w:rsid w:val="00A50C1D"/>
    <w:rsid w:val="00A54CCE"/>
    <w:rsid w:val="00A63EDF"/>
    <w:rsid w:val="00A648F9"/>
    <w:rsid w:val="00AB036D"/>
    <w:rsid w:val="00AD0E4F"/>
    <w:rsid w:val="00AD25BA"/>
    <w:rsid w:val="00AD675F"/>
    <w:rsid w:val="00B0471E"/>
    <w:rsid w:val="00B06AE0"/>
    <w:rsid w:val="00B319D8"/>
    <w:rsid w:val="00B4069A"/>
    <w:rsid w:val="00B611D5"/>
    <w:rsid w:val="00B6642B"/>
    <w:rsid w:val="00B71650"/>
    <w:rsid w:val="00B7195A"/>
    <w:rsid w:val="00B72BD5"/>
    <w:rsid w:val="00B734C6"/>
    <w:rsid w:val="00B77B83"/>
    <w:rsid w:val="00BB12C7"/>
    <w:rsid w:val="00BE0579"/>
    <w:rsid w:val="00C056B8"/>
    <w:rsid w:val="00C16571"/>
    <w:rsid w:val="00C3165A"/>
    <w:rsid w:val="00C66C47"/>
    <w:rsid w:val="00CD6714"/>
    <w:rsid w:val="00D30075"/>
    <w:rsid w:val="00D41813"/>
    <w:rsid w:val="00D46A82"/>
    <w:rsid w:val="00D66002"/>
    <w:rsid w:val="00D763B7"/>
    <w:rsid w:val="00D77076"/>
    <w:rsid w:val="00D81EC8"/>
    <w:rsid w:val="00DA4CCF"/>
    <w:rsid w:val="00DA69EE"/>
    <w:rsid w:val="00DA79CC"/>
    <w:rsid w:val="00DD76CA"/>
    <w:rsid w:val="00DE5740"/>
    <w:rsid w:val="00DE5DD6"/>
    <w:rsid w:val="00DF75AE"/>
    <w:rsid w:val="00E04F15"/>
    <w:rsid w:val="00E53B10"/>
    <w:rsid w:val="00E72737"/>
    <w:rsid w:val="00E7641D"/>
    <w:rsid w:val="00E813AE"/>
    <w:rsid w:val="00EC6AD8"/>
    <w:rsid w:val="00EE5F6C"/>
    <w:rsid w:val="00EF40BD"/>
    <w:rsid w:val="00EF6778"/>
    <w:rsid w:val="00F302CE"/>
    <w:rsid w:val="00F41A3D"/>
    <w:rsid w:val="00F84BE8"/>
    <w:rsid w:val="00F91CA7"/>
    <w:rsid w:val="00F92C41"/>
    <w:rsid w:val="00FB7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408A2"/>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1232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1232C9"/>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123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1232C9"/>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1232C9"/>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1232C9"/>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1232C9"/>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1232C9"/>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1232C9"/>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433E"/>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3">
    <w:name w:val="Body Text Indent"/>
    <w:basedOn w:val="a"/>
    <w:link w:val="a4"/>
    <w:rsid w:val="00534631"/>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34631"/>
    <w:rPr>
      <w:rFonts w:ascii="Times New Roman" w:eastAsia="Times New Roman" w:hAnsi="Times New Roman" w:cs="Times New Roman"/>
      <w:sz w:val="24"/>
      <w:szCs w:val="24"/>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1232C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1232C9"/>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1232C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32C9"/>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1232C9"/>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1232C9"/>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1232C9"/>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1232C9"/>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1232C9"/>
    <w:rPr>
      <w:rFonts w:ascii="Times New Roman" w:eastAsia="Times New Roman" w:hAnsi="Times New Roman" w:cs="Times New Roman"/>
      <w:sz w:val="24"/>
      <w:szCs w:val="20"/>
    </w:rPr>
  </w:style>
  <w:style w:type="paragraph" w:customStyle="1" w:styleId="Default">
    <w:name w:val="Default"/>
    <w:rsid w:val="001232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uiPriority w:val="99"/>
    <w:rsid w:val="00123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1232C9"/>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1232C9"/>
    <w:rPr>
      <w:rFonts w:ascii="Tahoma" w:eastAsiaTheme="minorHAnsi" w:hAnsi="Tahoma" w:cs="Tahoma"/>
      <w:sz w:val="16"/>
      <w:szCs w:val="16"/>
      <w:lang w:eastAsia="en-US"/>
    </w:rPr>
  </w:style>
  <w:style w:type="character" w:styleId="a7">
    <w:name w:val="Hyperlink"/>
    <w:basedOn w:val="a0"/>
    <w:uiPriority w:val="99"/>
    <w:unhideWhenUsed/>
    <w:rsid w:val="001232C9"/>
    <w:rPr>
      <w:color w:val="0000FF"/>
      <w:u w:val="single"/>
    </w:rPr>
  </w:style>
  <w:style w:type="paragraph" w:styleId="a8">
    <w:name w:val="List Paragraph"/>
    <w:basedOn w:val="a"/>
    <w:link w:val="a9"/>
    <w:qFormat/>
    <w:rsid w:val="001232C9"/>
    <w:pPr>
      <w:ind w:left="720"/>
      <w:contextualSpacing/>
    </w:pPr>
    <w:rPr>
      <w:rFonts w:eastAsiaTheme="minorHAnsi"/>
      <w:lang w:eastAsia="en-US"/>
    </w:rPr>
  </w:style>
  <w:style w:type="character" w:customStyle="1" w:styleId="a9">
    <w:name w:val="Абзац списка Знак"/>
    <w:link w:val="a8"/>
    <w:locked/>
    <w:rsid w:val="001232C9"/>
    <w:rPr>
      <w:rFonts w:eastAsiaTheme="minorHAnsi"/>
      <w:lang w:eastAsia="en-US"/>
    </w:rPr>
  </w:style>
  <w:style w:type="paragraph" w:customStyle="1" w:styleId="11">
    <w:name w:val="Обычный1"/>
    <w:rsid w:val="001232C9"/>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1232C9"/>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1232C9"/>
    <w:rPr>
      <w:rFonts w:eastAsiaTheme="minorHAnsi"/>
      <w:lang w:eastAsia="en-US"/>
    </w:rPr>
  </w:style>
  <w:style w:type="paragraph" w:customStyle="1" w:styleId="western">
    <w:name w:val="western"/>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1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32C9"/>
    <w:rPr>
      <w:rFonts w:ascii="Courier New" w:eastAsia="Times New Roman" w:hAnsi="Courier New" w:cs="Courier New"/>
      <w:sz w:val="20"/>
      <w:szCs w:val="20"/>
    </w:rPr>
  </w:style>
  <w:style w:type="paragraph" w:styleId="21">
    <w:name w:val="Body Text Indent 2"/>
    <w:basedOn w:val="a"/>
    <w:link w:val="22"/>
    <w:uiPriority w:val="99"/>
    <w:rsid w:val="001232C9"/>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1232C9"/>
    <w:rPr>
      <w:rFonts w:ascii="Times New Roman" w:eastAsia="Times New Roman" w:hAnsi="Times New Roman" w:cs="Times New Roman"/>
      <w:b/>
      <w:bCs/>
      <w:sz w:val="24"/>
      <w:szCs w:val="24"/>
    </w:rPr>
  </w:style>
  <w:style w:type="paragraph" w:customStyle="1" w:styleId="Iauiue">
    <w:name w:val="Iau?iue"/>
    <w:uiPriority w:val="99"/>
    <w:rsid w:val="001232C9"/>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32C9"/>
    <w:rPr>
      <w:rFonts w:ascii="Arial" w:eastAsia="Times New Roman" w:hAnsi="Arial" w:cs="Arial"/>
      <w:sz w:val="20"/>
      <w:szCs w:val="20"/>
    </w:rPr>
  </w:style>
  <w:style w:type="paragraph" w:customStyle="1" w:styleId="ConsNormal">
    <w:name w:val="ConsNormal"/>
    <w:uiPriority w:val="99"/>
    <w:rsid w:val="00123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1232C9"/>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1232C9"/>
    <w:rPr>
      <w:rFonts w:ascii="Calibri" w:eastAsia="Times New Roman" w:hAnsi="Calibri" w:cs="Calibri"/>
      <w:lang w:eastAsia="en-US"/>
    </w:rPr>
  </w:style>
  <w:style w:type="paragraph" w:styleId="ae">
    <w:name w:val="Normal (Web)"/>
    <w:basedOn w:val="a"/>
    <w:uiPriority w:val="99"/>
    <w:rsid w:val="001232C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232C9"/>
    <w:rPr>
      <w:rFonts w:cs="Times New Roman"/>
      <w:b/>
      <w:bCs/>
    </w:rPr>
  </w:style>
  <w:style w:type="character" w:styleId="af0">
    <w:name w:val="Emphasis"/>
    <w:basedOn w:val="a0"/>
    <w:uiPriority w:val="20"/>
    <w:qFormat/>
    <w:rsid w:val="001232C9"/>
    <w:rPr>
      <w:rFonts w:cs="Times New Roman"/>
      <w:i/>
      <w:iCs/>
    </w:rPr>
  </w:style>
  <w:style w:type="character" w:customStyle="1" w:styleId="apple-converted-space">
    <w:name w:val="apple-converted-space"/>
    <w:basedOn w:val="a0"/>
    <w:rsid w:val="001232C9"/>
    <w:rPr>
      <w:rFonts w:cs="Times New Roman"/>
    </w:rPr>
  </w:style>
  <w:style w:type="paragraph" w:customStyle="1" w:styleId="ConsPlusCell">
    <w:name w:val="ConsPlusCell"/>
    <w:uiPriority w:val="99"/>
    <w:rsid w:val="001232C9"/>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1232C9"/>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1232C9"/>
    <w:rPr>
      <w:rFonts w:ascii="Times New Roman" w:eastAsia="Times New Roman" w:hAnsi="Times New Roman" w:cs="Times New Roman"/>
      <w:sz w:val="24"/>
      <w:szCs w:val="24"/>
    </w:rPr>
  </w:style>
  <w:style w:type="paragraph" w:styleId="af1">
    <w:name w:val="header"/>
    <w:basedOn w:val="a"/>
    <w:link w:val="af2"/>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1232C9"/>
    <w:rPr>
      <w:rFonts w:ascii="Times New Roman" w:eastAsia="Times New Roman" w:hAnsi="Times New Roman" w:cs="Times New Roman"/>
      <w:sz w:val="24"/>
      <w:szCs w:val="24"/>
    </w:rPr>
  </w:style>
  <w:style w:type="paragraph" w:styleId="af3">
    <w:name w:val="footer"/>
    <w:basedOn w:val="a"/>
    <w:link w:val="af4"/>
    <w:uiPriority w:val="99"/>
    <w:rsid w:val="001232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1232C9"/>
    <w:rPr>
      <w:rFonts w:ascii="Times New Roman" w:eastAsia="Times New Roman" w:hAnsi="Times New Roman" w:cs="Times New Roman"/>
      <w:sz w:val="24"/>
      <w:szCs w:val="24"/>
    </w:rPr>
  </w:style>
  <w:style w:type="paragraph" w:styleId="af5">
    <w:name w:val="footnote text"/>
    <w:basedOn w:val="a"/>
    <w:link w:val="af6"/>
    <w:uiPriority w:val="99"/>
    <w:rsid w:val="001232C9"/>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1232C9"/>
    <w:rPr>
      <w:rFonts w:ascii="Times New Roman" w:eastAsia="Times New Roman" w:hAnsi="Times New Roman" w:cs="Times New Roman"/>
      <w:sz w:val="20"/>
      <w:szCs w:val="20"/>
    </w:rPr>
  </w:style>
  <w:style w:type="paragraph" w:styleId="af7">
    <w:name w:val="Title"/>
    <w:basedOn w:val="a"/>
    <w:next w:val="af8"/>
    <w:link w:val="af9"/>
    <w:uiPriority w:val="99"/>
    <w:qFormat/>
    <w:rsid w:val="001232C9"/>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af9">
    <w:name w:val="Название Знак"/>
    <w:basedOn w:val="a0"/>
    <w:link w:val="af7"/>
    <w:uiPriority w:val="99"/>
    <w:rsid w:val="001232C9"/>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1232C9"/>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1232C9"/>
    <w:rPr>
      <w:rFonts w:ascii="Cambria" w:eastAsia="Times New Roman" w:hAnsi="Cambria" w:cs="Times New Roman"/>
      <w:i/>
      <w:iCs/>
      <w:color w:val="4F81BD"/>
      <w:spacing w:val="15"/>
      <w:sz w:val="24"/>
      <w:szCs w:val="24"/>
    </w:rPr>
  </w:style>
  <w:style w:type="character" w:customStyle="1" w:styleId="afb">
    <w:name w:val="Основной текст_"/>
    <w:link w:val="31"/>
    <w:locked/>
    <w:rsid w:val="001232C9"/>
    <w:rPr>
      <w:sz w:val="27"/>
      <w:shd w:val="clear" w:color="auto" w:fill="FFFFFF"/>
    </w:rPr>
  </w:style>
  <w:style w:type="paragraph" w:customStyle="1" w:styleId="31">
    <w:name w:val="Основной текст3"/>
    <w:basedOn w:val="a"/>
    <w:link w:val="afb"/>
    <w:rsid w:val="001232C9"/>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1232C9"/>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1232C9"/>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1232C9"/>
    <w:rPr>
      <w:rFonts w:ascii="Times New Roman" w:eastAsia="Times New Roman" w:hAnsi="Times New Roman" w:cs="Times New Roman"/>
      <w:sz w:val="24"/>
      <w:szCs w:val="24"/>
    </w:rPr>
  </w:style>
  <w:style w:type="paragraph" w:styleId="afe">
    <w:name w:val="TOC Heading"/>
    <w:basedOn w:val="1"/>
    <w:next w:val="a"/>
    <w:uiPriority w:val="99"/>
    <w:qFormat/>
    <w:rsid w:val="001232C9"/>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1232C9"/>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1232C9"/>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1232C9"/>
    <w:rPr>
      <w:rFonts w:cs="Times New Roman"/>
      <w:vertAlign w:val="superscript"/>
    </w:rPr>
  </w:style>
  <w:style w:type="paragraph" w:customStyle="1" w:styleId="221">
    <w:name w:val="заголовок 221"/>
    <w:basedOn w:val="1"/>
    <w:next w:val="2"/>
    <w:uiPriority w:val="99"/>
    <w:rsid w:val="001232C9"/>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1232C9"/>
  </w:style>
  <w:style w:type="paragraph" w:customStyle="1" w:styleId="13">
    <w:name w:val="Стиль1"/>
    <w:basedOn w:val="a"/>
    <w:link w:val="14"/>
    <w:qFormat/>
    <w:rsid w:val="001232C9"/>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1232C9"/>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1232C9"/>
    <w:pPr>
      <w:spacing w:after="100"/>
      <w:ind w:left="440"/>
    </w:pPr>
    <w:rPr>
      <w:rFonts w:ascii="Calibri" w:eastAsia="Times New Roman" w:hAnsi="Calibri" w:cs="Times New Roman"/>
    </w:rPr>
  </w:style>
  <w:style w:type="paragraph" w:styleId="33">
    <w:name w:val="Body Text 3"/>
    <w:basedOn w:val="a"/>
    <w:link w:val="34"/>
    <w:uiPriority w:val="99"/>
    <w:unhideWhenUsed/>
    <w:rsid w:val="001232C9"/>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1232C9"/>
    <w:rPr>
      <w:rFonts w:ascii="Calibri" w:eastAsia="Times New Roman" w:hAnsi="Calibri" w:cs="Times New Roman"/>
      <w:sz w:val="16"/>
      <w:szCs w:val="16"/>
      <w:lang w:eastAsia="en-US"/>
    </w:rPr>
  </w:style>
  <w:style w:type="character" w:styleId="aff0">
    <w:name w:val="page number"/>
    <w:basedOn w:val="a0"/>
    <w:uiPriority w:val="99"/>
    <w:rsid w:val="001232C9"/>
    <w:rPr>
      <w:rFonts w:cs="Times New Roman"/>
    </w:rPr>
  </w:style>
  <w:style w:type="character" w:customStyle="1" w:styleId="210">
    <w:name w:val="Основной текст (21)_"/>
    <w:link w:val="211"/>
    <w:uiPriority w:val="99"/>
    <w:locked/>
    <w:rsid w:val="001232C9"/>
    <w:rPr>
      <w:sz w:val="16"/>
      <w:shd w:val="clear" w:color="auto" w:fill="FFFFFF"/>
    </w:rPr>
  </w:style>
  <w:style w:type="paragraph" w:customStyle="1" w:styleId="211">
    <w:name w:val="Основной текст (21)"/>
    <w:basedOn w:val="a"/>
    <w:link w:val="210"/>
    <w:uiPriority w:val="99"/>
    <w:rsid w:val="001232C9"/>
    <w:pPr>
      <w:shd w:val="clear" w:color="auto" w:fill="FFFFFF"/>
      <w:spacing w:after="0" w:line="240" w:lineRule="atLeast"/>
      <w:ind w:hanging="200"/>
    </w:pPr>
    <w:rPr>
      <w:sz w:val="16"/>
    </w:rPr>
  </w:style>
  <w:style w:type="character" w:customStyle="1" w:styleId="91">
    <w:name w:val="Основной текст (9)"/>
    <w:uiPriority w:val="99"/>
    <w:rsid w:val="001232C9"/>
    <w:rPr>
      <w:rFonts w:ascii="Times New Roman" w:hAnsi="Times New Roman"/>
      <w:spacing w:val="0"/>
      <w:sz w:val="16"/>
    </w:rPr>
  </w:style>
  <w:style w:type="character" w:customStyle="1" w:styleId="FontStyle85">
    <w:name w:val="Font Style85"/>
    <w:uiPriority w:val="99"/>
    <w:rsid w:val="001232C9"/>
    <w:rPr>
      <w:rFonts w:ascii="Times New Roman" w:hAnsi="Times New Roman"/>
      <w:sz w:val="24"/>
    </w:rPr>
  </w:style>
  <w:style w:type="character" w:customStyle="1" w:styleId="aff1">
    <w:name w:val="Текст примечания Знак"/>
    <w:basedOn w:val="a0"/>
    <w:link w:val="aff2"/>
    <w:rsid w:val="001232C9"/>
    <w:rPr>
      <w:rFonts w:ascii="Times New Roman" w:eastAsia="Times New Roman" w:hAnsi="Times New Roman" w:cs="Times New Roman"/>
      <w:sz w:val="20"/>
      <w:szCs w:val="20"/>
    </w:rPr>
  </w:style>
  <w:style w:type="paragraph" w:styleId="aff2">
    <w:name w:val="annotation text"/>
    <w:basedOn w:val="a"/>
    <w:link w:val="aff1"/>
    <w:rsid w:val="001232C9"/>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1232C9"/>
    <w:rPr>
      <w:sz w:val="20"/>
      <w:szCs w:val="20"/>
    </w:rPr>
  </w:style>
  <w:style w:type="paragraph" w:customStyle="1" w:styleId="314">
    <w:name w:val="Основной текст с отступом 3 + 14 пт"/>
    <w:aliases w:val="По ширине,Слева:  0 см,Первая строка: ..."/>
    <w:next w:val="ConsPlusCell"/>
    <w:rsid w:val="001232C9"/>
    <w:rPr>
      <w:rFonts w:ascii="Calibri" w:eastAsia="Times New Roman" w:hAnsi="Calibri" w:cs="Times New Roman"/>
      <w:sz w:val="20"/>
      <w:szCs w:val="20"/>
      <w:lang w:eastAsia="en-US"/>
    </w:rPr>
  </w:style>
  <w:style w:type="paragraph" w:styleId="35">
    <w:name w:val="Body Text Indent 3"/>
    <w:basedOn w:val="a"/>
    <w:link w:val="36"/>
    <w:uiPriority w:val="99"/>
    <w:rsid w:val="001232C9"/>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1232C9"/>
    <w:rPr>
      <w:rFonts w:ascii="Times New Roman" w:eastAsia="Times New Roman" w:hAnsi="Times New Roman" w:cs="Times New Roman"/>
      <w:sz w:val="16"/>
      <w:szCs w:val="16"/>
    </w:rPr>
  </w:style>
  <w:style w:type="paragraph" w:customStyle="1" w:styleId="aff3">
    <w:name w:val="Содержимое таблицы"/>
    <w:basedOn w:val="a"/>
    <w:rsid w:val="001232C9"/>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1232C9"/>
  </w:style>
  <w:style w:type="character" w:customStyle="1" w:styleId="aff4">
    <w:name w:val="Тема примечания Знак"/>
    <w:basedOn w:val="aff1"/>
    <w:link w:val="aff5"/>
    <w:uiPriority w:val="99"/>
    <w:semiHidden/>
    <w:rsid w:val="001232C9"/>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1232C9"/>
    <w:rPr>
      <w:b/>
      <w:bCs/>
    </w:rPr>
  </w:style>
  <w:style w:type="character" w:customStyle="1" w:styleId="16">
    <w:name w:val="Тема примечания Знак1"/>
    <w:basedOn w:val="15"/>
    <w:uiPriority w:val="99"/>
    <w:semiHidden/>
    <w:rsid w:val="001232C9"/>
    <w:rPr>
      <w:b/>
      <w:bCs/>
      <w:sz w:val="20"/>
      <w:szCs w:val="20"/>
    </w:rPr>
  </w:style>
  <w:style w:type="character" w:customStyle="1" w:styleId="aff6">
    <w:name w:val="Знак Знак"/>
    <w:rsid w:val="001232C9"/>
    <w:rPr>
      <w:sz w:val="24"/>
      <w:lang w:val="ru-RU" w:eastAsia="ru-RU"/>
    </w:rPr>
  </w:style>
  <w:style w:type="paragraph" w:styleId="26">
    <w:name w:val="List Bullet 2"/>
    <w:basedOn w:val="a"/>
    <w:autoRedefine/>
    <w:uiPriority w:val="99"/>
    <w:semiHidden/>
    <w:rsid w:val="001232C9"/>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1232C9"/>
    <w:rPr>
      <w:rFonts w:ascii="Symbol" w:hAnsi="Symbol"/>
    </w:rPr>
  </w:style>
  <w:style w:type="paragraph" w:customStyle="1" w:styleId="aff7">
    <w:name w:val="Обычный (паспорт)"/>
    <w:basedOn w:val="a"/>
    <w:rsid w:val="001232C9"/>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1232C9"/>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1232C9"/>
    <w:pPr>
      <w:spacing w:before="120" w:after="0" w:line="240" w:lineRule="auto"/>
      <w:jc w:val="both"/>
    </w:pPr>
    <w:rPr>
      <w:rFonts w:ascii="Times New Roman" w:eastAsia="Times New Roman" w:hAnsi="Times New Roman" w:cs="Times New Roman"/>
    </w:rPr>
  </w:style>
  <w:style w:type="character" w:customStyle="1" w:styleId="FontStyle11">
    <w:name w:val="Font Style11"/>
    <w:rsid w:val="001232C9"/>
    <w:rPr>
      <w:rFonts w:ascii="Times New Roman" w:hAnsi="Times New Roman" w:cs="Times New Roman"/>
      <w:sz w:val="24"/>
      <w:szCs w:val="24"/>
    </w:rPr>
  </w:style>
  <w:style w:type="paragraph" w:customStyle="1" w:styleId="27">
    <w:name w:val="Знак Знак2 Знак Знак Знак Знак Знак Знак Знак"/>
    <w:basedOn w:val="a"/>
    <w:rsid w:val="001232C9"/>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1232C9"/>
    <w:rPr>
      <w:rFonts w:ascii="Times New Roman" w:hAnsi="Times New Roman" w:cs="Times New Roman"/>
      <w:sz w:val="26"/>
      <w:szCs w:val="26"/>
    </w:rPr>
  </w:style>
  <w:style w:type="paragraph" w:customStyle="1" w:styleId="17">
    <w:name w:val="Абзац списка1"/>
    <w:basedOn w:val="a"/>
    <w:rsid w:val="001232C9"/>
    <w:pPr>
      <w:ind w:left="720"/>
      <w:contextualSpacing/>
    </w:pPr>
    <w:rPr>
      <w:rFonts w:ascii="Calibri" w:eastAsia="Times New Roman" w:hAnsi="Calibri" w:cs="Times New Roman"/>
      <w:lang w:eastAsia="en-US"/>
    </w:rPr>
  </w:style>
  <w:style w:type="paragraph" w:customStyle="1" w:styleId="ConsTitle">
    <w:name w:val="ConsTitle"/>
    <w:rsid w:val="001232C9"/>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1232C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1232C9"/>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1232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1232C9"/>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1232C9"/>
    <w:rPr>
      <w:rFonts w:ascii="Times New Roman" w:eastAsia="Times New Roman" w:hAnsi="Times New Roman" w:cs="Times New Roman"/>
      <w:bCs/>
      <w:sz w:val="24"/>
      <w:szCs w:val="24"/>
      <w:lang w:eastAsia="en-US"/>
    </w:rPr>
  </w:style>
  <w:style w:type="character" w:customStyle="1" w:styleId="71">
    <w:name w:val="Знак Знак7"/>
    <w:rsid w:val="001232C9"/>
    <w:rPr>
      <w:rFonts w:ascii="Times New Roman" w:eastAsia="Times New Roman" w:hAnsi="Times New Roman" w:cs="Times New Roman"/>
      <w:b/>
      <w:bCs/>
      <w:sz w:val="36"/>
      <w:szCs w:val="36"/>
      <w:lang w:eastAsia="ru-RU"/>
    </w:rPr>
  </w:style>
  <w:style w:type="character" w:customStyle="1" w:styleId="81">
    <w:name w:val="Знак Знак8"/>
    <w:rsid w:val="001232C9"/>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1232C9"/>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1232C9"/>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1232C9"/>
    <w:rPr>
      <w:rFonts w:ascii="Calibri" w:eastAsia="Calibri" w:hAnsi="Calibri" w:cs="Times New Roman"/>
      <w:sz w:val="20"/>
      <w:szCs w:val="20"/>
    </w:rPr>
  </w:style>
  <w:style w:type="character" w:styleId="affd">
    <w:name w:val="FollowedHyperlink"/>
    <w:basedOn w:val="a0"/>
    <w:uiPriority w:val="99"/>
    <w:semiHidden/>
    <w:unhideWhenUsed/>
    <w:rsid w:val="001232C9"/>
    <w:rPr>
      <w:color w:val="800080"/>
      <w:u w:val="single"/>
    </w:rPr>
  </w:style>
  <w:style w:type="paragraph" w:customStyle="1" w:styleId="xl65">
    <w:name w:val="xl65"/>
    <w:basedOn w:val="a"/>
    <w:rsid w:val="001232C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1232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1232C9"/>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1232C9"/>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1232C9"/>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1232C9"/>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1232C9"/>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1232C9"/>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1232C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1232C9"/>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12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1232C9"/>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1232C9"/>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1232C9"/>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1232C9"/>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1232C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1232C9"/>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1232C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1232C9"/>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1232C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1232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1232C9"/>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1232C9"/>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1232C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1232C9"/>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1232C9"/>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1232C9"/>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1232C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1232C9"/>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1232C9"/>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1232C9"/>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1232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1232C9"/>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1232C9"/>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1232C9"/>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1232C9"/>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1232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1232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1232C9"/>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1232C9"/>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1232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1232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1232C9"/>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1232C9"/>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1232C9"/>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1232C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1232C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1232C9"/>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1232C9"/>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1232C9"/>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1232C9"/>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1232C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1232C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1232C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1232C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1232C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1232C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1232C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1232C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1232C9"/>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1232C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1232C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1232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1232C9"/>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1232C9"/>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1232C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1232C9"/>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1232C9"/>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1232C9"/>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1232C9"/>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1232C9"/>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1232C9"/>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1232C9"/>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1232C9"/>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123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1232C9"/>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1232C9"/>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1232C9"/>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1232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1232C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1232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1232C9"/>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1232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123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1232C9"/>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1232C9"/>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1232C9"/>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1232C9"/>
  </w:style>
  <w:style w:type="paragraph" w:customStyle="1" w:styleId="msonospacingmrcssattr">
    <w:name w:val="msonospacing_mr_css_attr"/>
    <w:basedOn w:val="a"/>
    <w:rsid w:val="00AD675F"/>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rsid w:val="001C421E"/>
    <w:rPr>
      <w:sz w:val="16"/>
      <w:szCs w:val="16"/>
    </w:rPr>
  </w:style>
  <w:style w:type="paragraph" w:customStyle="1" w:styleId="xl63">
    <w:name w:val="xl63"/>
    <w:basedOn w:val="a"/>
    <w:rsid w:val="00512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4">
    <w:name w:val="xl64"/>
    <w:basedOn w:val="a"/>
    <w:rsid w:val="00512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34195">
      <w:bodyDiv w:val="1"/>
      <w:marLeft w:val="0"/>
      <w:marRight w:val="0"/>
      <w:marTop w:val="0"/>
      <w:marBottom w:val="0"/>
      <w:divBdr>
        <w:top w:val="none" w:sz="0" w:space="0" w:color="auto"/>
        <w:left w:val="none" w:sz="0" w:space="0" w:color="auto"/>
        <w:bottom w:val="none" w:sz="0" w:space="0" w:color="auto"/>
        <w:right w:val="none" w:sz="0" w:space="0" w:color="auto"/>
      </w:divBdr>
    </w:div>
    <w:div w:id="156921948">
      <w:bodyDiv w:val="1"/>
      <w:marLeft w:val="0"/>
      <w:marRight w:val="0"/>
      <w:marTop w:val="0"/>
      <w:marBottom w:val="0"/>
      <w:divBdr>
        <w:top w:val="none" w:sz="0" w:space="0" w:color="auto"/>
        <w:left w:val="none" w:sz="0" w:space="0" w:color="auto"/>
        <w:bottom w:val="none" w:sz="0" w:space="0" w:color="auto"/>
        <w:right w:val="none" w:sz="0" w:space="0" w:color="auto"/>
      </w:divBdr>
    </w:div>
    <w:div w:id="246696734">
      <w:bodyDiv w:val="1"/>
      <w:marLeft w:val="0"/>
      <w:marRight w:val="0"/>
      <w:marTop w:val="0"/>
      <w:marBottom w:val="0"/>
      <w:divBdr>
        <w:top w:val="none" w:sz="0" w:space="0" w:color="auto"/>
        <w:left w:val="none" w:sz="0" w:space="0" w:color="auto"/>
        <w:bottom w:val="none" w:sz="0" w:space="0" w:color="auto"/>
        <w:right w:val="none" w:sz="0" w:space="0" w:color="auto"/>
      </w:divBdr>
    </w:div>
    <w:div w:id="333610223">
      <w:bodyDiv w:val="1"/>
      <w:marLeft w:val="0"/>
      <w:marRight w:val="0"/>
      <w:marTop w:val="0"/>
      <w:marBottom w:val="0"/>
      <w:divBdr>
        <w:top w:val="none" w:sz="0" w:space="0" w:color="auto"/>
        <w:left w:val="none" w:sz="0" w:space="0" w:color="auto"/>
        <w:bottom w:val="none" w:sz="0" w:space="0" w:color="auto"/>
        <w:right w:val="none" w:sz="0" w:space="0" w:color="auto"/>
      </w:divBdr>
    </w:div>
    <w:div w:id="401101598">
      <w:bodyDiv w:val="1"/>
      <w:marLeft w:val="0"/>
      <w:marRight w:val="0"/>
      <w:marTop w:val="0"/>
      <w:marBottom w:val="0"/>
      <w:divBdr>
        <w:top w:val="none" w:sz="0" w:space="0" w:color="auto"/>
        <w:left w:val="none" w:sz="0" w:space="0" w:color="auto"/>
        <w:bottom w:val="none" w:sz="0" w:space="0" w:color="auto"/>
        <w:right w:val="none" w:sz="0" w:space="0" w:color="auto"/>
      </w:divBdr>
    </w:div>
    <w:div w:id="401636640">
      <w:bodyDiv w:val="1"/>
      <w:marLeft w:val="0"/>
      <w:marRight w:val="0"/>
      <w:marTop w:val="0"/>
      <w:marBottom w:val="0"/>
      <w:divBdr>
        <w:top w:val="none" w:sz="0" w:space="0" w:color="auto"/>
        <w:left w:val="none" w:sz="0" w:space="0" w:color="auto"/>
        <w:bottom w:val="none" w:sz="0" w:space="0" w:color="auto"/>
        <w:right w:val="none" w:sz="0" w:space="0" w:color="auto"/>
      </w:divBdr>
    </w:div>
    <w:div w:id="449125447">
      <w:bodyDiv w:val="1"/>
      <w:marLeft w:val="0"/>
      <w:marRight w:val="0"/>
      <w:marTop w:val="0"/>
      <w:marBottom w:val="0"/>
      <w:divBdr>
        <w:top w:val="none" w:sz="0" w:space="0" w:color="auto"/>
        <w:left w:val="none" w:sz="0" w:space="0" w:color="auto"/>
        <w:bottom w:val="none" w:sz="0" w:space="0" w:color="auto"/>
        <w:right w:val="none" w:sz="0" w:space="0" w:color="auto"/>
      </w:divBdr>
    </w:div>
    <w:div w:id="524446920">
      <w:bodyDiv w:val="1"/>
      <w:marLeft w:val="0"/>
      <w:marRight w:val="0"/>
      <w:marTop w:val="0"/>
      <w:marBottom w:val="0"/>
      <w:divBdr>
        <w:top w:val="none" w:sz="0" w:space="0" w:color="auto"/>
        <w:left w:val="none" w:sz="0" w:space="0" w:color="auto"/>
        <w:bottom w:val="none" w:sz="0" w:space="0" w:color="auto"/>
        <w:right w:val="none" w:sz="0" w:space="0" w:color="auto"/>
      </w:divBdr>
    </w:div>
    <w:div w:id="639186147">
      <w:bodyDiv w:val="1"/>
      <w:marLeft w:val="0"/>
      <w:marRight w:val="0"/>
      <w:marTop w:val="0"/>
      <w:marBottom w:val="0"/>
      <w:divBdr>
        <w:top w:val="none" w:sz="0" w:space="0" w:color="auto"/>
        <w:left w:val="none" w:sz="0" w:space="0" w:color="auto"/>
        <w:bottom w:val="none" w:sz="0" w:space="0" w:color="auto"/>
        <w:right w:val="none" w:sz="0" w:space="0" w:color="auto"/>
      </w:divBdr>
    </w:div>
    <w:div w:id="651370321">
      <w:bodyDiv w:val="1"/>
      <w:marLeft w:val="0"/>
      <w:marRight w:val="0"/>
      <w:marTop w:val="0"/>
      <w:marBottom w:val="0"/>
      <w:divBdr>
        <w:top w:val="none" w:sz="0" w:space="0" w:color="auto"/>
        <w:left w:val="none" w:sz="0" w:space="0" w:color="auto"/>
        <w:bottom w:val="none" w:sz="0" w:space="0" w:color="auto"/>
        <w:right w:val="none" w:sz="0" w:space="0" w:color="auto"/>
      </w:divBdr>
    </w:div>
    <w:div w:id="690961171">
      <w:bodyDiv w:val="1"/>
      <w:marLeft w:val="0"/>
      <w:marRight w:val="0"/>
      <w:marTop w:val="0"/>
      <w:marBottom w:val="0"/>
      <w:divBdr>
        <w:top w:val="none" w:sz="0" w:space="0" w:color="auto"/>
        <w:left w:val="none" w:sz="0" w:space="0" w:color="auto"/>
        <w:bottom w:val="none" w:sz="0" w:space="0" w:color="auto"/>
        <w:right w:val="none" w:sz="0" w:space="0" w:color="auto"/>
      </w:divBdr>
    </w:div>
    <w:div w:id="767316882">
      <w:bodyDiv w:val="1"/>
      <w:marLeft w:val="0"/>
      <w:marRight w:val="0"/>
      <w:marTop w:val="0"/>
      <w:marBottom w:val="0"/>
      <w:divBdr>
        <w:top w:val="none" w:sz="0" w:space="0" w:color="auto"/>
        <w:left w:val="none" w:sz="0" w:space="0" w:color="auto"/>
        <w:bottom w:val="none" w:sz="0" w:space="0" w:color="auto"/>
        <w:right w:val="none" w:sz="0" w:space="0" w:color="auto"/>
      </w:divBdr>
    </w:div>
    <w:div w:id="926309619">
      <w:bodyDiv w:val="1"/>
      <w:marLeft w:val="0"/>
      <w:marRight w:val="0"/>
      <w:marTop w:val="0"/>
      <w:marBottom w:val="0"/>
      <w:divBdr>
        <w:top w:val="none" w:sz="0" w:space="0" w:color="auto"/>
        <w:left w:val="none" w:sz="0" w:space="0" w:color="auto"/>
        <w:bottom w:val="none" w:sz="0" w:space="0" w:color="auto"/>
        <w:right w:val="none" w:sz="0" w:space="0" w:color="auto"/>
      </w:divBdr>
    </w:div>
    <w:div w:id="936140408">
      <w:bodyDiv w:val="1"/>
      <w:marLeft w:val="0"/>
      <w:marRight w:val="0"/>
      <w:marTop w:val="0"/>
      <w:marBottom w:val="0"/>
      <w:divBdr>
        <w:top w:val="none" w:sz="0" w:space="0" w:color="auto"/>
        <w:left w:val="none" w:sz="0" w:space="0" w:color="auto"/>
        <w:bottom w:val="none" w:sz="0" w:space="0" w:color="auto"/>
        <w:right w:val="none" w:sz="0" w:space="0" w:color="auto"/>
      </w:divBdr>
    </w:div>
    <w:div w:id="1176576492">
      <w:bodyDiv w:val="1"/>
      <w:marLeft w:val="0"/>
      <w:marRight w:val="0"/>
      <w:marTop w:val="0"/>
      <w:marBottom w:val="0"/>
      <w:divBdr>
        <w:top w:val="none" w:sz="0" w:space="0" w:color="auto"/>
        <w:left w:val="none" w:sz="0" w:space="0" w:color="auto"/>
        <w:bottom w:val="none" w:sz="0" w:space="0" w:color="auto"/>
        <w:right w:val="none" w:sz="0" w:space="0" w:color="auto"/>
      </w:divBdr>
    </w:div>
    <w:div w:id="1268343548">
      <w:bodyDiv w:val="1"/>
      <w:marLeft w:val="0"/>
      <w:marRight w:val="0"/>
      <w:marTop w:val="0"/>
      <w:marBottom w:val="0"/>
      <w:divBdr>
        <w:top w:val="none" w:sz="0" w:space="0" w:color="auto"/>
        <w:left w:val="none" w:sz="0" w:space="0" w:color="auto"/>
        <w:bottom w:val="none" w:sz="0" w:space="0" w:color="auto"/>
        <w:right w:val="none" w:sz="0" w:space="0" w:color="auto"/>
      </w:divBdr>
    </w:div>
    <w:div w:id="14616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1EBE-541A-4C5C-B418-5F18046B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213</Pages>
  <Words>72671</Words>
  <Characters>414228</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22</cp:revision>
  <cp:lastPrinted>2024-04-02T09:23:00Z</cp:lastPrinted>
  <dcterms:created xsi:type="dcterms:W3CDTF">2024-02-02T13:12:00Z</dcterms:created>
  <dcterms:modified xsi:type="dcterms:W3CDTF">2024-04-09T11:18:00Z</dcterms:modified>
</cp:coreProperties>
</file>