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9D7" w:rsidRPr="00491818" w:rsidRDefault="008B69D7" w:rsidP="008B69D7">
      <w:pPr>
        <w:jc w:val="right"/>
        <w:rPr>
          <w:b/>
          <w:bCs/>
          <w:color w:val="000000"/>
          <w:szCs w:val="20"/>
        </w:rPr>
      </w:pPr>
      <w:r w:rsidRPr="00491818">
        <w:rPr>
          <w:b/>
          <w:bCs/>
          <w:color w:val="000000"/>
          <w:szCs w:val="20"/>
        </w:rPr>
        <w:t>УТВЕРЖДЕН</w:t>
      </w:r>
    </w:p>
    <w:p w:rsidR="008B69D7" w:rsidRDefault="008B69D7" w:rsidP="008B69D7">
      <w:pPr>
        <w:ind w:hanging="30"/>
        <w:jc w:val="right"/>
        <w:rPr>
          <w:b/>
          <w:bCs/>
          <w:color w:val="000000"/>
          <w:szCs w:val="20"/>
        </w:rPr>
      </w:pPr>
      <w:r w:rsidRPr="00491818">
        <w:rPr>
          <w:b/>
          <w:bCs/>
          <w:color w:val="000000"/>
          <w:szCs w:val="20"/>
        </w:rPr>
        <w:t xml:space="preserve">Постановлением Администрации </w:t>
      </w:r>
    </w:p>
    <w:p w:rsidR="008B69D7" w:rsidRDefault="008B69D7" w:rsidP="008B69D7">
      <w:pPr>
        <w:ind w:hanging="30"/>
        <w:jc w:val="right"/>
        <w:rPr>
          <w:b/>
          <w:bCs/>
          <w:color w:val="000000"/>
          <w:szCs w:val="20"/>
        </w:rPr>
      </w:pPr>
      <w:r w:rsidRPr="00491818">
        <w:rPr>
          <w:b/>
          <w:bCs/>
          <w:color w:val="000000"/>
          <w:szCs w:val="20"/>
        </w:rPr>
        <w:t>м</w:t>
      </w:r>
      <w:r>
        <w:rPr>
          <w:b/>
          <w:bCs/>
          <w:color w:val="000000"/>
          <w:szCs w:val="20"/>
        </w:rPr>
        <w:t>уници</w:t>
      </w:r>
      <w:r w:rsidRPr="00491818">
        <w:rPr>
          <w:b/>
          <w:bCs/>
          <w:color w:val="000000"/>
          <w:szCs w:val="20"/>
        </w:rPr>
        <w:t>пального образования «</w:t>
      </w:r>
      <w:r>
        <w:rPr>
          <w:b/>
          <w:bCs/>
          <w:color w:val="000000"/>
          <w:szCs w:val="20"/>
        </w:rPr>
        <w:t xml:space="preserve">Муниципальный округ </w:t>
      </w:r>
    </w:p>
    <w:p w:rsidR="008B69D7" w:rsidRPr="00491818" w:rsidRDefault="008B69D7" w:rsidP="008B69D7">
      <w:pPr>
        <w:jc w:val="right"/>
        <w:rPr>
          <w:b/>
          <w:bCs/>
          <w:color w:val="000000"/>
          <w:szCs w:val="20"/>
        </w:rPr>
      </w:pPr>
      <w:r w:rsidRPr="00491818">
        <w:rPr>
          <w:b/>
          <w:bCs/>
          <w:color w:val="000000"/>
          <w:szCs w:val="20"/>
        </w:rPr>
        <w:t>Глазовский район</w:t>
      </w:r>
      <w:r>
        <w:rPr>
          <w:b/>
          <w:bCs/>
          <w:color w:val="000000"/>
          <w:szCs w:val="20"/>
        </w:rPr>
        <w:t xml:space="preserve"> Удмуртской республики</w:t>
      </w:r>
      <w:r w:rsidRPr="00491818">
        <w:rPr>
          <w:b/>
          <w:bCs/>
          <w:color w:val="000000"/>
          <w:szCs w:val="20"/>
        </w:rPr>
        <w:t xml:space="preserve">» </w:t>
      </w:r>
    </w:p>
    <w:p w:rsidR="008B69D7" w:rsidRPr="00491818" w:rsidRDefault="008B69D7" w:rsidP="008B69D7">
      <w:pPr>
        <w:rPr>
          <w:b/>
          <w:bCs/>
          <w:color w:val="000000"/>
          <w:sz w:val="20"/>
          <w:szCs w:val="20"/>
        </w:rPr>
      </w:pPr>
      <w:bookmarkStart w:id="0" w:name="_GoBack"/>
      <w:bookmarkEnd w:id="0"/>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jc w:val="center"/>
        <w:rPr>
          <w:b/>
          <w:bCs/>
          <w:color w:val="000000"/>
          <w:sz w:val="28"/>
          <w:szCs w:val="28"/>
        </w:rPr>
      </w:pPr>
      <w:r w:rsidRPr="00491818">
        <w:rPr>
          <w:b/>
          <w:bCs/>
          <w:color w:val="000000"/>
          <w:sz w:val="28"/>
          <w:szCs w:val="28"/>
        </w:rPr>
        <w:t>АДМИНИСТРАТИВНЫЙ РЕГЛАМЕНТ</w:t>
      </w:r>
    </w:p>
    <w:p w:rsidR="008B69D7" w:rsidRPr="00491818" w:rsidRDefault="008B69D7" w:rsidP="008B69D7">
      <w:pPr>
        <w:jc w:val="center"/>
        <w:rPr>
          <w:b/>
          <w:bCs/>
          <w:color w:val="000000"/>
          <w:sz w:val="28"/>
          <w:szCs w:val="28"/>
        </w:rPr>
      </w:pPr>
      <w:r w:rsidRPr="00491818">
        <w:rPr>
          <w:b/>
          <w:bCs/>
          <w:color w:val="000000"/>
          <w:sz w:val="28"/>
          <w:szCs w:val="28"/>
        </w:rPr>
        <w:t>предоставления муниципальной услуги</w:t>
      </w:r>
    </w:p>
    <w:p w:rsidR="008B69D7" w:rsidRPr="00491818" w:rsidRDefault="008B69D7" w:rsidP="008B69D7">
      <w:pPr>
        <w:jc w:val="center"/>
        <w:rPr>
          <w:b/>
          <w:bCs/>
          <w:color w:val="000000"/>
          <w:szCs w:val="20"/>
        </w:rPr>
      </w:pPr>
      <w:r w:rsidRPr="00491818">
        <w:rPr>
          <w:b/>
          <w:color w:val="000000"/>
          <w:sz w:val="28"/>
        </w:rPr>
        <w:t>«Предоставление градостроительного плана земельного участка</w:t>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vanish/>
          <w:color w:val="000000"/>
          <w:sz w:val="28"/>
        </w:rPr>
        <w:pgNum/>
      </w:r>
      <w:r w:rsidRPr="00491818">
        <w:rPr>
          <w:b/>
          <w:color w:val="000000"/>
          <w:sz w:val="28"/>
        </w:rPr>
        <w:t>»</w:t>
      </w:r>
    </w:p>
    <w:p w:rsidR="008B69D7" w:rsidRPr="00491818" w:rsidRDefault="008B69D7" w:rsidP="008B69D7">
      <w:pPr>
        <w:jc w:val="cente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rPr>
          <w:b/>
          <w:bCs/>
          <w:color w:val="000000"/>
          <w:sz w:val="20"/>
          <w:szCs w:val="20"/>
        </w:rPr>
      </w:pPr>
    </w:p>
    <w:p w:rsidR="008B69D7" w:rsidRPr="00491818" w:rsidRDefault="008B69D7" w:rsidP="008B69D7">
      <w:pPr>
        <w:tabs>
          <w:tab w:val="left" w:pos="4884"/>
        </w:tabs>
        <w:rPr>
          <w:b/>
          <w:bCs/>
          <w:color w:val="000000"/>
        </w:rPr>
      </w:pPr>
      <w:r w:rsidRPr="00491818">
        <w:rPr>
          <w:b/>
          <w:bCs/>
          <w:color w:val="000000"/>
        </w:rPr>
        <w:t xml:space="preserve">                                                                      </w:t>
      </w: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rPr>
          <w:b/>
          <w:bCs/>
          <w:color w:val="000000"/>
        </w:rPr>
      </w:pPr>
    </w:p>
    <w:p w:rsidR="008B69D7" w:rsidRPr="00491818" w:rsidRDefault="008B69D7" w:rsidP="008B69D7">
      <w:pPr>
        <w:tabs>
          <w:tab w:val="left" w:pos="4884"/>
        </w:tabs>
        <w:jc w:val="center"/>
        <w:rPr>
          <w:b/>
          <w:bCs/>
          <w:color w:val="000000"/>
          <w:sz w:val="28"/>
        </w:rPr>
      </w:pPr>
      <w:r w:rsidRPr="00491818">
        <w:rPr>
          <w:b/>
          <w:bCs/>
          <w:color w:val="000000"/>
          <w:sz w:val="28"/>
        </w:rPr>
        <w:t>г. Глазов, 20</w:t>
      </w:r>
      <w:r>
        <w:rPr>
          <w:b/>
          <w:bCs/>
          <w:color w:val="000000"/>
          <w:sz w:val="28"/>
        </w:rPr>
        <w:t>22</w:t>
      </w: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Default="008B69D7" w:rsidP="008B69D7">
      <w:pPr>
        <w:widowControl w:val="0"/>
        <w:shd w:val="clear" w:color="auto" w:fill="FFFFFF"/>
        <w:tabs>
          <w:tab w:val="left" w:pos="4080"/>
          <w:tab w:val="center" w:pos="4991"/>
        </w:tabs>
        <w:jc w:val="center"/>
        <w:rPr>
          <w:b/>
          <w:bCs/>
          <w:color w:val="000000"/>
          <w:sz w:val="28"/>
          <w:szCs w:val="28"/>
        </w:rPr>
      </w:pPr>
    </w:p>
    <w:p w:rsidR="008B69D7" w:rsidRPr="00491818" w:rsidRDefault="008B69D7" w:rsidP="008B69D7">
      <w:pPr>
        <w:widowControl w:val="0"/>
        <w:shd w:val="clear" w:color="auto" w:fill="FFFFFF"/>
        <w:tabs>
          <w:tab w:val="left" w:pos="4080"/>
          <w:tab w:val="center" w:pos="4991"/>
        </w:tabs>
        <w:jc w:val="center"/>
        <w:rPr>
          <w:b/>
          <w:bCs/>
          <w:color w:val="000000"/>
          <w:sz w:val="28"/>
          <w:szCs w:val="28"/>
        </w:rPr>
      </w:pPr>
    </w:p>
    <w:p w:rsidR="008B69D7" w:rsidRPr="00491818" w:rsidRDefault="008B69D7" w:rsidP="008B69D7">
      <w:pPr>
        <w:widowControl w:val="0"/>
        <w:shd w:val="clear" w:color="auto" w:fill="FFFFFF"/>
        <w:tabs>
          <w:tab w:val="left" w:pos="4080"/>
          <w:tab w:val="center" w:pos="4991"/>
        </w:tabs>
        <w:jc w:val="center"/>
        <w:rPr>
          <w:b/>
          <w:bCs/>
          <w:color w:val="000000"/>
          <w:sz w:val="28"/>
          <w:szCs w:val="28"/>
        </w:rPr>
      </w:pPr>
      <w:r w:rsidRPr="00491818">
        <w:rPr>
          <w:b/>
          <w:bCs/>
          <w:color w:val="000000"/>
          <w:sz w:val="28"/>
          <w:szCs w:val="28"/>
        </w:rPr>
        <w:lastRenderedPageBreak/>
        <w:t>Содержание</w:t>
      </w:r>
    </w:p>
    <w:p w:rsidR="008B69D7" w:rsidRPr="00491818" w:rsidRDefault="008B69D7" w:rsidP="008B69D7">
      <w:pPr>
        <w:widowControl w:val="0"/>
        <w:shd w:val="clear" w:color="auto" w:fill="FFFFFF"/>
        <w:tabs>
          <w:tab w:val="left" w:pos="4080"/>
          <w:tab w:val="center" w:pos="4991"/>
        </w:tabs>
        <w:jc w:val="center"/>
        <w:rPr>
          <w:b/>
          <w:bCs/>
          <w:color w:val="000000"/>
          <w:sz w:val="28"/>
          <w:szCs w:val="28"/>
        </w:rPr>
      </w:pPr>
    </w:p>
    <w:p w:rsidR="008B69D7" w:rsidRPr="00491818" w:rsidRDefault="008B69D7" w:rsidP="008B69D7">
      <w:pPr>
        <w:jc w:val="right"/>
        <w:rPr>
          <w:i/>
          <w:color w:val="000000"/>
          <w:sz w:val="20"/>
        </w:rPr>
      </w:pPr>
      <w:r w:rsidRPr="00491818">
        <w:rPr>
          <w:i/>
          <w:color w:val="000000"/>
          <w:sz w:val="20"/>
        </w:rPr>
        <w:t xml:space="preserve">  </w:t>
      </w:r>
    </w:p>
    <w:p w:rsidR="008B69D7" w:rsidRPr="00491818" w:rsidRDefault="008B69D7" w:rsidP="008B69D7">
      <w:pPr>
        <w:jc w:val="right"/>
        <w:rPr>
          <w:i/>
          <w:color w:val="000000"/>
        </w:rPr>
      </w:pPr>
      <w:r w:rsidRPr="00491818">
        <w:rPr>
          <w:i/>
          <w:color w:val="000000"/>
          <w:sz w:val="20"/>
        </w:rPr>
        <w:t>№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8B69D7" w:rsidRPr="00491818" w:rsidTr="00024BF1">
        <w:tc>
          <w:tcPr>
            <w:tcW w:w="570" w:type="dxa"/>
            <w:shd w:val="clear" w:color="auto" w:fill="auto"/>
          </w:tcPr>
          <w:p w:rsidR="008B69D7" w:rsidRPr="00491818" w:rsidRDefault="008B69D7" w:rsidP="00024BF1">
            <w:pPr>
              <w:widowControl w:val="0"/>
              <w:shd w:val="clear" w:color="auto" w:fill="FFFFFF"/>
              <w:autoSpaceDE w:val="0"/>
              <w:snapToGrid w:val="0"/>
              <w:ind w:left="360"/>
              <w:jc w:val="center"/>
              <w:rPr>
                <w:b/>
                <w:bCs/>
                <w:color w:val="000000"/>
              </w:rPr>
            </w:pPr>
          </w:p>
        </w:tc>
        <w:tc>
          <w:tcPr>
            <w:tcW w:w="8650" w:type="dxa"/>
            <w:shd w:val="clear" w:color="auto" w:fill="auto"/>
          </w:tcPr>
          <w:p w:rsidR="008B69D7" w:rsidRPr="00491818" w:rsidRDefault="008B69D7" w:rsidP="00024BF1">
            <w:pPr>
              <w:widowControl w:val="0"/>
              <w:shd w:val="clear" w:color="auto" w:fill="FFFFFF"/>
              <w:autoSpaceDE w:val="0"/>
              <w:snapToGrid w:val="0"/>
              <w:rPr>
                <w:b/>
                <w:bCs/>
                <w:color w:val="000000"/>
              </w:rPr>
            </w:pPr>
            <w:r w:rsidRPr="00491818">
              <w:rPr>
                <w:b/>
                <w:bCs/>
                <w:color w:val="000000"/>
              </w:rPr>
              <w:t xml:space="preserve">Раздел </w:t>
            </w:r>
            <w:r w:rsidRPr="00491818">
              <w:rPr>
                <w:b/>
                <w:bCs/>
                <w:color w:val="000000"/>
                <w:lang w:val="en-US"/>
              </w:rPr>
              <w:t>I</w:t>
            </w:r>
            <w:r w:rsidRPr="00491818">
              <w:rPr>
                <w:b/>
                <w:bCs/>
                <w:color w:val="000000"/>
              </w:rPr>
              <w:t>. ОБЩИЕ ПОЛОЖЕНИЯ</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
                <w:color w:val="000000"/>
              </w:rPr>
            </w:pPr>
            <w:r>
              <w:rPr>
                <w:b/>
                <w:color w:val="000000"/>
              </w:rPr>
              <w:t>5</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 xml:space="preserve">Предмет регулирования </w:t>
            </w:r>
          </w:p>
        </w:tc>
        <w:tc>
          <w:tcPr>
            <w:tcW w:w="567" w:type="dxa"/>
            <w:shd w:val="clear" w:color="auto" w:fill="auto"/>
            <w:vAlign w:val="bottom"/>
          </w:tcPr>
          <w:p w:rsidR="008B69D7" w:rsidRPr="00491818" w:rsidRDefault="008B69D7" w:rsidP="00024BF1">
            <w:pPr>
              <w:widowControl w:val="0"/>
              <w:shd w:val="clear" w:color="auto" w:fill="FFFFFF"/>
              <w:tabs>
                <w:tab w:val="left" w:pos="264"/>
              </w:tabs>
              <w:autoSpaceDE w:val="0"/>
              <w:snapToGrid w:val="0"/>
              <w:jc w:val="center"/>
              <w:rPr>
                <w:color w:val="000000"/>
              </w:rPr>
            </w:pPr>
            <w:r>
              <w:rPr>
                <w:color w:val="000000"/>
              </w:rPr>
              <w:t>5</w:t>
            </w:r>
          </w:p>
        </w:tc>
      </w:tr>
      <w:tr w:rsidR="008B69D7" w:rsidRPr="00491818" w:rsidTr="00024BF1">
        <w:trPr>
          <w:trHeight w:val="80"/>
        </w:trPr>
        <w:tc>
          <w:tcPr>
            <w:tcW w:w="570" w:type="dxa"/>
            <w:shd w:val="clear" w:color="auto" w:fill="auto"/>
          </w:tcPr>
          <w:p w:rsidR="008B69D7" w:rsidRPr="00491818" w:rsidRDefault="008B69D7" w:rsidP="008B69D7">
            <w:pPr>
              <w:widowControl w:val="0"/>
              <w:numPr>
                <w:ilvl w:val="0"/>
                <w:numId w:val="27"/>
              </w:numPr>
              <w:shd w:val="clear" w:color="auto" w:fill="FFFFFF"/>
              <w:tabs>
                <w:tab w:val="left" w:pos="176"/>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widowControl w:val="0"/>
              <w:shd w:val="clear" w:color="auto" w:fill="FFFFFF"/>
              <w:tabs>
                <w:tab w:val="left" w:pos="264"/>
              </w:tabs>
              <w:autoSpaceDE w:val="0"/>
              <w:snapToGrid w:val="0"/>
              <w:rPr>
                <w:color w:val="000000"/>
              </w:rPr>
            </w:pPr>
            <w:r w:rsidRPr="00491818">
              <w:rPr>
                <w:color w:val="000000"/>
              </w:rPr>
              <w:t xml:space="preserve">Круг заявителей </w:t>
            </w:r>
          </w:p>
        </w:tc>
        <w:tc>
          <w:tcPr>
            <w:tcW w:w="567" w:type="dxa"/>
            <w:shd w:val="clear" w:color="auto" w:fill="auto"/>
            <w:vAlign w:val="bottom"/>
          </w:tcPr>
          <w:p w:rsidR="008B69D7" w:rsidRPr="00491818" w:rsidRDefault="008B69D7" w:rsidP="00024BF1">
            <w:pPr>
              <w:widowControl w:val="0"/>
              <w:shd w:val="clear" w:color="auto" w:fill="FFFFFF"/>
              <w:tabs>
                <w:tab w:val="left" w:pos="264"/>
              </w:tabs>
              <w:autoSpaceDE w:val="0"/>
              <w:snapToGrid w:val="0"/>
              <w:jc w:val="center"/>
              <w:rPr>
                <w:color w:val="000000"/>
              </w:rPr>
            </w:pPr>
            <w:r>
              <w:rPr>
                <w:color w:val="000000"/>
              </w:rPr>
              <w:t>5</w:t>
            </w:r>
          </w:p>
        </w:tc>
      </w:tr>
      <w:tr w:rsidR="008B69D7" w:rsidRPr="00491818" w:rsidTr="00024BF1">
        <w:trPr>
          <w:trHeight w:val="23"/>
        </w:trPr>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Информация о месте нахождения и графике работы исполнителя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264"/>
              </w:tabs>
              <w:autoSpaceDE w:val="0"/>
              <w:snapToGrid w:val="0"/>
              <w:jc w:val="center"/>
              <w:rPr>
                <w:color w:val="000000"/>
              </w:rPr>
            </w:pPr>
            <w:r>
              <w:rPr>
                <w:color w:val="000000"/>
              </w:rPr>
              <w:t>5</w:t>
            </w:r>
          </w:p>
        </w:tc>
      </w:tr>
      <w:tr w:rsidR="008B69D7" w:rsidRPr="00491818" w:rsidTr="00024BF1">
        <w:trPr>
          <w:trHeight w:val="23"/>
        </w:trPr>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264"/>
              </w:tabs>
              <w:autoSpaceDE w:val="0"/>
              <w:snapToGrid w:val="0"/>
              <w:jc w:val="center"/>
              <w:rPr>
                <w:color w:val="000000"/>
              </w:rPr>
            </w:pPr>
            <w:r>
              <w:rPr>
                <w:color w:val="000000"/>
              </w:rPr>
              <w:t>7</w:t>
            </w:r>
          </w:p>
        </w:tc>
      </w:tr>
      <w:tr w:rsidR="008B69D7" w:rsidRPr="00491818" w:rsidTr="00024BF1">
        <w:tc>
          <w:tcPr>
            <w:tcW w:w="570" w:type="dxa"/>
            <w:shd w:val="clear" w:color="auto" w:fill="auto"/>
          </w:tcPr>
          <w:p w:rsidR="008B69D7" w:rsidRPr="00491818" w:rsidRDefault="008B69D7" w:rsidP="00024BF1">
            <w:pPr>
              <w:widowControl w:val="0"/>
              <w:shd w:val="clear" w:color="auto" w:fill="FFFFFF"/>
              <w:autoSpaceDE w:val="0"/>
              <w:ind w:left="360"/>
              <w:jc w:val="center"/>
              <w:rPr>
                <w:b/>
                <w:bCs/>
                <w:color w:val="000000"/>
              </w:rPr>
            </w:pPr>
          </w:p>
        </w:tc>
        <w:tc>
          <w:tcPr>
            <w:tcW w:w="8650" w:type="dxa"/>
            <w:shd w:val="clear" w:color="auto" w:fill="auto"/>
          </w:tcPr>
          <w:p w:rsidR="008B69D7" w:rsidRPr="00491818" w:rsidRDefault="008B69D7" w:rsidP="00024BF1">
            <w:pPr>
              <w:shd w:val="clear" w:color="auto" w:fill="FFFFFF"/>
              <w:snapToGrid w:val="0"/>
              <w:rPr>
                <w:b/>
                <w:bCs/>
                <w:color w:val="000000"/>
              </w:rPr>
            </w:pPr>
          </w:p>
          <w:p w:rsidR="008B69D7" w:rsidRPr="00491818" w:rsidRDefault="008B69D7" w:rsidP="00024BF1">
            <w:pPr>
              <w:widowControl w:val="0"/>
              <w:shd w:val="clear" w:color="auto" w:fill="FFFFFF"/>
              <w:autoSpaceDE w:val="0"/>
              <w:rPr>
                <w:b/>
                <w:bCs/>
                <w:color w:val="000000"/>
              </w:rPr>
            </w:pPr>
            <w:r w:rsidRPr="00491818">
              <w:rPr>
                <w:b/>
                <w:bCs/>
                <w:color w:val="000000"/>
              </w:rPr>
              <w:t xml:space="preserve">Раздел </w:t>
            </w:r>
            <w:r w:rsidRPr="00491818">
              <w:rPr>
                <w:b/>
                <w:bCs/>
                <w:color w:val="000000"/>
                <w:lang w:val="en-US"/>
              </w:rPr>
              <w:t>II</w:t>
            </w:r>
            <w:r w:rsidRPr="00491818">
              <w:rPr>
                <w:b/>
                <w:bCs/>
                <w:color w:val="000000"/>
              </w:rPr>
              <w:t>. СТАНДАРТ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jc w:val="center"/>
              <w:rPr>
                <w:b/>
                <w:color w:val="000000"/>
              </w:rPr>
            </w:pPr>
            <w:r>
              <w:rPr>
                <w:b/>
                <w:color w:val="000000"/>
              </w:rPr>
              <w:t>10</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 xml:space="preserve">Наименование муниципальной услуги </w:t>
            </w:r>
          </w:p>
        </w:tc>
        <w:tc>
          <w:tcPr>
            <w:tcW w:w="567" w:type="dxa"/>
            <w:shd w:val="clear" w:color="auto" w:fill="auto"/>
            <w:vAlign w:val="bottom"/>
          </w:tcPr>
          <w:p w:rsidR="008B69D7" w:rsidRPr="00491818" w:rsidRDefault="008B69D7" w:rsidP="00024BF1">
            <w:pPr>
              <w:widowControl w:val="0"/>
              <w:shd w:val="clear" w:color="auto" w:fill="FFFFFF"/>
              <w:tabs>
                <w:tab w:val="left" w:pos="254"/>
              </w:tabs>
              <w:autoSpaceDE w:val="0"/>
              <w:snapToGrid w:val="0"/>
              <w:jc w:val="center"/>
              <w:rPr>
                <w:color w:val="000000"/>
              </w:rPr>
            </w:pPr>
            <w:r>
              <w:rPr>
                <w:color w:val="000000"/>
              </w:rPr>
              <w:t>10</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 xml:space="preserve">Наименование органа, предоставляющего муниципальную услугу </w:t>
            </w:r>
          </w:p>
        </w:tc>
        <w:tc>
          <w:tcPr>
            <w:tcW w:w="567" w:type="dxa"/>
            <w:shd w:val="clear" w:color="auto" w:fill="auto"/>
            <w:vAlign w:val="bottom"/>
          </w:tcPr>
          <w:p w:rsidR="008B69D7" w:rsidRPr="00491818" w:rsidRDefault="008B69D7" w:rsidP="00024BF1">
            <w:pPr>
              <w:widowControl w:val="0"/>
              <w:shd w:val="clear" w:color="auto" w:fill="FFFFFF"/>
              <w:tabs>
                <w:tab w:val="left" w:pos="254"/>
              </w:tabs>
              <w:autoSpaceDE w:val="0"/>
              <w:snapToGrid w:val="0"/>
              <w:jc w:val="center"/>
              <w:rPr>
                <w:color w:val="000000"/>
              </w:rPr>
            </w:pPr>
            <w:r>
              <w:rPr>
                <w:color w:val="000000"/>
              </w:rPr>
              <w:t>10</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 xml:space="preserve">Результат предоставления муниципальной услуги </w:t>
            </w:r>
          </w:p>
        </w:tc>
        <w:tc>
          <w:tcPr>
            <w:tcW w:w="567" w:type="dxa"/>
            <w:shd w:val="clear" w:color="auto" w:fill="auto"/>
            <w:vAlign w:val="bottom"/>
          </w:tcPr>
          <w:p w:rsidR="008B69D7" w:rsidRPr="00491818" w:rsidRDefault="008B69D7" w:rsidP="00024BF1">
            <w:pPr>
              <w:widowControl w:val="0"/>
              <w:shd w:val="clear" w:color="auto" w:fill="FFFFFF"/>
              <w:tabs>
                <w:tab w:val="left" w:pos="254"/>
              </w:tabs>
              <w:autoSpaceDE w:val="0"/>
              <w:snapToGrid w:val="0"/>
              <w:jc w:val="center"/>
              <w:rPr>
                <w:color w:val="000000"/>
              </w:rPr>
            </w:pPr>
            <w:r>
              <w:rPr>
                <w:color w:val="000000"/>
              </w:rPr>
              <w:t>10</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254"/>
              </w:tabs>
              <w:autoSpaceDE w:val="0"/>
              <w:snapToGrid w:val="0"/>
              <w:jc w:val="center"/>
              <w:rPr>
                <w:color w:val="000000"/>
              </w:rPr>
            </w:pPr>
            <w:r>
              <w:rPr>
                <w:color w:val="000000"/>
              </w:rPr>
              <w:t>11</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color w:val="000000"/>
              </w:rPr>
            </w:pPr>
            <w:r>
              <w:rPr>
                <w:color w:val="000000"/>
              </w:rPr>
              <w:t>11</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11</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proofErr w:type="gramStart"/>
            <w:r w:rsidRPr="00491818">
              <w:rPr>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13</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13</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14</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14</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15</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15</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15</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15</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snapToGrid w:val="0"/>
              <w:rPr>
                <w:color w:val="000000"/>
              </w:rPr>
            </w:pPr>
            <w:r w:rsidRPr="00491818">
              <w:rPr>
                <w:color w:val="000000"/>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w:t>
            </w:r>
            <w:r w:rsidRPr="00491818">
              <w:rPr>
                <w:color w:val="000000"/>
              </w:rPr>
              <w:lastRenderedPageBreak/>
              <w:t>текстовой и мультимедийной информации о порядке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lastRenderedPageBreak/>
              <w:t>16</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Показатели доступности и качества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210"/>
                <w:tab w:val="left" w:pos="350"/>
              </w:tabs>
              <w:autoSpaceDE w:val="0"/>
              <w:snapToGrid w:val="0"/>
              <w:jc w:val="center"/>
              <w:rPr>
                <w:color w:val="000000"/>
              </w:rPr>
            </w:pPr>
            <w:r>
              <w:rPr>
                <w:color w:val="000000"/>
              </w:rPr>
              <w:t>18</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tabs>
                <w:tab w:val="left" w:pos="993"/>
              </w:tabs>
              <w:rPr>
                <w:color w:val="000000"/>
              </w:rPr>
            </w:pPr>
            <w:r w:rsidRPr="00491818">
              <w:rPr>
                <w:color w:val="000000"/>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8B69D7" w:rsidRPr="00491818" w:rsidRDefault="008B69D7" w:rsidP="00024BF1">
            <w:pPr>
              <w:widowControl w:val="0"/>
              <w:shd w:val="clear" w:color="auto" w:fill="FFFFFF"/>
              <w:tabs>
                <w:tab w:val="left" w:pos="210"/>
                <w:tab w:val="left" w:pos="350"/>
              </w:tabs>
              <w:autoSpaceDE w:val="0"/>
              <w:snapToGrid w:val="0"/>
              <w:jc w:val="center"/>
              <w:rPr>
                <w:color w:val="000000"/>
              </w:rPr>
            </w:pPr>
            <w:r>
              <w:rPr>
                <w:color w:val="000000"/>
              </w:rPr>
              <w:t>19</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tabs>
                <w:tab w:val="left" w:pos="993"/>
              </w:tabs>
              <w:rPr>
                <w:color w:val="000000"/>
              </w:rPr>
            </w:pPr>
            <w:r w:rsidRPr="00491818">
              <w:rPr>
                <w:color w:val="000000"/>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8B69D7" w:rsidRPr="00491818" w:rsidRDefault="008B69D7" w:rsidP="00024BF1">
            <w:pPr>
              <w:widowControl w:val="0"/>
              <w:shd w:val="clear" w:color="auto" w:fill="FFFFFF"/>
              <w:tabs>
                <w:tab w:val="left" w:pos="210"/>
                <w:tab w:val="left" w:pos="350"/>
              </w:tabs>
              <w:autoSpaceDE w:val="0"/>
              <w:snapToGrid w:val="0"/>
              <w:jc w:val="center"/>
              <w:rPr>
                <w:color w:val="000000"/>
              </w:rPr>
            </w:pPr>
            <w:r>
              <w:rPr>
                <w:color w:val="000000"/>
              </w:rPr>
              <w:t>19</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tabs>
                <w:tab w:val="left" w:pos="993"/>
              </w:tabs>
              <w:rPr>
                <w:color w:val="000000"/>
              </w:rPr>
            </w:pPr>
            <w:r w:rsidRPr="00491818">
              <w:rPr>
                <w:color w:val="000000"/>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8B69D7" w:rsidRPr="00491818" w:rsidRDefault="008B69D7" w:rsidP="00024BF1">
            <w:pPr>
              <w:widowControl w:val="0"/>
              <w:shd w:val="clear" w:color="auto" w:fill="FFFFFF"/>
              <w:tabs>
                <w:tab w:val="left" w:pos="210"/>
                <w:tab w:val="left" w:pos="350"/>
              </w:tabs>
              <w:autoSpaceDE w:val="0"/>
              <w:snapToGrid w:val="0"/>
              <w:jc w:val="center"/>
              <w:rPr>
                <w:color w:val="000000"/>
              </w:rPr>
            </w:pPr>
            <w:r>
              <w:rPr>
                <w:color w:val="000000"/>
              </w:rPr>
              <w:t>20</w:t>
            </w:r>
          </w:p>
        </w:tc>
      </w:tr>
      <w:tr w:rsidR="008B69D7" w:rsidRPr="00491818" w:rsidTr="00024BF1">
        <w:tc>
          <w:tcPr>
            <w:tcW w:w="570" w:type="dxa"/>
            <w:shd w:val="clear" w:color="auto" w:fill="auto"/>
          </w:tcPr>
          <w:p w:rsidR="008B69D7" w:rsidRPr="00491818" w:rsidRDefault="008B69D7" w:rsidP="008B69D7">
            <w:pPr>
              <w:numPr>
                <w:ilvl w:val="0"/>
                <w:numId w:val="27"/>
              </w:numPr>
              <w:suppressAutoHyphens/>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8B69D7" w:rsidRPr="00491818" w:rsidRDefault="008B69D7" w:rsidP="00024BF1">
            <w:pPr>
              <w:widowControl w:val="0"/>
              <w:shd w:val="clear" w:color="auto" w:fill="FFFFFF"/>
              <w:tabs>
                <w:tab w:val="left" w:pos="210"/>
                <w:tab w:val="left" w:pos="350"/>
              </w:tabs>
              <w:autoSpaceDE w:val="0"/>
              <w:snapToGrid w:val="0"/>
              <w:jc w:val="center"/>
              <w:rPr>
                <w:color w:val="000000"/>
              </w:rPr>
            </w:pPr>
            <w:r>
              <w:rPr>
                <w:color w:val="000000"/>
              </w:rPr>
              <w:t>20</w:t>
            </w:r>
          </w:p>
        </w:tc>
      </w:tr>
      <w:tr w:rsidR="008B69D7" w:rsidRPr="00491818" w:rsidTr="00024BF1">
        <w:tc>
          <w:tcPr>
            <w:tcW w:w="570" w:type="dxa"/>
            <w:shd w:val="clear" w:color="auto" w:fill="auto"/>
          </w:tcPr>
          <w:p w:rsidR="008B69D7" w:rsidRPr="00491818" w:rsidRDefault="008B69D7" w:rsidP="00024BF1">
            <w:pPr>
              <w:ind w:left="360"/>
              <w:jc w:val="center"/>
              <w:rPr>
                <w:b/>
                <w:caps/>
                <w:color w:val="000000"/>
              </w:rPr>
            </w:pPr>
          </w:p>
        </w:tc>
        <w:tc>
          <w:tcPr>
            <w:tcW w:w="8650" w:type="dxa"/>
            <w:shd w:val="clear" w:color="auto" w:fill="auto"/>
          </w:tcPr>
          <w:p w:rsidR="008B69D7" w:rsidRPr="00491818" w:rsidRDefault="008B69D7" w:rsidP="00024BF1">
            <w:pPr>
              <w:rPr>
                <w:b/>
                <w:color w:val="000000"/>
              </w:rPr>
            </w:pPr>
          </w:p>
          <w:p w:rsidR="008B69D7" w:rsidRPr="00491818" w:rsidRDefault="008B69D7" w:rsidP="00024BF1">
            <w:pPr>
              <w:rPr>
                <w:b/>
                <w:caps/>
                <w:color w:val="000000"/>
              </w:rPr>
            </w:pPr>
            <w:r w:rsidRPr="00491818">
              <w:rPr>
                <w:b/>
                <w:color w:val="000000"/>
              </w:rPr>
              <w:t xml:space="preserve">Раздел </w:t>
            </w:r>
            <w:r w:rsidRPr="00491818">
              <w:rPr>
                <w:b/>
                <w:color w:val="000000"/>
                <w:lang w:val="en-US"/>
              </w:rPr>
              <w:t>III</w:t>
            </w:r>
            <w:r w:rsidRPr="00491818">
              <w:rPr>
                <w:b/>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8B69D7" w:rsidRPr="00491818" w:rsidRDefault="008B69D7" w:rsidP="00024BF1">
            <w:pPr>
              <w:shd w:val="clear" w:color="auto" w:fill="FFFFFF"/>
              <w:snapToGrid w:val="0"/>
              <w:jc w:val="center"/>
              <w:rPr>
                <w:b/>
                <w:color w:val="000000"/>
              </w:rPr>
            </w:pPr>
            <w:r>
              <w:rPr>
                <w:b/>
                <w:color w:val="000000"/>
              </w:rPr>
              <w:t>21</w:t>
            </w:r>
          </w:p>
          <w:p w:rsidR="008B69D7" w:rsidRPr="00491818" w:rsidRDefault="008B69D7" w:rsidP="00024BF1">
            <w:pPr>
              <w:shd w:val="clear" w:color="auto" w:fill="FFFFFF"/>
              <w:jc w:val="center"/>
              <w:rPr>
                <w:b/>
                <w:color w:val="000000"/>
              </w:rPr>
            </w:pPr>
          </w:p>
          <w:p w:rsidR="008B69D7" w:rsidRPr="00491818" w:rsidRDefault="008B69D7" w:rsidP="00024BF1">
            <w:pPr>
              <w:shd w:val="clear" w:color="auto" w:fill="FFFFFF"/>
              <w:jc w:val="center"/>
              <w:rPr>
                <w:b/>
                <w:color w:val="000000"/>
              </w:rPr>
            </w:pPr>
          </w:p>
          <w:p w:rsidR="008B69D7" w:rsidRPr="00491818" w:rsidRDefault="008B69D7" w:rsidP="00024BF1">
            <w:pPr>
              <w:widowControl w:val="0"/>
              <w:shd w:val="clear" w:color="auto" w:fill="FFFFFF"/>
              <w:autoSpaceDE w:val="0"/>
              <w:jc w:val="center"/>
              <w:rPr>
                <w:b/>
                <w:color w:val="000000"/>
              </w:rPr>
            </w:pP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tabs>
                <w:tab w:val="left" w:pos="1995"/>
              </w:tabs>
              <w:rPr>
                <w:color w:val="000000"/>
              </w:rPr>
            </w:pPr>
            <w:r w:rsidRPr="00491818">
              <w:rPr>
                <w:color w:val="000000"/>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21</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tabs>
                <w:tab w:val="left" w:pos="3660"/>
              </w:tabs>
              <w:rPr>
                <w:color w:val="000000"/>
              </w:rPr>
            </w:pPr>
            <w:r w:rsidRPr="00491818">
              <w:rPr>
                <w:color w:val="000000"/>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21</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pStyle w:val="ConsPlusTitle"/>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22</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pStyle w:val="ConsPlusTitle"/>
              <w:rPr>
                <w:rFonts w:ascii="Times New Roman" w:hAnsi="Times New Roman" w:cs="Times New Roman"/>
                <w:b w:val="0"/>
                <w:color w:val="000000"/>
                <w:sz w:val="24"/>
                <w:szCs w:val="24"/>
              </w:rPr>
            </w:pPr>
            <w:r w:rsidRPr="00491818">
              <w:rPr>
                <w:rFonts w:ascii="Times New Roman" w:eastAsia="Times New Roman" w:hAnsi="Times New Roman" w:cs="Times New Roman"/>
                <w:b w:val="0"/>
                <w:bCs w:val="0"/>
                <w:color w:val="000000"/>
                <w:sz w:val="24"/>
                <w:szCs w:val="24"/>
              </w:rPr>
              <w:t xml:space="preserve">Рассмотрение заявления и документов, необходимых для предоставления </w:t>
            </w:r>
            <w:r w:rsidRPr="00491818">
              <w:rPr>
                <w:rFonts w:ascii="Times New Roman" w:hAnsi="Times New Roman" w:cs="Times New Roman"/>
                <w:b w:val="0"/>
                <w:color w:val="000000"/>
                <w:sz w:val="24"/>
                <w:szCs w:val="24"/>
              </w:rPr>
              <w:t>муниципальной услуги, и их направление для подготовки ответа</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23</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 w:val="left" w:pos="5576"/>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pStyle w:val="11"/>
              <w:tabs>
                <w:tab w:val="left" w:pos="1494"/>
              </w:tabs>
              <w:spacing w:before="0" w:after="0"/>
              <w:jc w:val="left"/>
              <w:rPr>
                <w:color w:val="000000"/>
                <w:szCs w:val="24"/>
              </w:rPr>
            </w:pPr>
            <w:r w:rsidRPr="00491818">
              <w:rPr>
                <w:color w:val="000000"/>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491818">
              <w:rPr>
                <w:color w:val="000000"/>
                <w:szCs w:val="24"/>
              </w:rPr>
              <w:t>контроль за</w:t>
            </w:r>
            <w:proofErr w:type="gramEnd"/>
            <w:r w:rsidRPr="00491818">
              <w:rPr>
                <w:color w:val="000000"/>
                <w:szCs w:val="24"/>
              </w:rPr>
              <w:t xml:space="preserve"> получением ответов на межведомственный запрос</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24</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pStyle w:val="11"/>
              <w:tabs>
                <w:tab w:val="left" w:pos="1494"/>
              </w:tabs>
              <w:spacing w:before="0" w:after="0"/>
              <w:jc w:val="left"/>
              <w:rPr>
                <w:color w:val="000000"/>
                <w:szCs w:val="24"/>
              </w:rPr>
            </w:pPr>
            <w:r w:rsidRPr="00491818">
              <w:rPr>
                <w:color w:val="000000"/>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26</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pStyle w:val="11"/>
              <w:tabs>
                <w:tab w:val="left" w:pos="1494"/>
              </w:tabs>
              <w:spacing w:before="0" w:after="0"/>
              <w:jc w:val="left"/>
              <w:rPr>
                <w:color w:val="000000"/>
                <w:szCs w:val="24"/>
              </w:rPr>
            </w:pPr>
            <w:r w:rsidRPr="00491818">
              <w:rPr>
                <w:color w:val="000000"/>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27</w:t>
            </w:r>
          </w:p>
        </w:tc>
      </w:tr>
      <w:tr w:rsidR="008B69D7" w:rsidRPr="00491818" w:rsidTr="00024BF1">
        <w:tc>
          <w:tcPr>
            <w:tcW w:w="570" w:type="dxa"/>
            <w:shd w:val="clear" w:color="auto" w:fill="auto"/>
          </w:tcPr>
          <w:p w:rsidR="008B69D7" w:rsidRPr="00491818" w:rsidRDefault="008B69D7" w:rsidP="00024BF1">
            <w:pPr>
              <w:widowControl w:val="0"/>
              <w:shd w:val="clear" w:color="auto" w:fill="FFFFFF"/>
              <w:autoSpaceDE w:val="0"/>
              <w:ind w:left="360"/>
              <w:jc w:val="center"/>
              <w:rPr>
                <w:color w:val="000000"/>
              </w:rPr>
            </w:pPr>
          </w:p>
        </w:tc>
        <w:tc>
          <w:tcPr>
            <w:tcW w:w="8650" w:type="dxa"/>
            <w:shd w:val="clear" w:color="auto" w:fill="auto"/>
          </w:tcPr>
          <w:p w:rsidR="008B69D7" w:rsidRPr="00491818" w:rsidRDefault="008B69D7" w:rsidP="00024BF1">
            <w:pPr>
              <w:autoSpaceDE w:val="0"/>
              <w:rPr>
                <w:b/>
                <w:color w:val="000000"/>
              </w:rPr>
            </w:pPr>
          </w:p>
          <w:p w:rsidR="008B69D7" w:rsidRPr="00491818" w:rsidRDefault="008B69D7" w:rsidP="00024BF1">
            <w:pPr>
              <w:autoSpaceDE w:val="0"/>
              <w:rPr>
                <w:b/>
                <w:color w:val="000000"/>
              </w:rPr>
            </w:pPr>
            <w:r w:rsidRPr="00491818">
              <w:rPr>
                <w:b/>
                <w:color w:val="000000"/>
              </w:rPr>
              <w:t xml:space="preserve">Раздел </w:t>
            </w:r>
            <w:r w:rsidRPr="00491818">
              <w:rPr>
                <w:b/>
                <w:color w:val="000000"/>
                <w:lang w:val="en-US"/>
              </w:rPr>
              <w:t>IV</w:t>
            </w:r>
            <w:r w:rsidRPr="00491818">
              <w:rPr>
                <w:b/>
                <w:color w:val="000000"/>
              </w:rPr>
              <w:t xml:space="preserve">. ФОРМЫ </w:t>
            </w:r>
            <w:proofErr w:type="gramStart"/>
            <w:r w:rsidRPr="00491818">
              <w:rPr>
                <w:b/>
                <w:color w:val="000000"/>
              </w:rPr>
              <w:t>КОНТРОЛЯ ЗА</w:t>
            </w:r>
            <w:proofErr w:type="gramEnd"/>
            <w:r w:rsidRPr="00491818">
              <w:rPr>
                <w:b/>
                <w:color w:val="000000"/>
              </w:rPr>
              <w:t xml:space="preserve"> ИСПОЛНЕНИЕМ АДМИНИСТРАТИВНОГО РЕГЛАМЕНТА</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32</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 xml:space="preserve">Порядок осуществления текущего </w:t>
            </w:r>
            <w:proofErr w:type="gramStart"/>
            <w:r w:rsidRPr="00491818">
              <w:rPr>
                <w:color w:val="000000"/>
              </w:rPr>
              <w:t>контроля за</w:t>
            </w:r>
            <w:proofErr w:type="gramEnd"/>
            <w:r w:rsidRPr="00491818">
              <w:rPr>
                <w:color w:val="000000"/>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32</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91818">
              <w:rPr>
                <w:color w:val="000000"/>
              </w:rPr>
              <w:t>контроля за</w:t>
            </w:r>
            <w:proofErr w:type="gramEnd"/>
            <w:r w:rsidRPr="00491818">
              <w:rPr>
                <w:color w:val="000000"/>
              </w:rPr>
              <w:t xml:space="preserve"> полнотой и качеством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32</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33</w:t>
            </w:r>
          </w:p>
        </w:tc>
      </w:tr>
      <w:tr w:rsidR="008B69D7" w:rsidRPr="00491818" w:rsidTr="00024BF1">
        <w:tc>
          <w:tcPr>
            <w:tcW w:w="570" w:type="dxa"/>
            <w:shd w:val="clear" w:color="auto" w:fill="auto"/>
          </w:tcPr>
          <w:p w:rsidR="008B69D7" w:rsidRPr="00491818" w:rsidRDefault="008B69D7" w:rsidP="008B69D7">
            <w:pPr>
              <w:widowControl w:val="0"/>
              <w:numPr>
                <w:ilvl w:val="0"/>
                <w:numId w:val="27"/>
              </w:numPr>
              <w:shd w:val="clear" w:color="auto" w:fill="FFFFFF"/>
              <w:tabs>
                <w:tab w:val="left" w:pos="350"/>
              </w:tabs>
              <w:suppressAutoHyphens/>
              <w:autoSpaceDE w:val="0"/>
              <w:snapToGrid w:val="0"/>
              <w:ind w:left="0" w:firstLine="0"/>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 xml:space="preserve">Положения, характеризующие требования к порядку и формам </w:t>
            </w:r>
            <w:proofErr w:type="gramStart"/>
            <w:r w:rsidRPr="00491818">
              <w:rPr>
                <w:color w:val="000000"/>
              </w:rPr>
              <w:t>контроля  за</w:t>
            </w:r>
            <w:proofErr w:type="gramEnd"/>
            <w:r w:rsidRPr="00491818">
              <w:rPr>
                <w:color w:val="000000"/>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8B69D7" w:rsidRPr="00491818" w:rsidRDefault="008B69D7" w:rsidP="00024BF1">
            <w:pPr>
              <w:widowControl w:val="0"/>
              <w:shd w:val="clear" w:color="auto" w:fill="FFFFFF"/>
              <w:tabs>
                <w:tab w:val="left" w:pos="350"/>
              </w:tabs>
              <w:autoSpaceDE w:val="0"/>
              <w:snapToGrid w:val="0"/>
              <w:jc w:val="center"/>
              <w:rPr>
                <w:color w:val="000000"/>
              </w:rPr>
            </w:pPr>
            <w:r>
              <w:rPr>
                <w:color w:val="000000"/>
              </w:rPr>
              <w:t>34</w:t>
            </w:r>
          </w:p>
        </w:tc>
      </w:tr>
      <w:tr w:rsidR="008B69D7" w:rsidRPr="00491818" w:rsidTr="00024BF1">
        <w:trPr>
          <w:trHeight w:val="23"/>
        </w:trPr>
        <w:tc>
          <w:tcPr>
            <w:tcW w:w="570" w:type="dxa"/>
            <w:shd w:val="clear" w:color="auto" w:fill="auto"/>
          </w:tcPr>
          <w:p w:rsidR="008B69D7" w:rsidRPr="00491818" w:rsidRDefault="008B69D7" w:rsidP="00024BF1">
            <w:pPr>
              <w:pStyle w:val="210"/>
              <w:ind w:left="360"/>
              <w:jc w:val="center"/>
              <w:rPr>
                <w:rFonts w:ascii="Times New Roman" w:hAnsi="Times New Roman"/>
                <w:b/>
                <w:color w:val="000000"/>
                <w:sz w:val="24"/>
                <w:szCs w:val="24"/>
              </w:rPr>
            </w:pPr>
          </w:p>
        </w:tc>
        <w:tc>
          <w:tcPr>
            <w:tcW w:w="8650" w:type="dxa"/>
            <w:shd w:val="clear" w:color="auto" w:fill="auto"/>
          </w:tcPr>
          <w:p w:rsidR="008B69D7" w:rsidRPr="00491818" w:rsidRDefault="008B69D7" w:rsidP="00024BF1">
            <w:pPr>
              <w:rPr>
                <w:b/>
                <w:color w:val="000000"/>
              </w:rPr>
            </w:pPr>
            <w:r w:rsidRPr="00491818">
              <w:rPr>
                <w:b/>
                <w:color w:val="000000"/>
              </w:rPr>
              <w:t xml:space="preserve">Раздел </w:t>
            </w:r>
            <w:r w:rsidRPr="00491818">
              <w:rPr>
                <w:b/>
                <w:color w:val="000000"/>
                <w:lang w:val="en-US"/>
              </w:rPr>
              <w:t>V</w:t>
            </w:r>
            <w:r w:rsidRPr="00491818">
              <w:rPr>
                <w:b/>
                <w:color w:val="000000"/>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8B69D7" w:rsidRPr="00491818" w:rsidRDefault="008B69D7" w:rsidP="00024BF1">
            <w:pPr>
              <w:pStyle w:val="210"/>
              <w:jc w:val="center"/>
              <w:rPr>
                <w:rFonts w:ascii="Times New Roman" w:hAnsi="Times New Roman"/>
                <w:b/>
                <w:bCs/>
                <w:color w:val="000000"/>
                <w:sz w:val="24"/>
                <w:szCs w:val="24"/>
              </w:rPr>
            </w:pPr>
            <w:r>
              <w:rPr>
                <w:rFonts w:ascii="Times New Roman" w:hAnsi="Times New Roman"/>
                <w:b/>
                <w:bCs/>
                <w:color w:val="000000"/>
                <w:sz w:val="24"/>
                <w:szCs w:val="24"/>
              </w:rPr>
              <w:t>35</w:t>
            </w:r>
          </w:p>
          <w:p w:rsidR="008B69D7" w:rsidRPr="00491818" w:rsidRDefault="008B69D7" w:rsidP="00024BF1">
            <w:pPr>
              <w:shd w:val="clear" w:color="auto" w:fill="FFFFFF"/>
              <w:jc w:val="center"/>
              <w:rPr>
                <w:b/>
                <w:bCs/>
                <w:color w:val="000000"/>
              </w:rPr>
            </w:pPr>
          </w:p>
          <w:p w:rsidR="008B69D7" w:rsidRPr="00491818" w:rsidRDefault="008B69D7" w:rsidP="00024BF1">
            <w:pPr>
              <w:shd w:val="clear" w:color="auto" w:fill="FFFFFF"/>
              <w:jc w:val="center"/>
              <w:rPr>
                <w:b/>
                <w:bCs/>
                <w:color w:val="000000"/>
              </w:rPr>
            </w:pPr>
          </w:p>
          <w:p w:rsidR="008B69D7" w:rsidRPr="00491818" w:rsidRDefault="008B69D7" w:rsidP="00024BF1">
            <w:pPr>
              <w:widowControl w:val="0"/>
              <w:shd w:val="clear" w:color="auto" w:fill="FFFFFF"/>
              <w:autoSpaceDE w:val="0"/>
              <w:jc w:val="center"/>
              <w:rPr>
                <w:b/>
                <w:bCs/>
                <w:color w:val="000000"/>
              </w:rPr>
            </w:pP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color w:val="000000"/>
              </w:rPr>
            </w:pPr>
            <w:r w:rsidRPr="00491818">
              <w:rPr>
                <w:color w:val="000000"/>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35</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color w:val="000000"/>
                <w:sz w:val="24"/>
                <w:szCs w:val="24"/>
              </w:rPr>
            </w:pPr>
          </w:p>
        </w:tc>
        <w:tc>
          <w:tcPr>
            <w:tcW w:w="8650" w:type="dxa"/>
            <w:shd w:val="clear" w:color="auto" w:fill="auto"/>
          </w:tcPr>
          <w:p w:rsidR="008B69D7" w:rsidRPr="00491818" w:rsidRDefault="008B69D7" w:rsidP="00024BF1">
            <w:pPr>
              <w:tabs>
                <w:tab w:val="left" w:pos="0"/>
              </w:tabs>
              <w:rPr>
                <w:bCs/>
                <w:color w:val="000000"/>
              </w:rPr>
            </w:pPr>
            <w:r w:rsidRPr="00491818">
              <w:rPr>
                <w:bCs/>
                <w:color w:val="000000"/>
              </w:rPr>
              <w:t>Предмет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35</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35</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Порядок подачи и рассмотрения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35</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Сроки рассмотрения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37</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37</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Результат рассмотрения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38</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Порядок информирования заявителя о результатах рассмотрения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38</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Порядок обжалования решения по жалобе</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38</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38</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7"/>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567"/>
              </w:tabs>
              <w:rPr>
                <w:bCs/>
                <w:color w:val="000000"/>
              </w:rPr>
            </w:pPr>
            <w:r w:rsidRPr="00491818">
              <w:rPr>
                <w:bCs/>
                <w:color w:val="000000"/>
              </w:rPr>
              <w:t>Способы информирования заявителей о порядке подачи и рассмотрения жалобы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39</w:t>
            </w:r>
          </w:p>
        </w:tc>
      </w:tr>
      <w:tr w:rsidR="008B69D7" w:rsidRPr="00491818" w:rsidTr="00024BF1">
        <w:trPr>
          <w:trHeight w:val="23"/>
        </w:trPr>
        <w:tc>
          <w:tcPr>
            <w:tcW w:w="9220" w:type="dxa"/>
            <w:gridSpan w:val="2"/>
            <w:shd w:val="clear" w:color="auto" w:fill="auto"/>
          </w:tcPr>
          <w:p w:rsidR="008B69D7" w:rsidRPr="00491818" w:rsidRDefault="008B69D7" w:rsidP="00024BF1">
            <w:pPr>
              <w:pStyle w:val="210"/>
              <w:snapToGrid w:val="0"/>
              <w:ind w:left="360"/>
              <w:jc w:val="center"/>
              <w:rPr>
                <w:rFonts w:ascii="Times New Roman" w:hAnsi="Times New Roman"/>
                <w:b/>
                <w:bCs/>
                <w:color w:val="000000"/>
                <w:sz w:val="24"/>
                <w:szCs w:val="24"/>
              </w:rPr>
            </w:pPr>
          </w:p>
          <w:p w:rsidR="008B69D7" w:rsidRPr="00491818" w:rsidRDefault="008B69D7" w:rsidP="00024BF1">
            <w:pPr>
              <w:pStyle w:val="210"/>
              <w:snapToGrid w:val="0"/>
              <w:ind w:left="360"/>
              <w:jc w:val="center"/>
              <w:rPr>
                <w:rFonts w:ascii="Times New Roman" w:hAnsi="Times New Roman"/>
                <w:b/>
                <w:bCs/>
                <w:color w:val="000000"/>
                <w:sz w:val="24"/>
                <w:szCs w:val="24"/>
              </w:rPr>
            </w:pPr>
            <w:r w:rsidRPr="00491818">
              <w:rPr>
                <w:rFonts w:ascii="Times New Roman" w:hAnsi="Times New Roman"/>
                <w:b/>
                <w:bCs/>
                <w:color w:val="000000"/>
                <w:sz w:val="24"/>
                <w:szCs w:val="24"/>
              </w:rPr>
              <w:t>ПРИЛОЖЕНИЯ:</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
                <w:bCs/>
                <w:color w:val="000000"/>
              </w:rPr>
            </w:pPr>
          </w:p>
        </w:tc>
      </w:tr>
      <w:tr w:rsidR="008B69D7" w:rsidRPr="00491818" w:rsidTr="00024BF1">
        <w:trPr>
          <w:trHeight w:val="23"/>
        </w:trPr>
        <w:tc>
          <w:tcPr>
            <w:tcW w:w="570" w:type="dxa"/>
            <w:shd w:val="clear" w:color="auto" w:fill="auto"/>
          </w:tcPr>
          <w:p w:rsidR="008B69D7" w:rsidRPr="00491818" w:rsidRDefault="008B69D7" w:rsidP="008B69D7">
            <w:pPr>
              <w:widowControl w:val="0"/>
              <w:numPr>
                <w:ilvl w:val="0"/>
                <w:numId w:val="28"/>
              </w:numPr>
              <w:suppressAutoHyphens/>
              <w:autoSpaceDE w:val="0"/>
              <w:snapToGrid w:val="0"/>
              <w:ind w:left="357" w:hanging="357"/>
              <w:jc w:val="center"/>
              <w:rPr>
                <w:color w:val="000000"/>
              </w:rPr>
            </w:pPr>
          </w:p>
        </w:tc>
        <w:tc>
          <w:tcPr>
            <w:tcW w:w="8650" w:type="dxa"/>
            <w:shd w:val="clear" w:color="auto" w:fill="auto"/>
          </w:tcPr>
          <w:p w:rsidR="008B69D7" w:rsidRPr="00491818" w:rsidRDefault="008B69D7" w:rsidP="00024BF1">
            <w:pPr>
              <w:rPr>
                <w:color w:val="000000"/>
              </w:rPr>
            </w:pPr>
            <w:r w:rsidRPr="00491818">
              <w:rPr>
                <w:color w:val="000000"/>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40</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851"/>
              </w:tabs>
              <w:rPr>
                <w:color w:val="000000"/>
              </w:rPr>
            </w:pPr>
            <w:r w:rsidRPr="00491818">
              <w:rPr>
                <w:color w:val="000000"/>
              </w:rPr>
              <w:t>Форма заявления о выдаче градостроительного плана земельного участка</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42</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851"/>
              </w:tabs>
              <w:rPr>
                <w:color w:val="000000"/>
              </w:rPr>
            </w:pPr>
            <w:r w:rsidRPr="00491818">
              <w:rPr>
                <w:color w:val="000000"/>
              </w:rPr>
              <w:t>Форма градостроительного плана земельного участка</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r>
              <w:rPr>
                <w:bCs/>
                <w:color w:val="000000"/>
              </w:rPr>
              <w:t>44</w:t>
            </w: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851"/>
              </w:tabs>
              <w:rPr>
                <w:color w:val="000000"/>
              </w:rPr>
            </w:pPr>
            <w:r w:rsidRPr="00491818">
              <w:rPr>
                <w:color w:val="000000"/>
              </w:rPr>
              <w:t>Форма заявления об отзыве заявления на получение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1260"/>
              </w:tabs>
              <w:rPr>
                <w:color w:val="000000"/>
              </w:rPr>
            </w:pPr>
            <w:r w:rsidRPr="00491818">
              <w:rPr>
                <w:color w:val="000000"/>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851"/>
              </w:tabs>
              <w:rPr>
                <w:color w:val="000000"/>
              </w:rPr>
            </w:pPr>
            <w:r w:rsidRPr="00491818">
              <w:rPr>
                <w:color w:val="000000"/>
              </w:rPr>
              <w:t xml:space="preserve">Форма расписки о приеме документов от заявителя на предоставление </w:t>
            </w:r>
          </w:p>
          <w:p w:rsidR="008B69D7" w:rsidRPr="00491818" w:rsidRDefault="008B69D7" w:rsidP="00024BF1">
            <w:pPr>
              <w:tabs>
                <w:tab w:val="left" w:pos="851"/>
              </w:tabs>
              <w:rPr>
                <w:color w:val="000000"/>
              </w:rPr>
            </w:pPr>
            <w:r w:rsidRPr="00491818">
              <w:rPr>
                <w:color w:val="000000"/>
              </w:rPr>
              <w:t xml:space="preserve">муниципальной услуги, выдаваемая </w:t>
            </w:r>
            <w:r>
              <w:rPr>
                <w:color w:val="000000"/>
              </w:rPr>
              <w:t xml:space="preserve">ТОСП МФЦ г. Глазова АУ «МФЦ </w:t>
            </w:r>
            <w:proofErr w:type="spellStart"/>
            <w:r>
              <w:rPr>
                <w:color w:val="000000"/>
              </w:rPr>
              <w:t>УР</w:t>
            </w:r>
            <w:proofErr w:type="gramStart"/>
            <w:r>
              <w:rPr>
                <w:color w:val="000000"/>
              </w:rPr>
              <w:t>»</w:t>
            </w:r>
            <w:r w:rsidRPr="00491818">
              <w:rPr>
                <w:color w:val="000000"/>
              </w:rPr>
              <w:t>м</w:t>
            </w:r>
            <w:proofErr w:type="gramEnd"/>
            <w:r w:rsidRPr="00491818">
              <w:rPr>
                <w:color w:val="000000"/>
              </w:rPr>
              <w:t>и</w:t>
            </w:r>
            <w:proofErr w:type="spellEnd"/>
            <w:r w:rsidRPr="00491818">
              <w:rPr>
                <w:color w:val="000000"/>
              </w:rPr>
              <w:t xml:space="preserve"> «Мои документы»</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851"/>
              </w:tabs>
              <w:rPr>
                <w:color w:val="000000"/>
              </w:rPr>
            </w:pPr>
            <w:r w:rsidRPr="00491818">
              <w:rPr>
                <w:color w:val="000000"/>
              </w:rPr>
              <w:t>Форма заявления об устранении технических ошибок в документе, являющемся результатом предоставления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p>
        </w:tc>
      </w:tr>
      <w:tr w:rsidR="008B69D7" w:rsidRPr="00491818" w:rsidTr="00024BF1">
        <w:trPr>
          <w:trHeight w:val="23"/>
        </w:trPr>
        <w:tc>
          <w:tcPr>
            <w:tcW w:w="570" w:type="dxa"/>
            <w:shd w:val="clear" w:color="auto" w:fill="auto"/>
          </w:tcPr>
          <w:p w:rsidR="008B69D7" w:rsidRPr="00491818" w:rsidRDefault="008B69D7" w:rsidP="008B69D7">
            <w:pPr>
              <w:pStyle w:val="210"/>
              <w:numPr>
                <w:ilvl w:val="0"/>
                <w:numId w:val="28"/>
              </w:numPr>
              <w:snapToGrid w:val="0"/>
              <w:ind w:left="0" w:firstLine="0"/>
              <w:jc w:val="center"/>
              <w:rPr>
                <w:rFonts w:ascii="Times New Roman" w:hAnsi="Times New Roman"/>
                <w:bCs/>
                <w:color w:val="000000"/>
                <w:sz w:val="24"/>
                <w:szCs w:val="24"/>
              </w:rPr>
            </w:pPr>
          </w:p>
        </w:tc>
        <w:tc>
          <w:tcPr>
            <w:tcW w:w="8650" w:type="dxa"/>
            <w:shd w:val="clear" w:color="auto" w:fill="auto"/>
          </w:tcPr>
          <w:p w:rsidR="008B69D7" w:rsidRPr="00491818" w:rsidRDefault="008B69D7" w:rsidP="00024BF1">
            <w:pPr>
              <w:tabs>
                <w:tab w:val="left" w:pos="851"/>
              </w:tabs>
              <w:rPr>
                <w:color w:val="000000"/>
              </w:rPr>
            </w:pPr>
            <w:r w:rsidRPr="00491818">
              <w:rPr>
                <w:color w:val="000000"/>
              </w:rPr>
              <w:t>Форма жалобы на действия (бездействие) Администрации Глазовского района, ее должностных лиц при предоставлении муниципальной услуги</w:t>
            </w:r>
          </w:p>
        </w:tc>
        <w:tc>
          <w:tcPr>
            <w:tcW w:w="567" w:type="dxa"/>
            <w:shd w:val="clear" w:color="auto" w:fill="auto"/>
            <w:vAlign w:val="bottom"/>
          </w:tcPr>
          <w:p w:rsidR="008B69D7" w:rsidRPr="00491818" w:rsidRDefault="008B69D7" w:rsidP="00024BF1">
            <w:pPr>
              <w:widowControl w:val="0"/>
              <w:shd w:val="clear" w:color="auto" w:fill="FFFFFF"/>
              <w:autoSpaceDE w:val="0"/>
              <w:snapToGrid w:val="0"/>
              <w:jc w:val="center"/>
              <w:rPr>
                <w:bCs/>
                <w:color w:val="000000"/>
              </w:rPr>
            </w:pPr>
          </w:p>
        </w:tc>
      </w:tr>
    </w:tbl>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Pr="00491818" w:rsidRDefault="008B69D7" w:rsidP="008B69D7">
      <w:pPr>
        <w:jc w:val="center"/>
        <w:rPr>
          <w:b/>
          <w:color w:val="000000"/>
        </w:rPr>
      </w:pPr>
      <w:r w:rsidRPr="00491818">
        <w:rPr>
          <w:b/>
          <w:color w:val="000000"/>
        </w:rPr>
        <w:lastRenderedPageBreak/>
        <w:t xml:space="preserve">Раздел </w:t>
      </w:r>
      <w:r w:rsidRPr="00491818">
        <w:rPr>
          <w:b/>
          <w:color w:val="000000"/>
          <w:lang w:val="en-US"/>
        </w:rPr>
        <w:t>I</w:t>
      </w:r>
      <w:r w:rsidRPr="00491818">
        <w:rPr>
          <w:b/>
          <w:color w:val="000000"/>
        </w:rPr>
        <w:t>. ОБЩИЕ ПОЛОЖЕНИЯ</w:t>
      </w: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r w:rsidRPr="00491818">
        <w:rPr>
          <w:b/>
          <w:color w:val="000000"/>
        </w:rPr>
        <w:t>Предмет регулирования</w:t>
      </w:r>
    </w:p>
    <w:p w:rsidR="008B69D7" w:rsidRPr="00491818" w:rsidRDefault="008B69D7" w:rsidP="008B69D7">
      <w:pPr>
        <w:jc w:val="both"/>
        <w:rPr>
          <w:color w:val="000000"/>
        </w:rPr>
      </w:pPr>
    </w:p>
    <w:p w:rsidR="008B69D7" w:rsidRPr="00491818" w:rsidRDefault="008B69D7" w:rsidP="008B69D7">
      <w:pPr>
        <w:pStyle w:val="1"/>
        <w:ind w:left="0" w:firstLine="708"/>
        <w:rPr>
          <w:b w:val="0"/>
          <w:color w:val="000000"/>
        </w:rPr>
      </w:pPr>
      <w:r w:rsidRPr="00491818">
        <w:rPr>
          <w:color w:val="000000"/>
        </w:rPr>
        <w:t>1.</w:t>
      </w:r>
      <w:r w:rsidRPr="00491818">
        <w:rPr>
          <w:b w:val="0"/>
          <w:color w:val="000000"/>
        </w:rPr>
        <w:t xml:space="preserve"> Административный регламент предоставления муниципальной услуги «Предоставление градостроительного плана земельного участка»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соблюдения следующих основных принципов предоставления муниципальных услуг:</w:t>
      </w:r>
    </w:p>
    <w:p w:rsidR="008B69D7" w:rsidRPr="00491818" w:rsidRDefault="008B69D7" w:rsidP="008B69D7">
      <w:pPr>
        <w:ind w:firstLine="709"/>
        <w:jc w:val="both"/>
        <w:rPr>
          <w:color w:val="000000"/>
        </w:rPr>
      </w:pPr>
      <w:r w:rsidRPr="00491818">
        <w:rPr>
          <w:color w:val="000000"/>
        </w:rPr>
        <w:t>1) правомерности предоставления муниципальной услуги;</w:t>
      </w:r>
    </w:p>
    <w:p w:rsidR="008B69D7" w:rsidRPr="00491818" w:rsidRDefault="008B69D7" w:rsidP="008B69D7">
      <w:pPr>
        <w:ind w:firstLine="709"/>
        <w:jc w:val="both"/>
        <w:rPr>
          <w:color w:val="000000"/>
        </w:rPr>
      </w:pPr>
      <w:r w:rsidRPr="00491818">
        <w:rPr>
          <w:color w:val="000000"/>
        </w:rPr>
        <w:t>2) заявительного порядка обращения за предоставлением муниципальной услуги;</w:t>
      </w:r>
    </w:p>
    <w:p w:rsidR="008B69D7" w:rsidRPr="00491818" w:rsidRDefault="008B69D7" w:rsidP="008B69D7">
      <w:pPr>
        <w:ind w:firstLine="709"/>
        <w:jc w:val="both"/>
        <w:rPr>
          <w:color w:val="000000"/>
        </w:rPr>
      </w:pPr>
      <w:r w:rsidRPr="00491818">
        <w:rPr>
          <w:color w:val="000000"/>
        </w:rPr>
        <w:t>3) открытости деятельности органов местного самоуправления;</w:t>
      </w:r>
    </w:p>
    <w:p w:rsidR="008B69D7" w:rsidRPr="00491818" w:rsidRDefault="008B69D7" w:rsidP="008B69D7">
      <w:pPr>
        <w:ind w:firstLine="709"/>
        <w:jc w:val="both"/>
        <w:rPr>
          <w:color w:val="000000"/>
        </w:rPr>
      </w:pPr>
      <w:r w:rsidRPr="00491818">
        <w:rPr>
          <w:color w:val="000000"/>
        </w:rPr>
        <w:t>4) доступности обращения за предоставлением муниципальной услуги, в том числе для лиц с ограниченными возможностями;</w:t>
      </w:r>
    </w:p>
    <w:p w:rsidR="008B69D7" w:rsidRPr="00491818" w:rsidRDefault="008B69D7" w:rsidP="008B69D7">
      <w:pPr>
        <w:tabs>
          <w:tab w:val="left" w:pos="540"/>
        </w:tabs>
        <w:ind w:firstLine="709"/>
        <w:jc w:val="both"/>
        <w:rPr>
          <w:color w:val="000000"/>
        </w:rPr>
      </w:pPr>
      <w:r w:rsidRPr="00491818">
        <w:rPr>
          <w:b/>
          <w:color w:val="000000"/>
        </w:rPr>
        <w:t>2.</w:t>
      </w:r>
      <w:r w:rsidRPr="00491818">
        <w:rPr>
          <w:color w:val="000000"/>
        </w:rPr>
        <w:t xml:space="preserve"> При предоставлении муниципальной услуги должны быть обеспечены следующие права заявителей:</w:t>
      </w:r>
    </w:p>
    <w:p w:rsidR="008B69D7" w:rsidRPr="00491818" w:rsidRDefault="008B69D7" w:rsidP="008B69D7">
      <w:pPr>
        <w:ind w:firstLine="709"/>
        <w:jc w:val="both"/>
        <w:rPr>
          <w:color w:val="000000"/>
        </w:rPr>
      </w:pPr>
      <w:r w:rsidRPr="00491818">
        <w:rPr>
          <w:color w:val="000000"/>
        </w:rPr>
        <w:t>1) получение муниципальной услуги в соответствии со стандартом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2) получение полной, актуальной и достоверной информации о порядке предоставления муниципальной услуги; </w:t>
      </w:r>
    </w:p>
    <w:p w:rsidR="008B69D7" w:rsidRPr="00491818" w:rsidRDefault="008B69D7" w:rsidP="008B69D7">
      <w:pPr>
        <w:ind w:firstLine="708"/>
        <w:jc w:val="both"/>
        <w:rPr>
          <w:color w:val="000000"/>
        </w:rPr>
      </w:pPr>
      <w:r w:rsidRPr="00491818">
        <w:rPr>
          <w:color w:val="000000"/>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8B69D7" w:rsidRPr="00491818" w:rsidRDefault="008B69D7" w:rsidP="008B69D7">
      <w:pPr>
        <w:ind w:firstLine="709"/>
        <w:jc w:val="both"/>
        <w:rPr>
          <w:color w:val="000000"/>
        </w:rPr>
      </w:pPr>
      <w:r w:rsidRPr="00491818">
        <w:rPr>
          <w:color w:val="000000"/>
        </w:rPr>
        <w:t>4) реализация права заявителей на досудебное (внесудебное) рассмотрение жалоб (претензий) в процессе предоставления муниципальной услуги.</w:t>
      </w: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r w:rsidRPr="00491818">
        <w:rPr>
          <w:b/>
          <w:color w:val="000000"/>
        </w:rPr>
        <w:t>Круг заявителей</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3.</w:t>
      </w:r>
      <w:r w:rsidRPr="00491818">
        <w:rPr>
          <w:color w:val="000000"/>
        </w:rPr>
        <w:t xml:space="preserve"> Получателями муниципальной услуги являются: физические или юридические лица, их уполномоченные представители (далее – заявители).</w:t>
      </w:r>
    </w:p>
    <w:p w:rsidR="008B69D7" w:rsidRPr="00491818" w:rsidRDefault="008B69D7" w:rsidP="008B69D7">
      <w:pPr>
        <w:rPr>
          <w:color w:val="000000"/>
        </w:rPr>
      </w:pPr>
      <w:r w:rsidRPr="00491818">
        <w:rPr>
          <w:color w:val="000000"/>
        </w:rPr>
        <w:tab/>
      </w:r>
    </w:p>
    <w:p w:rsidR="008B69D7" w:rsidRPr="00491818" w:rsidRDefault="008B69D7" w:rsidP="008B69D7">
      <w:pPr>
        <w:jc w:val="both"/>
        <w:rPr>
          <w:b/>
          <w:color w:val="000000"/>
        </w:rPr>
      </w:pPr>
    </w:p>
    <w:p w:rsidR="008B69D7" w:rsidRPr="00491818" w:rsidRDefault="008B69D7" w:rsidP="008B69D7">
      <w:pPr>
        <w:jc w:val="center"/>
        <w:rPr>
          <w:b/>
          <w:color w:val="000000"/>
        </w:rPr>
      </w:pPr>
      <w:r w:rsidRPr="00491818">
        <w:rPr>
          <w:b/>
          <w:color w:val="000000"/>
        </w:rPr>
        <w:t xml:space="preserve">Информация о месте нахождения и графике работы </w:t>
      </w:r>
    </w:p>
    <w:p w:rsidR="008B69D7" w:rsidRPr="00491818" w:rsidRDefault="008B69D7" w:rsidP="008B69D7">
      <w:pPr>
        <w:jc w:val="center"/>
        <w:rPr>
          <w:b/>
          <w:color w:val="000000"/>
        </w:rPr>
      </w:pPr>
      <w:r w:rsidRPr="00491818">
        <w:rPr>
          <w:b/>
          <w:color w:val="000000"/>
        </w:rPr>
        <w:t>исполнителя муниципальной услуги</w:t>
      </w:r>
    </w:p>
    <w:p w:rsidR="008B69D7" w:rsidRPr="00491818" w:rsidRDefault="008B69D7" w:rsidP="008B69D7">
      <w:pPr>
        <w:jc w:val="center"/>
        <w:rPr>
          <w:b/>
          <w:color w:val="000000"/>
        </w:rPr>
      </w:pPr>
    </w:p>
    <w:p w:rsidR="008B69D7" w:rsidRPr="00491818" w:rsidRDefault="008B69D7" w:rsidP="008B69D7">
      <w:pPr>
        <w:pStyle w:val="a7"/>
        <w:spacing w:before="0" w:after="0"/>
        <w:ind w:firstLine="708"/>
        <w:jc w:val="both"/>
        <w:rPr>
          <w:color w:val="000000"/>
        </w:rPr>
      </w:pPr>
      <w:r w:rsidRPr="00491818">
        <w:rPr>
          <w:b/>
          <w:color w:val="000000"/>
        </w:rPr>
        <w:t>4.</w:t>
      </w:r>
      <w:r w:rsidRPr="00491818">
        <w:rPr>
          <w:color w:val="000000"/>
        </w:rPr>
        <w:t xml:space="preserve"> Исполнителем муниципальной услуги является Администрация муниципального образования «</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color w:val="000000"/>
        </w:rPr>
        <w:t xml:space="preserve">» (далее – Администрация Глазовского района). </w:t>
      </w:r>
    </w:p>
    <w:p w:rsidR="008B69D7" w:rsidRPr="00491818" w:rsidRDefault="008B69D7" w:rsidP="008B69D7">
      <w:pPr>
        <w:pStyle w:val="a7"/>
        <w:spacing w:before="0" w:after="0"/>
        <w:ind w:firstLine="708"/>
        <w:jc w:val="both"/>
        <w:rPr>
          <w:color w:val="000000"/>
        </w:rPr>
      </w:pPr>
      <w:r w:rsidRPr="00491818">
        <w:rPr>
          <w:color w:val="000000"/>
        </w:rPr>
        <w:t>Структурным подразделением Администрации Глазовского района, ответственным за предоставление муниципальной услуги, является отдел архитектуры и строительства</w:t>
      </w:r>
      <w:r>
        <w:rPr>
          <w:color w:val="000000"/>
        </w:rPr>
        <w:t xml:space="preserve"> Администрации муниципального образования «Муниципальный округ </w:t>
      </w:r>
      <w:r w:rsidRPr="00491818">
        <w:rPr>
          <w:color w:val="000000"/>
        </w:rPr>
        <w:t>Глазовский район</w:t>
      </w:r>
      <w:r>
        <w:rPr>
          <w:color w:val="000000"/>
        </w:rPr>
        <w:t xml:space="preserve"> Удмуртской Республики» (далее </w:t>
      </w:r>
      <w:r w:rsidRPr="00491818">
        <w:rPr>
          <w:color w:val="000000"/>
        </w:rPr>
        <w:t>отдел архитектуры и строительства</w:t>
      </w:r>
      <w:r>
        <w:rPr>
          <w:color w:val="000000"/>
        </w:rPr>
        <w:t>)</w:t>
      </w:r>
      <w:r w:rsidRPr="00491818">
        <w:rPr>
          <w:color w:val="000000"/>
        </w:rPr>
        <w:t xml:space="preserve">. </w:t>
      </w:r>
    </w:p>
    <w:p w:rsidR="008B69D7" w:rsidRPr="00491818" w:rsidRDefault="008B69D7" w:rsidP="008B69D7">
      <w:pPr>
        <w:pStyle w:val="a7"/>
        <w:spacing w:before="0" w:after="0"/>
        <w:ind w:firstLine="708"/>
        <w:jc w:val="both"/>
        <w:rPr>
          <w:color w:val="000000"/>
        </w:rPr>
      </w:pPr>
      <w:r w:rsidRPr="00491818">
        <w:rPr>
          <w:b/>
          <w:color w:val="000000"/>
        </w:rPr>
        <w:t>5.</w:t>
      </w:r>
      <w:r w:rsidRPr="00491818">
        <w:rPr>
          <w:color w:val="000000"/>
        </w:rP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«Многофункциональный центр предоставления государственных и муниципальных услуг Удмуртской Республики» в Глазовском районе (далее –</w:t>
      </w:r>
      <w:r>
        <w:rPr>
          <w:color w:val="000000"/>
        </w:rPr>
        <w:t xml:space="preserve"> ТОСП МФЦ г. Глазова АУ «МФЦ УР»</w:t>
      </w:r>
      <w:r w:rsidRPr="00491818">
        <w:rPr>
          <w:color w:val="000000"/>
        </w:rPr>
        <w:t>).</w:t>
      </w:r>
    </w:p>
    <w:p w:rsidR="008B69D7" w:rsidRPr="00491818" w:rsidRDefault="008B69D7" w:rsidP="008B69D7">
      <w:pPr>
        <w:pStyle w:val="a7"/>
        <w:spacing w:before="0" w:after="0"/>
        <w:ind w:firstLine="708"/>
        <w:jc w:val="both"/>
        <w:rPr>
          <w:color w:val="000000"/>
        </w:rPr>
      </w:pPr>
      <w:r w:rsidRPr="00491818">
        <w:rPr>
          <w:b/>
          <w:color w:val="000000"/>
        </w:rPr>
        <w:t>6.</w:t>
      </w:r>
      <w:r w:rsidRPr="00491818">
        <w:rPr>
          <w:color w:val="000000"/>
        </w:rPr>
        <w:t xml:space="preserve"> Информирование по вопросам предоставления муниципальной услуги осуществляют специалисты отдела архитектуры и строительства Администрации Глазовского района и работники </w:t>
      </w:r>
      <w:r>
        <w:rPr>
          <w:color w:val="000000"/>
        </w:rPr>
        <w:t xml:space="preserve">ТОСП МФЦ г. Глазова АУ «МФЦ УР» </w:t>
      </w:r>
      <w:r w:rsidRPr="00491818">
        <w:rPr>
          <w:color w:val="000000"/>
        </w:rPr>
        <w:t xml:space="preserve">в местах приема заявлений (пункт 7 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 </w:t>
      </w:r>
    </w:p>
    <w:p w:rsidR="008B69D7" w:rsidRPr="00491818" w:rsidRDefault="008B69D7" w:rsidP="008B69D7">
      <w:pPr>
        <w:ind w:firstLine="708"/>
        <w:jc w:val="both"/>
        <w:rPr>
          <w:color w:val="000000"/>
        </w:rPr>
      </w:pPr>
      <w:r w:rsidRPr="00491818">
        <w:rPr>
          <w:b/>
          <w:color w:val="000000"/>
        </w:rPr>
        <w:lastRenderedPageBreak/>
        <w:t>7.</w:t>
      </w:r>
      <w:r w:rsidRPr="00491818">
        <w:rPr>
          <w:color w:val="000000"/>
        </w:rPr>
        <w:t xml:space="preserve"> Контактные данные отдела архитектуры и строительства.</w:t>
      </w:r>
    </w:p>
    <w:p w:rsidR="008B69D7" w:rsidRPr="00491818" w:rsidRDefault="008B69D7" w:rsidP="008B69D7">
      <w:pPr>
        <w:ind w:firstLine="708"/>
        <w:jc w:val="both"/>
        <w:rPr>
          <w:color w:val="000000"/>
        </w:rPr>
      </w:pPr>
      <w:r w:rsidRPr="00491818">
        <w:rPr>
          <w:color w:val="000000"/>
        </w:rPr>
        <w:t>1) Адрес: 427621, Удмуртская Республика, г. Глазов, ул. Молодой гвардии, д. 22а, 4 этаж, кабинет № 402</w:t>
      </w:r>
    </w:p>
    <w:p w:rsidR="008B69D7" w:rsidRPr="00491818" w:rsidRDefault="008B69D7" w:rsidP="008B69D7">
      <w:pPr>
        <w:ind w:firstLine="708"/>
        <w:jc w:val="both"/>
        <w:rPr>
          <w:color w:val="000000"/>
        </w:rPr>
      </w:pPr>
      <w:r w:rsidRPr="00491818">
        <w:rPr>
          <w:color w:val="000000"/>
        </w:rPr>
        <w:t>2) Телефон: (341-41) 5-43-21.</w:t>
      </w:r>
    </w:p>
    <w:p w:rsidR="008B69D7" w:rsidRPr="00491818" w:rsidRDefault="008B69D7" w:rsidP="008B69D7">
      <w:pPr>
        <w:ind w:firstLine="708"/>
        <w:jc w:val="both"/>
        <w:rPr>
          <w:color w:val="000000"/>
        </w:rPr>
      </w:pPr>
      <w:r w:rsidRPr="00491818">
        <w:rPr>
          <w:color w:val="000000"/>
        </w:rPr>
        <w:t>3) Факс: (341-41) 5-43-21.</w:t>
      </w:r>
    </w:p>
    <w:p w:rsidR="008B69D7" w:rsidRPr="00491818" w:rsidRDefault="008B69D7" w:rsidP="008B69D7">
      <w:pPr>
        <w:ind w:firstLine="708"/>
        <w:jc w:val="both"/>
        <w:rPr>
          <w:color w:val="000000"/>
        </w:rPr>
      </w:pPr>
      <w:r w:rsidRPr="00491818">
        <w:rPr>
          <w:color w:val="000000"/>
        </w:rPr>
        <w:t xml:space="preserve">4) Адрес электронной почты: architector@glazrayon.ru </w:t>
      </w:r>
    </w:p>
    <w:p w:rsidR="008B69D7" w:rsidRPr="00491818" w:rsidRDefault="008B69D7" w:rsidP="008B69D7">
      <w:pPr>
        <w:ind w:firstLine="708"/>
        <w:jc w:val="both"/>
        <w:rPr>
          <w:color w:val="000000"/>
        </w:rPr>
      </w:pPr>
      <w:r w:rsidRPr="00491818">
        <w:rPr>
          <w:b/>
          <w:color w:val="000000"/>
        </w:rPr>
        <w:t>8.</w:t>
      </w:r>
      <w:r w:rsidRPr="00491818">
        <w:rPr>
          <w:color w:val="000000"/>
        </w:rPr>
        <w:t xml:space="preserve"> График работы отдела архитектуры и строительства: ежедневно с 8.00 час</w:t>
      </w:r>
      <w:proofErr w:type="gramStart"/>
      <w:r w:rsidRPr="00491818">
        <w:rPr>
          <w:color w:val="000000"/>
        </w:rPr>
        <w:t>.</w:t>
      </w:r>
      <w:proofErr w:type="gramEnd"/>
      <w:r w:rsidRPr="00491818">
        <w:rPr>
          <w:color w:val="000000"/>
        </w:rPr>
        <w:t xml:space="preserve"> </w:t>
      </w:r>
      <w:proofErr w:type="gramStart"/>
      <w:r w:rsidRPr="00491818">
        <w:rPr>
          <w:color w:val="000000"/>
        </w:rPr>
        <w:t>д</w:t>
      </w:r>
      <w:proofErr w:type="gramEnd"/>
      <w:r w:rsidRPr="00491818">
        <w:rPr>
          <w:color w:val="000000"/>
        </w:rPr>
        <w:t xml:space="preserve">о 17.00 час. (перерыв с 12.00 час. до 13.00 час.).  </w:t>
      </w:r>
    </w:p>
    <w:p w:rsidR="008B69D7" w:rsidRPr="00491818" w:rsidRDefault="008B69D7" w:rsidP="008B69D7">
      <w:pPr>
        <w:ind w:firstLine="708"/>
        <w:jc w:val="both"/>
        <w:rPr>
          <w:color w:val="000000"/>
        </w:rPr>
      </w:pPr>
      <w:r w:rsidRPr="00491818">
        <w:rPr>
          <w:color w:val="000000"/>
        </w:rPr>
        <w:t xml:space="preserve">Выходные дни – суббота, воскресенье, праздничные дни, </w:t>
      </w:r>
      <w:proofErr w:type="spellStart"/>
      <w:r w:rsidRPr="00491818">
        <w:rPr>
          <w:color w:val="000000"/>
        </w:rPr>
        <w:t>неприёмный</w:t>
      </w:r>
      <w:proofErr w:type="spellEnd"/>
      <w:r w:rsidRPr="00491818">
        <w:rPr>
          <w:color w:val="000000"/>
        </w:rPr>
        <w:t xml:space="preserve"> день – среда.</w:t>
      </w:r>
    </w:p>
    <w:p w:rsidR="008B69D7" w:rsidRPr="00491818" w:rsidRDefault="008B69D7" w:rsidP="008B69D7">
      <w:pPr>
        <w:ind w:firstLine="708"/>
        <w:jc w:val="both"/>
        <w:rPr>
          <w:color w:val="000000"/>
        </w:rPr>
      </w:pPr>
      <w:r w:rsidRPr="00491818">
        <w:rPr>
          <w:color w:val="000000"/>
        </w:rPr>
        <w:t>В предпраздничные дни рабочий день сокращается на 1 час.</w:t>
      </w:r>
    </w:p>
    <w:p w:rsidR="008B69D7" w:rsidRPr="00491818" w:rsidRDefault="008B69D7" w:rsidP="008B69D7">
      <w:pPr>
        <w:ind w:firstLine="708"/>
        <w:jc w:val="both"/>
        <w:rPr>
          <w:color w:val="000000"/>
        </w:rPr>
      </w:pPr>
      <w:r w:rsidRPr="00491818">
        <w:rPr>
          <w:color w:val="000000"/>
        </w:rPr>
        <w:t>Время регламентированных перерывов специалистов, оказывающих муниципальную услугу, установлено с 10.00 до 10.15 час, с 15.00 до 15.15 час.</w:t>
      </w:r>
    </w:p>
    <w:p w:rsidR="008B69D7" w:rsidRPr="00491818" w:rsidRDefault="008B69D7" w:rsidP="008B69D7">
      <w:pPr>
        <w:ind w:firstLine="708"/>
        <w:jc w:val="both"/>
        <w:rPr>
          <w:color w:val="000000"/>
        </w:rPr>
      </w:pPr>
      <w:r w:rsidRPr="00491818">
        <w:rPr>
          <w:b/>
          <w:color w:val="000000"/>
        </w:rPr>
        <w:t>9.</w:t>
      </w:r>
      <w:r w:rsidRPr="00491818">
        <w:rPr>
          <w:color w:val="000000"/>
        </w:rPr>
        <w:t xml:space="preserve"> Контактные данные заместителя главы Администрации Глазовского района, курирующего вопросы строительства и ЖКХ:</w:t>
      </w:r>
    </w:p>
    <w:p w:rsidR="008B69D7" w:rsidRPr="00491818" w:rsidRDefault="008B69D7" w:rsidP="008B69D7">
      <w:pPr>
        <w:jc w:val="both"/>
        <w:rPr>
          <w:color w:val="000000"/>
        </w:rPr>
      </w:pPr>
      <w:r w:rsidRPr="00491818">
        <w:rPr>
          <w:color w:val="000000"/>
        </w:rPr>
        <w:tab/>
        <w:t>1) Адрес: 427621, Удмуртская Республика, г. Глазов, ул. Молодой гвардии, д. 22а, 4 этаж, кабинет № 413.</w:t>
      </w:r>
    </w:p>
    <w:p w:rsidR="008B69D7" w:rsidRPr="00491818" w:rsidRDefault="008B69D7" w:rsidP="008B69D7">
      <w:pPr>
        <w:ind w:firstLine="708"/>
        <w:jc w:val="both"/>
        <w:rPr>
          <w:color w:val="000000"/>
        </w:rPr>
      </w:pPr>
      <w:r w:rsidRPr="00491818">
        <w:rPr>
          <w:color w:val="000000"/>
        </w:rPr>
        <w:t xml:space="preserve">2) Телефон: (341-41) 7-20-52. </w:t>
      </w:r>
    </w:p>
    <w:p w:rsidR="008B69D7" w:rsidRPr="00491818" w:rsidRDefault="008B69D7" w:rsidP="008B69D7">
      <w:pPr>
        <w:ind w:firstLine="708"/>
        <w:jc w:val="both"/>
        <w:rPr>
          <w:color w:val="000000"/>
        </w:rPr>
      </w:pPr>
      <w:r w:rsidRPr="00491818">
        <w:rPr>
          <w:color w:val="000000"/>
        </w:rPr>
        <w:t xml:space="preserve">3) Адрес электронной почты: </w:t>
      </w:r>
      <w:proofErr w:type="spellStart"/>
      <w:r w:rsidRPr="00491818">
        <w:rPr>
          <w:color w:val="000000"/>
        </w:rPr>
        <w:t>gkh</w:t>
      </w:r>
      <w:proofErr w:type="spellEnd"/>
      <w:r w:rsidRPr="00491818">
        <w:rPr>
          <w:color w:val="000000"/>
        </w:rPr>
        <w:t>@</w:t>
      </w:r>
      <w:proofErr w:type="spellStart"/>
      <w:r w:rsidRPr="00491818">
        <w:rPr>
          <w:color w:val="000000"/>
          <w:lang w:val="en-US"/>
        </w:rPr>
        <w:t>glazrayon</w:t>
      </w:r>
      <w:proofErr w:type="spellEnd"/>
      <w:r w:rsidRPr="00491818">
        <w:rPr>
          <w:color w:val="000000"/>
        </w:rPr>
        <w:t>.</w:t>
      </w:r>
      <w:proofErr w:type="spellStart"/>
      <w:r w:rsidRPr="00491818">
        <w:rPr>
          <w:color w:val="000000"/>
          <w:lang w:val="en-US"/>
        </w:rPr>
        <w:t>ru</w:t>
      </w:r>
      <w:proofErr w:type="spellEnd"/>
      <w:r w:rsidRPr="00491818">
        <w:rPr>
          <w:color w:val="000000"/>
        </w:rPr>
        <w:t xml:space="preserve">.  </w:t>
      </w:r>
    </w:p>
    <w:p w:rsidR="008B69D7" w:rsidRPr="00491818" w:rsidRDefault="008B69D7" w:rsidP="008B69D7">
      <w:pPr>
        <w:rPr>
          <w:color w:val="000000"/>
        </w:rPr>
      </w:pPr>
    </w:p>
    <w:p w:rsidR="008B69D7" w:rsidRPr="00491818" w:rsidRDefault="008B69D7" w:rsidP="008B69D7">
      <w:pPr>
        <w:ind w:firstLine="708"/>
        <w:rPr>
          <w:color w:val="000000"/>
        </w:rPr>
      </w:pPr>
      <w:r w:rsidRPr="00491818">
        <w:rPr>
          <w:b/>
          <w:color w:val="000000"/>
        </w:rPr>
        <w:t>10.</w:t>
      </w:r>
      <w:r w:rsidRPr="00491818">
        <w:rPr>
          <w:color w:val="000000"/>
        </w:rPr>
        <w:t xml:space="preserve"> Контактные данные </w:t>
      </w:r>
      <w:r>
        <w:rPr>
          <w:color w:val="000000"/>
        </w:rPr>
        <w:t>ТОСП МФЦ г. Глазова АУ «МФЦ УР»</w:t>
      </w:r>
      <w:r w:rsidRPr="00491818">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238"/>
        <w:gridCol w:w="2545"/>
        <w:gridCol w:w="1215"/>
        <w:gridCol w:w="2017"/>
      </w:tblGrid>
      <w:tr w:rsidR="008B69D7" w:rsidRPr="00491818" w:rsidTr="00024BF1">
        <w:trPr>
          <w:tblHeader/>
        </w:trPr>
        <w:tc>
          <w:tcPr>
            <w:tcW w:w="556" w:type="dxa"/>
            <w:shd w:val="clear" w:color="auto" w:fill="auto"/>
            <w:vAlign w:val="center"/>
          </w:tcPr>
          <w:p w:rsidR="008B69D7" w:rsidRPr="00491818" w:rsidRDefault="008B69D7" w:rsidP="00024BF1">
            <w:pPr>
              <w:jc w:val="center"/>
              <w:rPr>
                <w:b/>
                <w:color w:val="000000"/>
                <w:sz w:val="20"/>
              </w:rPr>
            </w:pPr>
            <w:r w:rsidRPr="00491818">
              <w:rPr>
                <w:b/>
                <w:color w:val="000000"/>
                <w:sz w:val="20"/>
              </w:rPr>
              <w:t xml:space="preserve">№ </w:t>
            </w:r>
            <w:proofErr w:type="gramStart"/>
            <w:r w:rsidRPr="00491818">
              <w:rPr>
                <w:b/>
                <w:color w:val="000000"/>
                <w:sz w:val="20"/>
              </w:rPr>
              <w:t>п</w:t>
            </w:r>
            <w:proofErr w:type="gramEnd"/>
            <w:r w:rsidRPr="00491818">
              <w:rPr>
                <w:b/>
                <w:color w:val="000000"/>
                <w:sz w:val="20"/>
              </w:rPr>
              <w:t>/п</w:t>
            </w:r>
          </w:p>
        </w:tc>
        <w:tc>
          <w:tcPr>
            <w:tcW w:w="3238" w:type="dxa"/>
            <w:shd w:val="clear" w:color="auto" w:fill="auto"/>
            <w:vAlign w:val="center"/>
          </w:tcPr>
          <w:p w:rsidR="008B69D7" w:rsidRPr="00491818" w:rsidRDefault="008B69D7" w:rsidP="00024BF1">
            <w:pPr>
              <w:jc w:val="center"/>
              <w:rPr>
                <w:b/>
                <w:color w:val="000000"/>
                <w:sz w:val="20"/>
              </w:rPr>
            </w:pPr>
            <w:r w:rsidRPr="00491818">
              <w:rPr>
                <w:b/>
                <w:color w:val="000000"/>
                <w:sz w:val="20"/>
              </w:rPr>
              <w:t xml:space="preserve">Наименование муниципального образования, где располагается </w:t>
            </w:r>
            <w:r>
              <w:rPr>
                <w:b/>
                <w:color w:val="000000"/>
                <w:sz w:val="20"/>
              </w:rPr>
              <w:t>ТОСП МФЦ г. Глазова АУ «МФЦ УР»</w:t>
            </w:r>
            <w:r w:rsidRPr="00491818">
              <w:rPr>
                <w:b/>
                <w:color w:val="000000"/>
                <w:sz w:val="20"/>
              </w:rPr>
              <w:t xml:space="preserve"> «Мои документы»</w:t>
            </w:r>
          </w:p>
        </w:tc>
        <w:tc>
          <w:tcPr>
            <w:tcW w:w="2545" w:type="dxa"/>
            <w:shd w:val="clear" w:color="auto" w:fill="auto"/>
            <w:vAlign w:val="center"/>
          </w:tcPr>
          <w:p w:rsidR="008B69D7" w:rsidRPr="00491818" w:rsidRDefault="008B69D7" w:rsidP="00024BF1">
            <w:pPr>
              <w:jc w:val="center"/>
              <w:rPr>
                <w:b/>
                <w:color w:val="000000"/>
                <w:sz w:val="20"/>
              </w:rPr>
            </w:pPr>
            <w:r w:rsidRPr="00491818">
              <w:rPr>
                <w:b/>
                <w:color w:val="000000"/>
                <w:sz w:val="20"/>
              </w:rPr>
              <w:t xml:space="preserve">Адрес </w:t>
            </w:r>
            <w:r>
              <w:rPr>
                <w:b/>
                <w:color w:val="000000"/>
                <w:sz w:val="20"/>
              </w:rPr>
              <w:t>ТОСП МФЦ г. Глазова АУ «МФЦ УР»</w:t>
            </w:r>
            <w:r w:rsidRPr="00491818">
              <w:rPr>
                <w:b/>
                <w:color w:val="000000"/>
                <w:sz w:val="20"/>
              </w:rPr>
              <w:t xml:space="preserve"> </w:t>
            </w:r>
          </w:p>
          <w:p w:rsidR="008B69D7" w:rsidRPr="00491818" w:rsidRDefault="008B69D7" w:rsidP="00024BF1">
            <w:pPr>
              <w:jc w:val="center"/>
              <w:rPr>
                <w:b/>
                <w:color w:val="000000"/>
                <w:sz w:val="20"/>
              </w:rPr>
            </w:pPr>
            <w:r w:rsidRPr="00491818">
              <w:rPr>
                <w:b/>
                <w:color w:val="000000"/>
                <w:sz w:val="20"/>
              </w:rPr>
              <w:t>«Мои документы»</w:t>
            </w:r>
          </w:p>
        </w:tc>
        <w:tc>
          <w:tcPr>
            <w:tcW w:w="1215" w:type="dxa"/>
            <w:shd w:val="clear" w:color="auto" w:fill="auto"/>
            <w:vAlign w:val="center"/>
          </w:tcPr>
          <w:p w:rsidR="008B69D7" w:rsidRPr="00491818" w:rsidRDefault="008B69D7" w:rsidP="00024BF1">
            <w:pPr>
              <w:jc w:val="center"/>
              <w:rPr>
                <w:b/>
                <w:color w:val="000000"/>
                <w:sz w:val="20"/>
              </w:rPr>
            </w:pPr>
            <w:r w:rsidRPr="00491818">
              <w:rPr>
                <w:b/>
                <w:color w:val="000000"/>
                <w:sz w:val="20"/>
              </w:rPr>
              <w:t>Телефон</w:t>
            </w:r>
          </w:p>
        </w:tc>
        <w:tc>
          <w:tcPr>
            <w:tcW w:w="2017" w:type="dxa"/>
            <w:shd w:val="clear" w:color="auto" w:fill="auto"/>
            <w:vAlign w:val="center"/>
          </w:tcPr>
          <w:p w:rsidR="008B69D7" w:rsidRPr="00491818" w:rsidRDefault="008B69D7" w:rsidP="00024BF1">
            <w:pPr>
              <w:jc w:val="center"/>
              <w:rPr>
                <w:b/>
                <w:color w:val="000000"/>
                <w:sz w:val="20"/>
              </w:rPr>
            </w:pPr>
            <w:r w:rsidRPr="00491818">
              <w:rPr>
                <w:b/>
                <w:color w:val="000000"/>
                <w:sz w:val="20"/>
              </w:rPr>
              <w:t>Адрес электронной почты</w:t>
            </w:r>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1)</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Адамское</w:t>
            </w:r>
            <w:proofErr w:type="spellEnd"/>
            <w:r w:rsidRPr="00491818">
              <w:rPr>
                <w:color w:val="000000"/>
              </w:rPr>
              <w:t>»</w:t>
            </w:r>
            <w:r>
              <w:rPr>
                <w:color w:val="000000"/>
              </w:rPr>
              <w:t xml:space="preserve"> АУ МФЦ г. Глазова «МФЦ УР»</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427611, д. Адам, ул. </w:t>
            </w:r>
            <w:proofErr w:type="gramStart"/>
            <w:r w:rsidRPr="00491818">
              <w:rPr>
                <w:color w:val="000000"/>
              </w:rPr>
              <w:t>Советская</w:t>
            </w:r>
            <w:proofErr w:type="gramEnd"/>
            <w:r w:rsidRPr="00491818">
              <w:rPr>
                <w:color w:val="000000"/>
              </w:rPr>
              <w:t>, д. 18</w:t>
            </w:r>
          </w:p>
        </w:tc>
        <w:tc>
          <w:tcPr>
            <w:tcW w:w="1215" w:type="dxa"/>
            <w:shd w:val="clear" w:color="auto" w:fill="auto"/>
            <w:vAlign w:val="center"/>
          </w:tcPr>
          <w:p w:rsidR="008B69D7" w:rsidRPr="00491818" w:rsidRDefault="008B69D7" w:rsidP="00024BF1">
            <w:pPr>
              <w:jc w:val="center"/>
              <w:rPr>
                <w:color w:val="000000"/>
              </w:rPr>
            </w:pPr>
            <w:r w:rsidRPr="00491818">
              <w:rPr>
                <w:color w:val="000000"/>
              </w:rPr>
              <w:t xml:space="preserve">(341-41) </w:t>
            </w:r>
          </w:p>
          <w:p w:rsidR="008B69D7" w:rsidRPr="00491818" w:rsidRDefault="008B69D7" w:rsidP="00024BF1">
            <w:pPr>
              <w:jc w:val="center"/>
              <w:rPr>
                <w:b/>
                <w:color w:val="000000"/>
              </w:rPr>
            </w:pPr>
            <w:r>
              <w:rPr>
                <w:color w:val="000000"/>
              </w:rPr>
              <w:t>7-50-24</w:t>
            </w:r>
          </w:p>
        </w:tc>
        <w:tc>
          <w:tcPr>
            <w:tcW w:w="2017" w:type="dxa"/>
            <w:shd w:val="clear" w:color="auto" w:fill="auto"/>
            <w:vAlign w:val="center"/>
          </w:tcPr>
          <w:p w:rsidR="008B69D7" w:rsidRPr="00491818" w:rsidRDefault="001B2834" w:rsidP="00024BF1">
            <w:pPr>
              <w:jc w:val="center"/>
              <w:rPr>
                <w:b/>
                <w:color w:val="000000"/>
              </w:rPr>
            </w:pPr>
            <w:hyperlink r:id="rId8" w:history="1">
              <w:r w:rsidR="008B69D7" w:rsidRPr="00491818">
                <w:rPr>
                  <w:rStyle w:val="a5"/>
                  <w:color w:val="000000"/>
                  <w:lang w:val="en-US"/>
                </w:rPr>
                <w:t>adam</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2)</w:t>
            </w:r>
          </w:p>
        </w:tc>
        <w:tc>
          <w:tcPr>
            <w:tcW w:w="3238" w:type="dxa"/>
            <w:shd w:val="clear" w:color="auto" w:fill="auto"/>
          </w:tcPr>
          <w:p w:rsidR="008B69D7" w:rsidRPr="00491818" w:rsidRDefault="008B69D7" w:rsidP="00024BF1">
            <w:pPr>
              <w:rPr>
                <w:b/>
                <w:color w:val="000000"/>
              </w:rPr>
            </w:pPr>
            <w:r>
              <w:rPr>
                <w:color w:val="000000"/>
              </w:rPr>
              <w:t>ТОСП «</w:t>
            </w:r>
            <w:proofErr w:type="spellStart"/>
            <w:r w:rsidRPr="00491818">
              <w:rPr>
                <w:color w:val="000000"/>
              </w:rPr>
              <w:t>Верхнебогатырское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427601, д. Верхняя Слудка, ул. Садовая, д. 7</w:t>
            </w:r>
          </w:p>
        </w:tc>
        <w:tc>
          <w:tcPr>
            <w:tcW w:w="1215" w:type="dxa"/>
            <w:shd w:val="clear" w:color="auto" w:fill="auto"/>
            <w:vAlign w:val="center"/>
          </w:tcPr>
          <w:p w:rsidR="008B69D7" w:rsidRPr="00491818" w:rsidRDefault="008B69D7" w:rsidP="00024BF1">
            <w:pPr>
              <w:jc w:val="center"/>
              <w:rPr>
                <w:color w:val="000000"/>
              </w:rPr>
            </w:pPr>
            <w:r w:rsidRPr="00491818">
              <w:rPr>
                <w:color w:val="000000"/>
              </w:rPr>
              <w:t xml:space="preserve">(341-41) </w:t>
            </w:r>
          </w:p>
          <w:p w:rsidR="008B69D7" w:rsidRPr="00491818" w:rsidRDefault="008B69D7" w:rsidP="00024BF1">
            <w:pPr>
              <w:jc w:val="center"/>
              <w:rPr>
                <w:b/>
                <w:color w:val="000000"/>
              </w:rPr>
            </w:pPr>
            <w:r w:rsidRPr="00491818">
              <w:rPr>
                <w:color w:val="000000"/>
              </w:rPr>
              <w:t>98-152</w:t>
            </w:r>
          </w:p>
        </w:tc>
        <w:tc>
          <w:tcPr>
            <w:tcW w:w="2017" w:type="dxa"/>
            <w:shd w:val="clear" w:color="auto" w:fill="auto"/>
            <w:vAlign w:val="center"/>
          </w:tcPr>
          <w:p w:rsidR="008B69D7" w:rsidRPr="00491818" w:rsidRDefault="001B2834" w:rsidP="00024BF1">
            <w:pPr>
              <w:jc w:val="center"/>
              <w:rPr>
                <w:b/>
                <w:color w:val="000000"/>
              </w:rPr>
            </w:pPr>
            <w:hyperlink r:id="rId9" w:history="1">
              <w:r w:rsidR="008B69D7" w:rsidRPr="00491818">
                <w:rPr>
                  <w:rStyle w:val="a5"/>
                  <w:color w:val="000000"/>
                  <w:lang w:val="en-US"/>
                </w:rPr>
                <w:t>bogatir</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3)</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Гулековское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427641, д. </w:t>
            </w:r>
            <w:proofErr w:type="spellStart"/>
            <w:r w:rsidRPr="00491818">
              <w:rPr>
                <w:color w:val="000000"/>
              </w:rPr>
              <w:t>Гулеково</w:t>
            </w:r>
            <w:proofErr w:type="spellEnd"/>
            <w:r w:rsidRPr="00491818">
              <w:rPr>
                <w:color w:val="000000"/>
              </w:rPr>
              <w:t>, ул. Центральная, д. 15</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7-50-66</w:t>
            </w:r>
          </w:p>
        </w:tc>
        <w:tc>
          <w:tcPr>
            <w:tcW w:w="2017" w:type="dxa"/>
            <w:shd w:val="clear" w:color="auto" w:fill="auto"/>
            <w:vAlign w:val="center"/>
          </w:tcPr>
          <w:p w:rsidR="008B69D7" w:rsidRPr="00491818" w:rsidRDefault="001B2834" w:rsidP="00024BF1">
            <w:pPr>
              <w:jc w:val="center"/>
              <w:rPr>
                <w:b/>
                <w:color w:val="000000"/>
              </w:rPr>
            </w:pPr>
            <w:hyperlink r:id="rId10" w:history="1">
              <w:r w:rsidR="008B69D7" w:rsidRPr="00491818">
                <w:rPr>
                  <w:rStyle w:val="a5"/>
                  <w:color w:val="000000"/>
                  <w:lang w:val="en-US"/>
                </w:rPr>
                <w:t>gulekovo</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4)</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Качкашурское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427616, д </w:t>
            </w:r>
            <w:proofErr w:type="spellStart"/>
            <w:r w:rsidRPr="00491818">
              <w:rPr>
                <w:color w:val="000000"/>
              </w:rPr>
              <w:t>Качкашур</w:t>
            </w:r>
            <w:proofErr w:type="spellEnd"/>
            <w:r w:rsidRPr="00491818">
              <w:rPr>
                <w:color w:val="000000"/>
              </w:rPr>
              <w:t>, ул. Центральная, д. 3а</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7-50-80</w:t>
            </w:r>
          </w:p>
        </w:tc>
        <w:tc>
          <w:tcPr>
            <w:tcW w:w="2017" w:type="dxa"/>
            <w:shd w:val="clear" w:color="auto" w:fill="auto"/>
            <w:vAlign w:val="center"/>
          </w:tcPr>
          <w:p w:rsidR="008B69D7" w:rsidRPr="00491818" w:rsidRDefault="001B2834" w:rsidP="00024BF1">
            <w:pPr>
              <w:jc w:val="center"/>
              <w:rPr>
                <w:b/>
                <w:color w:val="000000"/>
              </w:rPr>
            </w:pPr>
            <w:hyperlink r:id="rId11" w:history="1">
              <w:r w:rsidR="008B69D7" w:rsidRPr="00491818">
                <w:rPr>
                  <w:rStyle w:val="a5"/>
                  <w:color w:val="000000"/>
                  <w:lang w:val="en-US"/>
                </w:rPr>
                <w:t>kachkashur</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5)</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Кожильское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427606, д. </w:t>
            </w:r>
            <w:proofErr w:type="spellStart"/>
            <w:r w:rsidRPr="00491818">
              <w:rPr>
                <w:color w:val="000000"/>
              </w:rPr>
              <w:t>Кожиль</w:t>
            </w:r>
            <w:proofErr w:type="spellEnd"/>
            <w:r w:rsidRPr="00491818">
              <w:rPr>
                <w:color w:val="000000"/>
              </w:rPr>
              <w:t>, ул. Кировская, д. 35</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7-50-35</w:t>
            </w:r>
          </w:p>
        </w:tc>
        <w:tc>
          <w:tcPr>
            <w:tcW w:w="2017" w:type="dxa"/>
            <w:shd w:val="clear" w:color="auto" w:fill="auto"/>
            <w:vAlign w:val="center"/>
          </w:tcPr>
          <w:p w:rsidR="008B69D7" w:rsidRPr="00491818" w:rsidRDefault="001B2834" w:rsidP="00024BF1">
            <w:pPr>
              <w:jc w:val="center"/>
              <w:rPr>
                <w:b/>
                <w:color w:val="000000"/>
              </w:rPr>
            </w:pPr>
            <w:hyperlink r:id="rId12" w:history="1">
              <w:r w:rsidR="008B69D7" w:rsidRPr="00491818">
                <w:rPr>
                  <w:rStyle w:val="a5"/>
                  <w:color w:val="000000"/>
                  <w:lang w:val="en-US"/>
                </w:rPr>
                <w:t>kozhil</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6)</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Куреговское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427646, д. </w:t>
            </w:r>
            <w:proofErr w:type="spellStart"/>
            <w:r w:rsidRPr="00491818">
              <w:rPr>
                <w:color w:val="000000"/>
              </w:rPr>
              <w:t>Курегово</w:t>
            </w:r>
            <w:proofErr w:type="spellEnd"/>
            <w:r w:rsidRPr="00491818">
              <w:rPr>
                <w:color w:val="000000"/>
              </w:rPr>
              <w:t>, пер. Школьный, д. 2а</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7-50-48</w:t>
            </w:r>
          </w:p>
        </w:tc>
        <w:tc>
          <w:tcPr>
            <w:tcW w:w="2017" w:type="dxa"/>
            <w:shd w:val="clear" w:color="auto" w:fill="auto"/>
            <w:vAlign w:val="center"/>
          </w:tcPr>
          <w:p w:rsidR="008B69D7" w:rsidRPr="00491818" w:rsidRDefault="001B2834" w:rsidP="00024BF1">
            <w:pPr>
              <w:jc w:val="center"/>
              <w:rPr>
                <w:b/>
                <w:color w:val="000000"/>
              </w:rPr>
            </w:pPr>
            <w:hyperlink r:id="rId13" w:history="1">
              <w:r w:rsidR="008B69D7" w:rsidRPr="00491818">
                <w:rPr>
                  <w:rStyle w:val="a5"/>
                  <w:color w:val="000000"/>
                  <w:lang w:val="en-US"/>
                </w:rPr>
                <w:t>kuregovo</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7)</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«Октябрьское»</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427617, с. </w:t>
            </w:r>
            <w:proofErr w:type="gramStart"/>
            <w:r w:rsidRPr="00491818">
              <w:rPr>
                <w:color w:val="000000"/>
              </w:rPr>
              <w:t>Октябрьский</w:t>
            </w:r>
            <w:proofErr w:type="gramEnd"/>
            <w:r w:rsidRPr="00491818">
              <w:rPr>
                <w:color w:val="000000"/>
              </w:rPr>
              <w:t>, ул. Наговицына, д.3</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7-45-40</w:t>
            </w:r>
          </w:p>
        </w:tc>
        <w:tc>
          <w:tcPr>
            <w:tcW w:w="2017" w:type="dxa"/>
            <w:shd w:val="clear" w:color="auto" w:fill="auto"/>
            <w:vAlign w:val="center"/>
          </w:tcPr>
          <w:p w:rsidR="008B69D7" w:rsidRPr="00491818" w:rsidRDefault="001B2834" w:rsidP="00024BF1">
            <w:pPr>
              <w:jc w:val="center"/>
              <w:rPr>
                <w:b/>
                <w:color w:val="000000"/>
              </w:rPr>
            </w:pPr>
            <w:hyperlink r:id="rId14" w:history="1">
              <w:r w:rsidR="008B69D7" w:rsidRPr="00491818">
                <w:rPr>
                  <w:rStyle w:val="a5"/>
                  <w:color w:val="000000"/>
                  <w:lang w:val="en-US"/>
                </w:rPr>
                <w:t>oktyabr</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8)</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Парзинское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427643, с. </w:t>
            </w:r>
            <w:proofErr w:type="spellStart"/>
            <w:r w:rsidRPr="00491818">
              <w:rPr>
                <w:color w:val="000000"/>
              </w:rPr>
              <w:t>Парзи</w:t>
            </w:r>
            <w:proofErr w:type="spellEnd"/>
            <w:r w:rsidRPr="00491818">
              <w:rPr>
                <w:color w:val="000000"/>
              </w:rPr>
              <w:t>, ул. Новая, д. 11</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(341-41) 90-510</w:t>
            </w:r>
          </w:p>
        </w:tc>
        <w:tc>
          <w:tcPr>
            <w:tcW w:w="2017" w:type="dxa"/>
            <w:shd w:val="clear" w:color="auto" w:fill="auto"/>
            <w:vAlign w:val="center"/>
          </w:tcPr>
          <w:p w:rsidR="008B69D7" w:rsidRPr="00491818" w:rsidRDefault="001B2834" w:rsidP="00024BF1">
            <w:pPr>
              <w:jc w:val="center"/>
              <w:rPr>
                <w:b/>
                <w:color w:val="000000"/>
              </w:rPr>
            </w:pPr>
            <w:hyperlink r:id="rId15" w:history="1">
              <w:r w:rsidR="008B69D7" w:rsidRPr="00491818">
                <w:rPr>
                  <w:rStyle w:val="a5"/>
                  <w:color w:val="000000"/>
                  <w:lang w:val="en-US"/>
                </w:rPr>
                <w:t>parzi</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9)</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Понинское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427612,  с. Понино, ул. Коммунальная, д. 7</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7-50-37</w:t>
            </w:r>
          </w:p>
        </w:tc>
        <w:tc>
          <w:tcPr>
            <w:tcW w:w="2017" w:type="dxa"/>
            <w:shd w:val="clear" w:color="auto" w:fill="auto"/>
            <w:vAlign w:val="center"/>
          </w:tcPr>
          <w:p w:rsidR="008B69D7" w:rsidRPr="00491818" w:rsidRDefault="001B2834" w:rsidP="00024BF1">
            <w:pPr>
              <w:jc w:val="center"/>
              <w:rPr>
                <w:b/>
                <w:color w:val="000000"/>
              </w:rPr>
            </w:pPr>
            <w:hyperlink r:id="rId16" w:history="1">
              <w:r w:rsidR="008B69D7" w:rsidRPr="00491818">
                <w:rPr>
                  <w:rStyle w:val="a5"/>
                  <w:color w:val="000000"/>
                  <w:lang w:val="en-US"/>
                </w:rPr>
                <w:t>ponino</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10)</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Pr>
                <w:color w:val="000000"/>
              </w:rPr>
              <w:t>Кочишевское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427644, д. </w:t>
            </w:r>
            <w:proofErr w:type="spellStart"/>
            <w:r w:rsidRPr="00491818">
              <w:rPr>
                <w:color w:val="000000"/>
              </w:rPr>
              <w:t>Кочишево</w:t>
            </w:r>
            <w:proofErr w:type="spellEnd"/>
            <w:r w:rsidRPr="00491818">
              <w:rPr>
                <w:color w:val="000000"/>
              </w:rPr>
              <w:t>, ул. Ленина, д. 3</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(341-41) 90-738</w:t>
            </w:r>
          </w:p>
        </w:tc>
        <w:tc>
          <w:tcPr>
            <w:tcW w:w="2017" w:type="dxa"/>
            <w:shd w:val="clear" w:color="auto" w:fill="auto"/>
            <w:vAlign w:val="center"/>
          </w:tcPr>
          <w:p w:rsidR="008B69D7" w:rsidRPr="00491818" w:rsidRDefault="001B2834" w:rsidP="00024BF1">
            <w:pPr>
              <w:jc w:val="center"/>
              <w:rPr>
                <w:b/>
                <w:color w:val="000000"/>
              </w:rPr>
            </w:pPr>
            <w:hyperlink r:id="rId17" w:history="1">
              <w:r w:rsidR="008B69D7" w:rsidRPr="00491818">
                <w:rPr>
                  <w:rStyle w:val="a5"/>
                  <w:color w:val="000000"/>
                  <w:lang w:val="en-US"/>
                </w:rPr>
                <w:t>urakovo</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r w:rsidR="008B69D7" w:rsidRPr="00491818" w:rsidTr="00024BF1">
        <w:tc>
          <w:tcPr>
            <w:tcW w:w="556" w:type="dxa"/>
            <w:shd w:val="clear" w:color="auto" w:fill="auto"/>
          </w:tcPr>
          <w:p w:rsidR="008B69D7" w:rsidRPr="00491818" w:rsidRDefault="008B69D7" w:rsidP="00024BF1">
            <w:pPr>
              <w:rPr>
                <w:color w:val="000000"/>
              </w:rPr>
            </w:pPr>
            <w:r w:rsidRPr="00491818">
              <w:rPr>
                <w:color w:val="000000"/>
              </w:rPr>
              <w:t>11)</w:t>
            </w:r>
          </w:p>
        </w:tc>
        <w:tc>
          <w:tcPr>
            <w:tcW w:w="3238" w:type="dxa"/>
            <w:shd w:val="clear" w:color="auto" w:fill="auto"/>
          </w:tcPr>
          <w:p w:rsidR="008B69D7" w:rsidRPr="00491818" w:rsidRDefault="008B69D7" w:rsidP="00024BF1">
            <w:pPr>
              <w:rPr>
                <w:b/>
                <w:color w:val="000000"/>
              </w:rPr>
            </w:pPr>
            <w:r>
              <w:rPr>
                <w:color w:val="000000"/>
              </w:rPr>
              <w:t xml:space="preserve">ТОСП </w:t>
            </w:r>
            <w:r w:rsidRPr="00491818">
              <w:rPr>
                <w:color w:val="000000"/>
              </w:rPr>
              <w:t>«</w:t>
            </w:r>
            <w:proofErr w:type="spellStart"/>
            <w:r w:rsidRPr="00491818">
              <w:rPr>
                <w:color w:val="000000"/>
              </w:rPr>
              <w:t>Штанигуртское</w:t>
            </w:r>
            <w:proofErr w:type="spellEnd"/>
            <w:r w:rsidRPr="00491818">
              <w:rPr>
                <w:color w:val="000000"/>
              </w:rPr>
              <w:t>»</w:t>
            </w:r>
            <w:r>
              <w:rPr>
                <w:color w:val="000000"/>
              </w:rPr>
              <w:t xml:space="preserve"> АУ МФЦ г. Глазова «МФЦ УР»</w:t>
            </w:r>
            <w:r w:rsidRPr="00491818">
              <w:rPr>
                <w:color w:val="000000"/>
              </w:rPr>
              <w:t xml:space="preserve"> </w:t>
            </w:r>
          </w:p>
        </w:tc>
        <w:tc>
          <w:tcPr>
            <w:tcW w:w="2545" w:type="dxa"/>
            <w:shd w:val="clear" w:color="auto" w:fill="auto"/>
            <w:vAlign w:val="center"/>
          </w:tcPr>
          <w:p w:rsidR="008B69D7" w:rsidRPr="00491818" w:rsidRDefault="008B69D7" w:rsidP="00024BF1">
            <w:pPr>
              <w:jc w:val="center"/>
              <w:rPr>
                <w:b/>
                <w:color w:val="000000"/>
              </w:rPr>
            </w:pPr>
            <w:r w:rsidRPr="00491818">
              <w:rPr>
                <w:color w:val="000000"/>
              </w:rPr>
              <w:t xml:space="preserve">427630, д. </w:t>
            </w:r>
            <w:proofErr w:type="spellStart"/>
            <w:r w:rsidRPr="00491818">
              <w:rPr>
                <w:color w:val="000000"/>
              </w:rPr>
              <w:t>Штанигурт</w:t>
            </w:r>
            <w:proofErr w:type="spellEnd"/>
            <w:r w:rsidRPr="00491818">
              <w:rPr>
                <w:color w:val="000000"/>
              </w:rPr>
              <w:t>, ул. Глазовская, д. 3</w:t>
            </w:r>
          </w:p>
        </w:tc>
        <w:tc>
          <w:tcPr>
            <w:tcW w:w="1215" w:type="dxa"/>
            <w:shd w:val="clear" w:color="auto" w:fill="auto"/>
            <w:vAlign w:val="center"/>
          </w:tcPr>
          <w:p w:rsidR="008B69D7" w:rsidRPr="00491818" w:rsidRDefault="008B69D7" w:rsidP="00024BF1">
            <w:pPr>
              <w:jc w:val="center"/>
              <w:rPr>
                <w:b/>
                <w:color w:val="000000"/>
              </w:rPr>
            </w:pPr>
            <w:r w:rsidRPr="00491818">
              <w:rPr>
                <w:color w:val="000000"/>
              </w:rPr>
              <w:t xml:space="preserve">(341-41) </w:t>
            </w:r>
            <w:r>
              <w:rPr>
                <w:color w:val="000000"/>
              </w:rPr>
              <w:t>7-50-19</w:t>
            </w:r>
          </w:p>
        </w:tc>
        <w:tc>
          <w:tcPr>
            <w:tcW w:w="2017" w:type="dxa"/>
            <w:shd w:val="clear" w:color="auto" w:fill="auto"/>
            <w:vAlign w:val="center"/>
          </w:tcPr>
          <w:p w:rsidR="008B69D7" w:rsidRPr="00491818" w:rsidRDefault="001B2834" w:rsidP="00024BF1">
            <w:pPr>
              <w:jc w:val="center"/>
              <w:rPr>
                <w:b/>
                <w:color w:val="000000"/>
              </w:rPr>
            </w:pPr>
            <w:hyperlink r:id="rId18" w:history="1">
              <w:r w:rsidR="008B69D7" w:rsidRPr="00491818">
                <w:rPr>
                  <w:rStyle w:val="a5"/>
                  <w:color w:val="000000"/>
                  <w:lang w:val="en-US"/>
                </w:rPr>
                <w:t>shtanigurt</w:t>
              </w:r>
              <w:r w:rsidR="008B69D7" w:rsidRPr="00491818">
                <w:rPr>
                  <w:rStyle w:val="a5"/>
                  <w:color w:val="000000"/>
                </w:rPr>
                <w:t>-</w:t>
              </w:r>
              <w:r w:rsidR="008B69D7" w:rsidRPr="00491818">
                <w:rPr>
                  <w:rStyle w:val="a5"/>
                  <w:color w:val="000000"/>
                  <w:lang w:val="en-US"/>
                </w:rPr>
                <w:t>mfc</w:t>
              </w:r>
              <w:r w:rsidR="008B69D7" w:rsidRPr="00491818">
                <w:rPr>
                  <w:rStyle w:val="a5"/>
                  <w:color w:val="000000"/>
                </w:rPr>
                <w:t>@</w:t>
              </w:r>
              <w:r w:rsidR="008B69D7" w:rsidRPr="00491818">
                <w:rPr>
                  <w:rStyle w:val="a5"/>
                  <w:color w:val="000000"/>
                  <w:lang w:val="en-US"/>
                </w:rPr>
                <w:t>glazrayon</w:t>
              </w:r>
              <w:r w:rsidR="008B69D7" w:rsidRPr="00491818">
                <w:rPr>
                  <w:rStyle w:val="a5"/>
                  <w:color w:val="000000"/>
                </w:rPr>
                <w:t>.</w:t>
              </w:r>
              <w:proofErr w:type="spellStart"/>
              <w:r w:rsidR="008B69D7" w:rsidRPr="00491818">
                <w:rPr>
                  <w:rStyle w:val="a5"/>
                  <w:color w:val="000000"/>
                  <w:lang w:val="en-US"/>
                </w:rPr>
                <w:t>ru</w:t>
              </w:r>
              <w:proofErr w:type="spellEnd"/>
            </w:hyperlink>
          </w:p>
        </w:tc>
      </w:tr>
    </w:tbl>
    <w:p w:rsidR="008B69D7" w:rsidRPr="00491818" w:rsidRDefault="008B69D7" w:rsidP="008B69D7">
      <w:pPr>
        <w:ind w:firstLine="708"/>
        <w:jc w:val="both"/>
        <w:rPr>
          <w:color w:val="000000"/>
        </w:rPr>
      </w:pPr>
    </w:p>
    <w:p w:rsidR="008B69D7" w:rsidRPr="00491818" w:rsidRDefault="008B69D7" w:rsidP="008B69D7">
      <w:pPr>
        <w:ind w:firstLine="708"/>
        <w:jc w:val="both"/>
        <w:rPr>
          <w:color w:val="000000"/>
        </w:rPr>
      </w:pPr>
      <w:r w:rsidRPr="00491818">
        <w:rPr>
          <w:b/>
          <w:color w:val="000000"/>
        </w:rPr>
        <w:t>11.</w:t>
      </w:r>
      <w:r w:rsidRPr="00491818">
        <w:rPr>
          <w:color w:val="000000"/>
        </w:rPr>
        <w:t xml:space="preserve"> График работы </w:t>
      </w:r>
      <w:r>
        <w:rPr>
          <w:color w:val="000000"/>
        </w:rPr>
        <w:t>ТОСП МФЦ г. Глазова АУ «МФЦ УР»</w:t>
      </w:r>
      <w:r w:rsidRPr="00491818">
        <w:rPr>
          <w:color w:val="000000"/>
        </w:rPr>
        <w:t>: ежедневно с 8.00 час</w:t>
      </w:r>
      <w:proofErr w:type="gramStart"/>
      <w:r w:rsidRPr="00491818">
        <w:rPr>
          <w:color w:val="000000"/>
        </w:rPr>
        <w:t>.</w:t>
      </w:r>
      <w:proofErr w:type="gramEnd"/>
      <w:r w:rsidRPr="00491818">
        <w:rPr>
          <w:color w:val="000000"/>
        </w:rPr>
        <w:t xml:space="preserve"> </w:t>
      </w:r>
      <w:proofErr w:type="gramStart"/>
      <w:r w:rsidRPr="00491818">
        <w:rPr>
          <w:color w:val="000000"/>
        </w:rPr>
        <w:t>д</w:t>
      </w:r>
      <w:proofErr w:type="gramEnd"/>
      <w:r w:rsidRPr="00491818">
        <w:rPr>
          <w:color w:val="000000"/>
        </w:rPr>
        <w:t xml:space="preserve">о 16.00 час. (перерыв с 12.00 час. до 13.00 час.). </w:t>
      </w:r>
    </w:p>
    <w:p w:rsidR="008B69D7" w:rsidRPr="00491818" w:rsidRDefault="008B69D7" w:rsidP="008B69D7">
      <w:pPr>
        <w:ind w:firstLine="708"/>
        <w:jc w:val="both"/>
        <w:rPr>
          <w:color w:val="000000"/>
        </w:rPr>
      </w:pPr>
      <w:r w:rsidRPr="00491818">
        <w:rPr>
          <w:color w:val="000000"/>
        </w:rPr>
        <w:t>Выходные дни – суббота, воскресенье, праздничные дни.</w:t>
      </w:r>
    </w:p>
    <w:p w:rsidR="008B69D7" w:rsidRPr="00491818" w:rsidRDefault="008B69D7" w:rsidP="008B69D7">
      <w:pPr>
        <w:ind w:firstLine="708"/>
        <w:jc w:val="both"/>
        <w:rPr>
          <w:color w:val="000000"/>
        </w:rPr>
      </w:pPr>
      <w:r w:rsidRPr="00491818">
        <w:rPr>
          <w:color w:val="000000"/>
        </w:rPr>
        <w:t>В предпраздничные дни рабочий день сокращается на 1 час.</w:t>
      </w:r>
    </w:p>
    <w:p w:rsidR="008B69D7" w:rsidRPr="00491818" w:rsidRDefault="008B69D7" w:rsidP="008B69D7">
      <w:pPr>
        <w:pStyle w:val="ConsPlusNormal"/>
        <w:ind w:firstLine="0"/>
        <w:jc w:val="both"/>
        <w:rPr>
          <w:rFonts w:ascii="Times New Roman" w:eastAsia="Times New Roman" w:hAnsi="Times New Roman" w:cs="Times New Roman"/>
          <w:b/>
          <w:color w:val="000000"/>
          <w:sz w:val="24"/>
          <w:szCs w:val="24"/>
        </w:rPr>
      </w:pPr>
    </w:p>
    <w:p w:rsidR="008B69D7" w:rsidRPr="00491818" w:rsidRDefault="008B69D7" w:rsidP="008B69D7">
      <w:pPr>
        <w:pStyle w:val="ConsPlusNormal"/>
        <w:ind w:firstLine="0"/>
        <w:jc w:val="both"/>
        <w:rPr>
          <w:rFonts w:ascii="Times New Roman" w:eastAsia="Times New Roman" w:hAnsi="Times New Roman" w:cs="Times New Roman"/>
          <w:b/>
          <w:color w:val="000000"/>
          <w:sz w:val="24"/>
          <w:szCs w:val="24"/>
        </w:rPr>
      </w:pPr>
    </w:p>
    <w:p w:rsidR="008B69D7" w:rsidRPr="00491818" w:rsidRDefault="008B69D7" w:rsidP="008B69D7">
      <w:pPr>
        <w:pStyle w:val="ConsPlusNormal"/>
        <w:ind w:firstLine="0"/>
        <w:jc w:val="center"/>
        <w:rPr>
          <w:rFonts w:ascii="Times New Roman" w:eastAsia="Times New Roman" w:hAnsi="Times New Roman" w:cs="Times New Roman"/>
          <w:b/>
          <w:color w:val="000000"/>
          <w:sz w:val="24"/>
          <w:szCs w:val="24"/>
        </w:rPr>
      </w:pPr>
      <w:r w:rsidRPr="00491818">
        <w:rPr>
          <w:rFonts w:ascii="Times New Roman" w:eastAsia="Times New Roman" w:hAnsi="Times New Roman" w:cs="Times New Roman"/>
          <w:b/>
          <w:color w:val="000000"/>
          <w:sz w:val="24"/>
          <w:szCs w:val="24"/>
        </w:rPr>
        <w:lastRenderedPageBreak/>
        <w:t>Порядок получения информации заявителями по вопросам предоставления муниципальной услуги</w:t>
      </w:r>
    </w:p>
    <w:p w:rsidR="008B69D7" w:rsidRPr="00491818" w:rsidRDefault="008B69D7" w:rsidP="008B69D7">
      <w:pPr>
        <w:pStyle w:val="ConsPlusNormal"/>
        <w:ind w:firstLine="0"/>
        <w:jc w:val="both"/>
        <w:rPr>
          <w:rFonts w:ascii="Times New Roman" w:hAnsi="Times New Roman" w:cs="Times New Roman"/>
          <w:b/>
          <w:color w:val="000000"/>
          <w:sz w:val="24"/>
          <w:szCs w:val="24"/>
        </w:rPr>
      </w:pPr>
    </w:p>
    <w:p w:rsidR="008B69D7" w:rsidRPr="00491818" w:rsidRDefault="008B69D7" w:rsidP="008B69D7">
      <w:pPr>
        <w:pStyle w:val="a7"/>
        <w:spacing w:before="0" w:after="0"/>
        <w:ind w:firstLine="708"/>
        <w:jc w:val="both"/>
        <w:rPr>
          <w:color w:val="000000"/>
        </w:rPr>
      </w:pPr>
      <w:r w:rsidRPr="00491818">
        <w:rPr>
          <w:b/>
          <w:color w:val="000000"/>
        </w:rPr>
        <w:t>12.</w:t>
      </w:r>
      <w:r w:rsidRPr="00491818">
        <w:rPr>
          <w:color w:val="000000"/>
        </w:rPr>
        <w:t xml:space="preserve"> Информация о порядке предоставления муниципальной услуги является открытой и общедоступной. </w:t>
      </w:r>
    </w:p>
    <w:p w:rsidR="008B69D7" w:rsidRPr="00491818" w:rsidRDefault="008B69D7" w:rsidP="008B69D7">
      <w:pPr>
        <w:pStyle w:val="a7"/>
        <w:spacing w:before="0" w:after="0"/>
        <w:ind w:firstLine="708"/>
        <w:jc w:val="both"/>
        <w:rPr>
          <w:color w:val="000000"/>
        </w:rPr>
      </w:pPr>
      <w:r w:rsidRPr="00491818">
        <w:rPr>
          <w:b/>
          <w:color w:val="000000"/>
        </w:rPr>
        <w:t>13.</w:t>
      </w:r>
      <w:r w:rsidRPr="00491818">
        <w:rPr>
          <w:color w:val="000000"/>
        </w:rPr>
        <w:t xml:space="preserve"> Основными требованиями к информированию заявителей являются: </w:t>
      </w:r>
    </w:p>
    <w:p w:rsidR="008B69D7" w:rsidRPr="00491818" w:rsidRDefault="008B69D7" w:rsidP="008B69D7">
      <w:pPr>
        <w:ind w:firstLine="708"/>
        <w:jc w:val="both"/>
        <w:rPr>
          <w:color w:val="000000"/>
        </w:rPr>
      </w:pPr>
      <w:r w:rsidRPr="00491818">
        <w:rPr>
          <w:color w:val="000000"/>
        </w:rPr>
        <w:t xml:space="preserve">1) актуальность и достоверность предоставляемой информации; </w:t>
      </w:r>
    </w:p>
    <w:p w:rsidR="008B69D7" w:rsidRPr="00491818" w:rsidRDefault="008B69D7" w:rsidP="008B69D7">
      <w:pPr>
        <w:ind w:firstLine="708"/>
        <w:jc w:val="both"/>
        <w:rPr>
          <w:color w:val="000000"/>
        </w:rPr>
      </w:pPr>
      <w:r w:rsidRPr="00491818">
        <w:rPr>
          <w:color w:val="000000"/>
        </w:rPr>
        <w:t xml:space="preserve">2) четкость в изложении информации; </w:t>
      </w:r>
    </w:p>
    <w:p w:rsidR="008B69D7" w:rsidRPr="00491818" w:rsidRDefault="008B69D7" w:rsidP="008B69D7">
      <w:pPr>
        <w:ind w:firstLine="708"/>
        <w:jc w:val="both"/>
        <w:rPr>
          <w:color w:val="000000"/>
        </w:rPr>
      </w:pPr>
      <w:r w:rsidRPr="00491818">
        <w:rPr>
          <w:color w:val="000000"/>
        </w:rPr>
        <w:t>3) полнота информирования;</w:t>
      </w:r>
    </w:p>
    <w:p w:rsidR="008B69D7" w:rsidRPr="00491818" w:rsidRDefault="008B69D7" w:rsidP="008B69D7">
      <w:pPr>
        <w:ind w:firstLine="708"/>
        <w:jc w:val="both"/>
        <w:rPr>
          <w:color w:val="000000"/>
        </w:rPr>
      </w:pPr>
      <w:r w:rsidRPr="00491818">
        <w:rPr>
          <w:color w:val="000000"/>
        </w:rPr>
        <w:t xml:space="preserve">4) наглядность форм предоставляемой информации; </w:t>
      </w:r>
    </w:p>
    <w:p w:rsidR="008B69D7" w:rsidRPr="00491818" w:rsidRDefault="008B69D7" w:rsidP="008B69D7">
      <w:pPr>
        <w:ind w:firstLine="708"/>
        <w:jc w:val="both"/>
        <w:rPr>
          <w:color w:val="000000"/>
        </w:rPr>
      </w:pPr>
      <w:r w:rsidRPr="00491818">
        <w:rPr>
          <w:color w:val="000000"/>
        </w:rPr>
        <w:t>5) удобство и доступность получения информации;</w:t>
      </w:r>
    </w:p>
    <w:p w:rsidR="008B69D7" w:rsidRPr="00491818" w:rsidRDefault="008B69D7" w:rsidP="008B69D7">
      <w:pPr>
        <w:ind w:firstLine="708"/>
        <w:jc w:val="both"/>
        <w:rPr>
          <w:color w:val="000000"/>
        </w:rPr>
      </w:pPr>
      <w:r w:rsidRPr="00491818">
        <w:rPr>
          <w:color w:val="000000"/>
        </w:rPr>
        <w:t>6) оперативность предоставления информации</w:t>
      </w:r>
      <w:r w:rsidRPr="00491818">
        <w:rPr>
          <w:b/>
          <w:color w:val="000000"/>
        </w:rPr>
        <w:t>.</w:t>
      </w:r>
    </w:p>
    <w:p w:rsidR="008B69D7" w:rsidRPr="00491818" w:rsidRDefault="008B69D7" w:rsidP="008B69D7">
      <w:pPr>
        <w:ind w:firstLine="708"/>
        <w:jc w:val="both"/>
        <w:rPr>
          <w:color w:val="000000"/>
        </w:rPr>
      </w:pPr>
      <w:r w:rsidRPr="00491818">
        <w:rPr>
          <w:b/>
          <w:color w:val="000000"/>
        </w:rPr>
        <w:t>14.</w:t>
      </w:r>
      <w:r w:rsidRPr="00491818">
        <w:rPr>
          <w:color w:val="000000"/>
        </w:rPr>
        <w:t xml:space="preserve"> Работники отдела архитектуры и строительства и </w:t>
      </w:r>
      <w:r>
        <w:rPr>
          <w:color w:val="000000"/>
        </w:rPr>
        <w:t>ТОСП МФЦ г. Глазова АУ «МФЦ УР»</w:t>
      </w:r>
      <w:r w:rsidRPr="00491818">
        <w:rPr>
          <w:color w:val="000000"/>
        </w:rPr>
        <w:t xml:space="preserve"> предоставляют информацию по следующим вопросам:</w:t>
      </w:r>
    </w:p>
    <w:p w:rsidR="008B69D7" w:rsidRPr="00491818" w:rsidRDefault="008B69D7" w:rsidP="008B69D7">
      <w:pPr>
        <w:ind w:firstLine="708"/>
        <w:jc w:val="both"/>
        <w:rPr>
          <w:color w:val="000000"/>
        </w:rPr>
      </w:pPr>
      <w:r w:rsidRPr="00491818">
        <w:rPr>
          <w:color w:val="000000"/>
        </w:rPr>
        <w:t>1) о способах получения муниципальной услуги;</w:t>
      </w:r>
    </w:p>
    <w:p w:rsidR="008B69D7" w:rsidRPr="00491818" w:rsidRDefault="008B69D7" w:rsidP="008B69D7">
      <w:pPr>
        <w:ind w:firstLine="708"/>
        <w:jc w:val="both"/>
        <w:rPr>
          <w:color w:val="000000"/>
        </w:rPr>
      </w:pPr>
      <w:r w:rsidRPr="00491818">
        <w:rPr>
          <w:color w:val="000000"/>
        </w:rPr>
        <w:t>2) о процедуре предоставления муниципальной услуги по предоставлению градостроительного плана земельного участка;</w:t>
      </w:r>
    </w:p>
    <w:p w:rsidR="008B69D7" w:rsidRPr="00491818" w:rsidRDefault="008B69D7" w:rsidP="008B69D7">
      <w:pPr>
        <w:ind w:firstLine="708"/>
        <w:jc w:val="both"/>
        <w:rPr>
          <w:color w:val="000000"/>
        </w:rPr>
      </w:pPr>
      <w:r w:rsidRPr="00491818">
        <w:rPr>
          <w:color w:val="000000"/>
        </w:rPr>
        <w:t>3) об услугах, которые являются необходимыми и обязательными для предоставления муниципальной услуги;</w:t>
      </w:r>
    </w:p>
    <w:p w:rsidR="008B69D7" w:rsidRPr="00491818" w:rsidRDefault="008B69D7" w:rsidP="008B69D7">
      <w:pPr>
        <w:ind w:firstLine="708"/>
        <w:jc w:val="both"/>
        <w:rPr>
          <w:color w:val="000000"/>
        </w:rPr>
      </w:pPr>
      <w:r w:rsidRPr="00491818">
        <w:rPr>
          <w:color w:val="000000"/>
        </w:rPr>
        <w:t>4) о перечне нормативных правовых актов, регламентирующих предоставление муниципальной услуги;</w:t>
      </w:r>
    </w:p>
    <w:p w:rsidR="008B69D7" w:rsidRPr="00491818" w:rsidRDefault="008B69D7" w:rsidP="008B69D7">
      <w:pPr>
        <w:ind w:firstLine="708"/>
        <w:jc w:val="both"/>
        <w:rPr>
          <w:color w:val="000000"/>
        </w:rPr>
      </w:pPr>
      <w:r w:rsidRPr="00491818">
        <w:rPr>
          <w:color w:val="000000"/>
        </w:rPr>
        <w:t>5) о перечне документов, предоставляемых для предоставления муниципальной услуги, и предъявляемых к ним требованиям;</w:t>
      </w:r>
    </w:p>
    <w:p w:rsidR="008B69D7" w:rsidRPr="00491818" w:rsidRDefault="008B69D7" w:rsidP="008B69D7">
      <w:pPr>
        <w:ind w:firstLine="708"/>
        <w:jc w:val="both"/>
        <w:rPr>
          <w:color w:val="000000"/>
        </w:rPr>
      </w:pPr>
      <w:r w:rsidRPr="00491818">
        <w:rPr>
          <w:color w:val="000000"/>
        </w:rPr>
        <w:t xml:space="preserve">6) о графике работы специалистов, оказывающих предоставление муниципальной услуги; </w:t>
      </w:r>
    </w:p>
    <w:p w:rsidR="008B69D7" w:rsidRPr="00491818" w:rsidRDefault="008B69D7" w:rsidP="008B69D7">
      <w:pPr>
        <w:ind w:firstLine="708"/>
        <w:jc w:val="both"/>
        <w:rPr>
          <w:color w:val="000000"/>
        </w:rPr>
      </w:pPr>
      <w:r w:rsidRPr="00491818">
        <w:rPr>
          <w:color w:val="000000"/>
        </w:rPr>
        <w:t>7) об основаниях отказа в приеме заявления;</w:t>
      </w:r>
    </w:p>
    <w:p w:rsidR="008B69D7" w:rsidRPr="00491818" w:rsidRDefault="008B69D7" w:rsidP="008B69D7">
      <w:pPr>
        <w:ind w:firstLine="708"/>
        <w:jc w:val="both"/>
        <w:rPr>
          <w:color w:val="000000"/>
        </w:rPr>
      </w:pPr>
      <w:r w:rsidRPr="00491818">
        <w:rPr>
          <w:color w:val="000000"/>
        </w:rPr>
        <w:t>8) о сроке предоставления услуги;</w:t>
      </w:r>
    </w:p>
    <w:p w:rsidR="008B69D7" w:rsidRPr="00491818" w:rsidRDefault="008B69D7" w:rsidP="008B69D7">
      <w:pPr>
        <w:ind w:firstLine="708"/>
        <w:jc w:val="both"/>
        <w:rPr>
          <w:color w:val="000000"/>
        </w:rPr>
      </w:pPr>
      <w:r w:rsidRPr="00491818">
        <w:rPr>
          <w:color w:val="000000"/>
        </w:rPr>
        <w:t>9) о ходе предоставления муниципальной услуги;</w:t>
      </w:r>
    </w:p>
    <w:p w:rsidR="008B69D7" w:rsidRPr="00491818" w:rsidRDefault="008B69D7" w:rsidP="008B69D7">
      <w:pPr>
        <w:ind w:firstLine="708"/>
        <w:jc w:val="both"/>
        <w:rPr>
          <w:color w:val="000000"/>
        </w:rPr>
      </w:pPr>
      <w:r w:rsidRPr="00491818">
        <w:rPr>
          <w:color w:val="000000"/>
        </w:rPr>
        <w:t>10) о порядке обжалования действий (бездействия) и решений, осуществляемых и принимаемых в ходе исполнения муниципальной услуги.</w:t>
      </w:r>
    </w:p>
    <w:p w:rsidR="008B69D7" w:rsidRPr="00491818" w:rsidRDefault="008B69D7" w:rsidP="008B69D7">
      <w:pPr>
        <w:ind w:firstLine="708"/>
        <w:jc w:val="both"/>
        <w:rPr>
          <w:color w:val="000000"/>
        </w:rPr>
      </w:pPr>
      <w:r w:rsidRPr="00491818">
        <w:rPr>
          <w:b/>
          <w:color w:val="000000"/>
        </w:rPr>
        <w:t>15.</w:t>
      </w:r>
      <w:r w:rsidRPr="00491818">
        <w:rPr>
          <w:color w:val="000000"/>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8B69D7" w:rsidRPr="00491818" w:rsidRDefault="008B69D7" w:rsidP="008B69D7">
      <w:pPr>
        <w:ind w:firstLine="708"/>
        <w:jc w:val="both"/>
        <w:rPr>
          <w:color w:val="000000"/>
        </w:rPr>
      </w:pPr>
      <w:r w:rsidRPr="00491818">
        <w:rPr>
          <w:color w:val="000000"/>
        </w:rPr>
        <w:t xml:space="preserve">Информация о ходе предоставления муниципальной услуги доводится работниками отдела архитектуры и строительства или </w:t>
      </w:r>
      <w:r>
        <w:rPr>
          <w:color w:val="000000"/>
        </w:rPr>
        <w:t xml:space="preserve">ТОСП МФЦ г. Глазова АУ «МФЦ УР» </w:t>
      </w:r>
      <w:r w:rsidRPr="00491818">
        <w:rPr>
          <w:color w:val="000000"/>
        </w:rPr>
        <w:t xml:space="preserve">в форме индивидуального устного и письменного информирования. </w:t>
      </w:r>
    </w:p>
    <w:p w:rsidR="008B69D7" w:rsidRPr="00491818" w:rsidRDefault="008B69D7" w:rsidP="008B69D7">
      <w:pPr>
        <w:ind w:firstLine="708"/>
        <w:jc w:val="both"/>
        <w:rPr>
          <w:color w:val="000000"/>
        </w:rPr>
      </w:pPr>
      <w:r w:rsidRPr="00491818">
        <w:rPr>
          <w:b/>
          <w:color w:val="000000"/>
        </w:rPr>
        <w:t>16.</w:t>
      </w:r>
      <w:r w:rsidRPr="00491818">
        <w:rPr>
          <w:color w:val="000000"/>
        </w:rPr>
        <w:t xml:space="preserve"> Информирование о порядке предоставления муниципальной услуги предусматривается в форме:</w:t>
      </w:r>
    </w:p>
    <w:p w:rsidR="008B69D7" w:rsidRPr="00491818" w:rsidRDefault="008B69D7" w:rsidP="008B69D7">
      <w:pPr>
        <w:ind w:firstLine="708"/>
        <w:jc w:val="both"/>
        <w:rPr>
          <w:color w:val="000000"/>
        </w:rPr>
      </w:pPr>
      <w:r w:rsidRPr="00491818">
        <w:rPr>
          <w:color w:val="000000"/>
        </w:rPr>
        <w:t xml:space="preserve">1) индивидуального устного информирования; </w:t>
      </w:r>
    </w:p>
    <w:p w:rsidR="008B69D7" w:rsidRPr="00491818" w:rsidRDefault="008B69D7" w:rsidP="008B69D7">
      <w:pPr>
        <w:ind w:firstLine="708"/>
        <w:jc w:val="both"/>
        <w:rPr>
          <w:color w:val="000000"/>
        </w:rPr>
      </w:pPr>
      <w:r w:rsidRPr="00491818">
        <w:rPr>
          <w:color w:val="000000"/>
        </w:rPr>
        <w:t xml:space="preserve">2) индивидуального письменного информирования; </w:t>
      </w:r>
    </w:p>
    <w:p w:rsidR="008B69D7" w:rsidRPr="00491818" w:rsidRDefault="008B69D7" w:rsidP="008B69D7">
      <w:pPr>
        <w:ind w:firstLine="708"/>
        <w:jc w:val="both"/>
        <w:rPr>
          <w:color w:val="000000"/>
        </w:rPr>
      </w:pPr>
      <w:r w:rsidRPr="00491818">
        <w:rPr>
          <w:color w:val="000000"/>
        </w:rPr>
        <w:t>3) публичного письменного информирования.</w:t>
      </w:r>
    </w:p>
    <w:p w:rsidR="008B69D7" w:rsidRPr="00491818" w:rsidRDefault="008B69D7" w:rsidP="008B69D7">
      <w:pPr>
        <w:ind w:firstLine="708"/>
        <w:jc w:val="both"/>
        <w:rPr>
          <w:color w:val="000000"/>
        </w:rPr>
      </w:pPr>
      <w:r w:rsidRPr="00491818">
        <w:rPr>
          <w:b/>
          <w:color w:val="000000"/>
        </w:rPr>
        <w:t>17.</w:t>
      </w:r>
      <w:r w:rsidRPr="00491818">
        <w:rPr>
          <w:color w:val="000000"/>
        </w:rPr>
        <w:t xml:space="preserve"> </w:t>
      </w:r>
      <w:proofErr w:type="gramStart"/>
      <w:r w:rsidRPr="00491818">
        <w:rPr>
          <w:color w:val="000000"/>
        </w:rPr>
        <w:t xml:space="preserve">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Глазовского района или в </w:t>
      </w:r>
      <w:r>
        <w:rPr>
          <w:color w:val="000000"/>
        </w:rPr>
        <w:t xml:space="preserve">ТОСП МФЦ г. Глазова АУ «МФЦ УР» </w:t>
      </w:r>
      <w:r w:rsidRPr="00491818">
        <w:rPr>
          <w:color w:val="000000"/>
        </w:rPr>
        <w:t>лично или по телефону, в соответствии с графиками работы указанных организаций (пункты 8 и 11 настоящего Административного регламента).</w:t>
      </w:r>
      <w:proofErr w:type="gramEnd"/>
    </w:p>
    <w:p w:rsidR="008B69D7" w:rsidRPr="00491818" w:rsidRDefault="008B69D7" w:rsidP="008B69D7">
      <w:pPr>
        <w:ind w:firstLine="708"/>
        <w:jc w:val="both"/>
        <w:rPr>
          <w:color w:val="000000"/>
        </w:rPr>
      </w:pPr>
      <w:r w:rsidRPr="00491818">
        <w:rPr>
          <w:color w:val="000000"/>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 (корректной) форме информирует заявителей по вопросам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w:t>
      </w:r>
      <w:r w:rsidRPr="00491818">
        <w:rPr>
          <w:color w:val="000000"/>
        </w:rPr>
        <w:lastRenderedPageBreak/>
        <w:t>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491818">
        <w:rPr>
          <w:color w:val="000000"/>
        </w:rPr>
        <w:t>,</w:t>
      </w:r>
      <w:proofErr w:type="gramEnd"/>
      <w:r w:rsidRPr="00491818">
        <w:rPr>
          <w:color w:val="000000"/>
        </w:rPr>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8B69D7" w:rsidRPr="00491818" w:rsidRDefault="008B69D7" w:rsidP="008B69D7">
      <w:pPr>
        <w:ind w:firstLine="708"/>
        <w:jc w:val="both"/>
        <w:rPr>
          <w:color w:val="000000"/>
        </w:rPr>
      </w:pPr>
      <w:r w:rsidRPr="00491818">
        <w:rPr>
          <w:b/>
          <w:color w:val="000000"/>
        </w:rPr>
        <w:t>18.</w:t>
      </w:r>
      <w:r w:rsidRPr="00491818">
        <w:rPr>
          <w:color w:val="000000"/>
        </w:rPr>
        <w:t xml:space="preserve"> Для индивидуального информирования в письменной форме заявители могут направить свои обращения: </w:t>
      </w:r>
    </w:p>
    <w:p w:rsidR="008B69D7" w:rsidRPr="00491818" w:rsidRDefault="008B69D7" w:rsidP="008B69D7">
      <w:pPr>
        <w:ind w:firstLine="708"/>
        <w:jc w:val="both"/>
        <w:rPr>
          <w:color w:val="000000"/>
        </w:rPr>
      </w:pPr>
      <w:r w:rsidRPr="00491818">
        <w:rPr>
          <w:color w:val="000000"/>
        </w:rPr>
        <w:t>1) посредством почтовой связи (письма, телеграммы, бандероли и т.д.) на адреса, указанные в пунктах 7 и 10 настоящего Административного регламента;</w:t>
      </w:r>
    </w:p>
    <w:p w:rsidR="008B69D7" w:rsidRPr="00491818" w:rsidRDefault="008B69D7" w:rsidP="008B69D7">
      <w:pPr>
        <w:ind w:firstLine="708"/>
        <w:jc w:val="both"/>
        <w:rPr>
          <w:color w:val="000000"/>
        </w:rPr>
      </w:pPr>
      <w:r w:rsidRPr="00491818">
        <w:rPr>
          <w:color w:val="000000"/>
        </w:rPr>
        <w:t>2) по электронной почте на электронные адреса, указанные в пунктах 7 и 10 настоящего Административного регламента;</w:t>
      </w:r>
    </w:p>
    <w:p w:rsidR="008B69D7" w:rsidRPr="00491818" w:rsidRDefault="008B69D7" w:rsidP="008B69D7">
      <w:pPr>
        <w:ind w:firstLine="708"/>
        <w:jc w:val="both"/>
        <w:rPr>
          <w:color w:val="000000"/>
        </w:rPr>
      </w:pPr>
      <w:r w:rsidRPr="00491818">
        <w:rPr>
          <w:color w:val="000000"/>
        </w:rPr>
        <w:t>3) посредством факсимильной связи на номер, указанный в пункте 7 настоящего Административного регламента;</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через интернет-приемную официального портала муниципального образования «Глазовский район» в информационно-телекоммуникационной сети «Интернет» (далее – официальный портал Глазовского района) </w:t>
      </w:r>
      <w:hyperlink r:id="rId19" w:history="1">
        <w:r w:rsidRPr="00491818">
          <w:rPr>
            <w:rStyle w:val="a5"/>
            <w:color w:val="000000"/>
          </w:rPr>
          <w:t>http://glazrayon.ru/feedback/new.php</w:t>
        </w:r>
      </w:hyperlink>
      <w:r w:rsidRPr="00491818">
        <w:rPr>
          <w:color w:val="000000"/>
        </w:rPr>
        <w:t>.</w:t>
      </w:r>
    </w:p>
    <w:p w:rsidR="008B69D7" w:rsidRPr="00491818" w:rsidRDefault="008B69D7" w:rsidP="008B69D7">
      <w:pPr>
        <w:ind w:firstLine="708"/>
        <w:jc w:val="both"/>
        <w:rPr>
          <w:color w:val="000000"/>
        </w:rPr>
      </w:pPr>
      <w:r w:rsidRPr="00491818">
        <w:rPr>
          <w:color w:val="000000"/>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w:t>
      </w:r>
      <w:r>
        <w:rPr>
          <w:color w:val="000000"/>
        </w:rPr>
        <w:t>Г</w:t>
      </w:r>
      <w:r w:rsidRPr="00491818">
        <w:rPr>
          <w:color w:val="000000"/>
        </w:rPr>
        <w:t xml:space="preserve">лавой </w:t>
      </w:r>
      <w:r>
        <w:rPr>
          <w:color w:val="000000"/>
        </w:rPr>
        <w:t>муниципального образования «Муниципальный округ Глазовский район Удмуртской Республики»</w:t>
      </w:r>
      <w:r w:rsidRPr="00491818">
        <w:rPr>
          <w:color w:val="000000"/>
        </w:rPr>
        <w:t xml:space="preserve"> или его заместителем.</w:t>
      </w:r>
    </w:p>
    <w:p w:rsidR="008B69D7" w:rsidRPr="00491818" w:rsidRDefault="008B69D7" w:rsidP="008B69D7">
      <w:pPr>
        <w:ind w:firstLine="708"/>
        <w:jc w:val="both"/>
        <w:rPr>
          <w:color w:val="000000"/>
        </w:rPr>
      </w:pPr>
      <w:r w:rsidRPr="00491818">
        <w:rPr>
          <w:color w:val="000000"/>
        </w:rPr>
        <w:t xml:space="preserve">Ответ на обращение направляется на адрес, указанный в форме обращения в течение 30 дней со дня получения запроса. </w:t>
      </w:r>
    </w:p>
    <w:p w:rsidR="008B69D7" w:rsidRPr="00491818" w:rsidRDefault="008B69D7" w:rsidP="008B69D7">
      <w:pPr>
        <w:pStyle w:val="a7"/>
        <w:spacing w:before="0" w:after="0"/>
        <w:ind w:firstLine="708"/>
        <w:jc w:val="both"/>
        <w:rPr>
          <w:color w:val="000000"/>
        </w:rPr>
      </w:pPr>
      <w:r w:rsidRPr="00491818">
        <w:rPr>
          <w:b/>
          <w:color w:val="000000"/>
        </w:rPr>
        <w:t>19.</w:t>
      </w:r>
      <w:r w:rsidRPr="00491818">
        <w:rPr>
          <w:color w:val="000000"/>
        </w:rPr>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8B69D7" w:rsidRPr="00491818" w:rsidRDefault="008B69D7" w:rsidP="008B69D7">
      <w:pPr>
        <w:pStyle w:val="a7"/>
        <w:spacing w:before="0" w:after="0"/>
        <w:ind w:firstLine="708"/>
        <w:jc w:val="both"/>
        <w:rPr>
          <w:color w:val="000000"/>
        </w:rPr>
      </w:pPr>
      <w:r w:rsidRPr="00491818">
        <w:rPr>
          <w:color w:val="000000"/>
        </w:rPr>
        <w:t xml:space="preserve">1) на Едином портале государственных и муниципальных услуг (функций) в сети Интернет </w:t>
      </w:r>
      <w:hyperlink r:id="rId20" w:history="1">
        <w:r w:rsidRPr="00491818">
          <w:rPr>
            <w:rStyle w:val="a5"/>
            <w:color w:val="000000"/>
          </w:rPr>
          <w:t>www.gosuslugi.ru</w:t>
        </w:r>
      </w:hyperlink>
      <w:r w:rsidRPr="00491818">
        <w:rPr>
          <w:color w:val="000000"/>
        </w:rPr>
        <w:t xml:space="preserve"> (далее – ЕПГУ); </w:t>
      </w:r>
    </w:p>
    <w:p w:rsidR="008B69D7" w:rsidRPr="00491818" w:rsidRDefault="008B69D7" w:rsidP="008B69D7">
      <w:pPr>
        <w:shd w:val="clear" w:color="auto" w:fill="FFFFFF"/>
        <w:spacing w:line="255" w:lineRule="atLeast"/>
        <w:ind w:firstLine="708"/>
        <w:jc w:val="both"/>
        <w:rPr>
          <w:color w:val="000000"/>
        </w:rPr>
      </w:pPr>
      <w:r w:rsidRPr="00491818">
        <w:rPr>
          <w:color w:val="000000"/>
        </w:rPr>
        <w:t xml:space="preserve">2) на Региональном портале государственных и муниципальных услуг (функций) Удмуртской Республики </w:t>
      </w:r>
      <w:hyperlink r:id="rId21" w:history="1">
        <w:r w:rsidRPr="00491818">
          <w:rPr>
            <w:rStyle w:val="a5"/>
            <w:color w:val="000000"/>
          </w:rPr>
          <w:t>http://uslugi.udmurt.ru/</w:t>
        </w:r>
      </w:hyperlink>
      <w:r w:rsidRPr="00491818">
        <w:rPr>
          <w:color w:val="000000"/>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491818">
        <w:rPr>
          <w:color w:val="000000"/>
        </w:rPr>
        <w:t>инфоматы</w:t>
      </w:r>
      <w:proofErr w:type="spellEnd"/>
      <w:r w:rsidRPr="00491818">
        <w:rPr>
          <w:color w:val="000000"/>
        </w:rPr>
        <w:t xml:space="preserve">). Список мест размещения </w:t>
      </w:r>
      <w:proofErr w:type="spellStart"/>
      <w:r w:rsidRPr="00491818">
        <w:rPr>
          <w:color w:val="000000"/>
        </w:rPr>
        <w:t>инфоматов</w:t>
      </w:r>
      <w:proofErr w:type="spellEnd"/>
      <w:r w:rsidRPr="00491818">
        <w:rPr>
          <w:color w:val="000000"/>
        </w:rPr>
        <w:t xml:space="preserve"> представлен в приложении № 1 к настоящему Административному регламенту; </w:t>
      </w:r>
    </w:p>
    <w:p w:rsidR="008B69D7" w:rsidRPr="00491818" w:rsidRDefault="008B69D7" w:rsidP="008B69D7">
      <w:pPr>
        <w:pStyle w:val="a7"/>
        <w:spacing w:before="0" w:after="0"/>
        <w:ind w:firstLine="708"/>
        <w:jc w:val="both"/>
        <w:rPr>
          <w:color w:val="000000"/>
        </w:rPr>
      </w:pPr>
      <w:r w:rsidRPr="00491818">
        <w:rPr>
          <w:color w:val="000000"/>
        </w:rPr>
        <w:t xml:space="preserve">3) на официальном портале Глазовского района </w:t>
      </w:r>
      <w:hyperlink r:id="rId22" w:history="1">
        <w:r w:rsidRPr="00491818">
          <w:rPr>
            <w:rStyle w:val="a5"/>
            <w:color w:val="000000"/>
          </w:rPr>
          <w:t>http://glazrayon.ru</w:t>
        </w:r>
      </w:hyperlink>
      <w:r w:rsidRPr="00491818">
        <w:rPr>
          <w:color w:val="000000"/>
        </w:rPr>
        <w:t>;</w:t>
      </w:r>
    </w:p>
    <w:p w:rsidR="008B69D7" w:rsidRPr="00491818" w:rsidRDefault="008B69D7" w:rsidP="008B69D7">
      <w:pPr>
        <w:pStyle w:val="a7"/>
        <w:spacing w:before="0" w:after="0"/>
        <w:ind w:firstLine="708"/>
        <w:jc w:val="both"/>
        <w:rPr>
          <w:color w:val="000000"/>
        </w:rPr>
      </w:pPr>
      <w:r w:rsidRPr="00491818">
        <w:rPr>
          <w:color w:val="000000"/>
        </w:rPr>
        <w:t xml:space="preserve">4) на информационных стендах, расположенных в здании Администрации Глазовского района и в </w:t>
      </w:r>
      <w:r>
        <w:rPr>
          <w:color w:val="000000"/>
        </w:rPr>
        <w:t>ТОСП МФЦ г. Глазова АУ «МФЦ УР»</w:t>
      </w:r>
      <w:r w:rsidRPr="00491818">
        <w:rPr>
          <w:color w:val="000000"/>
        </w:rPr>
        <w:t>.</w:t>
      </w:r>
    </w:p>
    <w:p w:rsidR="008B69D7" w:rsidRPr="00491818" w:rsidRDefault="008B69D7" w:rsidP="008B69D7">
      <w:pPr>
        <w:ind w:firstLine="708"/>
        <w:jc w:val="both"/>
        <w:rPr>
          <w:color w:val="000000"/>
        </w:rPr>
      </w:pPr>
      <w:r w:rsidRPr="00491818">
        <w:rPr>
          <w:b/>
          <w:color w:val="000000"/>
        </w:rPr>
        <w:t>20.</w:t>
      </w:r>
      <w:r w:rsidRPr="00491818">
        <w:rPr>
          <w:color w:val="000000"/>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8B69D7" w:rsidRPr="00491818" w:rsidRDefault="008B69D7" w:rsidP="008B69D7">
      <w:pPr>
        <w:ind w:firstLine="708"/>
        <w:jc w:val="both"/>
        <w:rPr>
          <w:color w:val="000000"/>
        </w:rPr>
      </w:pPr>
      <w:r w:rsidRPr="00491818">
        <w:rPr>
          <w:b/>
          <w:color w:val="000000"/>
        </w:rPr>
        <w:t>21.</w:t>
      </w:r>
      <w:r w:rsidRPr="00491818">
        <w:rPr>
          <w:color w:val="000000"/>
        </w:rPr>
        <w:t xml:space="preserve"> Требования к качеству информационных стендов указаны в пункте 58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22.</w:t>
      </w:r>
      <w:r w:rsidRPr="00491818">
        <w:rPr>
          <w:color w:val="000000"/>
        </w:rPr>
        <w:t xml:space="preserve"> Публичное письменное информирование о предоставлении муниципальной услуги включает в себя следующую информацию:</w:t>
      </w:r>
    </w:p>
    <w:p w:rsidR="008B69D7" w:rsidRPr="00491818" w:rsidRDefault="008B69D7" w:rsidP="008B69D7">
      <w:pPr>
        <w:ind w:firstLine="708"/>
        <w:jc w:val="both"/>
        <w:rPr>
          <w:color w:val="000000"/>
        </w:rPr>
      </w:pPr>
      <w:r w:rsidRPr="00491818">
        <w:rPr>
          <w:color w:val="000000"/>
        </w:rPr>
        <w:t xml:space="preserve">1) почтовый адрес, адрес электронной почты, номера телефонов, график работы, график приема заявителей, сведения о руководителях Администрации Глазовского района и </w:t>
      </w:r>
      <w:r>
        <w:rPr>
          <w:color w:val="000000"/>
        </w:rPr>
        <w:t>ТОСП МФЦ г. Глазова АУ «МФЦ УР»</w:t>
      </w:r>
      <w:r w:rsidRPr="00491818">
        <w:rPr>
          <w:color w:val="000000"/>
        </w:rPr>
        <w:t xml:space="preserve">; </w:t>
      </w:r>
    </w:p>
    <w:p w:rsidR="008B69D7" w:rsidRPr="00491818" w:rsidRDefault="008B69D7" w:rsidP="008B69D7">
      <w:pPr>
        <w:ind w:firstLine="708"/>
        <w:jc w:val="both"/>
        <w:rPr>
          <w:color w:val="000000"/>
        </w:rPr>
      </w:pPr>
      <w:r w:rsidRPr="00491818">
        <w:rPr>
          <w:color w:val="000000"/>
        </w:rPr>
        <w:t xml:space="preserve">2) адреса ЕПГУ и РПГУ, официального портала Глазовского района; </w:t>
      </w:r>
    </w:p>
    <w:p w:rsidR="008B69D7" w:rsidRPr="00491818" w:rsidRDefault="008B69D7" w:rsidP="008B69D7">
      <w:pPr>
        <w:ind w:firstLine="708"/>
        <w:jc w:val="both"/>
        <w:rPr>
          <w:color w:val="000000"/>
        </w:rPr>
      </w:pPr>
      <w:r w:rsidRPr="00491818">
        <w:rPr>
          <w:color w:val="000000"/>
        </w:rPr>
        <w:t xml:space="preserve">3) время ожидания в очереди на прием заявления для предоставления муниципальной услуги в соответствии с пунктом 53 настоящего Административного регламента; </w:t>
      </w:r>
    </w:p>
    <w:p w:rsidR="008B69D7" w:rsidRPr="00491818" w:rsidRDefault="008B69D7" w:rsidP="008B69D7">
      <w:pPr>
        <w:ind w:firstLine="708"/>
        <w:jc w:val="both"/>
        <w:rPr>
          <w:color w:val="000000"/>
        </w:rPr>
      </w:pPr>
      <w:r w:rsidRPr="00491818">
        <w:rPr>
          <w:color w:val="000000"/>
        </w:rPr>
        <w:t>4) об услугах, которые являются необходимыми и обязательными для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5) сроки предоставления муниципальной услуги; </w:t>
      </w:r>
    </w:p>
    <w:p w:rsidR="008B69D7" w:rsidRPr="00491818" w:rsidRDefault="008B69D7" w:rsidP="008B69D7">
      <w:pPr>
        <w:ind w:firstLine="708"/>
        <w:jc w:val="both"/>
        <w:rPr>
          <w:color w:val="000000"/>
        </w:rPr>
      </w:pPr>
      <w:r w:rsidRPr="00491818">
        <w:rPr>
          <w:color w:val="000000"/>
        </w:rPr>
        <w:lastRenderedPageBreak/>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8B69D7" w:rsidRPr="00491818" w:rsidRDefault="008B69D7" w:rsidP="008B69D7">
      <w:pPr>
        <w:ind w:firstLine="708"/>
        <w:jc w:val="both"/>
        <w:rPr>
          <w:color w:val="000000"/>
        </w:rPr>
      </w:pPr>
      <w:r w:rsidRPr="00491818">
        <w:rPr>
          <w:color w:val="000000"/>
        </w:rPr>
        <w:t>7) формы заявлений о предоставлении муниципальной услуги (Приложение  №2 к настоящему Административному регламенту) и требования к его заполнению и оформлению;</w:t>
      </w:r>
    </w:p>
    <w:p w:rsidR="008B69D7" w:rsidRPr="00491818" w:rsidRDefault="008B69D7" w:rsidP="008B69D7">
      <w:pPr>
        <w:ind w:firstLine="708"/>
        <w:jc w:val="both"/>
        <w:rPr>
          <w:color w:val="000000"/>
        </w:rPr>
      </w:pPr>
      <w:r w:rsidRPr="00491818">
        <w:rPr>
          <w:color w:val="000000"/>
        </w:rPr>
        <w:t xml:space="preserve">8) порядок и способы подачи заявления о предоставлении муниципальной услуги; </w:t>
      </w:r>
    </w:p>
    <w:p w:rsidR="008B69D7" w:rsidRPr="00491818" w:rsidRDefault="008B69D7" w:rsidP="008B69D7">
      <w:pPr>
        <w:ind w:firstLine="708"/>
        <w:jc w:val="both"/>
        <w:rPr>
          <w:color w:val="000000"/>
        </w:rPr>
      </w:pPr>
      <w:r w:rsidRPr="00491818">
        <w:rPr>
          <w:color w:val="000000"/>
        </w:rPr>
        <w:t xml:space="preserve">9) порядок и способы получения информации по порядку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11) порядок записи на личный прием к должностным лицам; </w:t>
      </w:r>
    </w:p>
    <w:p w:rsidR="008B69D7" w:rsidRPr="00491818" w:rsidRDefault="008B69D7" w:rsidP="008B69D7">
      <w:pPr>
        <w:ind w:firstLine="708"/>
        <w:jc w:val="both"/>
        <w:rPr>
          <w:color w:val="000000"/>
        </w:rPr>
      </w:pPr>
      <w:r w:rsidRPr="00491818">
        <w:rPr>
          <w:color w:val="000000"/>
        </w:rPr>
        <w:t xml:space="preserve">12) порядок получения книги отзывов и предложений по вопросам организации приема заявителей; </w:t>
      </w:r>
    </w:p>
    <w:p w:rsidR="008B69D7" w:rsidRPr="00491818" w:rsidRDefault="008B69D7" w:rsidP="008B69D7">
      <w:pPr>
        <w:ind w:firstLine="708"/>
        <w:jc w:val="both"/>
        <w:rPr>
          <w:color w:val="000000"/>
        </w:rPr>
      </w:pPr>
      <w:r w:rsidRPr="00491818">
        <w:rPr>
          <w:color w:val="000000"/>
        </w:rPr>
        <w:t>13) порядок обжалования решений, действий (бездействия) должностных лиц, ответственных за предоставление муниципальной услуги.</w:t>
      </w:r>
    </w:p>
    <w:p w:rsidR="008B69D7" w:rsidRPr="00491818" w:rsidRDefault="008B69D7" w:rsidP="008B69D7">
      <w:pPr>
        <w:ind w:firstLine="708"/>
        <w:jc w:val="both"/>
        <w:rPr>
          <w:b/>
          <w:color w:val="000000"/>
        </w:rPr>
      </w:pPr>
    </w:p>
    <w:p w:rsidR="008B69D7" w:rsidRPr="00491818" w:rsidRDefault="008B69D7" w:rsidP="008B69D7">
      <w:pPr>
        <w:ind w:firstLine="708"/>
        <w:jc w:val="both"/>
        <w:rPr>
          <w:b/>
          <w:color w:val="000000"/>
        </w:rPr>
      </w:pPr>
    </w:p>
    <w:p w:rsidR="008B69D7" w:rsidRPr="00491818" w:rsidRDefault="008B69D7" w:rsidP="008B69D7">
      <w:pPr>
        <w:ind w:firstLine="708"/>
        <w:jc w:val="both"/>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Default="008B69D7" w:rsidP="008B69D7">
      <w:pPr>
        <w:ind w:firstLine="6"/>
        <w:jc w:val="center"/>
        <w:rPr>
          <w:b/>
          <w:color w:val="000000"/>
        </w:rPr>
      </w:pPr>
    </w:p>
    <w:p w:rsidR="008B69D7" w:rsidRPr="00491818" w:rsidRDefault="008B69D7" w:rsidP="008B69D7">
      <w:pPr>
        <w:pageBreakBefore/>
        <w:ind w:firstLine="6"/>
        <w:jc w:val="center"/>
        <w:rPr>
          <w:b/>
          <w:color w:val="000000"/>
        </w:rPr>
      </w:pPr>
      <w:r w:rsidRPr="00491818">
        <w:rPr>
          <w:b/>
          <w:color w:val="000000"/>
        </w:rPr>
        <w:lastRenderedPageBreak/>
        <w:t>Раздел II. СТАНДАРТ ПРЕДОСТАВЛЕНИЯ МУНИЦИПАЛЬНОЙ УСЛУГИ</w:t>
      </w:r>
    </w:p>
    <w:p w:rsidR="008B69D7" w:rsidRPr="00491818" w:rsidRDefault="008B69D7" w:rsidP="008B69D7">
      <w:pPr>
        <w:ind w:hanging="6"/>
        <w:jc w:val="both"/>
        <w:rPr>
          <w:b/>
          <w:color w:val="000000"/>
        </w:rPr>
      </w:pPr>
    </w:p>
    <w:p w:rsidR="008B69D7" w:rsidRPr="00491818" w:rsidRDefault="008B69D7" w:rsidP="008B69D7">
      <w:pPr>
        <w:ind w:hanging="6"/>
        <w:jc w:val="both"/>
        <w:rPr>
          <w:b/>
          <w:color w:val="000000"/>
        </w:rPr>
      </w:pPr>
    </w:p>
    <w:p w:rsidR="008B69D7" w:rsidRPr="00491818" w:rsidRDefault="008B69D7" w:rsidP="008B69D7">
      <w:pPr>
        <w:ind w:hanging="6"/>
        <w:jc w:val="center"/>
        <w:rPr>
          <w:b/>
          <w:color w:val="000000"/>
        </w:rPr>
      </w:pPr>
      <w:r w:rsidRPr="00491818">
        <w:rPr>
          <w:b/>
          <w:color w:val="000000"/>
        </w:rPr>
        <w:t>Наименование муниципальной услуги</w:t>
      </w:r>
    </w:p>
    <w:p w:rsidR="008B69D7" w:rsidRPr="00491818" w:rsidRDefault="008B69D7" w:rsidP="008B69D7">
      <w:pPr>
        <w:ind w:firstLine="708"/>
        <w:jc w:val="center"/>
        <w:rPr>
          <w:b/>
          <w:color w:val="000000"/>
        </w:rPr>
      </w:pPr>
    </w:p>
    <w:p w:rsidR="008B69D7" w:rsidRPr="00491818" w:rsidRDefault="008B69D7" w:rsidP="008B69D7">
      <w:pPr>
        <w:tabs>
          <w:tab w:val="left" w:pos="709"/>
        </w:tabs>
        <w:jc w:val="both"/>
        <w:rPr>
          <w:color w:val="000000"/>
        </w:rPr>
      </w:pPr>
      <w:r w:rsidRPr="00491818">
        <w:rPr>
          <w:color w:val="000000"/>
        </w:rPr>
        <w:tab/>
      </w:r>
      <w:r w:rsidRPr="00491818">
        <w:rPr>
          <w:b/>
          <w:color w:val="000000"/>
        </w:rPr>
        <w:t>23.</w:t>
      </w:r>
      <w:r w:rsidRPr="00491818">
        <w:rPr>
          <w:color w:val="000000"/>
        </w:rPr>
        <w:t xml:space="preserve"> Предоставление градостроительного плана земельного участка.</w:t>
      </w:r>
    </w:p>
    <w:p w:rsidR="008B69D7" w:rsidRPr="00491818" w:rsidRDefault="008B69D7" w:rsidP="008B69D7">
      <w:pPr>
        <w:tabs>
          <w:tab w:val="left" w:pos="851"/>
        </w:tabs>
        <w:jc w:val="both"/>
        <w:rPr>
          <w:bCs/>
          <w:color w:val="000000"/>
        </w:rPr>
      </w:pPr>
    </w:p>
    <w:p w:rsidR="008B69D7" w:rsidRPr="00491818" w:rsidRDefault="008B69D7" w:rsidP="008B69D7">
      <w:pPr>
        <w:ind w:firstLine="6"/>
        <w:jc w:val="center"/>
        <w:rPr>
          <w:b/>
          <w:color w:val="000000"/>
        </w:rPr>
      </w:pPr>
      <w:r w:rsidRPr="00491818">
        <w:rPr>
          <w:b/>
          <w:color w:val="000000"/>
        </w:rPr>
        <w:t>Наименование органа, предоставляющего муниципальную услугу</w:t>
      </w:r>
    </w:p>
    <w:p w:rsidR="008B69D7" w:rsidRPr="00491818" w:rsidRDefault="008B69D7" w:rsidP="008B69D7">
      <w:pPr>
        <w:ind w:firstLine="708"/>
        <w:jc w:val="center"/>
        <w:rPr>
          <w:b/>
          <w:color w:val="000000"/>
        </w:rPr>
      </w:pPr>
    </w:p>
    <w:p w:rsidR="008B69D7" w:rsidRPr="00491818" w:rsidRDefault="008B69D7" w:rsidP="008B69D7">
      <w:pPr>
        <w:pStyle w:val="a7"/>
        <w:spacing w:before="0" w:after="0"/>
        <w:ind w:firstLine="708"/>
        <w:jc w:val="both"/>
        <w:rPr>
          <w:color w:val="000000"/>
        </w:rPr>
      </w:pPr>
      <w:r w:rsidRPr="00491818">
        <w:rPr>
          <w:b/>
          <w:color w:val="000000"/>
        </w:rPr>
        <w:t>24.</w:t>
      </w:r>
      <w:r w:rsidRPr="00491818">
        <w:rPr>
          <w:color w:val="000000"/>
        </w:rPr>
        <w:t xml:space="preserve"> Муниципальную услугу предоставляет Администрация Глазовского района. Структурным подразделением Администрации Глазовского района, ответственным за предоставление муниципальной услуги, является отдел архитектуры и строительства.  </w:t>
      </w:r>
    </w:p>
    <w:p w:rsidR="008B69D7" w:rsidRPr="00491818" w:rsidRDefault="008B69D7" w:rsidP="008B69D7">
      <w:pPr>
        <w:ind w:firstLine="708"/>
        <w:jc w:val="both"/>
        <w:rPr>
          <w:color w:val="000000"/>
        </w:rPr>
      </w:pPr>
      <w:r w:rsidRPr="00491818">
        <w:rPr>
          <w:b/>
          <w:color w:val="000000"/>
        </w:rPr>
        <w:t>25.</w:t>
      </w:r>
      <w:r w:rsidRPr="00491818">
        <w:rPr>
          <w:color w:val="000000"/>
        </w:rPr>
        <w:t xml:space="preserve"> При предоставлении муниципальной услуги отдел архитектуры и строительства  осуществляет  взаимодействие:</w:t>
      </w:r>
    </w:p>
    <w:p w:rsidR="008B69D7" w:rsidRPr="00491818" w:rsidRDefault="008B69D7" w:rsidP="008B69D7">
      <w:pPr>
        <w:ind w:firstLine="708"/>
        <w:jc w:val="both"/>
        <w:rPr>
          <w:color w:val="000000"/>
        </w:rPr>
      </w:pPr>
      <w:r w:rsidRPr="00491818">
        <w:rPr>
          <w:color w:val="000000"/>
        </w:rPr>
        <w:t xml:space="preserve">1) с </w:t>
      </w:r>
      <w:r>
        <w:rPr>
          <w:color w:val="000000"/>
        </w:rPr>
        <w:t xml:space="preserve">ТОСП МФЦ г. Глазова АУ «МФЦ УР» </w:t>
      </w:r>
      <w:r w:rsidRPr="00491818">
        <w:rPr>
          <w:color w:val="000000"/>
        </w:rPr>
        <w:t>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31 настоящего Административного регламента, выдачи заявителю результата предоставления муниципальной услуги; </w:t>
      </w:r>
    </w:p>
    <w:p w:rsidR="008B69D7" w:rsidRPr="00491818" w:rsidRDefault="008B69D7" w:rsidP="008B69D7">
      <w:pPr>
        <w:pStyle w:val="a7"/>
        <w:spacing w:before="0" w:after="0"/>
        <w:ind w:firstLine="851"/>
        <w:jc w:val="both"/>
        <w:rPr>
          <w:color w:val="000000"/>
        </w:rPr>
      </w:pPr>
      <w:r w:rsidRPr="00491818">
        <w:rPr>
          <w:color w:val="000000"/>
        </w:rPr>
        <w:t>3) с уполномоченными исполнительными органами государственной власти Удмуртской Республики в части предоставления документов, указанных пункте 31 настоящего Административного регламента;</w:t>
      </w:r>
    </w:p>
    <w:p w:rsidR="008B69D7" w:rsidRPr="00FB5CEF" w:rsidRDefault="008B69D7" w:rsidP="008B69D7">
      <w:pPr>
        <w:pStyle w:val="a7"/>
        <w:spacing w:before="0" w:after="0"/>
        <w:ind w:firstLine="851"/>
        <w:jc w:val="both"/>
      </w:pPr>
      <w:r w:rsidRPr="00491818">
        <w:rPr>
          <w:color w:val="000000"/>
        </w:rPr>
        <w:t xml:space="preserve">4)  с </w:t>
      </w:r>
      <w:r w:rsidRPr="00FB5CEF">
        <w:t>Управлением Федеральной службы государственной регистрации, кадастра и картографии по Удмуртской Республике (Управление РОСРЕЕСТРА по УР) участвует в части предоставления документов, указанных в пункте 31 настоящего Административного регламента;</w:t>
      </w:r>
    </w:p>
    <w:p w:rsidR="008B69D7" w:rsidRPr="00491818" w:rsidRDefault="008B69D7" w:rsidP="008B69D7">
      <w:pPr>
        <w:pStyle w:val="a7"/>
        <w:spacing w:before="0" w:after="0"/>
        <w:ind w:firstLine="851"/>
        <w:jc w:val="both"/>
        <w:rPr>
          <w:color w:val="000000"/>
        </w:rPr>
      </w:pPr>
      <w:r w:rsidRPr="00491818">
        <w:rPr>
          <w:color w:val="000000"/>
        </w:rPr>
        <w:t>5)  с организациями, эксплуатирующими инженерные сети.</w:t>
      </w:r>
    </w:p>
    <w:p w:rsidR="008B69D7" w:rsidRPr="00491818" w:rsidRDefault="008B69D7" w:rsidP="008B69D7">
      <w:pPr>
        <w:ind w:firstLine="708"/>
        <w:jc w:val="both"/>
        <w:rPr>
          <w:color w:val="000000"/>
        </w:rPr>
      </w:pPr>
      <w:r w:rsidRPr="00491818">
        <w:rPr>
          <w:b/>
          <w:color w:val="000000"/>
        </w:rPr>
        <w:t>26.</w:t>
      </w:r>
      <w:r w:rsidRPr="00491818">
        <w:rPr>
          <w:color w:val="000000"/>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8B69D7" w:rsidRPr="00491818" w:rsidRDefault="008B69D7" w:rsidP="008B69D7">
      <w:pPr>
        <w:ind w:firstLine="708"/>
        <w:jc w:val="both"/>
        <w:rPr>
          <w:color w:val="000000"/>
        </w:rPr>
      </w:pPr>
      <w:r w:rsidRPr="00491818">
        <w:rPr>
          <w:b/>
          <w:color w:val="000000"/>
        </w:rPr>
        <w:t>27.</w:t>
      </w:r>
      <w:r w:rsidRPr="00491818">
        <w:rPr>
          <w:color w:val="000000"/>
        </w:rPr>
        <w:t xml:space="preserve"> Администрация Глазовского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color w:val="000000"/>
        </w:rPr>
        <w:t xml:space="preserve">постановлением Администрации </w:t>
      </w:r>
      <w:r w:rsidRPr="00491818">
        <w:rPr>
          <w:color w:val="000000"/>
        </w:rPr>
        <w:t>Глазовск</w:t>
      </w:r>
      <w:r>
        <w:rPr>
          <w:color w:val="000000"/>
        </w:rPr>
        <w:t>ого</w:t>
      </w:r>
      <w:r w:rsidRPr="00491818">
        <w:rPr>
          <w:color w:val="000000"/>
        </w:rPr>
        <w:t xml:space="preserve"> район</w:t>
      </w:r>
      <w:r>
        <w:rPr>
          <w:color w:val="000000"/>
        </w:rPr>
        <w:t>а</w:t>
      </w:r>
      <w:r w:rsidRPr="00491818">
        <w:rPr>
          <w:color w:val="000000"/>
        </w:rPr>
        <w:t>.</w:t>
      </w:r>
    </w:p>
    <w:p w:rsidR="008B69D7" w:rsidRPr="00491818" w:rsidRDefault="008B69D7" w:rsidP="008B69D7">
      <w:pPr>
        <w:ind w:firstLine="708"/>
        <w:jc w:val="both"/>
        <w:rPr>
          <w:color w:val="000000"/>
        </w:rPr>
      </w:pPr>
    </w:p>
    <w:p w:rsidR="008B69D7" w:rsidRPr="00491818" w:rsidRDefault="008B69D7" w:rsidP="008B69D7">
      <w:pPr>
        <w:ind w:firstLine="708"/>
        <w:jc w:val="both"/>
        <w:rPr>
          <w:color w:val="000000"/>
        </w:rPr>
      </w:pPr>
    </w:p>
    <w:p w:rsidR="008B69D7" w:rsidRPr="00491818" w:rsidRDefault="008B69D7" w:rsidP="008B69D7">
      <w:pPr>
        <w:ind w:hanging="24"/>
        <w:jc w:val="center"/>
        <w:rPr>
          <w:b/>
          <w:color w:val="000000"/>
        </w:rPr>
      </w:pPr>
      <w:r w:rsidRPr="00491818">
        <w:rPr>
          <w:b/>
          <w:color w:val="000000"/>
        </w:rPr>
        <w:t>Результат предоставления муниципальной услуги</w:t>
      </w:r>
    </w:p>
    <w:p w:rsidR="008B69D7" w:rsidRPr="00491818" w:rsidRDefault="008B69D7" w:rsidP="008B69D7">
      <w:pPr>
        <w:ind w:firstLine="708"/>
        <w:jc w:val="center"/>
        <w:rPr>
          <w:b/>
          <w:color w:val="000000"/>
        </w:rPr>
      </w:pPr>
    </w:p>
    <w:p w:rsidR="008B69D7" w:rsidRPr="00491818" w:rsidRDefault="008B69D7" w:rsidP="008B69D7">
      <w:pPr>
        <w:tabs>
          <w:tab w:val="left" w:pos="1260"/>
        </w:tabs>
        <w:ind w:firstLine="851"/>
        <w:jc w:val="both"/>
        <w:rPr>
          <w:color w:val="000000"/>
        </w:rPr>
      </w:pPr>
      <w:r w:rsidRPr="00491818">
        <w:rPr>
          <w:b/>
          <w:color w:val="000000"/>
        </w:rPr>
        <w:t>28.</w:t>
      </w:r>
      <w:r w:rsidRPr="00491818">
        <w:rPr>
          <w:color w:val="000000"/>
        </w:rPr>
        <w:t xml:space="preserve"> Конечным результатом предоставления муниципальной услуги являются:</w:t>
      </w:r>
    </w:p>
    <w:p w:rsidR="008B69D7" w:rsidRPr="00491818" w:rsidRDefault="008B69D7" w:rsidP="008B69D7">
      <w:pPr>
        <w:tabs>
          <w:tab w:val="left" w:pos="1260"/>
        </w:tabs>
        <w:ind w:firstLine="851"/>
        <w:jc w:val="both"/>
        <w:rPr>
          <w:color w:val="000000"/>
        </w:rPr>
      </w:pPr>
      <w:r w:rsidRPr="00491818">
        <w:rPr>
          <w:color w:val="000000"/>
        </w:rPr>
        <w:t>1) Предоставление градостроительного плана земельного участка (образец в приложении №3 к настоящему Административному регламенту);</w:t>
      </w:r>
    </w:p>
    <w:p w:rsidR="008B69D7" w:rsidRPr="00491818" w:rsidRDefault="008B69D7" w:rsidP="008B69D7">
      <w:pPr>
        <w:tabs>
          <w:tab w:val="left" w:pos="1260"/>
        </w:tabs>
        <w:ind w:firstLine="851"/>
        <w:jc w:val="both"/>
        <w:rPr>
          <w:color w:val="000000"/>
        </w:rPr>
      </w:pPr>
      <w:r w:rsidRPr="00491818">
        <w:rPr>
          <w:bCs/>
          <w:color w:val="000000"/>
        </w:rPr>
        <w:t>2) выдача решения об отказе в предоставлении градостроительного плана земельного участка</w:t>
      </w:r>
      <w:r w:rsidRPr="00491818">
        <w:rPr>
          <w:color w:val="000000"/>
        </w:rPr>
        <w:t>.</w:t>
      </w:r>
    </w:p>
    <w:p w:rsidR="008B69D7" w:rsidRPr="00491818" w:rsidRDefault="008B69D7" w:rsidP="008B69D7">
      <w:pPr>
        <w:ind w:firstLine="24"/>
        <w:jc w:val="center"/>
        <w:rPr>
          <w:b/>
          <w:color w:val="000000"/>
        </w:rPr>
      </w:pPr>
      <w:r w:rsidRPr="00491818">
        <w:rPr>
          <w:b/>
          <w:color w:val="000000"/>
        </w:rPr>
        <w:t xml:space="preserve">Срок предоставления муниципальной услуги, срок выдачи (направления), </w:t>
      </w:r>
    </w:p>
    <w:p w:rsidR="008B69D7" w:rsidRPr="00491818" w:rsidRDefault="008B69D7" w:rsidP="008B69D7">
      <w:pPr>
        <w:ind w:firstLine="24"/>
        <w:jc w:val="center"/>
        <w:rPr>
          <w:b/>
          <w:color w:val="000000"/>
        </w:rPr>
      </w:pPr>
      <w:r w:rsidRPr="00491818">
        <w:rPr>
          <w:b/>
          <w:color w:val="000000"/>
        </w:rPr>
        <w:t>документов, являющихся результатом предоставления муниципальной услуги</w:t>
      </w:r>
    </w:p>
    <w:p w:rsidR="008B69D7" w:rsidRPr="00491818" w:rsidRDefault="008B69D7" w:rsidP="008B69D7">
      <w:pPr>
        <w:ind w:firstLine="24"/>
        <w:jc w:val="center"/>
        <w:rPr>
          <w:color w:val="000000"/>
        </w:rPr>
      </w:pPr>
    </w:p>
    <w:p w:rsidR="008B69D7" w:rsidRDefault="008B69D7" w:rsidP="008B69D7">
      <w:pPr>
        <w:ind w:firstLine="708"/>
        <w:jc w:val="both"/>
        <w:rPr>
          <w:color w:val="000000"/>
        </w:rPr>
      </w:pPr>
      <w:r w:rsidRPr="00491818">
        <w:rPr>
          <w:b/>
          <w:color w:val="000000"/>
        </w:rPr>
        <w:t>29.</w:t>
      </w:r>
      <w:r w:rsidRPr="00491818">
        <w:rPr>
          <w:color w:val="000000"/>
        </w:rP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w:t>
      </w:r>
      <w:r>
        <w:rPr>
          <w:color w:val="000000"/>
        </w:rPr>
        <w:t>14</w:t>
      </w:r>
      <w:r w:rsidRPr="00491818">
        <w:rPr>
          <w:color w:val="000000"/>
        </w:rPr>
        <w:t xml:space="preserve"> рабочих дней. </w:t>
      </w:r>
    </w:p>
    <w:p w:rsidR="008B69D7" w:rsidRPr="00491818" w:rsidRDefault="008B69D7" w:rsidP="008B69D7">
      <w:pPr>
        <w:ind w:firstLine="708"/>
        <w:jc w:val="both"/>
        <w:rPr>
          <w:b/>
          <w:color w:val="000000"/>
        </w:rPr>
      </w:pPr>
    </w:p>
    <w:p w:rsidR="008B69D7" w:rsidRPr="00491818" w:rsidRDefault="008B69D7" w:rsidP="008B69D7">
      <w:pPr>
        <w:ind w:hanging="24"/>
        <w:jc w:val="center"/>
        <w:rPr>
          <w:b/>
          <w:color w:val="000000"/>
        </w:rPr>
      </w:pPr>
      <w:r w:rsidRPr="00491818">
        <w:rPr>
          <w:b/>
          <w:color w:val="000000"/>
        </w:rPr>
        <w:t xml:space="preserve">Перечень нормативных правовых актов, регулирующих отношения, </w:t>
      </w:r>
    </w:p>
    <w:p w:rsidR="008B69D7" w:rsidRPr="00491818" w:rsidRDefault="008B69D7" w:rsidP="008B69D7">
      <w:pPr>
        <w:ind w:hanging="24"/>
        <w:jc w:val="center"/>
        <w:rPr>
          <w:b/>
          <w:color w:val="000000"/>
        </w:rPr>
      </w:pPr>
      <w:r w:rsidRPr="00491818">
        <w:rPr>
          <w:b/>
          <w:color w:val="000000"/>
        </w:rPr>
        <w:t>возникающие в связи с предоставлением муниципальной услуги</w:t>
      </w:r>
    </w:p>
    <w:p w:rsidR="008B69D7" w:rsidRPr="00491818" w:rsidRDefault="008B69D7" w:rsidP="008B69D7">
      <w:pPr>
        <w:ind w:firstLine="708"/>
        <w:jc w:val="center"/>
        <w:rPr>
          <w:color w:val="000000"/>
        </w:rPr>
      </w:pPr>
    </w:p>
    <w:p w:rsidR="008B69D7" w:rsidRPr="00491818" w:rsidRDefault="008B69D7" w:rsidP="008B69D7">
      <w:pPr>
        <w:ind w:firstLine="708"/>
        <w:jc w:val="both"/>
        <w:rPr>
          <w:color w:val="000000"/>
        </w:rPr>
      </w:pPr>
      <w:r w:rsidRPr="00491818">
        <w:rPr>
          <w:b/>
          <w:color w:val="000000"/>
        </w:rPr>
        <w:t>30.</w:t>
      </w:r>
      <w:r w:rsidRPr="00491818">
        <w:rPr>
          <w:color w:val="000000"/>
        </w:rPr>
        <w:t xml:space="preserve"> Предоставление муниципальной услуги регулируется:</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Гражданским кодексом Российской Федерации;</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Градостроительным кодексом Российской Федерации;</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Земельным кодексом Российской Федерации;</w:t>
      </w:r>
    </w:p>
    <w:p w:rsidR="008B69D7" w:rsidRPr="00491818" w:rsidRDefault="008B69D7" w:rsidP="008B69D7">
      <w:pPr>
        <w:numPr>
          <w:ilvl w:val="0"/>
          <w:numId w:val="25"/>
        </w:numPr>
        <w:tabs>
          <w:tab w:val="left" w:pos="1134"/>
        </w:tabs>
        <w:suppressAutoHyphens/>
        <w:autoSpaceDE w:val="0"/>
        <w:ind w:left="0" w:firstLine="709"/>
        <w:jc w:val="both"/>
        <w:rPr>
          <w:color w:val="000000"/>
        </w:rPr>
      </w:pPr>
      <w:r w:rsidRPr="00491818">
        <w:rPr>
          <w:color w:val="000000"/>
        </w:rPr>
        <w:t>Жилищный кодекс Российской Федерации;</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 xml:space="preserve">Федеральным законом от 29.12.2004 № 191-ФЗ «О введении в действие Градостроительного кодекса Российской Федерации»; </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Федеральным законом от 06.10.2003 № 131-ФЗ «Об общих принципах организации местного самоуправления в Российской Федерации»;</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 xml:space="preserve">Федеральным законом от 02.05.2006 № 59-ФЗ «О порядке рассмотрения обращений граждан Российской Федерации»; </w:t>
      </w:r>
    </w:p>
    <w:p w:rsidR="008B69D7" w:rsidRPr="00491818" w:rsidRDefault="008B69D7" w:rsidP="008B69D7">
      <w:pPr>
        <w:numPr>
          <w:ilvl w:val="0"/>
          <w:numId w:val="25"/>
        </w:numPr>
        <w:tabs>
          <w:tab w:val="left" w:pos="1134"/>
        </w:tabs>
        <w:suppressAutoHyphens/>
        <w:autoSpaceDE w:val="0"/>
        <w:ind w:left="0" w:firstLine="709"/>
        <w:jc w:val="both"/>
        <w:rPr>
          <w:color w:val="000000"/>
        </w:rPr>
      </w:pPr>
      <w:r w:rsidRPr="00491818">
        <w:rPr>
          <w:color w:val="000000"/>
        </w:rPr>
        <w:t>Федеральным законом от 27.07.2010 № 210-ФЗ «Об организации предоставления государственных и муниципальных услуг»;</w:t>
      </w:r>
    </w:p>
    <w:p w:rsidR="008B69D7" w:rsidRPr="00491818" w:rsidRDefault="008B69D7" w:rsidP="008B69D7">
      <w:pPr>
        <w:numPr>
          <w:ilvl w:val="0"/>
          <w:numId w:val="25"/>
        </w:numPr>
        <w:tabs>
          <w:tab w:val="left" w:pos="1134"/>
        </w:tabs>
        <w:suppressAutoHyphens/>
        <w:autoSpaceDE w:val="0"/>
        <w:ind w:left="0" w:firstLine="709"/>
        <w:jc w:val="both"/>
        <w:rPr>
          <w:color w:val="000000"/>
        </w:rPr>
      </w:pPr>
      <w:r w:rsidRPr="00491818">
        <w:rPr>
          <w:color w:val="000000"/>
        </w:rPr>
        <w:t>Федеральным Законом от 27.07.2006 № 152-ФЗ «О персональных данных»;</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bCs/>
          <w:color w:val="000000"/>
          <w:shd w:val="clear" w:color="auto" w:fill="FFFFFF"/>
        </w:rPr>
        <w:t xml:space="preserve">Федеральным </w:t>
      </w:r>
      <w:hyperlink r:id="rId23" w:history="1">
        <w:r w:rsidRPr="00491818">
          <w:rPr>
            <w:bCs/>
            <w:color w:val="000000"/>
            <w:shd w:val="clear" w:color="auto" w:fill="FFFFFF"/>
          </w:rPr>
          <w:t>законом</w:t>
        </w:r>
      </w:hyperlink>
      <w:r w:rsidRPr="00491818">
        <w:rPr>
          <w:bCs/>
          <w:color w:val="000000"/>
          <w:shd w:val="clear" w:color="auto" w:fill="FFFFFF"/>
        </w:rPr>
        <w:t xml:space="preserve"> от 6 апреля 2011 года № 63-ФЗ «Об электронной подписи»;</w:t>
      </w:r>
    </w:p>
    <w:p w:rsidR="008B69D7" w:rsidRPr="00491818" w:rsidRDefault="008B69D7" w:rsidP="008B69D7">
      <w:pPr>
        <w:numPr>
          <w:ilvl w:val="0"/>
          <w:numId w:val="25"/>
        </w:numPr>
        <w:tabs>
          <w:tab w:val="left" w:pos="1134"/>
        </w:tabs>
        <w:suppressAutoHyphens/>
        <w:autoSpaceDE w:val="0"/>
        <w:ind w:left="0" w:firstLine="709"/>
        <w:jc w:val="both"/>
        <w:rPr>
          <w:color w:val="000000"/>
        </w:rPr>
      </w:pPr>
      <w:r w:rsidRPr="00491818">
        <w:rPr>
          <w:color w:val="000000"/>
        </w:rPr>
        <w:t>Федеральным законом от 24 ноября 1995 года № 181-ФЗ «О социальной защите инвалидов в Российской Федерации»;</w:t>
      </w:r>
    </w:p>
    <w:p w:rsidR="008B69D7" w:rsidRPr="00491818" w:rsidRDefault="001B2834" w:rsidP="008B69D7">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4" w:history="1">
        <w:r w:rsidR="008B69D7" w:rsidRPr="00491818">
          <w:rPr>
            <w:rFonts w:ascii="Times New Roman" w:eastAsia="Times New Roman" w:hAnsi="Times New Roman" w:cs="Times New Roman"/>
            <w:bCs/>
            <w:color w:val="000000"/>
            <w:sz w:val="24"/>
            <w:szCs w:val="24"/>
            <w:shd w:val="clear" w:color="auto" w:fill="FFFFFF"/>
          </w:rPr>
          <w:t>Постановлением</w:t>
        </w:r>
      </w:hyperlink>
      <w:r w:rsidR="008B69D7" w:rsidRPr="00491818">
        <w:rPr>
          <w:rFonts w:ascii="Times New Roman" w:eastAsia="Times New Roman" w:hAnsi="Times New Roman" w:cs="Times New Roman"/>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B69D7" w:rsidRPr="00491818" w:rsidRDefault="008B69D7" w:rsidP="008B69D7">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sidRPr="00491818">
        <w:rPr>
          <w:rFonts w:ascii="Times New Roman" w:eastAsia="Times New Roman" w:hAnsi="Times New Roman" w:cs="Times New Roman"/>
          <w:bCs/>
          <w:color w:val="000000"/>
          <w:sz w:val="24"/>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B69D7" w:rsidRPr="00491818" w:rsidRDefault="008B69D7" w:rsidP="008B69D7">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sidRPr="00491818">
        <w:rPr>
          <w:rFonts w:ascii="Times New Roman" w:eastAsia="Times New Roman" w:hAnsi="Times New Roman" w:cs="Times New Roman"/>
          <w:bCs/>
          <w:color w:val="000000"/>
          <w:sz w:val="24"/>
          <w:szCs w:val="24"/>
          <w:shd w:val="clear" w:color="auto" w:fill="FFFFFF"/>
        </w:rPr>
        <w:t xml:space="preserve">Постановлением Правительства Российской Федерации от 22 декабря 2012 года № 1376 «Об утверждении </w:t>
      </w:r>
      <w:proofErr w:type="gramStart"/>
      <w:r w:rsidRPr="00491818">
        <w:rPr>
          <w:rFonts w:ascii="Times New Roman" w:eastAsia="Times New Roman" w:hAnsi="Times New Roman" w:cs="Times New Roman"/>
          <w:bCs/>
          <w:color w:val="000000"/>
          <w:sz w:val="24"/>
          <w:szCs w:val="24"/>
          <w:shd w:val="clear" w:color="auto" w:fill="FFFFFF"/>
        </w:rPr>
        <w:t>Правил организации деятельности многофункциональных центров предоставления государственных</w:t>
      </w:r>
      <w:proofErr w:type="gramEnd"/>
      <w:r w:rsidRPr="00491818">
        <w:rPr>
          <w:rFonts w:ascii="Times New Roman" w:eastAsia="Times New Roman" w:hAnsi="Times New Roman" w:cs="Times New Roman"/>
          <w:bCs/>
          <w:color w:val="000000"/>
          <w:sz w:val="24"/>
          <w:szCs w:val="24"/>
          <w:shd w:val="clear" w:color="auto" w:fill="FFFFFF"/>
        </w:rPr>
        <w:t xml:space="preserve"> и муниципальных услуг»;</w:t>
      </w:r>
    </w:p>
    <w:p w:rsidR="008B69D7" w:rsidRPr="00491818" w:rsidRDefault="008B69D7" w:rsidP="008B69D7">
      <w:pPr>
        <w:numPr>
          <w:ilvl w:val="0"/>
          <w:numId w:val="25"/>
        </w:numPr>
        <w:tabs>
          <w:tab w:val="left" w:pos="1134"/>
        </w:tabs>
        <w:suppressAutoHyphens/>
        <w:ind w:left="0" w:firstLine="709"/>
        <w:jc w:val="both"/>
        <w:rPr>
          <w:color w:val="000000"/>
        </w:rPr>
      </w:pPr>
      <w:r w:rsidRPr="00491818">
        <w:rPr>
          <w:color w:val="000000"/>
        </w:rPr>
        <w:t>Уставом муниципального образования «</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color w:val="000000"/>
        </w:rPr>
        <w:t>».</w:t>
      </w:r>
    </w:p>
    <w:p w:rsidR="008B69D7" w:rsidRPr="00491818" w:rsidRDefault="008B69D7" w:rsidP="008B69D7">
      <w:pPr>
        <w:pStyle w:val="ConsPlusNormal"/>
        <w:ind w:firstLine="540"/>
        <w:jc w:val="both"/>
        <w:rPr>
          <w:color w:val="000000"/>
        </w:rPr>
      </w:pPr>
    </w:p>
    <w:p w:rsidR="008B69D7" w:rsidRPr="00491818" w:rsidRDefault="008B69D7" w:rsidP="008B69D7">
      <w:pPr>
        <w:ind w:firstLine="550"/>
        <w:jc w:val="center"/>
        <w:rPr>
          <w:b/>
          <w:color w:val="000000"/>
        </w:rPr>
      </w:pPr>
    </w:p>
    <w:p w:rsidR="008B69D7" w:rsidRPr="00491818" w:rsidRDefault="008B69D7" w:rsidP="008B69D7">
      <w:pPr>
        <w:ind w:firstLine="6"/>
        <w:jc w:val="center"/>
        <w:rPr>
          <w:b/>
          <w:color w:val="000000"/>
        </w:rPr>
      </w:pPr>
      <w:r w:rsidRPr="00491818">
        <w:rPr>
          <w:b/>
          <w:color w:val="000000"/>
        </w:rPr>
        <w:t xml:space="preserve">Исчерпывающий перечень документов, необходимых в соответствии </w:t>
      </w:r>
    </w:p>
    <w:p w:rsidR="008B69D7" w:rsidRPr="00491818" w:rsidRDefault="008B69D7" w:rsidP="008B69D7">
      <w:pPr>
        <w:ind w:firstLine="6"/>
        <w:jc w:val="center"/>
        <w:rPr>
          <w:b/>
          <w:color w:val="000000"/>
        </w:rPr>
      </w:pPr>
      <w:r w:rsidRPr="00491818">
        <w:rPr>
          <w:b/>
          <w:color w:val="000000"/>
        </w:rPr>
        <w:t xml:space="preserve">с нормативными правовыми актами для предоставления муниципальной услуги </w:t>
      </w:r>
    </w:p>
    <w:p w:rsidR="008B69D7" w:rsidRPr="00491818" w:rsidRDefault="008B69D7" w:rsidP="008B69D7">
      <w:pPr>
        <w:ind w:firstLine="6"/>
        <w:jc w:val="center"/>
        <w:rPr>
          <w:b/>
          <w:color w:val="000000"/>
        </w:rPr>
      </w:pPr>
      <w:r w:rsidRPr="00491818">
        <w:rPr>
          <w:b/>
          <w:color w:val="000000"/>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8B69D7" w:rsidRPr="00491818" w:rsidRDefault="008B69D7" w:rsidP="008B69D7">
      <w:pPr>
        <w:ind w:firstLine="6"/>
        <w:jc w:val="center"/>
        <w:rPr>
          <w:b/>
          <w:color w:val="000000"/>
        </w:rPr>
      </w:pPr>
    </w:p>
    <w:p w:rsidR="008B69D7" w:rsidRPr="00491818" w:rsidRDefault="008B69D7" w:rsidP="008B69D7">
      <w:pPr>
        <w:ind w:firstLine="6"/>
        <w:jc w:val="both"/>
        <w:rPr>
          <w:color w:val="000000"/>
        </w:rPr>
      </w:pPr>
      <w:r w:rsidRPr="00491818">
        <w:rPr>
          <w:color w:val="000000"/>
        </w:rPr>
        <w:tab/>
      </w:r>
      <w:r w:rsidRPr="00491818">
        <w:rPr>
          <w:b/>
          <w:color w:val="000000"/>
        </w:rPr>
        <w:t>31.</w:t>
      </w:r>
      <w:r w:rsidRPr="00491818">
        <w:rPr>
          <w:color w:val="000000"/>
        </w:rPr>
        <w:t xml:space="preserve"> Для получения муниципальной услуги заявитель должен представить следующие документы:</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1) Заявление о предоставлении муниципальной услуги по форме, приведенной в Приложении № 2  к настоящему Административному регламенту.</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2) документ, удостоверяющий личность заявителя (при представлении официальных документов лично заявителем);</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3) документ, подтверждающий полномочия заявителя или представителя заявителя;</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4) согласие на обработку персональных данных</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b/>
          <w:color w:val="000000"/>
          <w:sz w:val="24"/>
          <w:szCs w:val="24"/>
        </w:rPr>
        <w:t>32.</w:t>
      </w:r>
      <w:r w:rsidRPr="00491818">
        <w:rPr>
          <w:rFonts w:ascii="Times New Roman" w:hAnsi="Times New Roman" w:cs="Times New Roman"/>
          <w:color w:val="000000"/>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491818">
        <w:rPr>
          <w:rFonts w:ascii="Times New Roman" w:hAnsi="Times New Roman" w:cs="Times New Roman"/>
          <w:color w:val="000000"/>
          <w:sz w:val="24"/>
          <w:szCs w:val="24"/>
        </w:rPr>
        <w:t>,</w:t>
      </w:r>
      <w:proofErr w:type="gramEnd"/>
      <w:r w:rsidRPr="00491818">
        <w:rPr>
          <w:rFonts w:ascii="Times New Roman" w:hAnsi="Times New Roman" w:cs="Times New Roman"/>
          <w:color w:val="000000"/>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b/>
          <w:color w:val="000000"/>
          <w:sz w:val="24"/>
          <w:szCs w:val="24"/>
        </w:rPr>
        <w:t>33.</w:t>
      </w:r>
      <w:r w:rsidRPr="00491818">
        <w:rPr>
          <w:rFonts w:ascii="Times New Roman" w:hAnsi="Times New Roman" w:cs="Times New Roman"/>
          <w:color w:val="000000"/>
          <w:sz w:val="24"/>
          <w:szCs w:val="24"/>
        </w:rPr>
        <w:t xml:space="preserve"> В заявлении указывается один из следующих способов получения документа, </w:t>
      </w:r>
      <w:r w:rsidRPr="00491818">
        <w:rPr>
          <w:rFonts w:ascii="Times New Roman" w:hAnsi="Times New Roman" w:cs="Times New Roman"/>
          <w:color w:val="000000"/>
          <w:sz w:val="24"/>
          <w:szCs w:val="24"/>
        </w:rPr>
        <w:lastRenderedPageBreak/>
        <w:t>являющегося результатом предоставления муниципальной услуги, удобный для заявителя:</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1) лично в Администрации Глазовского района;</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 xml:space="preserve">2) лично в </w:t>
      </w:r>
      <w:r w:rsidRPr="009321FA">
        <w:rPr>
          <w:rFonts w:ascii="Times New Roman" w:hAnsi="Times New Roman" w:cs="Times New Roman"/>
          <w:sz w:val="24"/>
          <w:szCs w:val="24"/>
        </w:rPr>
        <w:t>ТОСП МФЦ г. Глазова АУ «МФЦ УР»</w:t>
      </w:r>
      <w:r w:rsidRPr="00491818">
        <w:rPr>
          <w:rFonts w:ascii="Times New Roman" w:hAnsi="Times New Roman" w:cs="Times New Roman"/>
          <w:color w:val="000000"/>
          <w:sz w:val="24"/>
          <w:szCs w:val="24"/>
        </w:rPr>
        <w:t xml:space="preserve"> (указать конкретный </w:t>
      </w:r>
      <w:r>
        <w:rPr>
          <w:rFonts w:ascii="Times New Roman" w:hAnsi="Times New Roman" w:cs="Times New Roman"/>
          <w:color w:val="000000"/>
          <w:sz w:val="24"/>
          <w:szCs w:val="24"/>
        </w:rPr>
        <w:t>ТОСП МФЦ г. Глазова АУ «МФЦ УР»</w:t>
      </w:r>
      <w:r w:rsidRPr="00491818">
        <w:rPr>
          <w:rFonts w:ascii="Times New Roman" w:hAnsi="Times New Roman" w:cs="Times New Roman"/>
          <w:color w:val="000000"/>
          <w:sz w:val="24"/>
          <w:szCs w:val="24"/>
        </w:rPr>
        <w:t>);</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3) посредством почтовой связи.</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color w:val="000000"/>
          <w:sz w:val="24"/>
          <w:szCs w:val="24"/>
        </w:rPr>
        <w:t>В случае</w:t>
      </w:r>
      <w:proofErr w:type="gramStart"/>
      <w:r w:rsidRPr="00491818">
        <w:rPr>
          <w:rFonts w:ascii="Times New Roman" w:hAnsi="Times New Roman" w:cs="Times New Roman"/>
          <w:color w:val="000000"/>
          <w:sz w:val="24"/>
          <w:szCs w:val="24"/>
        </w:rPr>
        <w:t>,</w:t>
      </w:r>
      <w:proofErr w:type="gramEnd"/>
      <w:r w:rsidRPr="00491818">
        <w:rPr>
          <w:rFonts w:ascii="Times New Roman" w:hAnsi="Times New Roman" w:cs="Times New Roman"/>
          <w:color w:val="000000"/>
          <w:sz w:val="24"/>
          <w:szCs w:val="24"/>
        </w:rPr>
        <w:t xml:space="preserve">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8B69D7" w:rsidRPr="00491818" w:rsidRDefault="008B69D7" w:rsidP="008B69D7">
      <w:pPr>
        <w:pStyle w:val="ConsPlusNonformat"/>
        <w:ind w:firstLine="708"/>
        <w:jc w:val="both"/>
        <w:rPr>
          <w:rFonts w:ascii="Times New Roman" w:hAnsi="Times New Roman" w:cs="Times New Roman"/>
          <w:color w:val="000000"/>
          <w:sz w:val="24"/>
          <w:szCs w:val="24"/>
        </w:rPr>
      </w:pPr>
      <w:r w:rsidRPr="00491818">
        <w:rPr>
          <w:rFonts w:ascii="Times New Roman" w:hAnsi="Times New Roman" w:cs="Times New Roman"/>
          <w:b/>
          <w:color w:val="000000"/>
          <w:sz w:val="24"/>
          <w:szCs w:val="24"/>
        </w:rPr>
        <w:t>34.</w:t>
      </w:r>
      <w:r w:rsidRPr="00491818">
        <w:rPr>
          <w:rFonts w:ascii="Times New Roman" w:hAnsi="Times New Roman" w:cs="Times New Roman"/>
          <w:color w:val="000000"/>
          <w:sz w:val="24"/>
          <w:szCs w:val="24"/>
        </w:rPr>
        <w:t xml:space="preserve"> Заявление и документы для предоставления муниципальной услуги, указанные в пункте 31 настоящего Административного регламента, заявителями могут быть представлены:  </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через ЕПГУ, РПГУ и </w:t>
      </w:r>
      <w:proofErr w:type="spellStart"/>
      <w:r w:rsidRPr="00491818">
        <w:rPr>
          <w:color w:val="000000"/>
        </w:rPr>
        <w:t>инфоматы</w:t>
      </w:r>
      <w:proofErr w:type="spellEnd"/>
      <w:r w:rsidRPr="00491818">
        <w:rPr>
          <w:color w:val="000000"/>
        </w:rPr>
        <w:t>.</w:t>
      </w:r>
    </w:p>
    <w:p w:rsidR="008B69D7" w:rsidRPr="00491818" w:rsidRDefault="008B69D7" w:rsidP="008B69D7">
      <w:pPr>
        <w:autoSpaceDE w:val="0"/>
        <w:autoSpaceDN w:val="0"/>
        <w:adjustRightInd w:val="0"/>
        <w:ind w:firstLine="708"/>
        <w:jc w:val="both"/>
        <w:rPr>
          <w:color w:val="000000"/>
        </w:rPr>
      </w:pPr>
      <w:r w:rsidRPr="00491818">
        <w:rPr>
          <w:color w:val="000000"/>
        </w:rPr>
        <w:t xml:space="preserve">В электронной форме заявление и документы также могут быть представлены на адреса электронной почты Администрации Глазовского района и </w:t>
      </w:r>
      <w:r w:rsidRPr="009321FA">
        <w:t>ТОСП МФЦ г. Глазова АУ «МФЦ УР»</w:t>
      </w:r>
      <w:r w:rsidRPr="00491818">
        <w:rPr>
          <w:color w:val="000000"/>
        </w:rPr>
        <w:t>,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8B69D7" w:rsidRPr="00491818" w:rsidRDefault="008B69D7" w:rsidP="008B69D7">
      <w:pPr>
        <w:ind w:firstLine="708"/>
        <w:jc w:val="both"/>
        <w:rPr>
          <w:color w:val="000000"/>
        </w:rPr>
      </w:pPr>
      <w:r w:rsidRPr="00491818">
        <w:rPr>
          <w:b/>
          <w:color w:val="000000"/>
        </w:rPr>
        <w:t>35.</w:t>
      </w:r>
      <w:r w:rsidRPr="00491818">
        <w:rPr>
          <w:color w:val="000000"/>
        </w:rPr>
        <w:t xml:space="preserve"> При подаче заявления на предоставление муниципальной услуги в электронной форме действует упрощенный порядок работы с заявителями (пункт 69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36.</w:t>
      </w:r>
      <w:r w:rsidRPr="00491818">
        <w:rPr>
          <w:color w:val="000000"/>
        </w:rPr>
        <w:t xml:space="preserve"> Прием документов на предоставление муниципальной услуги осуществляется в Администрации Глазовского района и в </w:t>
      </w:r>
      <w:r>
        <w:rPr>
          <w:color w:val="000000"/>
        </w:rPr>
        <w:t>ТОСП МФЦ г. Глазова АУ «МФЦ УР»</w:t>
      </w:r>
      <w:r w:rsidRPr="00491818">
        <w:rPr>
          <w:color w:val="000000"/>
        </w:rPr>
        <w:t xml:space="preserve"> по адресам и в соответствии с графиками работы, указанными в пунктах 7-8, 10-11 настоящего Административного регламента.</w:t>
      </w:r>
    </w:p>
    <w:p w:rsidR="008B69D7" w:rsidRPr="00491818" w:rsidRDefault="008B69D7" w:rsidP="008B69D7">
      <w:pPr>
        <w:pStyle w:val="a7"/>
        <w:spacing w:before="0" w:after="0"/>
        <w:ind w:firstLine="708"/>
        <w:jc w:val="both"/>
        <w:rPr>
          <w:color w:val="000000"/>
        </w:rPr>
      </w:pPr>
      <w:r w:rsidRPr="00491818">
        <w:rPr>
          <w:b/>
          <w:color w:val="000000"/>
        </w:rPr>
        <w:t>37.</w:t>
      </w:r>
      <w:r w:rsidRPr="00491818">
        <w:rPr>
          <w:color w:val="000000"/>
        </w:rPr>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8B69D7" w:rsidRPr="00491818" w:rsidRDefault="008B69D7" w:rsidP="008B69D7">
      <w:pPr>
        <w:ind w:firstLine="708"/>
        <w:jc w:val="both"/>
        <w:rPr>
          <w:color w:val="000000"/>
        </w:rPr>
      </w:pPr>
      <w:r w:rsidRPr="00491818">
        <w:rPr>
          <w:b/>
          <w:color w:val="000000"/>
        </w:rPr>
        <w:t>38.</w:t>
      </w:r>
      <w:r w:rsidRPr="00491818">
        <w:rPr>
          <w:color w:val="000000"/>
        </w:rPr>
        <w:t xml:space="preserve"> 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4 к настоящему Административному регламенту, в Администрацию Глазовского района или </w:t>
      </w:r>
      <w:r w:rsidRPr="009321FA">
        <w:t>ТОСП МФЦ г. Глазова АУ «МФЦ УР»</w:t>
      </w:r>
      <w:r w:rsidRPr="00491818">
        <w:rPr>
          <w:color w:val="000000"/>
        </w:rPr>
        <w:t>, в который им было подано заявление на пред</w:t>
      </w:r>
      <w:r>
        <w:rPr>
          <w:color w:val="000000"/>
        </w:rPr>
        <w:t>оставление муниципальной услуги.</w:t>
      </w:r>
    </w:p>
    <w:p w:rsidR="008B69D7" w:rsidRPr="00491818" w:rsidRDefault="008B69D7" w:rsidP="008B69D7">
      <w:pPr>
        <w:pStyle w:val="a7"/>
        <w:spacing w:before="0" w:after="0"/>
        <w:ind w:firstLine="708"/>
        <w:jc w:val="both"/>
        <w:rPr>
          <w:color w:val="000000"/>
        </w:rPr>
      </w:pPr>
    </w:p>
    <w:p w:rsidR="008B69D7" w:rsidRPr="00491818" w:rsidRDefault="008B69D7" w:rsidP="008B69D7">
      <w:pPr>
        <w:ind w:firstLine="6"/>
        <w:jc w:val="center"/>
        <w:rPr>
          <w:b/>
          <w:color w:val="000000"/>
        </w:rPr>
      </w:pPr>
      <w:r w:rsidRPr="00491818">
        <w:rPr>
          <w:b/>
          <w:color w:val="000000"/>
        </w:rPr>
        <w:t xml:space="preserve">Исчерпывающий перечень документов, необходимых в соответствии </w:t>
      </w:r>
    </w:p>
    <w:p w:rsidR="008B69D7" w:rsidRPr="00491818" w:rsidRDefault="008B69D7" w:rsidP="008B69D7">
      <w:pPr>
        <w:ind w:firstLine="6"/>
        <w:jc w:val="center"/>
        <w:rPr>
          <w:b/>
          <w:color w:val="000000"/>
        </w:rPr>
      </w:pPr>
      <w:r w:rsidRPr="00491818">
        <w:rPr>
          <w:b/>
          <w:color w:val="000000"/>
        </w:rPr>
        <w:t xml:space="preserve">с нормативными правовыми актами для предоставления </w:t>
      </w:r>
      <w:proofErr w:type="gramStart"/>
      <w:r w:rsidRPr="00491818">
        <w:rPr>
          <w:b/>
          <w:color w:val="000000"/>
        </w:rPr>
        <w:t>муниципальной</w:t>
      </w:r>
      <w:proofErr w:type="gramEnd"/>
      <w:r w:rsidRPr="00491818">
        <w:rPr>
          <w:b/>
          <w:color w:val="000000"/>
        </w:rPr>
        <w:t xml:space="preserve"> </w:t>
      </w:r>
    </w:p>
    <w:p w:rsidR="008B69D7" w:rsidRPr="00491818" w:rsidRDefault="008B69D7" w:rsidP="008B69D7">
      <w:pPr>
        <w:ind w:firstLine="6"/>
        <w:jc w:val="center"/>
        <w:rPr>
          <w:b/>
          <w:color w:val="000000"/>
        </w:rPr>
      </w:pPr>
      <w:r w:rsidRPr="00491818">
        <w:rPr>
          <w:b/>
          <w:color w:val="000000"/>
        </w:rPr>
        <w:t xml:space="preserve">услуги, которые находятся в распоряжении государственных органов, органов </w:t>
      </w:r>
    </w:p>
    <w:p w:rsidR="008B69D7" w:rsidRPr="00491818" w:rsidRDefault="008B69D7" w:rsidP="008B69D7">
      <w:pPr>
        <w:ind w:firstLine="6"/>
        <w:jc w:val="center"/>
        <w:rPr>
          <w:b/>
          <w:color w:val="000000"/>
        </w:rPr>
      </w:pPr>
      <w:r w:rsidRPr="00491818">
        <w:rPr>
          <w:b/>
          <w:color w:val="000000"/>
        </w:rPr>
        <w:t xml:space="preserve">местного самоуправления и иных органов, участвующих в предоставлении </w:t>
      </w:r>
    </w:p>
    <w:p w:rsidR="008B69D7" w:rsidRPr="00491818" w:rsidRDefault="008B69D7" w:rsidP="008B69D7">
      <w:pPr>
        <w:ind w:firstLine="6"/>
        <w:jc w:val="center"/>
        <w:rPr>
          <w:b/>
          <w:color w:val="000000"/>
        </w:rPr>
      </w:pPr>
      <w:r w:rsidRPr="00491818">
        <w:rPr>
          <w:b/>
          <w:color w:val="000000"/>
        </w:rPr>
        <w:t xml:space="preserve">государственных и муниципальных услуг,  и которые заявитель вправе представить </w:t>
      </w:r>
    </w:p>
    <w:p w:rsidR="008B69D7" w:rsidRPr="00491818" w:rsidRDefault="008B69D7" w:rsidP="008B69D7">
      <w:pPr>
        <w:ind w:firstLine="6"/>
        <w:jc w:val="center"/>
        <w:rPr>
          <w:b/>
          <w:color w:val="000000"/>
        </w:rPr>
      </w:pPr>
      <w:r w:rsidRPr="00491818">
        <w:rPr>
          <w:b/>
          <w:color w:val="000000"/>
        </w:rPr>
        <w:t xml:space="preserve">по собственной инициативе, а также способы их получения заявителем, </w:t>
      </w:r>
    </w:p>
    <w:p w:rsidR="008B69D7" w:rsidRPr="00491818" w:rsidRDefault="008B69D7" w:rsidP="008B69D7">
      <w:pPr>
        <w:ind w:firstLine="6"/>
        <w:jc w:val="center"/>
        <w:rPr>
          <w:b/>
          <w:color w:val="000000"/>
        </w:rPr>
      </w:pPr>
      <w:r w:rsidRPr="00491818">
        <w:rPr>
          <w:b/>
          <w:color w:val="000000"/>
        </w:rPr>
        <w:t>в том числе в электронной форме</w:t>
      </w:r>
    </w:p>
    <w:p w:rsidR="008B69D7" w:rsidRPr="00491818" w:rsidRDefault="008B69D7" w:rsidP="008B69D7">
      <w:pPr>
        <w:pStyle w:val="s1"/>
        <w:spacing w:before="0" w:beforeAutospacing="0" w:after="0" w:afterAutospacing="0"/>
        <w:ind w:firstLine="708"/>
        <w:jc w:val="both"/>
        <w:rPr>
          <w:color w:val="000000"/>
        </w:rPr>
      </w:pPr>
    </w:p>
    <w:p w:rsidR="008B69D7" w:rsidRPr="00491818" w:rsidRDefault="008B69D7" w:rsidP="008B69D7">
      <w:pPr>
        <w:pStyle w:val="s1"/>
        <w:spacing w:before="0" w:beforeAutospacing="0" w:after="0" w:afterAutospacing="0"/>
        <w:ind w:firstLine="708"/>
        <w:jc w:val="both"/>
        <w:rPr>
          <w:color w:val="000000"/>
        </w:rPr>
      </w:pPr>
      <w:r w:rsidRPr="00491818">
        <w:rPr>
          <w:b/>
          <w:color w:val="000000"/>
        </w:rPr>
        <w:t>39.</w:t>
      </w:r>
      <w:r w:rsidRPr="00491818">
        <w:rPr>
          <w:color w:val="000000"/>
        </w:rPr>
        <w:t xml:space="preserve"> Заявитель, одновременно с заявлением и документами, указанными в пункте 31 настоящего Административного регламента, вправе по собственной инициативе представить следующие документы:</w:t>
      </w:r>
    </w:p>
    <w:p w:rsidR="008B69D7" w:rsidRPr="00491818" w:rsidRDefault="008B69D7" w:rsidP="008B69D7">
      <w:pPr>
        <w:jc w:val="both"/>
        <w:rPr>
          <w:color w:val="000000"/>
        </w:rPr>
      </w:pPr>
      <w:r w:rsidRPr="00491818">
        <w:rPr>
          <w:color w:val="000000"/>
        </w:rPr>
        <w:tab/>
        <w:t>1) правоустанавливающие документы на земельный участок (</w:t>
      </w:r>
      <w:r w:rsidRPr="00491818">
        <w:rPr>
          <w:color w:val="000000"/>
          <w:spacing w:val="2"/>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491818">
        <w:rPr>
          <w:rFonts w:ascii="Arial" w:hAnsi="Arial" w:cs="Arial"/>
          <w:color w:val="000000"/>
          <w:spacing w:val="2"/>
          <w:sz w:val="21"/>
          <w:szCs w:val="21"/>
          <w:shd w:val="clear" w:color="auto" w:fill="FFFFFF"/>
        </w:rPr>
        <w:t>)</w:t>
      </w:r>
      <w:r w:rsidRPr="00491818">
        <w:rPr>
          <w:color w:val="000000"/>
        </w:rPr>
        <w:t>;</w:t>
      </w:r>
    </w:p>
    <w:p w:rsidR="008B69D7" w:rsidRPr="00491818" w:rsidRDefault="008B69D7" w:rsidP="008B69D7">
      <w:pPr>
        <w:jc w:val="both"/>
        <w:rPr>
          <w:color w:val="000000"/>
        </w:rPr>
      </w:pPr>
      <w:r w:rsidRPr="00491818">
        <w:rPr>
          <w:color w:val="000000"/>
        </w:rPr>
        <w:t xml:space="preserve">            2) правоустанавливающие документы на объекты недвижимости </w:t>
      </w:r>
      <w:r w:rsidRPr="00491818">
        <w:rPr>
          <w:color w:val="000000"/>
          <w:spacing w:val="2"/>
          <w:shd w:val="clear" w:color="auto" w:fill="FFFFFF"/>
        </w:rPr>
        <w:t>на испрашиваемом земельном участке</w:t>
      </w:r>
      <w:r w:rsidRPr="00491818">
        <w:rPr>
          <w:color w:val="000000"/>
        </w:rPr>
        <w:t xml:space="preserve"> (</w:t>
      </w:r>
      <w:r w:rsidRPr="00491818">
        <w:rPr>
          <w:color w:val="000000"/>
          <w:spacing w:val="2"/>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491818">
        <w:rPr>
          <w:color w:val="000000"/>
        </w:rPr>
        <w:t xml:space="preserve">       </w:t>
      </w:r>
    </w:p>
    <w:p w:rsidR="008B69D7" w:rsidRPr="00491818" w:rsidRDefault="008B69D7" w:rsidP="008B69D7">
      <w:pPr>
        <w:jc w:val="both"/>
        <w:rPr>
          <w:rFonts w:eastAsia="Arial"/>
          <w:color w:val="000000"/>
        </w:rPr>
      </w:pPr>
      <w:r w:rsidRPr="00491818">
        <w:rPr>
          <w:color w:val="000000"/>
        </w:rPr>
        <w:lastRenderedPageBreak/>
        <w:t xml:space="preserve">        </w:t>
      </w:r>
      <w:r w:rsidRPr="00491818">
        <w:rPr>
          <w:b/>
          <w:color w:val="000000"/>
        </w:rPr>
        <w:tab/>
        <w:t>40.</w:t>
      </w:r>
      <w:r w:rsidRPr="00491818">
        <w:rPr>
          <w:color w:val="000000"/>
        </w:rPr>
        <w:t xml:space="preserve"> </w:t>
      </w:r>
      <w:r w:rsidRPr="00491818">
        <w:rPr>
          <w:rFonts w:eastAsia="Arial"/>
          <w:color w:val="000000"/>
        </w:rPr>
        <w:t>Непредставление заявителем документов, указанных в пункте 3</w:t>
      </w:r>
      <w:r>
        <w:rPr>
          <w:rFonts w:eastAsia="Arial"/>
          <w:color w:val="000000"/>
        </w:rPr>
        <w:t>9</w:t>
      </w:r>
      <w:r w:rsidRPr="00491818">
        <w:rPr>
          <w:rFonts w:eastAsia="Arial"/>
          <w:color w:val="000000"/>
        </w:rPr>
        <w:t xml:space="preserve"> настоящего Административного регламента не является основанием для отказа в предоставлении муниципальной услуги. </w:t>
      </w:r>
    </w:p>
    <w:p w:rsidR="008B69D7" w:rsidRPr="00491818" w:rsidRDefault="008B69D7" w:rsidP="008B69D7">
      <w:pPr>
        <w:pStyle w:val="s1"/>
        <w:spacing w:before="0" w:beforeAutospacing="0" w:after="0" w:afterAutospacing="0"/>
        <w:ind w:firstLine="709"/>
        <w:jc w:val="both"/>
        <w:rPr>
          <w:color w:val="000000"/>
        </w:rPr>
      </w:pPr>
      <w:r w:rsidRPr="00491818">
        <w:rPr>
          <w:b/>
          <w:color w:val="000000"/>
        </w:rPr>
        <w:t>41.</w:t>
      </w:r>
      <w:r w:rsidRPr="00491818">
        <w:rPr>
          <w:color w:val="000000"/>
        </w:rPr>
        <w:t xml:space="preserve"> </w:t>
      </w:r>
      <w:proofErr w:type="gramStart"/>
      <w:r w:rsidRPr="00491818">
        <w:rPr>
          <w:color w:val="000000"/>
        </w:rPr>
        <w:t>В случае если документы, указанные в пункте 3</w:t>
      </w:r>
      <w:r>
        <w:rPr>
          <w:color w:val="000000"/>
        </w:rPr>
        <w:t>9</w:t>
      </w:r>
      <w:r w:rsidRPr="00491818">
        <w:rPr>
          <w:color w:val="000000"/>
        </w:rPr>
        <w:t xml:space="preserve"> настоящего Административного регламента не представлены заявителем по собственной инициативе, работники Администрации Глазовского района или </w:t>
      </w:r>
      <w:r w:rsidRPr="009321FA">
        <w:t>ТОСП МФЦ г. Глазова АУ «МФЦ УР»</w:t>
      </w:r>
      <w:r>
        <w:t xml:space="preserve"> </w:t>
      </w:r>
      <w:r w:rsidRPr="00491818">
        <w:rPr>
          <w:color w:val="000000"/>
        </w:rPr>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w:t>
      </w:r>
      <w:proofErr w:type="gramEnd"/>
      <w:r w:rsidRPr="00491818">
        <w:rPr>
          <w:color w:val="000000"/>
        </w:rPr>
        <w:t xml:space="preserve"> межведомственного электронного взаимодействия.</w:t>
      </w:r>
    </w:p>
    <w:p w:rsidR="008B69D7" w:rsidRPr="00491818" w:rsidRDefault="008B69D7" w:rsidP="008B69D7">
      <w:pPr>
        <w:pStyle w:val="s1"/>
        <w:spacing w:before="0" w:beforeAutospacing="0" w:after="0" w:afterAutospacing="0"/>
        <w:ind w:firstLine="708"/>
        <w:jc w:val="both"/>
        <w:rPr>
          <w:color w:val="000000"/>
        </w:rPr>
      </w:pPr>
      <w:r w:rsidRPr="00491818">
        <w:rPr>
          <w:b/>
          <w:color w:val="000000"/>
        </w:rPr>
        <w:t>42.</w:t>
      </w:r>
      <w:r w:rsidRPr="00491818">
        <w:rPr>
          <w:color w:val="000000"/>
        </w:rPr>
        <w:t xml:space="preserve"> Запрещается требовать от заявителя:</w:t>
      </w:r>
    </w:p>
    <w:p w:rsidR="008B69D7" w:rsidRPr="00491818" w:rsidRDefault="008B69D7" w:rsidP="008B69D7">
      <w:pPr>
        <w:pStyle w:val="s1"/>
        <w:spacing w:before="0" w:beforeAutospacing="0" w:after="0" w:afterAutospacing="0"/>
        <w:ind w:firstLine="708"/>
        <w:jc w:val="both"/>
        <w:rPr>
          <w:color w:val="000000"/>
        </w:rPr>
      </w:pPr>
      <w:r w:rsidRPr="00491818">
        <w:rPr>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69D7" w:rsidRPr="00491818" w:rsidRDefault="008B69D7" w:rsidP="008B69D7">
      <w:pPr>
        <w:pStyle w:val="s1"/>
        <w:spacing w:before="0" w:beforeAutospacing="0" w:after="0" w:afterAutospacing="0"/>
        <w:ind w:firstLine="708"/>
        <w:jc w:val="both"/>
        <w:rPr>
          <w:color w:val="000000"/>
        </w:rPr>
      </w:pPr>
      <w:proofErr w:type="gramStart"/>
      <w:r w:rsidRPr="00491818">
        <w:rPr>
          <w:color w:val="000000"/>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5" w:history="1">
        <w:r w:rsidRPr="00491818">
          <w:rPr>
            <w:color w:val="000000"/>
          </w:rPr>
          <w:t>части 6 статьи</w:t>
        </w:r>
        <w:proofErr w:type="gramEnd"/>
        <w:r w:rsidRPr="00491818">
          <w:rPr>
            <w:color w:val="000000"/>
          </w:rPr>
          <w:t xml:space="preserve"> 7</w:t>
        </w:r>
      </w:hyperlink>
      <w:r w:rsidRPr="00491818">
        <w:rPr>
          <w:color w:val="000000"/>
        </w:rPr>
        <w:t xml:space="preserve"> Федерального закона № 210-ФЗ «Об организации предоставления государственных и муниципальных услуг».</w:t>
      </w:r>
    </w:p>
    <w:p w:rsidR="008B69D7" w:rsidRPr="00491818" w:rsidRDefault="008B69D7" w:rsidP="008B69D7">
      <w:pPr>
        <w:shd w:val="clear" w:color="auto" w:fill="FFFFFF"/>
        <w:jc w:val="both"/>
        <w:rPr>
          <w:color w:val="000000"/>
        </w:rPr>
      </w:pPr>
    </w:p>
    <w:p w:rsidR="008B69D7" w:rsidRPr="00491818" w:rsidRDefault="008B69D7" w:rsidP="008B69D7">
      <w:pPr>
        <w:jc w:val="center"/>
        <w:rPr>
          <w:b/>
          <w:color w:val="000000"/>
        </w:rPr>
      </w:pPr>
      <w:r w:rsidRPr="00491818">
        <w:rPr>
          <w:b/>
          <w:color w:val="000000"/>
        </w:rPr>
        <w:t xml:space="preserve">Перечень услуг, которые являются необходимыми и обязательными </w:t>
      </w:r>
    </w:p>
    <w:p w:rsidR="008B69D7" w:rsidRPr="00491818" w:rsidRDefault="008B69D7" w:rsidP="008B69D7">
      <w:pPr>
        <w:jc w:val="center"/>
        <w:rPr>
          <w:b/>
          <w:color w:val="000000"/>
        </w:rPr>
      </w:pPr>
      <w:r w:rsidRPr="00491818">
        <w:rPr>
          <w:b/>
          <w:color w:val="000000"/>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B69D7" w:rsidRPr="00491818" w:rsidRDefault="008B69D7" w:rsidP="008B69D7">
      <w:pPr>
        <w:ind w:firstLine="708"/>
        <w:jc w:val="both"/>
        <w:rPr>
          <w:color w:val="000000"/>
        </w:rPr>
      </w:pPr>
      <w:r w:rsidRPr="00491818">
        <w:rPr>
          <w:b/>
          <w:color w:val="000000"/>
        </w:rPr>
        <w:t>43.</w:t>
      </w:r>
      <w:r w:rsidRPr="00491818">
        <w:rPr>
          <w:color w:val="000000"/>
        </w:rPr>
        <w:t xml:space="preserve">  Для получения муниципальной услуги заявителю необходимо дополнительно получить следующие услуги, которые являются необходимыми и обязательными для предоставления муниципальной услуги:</w:t>
      </w:r>
    </w:p>
    <w:p w:rsidR="008B69D7" w:rsidRPr="00491818" w:rsidRDefault="008B69D7" w:rsidP="008B69D7">
      <w:pPr>
        <w:ind w:firstLine="708"/>
        <w:jc w:val="both"/>
        <w:rPr>
          <w:color w:val="000000"/>
        </w:rPr>
      </w:pPr>
      <w:r w:rsidRPr="00491818">
        <w:rPr>
          <w:color w:val="000000"/>
        </w:rPr>
        <w:t>1) Нотариальное подтверждение прав (полномочий) представителя заявителя;</w:t>
      </w:r>
    </w:p>
    <w:p w:rsidR="008B69D7" w:rsidRPr="00491818" w:rsidRDefault="008B69D7" w:rsidP="008B69D7">
      <w:pPr>
        <w:ind w:firstLine="708"/>
        <w:jc w:val="both"/>
        <w:rPr>
          <w:color w:val="000000"/>
        </w:rPr>
      </w:pPr>
      <w:r w:rsidRPr="00491818">
        <w:rPr>
          <w:b/>
          <w:color w:val="000000"/>
        </w:rPr>
        <w:t>44.</w:t>
      </w:r>
      <w:r w:rsidRPr="00491818">
        <w:rPr>
          <w:color w:val="000000"/>
        </w:rPr>
        <w:t xml:space="preserve"> Информация о получении услуг, которые являются необходимыми и обязательными:</w:t>
      </w:r>
    </w:p>
    <w:p w:rsidR="008B69D7" w:rsidRPr="00491818" w:rsidRDefault="008B69D7" w:rsidP="008B69D7">
      <w:pPr>
        <w:ind w:firstLine="708"/>
        <w:jc w:val="both"/>
        <w:rPr>
          <w:color w:val="000000"/>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
        <w:gridCol w:w="2131"/>
        <w:gridCol w:w="2273"/>
        <w:gridCol w:w="1701"/>
        <w:gridCol w:w="1984"/>
        <w:gridCol w:w="1290"/>
      </w:tblGrid>
      <w:tr w:rsidR="008B69D7" w:rsidRPr="00491818" w:rsidTr="00024BF1">
        <w:trPr>
          <w:tblHeader/>
        </w:trPr>
        <w:tc>
          <w:tcPr>
            <w:tcW w:w="524" w:type="dxa"/>
            <w:shd w:val="clear" w:color="auto" w:fill="auto"/>
            <w:vAlign w:val="center"/>
          </w:tcPr>
          <w:p w:rsidR="008B69D7" w:rsidRPr="00491818" w:rsidRDefault="008B69D7" w:rsidP="00024BF1">
            <w:pPr>
              <w:jc w:val="center"/>
              <w:rPr>
                <w:b/>
                <w:color w:val="000000"/>
                <w:sz w:val="20"/>
                <w:szCs w:val="20"/>
              </w:rPr>
            </w:pPr>
            <w:r w:rsidRPr="00491818">
              <w:rPr>
                <w:b/>
                <w:color w:val="000000"/>
                <w:sz w:val="20"/>
                <w:szCs w:val="20"/>
              </w:rPr>
              <w:t xml:space="preserve">№ </w:t>
            </w:r>
            <w:proofErr w:type="gramStart"/>
            <w:r w:rsidRPr="00491818">
              <w:rPr>
                <w:b/>
                <w:color w:val="000000"/>
                <w:sz w:val="20"/>
                <w:szCs w:val="20"/>
              </w:rPr>
              <w:t>п</w:t>
            </w:r>
            <w:proofErr w:type="gramEnd"/>
            <w:r w:rsidRPr="00491818">
              <w:rPr>
                <w:b/>
                <w:color w:val="000000"/>
                <w:sz w:val="20"/>
                <w:szCs w:val="20"/>
              </w:rPr>
              <w:t>/п</w:t>
            </w:r>
          </w:p>
        </w:tc>
        <w:tc>
          <w:tcPr>
            <w:tcW w:w="2131" w:type="dxa"/>
            <w:shd w:val="clear" w:color="auto" w:fill="auto"/>
            <w:vAlign w:val="center"/>
          </w:tcPr>
          <w:p w:rsidR="008B69D7" w:rsidRPr="00491818" w:rsidRDefault="008B69D7" w:rsidP="00024BF1">
            <w:pPr>
              <w:jc w:val="center"/>
              <w:rPr>
                <w:b/>
                <w:color w:val="000000"/>
                <w:sz w:val="20"/>
                <w:szCs w:val="20"/>
              </w:rPr>
            </w:pPr>
            <w:r w:rsidRPr="00491818">
              <w:rPr>
                <w:b/>
                <w:color w:val="000000"/>
                <w:sz w:val="20"/>
                <w:szCs w:val="20"/>
              </w:rPr>
              <w:t>Услуга, которая является необходимой и обязательной</w:t>
            </w:r>
          </w:p>
        </w:tc>
        <w:tc>
          <w:tcPr>
            <w:tcW w:w="2273" w:type="dxa"/>
            <w:shd w:val="clear" w:color="auto" w:fill="auto"/>
            <w:vAlign w:val="center"/>
          </w:tcPr>
          <w:p w:rsidR="008B69D7" w:rsidRPr="00491818" w:rsidRDefault="008B69D7" w:rsidP="00024BF1">
            <w:pPr>
              <w:jc w:val="center"/>
              <w:rPr>
                <w:b/>
                <w:color w:val="000000"/>
                <w:sz w:val="20"/>
                <w:szCs w:val="20"/>
              </w:rPr>
            </w:pPr>
            <w:r w:rsidRPr="00491818">
              <w:rPr>
                <w:b/>
                <w:color w:val="000000"/>
                <w:sz w:val="20"/>
                <w:szCs w:val="20"/>
              </w:rPr>
              <w:t>Результат предоставления услуги, которая является необходимой и обязательной</w:t>
            </w:r>
          </w:p>
        </w:tc>
        <w:tc>
          <w:tcPr>
            <w:tcW w:w="1701" w:type="dxa"/>
            <w:shd w:val="clear" w:color="auto" w:fill="auto"/>
            <w:vAlign w:val="center"/>
          </w:tcPr>
          <w:p w:rsidR="008B69D7" w:rsidRPr="00491818" w:rsidRDefault="008B69D7" w:rsidP="00024BF1">
            <w:pPr>
              <w:jc w:val="center"/>
              <w:rPr>
                <w:b/>
                <w:color w:val="000000"/>
                <w:sz w:val="20"/>
                <w:szCs w:val="20"/>
              </w:rPr>
            </w:pPr>
            <w:r w:rsidRPr="00491818">
              <w:rPr>
                <w:b/>
                <w:color w:val="000000"/>
                <w:sz w:val="20"/>
                <w:szCs w:val="20"/>
              </w:rPr>
              <w:t>Физическое и юридическое лицо, предоставляющее услугу, которая является необходимой и обязательной</w:t>
            </w:r>
          </w:p>
        </w:tc>
        <w:tc>
          <w:tcPr>
            <w:tcW w:w="1984" w:type="dxa"/>
            <w:shd w:val="clear" w:color="auto" w:fill="auto"/>
            <w:vAlign w:val="center"/>
          </w:tcPr>
          <w:p w:rsidR="008B69D7" w:rsidRPr="00491818" w:rsidRDefault="008B69D7" w:rsidP="00024BF1">
            <w:pPr>
              <w:jc w:val="center"/>
              <w:rPr>
                <w:b/>
                <w:color w:val="000000"/>
                <w:sz w:val="20"/>
                <w:szCs w:val="20"/>
              </w:rPr>
            </w:pPr>
            <w:r w:rsidRPr="00491818">
              <w:rPr>
                <w:b/>
                <w:color w:val="000000"/>
                <w:sz w:val="20"/>
                <w:szCs w:val="20"/>
              </w:rPr>
              <w:t>Нормативный правовой акт, устанавливающий предоставление услуги, которая является необходимой и обязательной</w:t>
            </w:r>
          </w:p>
        </w:tc>
        <w:tc>
          <w:tcPr>
            <w:tcW w:w="1290" w:type="dxa"/>
            <w:shd w:val="clear" w:color="auto" w:fill="auto"/>
            <w:vAlign w:val="center"/>
          </w:tcPr>
          <w:p w:rsidR="008B69D7" w:rsidRPr="00491818" w:rsidRDefault="008B69D7" w:rsidP="00024BF1">
            <w:pPr>
              <w:pStyle w:val="ConsPlusNormal"/>
              <w:ind w:firstLine="0"/>
              <w:jc w:val="center"/>
              <w:rPr>
                <w:rFonts w:ascii="Times New Roman" w:hAnsi="Times New Roman" w:cs="Times New Roman"/>
                <w:b/>
                <w:color w:val="000000"/>
              </w:rPr>
            </w:pPr>
            <w:r w:rsidRPr="00491818">
              <w:rPr>
                <w:rFonts w:ascii="Times New Roman" w:hAnsi="Times New Roman" w:cs="Times New Roman"/>
                <w:b/>
                <w:color w:val="000000"/>
              </w:rPr>
              <w:t>Информация о платности услуги</w:t>
            </w:r>
          </w:p>
        </w:tc>
      </w:tr>
      <w:tr w:rsidR="008B69D7" w:rsidRPr="00491818" w:rsidTr="00024BF1">
        <w:tc>
          <w:tcPr>
            <w:tcW w:w="524" w:type="dxa"/>
            <w:shd w:val="clear" w:color="auto" w:fill="auto"/>
          </w:tcPr>
          <w:p w:rsidR="008B69D7" w:rsidRPr="00491818" w:rsidRDefault="008B69D7" w:rsidP="00024BF1">
            <w:pPr>
              <w:jc w:val="both"/>
              <w:rPr>
                <w:color w:val="000000"/>
              </w:rPr>
            </w:pPr>
            <w:r w:rsidRPr="00491818">
              <w:rPr>
                <w:color w:val="000000"/>
              </w:rPr>
              <w:t>1</w:t>
            </w:r>
          </w:p>
        </w:tc>
        <w:tc>
          <w:tcPr>
            <w:tcW w:w="2131" w:type="dxa"/>
            <w:shd w:val="clear" w:color="auto" w:fill="auto"/>
          </w:tcPr>
          <w:p w:rsidR="008B69D7" w:rsidRPr="00491818" w:rsidRDefault="008B69D7" w:rsidP="00024BF1">
            <w:pPr>
              <w:rPr>
                <w:color w:val="000000"/>
              </w:rPr>
            </w:pPr>
            <w:r w:rsidRPr="00491818">
              <w:rPr>
                <w:color w:val="000000"/>
              </w:rPr>
              <w:t>Нотариальное подтверждение прав (полномочий) представителя заявителя</w:t>
            </w:r>
          </w:p>
        </w:tc>
        <w:tc>
          <w:tcPr>
            <w:tcW w:w="2273" w:type="dxa"/>
            <w:shd w:val="clear" w:color="auto" w:fill="auto"/>
          </w:tcPr>
          <w:p w:rsidR="008B69D7" w:rsidRPr="00491818" w:rsidRDefault="008B69D7" w:rsidP="00024BF1">
            <w:pPr>
              <w:rPr>
                <w:color w:val="000000"/>
              </w:rPr>
            </w:pPr>
            <w:r w:rsidRPr="00491818">
              <w:rPr>
                <w:color w:val="000000"/>
              </w:rPr>
              <w:t xml:space="preserve">Нотариально заверенная доверенность </w:t>
            </w:r>
          </w:p>
        </w:tc>
        <w:tc>
          <w:tcPr>
            <w:tcW w:w="1701" w:type="dxa"/>
            <w:shd w:val="clear" w:color="auto" w:fill="auto"/>
          </w:tcPr>
          <w:p w:rsidR="008B69D7" w:rsidRPr="00491818" w:rsidRDefault="008B69D7" w:rsidP="00024BF1">
            <w:pPr>
              <w:rPr>
                <w:color w:val="000000"/>
              </w:rPr>
            </w:pPr>
            <w:r w:rsidRPr="00491818">
              <w:rPr>
                <w:color w:val="000000"/>
              </w:rPr>
              <w:t>Нотариус</w:t>
            </w:r>
          </w:p>
        </w:tc>
        <w:tc>
          <w:tcPr>
            <w:tcW w:w="1984" w:type="dxa"/>
            <w:shd w:val="clear" w:color="auto" w:fill="auto"/>
          </w:tcPr>
          <w:p w:rsidR="008B69D7" w:rsidRPr="00491818" w:rsidRDefault="008B69D7" w:rsidP="00024BF1">
            <w:pPr>
              <w:rPr>
                <w:color w:val="000000"/>
              </w:rPr>
            </w:pPr>
            <w:r w:rsidRPr="00491818">
              <w:rPr>
                <w:color w:val="000000"/>
              </w:rPr>
              <w:t xml:space="preserve">Федеральный закон от    11.02.1993г. N 4462-1 «Основы законодательства Российской Федерации о </w:t>
            </w:r>
            <w:proofErr w:type="spellStart"/>
            <w:r w:rsidRPr="00491818">
              <w:rPr>
                <w:color w:val="000000"/>
              </w:rPr>
              <w:t>наториате</w:t>
            </w:r>
            <w:proofErr w:type="spellEnd"/>
            <w:r w:rsidRPr="00491818">
              <w:rPr>
                <w:color w:val="000000"/>
              </w:rPr>
              <w:t xml:space="preserve">». </w:t>
            </w:r>
          </w:p>
        </w:tc>
        <w:tc>
          <w:tcPr>
            <w:tcW w:w="1290" w:type="dxa"/>
            <w:shd w:val="clear" w:color="auto" w:fill="auto"/>
          </w:tcPr>
          <w:p w:rsidR="008B69D7" w:rsidRPr="00491818" w:rsidRDefault="008B69D7" w:rsidP="00024BF1">
            <w:pPr>
              <w:rPr>
                <w:color w:val="000000"/>
              </w:rPr>
            </w:pPr>
            <w:r w:rsidRPr="00491818">
              <w:rPr>
                <w:color w:val="000000"/>
              </w:rPr>
              <w:t>платно</w:t>
            </w:r>
          </w:p>
        </w:tc>
      </w:tr>
    </w:tbl>
    <w:p w:rsidR="008B69D7" w:rsidRPr="00491818" w:rsidRDefault="008B69D7" w:rsidP="008B69D7">
      <w:pPr>
        <w:jc w:val="both"/>
        <w:rPr>
          <w:color w:val="000000"/>
        </w:rPr>
      </w:pP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t>Исчерпывающий перечень оснований для отказа в приеме документов,</w:t>
      </w:r>
    </w:p>
    <w:p w:rsidR="008B69D7" w:rsidRPr="00491818" w:rsidRDefault="008B69D7" w:rsidP="008B69D7">
      <w:pPr>
        <w:jc w:val="center"/>
        <w:rPr>
          <w:b/>
          <w:color w:val="000000"/>
        </w:rPr>
      </w:pPr>
      <w:r w:rsidRPr="00491818">
        <w:rPr>
          <w:b/>
          <w:color w:val="000000"/>
        </w:rPr>
        <w:t xml:space="preserve"> </w:t>
      </w:r>
      <w:proofErr w:type="gramStart"/>
      <w:r w:rsidRPr="00491818">
        <w:rPr>
          <w:b/>
          <w:color w:val="000000"/>
        </w:rPr>
        <w:t>необходимых</w:t>
      </w:r>
      <w:proofErr w:type="gramEnd"/>
      <w:r w:rsidRPr="00491818">
        <w:rPr>
          <w:b/>
          <w:color w:val="000000"/>
        </w:rPr>
        <w:t xml:space="preserve"> для предоставления муниципальной услуги</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45.</w:t>
      </w:r>
      <w:r w:rsidRPr="00491818">
        <w:rPr>
          <w:color w:val="000000"/>
        </w:rPr>
        <w:t xml:space="preserve"> Основанием для отказа в приёме документов является:</w:t>
      </w:r>
    </w:p>
    <w:p w:rsidR="008B69D7" w:rsidRPr="00491818" w:rsidRDefault="008B69D7" w:rsidP="008B69D7">
      <w:pPr>
        <w:ind w:firstLine="708"/>
        <w:jc w:val="both"/>
        <w:rPr>
          <w:color w:val="000000"/>
        </w:rPr>
      </w:pPr>
      <w:r w:rsidRPr="00491818">
        <w:rPr>
          <w:color w:val="000000"/>
        </w:rPr>
        <w:lastRenderedPageBreak/>
        <w:t>1) отсутствие одного из обязательных документов, указанных в пункте 31 настоящего Административного регламента и (или) нарушение требований к их форме и содержанию;</w:t>
      </w:r>
    </w:p>
    <w:p w:rsidR="008B69D7" w:rsidRPr="00491818" w:rsidRDefault="008B69D7" w:rsidP="008B69D7">
      <w:pPr>
        <w:ind w:firstLine="708"/>
        <w:jc w:val="both"/>
        <w:rPr>
          <w:color w:val="000000"/>
        </w:rPr>
      </w:pPr>
      <w:r w:rsidRPr="00491818">
        <w:rPr>
          <w:color w:val="000000"/>
        </w:rPr>
        <w:t>2) текст запроса не поддается прочтению, а также наличие фактических ошибок в указанных заявителем персональных данных;</w:t>
      </w:r>
    </w:p>
    <w:p w:rsidR="008B69D7" w:rsidRPr="00491818" w:rsidRDefault="008B69D7" w:rsidP="008B69D7">
      <w:pPr>
        <w:ind w:firstLine="708"/>
        <w:jc w:val="both"/>
        <w:rPr>
          <w:color w:val="000000"/>
        </w:rPr>
      </w:pPr>
      <w:r w:rsidRPr="00491818">
        <w:rPr>
          <w:color w:val="000000"/>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8B69D7" w:rsidRPr="00491818" w:rsidRDefault="008B69D7" w:rsidP="008B69D7">
      <w:pPr>
        <w:autoSpaceDE w:val="0"/>
        <w:ind w:firstLine="708"/>
        <w:jc w:val="both"/>
        <w:rPr>
          <w:color w:val="000000"/>
        </w:rPr>
      </w:pPr>
      <w:r w:rsidRPr="00491818">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8B69D7" w:rsidRPr="00491818" w:rsidRDefault="008B69D7" w:rsidP="008B69D7">
      <w:pPr>
        <w:ind w:firstLine="708"/>
        <w:jc w:val="both"/>
        <w:rPr>
          <w:color w:val="000000"/>
        </w:rPr>
      </w:pPr>
      <w:r w:rsidRPr="00491818">
        <w:rPr>
          <w:color w:val="000000"/>
        </w:rPr>
        <w:t xml:space="preserve">5) выявление в результате </w:t>
      </w:r>
      <w:proofErr w:type="gramStart"/>
      <w:r w:rsidRPr="00491818">
        <w:rPr>
          <w:color w:val="000000"/>
        </w:rPr>
        <w:t>проверки усиленной квалифицированной электронной подписи несоблюдения установленных условий признания её действительности</w:t>
      </w:r>
      <w:proofErr w:type="gramEnd"/>
      <w:r w:rsidRPr="00491818">
        <w:rPr>
          <w:color w:val="000000"/>
        </w:rPr>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8B69D7" w:rsidRPr="00491818" w:rsidRDefault="008B69D7" w:rsidP="008B69D7">
      <w:pPr>
        <w:jc w:val="both"/>
        <w:rPr>
          <w:color w:val="000000"/>
        </w:rPr>
      </w:pP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t xml:space="preserve">Исчерпывающий перечень оснований для приостановления или отказа </w:t>
      </w:r>
    </w:p>
    <w:p w:rsidR="008B69D7" w:rsidRPr="00491818" w:rsidRDefault="008B69D7" w:rsidP="008B69D7">
      <w:pPr>
        <w:jc w:val="center"/>
        <w:rPr>
          <w:b/>
          <w:color w:val="000000"/>
        </w:rPr>
      </w:pPr>
      <w:r w:rsidRPr="00491818">
        <w:rPr>
          <w:b/>
          <w:color w:val="000000"/>
        </w:rPr>
        <w:t>в предоставлении муниципальной услуги</w:t>
      </w:r>
    </w:p>
    <w:p w:rsidR="008B69D7" w:rsidRPr="00491818" w:rsidRDefault="008B69D7" w:rsidP="008B69D7">
      <w:pPr>
        <w:jc w:val="both"/>
        <w:rPr>
          <w:b/>
          <w:color w:val="000000"/>
        </w:rPr>
      </w:pPr>
    </w:p>
    <w:p w:rsidR="008B69D7" w:rsidRPr="00491818" w:rsidRDefault="008B69D7" w:rsidP="008B69D7">
      <w:pPr>
        <w:jc w:val="both"/>
        <w:rPr>
          <w:color w:val="000000"/>
        </w:rPr>
      </w:pPr>
      <w:r w:rsidRPr="00491818">
        <w:rPr>
          <w:color w:val="000000"/>
        </w:rPr>
        <w:tab/>
      </w:r>
      <w:r w:rsidRPr="00491818">
        <w:rPr>
          <w:b/>
          <w:color w:val="000000"/>
        </w:rPr>
        <w:t>46.</w:t>
      </w:r>
      <w:r w:rsidRPr="00491818">
        <w:rPr>
          <w:color w:val="000000"/>
        </w:rPr>
        <w:t xml:space="preserve"> Основания для приостановления предоставления муниципальной услуги отсутствуют.</w:t>
      </w:r>
    </w:p>
    <w:p w:rsidR="008B69D7" w:rsidRPr="00491818" w:rsidRDefault="008B69D7" w:rsidP="008B69D7">
      <w:pPr>
        <w:ind w:firstLine="708"/>
        <w:jc w:val="both"/>
        <w:rPr>
          <w:color w:val="000000"/>
        </w:rPr>
      </w:pPr>
      <w:r w:rsidRPr="00491818">
        <w:rPr>
          <w:b/>
          <w:color w:val="000000"/>
        </w:rPr>
        <w:t>47.</w:t>
      </w:r>
      <w:r w:rsidRPr="00491818">
        <w:rPr>
          <w:color w:val="000000"/>
        </w:rPr>
        <w:t xml:space="preserve"> Основанием для отказа в предоставлении муниципальной услуги</w:t>
      </w:r>
      <w:r>
        <w:rPr>
          <w:color w:val="000000"/>
        </w:rPr>
        <w:t xml:space="preserve"> </w:t>
      </w:r>
      <w:r w:rsidRPr="00491818">
        <w:rPr>
          <w:color w:val="000000"/>
        </w:rPr>
        <w:t>является:</w:t>
      </w:r>
    </w:p>
    <w:p w:rsidR="008B69D7" w:rsidRPr="00491818" w:rsidRDefault="008B69D7" w:rsidP="008B69D7">
      <w:pPr>
        <w:ind w:firstLine="708"/>
        <w:jc w:val="both"/>
        <w:rPr>
          <w:rStyle w:val="blk"/>
          <w:color w:val="000000"/>
        </w:rPr>
      </w:pPr>
      <w:r w:rsidRPr="00491818">
        <w:rPr>
          <w:rStyle w:val="blk"/>
          <w:color w:val="000000"/>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8B69D7" w:rsidRPr="00491818" w:rsidRDefault="008B69D7" w:rsidP="008B69D7">
      <w:pPr>
        <w:ind w:firstLine="708"/>
        <w:jc w:val="both"/>
        <w:rPr>
          <w:rStyle w:val="blk"/>
          <w:color w:val="000000"/>
        </w:rPr>
      </w:pPr>
      <w:r w:rsidRPr="00491818">
        <w:rPr>
          <w:rStyle w:val="blk"/>
          <w:color w:val="000000"/>
        </w:rPr>
        <w:t>2) выявление в запросе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Глазовск</w:t>
      </w:r>
      <w:r>
        <w:rPr>
          <w:rStyle w:val="blk"/>
          <w:color w:val="000000"/>
        </w:rPr>
        <w:t>ого</w:t>
      </w:r>
      <w:r w:rsidRPr="00491818">
        <w:rPr>
          <w:rStyle w:val="blk"/>
          <w:color w:val="000000"/>
        </w:rPr>
        <w:t xml:space="preserve"> район</w:t>
      </w:r>
      <w:r>
        <w:rPr>
          <w:rStyle w:val="blk"/>
          <w:color w:val="000000"/>
        </w:rPr>
        <w:t>а</w:t>
      </w:r>
      <w:r w:rsidRPr="00491818">
        <w:rPr>
          <w:rStyle w:val="blk"/>
          <w:color w:val="000000"/>
        </w:rPr>
        <w:t xml:space="preserve"> в соответствии с действующим законодательством истек;</w:t>
      </w:r>
    </w:p>
    <w:p w:rsidR="008B69D7" w:rsidRPr="00491818" w:rsidRDefault="008B69D7" w:rsidP="008B69D7">
      <w:pPr>
        <w:ind w:firstLine="708"/>
        <w:jc w:val="both"/>
        <w:rPr>
          <w:color w:val="000000"/>
          <w:spacing w:val="2"/>
          <w:shd w:val="clear" w:color="auto" w:fill="FFFFFF"/>
        </w:rPr>
      </w:pPr>
      <w:r w:rsidRPr="00491818">
        <w:rPr>
          <w:color w:val="000000"/>
          <w:spacing w:val="2"/>
          <w:shd w:val="clear" w:color="auto" w:fill="FFFFFF"/>
        </w:rPr>
        <w:t>3) в случае, если в соответствии с </w:t>
      </w:r>
      <w:hyperlink r:id="rId26" w:history="1">
        <w:r w:rsidRPr="00491818">
          <w:rPr>
            <w:color w:val="000000"/>
            <w:spacing w:val="2"/>
            <w:shd w:val="clear" w:color="auto" w:fill="FFFFFF"/>
          </w:rPr>
          <w:t>Градостроительным кодексом Российской Федерации</w:t>
        </w:r>
      </w:hyperlink>
      <w:r w:rsidRPr="00491818">
        <w:rPr>
          <w:color w:val="000000"/>
          <w:spacing w:val="2"/>
          <w:shd w:val="clear" w:color="auto" w:fill="FFFFFF"/>
        </w:rPr>
        <w:t>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8B69D7" w:rsidRPr="00491818" w:rsidRDefault="008B69D7" w:rsidP="008B69D7">
      <w:pPr>
        <w:ind w:firstLine="708"/>
        <w:jc w:val="both"/>
        <w:rPr>
          <w:color w:val="000000"/>
        </w:rPr>
      </w:pPr>
      <w:r w:rsidRPr="00491818">
        <w:rPr>
          <w:b/>
          <w:color w:val="000000"/>
        </w:rPr>
        <w:t>48.</w:t>
      </w:r>
      <w:r w:rsidRPr="00491818">
        <w:rPr>
          <w:color w:val="000000"/>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не позднее сроков, указанных в п. 29 настоящего Административного регламента о принятия соответствующего решения направляется заявителю.</w:t>
      </w:r>
    </w:p>
    <w:p w:rsidR="008B69D7" w:rsidRPr="00491818" w:rsidRDefault="008B69D7" w:rsidP="008B69D7">
      <w:pPr>
        <w:ind w:firstLine="708"/>
        <w:jc w:val="both"/>
        <w:rPr>
          <w:color w:val="000000"/>
        </w:rPr>
      </w:pPr>
      <w:r w:rsidRPr="00491818">
        <w:rPr>
          <w:b/>
          <w:color w:val="000000"/>
        </w:rPr>
        <w:t>49.</w:t>
      </w:r>
      <w:r w:rsidRPr="00491818">
        <w:rPr>
          <w:color w:val="000000"/>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8B69D7" w:rsidRPr="00491818" w:rsidRDefault="008B69D7" w:rsidP="008B69D7">
      <w:pPr>
        <w:ind w:firstLine="708"/>
        <w:jc w:val="both"/>
        <w:rPr>
          <w:color w:val="000000"/>
        </w:rPr>
      </w:pPr>
      <w:r w:rsidRPr="00491818">
        <w:rPr>
          <w:b/>
          <w:color w:val="000000"/>
        </w:rPr>
        <w:t>50.</w:t>
      </w:r>
      <w:r w:rsidRPr="00491818">
        <w:rPr>
          <w:color w:val="000000"/>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8B69D7" w:rsidRPr="00491818" w:rsidRDefault="008B69D7" w:rsidP="008B69D7">
      <w:pPr>
        <w:jc w:val="both"/>
        <w:rPr>
          <w:rFonts w:ascii="Arial" w:hAnsi="Arial" w:cs="Arial"/>
          <w:color w:val="000000"/>
          <w:spacing w:val="2"/>
          <w:sz w:val="21"/>
          <w:szCs w:val="21"/>
          <w:shd w:val="clear" w:color="auto" w:fill="FFFFFF"/>
        </w:rPr>
      </w:pPr>
    </w:p>
    <w:p w:rsidR="008B69D7" w:rsidRDefault="008B69D7" w:rsidP="008B69D7">
      <w:pPr>
        <w:jc w:val="both"/>
        <w:rPr>
          <w:color w:val="000000"/>
        </w:rPr>
      </w:pPr>
    </w:p>
    <w:p w:rsidR="008B69D7" w:rsidRPr="00491818" w:rsidRDefault="008B69D7" w:rsidP="008B69D7">
      <w:pPr>
        <w:jc w:val="center"/>
        <w:rPr>
          <w:b/>
          <w:color w:val="000000"/>
        </w:rPr>
      </w:pPr>
      <w:r w:rsidRPr="00491818">
        <w:rPr>
          <w:b/>
          <w:color w:val="000000"/>
        </w:rPr>
        <w:t xml:space="preserve">Порядок, размер и основания платы, взимаемой с заявителя </w:t>
      </w:r>
    </w:p>
    <w:p w:rsidR="008B69D7" w:rsidRPr="00491818" w:rsidRDefault="008B69D7" w:rsidP="008B69D7">
      <w:pPr>
        <w:jc w:val="center"/>
        <w:rPr>
          <w:b/>
          <w:color w:val="000000"/>
        </w:rPr>
      </w:pPr>
      <w:r w:rsidRPr="00491818">
        <w:rPr>
          <w:b/>
          <w:color w:val="000000"/>
        </w:rPr>
        <w:t>за предоставление муниципальной услуги</w:t>
      </w:r>
    </w:p>
    <w:p w:rsidR="008B69D7" w:rsidRPr="00491818" w:rsidRDefault="008B69D7" w:rsidP="008B69D7">
      <w:pPr>
        <w:ind w:firstLine="708"/>
        <w:jc w:val="center"/>
        <w:rPr>
          <w:b/>
          <w:color w:val="000000"/>
        </w:rPr>
      </w:pPr>
    </w:p>
    <w:p w:rsidR="008B69D7" w:rsidRPr="00491818" w:rsidRDefault="008B69D7" w:rsidP="008B69D7">
      <w:pPr>
        <w:ind w:firstLine="708"/>
        <w:jc w:val="both"/>
        <w:rPr>
          <w:color w:val="000000"/>
        </w:rPr>
      </w:pPr>
      <w:r w:rsidRPr="00491818">
        <w:rPr>
          <w:b/>
          <w:color w:val="000000"/>
        </w:rPr>
        <w:t>51.</w:t>
      </w:r>
      <w:r w:rsidRPr="00491818">
        <w:rPr>
          <w:color w:val="000000"/>
        </w:rPr>
        <w:t xml:space="preserve"> Предоставление муниципальной услуги осуществляется бесплатно.</w:t>
      </w:r>
    </w:p>
    <w:p w:rsidR="008B69D7" w:rsidRPr="00491818" w:rsidRDefault="008B69D7" w:rsidP="008B69D7">
      <w:pPr>
        <w:ind w:firstLine="708"/>
        <w:jc w:val="both"/>
        <w:rPr>
          <w:b/>
          <w:color w:val="000000"/>
        </w:rPr>
      </w:pPr>
    </w:p>
    <w:p w:rsidR="008B69D7" w:rsidRDefault="008B69D7" w:rsidP="008B69D7">
      <w:pPr>
        <w:jc w:val="center"/>
        <w:rPr>
          <w:b/>
          <w:color w:val="000000"/>
        </w:rPr>
      </w:pPr>
    </w:p>
    <w:p w:rsidR="008B69D7" w:rsidRPr="00491818" w:rsidRDefault="008B69D7" w:rsidP="008B69D7">
      <w:pPr>
        <w:jc w:val="center"/>
        <w:rPr>
          <w:b/>
          <w:color w:val="000000"/>
        </w:rPr>
      </w:pPr>
      <w:r w:rsidRPr="00491818">
        <w:rPr>
          <w:b/>
          <w:color w:val="000000"/>
        </w:rPr>
        <w:t xml:space="preserve">Порядок, размер и основания взимания платы с заявителя </w:t>
      </w:r>
    </w:p>
    <w:p w:rsidR="008B69D7" w:rsidRPr="00491818" w:rsidRDefault="008B69D7" w:rsidP="008B69D7">
      <w:pPr>
        <w:jc w:val="center"/>
        <w:rPr>
          <w:b/>
          <w:color w:val="000000"/>
        </w:rPr>
      </w:pPr>
      <w:r w:rsidRPr="00491818">
        <w:rPr>
          <w:b/>
          <w:color w:val="000000"/>
        </w:rPr>
        <w:t xml:space="preserve">за предоставление услуг, которые являются необходимыми и обязательными </w:t>
      </w:r>
    </w:p>
    <w:p w:rsidR="008B69D7" w:rsidRPr="00491818" w:rsidRDefault="008B69D7" w:rsidP="008B69D7">
      <w:pPr>
        <w:jc w:val="center"/>
        <w:rPr>
          <w:b/>
          <w:color w:val="000000"/>
        </w:rPr>
      </w:pPr>
      <w:r w:rsidRPr="00491818">
        <w:rPr>
          <w:b/>
          <w:color w:val="000000"/>
        </w:rPr>
        <w:t>для предоставления муниципальной услуги</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lastRenderedPageBreak/>
        <w:t>52.</w:t>
      </w:r>
      <w:r w:rsidRPr="00491818">
        <w:rPr>
          <w:color w:val="000000"/>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8B69D7" w:rsidRPr="00491818" w:rsidRDefault="008B69D7" w:rsidP="008B69D7">
      <w:pPr>
        <w:ind w:firstLine="708"/>
        <w:jc w:val="both"/>
        <w:rPr>
          <w:b/>
          <w:i/>
          <w:color w:val="000000"/>
          <w:sz w:val="20"/>
        </w:rPr>
      </w:pPr>
    </w:p>
    <w:p w:rsidR="008B69D7" w:rsidRPr="00491818" w:rsidRDefault="008B69D7" w:rsidP="008B69D7">
      <w:pPr>
        <w:jc w:val="both"/>
        <w:rPr>
          <w:color w:val="000000"/>
        </w:rPr>
      </w:pPr>
    </w:p>
    <w:p w:rsidR="008B69D7" w:rsidRPr="00491818" w:rsidRDefault="008B69D7" w:rsidP="008B69D7">
      <w:pPr>
        <w:jc w:val="center"/>
        <w:rPr>
          <w:b/>
          <w:color w:val="000000"/>
        </w:rPr>
      </w:pPr>
      <w:r w:rsidRPr="00491818">
        <w:rPr>
          <w:b/>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8B69D7" w:rsidRPr="00491818" w:rsidRDefault="008B69D7" w:rsidP="008B69D7">
      <w:pPr>
        <w:jc w:val="center"/>
        <w:rPr>
          <w:b/>
          <w:color w:val="000000"/>
        </w:rPr>
      </w:pPr>
      <w:r w:rsidRPr="00491818">
        <w:rPr>
          <w:b/>
          <w:color w:val="000000"/>
        </w:rPr>
        <w:t>муниципальной услуги</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53.</w:t>
      </w:r>
      <w:r w:rsidRPr="00491818">
        <w:rPr>
          <w:color w:val="000000"/>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8B69D7" w:rsidRPr="00491818" w:rsidRDefault="008B69D7" w:rsidP="008B69D7">
      <w:pPr>
        <w:jc w:val="both"/>
        <w:rPr>
          <w:color w:val="000000"/>
        </w:rPr>
      </w:pPr>
    </w:p>
    <w:p w:rsidR="008B69D7" w:rsidRPr="00491818" w:rsidRDefault="008B69D7" w:rsidP="008B69D7">
      <w:pPr>
        <w:ind w:hanging="6"/>
        <w:jc w:val="center"/>
        <w:rPr>
          <w:color w:val="000000"/>
        </w:rPr>
      </w:pPr>
    </w:p>
    <w:p w:rsidR="008B69D7" w:rsidRPr="00491818" w:rsidRDefault="008B69D7" w:rsidP="008B69D7">
      <w:pPr>
        <w:ind w:hanging="6"/>
        <w:jc w:val="center"/>
        <w:rPr>
          <w:b/>
          <w:color w:val="000000"/>
        </w:rPr>
      </w:pPr>
      <w:r w:rsidRPr="00491818">
        <w:rPr>
          <w:b/>
          <w:color w:val="000000"/>
        </w:rPr>
        <w:t>Срок и порядок регистрации запроса заявителя о предоставлении муниципальной услуги, в том числе в электронной форме</w:t>
      </w:r>
    </w:p>
    <w:p w:rsidR="008B69D7" w:rsidRPr="00491818" w:rsidRDefault="008B69D7" w:rsidP="008B69D7">
      <w:pPr>
        <w:ind w:firstLine="708"/>
        <w:jc w:val="both"/>
        <w:rPr>
          <w:color w:val="000000"/>
        </w:rPr>
      </w:pPr>
      <w:r w:rsidRPr="00491818">
        <w:rPr>
          <w:b/>
          <w:color w:val="000000"/>
        </w:rPr>
        <w:t>54.</w:t>
      </w:r>
      <w:r w:rsidRPr="00491818">
        <w:rPr>
          <w:color w:val="000000"/>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8B69D7" w:rsidRPr="00491818" w:rsidRDefault="008B69D7" w:rsidP="008B69D7">
      <w:pPr>
        <w:ind w:firstLine="708"/>
        <w:jc w:val="both"/>
        <w:rPr>
          <w:color w:val="000000"/>
        </w:rPr>
      </w:pPr>
      <w:r w:rsidRPr="00491818">
        <w:rPr>
          <w:b/>
          <w:color w:val="000000"/>
        </w:rPr>
        <w:t>55.</w:t>
      </w:r>
      <w:r w:rsidRPr="00491818">
        <w:rPr>
          <w:color w:val="000000"/>
        </w:rPr>
        <w:t xml:space="preserve"> Регистрация заявления осуществляется посредством системы электронного документооборота DIRECTUM (далее – СЭД), действующей в Администрации Глазовского района и </w:t>
      </w:r>
      <w:r w:rsidRPr="009321FA">
        <w:t>ТОСП МФЦ г. Глазова АУ «МФЦ УР»</w:t>
      </w:r>
      <w:r>
        <w:t>.</w:t>
      </w:r>
    </w:p>
    <w:p w:rsidR="008B69D7" w:rsidRPr="00491818" w:rsidRDefault="008B69D7" w:rsidP="008B69D7">
      <w:pPr>
        <w:ind w:firstLine="708"/>
        <w:jc w:val="both"/>
        <w:rPr>
          <w:color w:val="000000"/>
        </w:rPr>
      </w:pPr>
      <w:r w:rsidRPr="00491818">
        <w:rPr>
          <w:color w:val="000000"/>
        </w:rPr>
        <w:t>В СЭД вводятся реквизиты обращения. Дата поступления обращения и  регистрационный номер входящей корреспонденции определяются автоматически.</w:t>
      </w:r>
    </w:p>
    <w:p w:rsidR="008B69D7" w:rsidRPr="00491818" w:rsidRDefault="008B69D7" w:rsidP="008B69D7">
      <w:pPr>
        <w:ind w:firstLine="708"/>
        <w:jc w:val="both"/>
        <w:rPr>
          <w:color w:val="000000"/>
        </w:rPr>
      </w:pPr>
    </w:p>
    <w:p w:rsidR="008B69D7" w:rsidRPr="00491818" w:rsidRDefault="008B69D7" w:rsidP="008B69D7">
      <w:pPr>
        <w:ind w:firstLine="708"/>
        <w:jc w:val="both"/>
        <w:rPr>
          <w:color w:val="000000"/>
        </w:rPr>
      </w:pPr>
    </w:p>
    <w:p w:rsidR="008B69D7" w:rsidRPr="00491818" w:rsidRDefault="008B69D7" w:rsidP="008B69D7">
      <w:pPr>
        <w:jc w:val="center"/>
        <w:rPr>
          <w:b/>
          <w:color w:val="000000"/>
        </w:rPr>
      </w:pPr>
      <w:r w:rsidRPr="00491818">
        <w:rPr>
          <w:b/>
          <w:color w:val="000000"/>
        </w:rPr>
        <w:t xml:space="preserve">Требования к помещениям, в которых предоставляются </w:t>
      </w:r>
      <w:proofErr w:type="gramStart"/>
      <w:r w:rsidRPr="00491818">
        <w:rPr>
          <w:b/>
          <w:color w:val="000000"/>
        </w:rPr>
        <w:t>муниципальная</w:t>
      </w:r>
      <w:proofErr w:type="gramEnd"/>
    </w:p>
    <w:p w:rsidR="008B69D7" w:rsidRPr="00491818" w:rsidRDefault="008B69D7" w:rsidP="008B69D7">
      <w:pPr>
        <w:jc w:val="center"/>
        <w:rPr>
          <w:b/>
          <w:color w:val="000000"/>
        </w:rPr>
      </w:pPr>
      <w:r w:rsidRPr="00491818">
        <w:rPr>
          <w:b/>
          <w:color w:val="000000"/>
        </w:rPr>
        <w:t xml:space="preserve">услуга, к местам ожидания и приема заявителей, местам для заполнения запросов </w:t>
      </w:r>
    </w:p>
    <w:p w:rsidR="008B69D7" w:rsidRPr="00491818" w:rsidRDefault="008B69D7" w:rsidP="008B69D7">
      <w:pPr>
        <w:jc w:val="center"/>
        <w:rPr>
          <w:b/>
          <w:color w:val="000000"/>
        </w:rPr>
      </w:pPr>
      <w:r w:rsidRPr="00491818">
        <w:rPr>
          <w:b/>
          <w:color w:val="000000"/>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8B69D7" w:rsidRPr="00491818" w:rsidRDefault="008B69D7" w:rsidP="008B69D7">
      <w:pPr>
        <w:jc w:val="center"/>
        <w:rPr>
          <w:b/>
          <w:color w:val="000000"/>
        </w:rPr>
      </w:pPr>
      <w:r w:rsidRPr="00491818">
        <w:rPr>
          <w:b/>
          <w:color w:val="000000"/>
        </w:rPr>
        <w:t xml:space="preserve">муниципальной услуги </w:t>
      </w:r>
    </w:p>
    <w:p w:rsidR="008B69D7" w:rsidRPr="00491818" w:rsidRDefault="008B69D7" w:rsidP="008B69D7">
      <w:pPr>
        <w:jc w:val="center"/>
        <w:rPr>
          <w:b/>
          <w:color w:val="000000"/>
        </w:rPr>
      </w:pPr>
    </w:p>
    <w:p w:rsidR="008B69D7" w:rsidRPr="00491818" w:rsidRDefault="008B69D7" w:rsidP="008B69D7">
      <w:pPr>
        <w:widowControl w:val="0"/>
        <w:tabs>
          <w:tab w:val="left" w:pos="709"/>
          <w:tab w:val="left" w:pos="969"/>
        </w:tabs>
        <w:jc w:val="both"/>
        <w:rPr>
          <w:color w:val="000000"/>
        </w:rPr>
      </w:pPr>
      <w:r w:rsidRPr="00491818">
        <w:rPr>
          <w:color w:val="000000"/>
        </w:rPr>
        <w:tab/>
      </w:r>
      <w:r w:rsidRPr="00491818">
        <w:rPr>
          <w:b/>
          <w:color w:val="000000"/>
        </w:rPr>
        <w:t>56.</w:t>
      </w:r>
      <w:r w:rsidRPr="00491818">
        <w:rPr>
          <w:color w:val="000000"/>
        </w:rPr>
        <w:t xml:space="preserve"> Требование к зданиям, в которых предоставляется муниципальная услуга, и прилегающим к ним территориям:</w:t>
      </w:r>
    </w:p>
    <w:p w:rsidR="008B69D7" w:rsidRPr="00491818" w:rsidRDefault="008B69D7" w:rsidP="008B69D7">
      <w:pPr>
        <w:widowControl w:val="0"/>
        <w:tabs>
          <w:tab w:val="left" w:pos="709"/>
          <w:tab w:val="left" w:pos="969"/>
        </w:tabs>
        <w:jc w:val="both"/>
        <w:rPr>
          <w:color w:val="000000"/>
        </w:rPr>
      </w:pPr>
      <w:r w:rsidRPr="00491818">
        <w:rPr>
          <w:color w:val="000000"/>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2) </w:t>
      </w:r>
      <w:r w:rsidRPr="00491818">
        <w:rPr>
          <w:color w:val="000000"/>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8B69D7" w:rsidRPr="00491818" w:rsidRDefault="008B69D7" w:rsidP="008B69D7">
      <w:pPr>
        <w:widowControl w:val="0"/>
        <w:tabs>
          <w:tab w:val="left" w:pos="709"/>
          <w:tab w:val="left" w:pos="969"/>
        </w:tabs>
        <w:jc w:val="both"/>
        <w:rPr>
          <w:color w:val="000000"/>
        </w:rPr>
      </w:pPr>
      <w:r w:rsidRPr="00491818">
        <w:rPr>
          <w:color w:val="000000"/>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Должны быть предусмотрены места для парковки специальных транспортных средств инвалидов в количестве не менее трех. </w:t>
      </w:r>
    </w:p>
    <w:p w:rsidR="008B69D7" w:rsidRPr="00491818" w:rsidRDefault="008B69D7" w:rsidP="008B69D7">
      <w:pPr>
        <w:widowControl w:val="0"/>
        <w:tabs>
          <w:tab w:val="left" w:pos="709"/>
          <w:tab w:val="left" w:pos="969"/>
        </w:tabs>
        <w:jc w:val="both"/>
        <w:rPr>
          <w:color w:val="000000"/>
        </w:rPr>
      </w:pPr>
      <w:r w:rsidRPr="00491818">
        <w:rPr>
          <w:color w:val="000000"/>
        </w:rPr>
        <w:tab/>
        <w:t>Доступ заявителей к парковочным местам является бесплатным.</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491818">
        <w:rPr>
          <w:rFonts w:eastAsia="Apple Color Emoji"/>
          <w:color w:val="000000"/>
        </w:rPr>
        <w:t>в том числе с использованием кресла-</w:t>
      </w:r>
      <w:r w:rsidRPr="00491818">
        <w:rPr>
          <w:rFonts w:eastAsia="Apple Color Emoji"/>
          <w:color w:val="000000"/>
        </w:rPr>
        <w:lastRenderedPageBreak/>
        <w:t xml:space="preserve">коляски, </w:t>
      </w:r>
      <w:r w:rsidRPr="00491818">
        <w:rPr>
          <w:color w:val="000000"/>
        </w:rPr>
        <w:t xml:space="preserve">с помощью должностных лиц учреждения, </w:t>
      </w:r>
      <w:proofErr w:type="spellStart"/>
      <w:r w:rsidRPr="00491818">
        <w:rPr>
          <w:color w:val="000000"/>
        </w:rPr>
        <w:t>ассистивных</w:t>
      </w:r>
      <w:proofErr w:type="spellEnd"/>
      <w:r w:rsidRPr="00491818">
        <w:rPr>
          <w:color w:val="000000"/>
        </w:rPr>
        <w:t xml:space="preserve"> и вспомогательных технологий.</w:t>
      </w:r>
    </w:p>
    <w:p w:rsidR="008B69D7" w:rsidRPr="00491818" w:rsidRDefault="008B69D7" w:rsidP="008B69D7">
      <w:pPr>
        <w:widowControl w:val="0"/>
        <w:tabs>
          <w:tab w:val="left" w:pos="709"/>
          <w:tab w:val="left" w:pos="969"/>
        </w:tabs>
        <w:jc w:val="both"/>
        <w:rPr>
          <w:color w:val="000000"/>
        </w:rPr>
      </w:pPr>
      <w:r w:rsidRPr="00491818">
        <w:rPr>
          <w:color w:val="000000"/>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8B69D7" w:rsidRPr="00491818" w:rsidRDefault="008B69D7" w:rsidP="008B69D7">
      <w:pPr>
        <w:widowControl w:val="0"/>
        <w:tabs>
          <w:tab w:val="left" w:pos="732"/>
          <w:tab w:val="left" w:pos="969"/>
        </w:tabs>
        <w:jc w:val="both"/>
        <w:rPr>
          <w:color w:val="000000"/>
        </w:rPr>
      </w:pPr>
      <w:r w:rsidRPr="00491818">
        <w:rPr>
          <w:color w:val="000000"/>
        </w:rPr>
        <w:tab/>
      </w:r>
      <w:r w:rsidRPr="00491818">
        <w:rPr>
          <w:b/>
          <w:color w:val="000000"/>
        </w:rPr>
        <w:t>57.</w:t>
      </w:r>
      <w:r w:rsidRPr="00491818">
        <w:rPr>
          <w:color w:val="000000"/>
        </w:rPr>
        <w:t xml:space="preserve"> Требования к помещениям, местам ожидания и приема заявителей, местам для заполнения запросов о предоставлении </w:t>
      </w:r>
      <w:proofErr w:type="gramStart"/>
      <w:r w:rsidRPr="00491818">
        <w:rPr>
          <w:color w:val="000000"/>
        </w:rPr>
        <w:t>муниципальной</w:t>
      </w:r>
      <w:proofErr w:type="gramEnd"/>
      <w:r w:rsidRPr="00491818">
        <w:rPr>
          <w:color w:val="000000"/>
        </w:rPr>
        <w:t xml:space="preserve"> услуг, в которых предоставляется муниципальная услуга:</w:t>
      </w:r>
    </w:p>
    <w:p w:rsidR="008B69D7" w:rsidRPr="00491818" w:rsidRDefault="008B69D7" w:rsidP="008B69D7">
      <w:pPr>
        <w:widowControl w:val="0"/>
        <w:tabs>
          <w:tab w:val="left" w:pos="732"/>
          <w:tab w:val="left" w:pos="969"/>
        </w:tabs>
        <w:jc w:val="both"/>
        <w:rPr>
          <w:color w:val="000000"/>
        </w:rPr>
      </w:pPr>
      <w:r w:rsidRPr="00491818">
        <w:rPr>
          <w:color w:val="000000"/>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8B69D7" w:rsidRPr="00491818" w:rsidRDefault="008B69D7" w:rsidP="008B69D7">
      <w:pPr>
        <w:widowControl w:val="0"/>
        <w:tabs>
          <w:tab w:val="left" w:pos="732"/>
          <w:tab w:val="left" w:pos="969"/>
        </w:tabs>
        <w:jc w:val="both"/>
        <w:rPr>
          <w:color w:val="000000"/>
        </w:rPr>
      </w:pPr>
      <w:r w:rsidRPr="00491818">
        <w:rPr>
          <w:color w:val="000000"/>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8B69D7" w:rsidRPr="00491818" w:rsidRDefault="008B69D7" w:rsidP="008B69D7">
      <w:pPr>
        <w:widowControl w:val="0"/>
        <w:tabs>
          <w:tab w:val="left" w:pos="732"/>
          <w:tab w:val="left" w:pos="969"/>
        </w:tabs>
        <w:jc w:val="both"/>
        <w:rPr>
          <w:color w:val="000000"/>
        </w:rPr>
      </w:pPr>
      <w:r w:rsidRPr="00491818">
        <w:rPr>
          <w:color w:val="000000"/>
        </w:rPr>
        <w:tab/>
        <w:t xml:space="preserve">3) В помещениях должна быть создана </w:t>
      </w:r>
      <w:proofErr w:type="spellStart"/>
      <w:r w:rsidRPr="00491818">
        <w:rPr>
          <w:color w:val="000000"/>
        </w:rPr>
        <w:t>безбарьерная</w:t>
      </w:r>
      <w:proofErr w:type="spellEnd"/>
      <w:r w:rsidRPr="00491818">
        <w:rPr>
          <w:color w:val="000000"/>
        </w:rPr>
        <w:t xml:space="preserve"> среда для инвалидов и маломобильных граждан для получения ими муниципальной услуги наравне с другими лицами.</w:t>
      </w:r>
    </w:p>
    <w:p w:rsidR="008B69D7" w:rsidRPr="00491818" w:rsidRDefault="008B69D7" w:rsidP="008B69D7">
      <w:pPr>
        <w:tabs>
          <w:tab w:val="left" w:pos="709"/>
          <w:tab w:val="left" w:pos="969"/>
        </w:tabs>
        <w:jc w:val="both"/>
        <w:rPr>
          <w:color w:val="000000"/>
        </w:rPr>
      </w:pPr>
      <w:r w:rsidRPr="00491818">
        <w:rPr>
          <w:color w:val="000000"/>
        </w:rPr>
        <w:tab/>
        <w:t xml:space="preserve">4) </w:t>
      </w:r>
      <w:r w:rsidRPr="009321FA">
        <w:t>ТОСП МФЦ г. Глазова АУ «МФЦ УР»</w:t>
      </w:r>
      <w:r>
        <w:t xml:space="preserve"> </w:t>
      </w:r>
      <w:r w:rsidRPr="00491818">
        <w:rPr>
          <w:color w:val="000000"/>
        </w:rPr>
        <w:t xml:space="preserve">должны быть оформлены в едином фирменном стиле </w:t>
      </w:r>
      <w:r>
        <w:rPr>
          <w:color w:val="000000"/>
        </w:rPr>
        <w:t>ТОСП</w:t>
      </w:r>
      <w:r w:rsidRPr="00491818">
        <w:rPr>
          <w:color w:val="000000"/>
        </w:rPr>
        <w:t>.</w:t>
      </w:r>
    </w:p>
    <w:p w:rsidR="008B69D7" w:rsidRPr="00491818" w:rsidRDefault="008B69D7" w:rsidP="008B69D7">
      <w:pPr>
        <w:tabs>
          <w:tab w:val="left" w:pos="709"/>
          <w:tab w:val="left" w:pos="969"/>
        </w:tabs>
        <w:jc w:val="both"/>
        <w:rPr>
          <w:color w:val="000000"/>
        </w:rPr>
      </w:pPr>
      <w:r w:rsidRPr="00491818">
        <w:rPr>
          <w:color w:val="000000"/>
        </w:rPr>
        <w:tab/>
        <w:t>5) Помещения, в которых осуществляется прием заявителей, по возможности, располагаются на 1-ых этажах зданий.</w:t>
      </w:r>
    </w:p>
    <w:p w:rsidR="008B69D7" w:rsidRPr="00491818" w:rsidRDefault="008B69D7" w:rsidP="008B69D7">
      <w:pPr>
        <w:tabs>
          <w:tab w:val="left" w:pos="709"/>
          <w:tab w:val="left" w:pos="969"/>
        </w:tabs>
        <w:jc w:val="both"/>
        <w:rPr>
          <w:color w:val="000000"/>
        </w:rPr>
      </w:pPr>
      <w:r w:rsidRPr="00491818">
        <w:rPr>
          <w:color w:val="000000"/>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8B69D7" w:rsidRPr="00491818" w:rsidRDefault="008B69D7" w:rsidP="008B69D7">
      <w:pPr>
        <w:tabs>
          <w:tab w:val="left" w:pos="732"/>
          <w:tab w:val="left" w:pos="969"/>
        </w:tabs>
        <w:jc w:val="both"/>
        <w:rPr>
          <w:color w:val="000000"/>
        </w:rPr>
      </w:pPr>
      <w:r w:rsidRPr="00491818">
        <w:rPr>
          <w:color w:val="000000"/>
        </w:rPr>
        <w:tab/>
        <w:t xml:space="preserve">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w:t>
      </w:r>
      <w:r>
        <w:rPr>
          <w:color w:val="000000"/>
        </w:rPr>
        <w:t>ТОСП МФЦ г. Глазова АУ «МФЦ УР»</w:t>
      </w:r>
      <w:r w:rsidRPr="00491818">
        <w:rPr>
          <w:color w:val="000000"/>
        </w:rPr>
        <w:t xml:space="preserve"> мебелью, системой кондиционирования воздуха (при возможности), средствами связи.</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8B69D7" w:rsidRPr="00491818" w:rsidRDefault="008B69D7" w:rsidP="008B69D7">
      <w:pPr>
        <w:tabs>
          <w:tab w:val="left" w:pos="709"/>
          <w:tab w:val="left" w:pos="969"/>
        </w:tabs>
        <w:jc w:val="both"/>
        <w:rPr>
          <w:color w:val="000000"/>
        </w:rPr>
      </w:pPr>
      <w:r w:rsidRPr="00491818">
        <w:rPr>
          <w:color w:val="000000"/>
        </w:rPr>
        <w:tab/>
        <w:t xml:space="preserve">8) </w:t>
      </w:r>
      <w:r w:rsidRPr="00491818">
        <w:rPr>
          <w:color w:val="000000"/>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8B69D7" w:rsidRPr="00491818" w:rsidRDefault="008B69D7" w:rsidP="008B69D7">
      <w:pPr>
        <w:tabs>
          <w:tab w:val="left" w:pos="709"/>
          <w:tab w:val="left" w:pos="969"/>
        </w:tabs>
        <w:jc w:val="both"/>
        <w:rPr>
          <w:color w:val="000000"/>
        </w:rPr>
      </w:pPr>
      <w:r w:rsidRPr="00491818">
        <w:rPr>
          <w:color w:val="000000"/>
        </w:rPr>
        <w:tab/>
        <w:t>9) Оборудованное рабочее место должно соответствовать требованиям по защите информации при обработке персональных данных.</w:t>
      </w:r>
    </w:p>
    <w:p w:rsidR="008B69D7" w:rsidRPr="00491818" w:rsidRDefault="008B69D7" w:rsidP="008B69D7">
      <w:pPr>
        <w:tabs>
          <w:tab w:val="left" w:pos="709"/>
          <w:tab w:val="left" w:pos="969"/>
        </w:tabs>
        <w:jc w:val="both"/>
        <w:rPr>
          <w:color w:val="000000"/>
        </w:rPr>
      </w:pPr>
      <w:r w:rsidRPr="00491818">
        <w:rPr>
          <w:color w:val="000000"/>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8B69D7" w:rsidRPr="00491818" w:rsidRDefault="008B69D7" w:rsidP="008B69D7">
      <w:pPr>
        <w:tabs>
          <w:tab w:val="left" w:pos="709"/>
          <w:tab w:val="left" w:pos="969"/>
        </w:tabs>
        <w:jc w:val="both"/>
        <w:rPr>
          <w:color w:val="000000"/>
        </w:rPr>
      </w:pPr>
      <w:r w:rsidRPr="00491818">
        <w:rPr>
          <w:color w:val="000000"/>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8B69D7" w:rsidRPr="00491818" w:rsidRDefault="008B69D7" w:rsidP="008B69D7">
      <w:pPr>
        <w:tabs>
          <w:tab w:val="left" w:pos="709"/>
          <w:tab w:val="left" w:pos="969"/>
        </w:tabs>
        <w:jc w:val="both"/>
        <w:rPr>
          <w:color w:val="000000"/>
        </w:rPr>
      </w:pPr>
      <w:r w:rsidRPr="00491818">
        <w:rPr>
          <w:color w:val="000000"/>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8B69D7" w:rsidRPr="00491818" w:rsidRDefault="008B69D7" w:rsidP="008B69D7">
      <w:pPr>
        <w:tabs>
          <w:tab w:val="left" w:pos="709"/>
          <w:tab w:val="left" w:pos="969"/>
        </w:tabs>
        <w:jc w:val="both"/>
        <w:rPr>
          <w:color w:val="000000"/>
        </w:rPr>
      </w:pPr>
      <w:r w:rsidRPr="00491818">
        <w:rPr>
          <w:color w:val="000000"/>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8B69D7" w:rsidRPr="00491818" w:rsidRDefault="008B69D7" w:rsidP="008B69D7">
      <w:pPr>
        <w:tabs>
          <w:tab w:val="left" w:pos="709"/>
          <w:tab w:val="left" w:pos="969"/>
        </w:tabs>
        <w:jc w:val="both"/>
        <w:rPr>
          <w:color w:val="000000"/>
        </w:rPr>
      </w:pPr>
      <w:r w:rsidRPr="00491818">
        <w:rPr>
          <w:color w:val="000000"/>
        </w:rPr>
        <w:tab/>
        <w:t xml:space="preserve">14) В помещения должны быть созданы условия для беспрепятственной работы </w:t>
      </w:r>
      <w:proofErr w:type="spellStart"/>
      <w:r w:rsidRPr="00491818">
        <w:rPr>
          <w:color w:val="000000"/>
        </w:rPr>
        <w:t>сурдопереводчика</w:t>
      </w:r>
      <w:proofErr w:type="spellEnd"/>
      <w:r w:rsidRPr="00491818">
        <w:rPr>
          <w:color w:val="000000"/>
        </w:rPr>
        <w:t xml:space="preserve"> и </w:t>
      </w:r>
      <w:proofErr w:type="spellStart"/>
      <w:r w:rsidRPr="00491818">
        <w:rPr>
          <w:color w:val="000000"/>
        </w:rPr>
        <w:t>тифлосурдопереводчика</w:t>
      </w:r>
      <w:proofErr w:type="spellEnd"/>
      <w:r w:rsidRPr="00491818">
        <w:rPr>
          <w:color w:val="000000"/>
        </w:rPr>
        <w:t>.</w:t>
      </w:r>
    </w:p>
    <w:p w:rsidR="008B69D7" w:rsidRPr="00491818" w:rsidRDefault="008B69D7" w:rsidP="008B69D7">
      <w:pPr>
        <w:tabs>
          <w:tab w:val="left" w:pos="709"/>
          <w:tab w:val="left" w:pos="969"/>
        </w:tabs>
        <w:jc w:val="both"/>
        <w:rPr>
          <w:color w:val="000000"/>
        </w:rPr>
      </w:pPr>
      <w:r w:rsidRPr="00491818">
        <w:rPr>
          <w:color w:val="000000"/>
        </w:rPr>
        <w:tab/>
      </w:r>
      <w:proofErr w:type="gramStart"/>
      <w:r w:rsidRPr="00491818">
        <w:rPr>
          <w:color w:val="000000"/>
        </w:rPr>
        <w:t xml:space="preserve">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w:t>
      </w:r>
      <w:r w:rsidRPr="00491818">
        <w:rPr>
          <w:color w:val="000000"/>
        </w:rPr>
        <w:lastRenderedPageBreak/>
        <w:t>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B69D7" w:rsidRPr="00491818" w:rsidRDefault="008B69D7" w:rsidP="008B69D7">
      <w:pPr>
        <w:tabs>
          <w:tab w:val="left" w:pos="709"/>
          <w:tab w:val="left" w:pos="969"/>
        </w:tabs>
        <w:jc w:val="both"/>
        <w:rPr>
          <w:color w:val="000000"/>
        </w:rPr>
      </w:pPr>
      <w:r w:rsidRPr="00491818">
        <w:rPr>
          <w:color w:val="000000"/>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8B69D7" w:rsidRPr="00491818" w:rsidRDefault="008B69D7" w:rsidP="008B69D7">
      <w:pPr>
        <w:widowControl w:val="0"/>
        <w:tabs>
          <w:tab w:val="left" w:pos="709"/>
          <w:tab w:val="left" w:pos="969"/>
        </w:tabs>
        <w:jc w:val="both"/>
        <w:rPr>
          <w:color w:val="000000"/>
        </w:rPr>
      </w:pPr>
      <w:r w:rsidRPr="00491818">
        <w:rPr>
          <w:color w:val="000000"/>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8B69D7" w:rsidRPr="00491818" w:rsidRDefault="008B69D7" w:rsidP="008B69D7">
      <w:pPr>
        <w:widowControl w:val="0"/>
        <w:tabs>
          <w:tab w:val="left" w:pos="709"/>
          <w:tab w:val="left" w:pos="969"/>
        </w:tabs>
        <w:jc w:val="both"/>
        <w:rPr>
          <w:color w:val="000000"/>
        </w:rPr>
      </w:pPr>
      <w:r w:rsidRPr="00491818">
        <w:rPr>
          <w:color w:val="000000"/>
        </w:rPr>
        <w:tab/>
        <w:t>Места для ожидания должны быть комфортными для пребывания маломобильных граждан, в том числе инвалидов, использующих кресла-коляски.</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В местах ожидания на видном месте должны быть расположены схемы размещения средств </w:t>
      </w:r>
      <w:proofErr w:type="spellStart"/>
      <w:r w:rsidRPr="00491818">
        <w:rPr>
          <w:color w:val="000000"/>
        </w:rPr>
        <w:t>пожаторушения</w:t>
      </w:r>
      <w:proofErr w:type="spellEnd"/>
      <w:r w:rsidRPr="00491818">
        <w:rPr>
          <w:color w:val="000000"/>
        </w:rPr>
        <w:t xml:space="preserve"> и путей эвакуации посетителей из здания. </w:t>
      </w:r>
    </w:p>
    <w:p w:rsidR="008B69D7" w:rsidRPr="00491818" w:rsidRDefault="008B69D7" w:rsidP="008B69D7">
      <w:pPr>
        <w:tabs>
          <w:tab w:val="left" w:pos="709"/>
          <w:tab w:val="left" w:pos="969"/>
        </w:tabs>
        <w:jc w:val="both"/>
        <w:rPr>
          <w:color w:val="000000"/>
        </w:rPr>
      </w:pPr>
      <w:r w:rsidRPr="00491818">
        <w:rPr>
          <w:color w:val="000000"/>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8B69D7" w:rsidRPr="00491818" w:rsidRDefault="008B69D7" w:rsidP="008B69D7">
      <w:pPr>
        <w:widowControl w:val="0"/>
        <w:autoSpaceDE w:val="0"/>
        <w:autoSpaceDN w:val="0"/>
        <w:adjustRightInd w:val="0"/>
        <w:jc w:val="both"/>
        <w:rPr>
          <w:color w:val="000000"/>
        </w:rPr>
      </w:pPr>
      <w:r w:rsidRPr="00491818">
        <w:rPr>
          <w:color w:val="000000"/>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8B69D7" w:rsidRPr="00491818" w:rsidRDefault="008B69D7" w:rsidP="008B69D7">
      <w:pPr>
        <w:widowControl w:val="0"/>
        <w:tabs>
          <w:tab w:val="left" w:pos="709"/>
          <w:tab w:val="left" w:pos="969"/>
        </w:tabs>
        <w:jc w:val="both"/>
        <w:rPr>
          <w:color w:val="000000"/>
        </w:rPr>
      </w:pPr>
    </w:p>
    <w:p w:rsidR="008B69D7" w:rsidRPr="00491818" w:rsidRDefault="008B69D7" w:rsidP="008B69D7">
      <w:pPr>
        <w:widowControl w:val="0"/>
        <w:tabs>
          <w:tab w:val="left" w:pos="709"/>
          <w:tab w:val="left" w:pos="969"/>
        </w:tabs>
        <w:jc w:val="both"/>
        <w:rPr>
          <w:color w:val="000000"/>
        </w:rPr>
      </w:pPr>
      <w:r w:rsidRPr="00491818">
        <w:rPr>
          <w:color w:val="000000"/>
        </w:rPr>
        <w:tab/>
      </w:r>
      <w:r w:rsidRPr="00491818">
        <w:rPr>
          <w:b/>
          <w:color w:val="000000"/>
        </w:rPr>
        <w:t>58.</w:t>
      </w:r>
      <w:r w:rsidRPr="00491818">
        <w:rPr>
          <w:color w:val="000000"/>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8B69D7" w:rsidRPr="00491818" w:rsidRDefault="008B69D7" w:rsidP="008B69D7">
      <w:pPr>
        <w:widowControl w:val="0"/>
        <w:tabs>
          <w:tab w:val="left" w:pos="709"/>
          <w:tab w:val="left" w:pos="969"/>
        </w:tabs>
        <w:jc w:val="both"/>
        <w:rPr>
          <w:color w:val="000000"/>
        </w:rPr>
      </w:pPr>
      <w:r w:rsidRPr="00491818">
        <w:rPr>
          <w:color w:val="000000"/>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B69D7" w:rsidRPr="00491818" w:rsidRDefault="008B69D7" w:rsidP="008B69D7">
      <w:pPr>
        <w:widowControl w:val="0"/>
        <w:tabs>
          <w:tab w:val="left" w:pos="709"/>
          <w:tab w:val="left" w:pos="969"/>
        </w:tabs>
        <w:jc w:val="both"/>
        <w:rPr>
          <w:color w:val="000000"/>
        </w:rPr>
      </w:pPr>
      <w:r w:rsidRPr="00491818">
        <w:rPr>
          <w:color w:val="000000"/>
        </w:rPr>
        <w:tab/>
        <w:t>2) Информация о порядке предоставления муниципальной услуги размещается в местах, указанных в пункте 34 настоящего Административного регламента.</w:t>
      </w:r>
    </w:p>
    <w:p w:rsidR="008B69D7" w:rsidRPr="00491818" w:rsidRDefault="008B69D7" w:rsidP="008B69D7">
      <w:pPr>
        <w:widowControl w:val="0"/>
        <w:tabs>
          <w:tab w:val="left" w:pos="709"/>
          <w:tab w:val="left" w:pos="969"/>
        </w:tabs>
        <w:jc w:val="both"/>
        <w:rPr>
          <w:color w:val="000000"/>
        </w:rPr>
      </w:pPr>
      <w:r w:rsidRPr="00491818">
        <w:rPr>
          <w:color w:val="000000"/>
        </w:rPr>
        <w:tab/>
        <w:t>3) Размещаемая информация должна отвечать требованиям, указанным в пункте 22 настоящего Административного регламента.</w:t>
      </w:r>
    </w:p>
    <w:p w:rsidR="008B69D7" w:rsidRPr="00491818" w:rsidRDefault="008B69D7" w:rsidP="008B69D7">
      <w:pPr>
        <w:widowControl w:val="0"/>
        <w:tabs>
          <w:tab w:val="left" w:pos="709"/>
          <w:tab w:val="left" w:pos="969"/>
        </w:tabs>
        <w:jc w:val="both"/>
        <w:rPr>
          <w:color w:val="000000"/>
        </w:rPr>
      </w:pPr>
      <w:r w:rsidRPr="00491818">
        <w:rPr>
          <w:color w:val="000000"/>
        </w:rPr>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Pr="00491818">
        <w:rPr>
          <w:color w:val="000000"/>
        </w:rPr>
        <w:t>4</w:t>
      </w:r>
      <w:proofErr w:type="gramEnd"/>
      <w:r w:rsidRPr="00491818">
        <w:rPr>
          <w:color w:val="000000"/>
        </w:rPr>
        <w:t xml:space="preserve">. </w:t>
      </w:r>
    </w:p>
    <w:p w:rsidR="008B69D7" w:rsidRPr="00491818" w:rsidRDefault="008B69D7" w:rsidP="008B69D7">
      <w:pPr>
        <w:widowControl w:val="0"/>
        <w:tabs>
          <w:tab w:val="left" w:pos="709"/>
          <w:tab w:val="left" w:pos="969"/>
        </w:tabs>
        <w:jc w:val="both"/>
        <w:rPr>
          <w:color w:val="000000"/>
        </w:rPr>
      </w:pPr>
      <w:r w:rsidRPr="00491818">
        <w:rPr>
          <w:color w:val="000000"/>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8B69D7" w:rsidRPr="00491818" w:rsidRDefault="008B69D7" w:rsidP="008B69D7">
      <w:pPr>
        <w:widowControl w:val="0"/>
        <w:tabs>
          <w:tab w:val="left" w:pos="709"/>
          <w:tab w:val="left" w:pos="969"/>
        </w:tabs>
        <w:jc w:val="both"/>
        <w:rPr>
          <w:color w:val="000000"/>
        </w:rPr>
      </w:pPr>
      <w:r w:rsidRPr="00491818">
        <w:rPr>
          <w:color w:val="000000"/>
        </w:rPr>
        <w:tab/>
        <w:t xml:space="preserve">5) На информационных стендах размещается информация, указанная в пункте 22 настоящего Административного регламента, перечень государственных и муниципальных услуг, предоставляемых в Администрации Глазовского района и в </w:t>
      </w:r>
      <w:r>
        <w:rPr>
          <w:color w:val="000000"/>
        </w:rPr>
        <w:t>ТОСП МФЦ г. Глазова АУ «МФЦ УР»</w:t>
      </w:r>
      <w:r w:rsidRPr="00491818">
        <w:rPr>
          <w:color w:val="000000"/>
        </w:rPr>
        <w:t>, текст настоящего Административного регламента с приложениями.</w:t>
      </w:r>
    </w:p>
    <w:p w:rsidR="008B69D7" w:rsidRPr="00491818" w:rsidRDefault="008B69D7" w:rsidP="008B69D7">
      <w:pPr>
        <w:widowControl w:val="0"/>
        <w:tabs>
          <w:tab w:val="left" w:pos="709"/>
          <w:tab w:val="left" w:pos="969"/>
        </w:tabs>
        <w:jc w:val="both"/>
        <w:rPr>
          <w:color w:val="000000"/>
        </w:rPr>
      </w:pPr>
      <w:r w:rsidRPr="00491818">
        <w:rPr>
          <w:color w:val="000000"/>
        </w:rPr>
        <w:tab/>
        <w:t>6) Иные информационные материалы (буклеты, листовки, брошюры, плакаты), должны содержать сведения, указанные в пункте 22 настоящего Административного регламента.</w:t>
      </w:r>
    </w:p>
    <w:p w:rsidR="008B69D7" w:rsidRPr="00491818" w:rsidRDefault="008B69D7" w:rsidP="008B69D7">
      <w:pPr>
        <w:widowControl w:val="0"/>
        <w:tabs>
          <w:tab w:val="left" w:pos="709"/>
          <w:tab w:val="left" w:pos="969"/>
        </w:tabs>
        <w:jc w:val="both"/>
        <w:rPr>
          <w:color w:val="000000"/>
        </w:rPr>
      </w:pPr>
    </w:p>
    <w:p w:rsidR="008B69D7" w:rsidRDefault="008B69D7" w:rsidP="008B69D7">
      <w:pPr>
        <w:jc w:val="center"/>
        <w:rPr>
          <w:b/>
          <w:color w:val="000000"/>
        </w:rPr>
      </w:pPr>
    </w:p>
    <w:p w:rsidR="008B69D7" w:rsidRPr="00491818" w:rsidRDefault="008B69D7" w:rsidP="008B69D7">
      <w:pPr>
        <w:jc w:val="center"/>
        <w:rPr>
          <w:b/>
          <w:color w:val="000000"/>
        </w:rPr>
      </w:pPr>
      <w:r w:rsidRPr="00491818">
        <w:rPr>
          <w:b/>
          <w:color w:val="000000"/>
        </w:rPr>
        <w:t>Показатели доступности и качества муниципальной услуги</w:t>
      </w:r>
    </w:p>
    <w:p w:rsidR="008B69D7" w:rsidRPr="00491818" w:rsidRDefault="008B69D7" w:rsidP="008B69D7">
      <w:pPr>
        <w:jc w:val="center"/>
        <w:rPr>
          <w:b/>
          <w:color w:val="000000"/>
        </w:rPr>
      </w:pPr>
    </w:p>
    <w:p w:rsidR="008B69D7" w:rsidRPr="00491818" w:rsidRDefault="008B69D7" w:rsidP="008B69D7">
      <w:pPr>
        <w:tabs>
          <w:tab w:val="left" w:pos="993"/>
        </w:tabs>
        <w:ind w:firstLine="567"/>
        <w:jc w:val="both"/>
        <w:rPr>
          <w:color w:val="000000"/>
        </w:rPr>
      </w:pPr>
      <w:r w:rsidRPr="00491818">
        <w:rPr>
          <w:b/>
          <w:color w:val="000000"/>
        </w:rPr>
        <w:t>59.</w:t>
      </w:r>
      <w:r w:rsidRPr="00491818">
        <w:rPr>
          <w:color w:val="000000"/>
        </w:rPr>
        <w:t xml:space="preserve"> Показателями доступности муниципальной услуги являются:</w:t>
      </w:r>
    </w:p>
    <w:p w:rsidR="008B69D7" w:rsidRPr="00491818" w:rsidRDefault="008B69D7" w:rsidP="008B69D7">
      <w:pPr>
        <w:tabs>
          <w:tab w:val="left" w:pos="993"/>
        </w:tabs>
        <w:ind w:firstLine="567"/>
        <w:jc w:val="both"/>
        <w:rPr>
          <w:color w:val="000000"/>
        </w:rPr>
      </w:pPr>
      <w:r w:rsidRPr="00491818">
        <w:rPr>
          <w:color w:val="000000"/>
        </w:rPr>
        <w:t>1) равные права и возможности по получению муниципальной услуги для заявителей;</w:t>
      </w:r>
    </w:p>
    <w:p w:rsidR="008B69D7" w:rsidRPr="00491818" w:rsidRDefault="008B69D7" w:rsidP="008B69D7">
      <w:pPr>
        <w:tabs>
          <w:tab w:val="left" w:pos="993"/>
        </w:tabs>
        <w:ind w:firstLine="567"/>
        <w:jc w:val="both"/>
        <w:rPr>
          <w:color w:val="000000"/>
        </w:rPr>
      </w:pPr>
      <w:r w:rsidRPr="00491818">
        <w:rPr>
          <w:color w:val="000000"/>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8B69D7" w:rsidRPr="00491818" w:rsidRDefault="008B69D7" w:rsidP="008B69D7">
      <w:pPr>
        <w:tabs>
          <w:tab w:val="left" w:pos="993"/>
        </w:tabs>
        <w:ind w:firstLine="567"/>
        <w:jc w:val="both"/>
        <w:rPr>
          <w:color w:val="000000"/>
        </w:rPr>
      </w:pPr>
      <w:r w:rsidRPr="00491818">
        <w:rPr>
          <w:color w:val="000000"/>
        </w:rPr>
        <w:t>3) возможность получения муниципальной услуги по принципу «одного окна» и в электронной форме:</w:t>
      </w:r>
    </w:p>
    <w:p w:rsidR="008B69D7" w:rsidRPr="00491818" w:rsidRDefault="008B69D7" w:rsidP="008B69D7">
      <w:pPr>
        <w:tabs>
          <w:tab w:val="left" w:pos="993"/>
        </w:tabs>
        <w:ind w:firstLine="567"/>
        <w:jc w:val="both"/>
        <w:rPr>
          <w:color w:val="000000"/>
        </w:rPr>
      </w:pPr>
      <w:r w:rsidRPr="00491818">
        <w:rPr>
          <w:color w:val="000000"/>
        </w:rPr>
        <w:t xml:space="preserve">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w:t>
      </w:r>
      <w:r w:rsidRPr="00491818">
        <w:rPr>
          <w:color w:val="000000"/>
        </w:rPr>
        <w:lastRenderedPageBreak/>
        <w:t xml:space="preserve">поступивших в </w:t>
      </w:r>
      <w:r w:rsidRPr="009321FA">
        <w:t>ТОСП МФЦ г. Глазова АУ «МФЦ УР»</w:t>
      </w:r>
      <w:r w:rsidRPr="00491818">
        <w:rPr>
          <w:color w:val="000000"/>
        </w:rPr>
        <w:t>, к общему количеству запросов, рассмотренных за отчетный период;</w:t>
      </w:r>
    </w:p>
    <w:p w:rsidR="008B69D7" w:rsidRPr="00491818" w:rsidRDefault="008B69D7" w:rsidP="008B69D7">
      <w:pPr>
        <w:tabs>
          <w:tab w:val="left" w:pos="993"/>
        </w:tabs>
        <w:ind w:firstLine="567"/>
        <w:jc w:val="both"/>
        <w:rPr>
          <w:color w:val="000000"/>
        </w:rPr>
      </w:pPr>
      <w:r w:rsidRPr="00491818">
        <w:rPr>
          <w:color w:val="000000"/>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8B69D7" w:rsidRPr="00491818" w:rsidRDefault="008B69D7" w:rsidP="008B69D7">
      <w:pPr>
        <w:tabs>
          <w:tab w:val="left" w:pos="993"/>
        </w:tabs>
        <w:ind w:firstLine="567"/>
        <w:jc w:val="both"/>
        <w:rPr>
          <w:color w:val="000000"/>
        </w:rPr>
      </w:pPr>
      <w:r w:rsidRPr="00491818">
        <w:rPr>
          <w:color w:val="000000"/>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8B69D7" w:rsidRPr="00491818" w:rsidRDefault="008B69D7" w:rsidP="008B69D7">
      <w:pPr>
        <w:tabs>
          <w:tab w:val="left" w:pos="993"/>
        </w:tabs>
        <w:ind w:firstLine="567"/>
        <w:jc w:val="both"/>
        <w:rPr>
          <w:color w:val="000000"/>
        </w:rPr>
      </w:pPr>
      <w:r w:rsidRPr="00491818">
        <w:rPr>
          <w:color w:val="000000"/>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8B69D7" w:rsidRPr="00491818" w:rsidRDefault="008B69D7" w:rsidP="008B69D7">
      <w:pPr>
        <w:tabs>
          <w:tab w:val="left" w:pos="993"/>
        </w:tabs>
        <w:ind w:firstLine="567"/>
        <w:jc w:val="both"/>
        <w:rPr>
          <w:color w:val="000000"/>
        </w:rPr>
      </w:pPr>
      <w:r w:rsidRPr="00491818">
        <w:rPr>
          <w:color w:val="000000"/>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8B69D7" w:rsidRPr="00491818" w:rsidRDefault="008B69D7" w:rsidP="008B69D7">
      <w:pPr>
        <w:tabs>
          <w:tab w:val="left" w:pos="993"/>
        </w:tabs>
        <w:ind w:firstLine="567"/>
        <w:jc w:val="both"/>
        <w:rPr>
          <w:color w:val="000000"/>
        </w:rPr>
      </w:pPr>
      <w:r w:rsidRPr="00491818">
        <w:rPr>
          <w:color w:val="000000"/>
        </w:rPr>
        <w:t>6) количество взаимодействий заявителя с должностными лицами при предоставлении муниципальной услуги не должно превышать двух раз;</w:t>
      </w:r>
    </w:p>
    <w:p w:rsidR="008B69D7" w:rsidRPr="00491818" w:rsidRDefault="008B69D7" w:rsidP="008B69D7">
      <w:pPr>
        <w:tabs>
          <w:tab w:val="left" w:pos="993"/>
        </w:tabs>
        <w:ind w:firstLine="567"/>
        <w:jc w:val="both"/>
        <w:rPr>
          <w:color w:val="000000"/>
        </w:rPr>
      </w:pPr>
      <w:r w:rsidRPr="00491818">
        <w:rPr>
          <w:color w:val="000000"/>
        </w:rPr>
        <w:t>7) комфортность ожидания в очереди при подаче заявления;</w:t>
      </w:r>
    </w:p>
    <w:p w:rsidR="008B69D7" w:rsidRPr="00491818" w:rsidRDefault="008B69D7" w:rsidP="008B69D7">
      <w:pPr>
        <w:tabs>
          <w:tab w:val="left" w:pos="993"/>
        </w:tabs>
        <w:ind w:firstLine="567"/>
        <w:jc w:val="both"/>
        <w:rPr>
          <w:color w:val="000000"/>
        </w:rPr>
      </w:pPr>
      <w:r w:rsidRPr="00491818">
        <w:rPr>
          <w:color w:val="000000"/>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8B69D7" w:rsidRPr="00491818" w:rsidRDefault="008B69D7" w:rsidP="008B69D7">
      <w:pPr>
        <w:ind w:firstLine="547"/>
        <w:jc w:val="both"/>
        <w:rPr>
          <w:color w:val="000000"/>
        </w:rPr>
      </w:pPr>
      <w:r w:rsidRPr="00491818">
        <w:rPr>
          <w:color w:val="000000"/>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(пункт 34 настоящего Административного регламента).</w:t>
      </w:r>
    </w:p>
    <w:p w:rsidR="008B69D7" w:rsidRPr="00491818" w:rsidRDefault="008B69D7" w:rsidP="008B69D7">
      <w:pPr>
        <w:tabs>
          <w:tab w:val="left" w:pos="993"/>
        </w:tabs>
        <w:ind w:firstLine="567"/>
        <w:jc w:val="both"/>
        <w:rPr>
          <w:color w:val="000000"/>
        </w:rPr>
      </w:pPr>
      <w:r w:rsidRPr="00491818">
        <w:rPr>
          <w:b/>
          <w:color w:val="000000"/>
        </w:rPr>
        <w:t>60.</w:t>
      </w:r>
      <w:r w:rsidRPr="00491818">
        <w:rPr>
          <w:color w:val="000000"/>
        </w:rPr>
        <w:t xml:space="preserve"> Показателями качества предоставления муниципальной услуги являются:</w:t>
      </w:r>
    </w:p>
    <w:p w:rsidR="008B69D7" w:rsidRPr="00491818" w:rsidRDefault="008B69D7" w:rsidP="008B69D7">
      <w:pPr>
        <w:tabs>
          <w:tab w:val="left" w:pos="993"/>
        </w:tabs>
        <w:ind w:firstLine="567"/>
        <w:jc w:val="both"/>
        <w:rPr>
          <w:color w:val="000000"/>
        </w:rPr>
      </w:pPr>
      <w:r w:rsidRPr="00491818">
        <w:rPr>
          <w:color w:val="000000"/>
        </w:rPr>
        <w:t>1) соблюдение стандарта предоставления муниципальной услуги, установленного настоящим Административным регламентом;</w:t>
      </w:r>
    </w:p>
    <w:p w:rsidR="008B69D7" w:rsidRPr="00491818" w:rsidRDefault="008B69D7" w:rsidP="008B69D7">
      <w:pPr>
        <w:tabs>
          <w:tab w:val="left" w:pos="993"/>
        </w:tabs>
        <w:ind w:firstLine="567"/>
        <w:jc w:val="both"/>
        <w:rPr>
          <w:color w:val="000000"/>
        </w:rPr>
      </w:pPr>
      <w:r w:rsidRPr="00491818">
        <w:rPr>
          <w:color w:val="000000"/>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8B69D7" w:rsidRPr="00491818" w:rsidRDefault="008B69D7" w:rsidP="008B69D7">
      <w:pPr>
        <w:tabs>
          <w:tab w:val="left" w:pos="993"/>
        </w:tabs>
        <w:ind w:firstLine="567"/>
        <w:jc w:val="both"/>
        <w:rPr>
          <w:color w:val="000000"/>
        </w:rPr>
      </w:pPr>
      <w:r w:rsidRPr="00491818">
        <w:rPr>
          <w:color w:val="000000"/>
        </w:rPr>
        <w:t>3) обоснованность отказов в предоставлении муниципальной услуги;</w:t>
      </w:r>
    </w:p>
    <w:p w:rsidR="008B69D7" w:rsidRPr="00491818" w:rsidRDefault="008B69D7" w:rsidP="008B69D7">
      <w:pPr>
        <w:tabs>
          <w:tab w:val="left" w:pos="993"/>
        </w:tabs>
        <w:ind w:firstLine="567"/>
        <w:jc w:val="both"/>
        <w:rPr>
          <w:color w:val="000000"/>
        </w:rPr>
      </w:pPr>
      <w:r w:rsidRPr="00491818">
        <w:rPr>
          <w:color w:val="000000"/>
        </w:rPr>
        <w:t>4) отсутствие обоснованных жалоб заявителей на нарушения положений настоящего Административного регламента.</w:t>
      </w:r>
    </w:p>
    <w:p w:rsidR="008B69D7" w:rsidRPr="00491818" w:rsidRDefault="008B69D7" w:rsidP="008B69D7">
      <w:pPr>
        <w:widowControl w:val="0"/>
        <w:autoSpaceDE w:val="0"/>
        <w:autoSpaceDN w:val="0"/>
        <w:adjustRightInd w:val="0"/>
        <w:ind w:firstLine="567"/>
        <w:jc w:val="both"/>
        <w:rPr>
          <w:color w:val="000000"/>
        </w:rPr>
      </w:pPr>
      <w:r w:rsidRPr="00491818">
        <w:rPr>
          <w:color w:val="000000"/>
        </w:rPr>
        <w:t>5) возможность представления заявления о предоставлении муниципальной услуги и прилагаемых к нему документов в электронной форме.</w:t>
      </w:r>
    </w:p>
    <w:p w:rsidR="008B69D7" w:rsidRPr="00491818" w:rsidRDefault="008B69D7" w:rsidP="008B69D7">
      <w:pPr>
        <w:tabs>
          <w:tab w:val="left" w:pos="993"/>
        </w:tabs>
        <w:ind w:firstLine="567"/>
        <w:jc w:val="both"/>
        <w:rPr>
          <w:color w:val="000000"/>
        </w:rPr>
      </w:pPr>
    </w:p>
    <w:p w:rsidR="008B69D7" w:rsidRPr="00491818" w:rsidRDefault="008B69D7" w:rsidP="008B69D7">
      <w:pPr>
        <w:tabs>
          <w:tab w:val="left" w:pos="993"/>
        </w:tabs>
        <w:ind w:firstLine="567"/>
        <w:jc w:val="both"/>
        <w:rPr>
          <w:color w:val="000000"/>
        </w:rPr>
      </w:pPr>
    </w:p>
    <w:p w:rsidR="008B69D7" w:rsidRPr="00491818" w:rsidRDefault="008B69D7" w:rsidP="008B69D7">
      <w:pPr>
        <w:tabs>
          <w:tab w:val="left" w:pos="993"/>
        </w:tabs>
        <w:jc w:val="center"/>
        <w:rPr>
          <w:b/>
          <w:color w:val="000000"/>
        </w:rPr>
      </w:pPr>
      <w:r w:rsidRPr="00491818">
        <w:rPr>
          <w:b/>
          <w:color w:val="000000"/>
        </w:rPr>
        <w:t xml:space="preserve">Количество взаимодействий заявителя с должностными лицами </w:t>
      </w:r>
    </w:p>
    <w:p w:rsidR="008B69D7" w:rsidRPr="00491818" w:rsidRDefault="008B69D7" w:rsidP="008B69D7">
      <w:pPr>
        <w:tabs>
          <w:tab w:val="left" w:pos="993"/>
        </w:tabs>
        <w:jc w:val="center"/>
        <w:rPr>
          <w:b/>
          <w:color w:val="000000"/>
        </w:rPr>
      </w:pPr>
      <w:r w:rsidRPr="00491818">
        <w:rPr>
          <w:b/>
          <w:color w:val="000000"/>
        </w:rPr>
        <w:t>при предоставлении муниципальной услуги и их продолжительность</w:t>
      </w:r>
    </w:p>
    <w:p w:rsidR="008B69D7" w:rsidRPr="00491818" w:rsidRDefault="008B69D7" w:rsidP="008B69D7">
      <w:pPr>
        <w:tabs>
          <w:tab w:val="left" w:pos="993"/>
        </w:tabs>
        <w:jc w:val="center"/>
        <w:rPr>
          <w:b/>
          <w:color w:val="000000"/>
        </w:rPr>
      </w:pPr>
    </w:p>
    <w:p w:rsidR="008B69D7" w:rsidRPr="00491818" w:rsidRDefault="008B69D7" w:rsidP="008B69D7">
      <w:pPr>
        <w:ind w:firstLine="547"/>
        <w:jc w:val="both"/>
        <w:rPr>
          <w:color w:val="000000"/>
        </w:rPr>
      </w:pPr>
      <w:r w:rsidRPr="00491818">
        <w:rPr>
          <w:b/>
          <w:color w:val="000000"/>
        </w:rPr>
        <w:t>61.</w:t>
      </w:r>
      <w:r w:rsidRPr="00491818">
        <w:rPr>
          <w:color w:val="000000"/>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8B69D7" w:rsidRPr="00491818" w:rsidRDefault="008B69D7" w:rsidP="008B69D7">
      <w:pPr>
        <w:ind w:firstLine="547"/>
        <w:jc w:val="both"/>
        <w:rPr>
          <w:color w:val="000000"/>
        </w:rPr>
      </w:pPr>
      <w:r w:rsidRPr="00491818">
        <w:rPr>
          <w:b/>
          <w:color w:val="000000"/>
        </w:rPr>
        <w:t>62.</w:t>
      </w:r>
      <w:r w:rsidRPr="00491818">
        <w:rPr>
          <w:color w:val="000000"/>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8B69D7" w:rsidRPr="00491818" w:rsidRDefault="008B69D7" w:rsidP="008B69D7">
      <w:pPr>
        <w:tabs>
          <w:tab w:val="left" w:pos="993"/>
        </w:tabs>
        <w:ind w:firstLine="567"/>
        <w:jc w:val="both"/>
        <w:rPr>
          <w:color w:val="000000"/>
        </w:rPr>
      </w:pPr>
    </w:p>
    <w:p w:rsidR="008B69D7" w:rsidRPr="00491818" w:rsidRDefault="008B69D7" w:rsidP="008B69D7">
      <w:pPr>
        <w:pStyle w:val="af3"/>
        <w:rPr>
          <w:color w:val="000000"/>
          <w:lang w:eastAsia="ar-SA"/>
        </w:rPr>
      </w:pPr>
    </w:p>
    <w:p w:rsidR="008B69D7" w:rsidRPr="00491818" w:rsidRDefault="008B69D7" w:rsidP="008B69D7">
      <w:pPr>
        <w:tabs>
          <w:tab w:val="left" w:pos="993"/>
        </w:tabs>
        <w:jc w:val="center"/>
        <w:rPr>
          <w:b/>
          <w:color w:val="000000"/>
        </w:rPr>
      </w:pPr>
      <w:r w:rsidRPr="00491818">
        <w:rPr>
          <w:b/>
          <w:color w:val="000000"/>
        </w:rPr>
        <w:t xml:space="preserve">Возможность получения муниципальной услуги в </w:t>
      </w:r>
      <w:proofErr w:type="gramStart"/>
      <w:r w:rsidRPr="00491818">
        <w:rPr>
          <w:b/>
          <w:color w:val="000000"/>
        </w:rPr>
        <w:t>многофункциональном</w:t>
      </w:r>
      <w:proofErr w:type="gramEnd"/>
      <w:r w:rsidRPr="00491818">
        <w:rPr>
          <w:b/>
          <w:color w:val="000000"/>
        </w:rPr>
        <w:t xml:space="preserve"> </w:t>
      </w:r>
    </w:p>
    <w:p w:rsidR="008B69D7" w:rsidRPr="00491818" w:rsidRDefault="008B69D7" w:rsidP="008B69D7">
      <w:pPr>
        <w:tabs>
          <w:tab w:val="left" w:pos="993"/>
        </w:tabs>
        <w:jc w:val="center"/>
        <w:rPr>
          <w:b/>
          <w:color w:val="000000"/>
        </w:rPr>
      </w:pPr>
      <w:proofErr w:type="gramStart"/>
      <w:r w:rsidRPr="00491818">
        <w:rPr>
          <w:b/>
          <w:color w:val="000000"/>
        </w:rPr>
        <w:t>центре</w:t>
      </w:r>
      <w:proofErr w:type="gramEnd"/>
      <w:r w:rsidRPr="00491818">
        <w:rPr>
          <w:b/>
          <w:color w:val="000000"/>
        </w:rPr>
        <w:t xml:space="preserve"> предоставления государственных и муниципальных услуг</w:t>
      </w:r>
    </w:p>
    <w:p w:rsidR="008B69D7" w:rsidRPr="00491818" w:rsidRDefault="008B69D7" w:rsidP="008B69D7">
      <w:pPr>
        <w:tabs>
          <w:tab w:val="left" w:pos="993"/>
        </w:tabs>
        <w:ind w:firstLine="567"/>
        <w:jc w:val="both"/>
        <w:rPr>
          <w:color w:val="000000"/>
        </w:rPr>
      </w:pPr>
      <w:r w:rsidRPr="00491818">
        <w:rPr>
          <w:b/>
          <w:color w:val="000000"/>
        </w:rPr>
        <w:t>63.</w:t>
      </w:r>
      <w:r w:rsidRPr="00491818">
        <w:rPr>
          <w:color w:val="000000"/>
        </w:rPr>
        <w:t xml:space="preserve"> Обеспечено предоставление муниципальной услуги в </w:t>
      </w:r>
      <w:r>
        <w:rPr>
          <w:color w:val="000000"/>
        </w:rPr>
        <w:t>ТОСП МФЦ г. Глазова АУ «МФЦ УР»</w:t>
      </w:r>
      <w:r w:rsidRPr="00491818">
        <w:rPr>
          <w:color w:val="000000"/>
        </w:rPr>
        <w:t>,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22.10.2015 № 01-32/3-34.</w:t>
      </w:r>
    </w:p>
    <w:p w:rsidR="008B69D7" w:rsidRPr="00491818" w:rsidRDefault="008B69D7" w:rsidP="008B69D7">
      <w:pPr>
        <w:tabs>
          <w:tab w:val="left" w:pos="993"/>
        </w:tabs>
        <w:jc w:val="both"/>
        <w:rPr>
          <w:color w:val="000000"/>
        </w:rPr>
      </w:pPr>
    </w:p>
    <w:p w:rsidR="008B69D7" w:rsidRPr="00491818" w:rsidRDefault="008B69D7" w:rsidP="008B69D7">
      <w:pPr>
        <w:tabs>
          <w:tab w:val="left" w:pos="993"/>
        </w:tabs>
        <w:jc w:val="both"/>
        <w:rPr>
          <w:color w:val="000000"/>
        </w:rPr>
      </w:pPr>
    </w:p>
    <w:p w:rsidR="008B69D7" w:rsidRPr="00491818" w:rsidRDefault="008B69D7" w:rsidP="008B69D7">
      <w:pPr>
        <w:tabs>
          <w:tab w:val="left" w:pos="993"/>
        </w:tabs>
        <w:jc w:val="center"/>
        <w:rPr>
          <w:b/>
          <w:color w:val="000000"/>
        </w:rPr>
      </w:pPr>
      <w:r w:rsidRPr="00491818">
        <w:rPr>
          <w:b/>
          <w:color w:val="000000"/>
        </w:rPr>
        <w:t>Возможность получения информации о ходе предоставления муниципальной услуги,</w:t>
      </w:r>
    </w:p>
    <w:p w:rsidR="008B69D7" w:rsidRPr="00491818" w:rsidRDefault="008B69D7" w:rsidP="008B69D7">
      <w:pPr>
        <w:tabs>
          <w:tab w:val="left" w:pos="993"/>
        </w:tabs>
        <w:jc w:val="center"/>
        <w:rPr>
          <w:b/>
          <w:color w:val="000000"/>
        </w:rPr>
      </w:pPr>
      <w:r w:rsidRPr="00491818">
        <w:rPr>
          <w:b/>
          <w:color w:val="000000"/>
        </w:rPr>
        <w:t>в том числе с использованием информационно-коммуникационных технологий</w:t>
      </w:r>
    </w:p>
    <w:p w:rsidR="008B69D7" w:rsidRPr="00491818" w:rsidRDefault="008B69D7" w:rsidP="008B69D7">
      <w:pPr>
        <w:tabs>
          <w:tab w:val="left" w:pos="993"/>
        </w:tabs>
        <w:jc w:val="center"/>
        <w:rPr>
          <w:b/>
          <w:color w:val="000000"/>
        </w:rPr>
      </w:pPr>
    </w:p>
    <w:p w:rsidR="008B69D7" w:rsidRPr="00491818" w:rsidRDefault="008B69D7" w:rsidP="008B69D7">
      <w:pPr>
        <w:tabs>
          <w:tab w:val="left" w:pos="993"/>
        </w:tabs>
        <w:ind w:firstLine="567"/>
        <w:jc w:val="both"/>
        <w:rPr>
          <w:color w:val="000000"/>
        </w:rPr>
      </w:pPr>
      <w:r w:rsidRPr="00491818">
        <w:rPr>
          <w:b/>
          <w:color w:val="000000"/>
        </w:rPr>
        <w:t>64.</w:t>
      </w:r>
      <w:r w:rsidRPr="00491818">
        <w:rPr>
          <w:color w:val="000000"/>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8B69D7" w:rsidRPr="00491818" w:rsidRDefault="008B69D7" w:rsidP="008B69D7">
      <w:pPr>
        <w:tabs>
          <w:tab w:val="left" w:pos="993"/>
        </w:tabs>
        <w:ind w:firstLine="567"/>
        <w:jc w:val="both"/>
        <w:rPr>
          <w:color w:val="000000"/>
        </w:rPr>
      </w:pPr>
      <w:r w:rsidRPr="00491818">
        <w:rPr>
          <w:b/>
          <w:color w:val="000000"/>
        </w:rPr>
        <w:t>65.</w:t>
      </w:r>
      <w:r w:rsidRPr="00491818">
        <w:rPr>
          <w:color w:val="000000"/>
        </w:rPr>
        <w:t xml:space="preserve"> При направлении заявления о предоставлении муниципальной услуги через Единый и Региональный порталы и </w:t>
      </w:r>
      <w:proofErr w:type="spellStart"/>
      <w:r w:rsidRPr="00491818">
        <w:rPr>
          <w:color w:val="000000"/>
        </w:rPr>
        <w:t>инфоматы</w:t>
      </w:r>
      <w:proofErr w:type="spellEnd"/>
      <w:r w:rsidRPr="00491818">
        <w:rPr>
          <w:color w:val="000000"/>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8B69D7" w:rsidRPr="00491818" w:rsidRDefault="008B69D7" w:rsidP="008B69D7">
      <w:pPr>
        <w:widowControl w:val="0"/>
        <w:autoSpaceDE w:val="0"/>
        <w:autoSpaceDN w:val="0"/>
        <w:adjustRightInd w:val="0"/>
        <w:rPr>
          <w:color w:val="000000"/>
        </w:rPr>
      </w:pPr>
    </w:p>
    <w:p w:rsidR="008B69D7" w:rsidRPr="00491818" w:rsidRDefault="008B69D7" w:rsidP="008B69D7">
      <w:pPr>
        <w:widowControl w:val="0"/>
        <w:autoSpaceDE w:val="0"/>
        <w:autoSpaceDN w:val="0"/>
        <w:adjustRightInd w:val="0"/>
        <w:rPr>
          <w:color w:val="000000"/>
        </w:rPr>
      </w:pPr>
    </w:p>
    <w:p w:rsidR="008B69D7" w:rsidRPr="00491818" w:rsidRDefault="008B69D7" w:rsidP="008B69D7">
      <w:pPr>
        <w:jc w:val="center"/>
        <w:rPr>
          <w:b/>
          <w:color w:val="000000"/>
        </w:rPr>
      </w:pPr>
      <w:r w:rsidRPr="00491818">
        <w:rPr>
          <w:b/>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69D7" w:rsidRPr="00491818" w:rsidRDefault="008B69D7" w:rsidP="008B69D7">
      <w:pPr>
        <w:jc w:val="center"/>
        <w:rPr>
          <w:b/>
          <w:color w:val="000000"/>
        </w:rPr>
      </w:pPr>
    </w:p>
    <w:p w:rsidR="008B69D7" w:rsidRPr="00491818" w:rsidRDefault="008B69D7" w:rsidP="008B69D7">
      <w:pPr>
        <w:ind w:firstLine="708"/>
        <w:jc w:val="both"/>
        <w:rPr>
          <w:color w:val="000000"/>
        </w:rPr>
      </w:pPr>
      <w:r w:rsidRPr="00491818">
        <w:rPr>
          <w:b/>
          <w:color w:val="000000"/>
        </w:rPr>
        <w:t>66.</w:t>
      </w:r>
      <w:r w:rsidRPr="00491818">
        <w:rPr>
          <w:color w:val="000000"/>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8B69D7" w:rsidRPr="00491818" w:rsidRDefault="008B69D7" w:rsidP="008B69D7">
      <w:pPr>
        <w:ind w:firstLine="708"/>
        <w:jc w:val="both"/>
        <w:rPr>
          <w:color w:val="000000"/>
        </w:rPr>
      </w:pPr>
      <w:r w:rsidRPr="00491818">
        <w:rPr>
          <w:b/>
          <w:color w:val="000000"/>
        </w:rPr>
        <w:t>67.</w:t>
      </w:r>
      <w:r w:rsidRPr="00491818">
        <w:rPr>
          <w:color w:val="000000"/>
        </w:rPr>
        <w:t xml:space="preserve"> </w:t>
      </w:r>
      <w:proofErr w:type="gramStart"/>
      <w:r w:rsidRPr="00491818">
        <w:rPr>
          <w:color w:val="000000"/>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w:t>
      </w:r>
      <w:proofErr w:type="spellStart"/>
      <w:r w:rsidRPr="00491818">
        <w:rPr>
          <w:color w:val="000000"/>
        </w:rPr>
        <w:t>информатах</w:t>
      </w:r>
      <w:proofErr w:type="spellEnd"/>
      <w:r w:rsidRPr="00491818">
        <w:rPr>
          <w:color w:val="000000"/>
        </w:rPr>
        <w:t>.</w:t>
      </w:r>
      <w:proofErr w:type="gramEnd"/>
    </w:p>
    <w:p w:rsidR="008B69D7" w:rsidRPr="00491818" w:rsidRDefault="008B69D7" w:rsidP="008B69D7">
      <w:pPr>
        <w:ind w:firstLine="708"/>
        <w:jc w:val="both"/>
        <w:rPr>
          <w:color w:val="000000"/>
        </w:rPr>
      </w:pPr>
      <w:r w:rsidRPr="00491818">
        <w:rPr>
          <w:b/>
          <w:color w:val="000000"/>
        </w:rPr>
        <w:t>68.</w:t>
      </w:r>
      <w:r w:rsidRPr="00491818">
        <w:rPr>
          <w:color w:val="000000"/>
        </w:rPr>
        <w:t xml:space="preserve"> </w:t>
      </w:r>
      <w:proofErr w:type="gramStart"/>
      <w:r w:rsidRPr="00491818">
        <w:rPr>
          <w:color w:val="000000"/>
        </w:rPr>
        <w:t xml:space="preserve">При предоставлении муниципальной услуги в электронной форме через ЕПГУ, РПГУ и </w:t>
      </w:r>
      <w:proofErr w:type="spellStart"/>
      <w:r w:rsidRPr="00491818">
        <w:rPr>
          <w:color w:val="000000"/>
        </w:rPr>
        <w:t>инфоматы</w:t>
      </w:r>
      <w:proofErr w:type="spellEnd"/>
      <w:r w:rsidRPr="00491818">
        <w:rPr>
          <w:color w:val="000000"/>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8B69D7" w:rsidRPr="00491818" w:rsidRDefault="008B69D7" w:rsidP="008B69D7">
      <w:pPr>
        <w:ind w:firstLine="708"/>
        <w:jc w:val="both"/>
        <w:rPr>
          <w:color w:val="000000"/>
        </w:rPr>
      </w:pPr>
      <w:r w:rsidRPr="00491818">
        <w:rPr>
          <w:b/>
          <w:color w:val="000000"/>
        </w:rPr>
        <w:t>69.</w:t>
      </w:r>
      <w:r w:rsidRPr="00491818">
        <w:rPr>
          <w:color w:val="000000"/>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8B69D7" w:rsidRPr="00491818" w:rsidRDefault="008B69D7" w:rsidP="008B69D7">
      <w:pPr>
        <w:ind w:firstLine="708"/>
        <w:jc w:val="both"/>
        <w:rPr>
          <w:color w:val="000000"/>
        </w:rPr>
      </w:pPr>
      <w:r w:rsidRPr="00491818">
        <w:rPr>
          <w:color w:val="000000"/>
        </w:rPr>
        <w:t>1) регистрацию заявления в первоочередном порядке;</w:t>
      </w:r>
    </w:p>
    <w:p w:rsidR="008B69D7" w:rsidRPr="00491818" w:rsidRDefault="008B69D7" w:rsidP="008B69D7">
      <w:pPr>
        <w:ind w:firstLine="708"/>
        <w:jc w:val="both"/>
        <w:rPr>
          <w:color w:val="000000"/>
        </w:rPr>
      </w:pPr>
      <w:r w:rsidRPr="00491818">
        <w:rPr>
          <w:color w:val="000000"/>
        </w:rPr>
        <w:t>2) консультирование заявителя и выдачу результатов предоставления муниципальной услуги вне очереди.</w:t>
      </w:r>
    </w:p>
    <w:p w:rsidR="008B69D7" w:rsidRPr="00491818" w:rsidRDefault="008B69D7" w:rsidP="008B69D7">
      <w:pPr>
        <w:jc w:val="both"/>
        <w:rPr>
          <w:color w:val="000000"/>
        </w:rPr>
      </w:pPr>
    </w:p>
    <w:p w:rsidR="008B69D7" w:rsidRPr="00491818" w:rsidRDefault="008B69D7" w:rsidP="008B69D7">
      <w:pPr>
        <w:jc w:val="both"/>
        <w:rPr>
          <w:color w:val="000000"/>
        </w:rPr>
      </w:pPr>
    </w:p>
    <w:p w:rsidR="008B69D7" w:rsidRPr="00491818" w:rsidRDefault="008B69D7" w:rsidP="008B69D7">
      <w:pPr>
        <w:jc w:val="both"/>
        <w:rPr>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Default="008B69D7" w:rsidP="008B69D7">
      <w:pPr>
        <w:jc w:val="center"/>
        <w:rPr>
          <w:b/>
          <w:color w:val="000000"/>
        </w:rPr>
      </w:pPr>
    </w:p>
    <w:p w:rsidR="008B69D7" w:rsidRPr="00491818" w:rsidRDefault="008B69D7" w:rsidP="008B69D7">
      <w:pPr>
        <w:jc w:val="center"/>
        <w:rPr>
          <w:b/>
          <w:color w:val="000000"/>
        </w:rPr>
      </w:pPr>
      <w:r w:rsidRPr="00491818">
        <w:rPr>
          <w:b/>
          <w:color w:val="000000"/>
        </w:rPr>
        <w:t xml:space="preserve">Раздел </w:t>
      </w:r>
      <w:r w:rsidRPr="00491818">
        <w:rPr>
          <w:b/>
          <w:color w:val="000000"/>
          <w:lang w:val="en-US"/>
        </w:rPr>
        <w:t>III</w:t>
      </w:r>
      <w:r w:rsidRPr="00491818">
        <w:rPr>
          <w:b/>
          <w:color w:val="00000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69D7" w:rsidRPr="00491818" w:rsidRDefault="008B69D7" w:rsidP="008B69D7">
      <w:pPr>
        <w:jc w:val="center"/>
        <w:rPr>
          <w:b/>
          <w:color w:val="000000"/>
        </w:rPr>
      </w:pPr>
      <w:r w:rsidRPr="00491818">
        <w:rPr>
          <w:b/>
          <w:color w:val="000000"/>
        </w:rPr>
        <w:t>И В МНОГОФУНКЦИОНАЛЬНЫХ ЦЕНТРАХ ПРЕДОСТАВЛЕНИЯ</w:t>
      </w:r>
    </w:p>
    <w:p w:rsidR="008B69D7" w:rsidRPr="00491818" w:rsidRDefault="008B69D7" w:rsidP="008B69D7">
      <w:pPr>
        <w:jc w:val="center"/>
        <w:rPr>
          <w:b/>
          <w:color w:val="000000"/>
        </w:rPr>
      </w:pPr>
      <w:r w:rsidRPr="00491818">
        <w:rPr>
          <w:b/>
          <w:color w:val="000000"/>
        </w:rPr>
        <w:t>ГОСУДАРСТВЕННЫХ И МУНИЦИПАЛЬНЫХ УСЛУГ</w:t>
      </w:r>
    </w:p>
    <w:p w:rsidR="008B69D7" w:rsidRPr="00491818" w:rsidRDefault="008B69D7" w:rsidP="008B69D7">
      <w:pPr>
        <w:tabs>
          <w:tab w:val="left" w:pos="1995"/>
        </w:tabs>
        <w:jc w:val="center"/>
        <w:rPr>
          <w:color w:val="000000"/>
        </w:rPr>
      </w:pPr>
    </w:p>
    <w:p w:rsidR="008B69D7" w:rsidRPr="00491818" w:rsidRDefault="008B69D7" w:rsidP="008B69D7">
      <w:pPr>
        <w:tabs>
          <w:tab w:val="left" w:pos="1995"/>
        </w:tabs>
        <w:jc w:val="center"/>
        <w:rPr>
          <w:color w:val="000000"/>
        </w:rPr>
      </w:pPr>
    </w:p>
    <w:p w:rsidR="008B69D7" w:rsidRPr="00491818" w:rsidRDefault="008B69D7" w:rsidP="008B69D7">
      <w:pPr>
        <w:tabs>
          <w:tab w:val="left" w:pos="1995"/>
        </w:tabs>
        <w:jc w:val="center"/>
        <w:rPr>
          <w:b/>
          <w:color w:val="000000"/>
        </w:rPr>
      </w:pPr>
      <w:r w:rsidRPr="00491818">
        <w:rPr>
          <w:b/>
          <w:color w:val="000000"/>
        </w:rPr>
        <w:t xml:space="preserve">Перечень административных процедур, </w:t>
      </w:r>
    </w:p>
    <w:p w:rsidR="008B69D7" w:rsidRPr="00491818" w:rsidRDefault="008B69D7" w:rsidP="008B69D7">
      <w:pPr>
        <w:tabs>
          <w:tab w:val="left" w:pos="1995"/>
        </w:tabs>
        <w:jc w:val="center"/>
        <w:rPr>
          <w:b/>
          <w:color w:val="000000"/>
        </w:rPr>
      </w:pPr>
      <w:proofErr w:type="gramStart"/>
      <w:r w:rsidRPr="00491818">
        <w:rPr>
          <w:b/>
          <w:color w:val="000000"/>
        </w:rPr>
        <w:t>необходимых</w:t>
      </w:r>
      <w:proofErr w:type="gramEnd"/>
      <w:r w:rsidRPr="00491818">
        <w:rPr>
          <w:b/>
          <w:color w:val="000000"/>
        </w:rPr>
        <w:t xml:space="preserve"> для предоставления муниципальной услуги</w:t>
      </w:r>
    </w:p>
    <w:p w:rsidR="008B69D7" w:rsidRPr="00491818" w:rsidRDefault="008B69D7" w:rsidP="008B69D7">
      <w:pPr>
        <w:ind w:firstLine="709"/>
        <w:jc w:val="both"/>
        <w:rPr>
          <w:color w:val="000000"/>
        </w:rPr>
      </w:pPr>
    </w:p>
    <w:p w:rsidR="008B69D7" w:rsidRPr="00491818" w:rsidRDefault="008B69D7" w:rsidP="008B69D7">
      <w:pPr>
        <w:ind w:firstLine="709"/>
        <w:jc w:val="both"/>
        <w:rPr>
          <w:color w:val="000000"/>
        </w:rPr>
      </w:pPr>
      <w:r w:rsidRPr="00491818">
        <w:rPr>
          <w:b/>
          <w:color w:val="000000"/>
        </w:rPr>
        <w:t>70.</w:t>
      </w:r>
      <w:r w:rsidRPr="00491818">
        <w:rPr>
          <w:color w:val="000000"/>
        </w:rPr>
        <w:t xml:space="preserve"> Предоставление муниципальной услуги включает в себя следующие административные процедуры:</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lastRenderedPageBreak/>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2) приём заявления и документов, необходимых для предоставления муниципальной услуги, их первичная проверка и регистрация;</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3) Рассмотрение заявления и документов, необходимых для предоставления муниципальной услуги, и их направление для подготовки ответа;</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4) Формирование и направление межведомственных запросов в организации, участвующие в предоставлении муниципальной услуги;</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5) Подготовка документов для принятия решения о предоставлении муниципальной услуги;</w:t>
      </w:r>
    </w:p>
    <w:p w:rsidR="008B69D7" w:rsidRPr="00491818" w:rsidRDefault="008B69D7" w:rsidP="008B69D7">
      <w:pPr>
        <w:pStyle w:val="11"/>
        <w:tabs>
          <w:tab w:val="left" w:pos="1494"/>
        </w:tabs>
        <w:spacing w:before="0" w:after="0"/>
        <w:ind w:firstLine="709"/>
        <w:rPr>
          <w:color w:val="000000"/>
          <w:szCs w:val="24"/>
        </w:rPr>
      </w:pPr>
      <w:r w:rsidRPr="00491818">
        <w:rPr>
          <w:color w:val="000000"/>
          <w:szCs w:val="24"/>
        </w:rPr>
        <w:t>6) Направление принятого решения о предоставлении муниципальной услуги заявителю.</w:t>
      </w:r>
    </w:p>
    <w:p w:rsidR="008B69D7" w:rsidRPr="00491818" w:rsidRDefault="008B69D7" w:rsidP="008B69D7">
      <w:pPr>
        <w:autoSpaceDE w:val="0"/>
        <w:autoSpaceDN w:val="0"/>
        <w:adjustRightInd w:val="0"/>
        <w:ind w:firstLine="709"/>
        <w:jc w:val="both"/>
        <w:rPr>
          <w:color w:val="000000"/>
        </w:rPr>
      </w:pPr>
      <w:r w:rsidRPr="00491818">
        <w:rPr>
          <w:b/>
          <w:color w:val="000000"/>
        </w:rPr>
        <w:t>71.</w:t>
      </w:r>
      <w:r w:rsidRPr="00491818">
        <w:rPr>
          <w:color w:val="000000"/>
        </w:rPr>
        <w:t xml:space="preserve"> Блок-схема последовательности административных процедур при предоставлении муниципальной услуги приведена в приложении № 5 к настоящему Административному регламенту.</w:t>
      </w:r>
    </w:p>
    <w:p w:rsidR="008B69D7" w:rsidRPr="00491818" w:rsidRDefault="008B69D7" w:rsidP="008B69D7">
      <w:pPr>
        <w:autoSpaceDE w:val="0"/>
        <w:autoSpaceDN w:val="0"/>
        <w:adjustRightInd w:val="0"/>
        <w:ind w:firstLine="708"/>
        <w:jc w:val="both"/>
        <w:rPr>
          <w:color w:val="000000"/>
        </w:rPr>
      </w:pPr>
    </w:p>
    <w:p w:rsidR="008B69D7" w:rsidRPr="00491818" w:rsidRDefault="008B69D7" w:rsidP="008B69D7">
      <w:pPr>
        <w:jc w:val="both"/>
        <w:rPr>
          <w:color w:val="000000"/>
        </w:rPr>
      </w:pPr>
    </w:p>
    <w:p w:rsidR="008B69D7" w:rsidRPr="00491818" w:rsidRDefault="008B69D7" w:rsidP="008B69D7">
      <w:pPr>
        <w:tabs>
          <w:tab w:val="left" w:pos="3660"/>
        </w:tabs>
        <w:jc w:val="center"/>
        <w:rPr>
          <w:b/>
          <w:color w:val="000000"/>
        </w:rPr>
      </w:pPr>
      <w:r w:rsidRPr="00491818">
        <w:rPr>
          <w:b/>
          <w:color w:val="000000"/>
        </w:rPr>
        <w:t>Индивидуальное консультирование заявителя, в том числе разъяснение</w:t>
      </w:r>
    </w:p>
    <w:p w:rsidR="008B69D7" w:rsidRPr="00491818" w:rsidRDefault="008B69D7" w:rsidP="008B69D7">
      <w:pPr>
        <w:tabs>
          <w:tab w:val="left" w:pos="3660"/>
        </w:tabs>
        <w:jc w:val="center"/>
        <w:rPr>
          <w:b/>
          <w:color w:val="000000"/>
        </w:rPr>
      </w:pPr>
      <w:r w:rsidRPr="00491818">
        <w:rPr>
          <w:b/>
          <w:color w:val="000000"/>
        </w:rPr>
        <w:t xml:space="preserve">о порядке получения услуг, которые являются необходимыми и обязательными </w:t>
      </w:r>
    </w:p>
    <w:p w:rsidR="008B69D7" w:rsidRPr="00491818" w:rsidRDefault="008B69D7" w:rsidP="008B69D7">
      <w:pPr>
        <w:tabs>
          <w:tab w:val="left" w:pos="3660"/>
        </w:tabs>
        <w:jc w:val="center"/>
        <w:rPr>
          <w:b/>
          <w:color w:val="000000"/>
        </w:rPr>
      </w:pPr>
      <w:r w:rsidRPr="00491818">
        <w:rPr>
          <w:b/>
          <w:color w:val="000000"/>
        </w:rPr>
        <w:t>для предоставления муниципальной услуги</w:t>
      </w:r>
    </w:p>
    <w:p w:rsidR="008B69D7" w:rsidRPr="00491818" w:rsidRDefault="008B69D7" w:rsidP="008B69D7">
      <w:pPr>
        <w:tabs>
          <w:tab w:val="left" w:pos="3660"/>
        </w:tabs>
        <w:jc w:val="center"/>
        <w:rPr>
          <w:b/>
          <w:color w:val="000000"/>
        </w:rPr>
      </w:pP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72.</w:t>
      </w:r>
      <w:r w:rsidRPr="00491818">
        <w:rPr>
          <w:rFonts w:ascii="Times New Roman" w:hAnsi="Times New Roman" w:cs="Times New Roman"/>
          <w:b w:val="0"/>
          <w:color w:val="00000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73.</w:t>
      </w:r>
      <w:r w:rsidRPr="00491818">
        <w:rPr>
          <w:rFonts w:ascii="Times New Roman" w:hAnsi="Times New Roman" w:cs="Times New Roman"/>
          <w:b w:val="0"/>
          <w:color w:val="000000"/>
          <w:sz w:val="24"/>
          <w:szCs w:val="24"/>
        </w:rPr>
        <w:t xml:space="preserve"> Индивидуальное консультирование заявителя о порядке предоставления муниципальной услуги осуществляют работники отдела архитектуры и строительства и </w:t>
      </w:r>
      <w:r w:rsidRPr="00430034">
        <w:rPr>
          <w:rFonts w:ascii="Times New Roman" w:hAnsi="Times New Roman" w:cs="Times New Roman"/>
          <w:b w:val="0"/>
          <w:sz w:val="22"/>
          <w:szCs w:val="22"/>
        </w:rPr>
        <w:t>ТОСП МФЦ г. Глазова АУ «МФЦ УР»</w:t>
      </w:r>
      <w:r w:rsidRPr="00430034">
        <w:rPr>
          <w:rFonts w:ascii="Times New Roman" w:hAnsi="Times New Roman" w:cs="Times New Roman"/>
          <w:b w:val="0"/>
          <w:color w:val="000000"/>
          <w:sz w:val="22"/>
          <w:szCs w:val="22"/>
        </w:rPr>
        <w:t>.</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74.</w:t>
      </w:r>
      <w:r w:rsidRPr="00491818">
        <w:rPr>
          <w:rFonts w:ascii="Times New Roman" w:hAnsi="Times New Roman" w:cs="Times New Roman"/>
          <w:b w:val="0"/>
          <w:color w:val="000000"/>
          <w:sz w:val="24"/>
          <w:szCs w:val="24"/>
        </w:rPr>
        <w:t xml:space="preserve"> Заявитель может обратиться за получением индивидуальной консультации в устной или письменной форме.</w:t>
      </w:r>
    </w:p>
    <w:p w:rsidR="008B69D7" w:rsidRPr="00491818" w:rsidRDefault="008B69D7" w:rsidP="008B69D7">
      <w:pPr>
        <w:pStyle w:val="ConsPlusTitle"/>
        <w:ind w:firstLine="600"/>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Индивидуальное консультирование заявителя осуществляется в соответствии с пунктами 17-18 настоящего Административного регламента.</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75.</w:t>
      </w:r>
      <w:r w:rsidRPr="00491818">
        <w:rPr>
          <w:rFonts w:ascii="Times New Roman" w:hAnsi="Times New Roman" w:cs="Times New Roman"/>
          <w:b w:val="0"/>
          <w:color w:val="000000"/>
          <w:sz w:val="24"/>
          <w:szCs w:val="24"/>
        </w:rPr>
        <w:t xml:space="preserve"> Административная процедура осуществляется в день обращения заявителя. </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color w:val="000000"/>
          <w:sz w:val="24"/>
          <w:szCs w:val="24"/>
        </w:rPr>
        <w:t>76.</w:t>
      </w:r>
      <w:r w:rsidRPr="00491818">
        <w:rPr>
          <w:rFonts w:ascii="Times New Roman" w:hAnsi="Times New Roman" w:cs="Times New Roman"/>
          <w:b w:val="0"/>
          <w:color w:val="000000"/>
          <w:sz w:val="24"/>
          <w:szCs w:val="24"/>
        </w:rPr>
        <w:t xml:space="preserve"> Результатами административной процедуры являются: </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1) ответы на вопросы заявителя;</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2) разъяснение, замечания по составу, форме и содержанию представленных документов;</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3) разъяснение о порядке подачи заявления на получение муниципальной услуги, в том числе в электронной форме;</w:t>
      </w:r>
    </w:p>
    <w:p w:rsidR="008B69D7" w:rsidRPr="00491818" w:rsidRDefault="008B69D7" w:rsidP="008B69D7">
      <w:pPr>
        <w:pStyle w:val="ConsPlusTitle"/>
        <w:ind w:firstLine="708"/>
        <w:jc w:val="both"/>
        <w:rPr>
          <w:rFonts w:ascii="Times New Roman" w:hAnsi="Times New Roman" w:cs="Times New Roman"/>
          <w:b w:val="0"/>
          <w:color w:val="000000"/>
          <w:sz w:val="24"/>
          <w:szCs w:val="24"/>
        </w:rPr>
      </w:pPr>
      <w:r w:rsidRPr="00491818">
        <w:rPr>
          <w:rFonts w:ascii="Times New Roman" w:hAnsi="Times New Roman" w:cs="Times New Roman"/>
          <w:b w:val="0"/>
          <w:color w:val="000000"/>
          <w:sz w:val="24"/>
          <w:szCs w:val="24"/>
        </w:rPr>
        <w:t xml:space="preserve">4) разъяснение о порядке, месте и сроках получения услуг, которые являются необходимыми и обязательными для предоставления муниципальной услуги. </w:t>
      </w:r>
    </w:p>
    <w:p w:rsidR="008B69D7" w:rsidRPr="00491818" w:rsidRDefault="008B69D7" w:rsidP="008B69D7">
      <w:pPr>
        <w:pStyle w:val="ConsPlusTitle"/>
        <w:ind w:firstLine="600"/>
        <w:jc w:val="both"/>
        <w:rPr>
          <w:rFonts w:ascii="Times New Roman" w:hAnsi="Times New Roman" w:cs="Times New Roman"/>
          <w:b w:val="0"/>
          <w:color w:val="000000"/>
          <w:sz w:val="24"/>
          <w:szCs w:val="24"/>
        </w:rPr>
      </w:pPr>
    </w:p>
    <w:p w:rsidR="008B69D7" w:rsidRPr="00491818" w:rsidRDefault="008B69D7" w:rsidP="008B69D7">
      <w:pPr>
        <w:pStyle w:val="ConsPlusTitle"/>
        <w:ind w:firstLine="600"/>
        <w:jc w:val="both"/>
        <w:rPr>
          <w:rFonts w:ascii="Times New Roman" w:hAnsi="Times New Roman" w:cs="Times New Roman"/>
          <w:b w:val="0"/>
          <w:color w:val="000000"/>
          <w:sz w:val="24"/>
          <w:szCs w:val="24"/>
        </w:rPr>
      </w:pPr>
    </w:p>
    <w:p w:rsidR="008B69D7" w:rsidRPr="00491818" w:rsidRDefault="008B69D7" w:rsidP="008B69D7">
      <w:pPr>
        <w:pStyle w:val="ConsPlusTitle"/>
        <w:jc w:val="center"/>
        <w:rPr>
          <w:rFonts w:ascii="Times New Roman" w:hAnsi="Times New Roman" w:cs="Times New Roman"/>
          <w:color w:val="000000"/>
          <w:sz w:val="24"/>
          <w:szCs w:val="24"/>
        </w:rPr>
      </w:pPr>
      <w:r w:rsidRPr="00491818">
        <w:rPr>
          <w:rFonts w:ascii="Times New Roman" w:hAnsi="Times New Roman" w:cs="Times New Roman"/>
          <w:color w:val="000000"/>
          <w:sz w:val="24"/>
          <w:szCs w:val="24"/>
        </w:rPr>
        <w:t xml:space="preserve">Приём и регистрация заявления и документов, необходимых </w:t>
      </w:r>
    </w:p>
    <w:p w:rsidR="008B69D7" w:rsidRPr="00491818" w:rsidRDefault="008B69D7" w:rsidP="008B69D7">
      <w:pPr>
        <w:pStyle w:val="ConsPlusTitle"/>
        <w:jc w:val="center"/>
        <w:rPr>
          <w:rFonts w:ascii="Times New Roman" w:hAnsi="Times New Roman" w:cs="Times New Roman"/>
          <w:color w:val="000000"/>
          <w:sz w:val="24"/>
          <w:szCs w:val="24"/>
        </w:rPr>
      </w:pPr>
      <w:r w:rsidRPr="00491818">
        <w:rPr>
          <w:rFonts w:ascii="Times New Roman" w:hAnsi="Times New Roman" w:cs="Times New Roman"/>
          <w:color w:val="000000"/>
          <w:sz w:val="24"/>
          <w:szCs w:val="24"/>
        </w:rPr>
        <w:t>для предоставления муниципальной услуги, передача их на рассмотрение</w:t>
      </w:r>
    </w:p>
    <w:p w:rsidR="008B69D7" w:rsidRPr="00491818" w:rsidRDefault="008B69D7" w:rsidP="008B69D7">
      <w:pPr>
        <w:pStyle w:val="ConsPlusTitle"/>
        <w:rPr>
          <w:rFonts w:ascii="Times New Roman" w:hAnsi="Times New Roman" w:cs="Times New Roman"/>
          <w:color w:val="000000"/>
          <w:sz w:val="24"/>
          <w:szCs w:val="24"/>
        </w:rPr>
      </w:pPr>
    </w:p>
    <w:p w:rsidR="008B69D7" w:rsidRPr="00491818" w:rsidRDefault="008B69D7" w:rsidP="008B69D7">
      <w:pPr>
        <w:ind w:firstLine="708"/>
        <w:jc w:val="both"/>
        <w:rPr>
          <w:color w:val="000000"/>
        </w:rPr>
      </w:pPr>
      <w:r w:rsidRPr="00491818">
        <w:rPr>
          <w:b/>
          <w:color w:val="000000"/>
        </w:rPr>
        <w:t>77.</w:t>
      </w:r>
      <w:r w:rsidRPr="00491818">
        <w:rPr>
          <w:color w:val="000000"/>
        </w:rPr>
        <w:t xml:space="preserve"> Основанием для начала административной процедуры является направление заявителем заявления и документов, предусмотренных пунктом 31 настоящего Административного регламента (далее – комплект документов), в Администрацию Глазовского района или в </w:t>
      </w:r>
      <w:r w:rsidRPr="009321FA">
        <w:t>ТОСП МФЦ г. Глазова АУ «МФЦ УР»</w:t>
      </w:r>
      <w:r w:rsidRPr="00491818">
        <w:rPr>
          <w:color w:val="000000"/>
        </w:rPr>
        <w:t>.</w:t>
      </w:r>
    </w:p>
    <w:p w:rsidR="008B69D7" w:rsidRPr="00491818" w:rsidRDefault="008B69D7" w:rsidP="008B69D7">
      <w:pPr>
        <w:pStyle w:val="a7"/>
        <w:spacing w:before="0" w:after="0"/>
        <w:ind w:firstLine="708"/>
        <w:jc w:val="both"/>
        <w:rPr>
          <w:color w:val="000000"/>
        </w:rPr>
      </w:pPr>
      <w:r w:rsidRPr="00491818">
        <w:rPr>
          <w:b/>
          <w:color w:val="000000"/>
        </w:rPr>
        <w:t>78.</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8"/>
        <w:jc w:val="both"/>
        <w:rPr>
          <w:color w:val="000000"/>
        </w:rPr>
      </w:pPr>
      <w:r w:rsidRPr="00491818">
        <w:rPr>
          <w:color w:val="000000"/>
        </w:rPr>
        <w:t xml:space="preserve">1) Установление предмета обращения заявителя; </w:t>
      </w:r>
    </w:p>
    <w:p w:rsidR="008B69D7" w:rsidRPr="00491818" w:rsidRDefault="008B69D7" w:rsidP="008B69D7">
      <w:pPr>
        <w:pStyle w:val="a7"/>
        <w:spacing w:before="0" w:after="0"/>
        <w:ind w:firstLine="708"/>
        <w:jc w:val="both"/>
        <w:rPr>
          <w:color w:val="000000"/>
        </w:rPr>
      </w:pPr>
      <w:r w:rsidRPr="00491818">
        <w:rPr>
          <w:color w:val="000000"/>
        </w:rPr>
        <w:t>2) Проверка документов, удостоверяющих личность заявителя;</w:t>
      </w:r>
    </w:p>
    <w:p w:rsidR="008B69D7" w:rsidRPr="00491818" w:rsidRDefault="008B69D7" w:rsidP="008B69D7">
      <w:pPr>
        <w:pStyle w:val="a7"/>
        <w:spacing w:before="0" w:after="0"/>
        <w:ind w:firstLine="708"/>
        <w:jc w:val="both"/>
        <w:rPr>
          <w:color w:val="000000"/>
        </w:rPr>
      </w:pPr>
      <w:r w:rsidRPr="00491818">
        <w:rPr>
          <w:color w:val="000000"/>
        </w:rPr>
        <w:t>3) Проверка полномочий заявителя;</w:t>
      </w:r>
    </w:p>
    <w:p w:rsidR="008B69D7" w:rsidRPr="00491818" w:rsidRDefault="008B69D7" w:rsidP="008B69D7">
      <w:pPr>
        <w:pStyle w:val="a7"/>
        <w:spacing w:before="0" w:after="0"/>
        <w:ind w:firstLine="708"/>
        <w:jc w:val="both"/>
        <w:rPr>
          <w:color w:val="000000"/>
        </w:rPr>
      </w:pPr>
      <w:r w:rsidRPr="00491818">
        <w:rPr>
          <w:color w:val="000000"/>
        </w:rPr>
        <w:t>4) Прием от заявителя комплекта документов;</w:t>
      </w:r>
    </w:p>
    <w:p w:rsidR="008B69D7" w:rsidRPr="00491818" w:rsidRDefault="008B69D7" w:rsidP="008B69D7">
      <w:pPr>
        <w:pStyle w:val="a7"/>
        <w:spacing w:before="0" w:after="0"/>
        <w:ind w:firstLine="708"/>
        <w:jc w:val="both"/>
        <w:rPr>
          <w:color w:val="000000"/>
        </w:rPr>
      </w:pPr>
      <w:r w:rsidRPr="00491818">
        <w:rPr>
          <w:color w:val="000000"/>
        </w:rPr>
        <w:t xml:space="preserve">5) Проверка наличия документов, необходимых для предоставления </w:t>
      </w:r>
      <w:proofErr w:type="gramStart"/>
      <w:r w:rsidRPr="00491818">
        <w:rPr>
          <w:color w:val="000000"/>
        </w:rPr>
        <w:t>муниципальной</w:t>
      </w:r>
      <w:proofErr w:type="gramEnd"/>
      <w:r w:rsidRPr="00491818">
        <w:rPr>
          <w:color w:val="000000"/>
        </w:rPr>
        <w:t xml:space="preserve"> слуги, которые заявитель обязан предоставить самостоятельно;</w:t>
      </w:r>
    </w:p>
    <w:p w:rsidR="008B69D7" w:rsidRPr="00491818" w:rsidRDefault="008B69D7" w:rsidP="008B69D7">
      <w:pPr>
        <w:pStyle w:val="a7"/>
        <w:spacing w:before="0" w:after="0"/>
        <w:ind w:firstLine="708"/>
        <w:jc w:val="both"/>
        <w:rPr>
          <w:color w:val="000000"/>
        </w:rPr>
      </w:pPr>
      <w:r w:rsidRPr="00491818">
        <w:rPr>
          <w:color w:val="000000"/>
        </w:rPr>
        <w:lastRenderedPageBreak/>
        <w:t>6) Проверка тождественности всех копий прилагаемых документов их оригиналам;</w:t>
      </w:r>
    </w:p>
    <w:p w:rsidR="008B69D7" w:rsidRPr="00491818" w:rsidRDefault="008B69D7" w:rsidP="008B69D7">
      <w:pPr>
        <w:pStyle w:val="a7"/>
        <w:spacing w:before="0" w:after="0"/>
        <w:ind w:firstLine="708"/>
        <w:jc w:val="both"/>
        <w:rPr>
          <w:color w:val="000000"/>
        </w:rPr>
      </w:pPr>
      <w:r w:rsidRPr="00491818">
        <w:rPr>
          <w:color w:val="000000"/>
        </w:rPr>
        <w:t>7) Проверка правильности заполнения заявления.</w:t>
      </w:r>
    </w:p>
    <w:p w:rsidR="008B69D7" w:rsidRPr="00491818" w:rsidRDefault="008B69D7" w:rsidP="008B69D7">
      <w:pPr>
        <w:pStyle w:val="a7"/>
        <w:spacing w:before="0" w:after="0"/>
        <w:ind w:firstLine="708"/>
        <w:jc w:val="both"/>
        <w:rPr>
          <w:color w:val="000000"/>
        </w:rPr>
      </w:pPr>
      <w:r w:rsidRPr="00491818">
        <w:rPr>
          <w:color w:val="000000"/>
        </w:rPr>
        <w:t>8) Определение наличия (либо отсутствия) оснований для отказа в приеме документов, установленных пунктом 45 настоящего Административного регламента;</w:t>
      </w:r>
    </w:p>
    <w:p w:rsidR="008B69D7" w:rsidRPr="00491818" w:rsidRDefault="008B69D7" w:rsidP="008B69D7">
      <w:pPr>
        <w:pStyle w:val="a7"/>
        <w:spacing w:before="0" w:after="0"/>
        <w:ind w:firstLine="708"/>
        <w:jc w:val="both"/>
        <w:rPr>
          <w:color w:val="000000"/>
        </w:rPr>
      </w:pPr>
      <w:r w:rsidRPr="00491818">
        <w:rPr>
          <w:color w:val="000000"/>
        </w:rPr>
        <w:t>9) Регистрация комплекта документов, или проставление отметки об отказе в приеме документов с указанием причины отказа;</w:t>
      </w:r>
    </w:p>
    <w:p w:rsidR="008B69D7" w:rsidRPr="00491818" w:rsidRDefault="008B69D7" w:rsidP="008B69D7">
      <w:pPr>
        <w:pStyle w:val="a7"/>
        <w:spacing w:before="0" w:after="0"/>
        <w:ind w:firstLine="708"/>
        <w:jc w:val="both"/>
        <w:rPr>
          <w:color w:val="000000"/>
        </w:rPr>
      </w:pPr>
      <w:r w:rsidRPr="00491818">
        <w:rPr>
          <w:color w:val="000000"/>
        </w:rPr>
        <w:t>10) Оформление расписки о приеме комплекта документов.</w:t>
      </w:r>
    </w:p>
    <w:p w:rsidR="008B69D7" w:rsidRPr="00491818" w:rsidRDefault="008B69D7" w:rsidP="008B69D7">
      <w:pPr>
        <w:pStyle w:val="a7"/>
        <w:spacing w:before="0" w:after="0"/>
        <w:ind w:firstLine="708"/>
        <w:jc w:val="both"/>
        <w:rPr>
          <w:color w:val="000000"/>
        </w:rPr>
      </w:pPr>
      <w:r w:rsidRPr="00491818">
        <w:rPr>
          <w:color w:val="000000"/>
        </w:rPr>
        <w:t>11) Передача зарегистрированного комплекта документов Главе Глазовского района для рассмотрения.</w:t>
      </w:r>
    </w:p>
    <w:p w:rsidR="008B69D7" w:rsidRPr="00491818" w:rsidRDefault="008B69D7" w:rsidP="008B69D7">
      <w:pPr>
        <w:pStyle w:val="a7"/>
        <w:spacing w:before="0" w:after="0"/>
        <w:ind w:firstLine="708"/>
        <w:jc w:val="both"/>
        <w:rPr>
          <w:color w:val="000000"/>
        </w:rPr>
      </w:pPr>
      <w:r w:rsidRPr="00491818">
        <w:rPr>
          <w:b/>
          <w:color w:val="000000"/>
        </w:rPr>
        <w:t>79.</w:t>
      </w:r>
      <w:r w:rsidRPr="00491818">
        <w:rPr>
          <w:color w:val="000000"/>
        </w:rPr>
        <w:t xml:space="preserve"> Должностными лицами, ответственными за исполнение административной процедуры, являются:</w:t>
      </w:r>
    </w:p>
    <w:p w:rsidR="008B69D7" w:rsidRPr="00491818" w:rsidRDefault="008B69D7" w:rsidP="008B69D7">
      <w:pPr>
        <w:pStyle w:val="a7"/>
        <w:spacing w:before="0" w:after="0"/>
        <w:ind w:firstLine="708"/>
        <w:jc w:val="both"/>
        <w:rPr>
          <w:color w:val="000000"/>
        </w:rPr>
      </w:pPr>
      <w:r w:rsidRPr="00491818">
        <w:rPr>
          <w:color w:val="000000"/>
        </w:rPr>
        <w:t>1) Ведущий специалист-эксперт организационного отдела Аппарата Главы муниципального образования «Глазовский район», Районного Совета депутатов и Администрации Глазовского района (далее – специалист организационного отдела) – в случае направления заявителем комплекта документов в Администрацию Глазовского района (в том числе в электронной форме).</w:t>
      </w:r>
    </w:p>
    <w:p w:rsidR="008B69D7" w:rsidRPr="00491818" w:rsidRDefault="008B69D7" w:rsidP="008B69D7">
      <w:pPr>
        <w:pStyle w:val="a7"/>
        <w:spacing w:before="0" w:after="0"/>
        <w:ind w:firstLine="708"/>
        <w:jc w:val="both"/>
        <w:rPr>
          <w:color w:val="000000"/>
        </w:rPr>
      </w:pPr>
      <w:r w:rsidRPr="00491818">
        <w:rPr>
          <w:color w:val="000000"/>
        </w:rPr>
        <w:t xml:space="preserve">2) Специалисты </w:t>
      </w:r>
      <w:r w:rsidRPr="009321FA">
        <w:t>ТОСП МФЦ г. Глазова АУ «МФЦ УР»</w:t>
      </w:r>
      <w:r>
        <w:t xml:space="preserve"> </w:t>
      </w:r>
      <w:r w:rsidRPr="00491818">
        <w:rPr>
          <w:color w:val="000000"/>
        </w:rPr>
        <w:t xml:space="preserve"> – в случае направления заявителем комплекта документов в </w:t>
      </w:r>
      <w:r w:rsidRPr="009321FA">
        <w:t>ТОСП МФЦ г. Глазова АУ «МФЦ УР»</w:t>
      </w:r>
      <w:r>
        <w:t xml:space="preserve"> </w:t>
      </w:r>
      <w:r w:rsidRPr="00491818">
        <w:rPr>
          <w:color w:val="000000"/>
        </w:rPr>
        <w:t>(в том числе в электронной форме).</w:t>
      </w:r>
    </w:p>
    <w:p w:rsidR="008B69D7" w:rsidRPr="00491818" w:rsidRDefault="008B69D7" w:rsidP="008B69D7">
      <w:pPr>
        <w:ind w:firstLine="708"/>
        <w:jc w:val="both"/>
        <w:rPr>
          <w:color w:val="000000"/>
        </w:rPr>
      </w:pPr>
      <w:r w:rsidRPr="00491818">
        <w:rPr>
          <w:b/>
          <w:color w:val="000000"/>
        </w:rPr>
        <w:t>80.</w:t>
      </w:r>
      <w:r w:rsidRPr="00491818">
        <w:rPr>
          <w:color w:val="000000"/>
        </w:rPr>
        <w:t xml:space="preserve"> В соответствии с пунктом 31 настоящего Административного регламента комплект документов заявителями могут быть </w:t>
      </w:r>
      <w:proofErr w:type="gramStart"/>
      <w:r w:rsidRPr="00491818">
        <w:rPr>
          <w:color w:val="000000"/>
        </w:rPr>
        <w:t>представлены</w:t>
      </w:r>
      <w:proofErr w:type="gramEnd"/>
      <w:r w:rsidRPr="00491818">
        <w:rPr>
          <w:color w:val="000000"/>
        </w:rPr>
        <w:t xml:space="preserve">:  </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через ЕПГУ, РПГУ и </w:t>
      </w:r>
      <w:proofErr w:type="spellStart"/>
      <w:r w:rsidRPr="00491818">
        <w:rPr>
          <w:color w:val="000000"/>
        </w:rPr>
        <w:t>инфоматы</w:t>
      </w:r>
      <w:proofErr w:type="spellEnd"/>
      <w:r w:rsidRPr="00491818">
        <w:rPr>
          <w:color w:val="000000"/>
        </w:rPr>
        <w:t>.</w:t>
      </w:r>
    </w:p>
    <w:p w:rsidR="008B69D7" w:rsidRPr="00491818" w:rsidRDefault="008B69D7" w:rsidP="008B69D7">
      <w:pPr>
        <w:autoSpaceDE w:val="0"/>
        <w:autoSpaceDN w:val="0"/>
        <w:adjustRightInd w:val="0"/>
        <w:ind w:firstLine="708"/>
        <w:jc w:val="both"/>
        <w:rPr>
          <w:color w:val="000000"/>
        </w:rPr>
      </w:pPr>
      <w:r w:rsidRPr="00491818">
        <w:rPr>
          <w:color w:val="000000"/>
        </w:rPr>
        <w:t xml:space="preserve">В электронной форме комплект документов также может быть представлен на адреса электронной почты Администрации Глазовского района и </w:t>
      </w:r>
      <w:r w:rsidRPr="009321FA">
        <w:t>ТОСП МФЦ г. Глазова АУ «МФЦ УР»</w:t>
      </w:r>
      <w:r w:rsidRPr="00491818">
        <w:rPr>
          <w:color w:val="000000"/>
        </w:rPr>
        <w:t>,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8B69D7" w:rsidRPr="00491818" w:rsidRDefault="008B69D7" w:rsidP="008B69D7">
      <w:pPr>
        <w:pStyle w:val="a7"/>
        <w:spacing w:before="0" w:after="0"/>
        <w:ind w:firstLine="708"/>
        <w:jc w:val="both"/>
        <w:rPr>
          <w:color w:val="000000"/>
        </w:rPr>
      </w:pPr>
      <w:r w:rsidRPr="00491818">
        <w:rPr>
          <w:color w:val="000000"/>
        </w:rPr>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8B69D7" w:rsidRPr="00491818" w:rsidRDefault="008B69D7" w:rsidP="008B69D7">
      <w:pPr>
        <w:pStyle w:val="a7"/>
        <w:spacing w:before="0" w:after="0"/>
        <w:ind w:firstLine="708"/>
        <w:jc w:val="both"/>
        <w:rPr>
          <w:color w:val="000000"/>
        </w:rPr>
      </w:pPr>
      <w:r w:rsidRPr="00491818">
        <w:rPr>
          <w:b/>
          <w:color w:val="000000"/>
        </w:rPr>
        <w:t>81.</w:t>
      </w:r>
      <w:r w:rsidRPr="00491818">
        <w:rPr>
          <w:color w:val="000000"/>
        </w:rPr>
        <w:t xml:space="preserve"> Регистрация комплекта документов осуществляется в СЭД должностными лицами, указанными в пункте 79 настоящего Административного регламента.</w:t>
      </w:r>
    </w:p>
    <w:p w:rsidR="008B69D7" w:rsidRPr="00491818" w:rsidRDefault="008B69D7" w:rsidP="008B69D7">
      <w:pPr>
        <w:pStyle w:val="a7"/>
        <w:spacing w:before="0" w:after="0"/>
        <w:ind w:firstLine="708"/>
        <w:jc w:val="both"/>
        <w:rPr>
          <w:color w:val="000000"/>
        </w:rPr>
      </w:pPr>
      <w:r w:rsidRPr="00491818">
        <w:rPr>
          <w:b/>
          <w:color w:val="000000"/>
        </w:rPr>
        <w:t>82.</w:t>
      </w:r>
      <w:r w:rsidRPr="00491818">
        <w:rPr>
          <w:color w:val="000000"/>
        </w:rPr>
        <w:t xml:space="preserve"> При соответствии комплекта документов требованиям настоящего Административного регламента, специалистом организационного отдела на экземпляре заявителя проставляется отметка о получении комплекта документов.</w:t>
      </w:r>
    </w:p>
    <w:p w:rsidR="008B69D7" w:rsidRPr="00491818" w:rsidRDefault="008B69D7" w:rsidP="008B69D7">
      <w:pPr>
        <w:pStyle w:val="a7"/>
        <w:spacing w:before="0" w:after="0"/>
        <w:ind w:firstLine="708"/>
        <w:jc w:val="both"/>
        <w:rPr>
          <w:color w:val="000000"/>
        </w:rPr>
      </w:pPr>
      <w:proofErr w:type="gramStart"/>
      <w:r w:rsidRPr="00491818">
        <w:rPr>
          <w:color w:val="000000"/>
        </w:rPr>
        <w:t xml:space="preserve">Специалисты </w:t>
      </w:r>
      <w:r w:rsidRPr="009321FA">
        <w:t>ТОСП МФЦ г. Глазова АУ «МФЦ УР»</w:t>
      </w:r>
      <w:r>
        <w:t xml:space="preserve"> </w:t>
      </w:r>
      <w:r w:rsidRPr="00491818">
        <w:rPr>
          <w:color w:val="000000"/>
        </w:rPr>
        <w:t>оформляют расписку о приеме комплекта документов по установленной форме, приведенной в приложении № 6- к настоящему Административному регламенту) в двух экземплярах.</w:t>
      </w:r>
      <w:proofErr w:type="gramEnd"/>
      <w:r w:rsidRPr="00491818">
        <w:rPr>
          <w:color w:val="000000"/>
        </w:rPr>
        <w:t xml:space="preserve"> Первый экземпляр расписки передается заявителю, второй – прикладывается к комплекту документов.</w:t>
      </w:r>
    </w:p>
    <w:p w:rsidR="008B69D7" w:rsidRPr="00491818" w:rsidRDefault="008B69D7" w:rsidP="008B69D7">
      <w:pPr>
        <w:pStyle w:val="a7"/>
        <w:spacing w:before="0" w:after="0"/>
        <w:ind w:firstLine="708"/>
        <w:jc w:val="both"/>
        <w:rPr>
          <w:color w:val="000000"/>
        </w:rPr>
      </w:pPr>
      <w:r w:rsidRPr="00491818">
        <w:rPr>
          <w:color w:val="000000"/>
        </w:rPr>
        <w:t xml:space="preserve">В случае направления заявителем комплекта документов в электронном виде посредством ЕПГУ, РПГУ и </w:t>
      </w:r>
      <w:proofErr w:type="spellStart"/>
      <w:r w:rsidRPr="00491818">
        <w:rPr>
          <w:color w:val="000000"/>
        </w:rPr>
        <w:t>инфоматы</w:t>
      </w:r>
      <w:proofErr w:type="spellEnd"/>
      <w:r w:rsidRPr="00491818">
        <w:rPr>
          <w:color w:val="000000"/>
        </w:rPr>
        <w:t>, специалистами, указанными в пункте 79 настоящего Административного регламента, проставляется соответствующая отметка в СЭД.</w:t>
      </w:r>
    </w:p>
    <w:p w:rsidR="008B69D7" w:rsidRPr="00491818" w:rsidRDefault="008B69D7" w:rsidP="008B69D7">
      <w:pPr>
        <w:ind w:firstLine="708"/>
        <w:jc w:val="both"/>
        <w:rPr>
          <w:color w:val="000000"/>
        </w:rPr>
      </w:pPr>
      <w:r w:rsidRPr="00491818">
        <w:rPr>
          <w:b/>
          <w:color w:val="000000"/>
        </w:rPr>
        <w:t>83.</w:t>
      </w:r>
      <w:r w:rsidRPr="00491818">
        <w:rPr>
          <w:color w:val="000000"/>
        </w:rPr>
        <w:t xml:space="preserve"> В случае приема комплекта документов от заявителя в </w:t>
      </w:r>
      <w:r w:rsidRPr="009321FA">
        <w:t>ТОСП МФЦ г. Глазова АУ «МФЦ УР»</w:t>
      </w:r>
      <w:r w:rsidRPr="00491818">
        <w:rPr>
          <w:color w:val="000000"/>
        </w:rPr>
        <w:t xml:space="preserve">, специалисты данных </w:t>
      </w:r>
      <w:r>
        <w:rPr>
          <w:color w:val="000000"/>
        </w:rPr>
        <w:t xml:space="preserve">ТОСП МФЦ г. Глазова АУ «МФЦ </w:t>
      </w:r>
      <w:proofErr w:type="spellStart"/>
      <w:r>
        <w:rPr>
          <w:color w:val="000000"/>
        </w:rPr>
        <w:t>УР</w:t>
      </w:r>
      <w:proofErr w:type="gramStart"/>
      <w:r>
        <w:rPr>
          <w:color w:val="000000"/>
        </w:rPr>
        <w:t>»</w:t>
      </w:r>
      <w:r w:rsidRPr="00491818">
        <w:rPr>
          <w:color w:val="000000"/>
        </w:rPr>
        <w:t>о</w:t>
      </w:r>
      <w:proofErr w:type="gramEnd"/>
      <w:r w:rsidRPr="00491818">
        <w:rPr>
          <w:color w:val="000000"/>
        </w:rPr>
        <w:t>в</w:t>
      </w:r>
      <w:proofErr w:type="spellEnd"/>
      <w:r w:rsidRPr="00491818">
        <w:rPr>
          <w:color w:val="000000"/>
        </w:rPr>
        <w:t xml:space="preserve"> направляют комплект документов в Администрацию Глазовского района.</w:t>
      </w:r>
    </w:p>
    <w:p w:rsidR="008B69D7" w:rsidRPr="00491818" w:rsidRDefault="008B69D7" w:rsidP="008B69D7">
      <w:pPr>
        <w:ind w:firstLine="708"/>
        <w:jc w:val="both"/>
        <w:rPr>
          <w:color w:val="000000"/>
        </w:rPr>
      </w:pPr>
      <w:r w:rsidRPr="00491818">
        <w:rPr>
          <w:color w:val="000000"/>
        </w:rPr>
        <w:t xml:space="preserve">Комплект документов, поступивший из </w:t>
      </w:r>
      <w:r w:rsidRPr="009321FA">
        <w:t>ТОСП МФЦ г. Глазова АУ «МФЦ УР»</w:t>
      </w:r>
      <w:r>
        <w:t xml:space="preserve"> </w:t>
      </w:r>
      <w:r w:rsidRPr="00491818">
        <w:rPr>
          <w:color w:val="000000"/>
        </w:rPr>
        <w:t xml:space="preserve"> в Администрацию Глазовского района подлежит первичной обработке в порядке, установленном пунктами 77-82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84.</w:t>
      </w:r>
      <w:r w:rsidRPr="00491818">
        <w:rPr>
          <w:color w:val="000000"/>
        </w:rPr>
        <w:t xml:space="preserve">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w:t>
      </w:r>
      <w:r w:rsidRPr="00491818">
        <w:rPr>
          <w:color w:val="000000"/>
        </w:rPr>
        <w:lastRenderedPageBreak/>
        <w:t>31 настоящего Административного регламента и отсутствие оснований для отказа в приеме документов, установленных пунктом 45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85.</w:t>
      </w:r>
      <w:r w:rsidRPr="00491818">
        <w:rPr>
          <w:color w:val="000000"/>
        </w:rPr>
        <w:t xml:space="preserve">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 а также отметка в СЭД о передаче этих документов Главе Глазовского района для рассмотрения.</w:t>
      </w:r>
    </w:p>
    <w:p w:rsidR="008B69D7" w:rsidRPr="00491818" w:rsidRDefault="008B69D7" w:rsidP="008B69D7">
      <w:pPr>
        <w:ind w:firstLine="708"/>
        <w:jc w:val="both"/>
        <w:rPr>
          <w:color w:val="000000"/>
        </w:rPr>
      </w:pPr>
      <w:r w:rsidRPr="00491818">
        <w:rPr>
          <w:b/>
          <w:color w:val="000000"/>
        </w:rPr>
        <w:t>86.</w:t>
      </w:r>
      <w:r w:rsidRPr="00491818">
        <w:rPr>
          <w:color w:val="000000"/>
        </w:rPr>
        <w:t xml:space="preserve"> Срок выполнения административных действий, указанных в подпунктах 1-10 пункта 78 настоящего Административного регламента – в день подачи заявителем комплекта документов.</w:t>
      </w:r>
    </w:p>
    <w:p w:rsidR="008B69D7" w:rsidRPr="00491818" w:rsidRDefault="008B69D7" w:rsidP="008B69D7">
      <w:pPr>
        <w:ind w:firstLine="708"/>
        <w:jc w:val="both"/>
        <w:rPr>
          <w:color w:val="000000"/>
        </w:rPr>
      </w:pPr>
      <w:r w:rsidRPr="00491818">
        <w:rPr>
          <w:b/>
          <w:color w:val="000000"/>
        </w:rPr>
        <w:t>87.</w:t>
      </w:r>
      <w:r w:rsidRPr="00491818">
        <w:rPr>
          <w:color w:val="000000"/>
        </w:rPr>
        <w:t xml:space="preserve"> Срок выполнения административного действия по передаче зарегистрированного комплекта документов Главе Глазовского района для рассмотрения (подпункт 11 пункта 78 настоящего Административного регламента) – не позднее рабочего дня, следующего за днем регистрации комплекта документов в СЭД.</w:t>
      </w:r>
    </w:p>
    <w:p w:rsidR="008B69D7" w:rsidRPr="00491818" w:rsidRDefault="008B69D7" w:rsidP="008B69D7">
      <w:pPr>
        <w:ind w:firstLine="708"/>
        <w:jc w:val="both"/>
        <w:rPr>
          <w:color w:val="000000"/>
        </w:rPr>
      </w:pPr>
      <w:r w:rsidRPr="00491818">
        <w:rPr>
          <w:b/>
          <w:color w:val="000000"/>
        </w:rPr>
        <w:t>88.</w:t>
      </w:r>
      <w:r w:rsidRPr="00491818">
        <w:rPr>
          <w:color w:val="000000"/>
        </w:rPr>
        <w:t xml:space="preserve"> Срок выполнения административного действия по направлению комплекта документов из </w:t>
      </w:r>
      <w:r w:rsidRPr="009321FA">
        <w:t>ТОСП МФЦ г. Глазова АУ «МФЦ УР»</w:t>
      </w:r>
      <w:r>
        <w:t xml:space="preserve"> </w:t>
      </w:r>
      <w:r w:rsidRPr="00491818">
        <w:rPr>
          <w:color w:val="000000"/>
        </w:rPr>
        <w:t xml:space="preserve">в Администрацию Глазовского района (пункт 83 настоящего Административного регламента) – в течение 2-х рабочих дней с момента регистрации комплекта документов в СЭД </w:t>
      </w:r>
      <w:r w:rsidRPr="009321FA">
        <w:t>ТОСП МФЦ г. Глазова АУ «МФЦ УР»</w:t>
      </w:r>
      <w:r w:rsidRPr="00491818">
        <w:rPr>
          <w:color w:val="000000"/>
        </w:rPr>
        <w:t>.</w:t>
      </w:r>
    </w:p>
    <w:p w:rsidR="008B69D7" w:rsidRPr="00491818" w:rsidRDefault="008B69D7" w:rsidP="008B69D7">
      <w:pPr>
        <w:ind w:firstLine="708"/>
        <w:jc w:val="both"/>
        <w:rPr>
          <w:color w:val="000000"/>
        </w:rPr>
      </w:pPr>
      <w:r w:rsidRPr="00491818">
        <w:rPr>
          <w:b/>
          <w:color w:val="000000"/>
        </w:rPr>
        <w:t>89.</w:t>
      </w:r>
      <w:r w:rsidRPr="00491818">
        <w:rPr>
          <w:color w:val="000000"/>
        </w:rPr>
        <w:t xml:space="preserve">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w:t>
      </w:r>
    </w:p>
    <w:p w:rsidR="008B69D7" w:rsidRPr="00491818" w:rsidRDefault="008B69D7" w:rsidP="008B69D7">
      <w:pPr>
        <w:ind w:firstLine="708"/>
        <w:jc w:val="both"/>
        <w:rPr>
          <w:color w:val="000000"/>
        </w:rPr>
      </w:pPr>
    </w:p>
    <w:p w:rsidR="008B69D7" w:rsidRDefault="008B69D7" w:rsidP="008B69D7">
      <w:pPr>
        <w:pStyle w:val="ConsPlusTitle"/>
        <w:jc w:val="center"/>
        <w:rPr>
          <w:rFonts w:ascii="Times New Roman" w:eastAsia="Times New Roman" w:hAnsi="Times New Roman" w:cs="Times New Roman"/>
          <w:bCs w:val="0"/>
          <w:color w:val="000000"/>
          <w:sz w:val="24"/>
          <w:szCs w:val="24"/>
        </w:rPr>
      </w:pPr>
    </w:p>
    <w:p w:rsidR="008B69D7" w:rsidRPr="00491818" w:rsidRDefault="008B69D7" w:rsidP="008B69D7">
      <w:pPr>
        <w:pStyle w:val="ConsPlusTitle"/>
        <w:jc w:val="center"/>
        <w:rPr>
          <w:rFonts w:ascii="Times New Roman" w:eastAsia="Times New Roman" w:hAnsi="Times New Roman" w:cs="Times New Roman"/>
          <w:bCs w:val="0"/>
          <w:color w:val="000000"/>
          <w:sz w:val="24"/>
          <w:szCs w:val="24"/>
        </w:rPr>
      </w:pPr>
      <w:r w:rsidRPr="00491818">
        <w:rPr>
          <w:rFonts w:ascii="Times New Roman" w:eastAsia="Times New Roman" w:hAnsi="Times New Roman" w:cs="Times New Roman"/>
          <w:bCs w:val="0"/>
          <w:color w:val="000000"/>
          <w:sz w:val="24"/>
          <w:szCs w:val="24"/>
        </w:rPr>
        <w:t xml:space="preserve">Рассмотрение заявления и документов, необходимых для предоставления </w:t>
      </w:r>
    </w:p>
    <w:p w:rsidR="008B69D7" w:rsidRPr="00491818" w:rsidRDefault="008B69D7" w:rsidP="008B69D7">
      <w:pPr>
        <w:pStyle w:val="11"/>
        <w:tabs>
          <w:tab w:val="left" w:pos="1494"/>
        </w:tabs>
        <w:spacing w:before="0" w:after="0"/>
        <w:jc w:val="center"/>
        <w:rPr>
          <w:b/>
          <w:color w:val="000000"/>
          <w:szCs w:val="24"/>
        </w:rPr>
      </w:pPr>
      <w:r w:rsidRPr="00491818">
        <w:rPr>
          <w:b/>
          <w:color w:val="000000"/>
          <w:szCs w:val="24"/>
        </w:rPr>
        <w:t>муниципальной услуги, и их направление для подготовки ответа</w:t>
      </w:r>
    </w:p>
    <w:p w:rsidR="008B69D7" w:rsidRPr="00491818" w:rsidRDefault="008B69D7" w:rsidP="008B69D7">
      <w:pPr>
        <w:pStyle w:val="ConsPlusTitle"/>
        <w:rPr>
          <w:rFonts w:ascii="Times New Roman" w:hAnsi="Times New Roman" w:cs="Times New Roman"/>
          <w:color w:val="000000"/>
          <w:sz w:val="24"/>
          <w:szCs w:val="24"/>
        </w:rPr>
      </w:pPr>
    </w:p>
    <w:p w:rsidR="008B69D7" w:rsidRPr="00491818" w:rsidRDefault="008B69D7" w:rsidP="008B69D7">
      <w:pPr>
        <w:pStyle w:val="a7"/>
        <w:spacing w:before="0" w:after="0"/>
        <w:ind w:firstLine="708"/>
        <w:jc w:val="both"/>
        <w:rPr>
          <w:color w:val="000000"/>
        </w:rPr>
      </w:pPr>
      <w:r w:rsidRPr="00491818">
        <w:rPr>
          <w:b/>
          <w:color w:val="000000"/>
        </w:rPr>
        <w:t>90.</w:t>
      </w:r>
      <w:r w:rsidRPr="00491818">
        <w:rPr>
          <w:color w:val="000000"/>
        </w:rPr>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color w:val="000000"/>
        </w:rPr>
        <w:t xml:space="preserve"> (далее – Глава Глазовского района) для рассмотрения. </w:t>
      </w:r>
    </w:p>
    <w:p w:rsidR="008B69D7" w:rsidRPr="00491818" w:rsidRDefault="008B69D7" w:rsidP="008B69D7">
      <w:pPr>
        <w:pStyle w:val="a7"/>
        <w:spacing w:before="0" w:after="0"/>
        <w:ind w:firstLine="708"/>
        <w:jc w:val="both"/>
        <w:rPr>
          <w:color w:val="000000"/>
        </w:rPr>
      </w:pPr>
      <w:r w:rsidRPr="00491818">
        <w:rPr>
          <w:b/>
          <w:color w:val="000000"/>
        </w:rPr>
        <w:t>91.</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8"/>
        <w:jc w:val="both"/>
        <w:rPr>
          <w:color w:val="000000"/>
        </w:rPr>
      </w:pPr>
      <w:r w:rsidRPr="00491818">
        <w:rPr>
          <w:color w:val="000000"/>
        </w:rPr>
        <w:t xml:space="preserve">1) Рассмотрение комплекта документов Главой Глазовского района; </w:t>
      </w:r>
    </w:p>
    <w:p w:rsidR="008B69D7" w:rsidRPr="00491818" w:rsidRDefault="008B69D7" w:rsidP="008B69D7">
      <w:pPr>
        <w:pStyle w:val="a7"/>
        <w:spacing w:before="0" w:after="0"/>
        <w:ind w:firstLine="708"/>
        <w:jc w:val="both"/>
        <w:rPr>
          <w:color w:val="000000"/>
        </w:rPr>
      </w:pPr>
      <w:r w:rsidRPr="00491818">
        <w:rPr>
          <w:color w:val="000000"/>
        </w:rPr>
        <w:t xml:space="preserve">2) Принятие решения Главой Глазовского района по исполнению документов, наложение соответствующей резолюции; </w:t>
      </w:r>
    </w:p>
    <w:p w:rsidR="008B69D7" w:rsidRPr="00491818" w:rsidRDefault="008B69D7" w:rsidP="008B69D7">
      <w:pPr>
        <w:pStyle w:val="a7"/>
        <w:spacing w:before="0" w:after="0"/>
        <w:ind w:firstLine="708"/>
        <w:jc w:val="both"/>
        <w:rPr>
          <w:color w:val="000000"/>
        </w:rPr>
      </w:pPr>
      <w:r w:rsidRPr="00491818">
        <w:rPr>
          <w:color w:val="000000"/>
        </w:rPr>
        <w:t>3) Получение комплекта документов специалистом организационного отдела;</w:t>
      </w:r>
    </w:p>
    <w:p w:rsidR="008B69D7" w:rsidRPr="00491818" w:rsidRDefault="008B69D7" w:rsidP="008B69D7">
      <w:pPr>
        <w:pStyle w:val="a7"/>
        <w:spacing w:before="0" w:after="0"/>
        <w:ind w:firstLine="708"/>
        <w:jc w:val="both"/>
        <w:rPr>
          <w:color w:val="000000"/>
        </w:rPr>
      </w:pPr>
      <w:r w:rsidRPr="00491818">
        <w:rPr>
          <w:color w:val="000000"/>
        </w:rPr>
        <w:t>4) Направление комплекта документов начальнику отдела архитектуры и строительства.</w:t>
      </w:r>
    </w:p>
    <w:p w:rsidR="008B69D7" w:rsidRPr="00491818" w:rsidRDefault="008B69D7" w:rsidP="008B69D7">
      <w:pPr>
        <w:pStyle w:val="a7"/>
        <w:spacing w:before="0" w:after="0"/>
        <w:ind w:firstLine="708"/>
        <w:jc w:val="both"/>
        <w:rPr>
          <w:color w:val="000000"/>
        </w:rPr>
      </w:pPr>
      <w:r w:rsidRPr="00491818">
        <w:rPr>
          <w:color w:val="000000"/>
        </w:rPr>
        <w:t>5) Назначение исполнителя, ответственного за исполнение муниципальной услуги.</w:t>
      </w:r>
    </w:p>
    <w:p w:rsidR="008B69D7" w:rsidRPr="00491818" w:rsidRDefault="008B69D7" w:rsidP="008B69D7">
      <w:pPr>
        <w:pStyle w:val="a7"/>
        <w:spacing w:before="0" w:after="0"/>
        <w:ind w:firstLine="708"/>
        <w:jc w:val="both"/>
        <w:rPr>
          <w:color w:val="000000"/>
        </w:rPr>
      </w:pPr>
      <w:r w:rsidRPr="00491818">
        <w:rPr>
          <w:b/>
          <w:color w:val="000000"/>
        </w:rPr>
        <w:t>92.</w:t>
      </w:r>
      <w:r w:rsidRPr="00491818">
        <w:rPr>
          <w:color w:val="000000"/>
        </w:rPr>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91 настоящего Административного регламента) является Глава Глазовского района.</w:t>
      </w:r>
    </w:p>
    <w:p w:rsidR="008B69D7" w:rsidRPr="00491818" w:rsidRDefault="008B69D7" w:rsidP="008B69D7">
      <w:pPr>
        <w:pStyle w:val="a7"/>
        <w:spacing w:before="0" w:after="0"/>
        <w:ind w:firstLine="708"/>
        <w:jc w:val="both"/>
        <w:rPr>
          <w:color w:val="000000"/>
        </w:rPr>
      </w:pPr>
      <w:r w:rsidRPr="00491818">
        <w:rPr>
          <w:b/>
          <w:color w:val="000000"/>
        </w:rPr>
        <w:t>93.</w:t>
      </w:r>
      <w:r w:rsidRPr="00491818">
        <w:rPr>
          <w:color w:val="000000"/>
        </w:rPr>
        <w:t xml:space="preserve"> Должностным лицом,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архитектуры и строительства (подпункты 3-4 пункта 91 настоящего Административного регламента) является специалист организационного отдела.</w:t>
      </w:r>
    </w:p>
    <w:p w:rsidR="008B69D7" w:rsidRPr="00491818" w:rsidRDefault="008B69D7" w:rsidP="008B69D7">
      <w:pPr>
        <w:pStyle w:val="a7"/>
        <w:spacing w:before="0" w:after="0"/>
        <w:ind w:firstLine="708"/>
        <w:jc w:val="both"/>
        <w:rPr>
          <w:color w:val="000000"/>
        </w:rPr>
      </w:pPr>
      <w:r w:rsidRPr="00491818">
        <w:rPr>
          <w:b/>
          <w:color w:val="000000"/>
        </w:rPr>
        <w:t>94.</w:t>
      </w:r>
      <w:r w:rsidRPr="00491818">
        <w:rPr>
          <w:color w:val="000000"/>
        </w:rPr>
        <w:t xml:space="preserve"> Должностным лицом, ответственным за исполнение административного действия по назначению исполнителя (подпункт 5 пункта 91 настоящего Административного регламента) является начальник отдела архитектуры и строительства.</w:t>
      </w:r>
    </w:p>
    <w:p w:rsidR="008B69D7" w:rsidRPr="00491818" w:rsidRDefault="008B69D7" w:rsidP="008B69D7">
      <w:pPr>
        <w:ind w:firstLine="708"/>
        <w:jc w:val="both"/>
        <w:rPr>
          <w:color w:val="000000"/>
        </w:rPr>
      </w:pPr>
      <w:r w:rsidRPr="00491818">
        <w:rPr>
          <w:b/>
          <w:color w:val="000000"/>
        </w:rPr>
        <w:t>95.</w:t>
      </w:r>
      <w:r w:rsidRPr="00491818">
        <w:rPr>
          <w:color w:val="000000"/>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положение об отделе архитектуры и строительстве, и должностные обязанности, включенные в должностные инструкции работников отдела архитектуры и строительства.</w:t>
      </w:r>
    </w:p>
    <w:p w:rsidR="008B69D7" w:rsidRPr="00491818" w:rsidRDefault="008B69D7" w:rsidP="008B69D7">
      <w:pPr>
        <w:ind w:firstLine="708"/>
        <w:jc w:val="both"/>
        <w:rPr>
          <w:color w:val="000000"/>
        </w:rPr>
      </w:pPr>
      <w:r w:rsidRPr="00491818">
        <w:rPr>
          <w:b/>
          <w:color w:val="000000"/>
        </w:rPr>
        <w:t>96.</w:t>
      </w:r>
      <w:r w:rsidRPr="00491818">
        <w:rPr>
          <w:color w:val="000000"/>
        </w:rPr>
        <w:t xml:space="preserve"> Способом фиксации результата выполнения административной процедуры являются отметки в СЭД:</w:t>
      </w:r>
    </w:p>
    <w:p w:rsidR="008B69D7" w:rsidRPr="00491818" w:rsidRDefault="008B69D7" w:rsidP="008B69D7">
      <w:pPr>
        <w:ind w:firstLine="708"/>
        <w:jc w:val="both"/>
        <w:rPr>
          <w:color w:val="000000"/>
        </w:rPr>
      </w:pPr>
      <w:r w:rsidRPr="00491818">
        <w:rPr>
          <w:color w:val="000000"/>
        </w:rPr>
        <w:t>1) о резолюции Главы Глазовского района;</w:t>
      </w:r>
    </w:p>
    <w:p w:rsidR="008B69D7" w:rsidRPr="00491818" w:rsidRDefault="008B69D7" w:rsidP="008B69D7">
      <w:pPr>
        <w:ind w:firstLine="708"/>
        <w:jc w:val="both"/>
        <w:rPr>
          <w:color w:val="000000"/>
        </w:rPr>
      </w:pPr>
      <w:r w:rsidRPr="00491818">
        <w:rPr>
          <w:color w:val="000000"/>
        </w:rPr>
        <w:t>2) о направлении документов начальнику отдела архитектуры и строительства;</w:t>
      </w:r>
    </w:p>
    <w:p w:rsidR="008B69D7" w:rsidRPr="00491818" w:rsidRDefault="008B69D7" w:rsidP="008B69D7">
      <w:pPr>
        <w:ind w:firstLine="708"/>
        <w:jc w:val="both"/>
        <w:rPr>
          <w:color w:val="000000"/>
        </w:rPr>
      </w:pPr>
      <w:r w:rsidRPr="00491818">
        <w:rPr>
          <w:color w:val="000000"/>
        </w:rPr>
        <w:lastRenderedPageBreak/>
        <w:t>3) о направлении документов исполнителю, ответственному за исполнение муниципальной услуги.</w:t>
      </w:r>
    </w:p>
    <w:p w:rsidR="008B69D7" w:rsidRPr="00491818" w:rsidRDefault="008B69D7" w:rsidP="008B69D7">
      <w:pPr>
        <w:ind w:firstLine="708"/>
        <w:jc w:val="both"/>
        <w:rPr>
          <w:color w:val="000000"/>
        </w:rPr>
      </w:pPr>
      <w:r w:rsidRPr="00491818">
        <w:rPr>
          <w:b/>
          <w:color w:val="000000"/>
        </w:rPr>
        <w:t>97.</w:t>
      </w:r>
      <w:r w:rsidRPr="00491818">
        <w:rPr>
          <w:color w:val="000000"/>
        </w:rPr>
        <w:t xml:space="preserve"> Срок выполнения административной процедуры: не более 3-х дней с момента регистрации комплекта документов в СЭД. </w:t>
      </w:r>
    </w:p>
    <w:p w:rsidR="008B69D7" w:rsidRPr="00491818" w:rsidRDefault="008B69D7" w:rsidP="008B69D7">
      <w:pPr>
        <w:pStyle w:val="a7"/>
        <w:spacing w:before="0" w:after="0"/>
        <w:ind w:firstLine="708"/>
        <w:jc w:val="both"/>
        <w:rPr>
          <w:color w:val="000000"/>
        </w:rPr>
      </w:pPr>
      <w:r w:rsidRPr="00491818">
        <w:rPr>
          <w:b/>
          <w:color w:val="000000"/>
        </w:rPr>
        <w:t>98.</w:t>
      </w:r>
      <w:r w:rsidRPr="00491818">
        <w:rPr>
          <w:color w:val="000000"/>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отдела архитектуры и строительства).</w:t>
      </w:r>
    </w:p>
    <w:p w:rsidR="008B69D7" w:rsidRPr="00491818" w:rsidRDefault="008B69D7" w:rsidP="008B69D7">
      <w:pPr>
        <w:pStyle w:val="11"/>
        <w:tabs>
          <w:tab w:val="left" w:pos="1494"/>
        </w:tabs>
        <w:spacing w:before="0" w:after="0"/>
        <w:jc w:val="center"/>
        <w:rPr>
          <w:color w:val="000000"/>
          <w:szCs w:val="24"/>
        </w:rPr>
      </w:pPr>
    </w:p>
    <w:p w:rsidR="008B69D7" w:rsidRPr="00491818" w:rsidRDefault="008B69D7" w:rsidP="008B69D7">
      <w:pPr>
        <w:pStyle w:val="11"/>
        <w:tabs>
          <w:tab w:val="left" w:pos="1494"/>
        </w:tabs>
        <w:spacing w:before="0" w:after="0"/>
        <w:rPr>
          <w:color w:val="000000"/>
          <w:szCs w:val="24"/>
        </w:rPr>
      </w:pPr>
    </w:p>
    <w:p w:rsidR="008B69D7" w:rsidRPr="00491818" w:rsidRDefault="008B69D7" w:rsidP="008B69D7">
      <w:pPr>
        <w:pStyle w:val="11"/>
        <w:tabs>
          <w:tab w:val="left" w:pos="1494"/>
        </w:tabs>
        <w:spacing w:before="0" w:after="0"/>
        <w:jc w:val="center"/>
        <w:rPr>
          <w:b/>
          <w:color w:val="000000"/>
          <w:szCs w:val="24"/>
        </w:rPr>
      </w:pPr>
      <w:r w:rsidRPr="00491818">
        <w:rPr>
          <w:b/>
          <w:color w:val="000000"/>
          <w:szCs w:val="24"/>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8B69D7" w:rsidRPr="00491818" w:rsidRDefault="008B69D7" w:rsidP="008B69D7">
      <w:pPr>
        <w:pStyle w:val="11"/>
        <w:tabs>
          <w:tab w:val="left" w:pos="1494"/>
        </w:tabs>
        <w:spacing w:before="0" w:after="0"/>
        <w:jc w:val="center"/>
        <w:rPr>
          <w:b/>
          <w:color w:val="000000"/>
          <w:szCs w:val="24"/>
        </w:rPr>
      </w:pPr>
      <w:r w:rsidRPr="00491818">
        <w:rPr>
          <w:b/>
          <w:color w:val="000000"/>
          <w:szCs w:val="24"/>
        </w:rPr>
        <w:t>за получением ответов на межведомственный запрос</w:t>
      </w:r>
    </w:p>
    <w:p w:rsidR="008B69D7" w:rsidRPr="00491818" w:rsidRDefault="008B69D7" w:rsidP="008B69D7">
      <w:pPr>
        <w:pStyle w:val="11"/>
        <w:tabs>
          <w:tab w:val="left" w:pos="1494"/>
        </w:tabs>
        <w:spacing w:before="0" w:after="0"/>
        <w:jc w:val="center"/>
        <w:rPr>
          <w:b/>
          <w:color w:val="000000"/>
          <w:szCs w:val="24"/>
        </w:rPr>
      </w:pPr>
    </w:p>
    <w:p w:rsidR="008B69D7" w:rsidRPr="00491818" w:rsidRDefault="008B69D7" w:rsidP="008B69D7">
      <w:pPr>
        <w:autoSpaceDE w:val="0"/>
        <w:autoSpaceDN w:val="0"/>
        <w:adjustRightInd w:val="0"/>
        <w:ind w:firstLine="708"/>
        <w:jc w:val="both"/>
        <w:rPr>
          <w:color w:val="000000"/>
        </w:rPr>
      </w:pPr>
      <w:bookmarkStart w:id="1" w:name="Par0"/>
      <w:bookmarkEnd w:id="1"/>
      <w:r w:rsidRPr="00491818">
        <w:rPr>
          <w:b/>
          <w:color w:val="000000"/>
        </w:rPr>
        <w:t>99.</w:t>
      </w:r>
      <w:r w:rsidRPr="00491818">
        <w:rPr>
          <w:color w:val="000000"/>
        </w:rPr>
        <w:t xml:space="preserve"> Основанием для начала административной процедуры является 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39  настоящего Административного регламента. </w:t>
      </w:r>
    </w:p>
    <w:p w:rsidR="008B69D7" w:rsidRPr="00491818" w:rsidRDefault="008B69D7" w:rsidP="008B69D7">
      <w:pPr>
        <w:pStyle w:val="a7"/>
        <w:spacing w:before="0" w:after="0"/>
        <w:ind w:firstLine="708"/>
        <w:jc w:val="both"/>
        <w:rPr>
          <w:color w:val="000000"/>
        </w:rPr>
      </w:pPr>
      <w:r w:rsidRPr="00491818">
        <w:rPr>
          <w:b/>
          <w:color w:val="000000"/>
        </w:rPr>
        <w:t>100.</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8"/>
        <w:jc w:val="both"/>
        <w:rPr>
          <w:color w:val="000000"/>
        </w:rPr>
      </w:pPr>
      <w:r w:rsidRPr="00491818">
        <w:rPr>
          <w:color w:val="000000"/>
        </w:rPr>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8B69D7" w:rsidRPr="00491818" w:rsidRDefault="008B69D7" w:rsidP="008B69D7">
      <w:pPr>
        <w:pStyle w:val="a7"/>
        <w:spacing w:before="0" w:after="0"/>
        <w:ind w:firstLine="708"/>
        <w:jc w:val="both"/>
        <w:rPr>
          <w:color w:val="000000"/>
        </w:rPr>
      </w:pPr>
      <w:r w:rsidRPr="00491818">
        <w:rPr>
          <w:color w:val="000000"/>
        </w:rPr>
        <w:t xml:space="preserve">2) Формирование и направление межведомственных запросов в организации, участвующие в предоставлении муниципальной услуги; </w:t>
      </w:r>
    </w:p>
    <w:p w:rsidR="008B69D7" w:rsidRPr="00491818" w:rsidRDefault="008B69D7" w:rsidP="008B69D7">
      <w:pPr>
        <w:pStyle w:val="a7"/>
        <w:spacing w:before="0" w:after="0"/>
        <w:ind w:firstLine="708"/>
        <w:jc w:val="both"/>
        <w:rPr>
          <w:color w:val="000000"/>
        </w:rPr>
      </w:pPr>
      <w:r w:rsidRPr="00491818">
        <w:rPr>
          <w:color w:val="000000"/>
        </w:rPr>
        <w:t xml:space="preserve">3) </w:t>
      </w:r>
      <w:proofErr w:type="gramStart"/>
      <w:r w:rsidRPr="00491818">
        <w:rPr>
          <w:color w:val="000000"/>
        </w:rPr>
        <w:t>Контроль за</w:t>
      </w:r>
      <w:proofErr w:type="gramEnd"/>
      <w:r w:rsidRPr="00491818">
        <w:rPr>
          <w:color w:val="000000"/>
        </w:rPr>
        <w:t xml:space="preserve"> направлением межведомственного запроса и получением ответа на межведомственный запрос;</w:t>
      </w:r>
    </w:p>
    <w:p w:rsidR="008B69D7" w:rsidRPr="00491818" w:rsidRDefault="008B69D7" w:rsidP="008B69D7">
      <w:pPr>
        <w:pStyle w:val="a7"/>
        <w:spacing w:before="0" w:after="0"/>
        <w:ind w:firstLine="708"/>
        <w:jc w:val="both"/>
        <w:rPr>
          <w:color w:val="000000"/>
        </w:rPr>
      </w:pPr>
      <w:r w:rsidRPr="00491818">
        <w:rPr>
          <w:color w:val="000000"/>
        </w:rPr>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8B69D7" w:rsidRPr="00491818" w:rsidRDefault="008B69D7" w:rsidP="008B69D7">
      <w:pPr>
        <w:pStyle w:val="a7"/>
        <w:spacing w:before="0" w:after="0"/>
        <w:ind w:firstLine="708"/>
        <w:jc w:val="both"/>
        <w:rPr>
          <w:color w:val="000000"/>
        </w:rPr>
      </w:pPr>
      <w:r w:rsidRPr="00491818">
        <w:rPr>
          <w:b/>
          <w:color w:val="000000"/>
        </w:rPr>
        <w:t>101.</w:t>
      </w:r>
      <w:r w:rsidRPr="00491818">
        <w:rPr>
          <w:color w:val="000000"/>
        </w:rPr>
        <w:t xml:space="preserve"> Должностным лицом, ответственным за исполнение административной процедуры является специалист отдела архитектуры и строительства, назначенный начальником отдела архитектуры и строительства.</w:t>
      </w:r>
    </w:p>
    <w:p w:rsidR="008B69D7" w:rsidRPr="00491818" w:rsidRDefault="008B69D7" w:rsidP="008B69D7">
      <w:pPr>
        <w:pStyle w:val="a7"/>
        <w:spacing w:before="0" w:after="0"/>
        <w:ind w:firstLine="708"/>
        <w:jc w:val="both"/>
        <w:rPr>
          <w:color w:val="000000"/>
          <w:lang w:eastAsia="ru-RU"/>
        </w:rPr>
      </w:pPr>
      <w:r w:rsidRPr="00491818">
        <w:rPr>
          <w:color w:val="000000"/>
        </w:rPr>
        <w:t>В случае</w:t>
      </w:r>
      <w:proofErr w:type="gramStart"/>
      <w:r w:rsidRPr="00491818">
        <w:rPr>
          <w:color w:val="000000"/>
        </w:rPr>
        <w:t>,</w:t>
      </w:r>
      <w:proofErr w:type="gramEnd"/>
      <w:r w:rsidRPr="00491818">
        <w:rPr>
          <w:color w:val="000000"/>
        </w:rPr>
        <w:t xml:space="preserve"> если комплект документов от заявителя поступил </w:t>
      </w:r>
      <w:r w:rsidRPr="00491818">
        <w:rPr>
          <w:color w:val="000000"/>
          <w:lang w:eastAsia="ru-RU"/>
        </w:rPr>
        <w:t xml:space="preserve">через </w:t>
      </w:r>
      <w:r w:rsidRPr="009321FA">
        <w:t>ТОСП МФЦ г. Глазова АУ «МФЦ УР»</w:t>
      </w:r>
      <w:r w:rsidRPr="00491818">
        <w:rPr>
          <w:color w:val="000000"/>
          <w:lang w:eastAsia="ru-RU"/>
        </w:rPr>
        <w:t>, д</w:t>
      </w:r>
      <w:r w:rsidRPr="00491818">
        <w:rPr>
          <w:color w:val="000000"/>
        </w:rPr>
        <w:t>олжностными лицами, ответственными за исполнение административной процедуры, являются</w:t>
      </w:r>
      <w:r w:rsidRPr="00491818">
        <w:rPr>
          <w:color w:val="000000"/>
          <w:lang w:eastAsia="ru-RU"/>
        </w:rPr>
        <w:t xml:space="preserve"> работники </w:t>
      </w:r>
      <w:r w:rsidRPr="009321FA">
        <w:t>ТОСП МФЦ г. Глазова АУ «МФЦ УР»</w:t>
      </w:r>
      <w:r w:rsidRPr="00491818">
        <w:rPr>
          <w:color w:val="000000"/>
          <w:lang w:eastAsia="ru-RU"/>
        </w:rPr>
        <w:t>.</w:t>
      </w:r>
    </w:p>
    <w:p w:rsidR="008B69D7" w:rsidRPr="00491818" w:rsidRDefault="008B69D7" w:rsidP="008B69D7">
      <w:pPr>
        <w:autoSpaceDE w:val="0"/>
        <w:autoSpaceDN w:val="0"/>
        <w:adjustRightInd w:val="0"/>
        <w:ind w:firstLine="708"/>
        <w:jc w:val="both"/>
        <w:rPr>
          <w:color w:val="000000"/>
        </w:rPr>
      </w:pPr>
      <w:r w:rsidRPr="00491818">
        <w:rPr>
          <w:b/>
          <w:color w:val="000000"/>
        </w:rPr>
        <w:t>102.</w:t>
      </w:r>
      <w:r w:rsidRPr="00491818">
        <w:rPr>
          <w:color w:val="000000"/>
        </w:rPr>
        <w:t xml:space="preserve"> Межведомственный запрос формируется в соответствии с требованиями </w:t>
      </w:r>
      <w:hyperlink r:id="rId27" w:history="1">
        <w:r w:rsidRPr="00491818">
          <w:rPr>
            <w:color w:val="000000"/>
          </w:rPr>
          <w:t>статьи 7.2</w:t>
        </w:r>
      </w:hyperlink>
      <w:r w:rsidRPr="00491818">
        <w:rPr>
          <w:color w:val="000000"/>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8B69D7" w:rsidRPr="00491818" w:rsidRDefault="008B69D7" w:rsidP="008B69D7">
      <w:pPr>
        <w:autoSpaceDE w:val="0"/>
        <w:autoSpaceDN w:val="0"/>
        <w:adjustRightInd w:val="0"/>
        <w:ind w:firstLine="708"/>
        <w:jc w:val="both"/>
        <w:rPr>
          <w:color w:val="000000"/>
        </w:rPr>
      </w:pPr>
      <w:r w:rsidRPr="00491818">
        <w:rPr>
          <w:color w:val="000000"/>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8B69D7" w:rsidRPr="00491818" w:rsidRDefault="008B69D7" w:rsidP="008B69D7">
      <w:pPr>
        <w:autoSpaceDE w:val="0"/>
        <w:autoSpaceDN w:val="0"/>
        <w:adjustRightInd w:val="0"/>
        <w:ind w:firstLine="708"/>
        <w:jc w:val="both"/>
        <w:rPr>
          <w:color w:val="000000"/>
        </w:rPr>
      </w:pPr>
      <w:r w:rsidRPr="00491818">
        <w:rPr>
          <w:b/>
          <w:color w:val="000000"/>
        </w:rPr>
        <w:t>103.</w:t>
      </w:r>
      <w:r w:rsidRPr="00491818">
        <w:rPr>
          <w:color w:val="000000"/>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8B69D7" w:rsidRPr="00491818" w:rsidRDefault="008B69D7" w:rsidP="008B69D7">
      <w:pPr>
        <w:autoSpaceDE w:val="0"/>
        <w:autoSpaceDN w:val="0"/>
        <w:adjustRightInd w:val="0"/>
        <w:ind w:firstLine="708"/>
        <w:jc w:val="both"/>
        <w:rPr>
          <w:color w:val="000000"/>
        </w:rPr>
      </w:pPr>
      <w:r w:rsidRPr="00491818">
        <w:rPr>
          <w:b/>
          <w:color w:val="000000"/>
        </w:rPr>
        <w:t>104.</w:t>
      </w:r>
      <w:r w:rsidRPr="00491818">
        <w:rPr>
          <w:color w:val="000000"/>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8B69D7" w:rsidRPr="00491818" w:rsidRDefault="008B69D7" w:rsidP="008B69D7">
      <w:pPr>
        <w:autoSpaceDE w:val="0"/>
        <w:autoSpaceDN w:val="0"/>
        <w:adjustRightInd w:val="0"/>
        <w:ind w:firstLine="708"/>
        <w:jc w:val="both"/>
        <w:rPr>
          <w:color w:val="000000"/>
        </w:rPr>
      </w:pPr>
      <w:r w:rsidRPr="00491818">
        <w:rPr>
          <w:color w:val="000000"/>
        </w:rPr>
        <w:t>1) Федеральная служба государственной регистрации, кадастра и картографии -  выписка из ЕГРН об основных характеристиках и зарегистрированных правах на объект недвижимости;</w:t>
      </w:r>
    </w:p>
    <w:p w:rsidR="008B69D7" w:rsidRPr="00491818" w:rsidRDefault="008B69D7" w:rsidP="008B69D7">
      <w:pPr>
        <w:autoSpaceDE w:val="0"/>
        <w:autoSpaceDN w:val="0"/>
        <w:adjustRightInd w:val="0"/>
        <w:ind w:firstLine="540"/>
        <w:jc w:val="both"/>
        <w:rPr>
          <w:color w:val="000000"/>
        </w:rPr>
      </w:pPr>
      <w:bookmarkStart w:id="2" w:name="Par3"/>
      <w:bookmarkEnd w:id="2"/>
      <w:r w:rsidRPr="00491818">
        <w:rPr>
          <w:color w:val="000000"/>
        </w:rPr>
        <w:t xml:space="preserve">2) организации, осуществляющие эксплуатацию сетей инженерно-технического обеспечения – технические условия для подключения (технологическое присоединение).              В течение семи дней </w:t>
      </w:r>
      <w:proofErr w:type="gramStart"/>
      <w:r w:rsidRPr="00491818">
        <w:rPr>
          <w:color w:val="000000"/>
        </w:rPr>
        <w:t>с даты получения</w:t>
      </w:r>
      <w:proofErr w:type="gramEnd"/>
      <w:r w:rsidRPr="00491818">
        <w:rPr>
          <w:color w:val="000000"/>
        </w:rPr>
        <w:t xml:space="preserve"> заявления о выдаче градостроительного плана орган местного самоуправления направляет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w:t>
      </w:r>
      <w:r w:rsidRPr="00491818">
        <w:rPr>
          <w:color w:val="000000"/>
        </w:rPr>
        <w:lastRenderedPageBreak/>
        <w:t xml:space="preserve">обеспечения. Указанные технические условия подлежат представлению в орган местного самоуправления в срок, установленный </w:t>
      </w:r>
      <w:hyperlink r:id="rId28" w:history="1">
        <w:r w:rsidRPr="00491818">
          <w:rPr>
            <w:color w:val="000000"/>
          </w:rPr>
          <w:t>частью 7 статьи 48</w:t>
        </w:r>
      </w:hyperlink>
      <w:r w:rsidRPr="00491818">
        <w:rPr>
          <w:color w:val="000000"/>
        </w:rPr>
        <w:t xml:space="preserve"> Градостроительного Кодекса РФ.</w:t>
      </w:r>
    </w:p>
    <w:p w:rsidR="008B69D7" w:rsidRPr="00491818" w:rsidRDefault="008B69D7" w:rsidP="008B69D7">
      <w:pPr>
        <w:ind w:firstLine="708"/>
        <w:jc w:val="both"/>
        <w:rPr>
          <w:color w:val="000000"/>
        </w:rPr>
      </w:pPr>
      <w:r w:rsidRPr="00491818">
        <w:rPr>
          <w:b/>
          <w:color w:val="000000"/>
        </w:rPr>
        <w:t>105.</w:t>
      </w:r>
      <w:r w:rsidRPr="00491818">
        <w:rPr>
          <w:color w:val="000000"/>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8B69D7" w:rsidRPr="00491818" w:rsidRDefault="008B69D7" w:rsidP="008B69D7">
      <w:pPr>
        <w:ind w:firstLine="708"/>
        <w:jc w:val="both"/>
        <w:rPr>
          <w:color w:val="000000"/>
        </w:rPr>
      </w:pPr>
      <w:r w:rsidRPr="00491818">
        <w:rPr>
          <w:b/>
          <w:color w:val="000000"/>
        </w:rPr>
        <w:t>106.</w:t>
      </w:r>
      <w:r w:rsidRPr="00491818">
        <w:rPr>
          <w:color w:val="000000"/>
        </w:rPr>
        <w:t xml:space="preserve"> В случае нарушения организациями, указанными в пункте 104 настоящего Административного регламента,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8B69D7" w:rsidRPr="00491818" w:rsidRDefault="008B69D7" w:rsidP="008B69D7">
      <w:pPr>
        <w:ind w:firstLine="708"/>
        <w:jc w:val="both"/>
        <w:rPr>
          <w:color w:val="000000"/>
        </w:rPr>
      </w:pPr>
      <w:r w:rsidRPr="00491818">
        <w:rPr>
          <w:b/>
          <w:color w:val="000000"/>
        </w:rPr>
        <w:t>107.</w:t>
      </w:r>
      <w:r w:rsidRPr="00491818">
        <w:rPr>
          <w:color w:val="000000"/>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 указанных в пункте 104 настоящего Административного регламента.</w:t>
      </w:r>
    </w:p>
    <w:p w:rsidR="008B69D7" w:rsidRPr="00491818" w:rsidRDefault="008B69D7" w:rsidP="008B69D7">
      <w:pPr>
        <w:ind w:firstLine="708"/>
        <w:jc w:val="both"/>
        <w:rPr>
          <w:color w:val="000000"/>
        </w:rPr>
      </w:pPr>
      <w:r w:rsidRPr="00491818">
        <w:rPr>
          <w:b/>
          <w:color w:val="000000"/>
        </w:rPr>
        <w:t>108.</w:t>
      </w:r>
      <w:r w:rsidRPr="00491818">
        <w:rPr>
          <w:color w:val="000000"/>
        </w:rPr>
        <w:t xml:space="preserve"> Способом фиксации результата выполнения административной процедуры являются отметки в СЭД:</w:t>
      </w:r>
    </w:p>
    <w:p w:rsidR="008B69D7" w:rsidRPr="00491818" w:rsidRDefault="008B69D7" w:rsidP="008B69D7">
      <w:pPr>
        <w:autoSpaceDE w:val="0"/>
        <w:autoSpaceDN w:val="0"/>
        <w:adjustRightInd w:val="0"/>
        <w:ind w:firstLine="708"/>
        <w:jc w:val="both"/>
        <w:rPr>
          <w:color w:val="000000"/>
        </w:rPr>
      </w:pPr>
      <w:r w:rsidRPr="00491818">
        <w:rPr>
          <w:color w:val="000000"/>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8B69D7" w:rsidRPr="00491818" w:rsidRDefault="008B69D7" w:rsidP="008B69D7">
      <w:pPr>
        <w:pStyle w:val="a7"/>
        <w:spacing w:before="0" w:after="0"/>
        <w:ind w:firstLine="708"/>
        <w:jc w:val="both"/>
        <w:rPr>
          <w:color w:val="000000"/>
        </w:rPr>
      </w:pPr>
      <w:r w:rsidRPr="00491818">
        <w:rPr>
          <w:color w:val="000000"/>
        </w:rPr>
        <w:t>2) О получении ответа на межведомственный запрос;</w:t>
      </w:r>
    </w:p>
    <w:p w:rsidR="008B69D7" w:rsidRPr="00491818" w:rsidRDefault="008B69D7" w:rsidP="008B69D7">
      <w:pPr>
        <w:pStyle w:val="a7"/>
        <w:spacing w:before="0" w:after="0"/>
        <w:ind w:firstLine="708"/>
        <w:jc w:val="both"/>
        <w:rPr>
          <w:color w:val="000000"/>
          <w:lang w:eastAsia="ru-RU"/>
        </w:rPr>
      </w:pPr>
      <w:r w:rsidRPr="00491818">
        <w:rPr>
          <w:color w:val="000000"/>
        </w:rPr>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8B69D7" w:rsidRPr="00491818" w:rsidRDefault="008B69D7" w:rsidP="008B69D7">
      <w:pPr>
        <w:ind w:firstLine="708"/>
        <w:jc w:val="both"/>
        <w:rPr>
          <w:color w:val="000000"/>
        </w:rPr>
      </w:pPr>
      <w:r w:rsidRPr="00491818">
        <w:rPr>
          <w:b/>
          <w:color w:val="000000"/>
        </w:rPr>
        <w:t>109.</w:t>
      </w:r>
      <w:r w:rsidRPr="00491818">
        <w:rPr>
          <w:color w:val="000000"/>
        </w:rPr>
        <w:t xml:space="preserve"> Срок выполнения административной процедуры: не более 3-х рабочих дней с момента направления комплекта документов специалисту отдела архитектуры и строительства.</w:t>
      </w:r>
    </w:p>
    <w:p w:rsidR="008B69D7" w:rsidRPr="00491818" w:rsidRDefault="008B69D7" w:rsidP="008B69D7">
      <w:pPr>
        <w:autoSpaceDE w:val="0"/>
        <w:autoSpaceDN w:val="0"/>
        <w:adjustRightInd w:val="0"/>
        <w:ind w:firstLine="708"/>
        <w:jc w:val="both"/>
        <w:rPr>
          <w:color w:val="000000"/>
        </w:rPr>
      </w:pPr>
      <w:r w:rsidRPr="00491818">
        <w:rPr>
          <w:b/>
          <w:color w:val="000000"/>
        </w:rPr>
        <w:t>110.</w:t>
      </w:r>
      <w:r w:rsidRPr="00491818">
        <w:rPr>
          <w:color w:val="000000"/>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31 и 39  настоящего Административного регламента. </w:t>
      </w:r>
    </w:p>
    <w:p w:rsidR="008B69D7" w:rsidRPr="00491818" w:rsidRDefault="008B69D7" w:rsidP="008B69D7">
      <w:pPr>
        <w:jc w:val="both"/>
        <w:rPr>
          <w:color w:val="000000"/>
        </w:rPr>
      </w:pPr>
    </w:p>
    <w:p w:rsidR="008B69D7" w:rsidRPr="00491818" w:rsidRDefault="008B69D7" w:rsidP="008B69D7">
      <w:pPr>
        <w:pStyle w:val="11"/>
        <w:tabs>
          <w:tab w:val="left" w:pos="1494"/>
        </w:tabs>
        <w:spacing w:before="0" w:after="0"/>
        <w:rPr>
          <w:color w:val="000000"/>
          <w:szCs w:val="24"/>
        </w:rPr>
      </w:pPr>
    </w:p>
    <w:p w:rsidR="008B69D7" w:rsidRPr="00491818" w:rsidRDefault="008B69D7" w:rsidP="008B69D7">
      <w:pPr>
        <w:pStyle w:val="11"/>
        <w:tabs>
          <w:tab w:val="left" w:pos="1494"/>
        </w:tabs>
        <w:spacing w:before="0" w:after="0"/>
        <w:jc w:val="center"/>
        <w:rPr>
          <w:b/>
          <w:color w:val="000000"/>
        </w:rPr>
      </w:pPr>
      <w:r w:rsidRPr="00491818">
        <w:rPr>
          <w:b/>
          <w:color w:val="000000"/>
          <w:szCs w:val="24"/>
        </w:rPr>
        <w:t>Подготовка документов</w:t>
      </w:r>
      <w:r w:rsidRPr="00491818">
        <w:rPr>
          <w:b/>
          <w:color w:val="000000"/>
        </w:rPr>
        <w:t xml:space="preserve"> </w:t>
      </w:r>
      <w:r w:rsidRPr="00491818">
        <w:rPr>
          <w:b/>
          <w:color w:val="000000"/>
          <w:szCs w:val="24"/>
        </w:rPr>
        <w:t>для принятия решения</w:t>
      </w:r>
      <w:r w:rsidRPr="00491818">
        <w:rPr>
          <w:b/>
          <w:color w:val="000000"/>
        </w:rPr>
        <w:t xml:space="preserve"> </w:t>
      </w:r>
    </w:p>
    <w:p w:rsidR="008B69D7" w:rsidRPr="00491818" w:rsidRDefault="008B69D7" w:rsidP="008B69D7">
      <w:pPr>
        <w:pStyle w:val="11"/>
        <w:tabs>
          <w:tab w:val="left" w:pos="1494"/>
        </w:tabs>
        <w:spacing w:before="0" w:after="0"/>
        <w:jc w:val="center"/>
        <w:rPr>
          <w:color w:val="000000"/>
        </w:rPr>
      </w:pPr>
      <w:r w:rsidRPr="00491818">
        <w:rPr>
          <w:b/>
          <w:color w:val="000000"/>
        </w:rPr>
        <w:t>о предоставлении муниципальной услуги</w:t>
      </w:r>
    </w:p>
    <w:p w:rsidR="008B69D7" w:rsidRPr="00491818" w:rsidRDefault="008B69D7" w:rsidP="008B69D7">
      <w:pPr>
        <w:ind w:firstLine="708"/>
        <w:jc w:val="both"/>
        <w:rPr>
          <w:b/>
          <w:color w:val="000000"/>
        </w:rPr>
      </w:pPr>
    </w:p>
    <w:p w:rsidR="008B69D7" w:rsidRPr="00491818" w:rsidRDefault="008B69D7" w:rsidP="008B69D7">
      <w:pPr>
        <w:autoSpaceDE w:val="0"/>
        <w:autoSpaceDN w:val="0"/>
        <w:adjustRightInd w:val="0"/>
        <w:ind w:firstLine="708"/>
        <w:jc w:val="both"/>
        <w:rPr>
          <w:color w:val="000000"/>
        </w:rPr>
      </w:pPr>
      <w:r w:rsidRPr="00491818">
        <w:rPr>
          <w:b/>
          <w:color w:val="000000"/>
        </w:rPr>
        <w:t>111.</w:t>
      </w:r>
      <w:r w:rsidRPr="00491818">
        <w:rPr>
          <w:color w:val="000000"/>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31 и 39  настоящего Административного регламента. </w:t>
      </w:r>
    </w:p>
    <w:p w:rsidR="008B69D7" w:rsidRPr="00491818" w:rsidRDefault="008B69D7" w:rsidP="008B69D7">
      <w:pPr>
        <w:pStyle w:val="a7"/>
        <w:spacing w:before="0" w:after="0"/>
        <w:ind w:firstLine="709"/>
        <w:jc w:val="both"/>
        <w:rPr>
          <w:color w:val="000000"/>
        </w:rPr>
      </w:pPr>
      <w:r w:rsidRPr="00491818">
        <w:rPr>
          <w:b/>
          <w:color w:val="000000"/>
        </w:rPr>
        <w:t>112.</w:t>
      </w:r>
      <w:r w:rsidRPr="00491818">
        <w:rPr>
          <w:color w:val="000000"/>
        </w:rPr>
        <w:t xml:space="preserve"> Административная процедура включает в себя следующие административные действия:</w:t>
      </w:r>
    </w:p>
    <w:p w:rsidR="008B69D7" w:rsidRPr="00491818" w:rsidRDefault="008B69D7" w:rsidP="008B69D7">
      <w:pPr>
        <w:pStyle w:val="a7"/>
        <w:spacing w:before="0" w:after="0"/>
        <w:ind w:firstLine="709"/>
        <w:jc w:val="both"/>
        <w:rPr>
          <w:color w:val="000000"/>
        </w:rPr>
      </w:pPr>
      <w:r w:rsidRPr="00491818">
        <w:rPr>
          <w:color w:val="000000"/>
        </w:rPr>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47 настоящего Административного регламента;</w:t>
      </w:r>
    </w:p>
    <w:p w:rsidR="008B69D7" w:rsidRPr="00491818" w:rsidRDefault="008B69D7" w:rsidP="008B69D7">
      <w:pPr>
        <w:pStyle w:val="a7"/>
        <w:spacing w:before="0" w:after="0"/>
        <w:ind w:firstLine="709"/>
        <w:jc w:val="both"/>
        <w:rPr>
          <w:color w:val="000000"/>
        </w:rPr>
      </w:pPr>
      <w:r w:rsidRPr="00491818">
        <w:rPr>
          <w:color w:val="000000"/>
        </w:rPr>
        <w:t xml:space="preserve">2) Подготовка проекта документа с результатом предоставления муниципальной услуги; </w:t>
      </w:r>
    </w:p>
    <w:p w:rsidR="008B69D7" w:rsidRPr="00491818" w:rsidRDefault="008B69D7" w:rsidP="008B69D7">
      <w:pPr>
        <w:pStyle w:val="a7"/>
        <w:spacing w:before="0" w:after="0"/>
        <w:ind w:firstLine="708"/>
        <w:jc w:val="both"/>
        <w:rPr>
          <w:color w:val="000000"/>
        </w:rPr>
      </w:pPr>
      <w:r w:rsidRPr="00491818">
        <w:rPr>
          <w:color w:val="000000"/>
        </w:rPr>
        <w:t>3) Согласование проекта документа с результатом предоставления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4) Доработка проекта документа с результатом предоставления муниципальной услуги (при необходимости);</w:t>
      </w:r>
    </w:p>
    <w:p w:rsidR="008B69D7" w:rsidRPr="00491818" w:rsidRDefault="008B69D7" w:rsidP="008B69D7">
      <w:pPr>
        <w:pStyle w:val="a7"/>
        <w:spacing w:before="0" w:after="0"/>
        <w:ind w:firstLine="708"/>
        <w:jc w:val="both"/>
        <w:rPr>
          <w:color w:val="000000"/>
        </w:rPr>
      </w:pPr>
      <w:r w:rsidRPr="00491818">
        <w:rPr>
          <w:color w:val="000000"/>
        </w:rPr>
        <w:t>5) Направление проекта документа с результатом предоставления муниципальной услуги Главе Глазовского района на подпись;</w:t>
      </w:r>
    </w:p>
    <w:p w:rsidR="008B69D7" w:rsidRPr="00491818" w:rsidRDefault="008B69D7" w:rsidP="008B69D7">
      <w:pPr>
        <w:pStyle w:val="a7"/>
        <w:spacing w:before="0" w:after="0"/>
        <w:ind w:firstLine="708"/>
        <w:jc w:val="both"/>
        <w:rPr>
          <w:color w:val="000000"/>
        </w:rPr>
      </w:pPr>
      <w:r w:rsidRPr="00491818">
        <w:rPr>
          <w:color w:val="000000"/>
        </w:rPr>
        <w:t>6) Подписание Главой Глазовского района проекта документа с результатом предоставления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7) Передача подписанного документа с результатом предоставления муниципальной услуги Главой Глазовского района специалисту организационного отдела;</w:t>
      </w:r>
    </w:p>
    <w:p w:rsidR="008B69D7" w:rsidRPr="00491818" w:rsidRDefault="008B69D7" w:rsidP="008B69D7">
      <w:pPr>
        <w:pStyle w:val="a7"/>
        <w:spacing w:before="0" w:after="0"/>
        <w:ind w:firstLine="708"/>
        <w:jc w:val="both"/>
        <w:rPr>
          <w:color w:val="000000"/>
        </w:rPr>
      </w:pPr>
      <w:r w:rsidRPr="00491818">
        <w:rPr>
          <w:color w:val="000000"/>
        </w:rPr>
        <w:t>8) Регистрация подписанного документа с результатом предоставления муниципальной услуги;</w:t>
      </w:r>
    </w:p>
    <w:p w:rsidR="008B69D7" w:rsidRPr="00491818" w:rsidRDefault="008B69D7" w:rsidP="008B69D7">
      <w:pPr>
        <w:pStyle w:val="a7"/>
        <w:spacing w:before="0" w:after="0"/>
        <w:ind w:firstLine="708"/>
        <w:jc w:val="both"/>
        <w:rPr>
          <w:color w:val="000000"/>
        </w:rPr>
      </w:pPr>
      <w:r w:rsidRPr="00491818">
        <w:rPr>
          <w:color w:val="000000"/>
        </w:rPr>
        <w:t>9) Передача подписанного документа с результатом предоставления муниципальной услуги специалисту отдела архитектуры и строительства.</w:t>
      </w:r>
    </w:p>
    <w:p w:rsidR="008B69D7" w:rsidRPr="00491818" w:rsidRDefault="008B69D7" w:rsidP="008B69D7">
      <w:pPr>
        <w:pStyle w:val="a7"/>
        <w:spacing w:before="0" w:after="0"/>
        <w:ind w:firstLine="708"/>
        <w:jc w:val="both"/>
        <w:rPr>
          <w:color w:val="000000"/>
        </w:rPr>
      </w:pPr>
      <w:r w:rsidRPr="00491818">
        <w:rPr>
          <w:b/>
          <w:color w:val="000000"/>
        </w:rPr>
        <w:lastRenderedPageBreak/>
        <w:t>113.</w:t>
      </w:r>
      <w:r w:rsidRPr="00491818">
        <w:rPr>
          <w:color w:val="000000"/>
        </w:rPr>
        <w:t xml:space="preserve"> Должностным лицом, ответственным за исполнение административных действий указанных в подпунктах 1-5 пункта 112 настоящего Административного регламента является специалист отдела архитектуры и строительства.</w:t>
      </w:r>
    </w:p>
    <w:p w:rsidR="008B69D7" w:rsidRPr="00491818" w:rsidRDefault="008B69D7" w:rsidP="008B69D7">
      <w:pPr>
        <w:pStyle w:val="a7"/>
        <w:spacing w:before="0" w:after="0"/>
        <w:ind w:firstLine="708"/>
        <w:jc w:val="both"/>
        <w:rPr>
          <w:color w:val="000000"/>
        </w:rPr>
      </w:pPr>
      <w:r w:rsidRPr="00491818">
        <w:rPr>
          <w:b/>
          <w:color w:val="000000"/>
        </w:rPr>
        <w:t>114.</w:t>
      </w:r>
      <w:r w:rsidRPr="00491818">
        <w:rPr>
          <w:color w:val="000000"/>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(подпункт 6 пункта 112 настоящего Административного регламента) является Глава Глазовского района.</w:t>
      </w:r>
    </w:p>
    <w:p w:rsidR="008B69D7" w:rsidRPr="00491818" w:rsidRDefault="008B69D7" w:rsidP="008B69D7">
      <w:pPr>
        <w:pStyle w:val="a7"/>
        <w:spacing w:before="0" w:after="0"/>
        <w:ind w:firstLine="708"/>
        <w:jc w:val="both"/>
        <w:rPr>
          <w:color w:val="000000"/>
        </w:rPr>
      </w:pPr>
      <w:r w:rsidRPr="00491818">
        <w:rPr>
          <w:b/>
          <w:color w:val="000000"/>
        </w:rPr>
        <w:t>115.</w:t>
      </w:r>
      <w:r w:rsidRPr="00491818">
        <w:rPr>
          <w:color w:val="000000"/>
        </w:rPr>
        <w:t xml:space="preserve"> 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8-9 пункта 112 настоящего Административного регламента) является специалист организационного отдела.</w:t>
      </w:r>
    </w:p>
    <w:p w:rsidR="008B69D7" w:rsidRPr="00491818" w:rsidRDefault="008B69D7" w:rsidP="008B69D7">
      <w:pPr>
        <w:ind w:firstLine="708"/>
        <w:jc w:val="both"/>
        <w:rPr>
          <w:color w:val="000000"/>
        </w:rPr>
      </w:pPr>
      <w:r w:rsidRPr="00491818">
        <w:rPr>
          <w:b/>
          <w:color w:val="000000"/>
        </w:rPr>
        <w:t>116.</w:t>
      </w:r>
      <w:r w:rsidRPr="00491818">
        <w:rPr>
          <w:color w:val="000000"/>
        </w:rPr>
        <w:t xml:space="preserve"> Специалист отдела архитектуры и строительства осуществляет подготовку:</w:t>
      </w:r>
    </w:p>
    <w:p w:rsidR="008B69D7" w:rsidRPr="00491818" w:rsidRDefault="008B69D7" w:rsidP="008B69D7">
      <w:pPr>
        <w:tabs>
          <w:tab w:val="left" w:pos="1260"/>
        </w:tabs>
        <w:ind w:firstLine="851"/>
        <w:jc w:val="both"/>
        <w:rPr>
          <w:color w:val="000000"/>
        </w:rPr>
      </w:pPr>
      <w:r w:rsidRPr="00491818">
        <w:rPr>
          <w:color w:val="000000"/>
        </w:rPr>
        <w:t>1) градостроительного плана земельного участка (образец в приложении №3 к настоящему Административному регламенту);</w:t>
      </w:r>
    </w:p>
    <w:p w:rsidR="008B69D7" w:rsidRPr="00491818" w:rsidRDefault="008B69D7" w:rsidP="008B69D7">
      <w:pPr>
        <w:tabs>
          <w:tab w:val="left" w:pos="1260"/>
        </w:tabs>
        <w:ind w:firstLine="851"/>
        <w:jc w:val="both"/>
        <w:rPr>
          <w:color w:val="000000"/>
        </w:rPr>
      </w:pPr>
      <w:r w:rsidRPr="00491818">
        <w:rPr>
          <w:bCs/>
          <w:color w:val="000000"/>
        </w:rPr>
        <w:t xml:space="preserve">2) мотивированного отказа в предоставлении </w:t>
      </w:r>
      <w:r w:rsidRPr="00491818">
        <w:rPr>
          <w:color w:val="000000"/>
        </w:rPr>
        <w:t>градостроительного плана земельного участка.</w:t>
      </w:r>
    </w:p>
    <w:p w:rsidR="008B69D7" w:rsidRPr="00491818" w:rsidRDefault="008B69D7" w:rsidP="008B69D7">
      <w:pPr>
        <w:ind w:firstLine="708"/>
        <w:jc w:val="both"/>
        <w:rPr>
          <w:color w:val="000000"/>
        </w:rPr>
      </w:pPr>
      <w:r w:rsidRPr="00491818">
        <w:rPr>
          <w:b/>
          <w:color w:val="000000"/>
        </w:rPr>
        <w:t>117.</w:t>
      </w:r>
      <w:r w:rsidRPr="00491818">
        <w:rPr>
          <w:color w:val="000000"/>
        </w:rPr>
        <w:t xml:space="preserve"> </w:t>
      </w:r>
      <w:proofErr w:type="gramStart"/>
      <w:r w:rsidRPr="00491818">
        <w:rPr>
          <w:color w:val="000000"/>
        </w:rPr>
        <w:t xml:space="preserve">Согласование проекта постановления Администрации Глазовского района осуществляется с начальником </w:t>
      </w:r>
      <w:r>
        <w:rPr>
          <w:color w:val="000000"/>
        </w:rPr>
        <w:t>правового</w:t>
      </w:r>
      <w:r w:rsidRPr="00491818">
        <w:rPr>
          <w:color w:val="000000"/>
        </w:rPr>
        <w:t xml:space="preserve"> отдела Аппарата </w:t>
      </w:r>
      <w:r>
        <w:rPr>
          <w:color w:val="000000"/>
        </w:rPr>
        <w:t xml:space="preserve">Администрации </w:t>
      </w:r>
      <w:r w:rsidRPr="00491818">
        <w:rPr>
          <w:color w:val="000000"/>
        </w:rPr>
        <w:t>муниципального образования «Глазовский район»</w:t>
      </w:r>
      <w:r w:rsidRPr="002C64D8">
        <w:rPr>
          <w:color w:val="000000"/>
        </w:rPr>
        <w:t xml:space="preserve"> </w:t>
      </w:r>
      <w:r>
        <w:rPr>
          <w:color w:val="000000"/>
        </w:rPr>
        <w:t xml:space="preserve">(далее правовой отдел </w:t>
      </w:r>
      <w:r w:rsidRPr="00491818">
        <w:rPr>
          <w:color w:val="000000"/>
        </w:rPr>
        <w:t xml:space="preserve">и </w:t>
      </w:r>
      <w:r>
        <w:rPr>
          <w:color w:val="000000"/>
        </w:rPr>
        <w:t xml:space="preserve">первым </w:t>
      </w:r>
      <w:r w:rsidRPr="00491818">
        <w:rPr>
          <w:color w:val="000000"/>
        </w:rPr>
        <w:t xml:space="preserve">заместителем главы </w:t>
      </w:r>
      <w:r>
        <w:rPr>
          <w:color w:val="000000"/>
        </w:rPr>
        <w:t>а</w:t>
      </w:r>
      <w:r w:rsidRPr="00491818">
        <w:rPr>
          <w:color w:val="000000"/>
        </w:rPr>
        <w:t>дминистрации</w:t>
      </w:r>
      <w:r w:rsidRPr="002C64D8">
        <w:rPr>
          <w:color w:val="000000"/>
        </w:rPr>
        <w:t xml:space="preserve"> </w:t>
      </w:r>
      <w:r w:rsidRPr="00491818">
        <w:rPr>
          <w:color w:val="000000"/>
        </w:rPr>
        <w:t>муниципального образования «Глазовский район»</w:t>
      </w:r>
      <w:r w:rsidRPr="002C64D8">
        <w:rPr>
          <w:color w:val="000000"/>
        </w:rPr>
        <w:t xml:space="preserve"> </w:t>
      </w:r>
      <w:r w:rsidRPr="00491818">
        <w:rPr>
          <w:color w:val="000000"/>
        </w:rPr>
        <w:t xml:space="preserve"> по экономике, имущественным отношениям и финансам.</w:t>
      </w:r>
      <w:proofErr w:type="gramEnd"/>
    </w:p>
    <w:p w:rsidR="008B69D7" w:rsidRPr="00491818" w:rsidRDefault="008B69D7" w:rsidP="008B69D7">
      <w:pPr>
        <w:ind w:firstLine="708"/>
        <w:jc w:val="both"/>
        <w:rPr>
          <w:color w:val="000000"/>
        </w:rPr>
      </w:pPr>
      <w:r w:rsidRPr="00491818">
        <w:rPr>
          <w:b/>
          <w:color w:val="000000"/>
        </w:rPr>
        <w:t>118.</w:t>
      </w:r>
      <w:r w:rsidRPr="00491818">
        <w:rPr>
          <w:color w:val="000000"/>
        </w:rPr>
        <w:t xml:space="preserve"> Согласованный проект постановления Администрации Глазовского района направляется </w:t>
      </w:r>
      <w:r>
        <w:rPr>
          <w:color w:val="000000"/>
        </w:rPr>
        <w:t>Г</w:t>
      </w:r>
      <w:r w:rsidRPr="00491818">
        <w:rPr>
          <w:color w:val="000000"/>
        </w:rPr>
        <w:t>лаве  Глазовского района на подписание.</w:t>
      </w:r>
    </w:p>
    <w:p w:rsidR="008B69D7" w:rsidRPr="00491818" w:rsidRDefault="008B69D7" w:rsidP="008B69D7">
      <w:pPr>
        <w:autoSpaceDE w:val="0"/>
        <w:autoSpaceDN w:val="0"/>
        <w:adjustRightInd w:val="0"/>
        <w:ind w:firstLine="708"/>
        <w:jc w:val="both"/>
        <w:rPr>
          <w:color w:val="000000"/>
        </w:rPr>
      </w:pPr>
      <w:r w:rsidRPr="00491818">
        <w:rPr>
          <w:b/>
          <w:color w:val="000000"/>
        </w:rPr>
        <w:t>119.</w:t>
      </w:r>
      <w:r w:rsidRPr="00491818">
        <w:rPr>
          <w:color w:val="000000"/>
        </w:rPr>
        <w:t xml:space="preserve"> В случае наличия оснований для отказа в предоставлении муниципальной услуги, указанных в пункте 47 настоящего Административного регламента, разрабатывается проект письма об отказе в предоставлении муниципальной услуги, согласованного с юридическим отделом, подписанного Главой Глазовского района, с указанием оснований для отказа в предоставлении муниципальной услуги.</w:t>
      </w:r>
    </w:p>
    <w:p w:rsidR="008B69D7" w:rsidRPr="00491818" w:rsidRDefault="008B69D7" w:rsidP="008B69D7">
      <w:pPr>
        <w:ind w:firstLine="708"/>
        <w:jc w:val="both"/>
        <w:rPr>
          <w:color w:val="000000"/>
        </w:rPr>
      </w:pPr>
      <w:r w:rsidRPr="00491818">
        <w:rPr>
          <w:b/>
          <w:color w:val="000000"/>
        </w:rPr>
        <w:t>120.</w:t>
      </w:r>
      <w:r w:rsidRPr="00491818">
        <w:rPr>
          <w:color w:val="000000"/>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8B69D7" w:rsidRPr="00491818" w:rsidRDefault="008B69D7" w:rsidP="008B69D7">
      <w:pPr>
        <w:ind w:firstLine="708"/>
        <w:jc w:val="both"/>
        <w:rPr>
          <w:color w:val="000000"/>
        </w:rPr>
      </w:pPr>
      <w:r w:rsidRPr="00491818">
        <w:rPr>
          <w:b/>
          <w:color w:val="000000"/>
        </w:rPr>
        <w:t>121.</w:t>
      </w:r>
      <w:r w:rsidRPr="00491818">
        <w:rPr>
          <w:color w:val="000000"/>
        </w:rPr>
        <w:t xml:space="preserve"> Способом фиксации результата выполнения административной процедуры являются:</w:t>
      </w:r>
    </w:p>
    <w:p w:rsidR="008B69D7" w:rsidRPr="00491818" w:rsidRDefault="008B69D7" w:rsidP="008B69D7">
      <w:pPr>
        <w:ind w:firstLine="708"/>
        <w:jc w:val="both"/>
        <w:rPr>
          <w:color w:val="000000"/>
        </w:rPr>
      </w:pPr>
      <w:r w:rsidRPr="00491818">
        <w:rPr>
          <w:color w:val="000000"/>
        </w:rPr>
        <w:t>1) Регистрация проекта постановления Администрации Глазовского района в Реестре муниципальных правовых актов муниципального образования «Глазовский район»;</w:t>
      </w:r>
    </w:p>
    <w:p w:rsidR="008B69D7" w:rsidRPr="00491818" w:rsidRDefault="008B69D7" w:rsidP="008B69D7">
      <w:pPr>
        <w:ind w:firstLine="708"/>
        <w:jc w:val="both"/>
        <w:rPr>
          <w:color w:val="000000"/>
        </w:rPr>
      </w:pPr>
      <w:r w:rsidRPr="00491818">
        <w:rPr>
          <w:color w:val="000000"/>
        </w:rPr>
        <w:t>2) Регистрация в СЭД письма Администрации Глазовского района об отказе в предоставлении муниципальной услуги (в случае отказа в предоставлении муниципальной услуги).</w:t>
      </w:r>
    </w:p>
    <w:p w:rsidR="008B69D7" w:rsidRPr="00491818" w:rsidRDefault="008B69D7" w:rsidP="008B69D7">
      <w:pPr>
        <w:ind w:firstLine="708"/>
        <w:jc w:val="both"/>
        <w:rPr>
          <w:color w:val="000000"/>
        </w:rPr>
      </w:pPr>
      <w:r w:rsidRPr="00491818">
        <w:rPr>
          <w:b/>
          <w:color w:val="000000"/>
        </w:rPr>
        <w:t>122.</w:t>
      </w:r>
      <w:r w:rsidRPr="00491818">
        <w:rPr>
          <w:color w:val="000000"/>
        </w:rPr>
        <w:t xml:space="preserve"> Срок выполнения административной процедуры: не более 20 рабочих дней включая формирование полного комплекта документов, необходимых для предоставления муниципальной услуги.</w:t>
      </w:r>
    </w:p>
    <w:p w:rsidR="008B69D7" w:rsidRPr="00491818" w:rsidRDefault="008B69D7" w:rsidP="008B69D7">
      <w:pPr>
        <w:ind w:firstLine="708"/>
        <w:jc w:val="both"/>
        <w:rPr>
          <w:color w:val="000000"/>
        </w:rPr>
      </w:pPr>
      <w:r w:rsidRPr="00491818">
        <w:rPr>
          <w:b/>
          <w:color w:val="000000"/>
        </w:rPr>
        <w:t>123.</w:t>
      </w:r>
      <w:r w:rsidRPr="00491818">
        <w:rPr>
          <w:color w:val="000000"/>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B69D7" w:rsidRPr="00491818" w:rsidRDefault="008B69D7" w:rsidP="008B69D7">
      <w:pPr>
        <w:pStyle w:val="11"/>
        <w:tabs>
          <w:tab w:val="left" w:pos="1494"/>
        </w:tabs>
        <w:spacing w:before="0" w:after="0"/>
        <w:jc w:val="center"/>
        <w:rPr>
          <w:b/>
          <w:color w:val="000000"/>
        </w:rPr>
      </w:pPr>
    </w:p>
    <w:p w:rsidR="008B69D7" w:rsidRPr="00491818" w:rsidRDefault="008B69D7" w:rsidP="008B69D7">
      <w:pPr>
        <w:pStyle w:val="11"/>
        <w:tabs>
          <w:tab w:val="left" w:pos="1494"/>
        </w:tabs>
        <w:spacing w:before="0" w:after="0"/>
        <w:jc w:val="center"/>
        <w:rPr>
          <w:b/>
          <w:color w:val="000000"/>
        </w:rPr>
      </w:pPr>
    </w:p>
    <w:p w:rsidR="008B69D7" w:rsidRPr="00491818" w:rsidRDefault="008B69D7" w:rsidP="008B69D7">
      <w:pPr>
        <w:pStyle w:val="11"/>
        <w:tabs>
          <w:tab w:val="left" w:pos="1494"/>
        </w:tabs>
        <w:spacing w:before="0" w:after="0"/>
        <w:jc w:val="center"/>
        <w:rPr>
          <w:b/>
          <w:color w:val="000000"/>
        </w:rPr>
      </w:pPr>
      <w:r w:rsidRPr="00491818">
        <w:rPr>
          <w:b/>
          <w:color w:val="000000"/>
        </w:rPr>
        <w:t xml:space="preserve">Направление принятого решения о предоставлении </w:t>
      </w:r>
    </w:p>
    <w:p w:rsidR="008B69D7" w:rsidRPr="00491818" w:rsidRDefault="008B69D7" w:rsidP="008B69D7">
      <w:pPr>
        <w:pStyle w:val="11"/>
        <w:tabs>
          <w:tab w:val="left" w:pos="1494"/>
        </w:tabs>
        <w:spacing w:before="0" w:after="0"/>
        <w:jc w:val="center"/>
        <w:rPr>
          <w:b/>
          <w:color w:val="000000"/>
        </w:rPr>
      </w:pPr>
      <w:r w:rsidRPr="00491818">
        <w:rPr>
          <w:b/>
          <w:color w:val="000000"/>
        </w:rPr>
        <w:t>муниципальной услуги заявителю</w:t>
      </w:r>
    </w:p>
    <w:p w:rsidR="008B69D7" w:rsidRPr="00491818" w:rsidRDefault="008B69D7" w:rsidP="008B69D7">
      <w:pPr>
        <w:ind w:firstLine="708"/>
        <w:jc w:val="both"/>
        <w:rPr>
          <w:b/>
          <w:color w:val="000000"/>
        </w:rPr>
      </w:pPr>
    </w:p>
    <w:p w:rsidR="008B69D7" w:rsidRPr="00491818" w:rsidRDefault="008B69D7" w:rsidP="008B69D7">
      <w:pPr>
        <w:autoSpaceDE w:val="0"/>
        <w:autoSpaceDN w:val="0"/>
        <w:adjustRightInd w:val="0"/>
        <w:ind w:firstLine="708"/>
        <w:jc w:val="both"/>
        <w:rPr>
          <w:color w:val="000000"/>
        </w:rPr>
      </w:pPr>
      <w:r w:rsidRPr="00491818">
        <w:rPr>
          <w:b/>
          <w:color w:val="000000"/>
        </w:rPr>
        <w:t>124.</w:t>
      </w:r>
      <w:r w:rsidRPr="00491818">
        <w:rPr>
          <w:color w:val="000000"/>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8B69D7" w:rsidRPr="00491818" w:rsidRDefault="008B69D7" w:rsidP="008B69D7">
      <w:pPr>
        <w:pStyle w:val="a7"/>
        <w:spacing w:before="0" w:after="0"/>
        <w:ind w:firstLine="709"/>
        <w:jc w:val="both"/>
        <w:rPr>
          <w:color w:val="000000"/>
        </w:rPr>
      </w:pPr>
      <w:r w:rsidRPr="00491818">
        <w:rPr>
          <w:b/>
          <w:color w:val="000000"/>
        </w:rPr>
        <w:t>125.</w:t>
      </w:r>
      <w:r w:rsidRPr="00491818">
        <w:rPr>
          <w:color w:val="000000"/>
        </w:rPr>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8B69D7" w:rsidRPr="00491818" w:rsidRDefault="008B69D7" w:rsidP="008B69D7">
      <w:pPr>
        <w:ind w:firstLine="708"/>
        <w:jc w:val="both"/>
        <w:rPr>
          <w:color w:val="000000"/>
        </w:rPr>
      </w:pPr>
      <w:r w:rsidRPr="00491818">
        <w:rPr>
          <w:b/>
          <w:color w:val="000000"/>
        </w:rPr>
        <w:lastRenderedPageBreak/>
        <w:t>126.</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при личной явке в Администрацию Глазовского района, специалист отдела архитектуры и строительства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B69D7" w:rsidRPr="00491818" w:rsidRDefault="008B69D7" w:rsidP="008B69D7">
      <w:pPr>
        <w:pStyle w:val="11"/>
        <w:tabs>
          <w:tab w:val="left" w:pos="1494"/>
        </w:tabs>
        <w:spacing w:before="0" w:after="0"/>
        <w:ind w:firstLine="709"/>
        <w:rPr>
          <w:color w:val="000000"/>
        </w:rPr>
      </w:pPr>
      <w:r w:rsidRPr="00491818">
        <w:rPr>
          <w:color w:val="000000"/>
        </w:rPr>
        <w:t>Срок выполнения данного административного действия: не более 1-го дня с момента</w:t>
      </w:r>
      <w:r w:rsidRPr="00491818">
        <w:rPr>
          <w:color w:val="000000"/>
          <w:lang w:eastAsia="ru-RU"/>
        </w:rPr>
        <w:t xml:space="preserve"> готовности </w:t>
      </w:r>
      <w:r w:rsidRPr="00491818">
        <w:rPr>
          <w:color w:val="000000"/>
        </w:rPr>
        <w:t>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B69D7" w:rsidRPr="00491818" w:rsidRDefault="008B69D7" w:rsidP="008B69D7">
      <w:pPr>
        <w:ind w:firstLine="708"/>
        <w:jc w:val="both"/>
        <w:rPr>
          <w:color w:val="000000"/>
        </w:rPr>
      </w:pPr>
      <w:r w:rsidRPr="00491818">
        <w:rPr>
          <w:b/>
          <w:color w:val="000000"/>
        </w:rPr>
        <w:t>127.</w:t>
      </w:r>
      <w:r w:rsidRPr="00491818">
        <w:rPr>
          <w:color w:val="000000"/>
        </w:rPr>
        <w:t xml:space="preserve"> Передача специалистом отдела архитектуры и строительства результата предоставления муниципальной услуги заявителю включает в себя следующие административные действия: </w:t>
      </w:r>
    </w:p>
    <w:p w:rsidR="008B69D7" w:rsidRPr="00491818" w:rsidRDefault="008B69D7" w:rsidP="008B69D7">
      <w:pPr>
        <w:ind w:firstLine="708"/>
        <w:jc w:val="both"/>
        <w:rPr>
          <w:color w:val="000000"/>
        </w:rPr>
      </w:pPr>
      <w:r w:rsidRPr="00491818">
        <w:rPr>
          <w:color w:val="000000"/>
        </w:rPr>
        <w:t>1) Проверка специалистом отдела архитектуры и строительства документа, удостоверяющего личность заявителя, наличия соответствующих полномочий на получение результата муниципальной услуги;</w:t>
      </w:r>
    </w:p>
    <w:p w:rsidR="008B69D7" w:rsidRPr="00491818" w:rsidRDefault="008B69D7" w:rsidP="008B69D7">
      <w:pPr>
        <w:ind w:firstLine="708"/>
        <w:jc w:val="both"/>
        <w:rPr>
          <w:color w:val="000000"/>
        </w:rPr>
      </w:pPr>
      <w:r w:rsidRPr="00491818">
        <w:rPr>
          <w:color w:val="000000"/>
        </w:rPr>
        <w:t>2) Выдача специалистом отдела архитектуры и строительства заявителю результата предоставления муниципальной услуги заявителю;</w:t>
      </w:r>
    </w:p>
    <w:p w:rsidR="008B69D7" w:rsidRPr="00491818" w:rsidRDefault="008B69D7" w:rsidP="008B69D7">
      <w:pPr>
        <w:ind w:firstLine="708"/>
        <w:jc w:val="both"/>
        <w:rPr>
          <w:color w:val="000000"/>
        </w:rPr>
      </w:pPr>
      <w:r w:rsidRPr="00491818">
        <w:rPr>
          <w:color w:val="000000"/>
        </w:rPr>
        <w:t xml:space="preserve">3) Отметка заявителем о получении результата предоставления муниципальной услуги. </w:t>
      </w:r>
    </w:p>
    <w:p w:rsidR="008B69D7" w:rsidRPr="00491818" w:rsidRDefault="008B69D7" w:rsidP="008B69D7">
      <w:pPr>
        <w:ind w:firstLine="708"/>
        <w:jc w:val="both"/>
        <w:rPr>
          <w:color w:val="000000"/>
        </w:rPr>
      </w:pPr>
      <w:r w:rsidRPr="00491818">
        <w:rPr>
          <w:b/>
          <w:color w:val="000000"/>
        </w:rPr>
        <w:t>128.</w:t>
      </w:r>
      <w:r w:rsidRPr="00491818">
        <w:rPr>
          <w:color w:val="000000"/>
        </w:rPr>
        <w:t xml:space="preserve"> При выполнении административных действий, указанных в пункте 127 настоящего Административного регламента:</w:t>
      </w:r>
    </w:p>
    <w:p w:rsidR="008B69D7" w:rsidRPr="00491818" w:rsidRDefault="008B69D7" w:rsidP="008B69D7">
      <w:pPr>
        <w:ind w:firstLine="708"/>
        <w:jc w:val="both"/>
        <w:rPr>
          <w:color w:val="000000"/>
        </w:rPr>
      </w:pPr>
      <w:r w:rsidRPr="00491818">
        <w:rPr>
          <w:color w:val="000000"/>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w:t>
      </w:r>
    </w:p>
    <w:p w:rsidR="008B69D7" w:rsidRPr="00491818" w:rsidRDefault="008B69D7" w:rsidP="008B69D7">
      <w:pPr>
        <w:ind w:firstLine="708"/>
        <w:jc w:val="both"/>
        <w:rPr>
          <w:color w:val="000000"/>
        </w:rPr>
      </w:pPr>
      <w:r w:rsidRPr="00491818">
        <w:rPr>
          <w:color w:val="000000"/>
        </w:rPr>
        <w:t xml:space="preserve">2) Способом фиксации результата выполнения административных действий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r>
        <w:rPr>
          <w:color w:val="000000"/>
        </w:rPr>
        <w:t xml:space="preserve">Или может быть: </w:t>
      </w:r>
      <w:proofErr w:type="gramStart"/>
      <w:r w:rsidRPr="00491818">
        <w:rPr>
          <w:color w:val="000000"/>
        </w:rPr>
        <w:t>выполненная</w:t>
      </w:r>
      <w:proofErr w:type="gramEnd"/>
      <w:r w:rsidRPr="00491818">
        <w:rPr>
          <w:color w:val="000000"/>
        </w:rPr>
        <w:t xml:space="preserve"> лично заявителем на экземпляре документа Администрации Глазовского района, являющегося результатом предоставления муниципальной услуги</w:t>
      </w:r>
      <w:r>
        <w:rPr>
          <w:color w:val="000000"/>
        </w:rPr>
        <w:t>.</w:t>
      </w:r>
    </w:p>
    <w:p w:rsidR="008B69D7" w:rsidRPr="00491818" w:rsidRDefault="008B69D7" w:rsidP="008B69D7">
      <w:pPr>
        <w:ind w:firstLine="708"/>
        <w:jc w:val="both"/>
        <w:rPr>
          <w:color w:val="000000"/>
        </w:rPr>
      </w:pPr>
      <w:r w:rsidRPr="00491818">
        <w:rPr>
          <w:color w:val="000000"/>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129.</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при личной явке в </w:t>
      </w:r>
      <w:r>
        <w:rPr>
          <w:color w:val="000000"/>
        </w:rPr>
        <w:t>ТОСП МФЦ г. Глазова АУ «МФЦ УР»</w:t>
      </w:r>
      <w:r w:rsidRPr="00491818">
        <w:rPr>
          <w:color w:val="000000"/>
        </w:rPr>
        <w:t xml:space="preserve">, специалист отдела архитектуры и строительства информирует специалиста </w:t>
      </w:r>
      <w:r>
        <w:rPr>
          <w:color w:val="000000"/>
        </w:rPr>
        <w:t>ТОСП МФЦ г. Глазова АУ «МФЦ УР»</w:t>
      </w:r>
      <w:r w:rsidRPr="00491818">
        <w:rPr>
          <w:color w:val="000000"/>
        </w:rPr>
        <w:t xml:space="preserve"> о готовности результата предоставления муниципальной услуги по телефону или посредством отправления сообщения в СЭД или на адрес электронной почты.</w:t>
      </w:r>
    </w:p>
    <w:p w:rsidR="008B69D7" w:rsidRPr="00491818" w:rsidRDefault="008B69D7" w:rsidP="008B69D7">
      <w:pPr>
        <w:ind w:firstLine="708"/>
        <w:jc w:val="both"/>
        <w:rPr>
          <w:color w:val="000000"/>
        </w:rPr>
      </w:pPr>
      <w:r w:rsidRPr="00491818">
        <w:rPr>
          <w:color w:val="000000"/>
        </w:rPr>
        <w:t>Срок выполнения данного административного действия: не более 1-го дня с момента готовности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информирования специалиста </w:t>
      </w:r>
      <w:r>
        <w:rPr>
          <w:color w:val="000000"/>
        </w:rPr>
        <w:t>ТОСП МФЦ г. Глазова АУ «МФЦ УР»</w:t>
      </w:r>
      <w:r w:rsidRPr="00491818">
        <w:rPr>
          <w:color w:val="000000"/>
        </w:rPr>
        <w:t xml:space="preserve"> о готовности документов, являющихся результатом предоставления муниципальной услуги. </w:t>
      </w:r>
    </w:p>
    <w:p w:rsidR="008B69D7" w:rsidRPr="00491818" w:rsidRDefault="008B69D7" w:rsidP="008B69D7">
      <w:pPr>
        <w:ind w:firstLine="708"/>
        <w:jc w:val="both"/>
        <w:rPr>
          <w:color w:val="000000"/>
        </w:rPr>
      </w:pPr>
      <w:r w:rsidRPr="00491818">
        <w:rPr>
          <w:b/>
          <w:color w:val="000000"/>
        </w:rPr>
        <w:t>130.</w:t>
      </w:r>
      <w:r w:rsidRPr="00491818">
        <w:rPr>
          <w:color w:val="000000"/>
        </w:rPr>
        <w:t xml:space="preserve"> Передача специалистом отдела архитектуры и строительства результата предоставления муниципальной услуги специалисту </w:t>
      </w:r>
      <w:r>
        <w:rPr>
          <w:color w:val="000000"/>
        </w:rPr>
        <w:t>ТОСП МФЦ г. Глазова АУ «МФЦ УР»</w:t>
      </w:r>
      <w:r w:rsidRPr="00491818">
        <w:rPr>
          <w:color w:val="000000"/>
        </w:rPr>
        <w:t xml:space="preserve"> включает в себя следующие административные действия:</w:t>
      </w:r>
    </w:p>
    <w:p w:rsidR="008B69D7" w:rsidRPr="00491818" w:rsidRDefault="008B69D7" w:rsidP="008B69D7">
      <w:pPr>
        <w:ind w:firstLine="708"/>
        <w:jc w:val="both"/>
        <w:rPr>
          <w:color w:val="000000"/>
        </w:rPr>
      </w:pPr>
      <w:r w:rsidRPr="00491818">
        <w:rPr>
          <w:color w:val="000000"/>
        </w:rPr>
        <w:t xml:space="preserve">1) специалист отдела архитектуры и строительства выдает результат предоставления муниципальной услуги специалисту </w:t>
      </w:r>
      <w:r>
        <w:rPr>
          <w:color w:val="000000"/>
        </w:rPr>
        <w:t>ТОСП МФЦ г. Глазова АУ «МФЦ УР»;</w:t>
      </w:r>
    </w:p>
    <w:p w:rsidR="008B69D7" w:rsidRPr="00491818" w:rsidRDefault="008B69D7" w:rsidP="008B69D7">
      <w:pPr>
        <w:ind w:firstLine="708"/>
        <w:jc w:val="both"/>
        <w:rPr>
          <w:color w:val="000000"/>
        </w:rPr>
      </w:pPr>
      <w:r w:rsidRPr="00491818">
        <w:rPr>
          <w:color w:val="000000"/>
        </w:rPr>
        <w:t xml:space="preserve">2) специалист </w:t>
      </w:r>
      <w:r>
        <w:rPr>
          <w:color w:val="000000"/>
        </w:rPr>
        <w:t>ТОСП МФЦ г. Глазова АУ «МФЦ УР»</w:t>
      </w:r>
      <w:r w:rsidRPr="00491818">
        <w:rPr>
          <w:color w:val="000000"/>
        </w:rPr>
        <w:t xml:space="preserve"> делает отметку о получении результата предоставления муниципальной услуги на экземпляре документа Администрации Глазовского района, являющегося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131.</w:t>
      </w:r>
      <w:r w:rsidRPr="00491818">
        <w:rPr>
          <w:color w:val="000000"/>
        </w:rPr>
        <w:t xml:space="preserve"> При выполнении административных действий, указанных в пункте 130 настоящего Административного регламента:</w:t>
      </w:r>
    </w:p>
    <w:p w:rsidR="008B69D7" w:rsidRPr="00491818" w:rsidRDefault="008B69D7" w:rsidP="008B69D7">
      <w:pPr>
        <w:ind w:firstLine="708"/>
        <w:jc w:val="both"/>
        <w:rPr>
          <w:color w:val="000000"/>
        </w:rPr>
      </w:pPr>
      <w:r w:rsidRPr="00491818">
        <w:rPr>
          <w:color w:val="000000"/>
        </w:rPr>
        <w:t xml:space="preserve">1)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специалистом </w:t>
      </w:r>
      <w:r>
        <w:rPr>
          <w:color w:val="000000"/>
        </w:rPr>
        <w:t>ТОСП МФЦ г. Глазова АУ «МФЦ УР»</w:t>
      </w:r>
      <w:r w:rsidRPr="00491818">
        <w:rPr>
          <w:color w:val="000000"/>
        </w:rPr>
        <w:t xml:space="preserve"> в журнале </w:t>
      </w:r>
      <w:r w:rsidRPr="00491818">
        <w:rPr>
          <w:color w:val="000000"/>
        </w:rPr>
        <w:lastRenderedPageBreak/>
        <w:t xml:space="preserve">регистрации исходящей корреспонденции. </w:t>
      </w:r>
      <w:r>
        <w:rPr>
          <w:color w:val="000000"/>
        </w:rPr>
        <w:t>Или может быть</w:t>
      </w:r>
      <w:r w:rsidRPr="00491818">
        <w:rPr>
          <w:color w:val="000000"/>
        </w:rPr>
        <w:t xml:space="preserve">: выполненная лично специалистом </w:t>
      </w:r>
      <w:r>
        <w:rPr>
          <w:color w:val="000000"/>
        </w:rPr>
        <w:t>ТОСП МФЦ г. Глазова АУ «МФЦ УР»</w:t>
      </w:r>
      <w:r w:rsidRPr="00491818">
        <w:rPr>
          <w:color w:val="000000"/>
        </w:rPr>
        <w:t xml:space="preserve"> на экземпляре документа Администрации Глазовского района, являющегося результатом предоставления муниципальной услуги</w:t>
      </w:r>
      <w:r>
        <w:rPr>
          <w:color w:val="000000"/>
        </w:rPr>
        <w:t>.</w:t>
      </w:r>
    </w:p>
    <w:p w:rsidR="008B69D7" w:rsidRPr="00491818" w:rsidRDefault="008B69D7" w:rsidP="008B69D7">
      <w:pPr>
        <w:ind w:firstLine="708"/>
        <w:jc w:val="both"/>
        <w:rPr>
          <w:color w:val="000000"/>
        </w:rPr>
      </w:pPr>
      <w:r w:rsidRPr="00491818">
        <w:rPr>
          <w:color w:val="000000"/>
        </w:rPr>
        <w:t xml:space="preserve">2) Срок выполнения административных действий: в течение 15 минут с момента явки специалиста </w:t>
      </w:r>
      <w:r>
        <w:rPr>
          <w:color w:val="000000"/>
        </w:rPr>
        <w:t>ТОСП МФЦ г. Глазова АУ «МФЦ УР»</w:t>
      </w:r>
      <w:r w:rsidRPr="00491818">
        <w:rPr>
          <w:color w:val="000000"/>
        </w:rPr>
        <w:t xml:space="preserve"> за получением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132.</w:t>
      </w:r>
      <w:r w:rsidRPr="00491818">
        <w:rPr>
          <w:color w:val="000000"/>
        </w:rPr>
        <w:t xml:space="preserve"> Специалист </w:t>
      </w:r>
      <w:r>
        <w:rPr>
          <w:color w:val="000000"/>
        </w:rPr>
        <w:t>ТОСП МФЦ г. Глазова АУ «МФЦ УР»</w:t>
      </w:r>
      <w:r w:rsidRPr="00491818">
        <w:rPr>
          <w:color w:val="000000"/>
        </w:rPr>
        <w:t>,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8B69D7" w:rsidRPr="00491818" w:rsidRDefault="008B69D7" w:rsidP="008B69D7">
      <w:pPr>
        <w:pStyle w:val="11"/>
        <w:tabs>
          <w:tab w:val="left" w:pos="1494"/>
        </w:tabs>
        <w:spacing w:before="0" w:after="0"/>
        <w:ind w:firstLine="709"/>
        <w:rPr>
          <w:color w:val="000000"/>
        </w:rPr>
      </w:pPr>
      <w:r w:rsidRPr="00491818">
        <w:rPr>
          <w:color w:val="000000"/>
        </w:rPr>
        <w:t>Срок выполнения данного административного действия: не более 1-го дня с момента</w:t>
      </w:r>
      <w:r w:rsidRPr="00491818">
        <w:rPr>
          <w:color w:val="000000"/>
          <w:lang w:eastAsia="ru-RU"/>
        </w:rPr>
        <w:t xml:space="preserve"> получения </w:t>
      </w:r>
      <w:r w:rsidRPr="00491818">
        <w:rPr>
          <w:color w:val="000000"/>
        </w:rPr>
        <w:t>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8B69D7" w:rsidRPr="00491818" w:rsidRDefault="008B69D7" w:rsidP="008B69D7">
      <w:pPr>
        <w:ind w:firstLine="708"/>
        <w:jc w:val="both"/>
        <w:rPr>
          <w:color w:val="000000"/>
        </w:rPr>
      </w:pPr>
      <w:r w:rsidRPr="00491818">
        <w:rPr>
          <w:b/>
          <w:color w:val="000000"/>
        </w:rPr>
        <w:t>133.</w:t>
      </w:r>
      <w:r w:rsidRPr="00491818">
        <w:rPr>
          <w:color w:val="000000"/>
        </w:rPr>
        <w:t xml:space="preserve"> Передача результата предоставления муниципальной услуги специалистом </w:t>
      </w:r>
      <w:r>
        <w:rPr>
          <w:color w:val="000000"/>
        </w:rPr>
        <w:t>ТОСП МФЦ г. Глазова АУ «МФЦ УР»</w:t>
      </w:r>
      <w:r w:rsidRPr="00491818">
        <w:rPr>
          <w:color w:val="000000"/>
        </w:rPr>
        <w:t xml:space="preserve"> заявителю включает в себя следующие административные действия:</w:t>
      </w:r>
    </w:p>
    <w:p w:rsidR="008B69D7" w:rsidRPr="00491818" w:rsidRDefault="008B69D7" w:rsidP="008B69D7">
      <w:pPr>
        <w:ind w:firstLine="708"/>
        <w:jc w:val="both"/>
        <w:rPr>
          <w:color w:val="000000"/>
        </w:rPr>
      </w:pPr>
      <w:r w:rsidRPr="00491818">
        <w:rPr>
          <w:color w:val="000000"/>
        </w:rPr>
        <w:t xml:space="preserve">1) Проверка специалистом </w:t>
      </w:r>
      <w:r>
        <w:rPr>
          <w:color w:val="000000"/>
        </w:rPr>
        <w:t>ТОСП МФЦ г. Глазова АУ «МФЦ УР»</w:t>
      </w:r>
      <w:r w:rsidRPr="00491818">
        <w:rPr>
          <w:color w:val="000000"/>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8B69D7" w:rsidRPr="00491818" w:rsidRDefault="008B69D7" w:rsidP="008B69D7">
      <w:pPr>
        <w:ind w:firstLine="708"/>
        <w:jc w:val="both"/>
        <w:rPr>
          <w:color w:val="000000"/>
        </w:rPr>
      </w:pPr>
      <w:r w:rsidRPr="00491818">
        <w:rPr>
          <w:color w:val="000000"/>
        </w:rPr>
        <w:t xml:space="preserve">2) Выдача специалистом </w:t>
      </w:r>
      <w:r>
        <w:rPr>
          <w:color w:val="000000"/>
        </w:rPr>
        <w:t>ТОСП МФЦ г. Глазова АУ «МФЦ УР»</w:t>
      </w:r>
      <w:r w:rsidRPr="00491818">
        <w:rPr>
          <w:color w:val="000000"/>
        </w:rPr>
        <w:t xml:space="preserve"> заявителю результата предоставления муниципальной услуги заявителю при предоставлении заявителем расписки; </w:t>
      </w:r>
    </w:p>
    <w:p w:rsidR="008B69D7" w:rsidRPr="00491818" w:rsidRDefault="008B69D7" w:rsidP="008B69D7">
      <w:pPr>
        <w:ind w:firstLine="708"/>
        <w:jc w:val="both"/>
        <w:rPr>
          <w:color w:val="000000"/>
        </w:rPr>
      </w:pPr>
      <w:r w:rsidRPr="00491818">
        <w:rPr>
          <w:color w:val="000000"/>
        </w:rPr>
        <w:t xml:space="preserve">3) В случае, если за получением результата муниципальной услуги обращается представитель заявителя, специалист </w:t>
      </w:r>
      <w:r>
        <w:rPr>
          <w:color w:val="000000"/>
        </w:rPr>
        <w:t>ТОСП МФЦ г. Глазова АУ «МФЦ УР»</w:t>
      </w:r>
      <w:r w:rsidRPr="00491818">
        <w:rPr>
          <w:color w:val="000000"/>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8B69D7" w:rsidRPr="00491818" w:rsidRDefault="008B69D7" w:rsidP="008B69D7">
      <w:pPr>
        <w:ind w:firstLine="708"/>
        <w:jc w:val="both"/>
        <w:rPr>
          <w:color w:val="000000"/>
        </w:rPr>
      </w:pPr>
      <w:r w:rsidRPr="00491818">
        <w:rPr>
          <w:color w:val="000000"/>
        </w:rPr>
        <w:t>4) Заявитель делает отметку о получении результата предоставления муниципальной услуги.</w:t>
      </w:r>
    </w:p>
    <w:p w:rsidR="008B69D7" w:rsidRPr="00491818" w:rsidRDefault="008B69D7" w:rsidP="008B69D7">
      <w:pPr>
        <w:ind w:firstLine="708"/>
        <w:jc w:val="both"/>
        <w:rPr>
          <w:color w:val="000000"/>
        </w:rPr>
      </w:pPr>
      <w:r w:rsidRPr="00491818">
        <w:rPr>
          <w:b/>
          <w:color w:val="000000"/>
        </w:rPr>
        <w:t>134.</w:t>
      </w:r>
      <w:r w:rsidRPr="00491818">
        <w:rPr>
          <w:color w:val="000000"/>
        </w:rPr>
        <w:t xml:space="preserve"> При выполнении административных действий, указанных в пункте 140 настоящего Административного регламента:</w:t>
      </w:r>
    </w:p>
    <w:p w:rsidR="008B69D7" w:rsidRPr="00491818" w:rsidRDefault="008B69D7" w:rsidP="008B69D7">
      <w:pPr>
        <w:ind w:firstLine="708"/>
        <w:jc w:val="both"/>
        <w:rPr>
          <w:color w:val="000000"/>
        </w:rPr>
      </w:pPr>
      <w:r w:rsidRPr="00491818">
        <w:rPr>
          <w:color w:val="000000"/>
        </w:rPr>
        <w:t xml:space="preserve">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w:t>
      </w:r>
      <w:r>
        <w:rPr>
          <w:color w:val="000000"/>
        </w:rPr>
        <w:t>ТОСП МФЦ г. Глазова АУ «МФЦ УР».</w:t>
      </w:r>
    </w:p>
    <w:p w:rsidR="008B69D7" w:rsidRPr="00491818" w:rsidRDefault="008B69D7" w:rsidP="008B69D7">
      <w:pPr>
        <w:ind w:firstLine="708"/>
        <w:jc w:val="both"/>
        <w:rPr>
          <w:color w:val="000000"/>
        </w:rPr>
      </w:pPr>
      <w:r w:rsidRPr="00491818">
        <w:rPr>
          <w:color w:val="000000"/>
        </w:rPr>
        <w:t xml:space="preserve">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регистрации исходящей корреспонденции. </w:t>
      </w:r>
    </w:p>
    <w:p w:rsidR="008B69D7" w:rsidRPr="00491818" w:rsidRDefault="008B69D7" w:rsidP="008B69D7">
      <w:pPr>
        <w:ind w:firstLine="708"/>
        <w:jc w:val="both"/>
        <w:rPr>
          <w:color w:val="000000"/>
        </w:rPr>
      </w:pPr>
      <w:r w:rsidRPr="00491818">
        <w:rPr>
          <w:color w:val="000000"/>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135.</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отдела архитектуры и строительства формирует почтовое отправление, оформляет конверт и уведомление о вручении письма,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w:t>
      </w:r>
    </w:p>
    <w:p w:rsidR="008B69D7" w:rsidRPr="00491818" w:rsidRDefault="008B69D7" w:rsidP="008B69D7">
      <w:pPr>
        <w:ind w:firstLine="708"/>
        <w:jc w:val="both"/>
        <w:rPr>
          <w:color w:val="000000"/>
        </w:rPr>
      </w:pPr>
      <w:r w:rsidRPr="00491818">
        <w:rPr>
          <w:color w:val="000000"/>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8B69D7" w:rsidRPr="00491818" w:rsidRDefault="008B69D7" w:rsidP="008B69D7">
      <w:pPr>
        <w:ind w:firstLine="708"/>
        <w:jc w:val="both"/>
        <w:rPr>
          <w:color w:val="000000"/>
        </w:rPr>
      </w:pPr>
      <w:r w:rsidRPr="00491818">
        <w:rPr>
          <w:color w:val="000000"/>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 </w:t>
      </w:r>
    </w:p>
    <w:p w:rsidR="008B69D7" w:rsidRPr="00491818" w:rsidRDefault="008B69D7" w:rsidP="008B69D7">
      <w:pPr>
        <w:ind w:firstLine="708"/>
        <w:jc w:val="both"/>
        <w:rPr>
          <w:color w:val="000000"/>
        </w:rPr>
      </w:pPr>
      <w:r w:rsidRPr="00491818">
        <w:rPr>
          <w:b/>
          <w:color w:val="000000"/>
        </w:rPr>
        <w:t>136.</w:t>
      </w:r>
      <w:r w:rsidRPr="00491818">
        <w:rPr>
          <w:color w:val="000000"/>
        </w:rPr>
        <w:t xml:space="preserve"> Специалист отдела </w:t>
      </w:r>
      <w:r>
        <w:rPr>
          <w:color w:val="000000"/>
        </w:rPr>
        <w:t xml:space="preserve">организационной работы и административной реформы аппарата </w:t>
      </w:r>
      <w:r w:rsidRPr="00491818">
        <w:rPr>
          <w:color w:val="000000"/>
        </w:rPr>
        <w:t>направляет конверт заявителю почтовым отправлением в виде заказного письма с уведомлением о вручении.</w:t>
      </w:r>
    </w:p>
    <w:p w:rsidR="008B69D7" w:rsidRPr="00491818" w:rsidRDefault="008B69D7" w:rsidP="008B69D7">
      <w:pPr>
        <w:ind w:firstLine="708"/>
        <w:jc w:val="both"/>
        <w:rPr>
          <w:color w:val="000000"/>
        </w:rPr>
      </w:pPr>
      <w:r w:rsidRPr="00491818">
        <w:rPr>
          <w:color w:val="000000"/>
        </w:rPr>
        <w:lastRenderedPageBreak/>
        <w:t xml:space="preserve">Срок выполнения данного административного действия: в течение 1-го рабочего дня с момента передачи сформированного почтового отправления специалисту организационного отдела. </w:t>
      </w:r>
    </w:p>
    <w:p w:rsidR="008B69D7" w:rsidRPr="00491818" w:rsidRDefault="008B69D7" w:rsidP="008B69D7">
      <w:pPr>
        <w:ind w:firstLine="708"/>
        <w:jc w:val="both"/>
        <w:rPr>
          <w:color w:val="000000"/>
        </w:rPr>
      </w:pPr>
      <w:r w:rsidRPr="00491818">
        <w:rPr>
          <w:color w:val="000000"/>
        </w:rPr>
        <w:t>Способом фиксации результата является реестр почтовых отправлений Администрации Глазовского района и почтовое уведомление о вручении отправления заявителю.</w:t>
      </w:r>
    </w:p>
    <w:p w:rsidR="008B69D7" w:rsidRPr="00491818" w:rsidRDefault="008B69D7" w:rsidP="008B69D7">
      <w:pPr>
        <w:ind w:firstLine="708"/>
        <w:jc w:val="both"/>
        <w:rPr>
          <w:color w:val="000000"/>
        </w:rPr>
      </w:pPr>
      <w:r w:rsidRPr="00491818">
        <w:rPr>
          <w:color w:val="000000"/>
        </w:rPr>
        <w:t xml:space="preserve">Результатом выполнения данного административного действия является подтвержденный факт отправления конверта заявителю. </w:t>
      </w:r>
    </w:p>
    <w:p w:rsidR="008B69D7" w:rsidRPr="00491818" w:rsidRDefault="008B69D7" w:rsidP="008B69D7">
      <w:pPr>
        <w:ind w:firstLine="708"/>
        <w:jc w:val="both"/>
        <w:rPr>
          <w:color w:val="000000"/>
        </w:rPr>
      </w:pPr>
      <w:r w:rsidRPr="00491818">
        <w:rPr>
          <w:b/>
          <w:color w:val="000000"/>
        </w:rPr>
        <w:t>137.</w:t>
      </w:r>
      <w:r w:rsidRPr="00491818">
        <w:rPr>
          <w:color w:val="000000"/>
        </w:rPr>
        <w:t xml:space="preserve"> В случае</w:t>
      </w:r>
      <w:proofErr w:type="gramStart"/>
      <w:r w:rsidRPr="00491818">
        <w:rPr>
          <w:color w:val="000000"/>
        </w:rPr>
        <w:t>,</w:t>
      </w:r>
      <w:proofErr w:type="gramEnd"/>
      <w:r w:rsidRPr="00491818">
        <w:rPr>
          <w:color w:val="000000"/>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отдела архитектуры и строительства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8B69D7" w:rsidRPr="00491818" w:rsidRDefault="008B69D7" w:rsidP="008B69D7">
      <w:pPr>
        <w:ind w:firstLine="708"/>
        <w:jc w:val="both"/>
        <w:rPr>
          <w:color w:val="000000"/>
        </w:rPr>
      </w:pPr>
      <w:r w:rsidRPr="00491818">
        <w:rPr>
          <w:color w:val="000000"/>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8B69D7" w:rsidRPr="00491818" w:rsidRDefault="008B69D7" w:rsidP="008B69D7">
      <w:pPr>
        <w:ind w:firstLine="708"/>
        <w:jc w:val="both"/>
        <w:rPr>
          <w:color w:val="000000"/>
        </w:rPr>
      </w:pPr>
      <w:r w:rsidRPr="00491818">
        <w:rPr>
          <w:color w:val="000000"/>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8B69D7" w:rsidRPr="00491818" w:rsidRDefault="008B69D7" w:rsidP="008B69D7">
      <w:pPr>
        <w:ind w:firstLine="708"/>
        <w:jc w:val="both"/>
        <w:rPr>
          <w:color w:val="000000"/>
        </w:rPr>
      </w:pPr>
      <w:r w:rsidRPr="00491818">
        <w:rPr>
          <w:b/>
          <w:color w:val="000000"/>
        </w:rPr>
        <w:t>138.</w:t>
      </w:r>
      <w:r w:rsidRPr="00491818">
        <w:rPr>
          <w:color w:val="000000"/>
        </w:rPr>
        <w:t xml:space="preserve"> Невостребованные результаты муниципальной услуги хранятся в отделе архитектуры и строительства или </w:t>
      </w:r>
      <w:r>
        <w:rPr>
          <w:color w:val="000000"/>
        </w:rPr>
        <w:t>ТОСП МФЦ г. Глазова АУ «МФЦ УР»</w:t>
      </w:r>
      <w:r w:rsidRPr="00491818">
        <w:rPr>
          <w:color w:val="000000"/>
        </w:rPr>
        <w:t xml:space="preserve"> (в зависимости от места подачи заявления).</w:t>
      </w:r>
    </w:p>
    <w:p w:rsidR="008B69D7" w:rsidRPr="00491818" w:rsidRDefault="008B69D7" w:rsidP="008B69D7">
      <w:pPr>
        <w:ind w:firstLine="708"/>
        <w:jc w:val="both"/>
        <w:rPr>
          <w:color w:val="000000"/>
        </w:rPr>
      </w:pPr>
      <w:r w:rsidRPr="00491818">
        <w:rPr>
          <w:color w:val="000000"/>
        </w:rPr>
        <w:t>Срок хранения невостребованных документов:</w:t>
      </w:r>
    </w:p>
    <w:p w:rsidR="008B69D7" w:rsidRPr="00491818" w:rsidRDefault="008B69D7" w:rsidP="008B69D7">
      <w:pPr>
        <w:ind w:firstLine="708"/>
        <w:jc w:val="both"/>
        <w:rPr>
          <w:color w:val="000000"/>
        </w:rPr>
      </w:pPr>
      <w:r w:rsidRPr="00491818">
        <w:rPr>
          <w:color w:val="000000"/>
        </w:rPr>
        <w:t xml:space="preserve">1) В </w:t>
      </w:r>
      <w:r>
        <w:rPr>
          <w:color w:val="000000"/>
        </w:rPr>
        <w:t xml:space="preserve">ТОСП МФЦ г. Глазова АУ «МФЦ УР» </w:t>
      </w:r>
      <w:r w:rsidRPr="00491818">
        <w:rPr>
          <w:color w:val="000000"/>
        </w:rPr>
        <w:t>–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отдел архитектуры и строительства для хранения;</w:t>
      </w:r>
    </w:p>
    <w:p w:rsidR="008B69D7" w:rsidRPr="00491818" w:rsidRDefault="008B69D7" w:rsidP="008B69D7">
      <w:pPr>
        <w:ind w:firstLine="708"/>
        <w:jc w:val="both"/>
        <w:rPr>
          <w:color w:val="000000"/>
        </w:rPr>
      </w:pPr>
      <w:r w:rsidRPr="00491818">
        <w:rPr>
          <w:color w:val="000000"/>
        </w:rPr>
        <w:t>2) В отделе архитектуры и строительства –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8B69D7" w:rsidRPr="00491818" w:rsidRDefault="008B69D7" w:rsidP="008B69D7">
      <w:pPr>
        <w:ind w:firstLine="708"/>
        <w:jc w:val="both"/>
        <w:rPr>
          <w:color w:val="000000"/>
        </w:rPr>
      </w:pPr>
      <w:r w:rsidRPr="00491818">
        <w:rPr>
          <w:b/>
          <w:color w:val="000000"/>
        </w:rPr>
        <w:t>139.</w:t>
      </w:r>
      <w:r w:rsidRPr="00491818">
        <w:rPr>
          <w:color w:val="000000"/>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8B69D7" w:rsidRPr="00491818" w:rsidRDefault="008B69D7" w:rsidP="008B69D7">
      <w:pPr>
        <w:ind w:firstLine="708"/>
        <w:jc w:val="both"/>
        <w:rPr>
          <w:color w:val="000000"/>
        </w:rPr>
      </w:pPr>
      <w:r w:rsidRPr="00491818">
        <w:rPr>
          <w:b/>
          <w:color w:val="000000"/>
        </w:rPr>
        <w:t>140.</w:t>
      </w:r>
      <w:r w:rsidRPr="00491818">
        <w:rPr>
          <w:color w:val="000000"/>
        </w:rPr>
        <w:t xml:space="preserve"> Заявление об устранении технических ошибок в документе, являющемся результатом предоставления муниципальной услуги (приложение № 7 к настоящему Административному регламенту), заявителем может быть представлено в адрес Администрации Глазовского района или </w:t>
      </w:r>
      <w:r>
        <w:rPr>
          <w:color w:val="000000"/>
        </w:rPr>
        <w:t>ТОСП МФЦ г. Глазова АУ «МФЦ УР»</w:t>
      </w:r>
      <w:r w:rsidRPr="00491818">
        <w:rPr>
          <w:color w:val="000000"/>
        </w:rPr>
        <w:t>:</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на адреса электронной почты Администрации Глазовского района и </w:t>
      </w:r>
      <w:r>
        <w:rPr>
          <w:color w:val="000000"/>
        </w:rPr>
        <w:t>ТОСП МФЦ г. Глазова АУ «МФЦ УР»</w:t>
      </w:r>
      <w:r w:rsidRPr="00491818">
        <w:rPr>
          <w:color w:val="000000"/>
        </w:rPr>
        <w:t xml:space="preserve">, через интернет-приемную официального портала Глазовского района. </w:t>
      </w:r>
    </w:p>
    <w:p w:rsidR="008B69D7" w:rsidRPr="00491818" w:rsidRDefault="008B69D7" w:rsidP="008B69D7">
      <w:pPr>
        <w:autoSpaceDE w:val="0"/>
        <w:autoSpaceDN w:val="0"/>
        <w:adjustRightInd w:val="0"/>
        <w:ind w:firstLine="708"/>
        <w:jc w:val="both"/>
        <w:rPr>
          <w:color w:val="000000"/>
        </w:rPr>
      </w:pPr>
      <w:r w:rsidRPr="00491818">
        <w:rPr>
          <w:b/>
          <w:color w:val="000000"/>
        </w:rPr>
        <w:t>141.</w:t>
      </w:r>
      <w:r w:rsidRPr="00491818">
        <w:rPr>
          <w:color w:val="000000"/>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8B69D7" w:rsidRPr="00491818" w:rsidRDefault="008B69D7" w:rsidP="008B69D7">
      <w:pPr>
        <w:autoSpaceDE w:val="0"/>
        <w:autoSpaceDN w:val="0"/>
        <w:adjustRightInd w:val="0"/>
        <w:ind w:firstLine="708"/>
        <w:jc w:val="both"/>
        <w:rPr>
          <w:color w:val="000000"/>
        </w:rPr>
      </w:pPr>
      <w:r w:rsidRPr="00491818">
        <w:rPr>
          <w:color w:val="000000"/>
        </w:rPr>
        <w:t xml:space="preserve">1) Специалист организационного отдела и специалисты </w:t>
      </w:r>
      <w:r>
        <w:rPr>
          <w:color w:val="000000"/>
        </w:rPr>
        <w:t>ТОСП МФЦ г. Глазова АУ «МФЦ УР»</w:t>
      </w:r>
      <w:r w:rsidRPr="00491818">
        <w:rPr>
          <w:color w:val="000000"/>
        </w:rPr>
        <w:t xml:space="preserve"> принимают заявление об устранении технических ошибок от заявителя, регистрируют его в СЭД и направляют специалисту отдела архитектуры и строительства для рассмотрения;</w:t>
      </w:r>
    </w:p>
    <w:p w:rsidR="008B69D7" w:rsidRPr="00491818" w:rsidRDefault="008B69D7" w:rsidP="008B69D7">
      <w:pPr>
        <w:autoSpaceDE w:val="0"/>
        <w:autoSpaceDN w:val="0"/>
        <w:adjustRightInd w:val="0"/>
        <w:ind w:firstLine="708"/>
        <w:jc w:val="both"/>
        <w:rPr>
          <w:color w:val="000000"/>
        </w:rPr>
      </w:pPr>
      <w:r w:rsidRPr="00491818">
        <w:rPr>
          <w:color w:val="000000"/>
        </w:rPr>
        <w:t>2) Специалист отдела архитектуры и строительства рассматривает заявление и принимает меры по его исполнению.</w:t>
      </w:r>
    </w:p>
    <w:p w:rsidR="008B69D7" w:rsidRPr="00491818" w:rsidRDefault="008B69D7" w:rsidP="008B69D7">
      <w:pPr>
        <w:autoSpaceDE w:val="0"/>
        <w:autoSpaceDN w:val="0"/>
        <w:adjustRightInd w:val="0"/>
        <w:ind w:firstLine="708"/>
        <w:jc w:val="both"/>
        <w:rPr>
          <w:color w:val="000000"/>
        </w:rPr>
      </w:pPr>
      <w:r w:rsidRPr="00491818">
        <w:rPr>
          <w:color w:val="000000"/>
        </w:rPr>
        <w:t>3) Осуществляются административные действия, указанные в подпунктах 5-9 пункта 112 настоящего Административного регламента.</w:t>
      </w:r>
    </w:p>
    <w:p w:rsidR="008B69D7" w:rsidRPr="00491818" w:rsidRDefault="008B69D7" w:rsidP="008B69D7">
      <w:pPr>
        <w:autoSpaceDE w:val="0"/>
        <w:autoSpaceDN w:val="0"/>
        <w:adjustRightInd w:val="0"/>
        <w:ind w:firstLine="708"/>
        <w:jc w:val="both"/>
        <w:rPr>
          <w:color w:val="000000"/>
        </w:rPr>
      </w:pPr>
      <w:r w:rsidRPr="00491818">
        <w:rPr>
          <w:color w:val="000000"/>
        </w:rPr>
        <w:lastRenderedPageBreak/>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8B69D7" w:rsidRPr="00491818" w:rsidRDefault="008B69D7" w:rsidP="008B69D7">
      <w:pPr>
        <w:ind w:firstLine="708"/>
        <w:jc w:val="both"/>
        <w:rPr>
          <w:color w:val="000000"/>
        </w:rPr>
      </w:pPr>
      <w:r w:rsidRPr="00491818">
        <w:rPr>
          <w:b/>
          <w:color w:val="000000"/>
        </w:rPr>
        <w:t>142.</w:t>
      </w:r>
      <w:r w:rsidRPr="00491818">
        <w:rPr>
          <w:color w:val="000000"/>
        </w:rPr>
        <w:t xml:space="preserve"> При выполнении административных действий, указанных в пункте 141 настоящего Административного регламента:</w:t>
      </w:r>
    </w:p>
    <w:p w:rsidR="008B69D7" w:rsidRPr="00491818" w:rsidRDefault="008B69D7" w:rsidP="008B69D7">
      <w:pPr>
        <w:ind w:firstLine="708"/>
        <w:jc w:val="both"/>
        <w:rPr>
          <w:color w:val="000000"/>
        </w:rPr>
      </w:pPr>
      <w:r w:rsidRPr="00491818">
        <w:rPr>
          <w:color w:val="000000"/>
        </w:rPr>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8B69D7" w:rsidRPr="00491818" w:rsidRDefault="008B69D7" w:rsidP="008B69D7">
      <w:pPr>
        <w:ind w:firstLine="708"/>
        <w:jc w:val="both"/>
        <w:rPr>
          <w:color w:val="000000"/>
        </w:rPr>
      </w:pPr>
      <w:r w:rsidRPr="00491818">
        <w:rPr>
          <w:color w:val="000000"/>
        </w:rPr>
        <w:t xml:space="preserve">2) Срок выполнения административных действий: в течение 5-ти рабочих дней с момента поступления заявления об устранении технических ошибок. </w:t>
      </w:r>
    </w:p>
    <w:p w:rsidR="008B69D7" w:rsidRPr="00491818" w:rsidRDefault="008B69D7" w:rsidP="008B69D7">
      <w:pPr>
        <w:ind w:firstLine="708"/>
        <w:jc w:val="both"/>
        <w:rPr>
          <w:color w:val="000000"/>
        </w:rPr>
      </w:pPr>
      <w:r w:rsidRPr="00491818">
        <w:rPr>
          <w:color w:val="000000"/>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8B69D7" w:rsidRPr="00491818" w:rsidRDefault="008B69D7" w:rsidP="008B69D7">
      <w:pPr>
        <w:autoSpaceDE w:val="0"/>
        <w:autoSpaceDN w:val="0"/>
        <w:adjustRightInd w:val="0"/>
        <w:ind w:firstLine="708"/>
        <w:jc w:val="both"/>
        <w:rPr>
          <w:color w:val="000000"/>
        </w:rPr>
      </w:pPr>
      <w:r w:rsidRPr="00491818">
        <w:rPr>
          <w:b/>
          <w:color w:val="000000"/>
        </w:rPr>
        <w:t>143.</w:t>
      </w:r>
      <w:r w:rsidRPr="00491818">
        <w:rPr>
          <w:color w:val="000000"/>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8B69D7" w:rsidRPr="00491818" w:rsidRDefault="008B69D7" w:rsidP="008B69D7">
      <w:pPr>
        <w:ind w:firstLine="708"/>
        <w:jc w:val="both"/>
        <w:rPr>
          <w:color w:val="000000"/>
        </w:rPr>
      </w:pPr>
    </w:p>
    <w:p w:rsidR="008B69D7" w:rsidRDefault="008B69D7" w:rsidP="008B69D7">
      <w:pPr>
        <w:autoSpaceDE w:val="0"/>
        <w:jc w:val="center"/>
        <w:rPr>
          <w:b/>
          <w:color w:val="000000"/>
        </w:rPr>
      </w:pPr>
    </w:p>
    <w:p w:rsidR="008B69D7" w:rsidRPr="00491818" w:rsidRDefault="008B69D7" w:rsidP="008B69D7">
      <w:pPr>
        <w:autoSpaceDE w:val="0"/>
        <w:jc w:val="center"/>
        <w:rPr>
          <w:b/>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Default="008B69D7" w:rsidP="008B69D7">
      <w:pPr>
        <w:autoSpaceDE w:val="0"/>
        <w:jc w:val="center"/>
        <w:rPr>
          <w:b/>
          <w:color w:val="000000"/>
        </w:rPr>
      </w:pPr>
    </w:p>
    <w:p w:rsidR="008B69D7" w:rsidRPr="00491818" w:rsidRDefault="008B69D7" w:rsidP="008B69D7">
      <w:pPr>
        <w:pageBreakBefore/>
        <w:autoSpaceDE w:val="0"/>
        <w:jc w:val="center"/>
        <w:rPr>
          <w:b/>
          <w:color w:val="000000"/>
        </w:rPr>
      </w:pPr>
      <w:r w:rsidRPr="00491818">
        <w:rPr>
          <w:b/>
          <w:color w:val="000000"/>
          <w:lang w:val="en-US"/>
        </w:rPr>
        <w:lastRenderedPageBreak/>
        <w:t>IV</w:t>
      </w:r>
      <w:r w:rsidRPr="00491818">
        <w:rPr>
          <w:b/>
          <w:color w:val="000000"/>
        </w:rPr>
        <w:t>. ФОРМЫ КОНТРОЛЯ ЗА ИСПОЛНЕНИЕМ</w:t>
      </w:r>
    </w:p>
    <w:p w:rsidR="008B69D7" w:rsidRPr="00491818" w:rsidRDefault="008B69D7" w:rsidP="008B69D7">
      <w:pPr>
        <w:autoSpaceDE w:val="0"/>
        <w:jc w:val="center"/>
        <w:rPr>
          <w:b/>
          <w:color w:val="000000"/>
        </w:rPr>
      </w:pPr>
      <w:r w:rsidRPr="00491818">
        <w:rPr>
          <w:b/>
          <w:color w:val="000000"/>
        </w:rPr>
        <w:t xml:space="preserve"> АДМИНИСТРАТИВНОГО РЕГЛАМЕНТА                         </w:t>
      </w:r>
    </w:p>
    <w:p w:rsidR="008B69D7" w:rsidRPr="00491818" w:rsidRDefault="008B69D7" w:rsidP="008B69D7">
      <w:pPr>
        <w:autoSpaceDE w:val="0"/>
        <w:ind w:firstLine="709"/>
        <w:jc w:val="both"/>
        <w:rPr>
          <w:color w:val="000000"/>
        </w:rPr>
      </w:pPr>
    </w:p>
    <w:p w:rsidR="008B69D7" w:rsidRPr="00491818" w:rsidRDefault="008B69D7" w:rsidP="008B69D7">
      <w:pPr>
        <w:autoSpaceDE w:val="0"/>
        <w:ind w:firstLine="709"/>
        <w:jc w:val="both"/>
        <w:rPr>
          <w:color w:val="000000"/>
        </w:rPr>
      </w:pPr>
    </w:p>
    <w:p w:rsidR="008B69D7" w:rsidRPr="00491818" w:rsidRDefault="008B69D7" w:rsidP="008B69D7">
      <w:pPr>
        <w:jc w:val="center"/>
        <w:rPr>
          <w:b/>
          <w:color w:val="000000"/>
        </w:rPr>
      </w:pPr>
      <w:r w:rsidRPr="00491818">
        <w:rPr>
          <w:b/>
          <w:color w:val="000000"/>
        </w:rPr>
        <w:t xml:space="preserve">Порядок осуществления текущего </w:t>
      </w:r>
      <w:proofErr w:type="gramStart"/>
      <w:r w:rsidRPr="00491818">
        <w:rPr>
          <w:b/>
          <w:color w:val="000000"/>
        </w:rPr>
        <w:t>контроля за</w:t>
      </w:r>
      <w:proofErr w:type="gramEnd"/>
      <w:r w:rsidRPr="00491818">
        <w:rPr>
          <w:b/>
          <w:color w:val="000000"/>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69D7" w:rsidRPr="00491818" w:rsidRDefault="008B69D7" w:rsidP="008B69D7">
      <w:pPr>
        <w:ind w:firstLine="601"/>
        <w:jc w:val="both"/>
        <w:rPr>
          <w:color w:val="000000"/>
        </w:rPr>
      </w:pPr>
    </w:p>
    <w:p w:rsidR="008B69D7" w:rsidRPr="00491818" w:rsidRDefault="008B69D7" w:rsidP="008B69D7">
      <w:pPr>
        <w:widowControl w:val="0"/>
        <w:jc w:val="both"/>
        <w:rPr>
          <w:color w:val="000000"/>
          <w:szCs w:val="28"/>
        </w:rPr>
      </w:pPr>
      <w:r w:rsidRPr="00491818">
        <w:rPr>
          <w:color w:val="000000"/>
          <w:szCs w:val="28"/>
        </w:rPr>
        <w:tab/>
      </w:r>
      <w:r w:rsidRPr="00491818">
        <w:rPr>
          <w:b/>
          <w:color w:val="000000"/>
          <w:szCs w:val="28"/>
        </w:rPr>
        <w:t>144.</w:t>
      </w:r>
      <w:r w:rsidRPr="00491818">
        <w:rPr>
          <w:color w:val="000000"/>
          <w:szCs w:val="28"/>
        </w:rPr>
        <w:t xml:space="preserve"> Текущий </w:t>
      </w:r>
      <w:proofErr w:type="gramStart"/>
      <w:r w:rsidRPr="00491818">
        <w:rPr>
          <w:color w:val="000000"/>
          <w:szCs w:val="28"/>
        </w:rPr>
        <w:t>контроль за</w:t>
      </w:r>
      <w:proofErr w:type="gramEnd"/>
      <w:r w:rsidRPr="00491818">
        <w:rPr>
          <w:color w:val="000000"/>
          <w:szCs w:val="28"/>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начальник отдела архитектуры и строительства. </w:t>
      </w:r>
    </w:p>
    <w:p w:rsidR="008B69D7" w:rsidRPr="00491818" w:rsidRDefault="008B69D7" w:rsidP="008B69D7">
      <w:pPr>
        <w:widowControl w:val="0"/>
        <w:ind w:firstLine="708"/>
        <w:jc w:val="both"/>
        <w:rPr>
          <w:color w:val="000000"/>
        </w:rPr>
      </w:pPr>
      <w:r w:rsidRPr="00491818">
        <w:rPr>
          <w:b/>
          <w:color w:val="000000"/>
          <w:szCs w:val="28"/>
        </w:rPr>
        <w:t>145.</w:t>
      </w:r>
      <w:r w:rsidRPr="00491818">
        <w:rPr>
          <w:color w:val="000000"/>
          <w:szCs w:val="28"/>
        </w:rPr>
        <w:t xml:space="preserve"> Текущий контроль осуществляется в </w:t>
      </w:r>
      <w:r w:rsidRPr="00491818">
        <w:rPr>
          <w:color w:val="000000"/>
        </w:rP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8B69D7" w:rsidRPr="00491818" w:rsidRDefault="008B69D7" w:rsidP="008B69D7">
      <w:pPr>
        <w:widowControl w:val="0"/>
        <w:ind w:firstLine="708"/>
        <w:jc w:val="both"/>
        <w:rPr>
          <w:color w:val="000000"/>
          <w:szCs w:val="28"/>
        </w:rPr>
      </w:pPr>
      <w:r w:rsidRPr="00491818">
        <w:rPr>
          <w:b/>
          <w:color w:val="000000"/>
          <w:szCs w:val="28"/>
        </w:rPr>
        <w:t>146.</w:t>
      </w:r>
      <w:r w:rsidRPr="00491818">
        <w:rPr>
          <w:color w:val="000000"/>
          <w:szCs w:val="28"/>
        </w:rPr>
        <w:t xml:space="preserve"> Текущий контроль осуществляется постоянно на протяжении предоставления муниципальной услуги.</w:t>
      </w:r>
    </w:p>
    <w:p w:rsidR="008B69D7" w:rsidRPr="00491818" w:rsidRDefault="008B69D7" w:rsidP="008B69D7">
      <w:pPr>
        <w:widowControl w:val="0"/>
        <w:ind w:firstLine="708"/>
        <w:jc w:val="both"/>
        <w:rPr>
          <w:color w:val="000000"/>
          <w:szCs w:val="28"/>
        </w:rPr>
      </w:pPr>
      <w:r w:rsidRPr="00491818">
        <w:rPr>
          <w:b/>
          <w:color w:val="000000"/>
          <w:szCs w:val="28"/>
        </w:rPr>
        <w:t>147.</w:t>
      </w:r>
      <w:r w:rsidRPr="00491818">
        <w:rPr>
          <w:color w:val="000000"/>
          <w:szCs w:val="28"/>
        </w:rPr>
        <w:t xml:space="preserve"> Для текущего контроля используются сведения, содержащиеся в СЭД, служебной корреспонденции Администрации Глазовского района, устная и письменная информация должностных лиц, участвующих в предоставлении муниципальной услуги.</w:t>
      </w:r>
    </w:p>
    <w:p w:rsidR="008B69D7" w:rsidRPr="00491818" w:rsidRDefault="008B69D7" w:rsidP="008B69D7">
      <w:pPr>
        <w:widowControl w:val="0"/>
        <w:ind w:firstLine="708"/>
        <w:jc w:val="both"/>
        <w:rPr>
          <w:color w:val="000000"/>
        </w:rPr>
      </w:pPr>
      <w:r w:rsidRPr="00491818">
        <w:rPr>
          <w:b/>
          <w:color w:val="000000"/>
        </w:rPr>
        <w:t>148.</w:t>
      </w:r>
      <w:r w:rsidRPr="00491818">
        <w:rPr>
          <w:color w:val="000000"/>
        </w:rPr>
        <w:t xml:space="preserve"> О случаях и причинах нарушения сроков и содержания административных процедур </w:t>
      </w:r>
      <w:r w:rsidRPr="00491818">
        <w:rPr>
          <w:color w:val="000000"/>
          <w:szCs w:val="28"/>
        </w:rPr>
        <w:t>должностные лица, участвующие в предоставлении муниципальной услуги</w:t>
      </w:r>
      <w:r w:rsidRPr="00491818">
        <w:rPr>
          <w:color w:val="000000"/>
        </w:rPr>
        <w:t xml:space="preserve">, немедленно информируют начальника отдела архитектуры и строительства, а также осуществляют срочные меры по устранению нарушений. </w:t>
      </w:r>
    </w:p>
    <w:p w:rsidR="008B69D7" w:rsidRPr="00491818" w:rsidRDefault="008B69D7" w:rsidP="008B69D7">
      <w:pPr>
        <w:widowControl w:val="0"/>
        <w:ind w:firstLine="708"/>
        <w:jc w:val="both"/>
        <w:rPr>
          <w:color w:val="000000"/>
        </w:rPr>
      </w:pPr>
      <w:r w:rsidRPr="00491818">
        <w:rPr>
          <w:b/>
          <w:color w:val="000000"/>
        </w:rPr>
        <w:t>149.</w:t>
      </w:r>
      <w:r w:rsidRPr="00491818">
        <w:rPr>
          <w:color w:val="000000"/>
        </w:rPr>
        <w:t xml:space="preserve"> По результатам проверок начальник отдела архитектуры и строительства дает указания по устранению выявленных нарушений и контролирует их исполнение.</w:t>
      </w:r>
    </w:p>
    <w:p w:rsidR="008B69D7" w:rsidRPr="00491818" w:rsidRDefault="008B69D7" w:rsidP="008B69D7">
      <w:pPr>
        <w:widowControl w:val="0"/>
        <w:ind w:firstLine="708"/>
        <w:jc w:val="both"/>
        <w:rPr>
          <w:color w:val="000000"/>
        </w:rPr>
      </w:pPr>
      <w:r w:rsidRPr="00491818">
        <w:rPr>
          <w:b/>
          <w:color w:val="000000"/>
        </w:rPr>
        <w:t>150.</w:t>
      </w:r>
      <w:r w:rsidRPr="00491818">
        <w:rPr>
          <w:color w:val="000000"/>
        </w:rPr>
        <w:t xml:space="preserve"> Текущий контроль за соблюдением положений настоящего Административного регламента в части, касающейся участия в предоставлении муниципальной услуги </w:t>
      </w:r>
      <w:r>
        <w:rPr>
          <w:color w:val="000000"/>
        </w:rPr>
        <w:t xml:space="preserve">ТОСП МФЦ г. Глазова АУ «МФЦ </w:t>
      </w:r>
      <w:proofErr w:type="spellStart"/>
      <w:r>
        <w:rPr>
          <w:color w:val="000000"/>
        </w:rPr>
        <w:t>УР</w:t>
      </w:r>
      <w:proofErr w:type="gramStart"/>
      <w:r>
        <w:rPr>
          <w:color w:val="000000"/>
        </w:rPr>
        <w:t>»</w:t>
      </w:r>
      <w:r w:rsidRPr="00491818">
        <w:rPr>
          <w:color w:val="000000"/>
        </w:rPr>
        <w:t>о</w:t>
      </w:r>
      <w:proofErr w:type="gramEnd"/>
      <w:r w:rsidRPr="00491818">
        <w:rPr>
          <w:color w:val="000000"/>
        </w:rPr>
        <w:t>в</w:t>
      </w:r>
      <w:proofErr w:type="spellEnd"/>
      <w:r w:rsidRPr="00491818">
        <w:rPr>
          <w:color w:val="000000"/>
        </w:rPr>
        <w:t xml:space="preserve">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p>
    <w:p w:rsidR="008B69D7" w:rsidRPr="00491818" w:rsidRDefault="008B69D7" w:rsidP="008B69D7">
      <w:pPr>
        <w:widowControl w:val="0"/>
        <w:ind w:firstLine="708"/>
        <w:jc w:val="both"/>
        <w:rPr>
          <w:color w:val="000000"/>
          <w:szCs w:val="28"/>
        </w:rPr>
      </w:pPr>
    </w:p>
    <w:p w:rsidR="008B69D7" w:rsidRPr="00491818" w:rsidRDefault="008B69D7" w:rsidP="008B69D7">
      <w:pPr>
        <w:widowControl w:val="0"/>
        <w:ind w:firstLine="708"/>
        <w:jc w:val="both"/>
        <w:rPr>
          <w:color w:val="000000"/>
          <w:szCs w:val="28"/>
        </w:rPr>
      </w:pPr>
    </w:p>
    <w:p w:rsidR="008B69D7" w:rsidRPr="00491818" w:rsidRDefault="008B69D7" w:rsidP="008B69D7">
      <w:pPr>
        <w:jc w:val="center"/>
        <w:rPr>
          <w:b/>
          <w:color w:val="000000"/>
        </w:rPr>
      </w:pPr>
      <w:r w:rsidRPr="00491818">
        <w:rPr>
          <w:b/>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91818">
        <w:rPr>
          <w:color w:val="000000"/>
        </w:rPr>
        <w:t xml:space="preserve"> </w:t>
      </w:r>
      <w:r w:rsidRPr="00491818">
        <w:rPr>
          <w:b/>
          <w:color w:val="000000"/>
        </w:rPr>
        <w:t xml:space="preserve">порядок и формы </w:t>
      </w:r>
      <w:proofErr w:type="gramStart"/>
      <w:r w:rsidRPr="00491818">
        <w:rPr>
          <w:b/>
          <w:color w:val="000000"/>
        </w:rPr>
        <w:t>контроля за</w:t>
      </w:r>
      <w:proofErr w:type="gramEnd"/>
      <w:r w:rsidRPr="00491818">
        <w:rPr>
          <w:b/>
          <w:color w:val="000000"/>
        </w:rPr>
        <w:t xml:space="preserve"> полнотой и качеством предоставления муниципальной услуги</w:t>
      </w:r>
    </w:p>
    <w:p w:rsidR="008B69D7" w:rsidRPr="00491818" w:rsidRDefault="008B69D7" w:rsidP="008B69D7">
      <w:pPr>
        <w:ind w:firstLine="601"/>
        <w:jc w:val="center"/>
        <w:rPr>
          <w:b/>
          <w:color w:val="000000"/>
        </w:rPr>
      </w:pPr>
    </w:p>
    <w:p w:rsidR="008B69D7" w:rsidRPr="00491818" w:rsidRDefault="008B69D7" w:rsidP="008B69D7">
      <w:pPr>
        <w:widowControl w:val="0"/>
        <w:ind w:firstLine="708"/>
        <w:jc w:val="both"/>
        <w:rPr>
          <w:color w:val="000000"/>
        </w:rPr>
      </w:pPr>
      <w:r w:rsidRPr="00491818">
        <w:rPr>
          <w:b/>
          <w:color w:val="000000"/>
        </w:rPr>
        <w:t>151.</w:t>
      </w:r>
      <w:r w:rsidRPr="00491818">
        <w:rPr>
          <w:color w:val="000000"/>
        </w:rPr>
        <w:t xml:space="preserve"> В целях осуществления </w:t>
      </w:r>
      <w:proofErr w:type="gramStart"/>
      <w:r w:rsidRPr="00491818">
        <w:rPr>
          <w:color w:val="000000"/>
        </w:rPr>
        <w:t>контроля за</w:t>
      </w:r>
      <w:proofErr w:type="gramEnd"/>
      <w:r w:rsidRPr="00491818">
        <w:rPr>
          <w:color w:val="000000"/>
        </w:rPr>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Глазовском районе проводит проверки полноты и качества предоставления муниципальной услуги (далее – проверка).</w:t>
      </w:r>
    </w:p>
    <w:p w:rsidR="008B69D7" w:rsidRPr="00491818" w:rsidRDefault="008B69D7" w:rsidP="008B69D7">
      <w:pPr>
        <w:widowControl w:val="0"/>
        <w:ind w:firstLine="708"/>
        <w:jc w:val="both"/>
        <w:rPr>
          <w:color w:val="000000"/>
        </w:rPr>
      </w:pPr>
      <w:r w:rsidRPr="00491818">
        <w:rPr>
          <w:b/>
          <w:color w:val="000000"/>
        </w:rPr>
        <w:t>152.</w:t>
      </w:r>
      <w:r w:rsidRPr="00491818">
        <w:rPr>
          <w:color w:val="000000"/>
        </w:rPr>
        <w:t xml:space="preserve"> Положение о комиссии по реализации административной реформы в Глазовском районе (далее – Комиссия), ее состав и годовой план работы утверждается постановлением Администрации Глазовского района.</w:t>
      </w:r>
    </w:p>
    <w:p w:rsidR="008B69D7" w:rsidRPr="00491818" w:rsidRDefault="008B69D7" w:rsidP="008B69D7">
      <w:pPr>
        <w:widowControl w:val="0"/>
        <w:ind w:firstLine="708"/>
        <w:jc w:val="both"/>
        <w:rPr>
          <w:color w:val="000000"/>
        </w:rPr>
      </w:pPr>
      <w:r w:rsidRPr="00491818">
        <w:rPr>
          <w:b/>
          <w:color w:val="000000"/>
        </w:rPr>
        <w:t>153.</w:t>
      </w:r>
      <w:r w:rsidRPr="00491818">
        <w:rPr>
          <w:color w:val="000000"/>
        </w:rPr>
        <w:t xml:space="preserve"> Проверки могут быть плановыми  и внеплановыми.</w:t>
      </w:r>
    </w:p>
    <w:p w:rsidR="008B69D7" w:rsidRPr="00491818" w:rsidRDefault="008B69D7" w:rsidP="008B69D7">
      <w:pPr>
        <w:widowControl w:val="0"/>
        <w:ind w:firstLine="708"/>
        <w:jc w:val="both"/>
        <w:rPr>
          <w:color w:val="000000"/>
        </w:rPr>
      </w:pPr>
      <w:r w:rsidRPr="00491818">
        <w:rPr>
          <w:b/>
          <w:color w:val="000000"/>
        </w:rPr>
        <w:t>154.</w:t>
      </w:r>
      <w:r w:rsidRPr="00491818">
        <w:rPr>
          <w:color w:val="000000"/>
        </w:rPr>
        <w:t xml:space="preserve"> Плановые проверки проводятся на основании годового плана работы Комиссии.</w:t>
      </w:r>
    </w:p>
    <w:p w:rsidR="008B69D7" w:rsidRPr="00491818" w:rsidRDefault="008B69D7" w:rsidP="008B69D7">
      <w:pPr>
        <w:widowControl w:val="0"/>
        <w:ind w:firstLine="708"/>
        <w:jc w:val="both"/>
        <w:rPr>
          <w:color w:val="000000"/>
        </w:rPr>
      </w:pPr>
      <w:r w:rsidRPr="00491818">
        <w:rPr>
          <w:b/>
          <w:color w:val="000000"/>
        </w:rPr>
        <w:t>155.</w:t>
      </w:r>
      <w:r w:rsidRPr="00491818">
        <w:rPr>
          <w:color w:val="000000"/>
        </w:rPr>
        <w:t xml:space="preserve"> Плановые проверки проводятся на чаще одного раза в три года.</w:t>
      </w:r>
    </w:p>
    <w:p w:rsidR="008B69D7" w:rsidRPr="00491818" w:rsidRDefault="008B69D7" w:rsidP="008B69D7">
      <w:pPr>
        <w:widowControl w:val="0"/>
        <w:ind w:firstLine="708"/>
        <w:jc w:val="both"/>
        <w:rPr>
          <w:color w:val="000000"/>
        </w:rPr>
      </w:pPr>
      <w:r w:rsidRPr="00491818">
        <w:rPr>
          <w:b/>
          <w:color w:val="000000"/>
        </w:rPr>
        <w:t>156.</w:t>
      </w:r>
      <w:r w:rsidRPr="00491818">
        <w:rPr>
          <w:color w:val="000000"/>
        </w:rPr>
        <w:t xml:space="preserve"> Плановые проверки осуществляются по следующим направлениям:</w:t>
      </w:r>
    </w:p>
    <w:p w:rsidR="008B69D7" w:rsidRPr="00491818" w:rsidRDefault="008B69D7" w:rsidP="008B69D7">
      <w:pPr>
        <w:widowControl w:val="0"/>
        <w:ind w:firstLine="708"/>
        <w:jc w:val="both"/>
        <w:rPr>
          <w:color w:val="000000"/>
        </w:rPr>
      </w:pPr>
      <w:r w:rsidRPr="00491818">
        <w:rPr>
          <w:color w:val="000000"/>
        </w:rPr>
        <w:t>1) организация работы по предоставлению муниципальной услуги;</w:t>
      </w:r>
    </w:p>
    <w:p w:rsidR="008B69D7" w:rsidRPr="00491818" w:rsidRDefault="008B69D7" w:rsidP="008B69D7">
      <w:pPr>
        <w:widowControl w:val="0"/>
        <w:ind w:firstLine="708"/>
        <w:jc w:val="both"/>
        <w:rPr>
          <w:color w:val="000000"/>
        </w:rPr>
      </w:pPr>
      <w:r w:rsidRPr="00491818">
        <w:rPr>
          <w:color w:val="000000"/>
        </w:rPr>
        <w:t>2) полнота и качество предоставления муниципальной услуги;</w:t>
      </w:r>
    </w:p>
    <w:p w:rsidR="008B69D7" w:rsidRPr="00491818" w:rsidRDefault="008B69D7" w:rsidP="008B69D7">
      <w:pPr>
        <w:widowControl w:val="0"/>
        <w:ind w:firstLine="708"/>
        <w:jc w:val="both"/>
        <w:rPr>
          <w:color w:val="000000"/>
        </w:rPr>
      </w:pPr>
      <w:r w:rsidRPr="00491818">
        <w:rPr>
          <w:color w:val="000000"/>
        </w:rPr>
        <w:t>3) осуществление текущего контроля.</w:t>
      </w:r>
    </w:p>
    <w:p w:rsidR="008B69D7" w:rsidRPr="00491818" w:rsidRDefault="008B69D7" w:rsidP="008B69D7">
      <w:pPr>
        <w:widowControl w:val="0"/>
        <w:ind w:firstLine="708"/>
        <w:jc w:val="both"/>
        <w:rPr>
          <w:color w:val="000000"/>
        </w:rPr>
      </w:pPr>
      <w:r w:rsidRPr="00491818">
        <w:rPr>
          <w:b/>
          <w:color w:val="000000"/>
        </w:rPr>
        <w:lastRenderedPageBreak/>
        <w:t>157.</w:t>
      </w:r>
      <w:r w:rsidRPr="00491818">
        <w:rPr>
          <w:color w:val="000000"/>
        </w:rPr>
        <w:t xml:space="preserve"> </w:t>
      </w:r>
      <w:proofErr w:type="gramStart"/>
      <w:r w:rsidRPr="00491818">
        <w:rPr>
          <w:color w:val="000000"/>
        </w:rPr>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8B69D7" w:rsidRPr="00491818" w:rsidRDefault="008B69D7" w:rsidP="008B69D7">
      <w:pPr>
        <w:widowControl w:val="0"/>
        <w:ind w:firstLine="708"/>
        <w:jc w:val="both"/>
        <w:rPr>
          <w:color w:val="000000"/>
        </w:rPr>
      </w:pPr>
      <w:r w:rsidRPr="00491818">
        <w:rPr>
          <w:b/>
          <w:color w:val="000000"/>
        </w:rPr>
        <w:t>158.</w:t>
      </w:r>
      <w:r w:rsidRPr="00491818">
        <w:rPr>
          <w:color w:val="000000"/>
        </w:rPr>
        <w:t xml:space="preserve"> Внеплановые проверки проводятся:</w:t>
      </w:r>
    </w:p>
    <w:p w:rsidR="008B69D7" w:rsidRPr="00491818" w:rsidRDefault="008B69D7" w:rsidP="008B69D7">
      <w:pPr>
        <w:widowControl w:val="0"/>
        <w:ind w:firstLine="708"/>
        <w:jc w:val="both"/>
        <w:rPr>
          <w:color w:val="000000"/>
        </w:rPr>
      </w:pPr>
      <w:r w:rsidRPr="00491818">
        <w:rPr>
          <w:color w:val="000000"/>
        </w:rPr>
        <w:t>1) По поручению Главы Глазовского района или заместителя главы Администрации по экономике, имущественным отношениям и финансам, а также на основании запросов правоохранительных или иных уполномоченных органов;</w:t>
      </w:r>
    </w:p>
    <w:p w:rsidR="008B69D7" w:rsidRPr="00491818" w:rsidRDefault="008B69D7" w:rsidP="008B69D7">
      <w:pPr>
        <w:widowControl w:val="0"/>
        <w:ind w:firstLine="708"/>
        <w:jc w:val="both"/>
        <w:rPr>
          <w:color w:val="000000"/>
        </w:rPr>
      </w:pPr>
      <w:r w:rsidRPr="00491818">
        <w:rPr>
          <w:color w:val="000000"/>
        </w:rPr>
        <w:t>2)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8B69D7" w:rsidRPr="00491818" w:rsidRDefault="008B69D7" w:rsidP="008B69D7">
      <w:pPr>
        <w:widowControl w:val="0"/>
        <w:ind w:firstLine="708"/>
        <w:jc w:val="both"/>
        <w:rPr>
          <w:color w:val="000000"/>
        </w:rPr>
      </w:pPr>
      <w:r w:rsidRPr="00491818">
        <w:rPr>
          <w:color w:val="000000"/>
        </w:rPr>
        <w:t>3) При необходимости, выявленной по результатам плановой проверки.</w:t>
      </w:r>
    </w:p>
    <w:p w:rsidR="008B69D7" w:rsidRPr="00491818" w:rsidRDefault="008B69D7" w:rsidP="008B69D7">
      <w:pPr>
        <w:widowControl w:val="0"/>
        <w:ind w:firstLine="708"/>
        <w:jc w:val="both"/>
        <w:rPr>
          <w:color w:val="000000"/>
        </w:rPr>
      </w:pPr>
      <w:r w:rsidRPr="00491818">
        <w:rPr>
          <w:b/>
          <w:color w:val="000000"/>
        </w:rPr>
        <w:t>159.</w:t>
      </w:r>
      <w:r w:rsidRPr="00491818">
        <w:rPr>
          <w:color w:val="000000"/>
        </w:rPr>
        <w:t xml:space="preserve"> Продолжительность плановых и внеплановых проверок не должна превышать один месяц. </w:t>
      </w:r>
    </w:p>
    <w:p w:rsidR="008B69D7" w:rsidRPr="00491818" w:rsidRDefault="008B69D7" w:rsidP="008B69D7">
      <w:pPr>
        <w:widowControl w:val="0"/>
        <w:ind w:firstLine="708"/>
        <w:jc w:val="both"/>
        <w:rPr>
          <w:color w:val="000000"/>
        </w:rPr>
      </w:pPr>
      <w:r w:rsidRPr="00491818">
        <w:rPr>
          <w:b/>
          <w:color w:val="000000"/>
        </w:rPr>
        <w:t>160.</w:t>
      </w:r>
      <w:r w:rsidRPr="00491818">
        <w:rPr>
          <w:color w:val="000000"/>
        </w:rPr>
        <w:t xml:space="preserve"> В проведении проверки принимают участие не менее одной трети от числа членов Комиссии с обязательным участием Главы Глазовского района, заместителя главы Администрации по экономике, имущественным отношениям и финансам, представителей организационного отдела, юридического отдела, отдела кадровой работы. </w:t>
      </w:r>
    </w:p>
    <w:p w:rsidR="008B69D7" w:rsidRPr="00491818" w:rsidRDefault="008B69D7" w:rsidP="008B69D7">
      <w:pPr>
        <w:widowControl w:val="0"/>
        <w:ind w:firstLine="708"/>
        <w:jc w:val="both"/>
        <w:rPr>
          <w:color w:val="000000"/>
        </w:rPr>
      </w:pPr>
      <w:r w:rsidRPr="00491818">
        <w:rPr>
          <w:color w:val="000000"/>
        </w:rPr>
        <w:t>К проверке, при необходимости, могут привлекаться представители правоохранительных или иных уполномоченных органов.</w:t>
      </w:r>
    </w:p>
    <w:p w:rsidR="008B69D7" w:rsidRPr="00491818" w:rsidRDefault="008B69D7" w:rsidP="008B69D7">
      <w:pPr>
        <w:widowControl w:val="0"/>
        <w:ind w:firstLine="708"/>
        <w:jc w:val="both"/>
        <w:rPr>
          <w:color w:val="000000"/>
        </w:rPr>
      </w:pPr>
      <w:r w:rsidRPr="00491818">
        <w:rPr>
          <w:b/>
          <w:color w:val="000000"/>
        </w:rPr>
        <w:t>161.</w:t>
      </w:r>
      <w:r w:rsidRPr="00491818">
        <w:rPr>
          <w:color w:val="000000"/>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8B69D7" w:rsidRPr="00491818" w:rsidRDefault="008B69D7" w:rsidP="008B69D7">
      <w:pPr>
        <w:widowControl w:val="0"/>
        <w:ind w:firstLine="708"/>
        <w:jc w:val="both"/>
        <w:rPr>
          <w:color w:val="000000"/>
        </w:rPr>
      </w:pPr>
      <w:r w:rsidRPr="00491818">
        <w:rPr>
          <w:b/>
          <w:color w:val="000000"/>
        </w:rPr>
        <w:t>162.</w:t>
      </w:r>
      <w:r w:rsidRPr="00491818">
        <w:rPr>
          <w:color w:val="000000"/>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8B69D7" w:rsidRPr="00491818" w:rsidRDefault="008B69D7" w:rsidP="008B69D7">
      <w:pPr>
        <w:ind w:firstLine="601"/>
        <w:jc w:val="both"/>
        <w:rPr>
          <w:noProof/>
          <w:color w:val="000000"/>
        </w:rPr>
      </w:pPr>
    </w:p>
    <w:p w:rsidR="008B69D7" w:rsidRPr="00491818" w:rsidRDefault="008B69D7" w:rsidP="008B69D7">
      <w:pPr>
        <w:ind w:firstLine="601"/>
        <w:jc w:val="both"/>
        <w:rPr>
          <w:color w:val="000000"/>
        </w:rPr>
      </w:pPr>
    </w:p>
    <w:p w:rsidR="008B69D7" w:rsidRPr="00491818" w:rsidRDefault="008B69D7" w:rsidP="008B69D7">
      <w:pPr>
        <w:jc w:val="center"/>
        <w:rPr>
          <w:b/>
          <w:color w:val="000000"/>
        </w:rPr>
      </w:pPr>
      <w:r w:rsidRPr="00491818">
        <w:rPr>
          <w:b/>
          <w:color w:val="000000"/>
        </w:rPr>
        <w:t xml:space="preserve">Ответственность должностных лиц за решения и действия (бездействие), </w:t>
      </w:r>
    </w:p>
    <w:p w:rsidR="008B69D7" w:rsidRPr="00491818" w:rsidRDefault="008B69D7" w:rsidP="008B69D7">
      <w:pPr>
        <w:jc w:val="center"/>
        <w:rPr>
          <w:b/>
          <w:color w:val="000000"/>
        </w:rPr>
      </w:pPr>
      <w:r w:rsidRPr="00491818">
        <w:rPr>
          <w:b/>
          <w:color w:val="000000"/>
        </w:rPr>
        <w:t>принимаемые (осуществляемые) ими в ходе предоставления муниципальной услуги</w:t>
      </w:r>
    </w:p>
    <w:p w:rsidR="008B69D7" w:rsidRPr="00491818" w:rsidRDefault="008B69D7" w:rsidP="008B69D7">
      <w:pPr>
        <w:widowControl w:val="0"/>
        <w:ind w:firstLine="708"/>
        <w:jc w:val="both"/>
        <w:rPr>
          <w:b/>
          <w:color w:val="000000"/>
        </w:rPr>
      </w:pPr>
    </w:p>
    <w:p w:rsidR="008B69D7" w:rsidRPr="00491818" w:rsidRDefault="008B69D7" w:rsidP="008B69D7">
      <w:pPr>
        <w:ind w:firstLine="709"/>
        <w:jc w:val="both"/>
        <w:rPr>
          <w:b/>
          <w:color w:val="000000"/>
        </w:rPr>
      </w:pPr>
      <w:r w:rsidRPr="00491818">
        <w:rPr>
          <w:b/>
          <w:color w:val="000000"/>
        </w:rPr>
        <w:t>163.</w:t>
      </w:r>
      <w:r w:rsidRPr="00491818">
        <w:rPr>
          <w:color w:val="000000"/>
        </w:rPr>
        <w:t xml:space="preserve"> Ответственность за качество предоставления муниципальной услуги и соблюдение установленных сроков возлагается на Главу Глазовского района.</w:t>
      </w:r>
    </w:p>
    <w:p w:rsidR="008B69D7" w:rsidRPr="00491818" w:rsidRDefault="008B69D7" w:rsidP="008B69D7">
      <w:pPr>
        <w:ind w:firstLine="709"/>
        <w:jc w:val="both"/>
        <w:rPr>
          <w:b/>
          <w:color w:val="000000"/>
        </w:rPr>
      </w:pPr>
      <w:r w:rsidRPr="00491818">
        <w:rPr>
          <w:b/>
          <w:color w:val="000000"/>
        </w:rPr>
        <w:t>164.</w:t>
      </w:r>
      <w:r w:rsidRPr="00491818">
        <w:rPr>
          <w:color w:val="000000"/>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491818">
        <w:rPr>
          <w:b/>
          <w:color w:val="000000"/>
        </w:rPr>
        <w:t xml:space="preserve"> </w:t>
      </w:r>
    </w:p>
    <w:p w:rsidR="008B69D7" w:rsidRPr="00491818" w:rsidRDefault="008B69D7" w:rsidP="008B69D7">
      <w:pPr>
        <w:widowControl w:val="0"/>
        <w:ind w:firstLine="708"/>
        <w:jc w:val="both"/>
        <w:rPr>
          <w:color w:val="000000"/>
        </w:rPr>
      </w:pPr>
      <w:r w:rsidRPr="00491818">
        <w:rPr>
          <w:b/>
          <w:color w:val="000000"/>
        </w:rPr>
        <w:t>165.</w:t>
      </w:r>
      <w:r w:rsidRPr="00491818">
        <w:rPr>
          <w:color w:val="000000"/>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8B69D7" w:rsidRPr="00491818" w:rsidRDefault="008B69D7" w:rsidP="008B69D7">
      <w:pPr>
        <w:widowControl w:val="0"/>
        <w:ind w:firstLine="708"/>
        <w:jc w:val="both"/>
        <w:rPr>
          <w:color w:val="000000"/>
        </w:rPr>
      </w:pPr>
      <w:r w:rsidRPr="00491818">
        <w:rPr>
          <w:b/>
          <w:color w:val="000000"/>
        </w:rPr>
        <w:t>166.</w:t>
      </w:r>
      <w:r w:rsidRPr="00491818">
        <w:rPr>
          <w:color w:val="000000"/>
        </w:rPr>
        <w:t xml:space="preserve"> Должностные лица Администрации Глазовского района,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jc w:val="center"/>
        <w:rPr>
          <w:b/>
          <w:color w:val="000000"/>
        </w:rPr>
      </w:pPr>
      <w:r w:rsidRPr="00491818">
        <w:rPr>
          <w:b/>
          <w:color w:val="000000"/>
        </w:rPr>
        <w:t xml:space="preserve">Положения, характеризующие требования к порядку и формам контроля </w:t>
      </w:r>
    </w:p>
    <w:p w:rsidR="008B69D7" w:rsidRPr="00491818" w:rsidRDefault="008B69D7" w:rsidP="008B69D7">
      <w:pPr>
        <w:jc w:val="center"/>
        <w:rPr>
          <w:b/>
          <w:color w:val="000000"/>
        </w:rPr>
      </w:pPr>
      <w:r w:rsidRPr="00491818">
        <w:rPr>
          <w:b/>
          <w:color w:val="000000"/>
        </w:rPr>
        <w:t xml:space="preserve">за предоставлением муниципальной услуги, в том числе со стороны граждан, </w:t>
      </w:r>
    </w:p>
    <w:p w:rsidR="008B69D7" w:rsidRPr="00491818" w:rsidRDefault="008B69D7" w:rsidP="008B69D7">
      <w:pPr>
        <w:jc w:val="center"/>
        <w:rPr>
          <w:b/>
          <w:color w:val="000000"/>
        </w:rPr>
      </w:pPr>
      <w:r w:rsidRPr="00491818">
        <w:rPr>
          <w:b/>
          <w:color w:val="000000"/>
        </w:rPr>
        <w:t>их объединений и организаций</w:t>
      </w:r>
    </w:p>
    <w:p w:rsidR="008B69D7" w:rsidRPr="00491818" w:rsidRDefault="008B69D7" w:rsidP="008B69D7">
      <w:pPr>
        <w:jc w:val="center"/>
        <w:rPr>
          <w:b/>
          <w:color w:val="000000"/>
        </w:rPr>
      </w:pPr>
    </w:p>
    <w:p w:rsidR="008B69D7" w:rsidRPr="00491818" w:rsidRDefault="008B69D7" w:rsidP="008B69D7">
      <w:pPr>
        <w:ind w:firstLine="709"/>
        <w:jc w:val="both"/>
        <w:rPr>
          <w:color w:val="000000"/>
        </w:rPr>
      </w:pPr>
      <w:r w:rsidRPr="00491818">
        <w:rPr>
          <w:b/>
          <w:color w:val="000000"/>
        </w:rPr>
        <w:t>167.</w:t>
      </w:r>
      <w:r w:rsidRPr="00491818">
        <w:rPr>
          <w:color w:val="000000"/>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Глазовского района, участвующих в предоставлении муниципальной услуги.</w:t>
      </w:r>
    </w:p>
    <w:p w:rsidR="008B69D7" w:rsidRPr="00491818" w:rsidRDefault="008B69D7" w:rsidP="008B69D7">
      <w:pPr>
        <w:ind w:firstLine="709"/>
        <w:jc w:val="both"/>
        <w:rPr>
          <w:color w:val="000000"/>
        </w:rPr>
      </w:pPr>
      <w:r w:rsidRPr="00491818">
        <w:rPr>
          <w:b/>
          <w:color w:val="000000"/>
        </w:rPr>
        <w:t>168.</w:t>
      </w:r>
      <w:r w:rsidRPr="00491818">
        <w:rPr>
          <w:color w:val="000000"/>
        </w:rPr>
        <w:t xml:space="preserve"> </w:t>
      </w:r>
      <w:proofErr w:type="gramStart"/>
      <w:r w:rsidRPr="00491818">
        <w:rPr>
          <w:color w:val="000000"/>
        </w:rPr>
        <w:t>Контроль за</w:t>
      </w:r>
      <w:proofErr w:type="gramEnd"/>
      <w:r w:rsidRPr="00491818">
        <w:rPr>
          <w:color w:val="000000"/>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w:t>
      </w:r>
      <w:r w:rsidRPr="00491818">
        <w:rPr>
          <w:color w:val="000000"/>
        </w:rPr>
        <w:lastRenderedPageBreak/>
        <w:t>заявителей, содержащие жалобы на решения, действия (бездействие) должностных лиц Администрации Глазовского района, участвующих в предоставлении муниципальной услуги.</w:t>
      </w:r>
    </w:p>
    <w:p w:rsidR="008B69D7" w:rsidRPr="00491818" w:rsidRDefault="008B69D7" w:rsidP="008B69D7">
      <w:pPr>
        <w:ind w:firstLine="709"/>
        <w:jc w:val="both"/>
        <w:rPr>
          <w:color w:val="000000"/>
        </w:rPr>
      </w:pPr>
      <w:r w:rsidRPr="00491818">
        <w:rPr>
          <w:b/>
          <w:color w:val="000000"/>
        </w:rPr>
        <w:t>169.</w:t>
      </w:r>
      <w:r w:rsidRPr="00491818">
        <w:rPr>
          <w:color w:val="000000"/>
        </w:rPr>
        <w:t xml:space="preserve"> </w:t>
      </w:r>
      <w:proofErr w:type="gramStart"/>
      <w:r w:rsidRPr="00491818">
        <w:rPr>
          <w:color w:val="000000"/>
        </w:rPr>
        <w:t>Контроль за</w:t>
      </w:r>
      <w:proofErr w:type="gramEnd"/>
      <w:r w:rsidRPr="00491818">
        <w:rPr>
          <w:color w:val="000000"/>
        </w:rPr>
        <w:t xml:space="preserve"> предоставлением муниципальной услуги осуществляется в следующих формах:</w:t>
      </w:r>
    </w:p>
    <w:p w:rsidR="008B69D7" w:rsidRPr="00491818" w:rsidRDefault="008B69D7" w:rsidP="008B69D7">
      <w:pPr>
        <w:ind w:firstLine="709"/>
        <w:jc w:val="both"/>
        <w:rPr>
          <w:color w:val="000000"/>
        </w:rPr>
      </w:pPr>
      <w:r w:rsidRPr="00491818">
        <w:rPr>
          <w:color w:val="000000"/>
        </w:rPr>
        <w:t>1) Текущий контроль;</w:t>
      </w:r>
    </w:p>
    <w:p w:rsidR="008B69D7" w:rsidRPr="00491818" w:rsidRDefault="008B69D7" w:rsidP="008B69D7">
      <w:pPr>
        <w:ind w:firstLine="709"/>
        <w:jc w:val="both"/>
        <w:rPr>
          <w:color w:val="000000"/>
        </w:rPr>
      </w:pPr>
      <w:r w:rsidRPr="00491818">
        <w:rPr>
          <w:color w:val="000000"/>
        </w:rPr>
        <w:t>2) Внутриведомственный контроль;</w:t>
      </w:r>
    </w:p>
    <w:p w:rsidR="008B69D7" w:rsidRPr="00491818" w:rsidRDefault="008B69D7" w:rsidP="008B69D7">
      <w:pPr>
        <w:ind w:firstLine="709"/>
        <w:jc w:val="both"/>
        <w:rPr>
          <w:color w:val="000000"/>
        </w:rPr>
      </w:pPr>
      <w:r w:rsidRPr="00491818">
        <w:rPr>
          <w:color w:val="000000"/>
        </w:rPr>
        <w:t>3) Контроль со стороны граждан, их объединений и организаций.</w:t>
      </w:r>
    </w:p>
    <w:p w:rsidR="008B69D7" w:rsidRPr="00491818" w:rsidRDefault="008B69D7" w:rsidP="008B69D7">
      <w:pPr>
        <w:ind w:firstLine="709"/>
        <w:jc w:val="both"/>
        <w:rPr>
          <w:color w:val="000000"/>
        </w:rPr>
      </w:pPr>
      <w:r w:rsidRPr="00491818">
        <w:rPr>
          <w:b/>
          <w:color w:val="000000"/>
        </w:rPr>
        <w:t>170.</w:t>
      </w:r>
      <w:r w:rsidRPr="00491818">
        <w:rPr>
          <w:color w:val="000000"/>
        </w:rPr>
        <w:t xml:space="preserve"> Система контроля предоставления муниципальной услуги включает в себя:</w:t>
      </w:r>
    </w:p>
    <w:p w:rsidR="008B69D7" w:rsidRPr="00491818" w:rsidRDefault="008B69D7" w:rsidP="008B69D7">
      <w:pPr>
        <w:ind w:firstLine="709"/>
        <w:jc w:val="both"/>
        <w:rPr>
          <w:color w:val="000000"/>
        </w:rPr>
      </w:pPr>
      <w:r w:rsidRPr="00491818">
        <w:rPr>
          <w:color w:val="000000"/>
        </w:rPr>
        <w:t xml:space="preserve">1) Организацию </w:t>
      </w:r>
      <w:proofErr w:type="gramStart"/>
      <w:r w:rsidRPr="00491818">
        <w:rPr>
          <w:color w:val="000000"/>
        </w:rPr>
        <w:t>контроля за</w:t>
      </w:r>
      <w:proofErr w:type="gramEnd"/>
      <w:r w:rsidRPr="00491818">
        <w:rPr>
          <w:color w:val="000000"/>
        </w:rPr>
        <w:t xml:space="preserve"> исполнением административных процедур в сроки, установленные Административным регламентом;</w:t>
      </w:r>
    </w:p>
    <w:p w:rsidR="008B69D7" w:rsidRPr="00491818" w:rsidRDefault="008B69D7" w:rsidP="008B69D7">
      <w:pPr>
        <w:ind w:firstLine="709"/>
        <w:jc w:val="both"/>
        <w:rPr>
          <w:color w:val="000000"/>
        </w:rPr>
      </w:pPr>
      <w:r w:rsidRPr="00491818">
        <w:rPr>
          <w:color w:val="000000"/>
        </w:rPr>
        <w:t>2) Проверку хода и качества предоставления муниципальной услуги;</w:t>
      </w:r>
    </w:p>
    <w:p w:rsidR="008B69D7" w:rsidRPr="00491818" w:rsidRDefault="008B69D7" w:rsidP="008B69D7">
      <w:pPr>
        <w:ind w:firstLine="709"/>
        <w:jc w:val="both"/>
        <w:rPr>
          <w:color w:val="000000"/>
        </w:rPr>
      </w:pPr>
      <w:r w:rsidRPr="00491818">
        <w:rPr>
          <w:color w:val="000000"/>
        </w:rPr>
        <w:t>3) Учет и анализ результатов исполнительской дисциплины должностных лиц Администрации Глазовского района, участвующих в предоставлении муниципальной услуги.</w:t>
      </w:r>
    </w:p>
    <w:p w:rsidR="008B69D7" w:rsidRPr="00491818" w:rsidRDefault="008B69D7" w:rsidP="008B69D7">
      <w:pPr>
        <w:ind w:firstLine="709"/>
        <w:jc w:val="both"/>
        <w:rPr>
          <w:color w:val="000000"/>
        </w:rPr>
      </w:pPr>
      <w:r w:rsidRPr="00491818">
        <w:rPr>
          <w:b/>
          <w:color w:val="000000"/>
        </w:rPr>
        <w:t>171.</w:t>
      </w:r>
      <w:r w:rsidRPr="00491818">
        <w:rPr>
          <w:color w:val="000000"/>
        </w:rPr>
        <w:t xml:space="preserve"> </w:t>
      </w:r>
      <w:proofErr w:type="gramStart"/>
      <w:r w:rsidRPr="00491818">
        <w:rPr>
          <w:color w:val="000000"/>
        </w:rPr>
        <w:t>Контроль за</w:t>
      </w:r>
      <w:proofErr w:type="gramEnd"/>
      <w:r w:rsidRPr="00491818">
        <w:rPr>
          <w:color w:val="000000"/>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8B69D7" w:rsidRPr="00491818" w:rsidRDefault="008B69D7" w:rsidP="008B69D7">
      <w:pPr>
        <w:ind w:firstLine="709"/>
        <w:jc w:val="both"/>
        <w:rPr>
          <w:color w:val="000000"/>
        </w:rPr>
      </w:pPr>
      <w:proofErr w:type="gramStart"/>
      <w:r w:rsidRPr="00491818">
        <w:rPr>
          <w:color w:val="000000"/>
        </w:rPr>
        <w:t xml:space="preserve">Специалист отдела архитектуры и строительства или, в случае обращения заявителя за предоставлением муниципальной услуги через </w:t>
      </w:r>
      <w:r>
        <w:rPr>
          <w:color w:val="000000"/>
        </w:rPr>
        <w:t>ТОСП МФЦ г. Глазова АУ «МФЦ УР»</w:t>
      </w:r>
      <w:r w:rsidRPr="00491818">
        <w:rPr>
          <w:color w:val="000000"/>
        </w:rPr>
        <w:t xml:space="preserve">, специалист </w:t>
      </w:r>
      <w:r>
        <w:rPr>
          <w:color w:val="000000"/>
        </w:rPr>
        <w:t>ТОСП МФЦ г. Глазова АУ «МФЦ УР»</w:t>
      </w:r>
      <w:r w:rsidRPr="00491818">
        <w:rPr>
          <w:color w:val="000000"/>
        </w:rPr>
        <w:t xml:space="preserve">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9" w:history="1">
        <w:r w:rsidRPr="00491818">
          <w:rPr>
            <w:color w:val="000000"/>
          </w:rPr>
          <w:t>https://vashkontrol.ru/</w:t>
        </w:r>
      </w:hyperlink>
      <w:r w:rsidRPr="00491818">
        <w:rPr>
          <w:color w:val="000000"/>
        </w:rPr>
        <w:t xml:space="preserve"> в сети</w:t>
      </w:r>
      <w:proofErr w:type="gramEnd"/>
      <w:r w:rsidRPr="00491818">
        <w:rPr>
          <w:color w:val="000000"/>
        </w:rPr>
        <w:t xml:space="preserve"> Интернет.</w:t>
      </w:r>
    </w:p>
    <w:p w:rsidR="008B69D7" w:rsidRPr="00491818" w:rsidRDefault="008B69D7" w:rsidP="008B69D7">
      <w:pPr>
        <w:ind w:firstLine="709"/>
        <w:jc w:val="both"/>
        <w:rPr>
          <w:color w:val="000000"/>
        </w:rPr>
      </w:pPr>
      <w:r w:rsidRPr="00491818">
        <w:rPr>
          <w:color w:val="000000"/>
        </w:rPr>
        <w:t xml:space="preserve">В случае обращения заявителя за предоставлением муниципальной услуги через </w:t>
      </w:r>
      <w:r>
        <w:rPr>
          <w:color w:val="000000"/>
        </w:rPr>
        <w:t>ТОСП МФЦ г. Глазова АУ «МФЦ УР»</w:t>
      </w:r>
      <w:r w:rsidRPr="00491818">
        <w:rPr>
          <w:color w:val="000000"/>
        </w:rPr>
        <w:t xml:space="preserve">, специалист </w:t>
      </w:r>
      <w:r>
        <w:rPr>
          <w:color w:val="000000"/>
        </w:rPr>
        <w:t>ТОСП МФЦ г. Глазова АУ «МФЦ УР»</w:t>
      </w:r>
      <w:r w:rsidRPr="00491818">
        <w:rPr>
          <w:color w:val="000000"/>
        </w:rPr>
        <w:t xml:space="preserve">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491818">
        <w:rPr>
          <w:color w:val="000000"/>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491818">
        <w:rPr>
          <w:color w:val="000000"/>
        </w:rPr>
        <w:t xml:space="preserve"> Данное действие осуществляется при наличии технической возможности в </w:t>
      </w:r>
      <w:r>
        <w:rPr>
          <w:color w:val="000000"/>
        </w:rPr>
        <w:t>ТОСП МФЦ г. Глазова АУ «МФЦ УР»</w:t>
      </w:r>
      <w:r w:rsidRPr="00491818">
        <w:rPr>
          <w:color w:val="000000"/>
        </w:rPr>
        <w:t>.</w:t>
      </w:r>
    </w:p>
    <w:p w:rsidR="008B69D7" w:rsidRPr="00491818" w:rsidRDefault="008B69D7" w:rsidP="008B69D7">
      <w:pPr>
        <w:jc w:val="both"/>
        <w:rPr>
          <w:b/>
          <w:color w:val="000000"/>
        </w:rPr>
      </w:pPr>
    </w:p>
    <w:p w:rsidR="008B69D7" w:rsidRPr="00491818" w:rsidRDefault="008B69D7" w:rsidP="008B69D7">
      <w:pPr>
        <w:jc w:val="both"/>
        <w:rPr>
          <w:b/>
          <w:color w:val="000000"/>
        </w:rPr>
      </w:pPr>
    </w:p>
    <w:p w:rsidR="008B69D7" w:rsidRPr="00491818" w:rsidRDefault="008B69D7" w:rsidP="008B69D7">
      <w:pPr>
        <w:pageBreakBefore/>
        <w:jc w:val="center"/>
        <w:rPr>
          <w:b/>
          <w:color w:val="000000"/>
        </w:rPr>
      </w:pPr>
      <w:r w:rsidRPr="00491818">
        <w:rPr>
          <w:b/>
          <w:color w:val="000000"/>
        </w:rPr>
        <w:lastRenderedPageBreak/>
        <w:t xml:space="preserve">Раздел </w:t>
      </w:r>
      <w:r w:rsidRPr="00491818">
        <w:rPr>
          <w:b/>
          <w:color w:val="000000"/>
          <w:lang w:val="en-US"/>
        </w:rPr>
        <w:t>V</w:t>
      </w:r>
      <w:r w:rsidRPr="00491818">
        <w:rPr>
          <w:b/>
          <w:color w:val="000000"/>
        </w:rPr>
        <w:t xml:space="preserve">. ДОСУДЕБНЫЙ (ВНЕСУДЕБНЫЙ) ПОРЯДОК ОБЖАЛОВАНИЯ </w:t>
      </w:r>
    </w:p>
    <w:p w:rsidR="008B69D7" w:rsidRPr="00491818" w:rsidRDefault="008B69D7" w:rsidP="008B69D7">
      <w:pPr>
        <w:jc w:val="center"/>
        <w:rPr>
          <w:b/>
          <w:color w:val="000000"/>
        </w:rPr>
      </w:pPr>
      <w:r w:rsidRPr="00491818">
        <w:rPr>
          <w:b/>
          <w:color w:val="000000"/>
        </w:rPr>
        <w:t>РЕШЕНИЙ И ДЕЙСТВИЙ (БЕЗДЕЙСТВИЯ) ОРГАНА, ПРЕДОСТАВЛЯЮЩЕГО МУНИЦИПАЛЬНУЮ УСЛУГУ, А ТАКЖЕ ЕГО ДОЛЖНОСТНЫХ ЛИЦ</w:t>
      </w:r>
    </w:p>
    <w:p w:rsidR="008B69D7" w:rsidRPr="00491818" w:rsidRDefault="008B69D7" w:rsidP="008B69D7">
      <w:pPr>
        <w:jc w:val="center"/>
        <w:rPr>
          <w:b/>
          <w:color w:val="000000"/>
        </w:rPr>
      </w:pPr>
    </w:p>
    <w:p w:rsidR="008B69D7" w:rsidRPr="00491818" w:rsidRDefault="008B69D7" w:rsidP="008B69D7">
      <w:pPr>
        <w:jc w:val="center"/>
        <w:rPr>
          <w:b/>
          <w:color w:val="000000"/>
        </w:rPr>
      </w:pPr>
    </w:p>
    <w:p w:rsidR="008B69D7" w:rsidRPr="00491818" w:rsidRDefault="008B69D7" w:rsidP="008B69D7">
      <w:pPr>
        <w:tabs>
          <w:tab w:val="left" w:pos="567"/>
        </w:tabs>
        <w:jc w:val="center"/>
        <w:rPr>
          <w:b/>
          <w:color w:val="000000"/>
        </w:rPr>
      </w:pPr>
      <w:r w:rsidRPr="00491818">
        <w:rPr>
          <w:b/>
          <w:color w:val="000000"/>
        </w:rPr>
        <w:t xml:space="preserve">Информация для заявителей об их праве подать жалобу на решение </w:t>
      </w:r>
    </w:p>
    <w:p w:rsidR="008B69D7" w:rsidRPr="00491818" w:rsidRDefault="008B69D7" w:rsidP="008B69D7">
      <w:pPr>
        <w:tabs>
          <w:tab w:val="left" w:pos="567"/>
        </w:tabs>
        <w:jc w:val="center"/>
        <w:rPr>
          <w:b/>
          <w:color w:val="000000"/>
        </w:rPr>
      </w:pPr>
      <w:r w:rsidRPr="00491818">
        <w:rPr>
          <w:b/>
          <w:color w:val="000000"/>
        </w:rPr>
        <w:t xml:space="preserve">и (или) действие (бездействие) органа, предоставляющего муниципальную услугу, </w:t>
      </w:r>
    </w:p>
    <w:p w:rsidR="008B69D7" w:rsidRPr="00491818" w:rsidRDefault="008B69D7" w:rsidP="008B69D7">
      <w:pPr>
        <w:tabs>
          <w:tab w:val="left" w:pos="567"/>
        </w:tabs>
        <w:jc w:val="center"/>
        <w:rPr>
          <w:b/>
          <w:color w:val="000000"/>
        </w:rPr>
      </w:pPr>
      <w:r w:rsidRPr="00491818">
        <w:rPr>
          <w:b/>
          <w:color w:val="000000"/>
        </w:rPr>
        <w:t>и (или) его должностных лиц при предоставлении муниципальной услуги</w:t>
      </w:r>
    </w:p>
    <w:p w:rsidR="008B69D7" w:rsidRPr="00491818" w:rsidRDefault="008B69D7" w:rsidP="008B69D7">
      <w:pPr>
        <w:tabs>
          <w:tab w:val="left" w:pos="567"/>
        </w:tabs>
        <w:jc w:val="center"/>
        <w:rPr>
          <w:b/>
          <w:color w:val="000000"/>
        </w:rPr>
      </w:pPr>
    </w:p>
    <w:p w:rsidR="008B69D7" w:rsidRPr="00491818" w:rsidRDefault="008B69D7" w:rsidP="008B69D7">
      <w:pPr>
        <w:tabs>
          <w:tab w:val="left" w:pos="709"/>
        </w:tabs>
        <w:jc w:val="both"/>
        <w:rPr>
          <w:color w:val="000000"/>
        </w:rPr>
      </w:pPr>
      <w:r w:rsidRPr="00491818">
        <w:rPr>
          <w:color w:val="000000"/>
        </w:rPr>
        <w:tab/>
      </w:r>
      <w:r w:rsidRPr="00491818">
        <w:rPr>
          <w:b/>
          <w:color w:val="000000"/>
        </w:rPr>
        <w:t>172.</w:t>
      </w:r>
      <w:r w:rsidRPr="00491818">
        <w:rPr>
          <w:color w:val="000000"/>
        </w:rPr>
        <w:t xml:space="preserve"> Заявитель вправе подать жалобу на решение и (или) действие (бездействие) Администрации Глазовского района, ее должностных лиц, участвующих в предоставлении муниципальной услуги (далее – жалоба).</w:t>
      </w:r>
    </w:p>
    <w:p w:rsidR="008B69D7" w:rsidRPr="00491818" w:rsidRDefault="008B69D7" w:rsidP="008B69D7">
      <w:pPr>
        <w:tabs>
          <w:tab w:val="left" w:pos="567"/>
        </w:tabs>
        <w:jc w:val="center"/>
        <w:rPr>
          <w:color w:val="000000"/>
        </w:rPr>
      </w:pPr>
    </w:p>
    <w:p w:rsidR="008B69D7" w:rsidRPr="00491818" w:rsidRDefault="008B69D7" w:rsidP="008B69D7">
      <w:pPr>
        <w:tabs>
          <w:tab w:val="left" w:pos="567"/>
        </w:tabs>
        <w:jc w:val="center"/>
        <w:rPr>
          <w:b/>
          <w:bCs/>
          <w:color w:val="000000"/>
        </w:rPr>
      </w:pPr>
    </w:p>
    <w:p w:rsidR="008B69D7" w:rsidRPr="00491818" w:rsidRDefault="008B69D7" w:rsidP="008B69D7">
      <w:pPr>
        <w:tabs>
          <w:tab w:val="left" w:pos="0"/>
        </w:tabs>
        <w:jc w:val="center"/>
        <w:rPr>
          <w:b/>
          <w:bCs/>
          <w:color w:val="000000"/>
        </w:rPr>
      </w:pPr>
      <w:r w:rsidRPr="00491818">
        <w:rPr>
          <w:b/>
          <w:bCs/>
          <w:color w:val="000000"/>
        </w:rPr>
        <w:t>Предмет жалобы</w:t>
      </w:r>
    </w:p>
    <w:p w:rsidR="008B69D7" w:rsidRPr="00491818" w:rsidRDefault="008B69D7" w:rsidP="008B69D7">
      <w:pPr>
        <w:tabs>
          <w:tab w:val="left" w:pos="567"/>
        </w:tabs>
        <w:jc w:val="center"/>
        <w:rPr>
          <w:b/>
          <w:bCs/>
          <w:color w:val="000000"/>
        </w:rPr>
      </w:pPr>
    </w:p>
    <w:p w:rsidR="008B69D7" w:rsidRPr="00491818" w:rsidRDefault="008B69D7" w:rsidP="008B69D7">
      <w:pPr>
        <w:tabs>
          <w:tab w:val="left" w:pos="567"/>
        </w:tabs>
        <w:ind w:firstLine="567"/>
        <w:jc w:val="both"/>
        <w:rPr>
          <w:color w:val="000000"/>
        </w:rPr>
      </w:pPr>
      <w:r w:rsidRPr="00491818">
        <w:rPr>
          <w:color w:val="000000"/>
        </w:rPr>
        <w:tab/>
      </w:r>
      <w:r w:rsidRPr="00491818">
        <w:rPr>
          <w:b/>
          <w:color w:val="000000"/>
        </w:rPr>
        <w:t>173.</w:t>
      </w:r>
      <w:r w:rsidRPr="00491818">
        <w:rPr>
          <w:color w:val="000000"/>
        </w:rPr>
        <w:t xml:space="preserve"> Предметом жалобы является:</w:t>
      </w:r>
    </w:p>
    <w:p w:rsidR="008B69D7" w:rsidRPr="00491818" w:rsidRDefault="008B69D7" w:rsidP="008B69D7">
      <w:pPr>
        <w:tabs>
          <w:tab w:val="left" w:pos="709"/>
        </w:tabs>
        <w:ind w:firstLine="709"/>
        <w:jc w:val="both"/>
        <w:rPr>
          <w:color w:val="000000"/>
        </w:rPr>
      </w:pPr>
      <w:r w:rsidRPr="00491818">
        <w:rPr>
          <w:color w:val="000000"/>
        </w:rPr>
        <w:t>1) Нарушение срока регистрации заявления заявителя о предоставлении муниципальной услуги;</w:t>
      </w:r>
    </w:p>
    <w:p w:rsidR="008B69D7" w:rsidRPr="00491818" w:rsidRDefault="008B69D7" w:rsidP="008B69D7">
      <w:pPr>
        <w:tabs>
          <w:tab w:val="left" w:pos="709"/>
        </w:tabs>
        <w:ind w:firstLine="709"/>
        <w:jc w:val="both"/>
        <w:rPr>
          <w:color w:val="000000"/>
        </w:rPr>
      </w:pPr>
      <w:r w:rsidRPr="00491818">
        <w:rPr>
          <w:color w:val="000000"/>
        </w:rPr>
        <w:t>2) Нарушение срока предоставления муниципальной услуги.</w:t>
      </w:r>
    </w:p>
    <w:p w:rsidR="008B69D7" w:rsidRPr="00491818" w:rsidRDefault="008B69D7" w:rsidP="008B69D7">
      <w:pPr>
        <w:tabs>
          <w:tab w:val="left" w:pos="709"/>
        </w:tabs>
        <w:ind w:firstLine="709"/>
        <w:jc w:val="both"/>
        <w:rPr>
          <w:color w:val="000000"/>
        </w:rPr>
      </w:pPr>
      <w:r w:rsidRPr="00491818">
        <w:rPr>
          <w:color w:val="000000"/>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8B69D7" w:rsidRPr="00491818" w:rsidRDefault="008B69D7" w:rsidP="008B69D7">
      <w:pPr>
        <w:tabs>
          <w:tab w:val="left" w:pos="709"/>
        </w:tabs>
        <w:ind w:firstLine="709"/>
        <w:jc w:val="both"/>
        <w:rPr>
          <w:color w:val="000000"/>
        </w:rPr>
      </w:pPr>
      <w:r w:rsidRPr="00491818">
        <w:rPr>
          <w:color w:val="000000"/>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8B69D7" w:rsidRPr="00491818" w:rsidRDefault="008B69D7" w:rsidP="008B69D7">
      <w:pPr>
        <w:tabs>
          <w:tab w:val="left" w:pos="709"/>
        </w:tabs>
        <w:ind w:firstLine="709"/>
        <w:jc w:val="both"/>
        <w:rPr>
          <w:color w:val="000000"/>
        </w:rPr>
      </w:pPr>
      <w:proofErr w:type="gramStart"/>
      <w:r w:rsidRPr="00491818">
        <w:rPr>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8B69D7" w:rsidRPr="00491818" w:rsidRDefault="008B69D7" w:rsidP="008B69D7">
      <w:pPr>
        <w:tabs>
          <w:tab w:val="left" w:pos="709"/>
        </w:tabs>
        <w:ind w:firstLine="709"/>
        <w:jc w:val="both"/>
        <w:rPr>
          <w:color w:val="000000"/>
        </w:rPr>
      </w:pPr>
      <w:r w:rsidRPr="00491818">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8B69D7" w:rsidRPr="00491818" w:rsidRDefault="008B69D7" w:rsidP="008B69D7">
      <w:pPr>
        <w:tabs>
          <w:tab w:val="left" w:pos="709"/>
        </w:tabs>
        <w:ind w:firstLine="709"/>
        <w:jc w:val="both"/>
        <w:rPr>
          <w:color w:val="000000"/>
        </w:rPr>
      </w:pPr>
      <w:r w:rsidRPr="00491818">
        <w:rPr>
          <w:color w:val="000000"/>
        </w:rPr>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8B69D7" w:rsidRPr="00491818" w:rsidRDefault="008B69D7" w:rsidP="008B69D7">
      <w:pPr>
        <w:tabs>
          <w:tab w:val="left" w:pos="567"/>
        </w:tabs>
        <w:ind w:firstLine="567"/>
        <w:jc w:val="both"/>
        <w:rPr>
          <w:color w:val="000000"/>
        </w:rPr>
      </w:pPr>
    </w:p>
    <w:p w:rsidR="008B69D7" w:rsidRPr="00491818" w:rsidRDefault="008B69D7" w:rsidP="008B69D7">
      <w:pPr>
        <w:tabs>
          <w:tab w:val="left" w:pos="567"/>
        </w:tabs>
        <w:ind w:firstLine="567"/>
        <w:jc w:val="both"/>
        <w:rPr>
          <w:color w:val="000000"/>
        </w:rPr>
      </w:pPr>
    </w:p>
    <w:p w:rsidR="008B69D7" w:rsidRPr="00491818" w:rsidRDefault="008B69D7" w:rsidP="008B69D7">
      <w:pPr>
        <w:tabs>
          <w:tab w:val="left" w:pos="567"/>
        </w:tabs>
        <w:jc w:val="center"/>
        <w:rPr>
          <w:b/>
          <w:bCs/>
          <w:color w:val="000000"/>
        </w:rPr>
      </w:pPr>
      <w:r w:rsidRPr="00491818">
        <w:rPr>
          <w:b/>
          <w:bCs/>
          <w:color w:val="000000"/>
        </w:rPr>
        <w:t>Органы местного самоуправления и уполномоченные на рассмотрение жалобы должностные лица, которым может быть направлена жалоба</w:t>
      </w:r>
    </w:p>
    <w:p w:rsidR="008B69D7" w:rsidRPr="00491818" w:rsidRDefault="008B69D7" w:rsidP="008B69D7">
      <w:pPr>
        <w:tabs>
          <w:tab w:val="left" w:pos="567"/>
        </w:tabs>
        <w:jc w:val="center"/>
        <w:rPr>
          <w:color w:val="000000"/>
        </w:rPr>
      </w:pPr>
    </w:p>
    <w:p w:rsidR="008B69D7" w:rsidRPr="00491818" w:rsidRDefault="008B69D7" w:rsidP="008B69D7">
      <w:pPr>
        <w:tabs>
          <w:tab w:val="left" w:pos="709"/>
        </w:tabs>
        <w:ind w:firstLine="709"/>
        <w:jc w:val="both"/>
        <w:rPr>
          <w:color w:val="000000"/>
        </w:rPr>
      </w:pPr>
      <w:r w:rsidRPr="00491818">
        <w:rPr>
          <w:b/>
          <w:color w:val="000000"/>
        </w:rPr>
        <w:t>174.</w:t>
      </w:r>
      <w:r w:rsidRPr="00491818">
        <w:rPr>
          <w:color w:val="000000"/>
        </w:rPr>
        <w:t xml:space="preserve"> Жалобы на решение и (или) действие (бездействие) должностных лиц Администрации Глазовского района, участвующих в предоставлении муниципальной услуги, могут быть направлены на имя:</w:t>
      </w:r>
    </w:p>
    <w:p w:rsidR="008B69D7" w:rsidRPr="00491818" w:rsidRDefault="008B69D7" w:rsidP="008B69D7">
      <w:pPr>
        <w:autoSpaceDE w:val="0"/>
        <w:autoSpaceDN w:val="0"/>
        <w:adjustRightInd w:val="0"/>
        <w:ind w:firstLine="708"/>
        <w:jc w:val="both"/>
        <w:rPr>
          <w:color w:val="000000"/>
        </w:rPr>
      </w:pPr>
      <w:r w:rsidRPr="00491818">
        <w:rPr>
          <w:color w:val="000000"/>
        </w:rPr>
        <w:t>1) Начальника отдела архитектуры и строительства;</w:t>
      </w:r>
    </w:p>
    <w:p w:rsidR="008B69D7" w:rsidRPr="00491818" w:rsidRDefault="008B69D7" w:rsidP="008B69D7">
      <w:pPr>
        <w:autoSpaceDE w:val="0"/>
        <w:autoSpaceDN w:val="0"/>
        <w:adjustRightInd w:val="0"/>
        <w:ind w:firstLine="708"/>
        <w:jc w:val="both"/>
        <w:rPr>
          <w:color w:val="000000"/>
        </w:rPr>
      </w:pPr>
      <w:r w:rsidRPr="00491818">
        <w:rPr>
          <w:color w:val="000000"/>
        </w:rPr>
        <w:t>2) Заместителя главы Администрации муниципального образования «Глазовский район» по вопросам строительства и ЖКХ;</w:t>
      </w:r>
    </w:p>
    <w:p w:rsidR="008B69D7" w:rsidRPr="00491818" w:rsidRDefault="008B69D7" w:rsidP="008B69D7">
      <w:pPr>
        <w:autoSpaceDE w:val="0"/>
        <w:autoSpaceDN w:val="0"/>
        <w:adjustRightInd w:val="0"/>
        <w:ind w:firstLine="708"/>
        <w:jc w:val="both"/>
        <w:rPr>
          <w:color w:val="000000"/>
        </w:rPr>
      </w:pPr>
      <w:r w:rsidRPr="00491818">
        <w:rPr>
          <w:color w:val="000000"/>
        </w:rPr>
        <w:t>3) Главы Глазовского района.</w:t>
      </w:r>
    </w:p>
    <w:p w:rsidR="008B69D7" w:rsidRPr="00491818" w:rsidRDefault="008B69D7" w:rsidP="008B69D7">
      <w:pPr>
        <w:autoSpaceDE w:val="0"/>
        <w:autoSpaceDN w:val="0"/>
        <w:adjustRightInd w:val="0"/>
        <w:ind w:firstLine="708"/>
        <w:jc w:val="both"/>
        <w:rPr>
          <w:color w:val="000000"/>
        </w:rPr>
      </w:pPr>
    </w:p>
    <w:p w:rsidR="008B69D7" w:rsidRPr="00491818" w:rsidRDefault="008B69D7" w:rsidP="008B69D7">
      <w:pPr>
        <w:autoSpaceDE w:val="0"/>
        <w:autoSpaceDN w:val="0"/>
        <w:adjustRightInd w:val="0"/>
        <w:ind w:firstLine="708"/>
        <w:jc w:val="both"/>
        <w:rPr>
          <w:color w:val="000000"/>
        </w:rPr>
      </w:pPr>
    </w:p>
    <w:p w:rsidR="008B69D7" w:rsidRPr="00491818" w:rsidRDefault="008B69D7" w:rsidP="008B69D7">
      <w:pPr>
        <w:tabs>
          <w:tab w:val="left" w:pos="567"/>
        </w:tabs>
        <w:jc w:val="center"/>
        <w:rPr>
          <w:b/>
          <w:bCs/>
          <w:color w:val="000000"/>
        </w:rPr>
      </w:pPr>
      <w:r w:rsidRPr="00491818">
        <w:rPr>
          <w:b/>
          <w:bCs/>
          <w:color w:val="000000"/>
        </w:rPr>
        <w:t>Порядок подачи и рассмотрения жалобы</w:t>
      </w:r>
    </w:p>
    <w:p w:rsidR="008B69D7" w:rsidRPr="00491818" w:rsidRDefault="008B69D7" w:rsidP="008B69D7">
      <w:pPr>
        <w:tabs>
          <w:tab w:val="left" w:pos="709"/>
        </w:tabs>
        <w:ind w:firstLine="709"/>
        <w:jc w:val="both"/>
        <w:rPr>
          <w:color w:val="000000"/>
        </w:rPr>
      </w:pPr>
      <w:r w:rsidRPr="00491818">
        <w:rPr>
          <w:b/>
          <w:color w:val="000000"/>
        </w:rPr>
        <w:t>175.</w:t>
      </w:r>
      <w:r w:rsidRPr="00491818">
        <w:rPr>
          <w:color w:val="000000"/>
        </w:rPr>
        <w:t xml:space="preserve"> Жалоба может быть подана в устной и письменной форме.</w:t>
      </w:r>
    </w:p>
    <w:p w:rsidR="008B69D7" w:rsidRPr="00491818" w:rsidRDefault="008B69D7" w:rsidP="008B69D7">
      <w:pPr>
        <w:tabs>
          <w:tab w:val="left" w:pos="709"/>
        </w:tabs>
        <w:ind w:firstLine="709"/>
        <w:jc w:val="both"/>
        <w:rPr>
          <w:color w:val="000000"/>
        </w:rPr>
      </w:pPr>
      <w:r w:rsidRPr="00491818">
        <w:rPr>
          <w:b/>
          <w:color w:val="000000"/>
        </w:rPr>
        <w:t>176.</w:t>
      </w:r>
      <w:r w:rsidRPr="00491818">
        <w:rPr>
          <w:color w:val="000000"/>
        </w:rPr>
        <w:t xml:space="preserve"> Жалоба в письменной форме может быть представлена на адреса Администрации Глазовского района и </w:t>
      </w:r>
      <w:r>
        <w:rPr>
          <w:color w:val="000000"/>
        </w:rPr>
        <w:t>ТОСП МФЦ г. Глазова АУ «МФЦ УР»</w:t>
      </w:r>
      <w:r w:rsidRPr="00491818">
        <w:rPr>
          <w:color w:val="000000"/>
        </w:rPr>
        <w:t xml:space="preserve">:  </w:t>
      </w:r>
    </w:p>
    <w:p w:rsidR="008B69D7" w:rsidRPr="00491818" w:rsidRDefault="008B69D7" w:rsidP="008B69D7">
      <w:pPr>
        <w:autoSpaceDE w:val="0"/>
        <w:autoSpaceDN w:val="0"/>
        <w:adjustRightInd w:val="0"/>
        <w:ind w:firstLine="708"/>
        <w:jc w:val="both"/>
        <w:rPr>
          <w:color w:val="000000"/>
        </w:rPr>
      </w:pPr>
      <w:r w:rsidRPr="00491818">
        <w:rPr>
          <w:color w:val="000000"/>
        </w:rPr>
        <w:t>1) лично самим заявителем, либо его представителем;</w:t>
      </w:r>
    </w:p>
    <w:p w:rsidR="008B69D7" w:rsidRPr="00491818" w:rsidRDefault="008B69D7" w:rsidP="008B69D7">
      <w:pPr>
        <w:autoSpaceDE w:val="0"/>
        <w:autoSpaceDN w:val="0"/>
        <w:adjustRightInd w:val="0"/>
        <w:ind w:firstLine="708"/>
        <w:jc w:val="both"/>
        <w:rPr>
          <w:color w:val="000000"/>
        </w:rPr>
      </w:pPr>
      <w:r w:rsidRPr="00491818">
        <w:rPr>
          <w:color w:val="000000"/>
        </w:rPr>
        <w:t>2) посредством курьерской доставки;</w:t>
      </w:r>
    </w:p>
    <w:p w:rsidR="008B69D7" w:rsidRPr="00491818" w:rsidRDefault="008B69D7" w:rsidP="008B69D7">
      <w:pPr>
        <w:autoSpaceDE w:val="0"/>
        <w:autoSpaceDN w:val="0"/>
        <w:adjustRightInd w:val="0"/>
        <w:ind w:firstLine="708"/>
        <w:jc w:val="both"/>
        <w:rPr>
          <w:color w:val="000000"/>
        </w:rPr>
      </w:pPr>
      <w:r w:rsidRPr="00491818">
        <w:rPr>
          <w:color w:val="000000"/>
        </w:rPr>
        <w:lastRenderedPageBreak/>
        <w:t>3) посредством почтовой связи (письма, бандероли и т.д.);</w:t>
      </w:r>
    </w:p>
    <w:p w:rsidR="008B69D7" w:rsidRPr="00491818" w:rsidRDefault="008B69D7" w:rsidP="008B69D7">
      <w:pPr>
        <w:autoSpaceDE w:val="0"/>
        <w:autoSpaceDN w:val="0"/>
        <w:adjustRightInd w:val="0"/>
        <w:ind w:firstLine="708"/>
        <w:jc w:val="both"/>
        <w:rPr>
          <w:color w:val="000000"/>
        </w:rPr>
      </w:pPr>
      <w:r w:rsidRPr="00491818">
        <w:rPr>
          <w:color w:val="000000"/>
        </w:rPr>
        <w:t xml:space="preserve">4) в электронной форме на адреса электронной почты Администрации Глазовского района и </w:t>
      </w:r>
      <w:r>
        <w:rPr>
          <w:color w:val="000000"/>
        </w:rPr>
        <w:t>ТОСП МФЦ г. Глазова АУ «МФЦ УР»</w:t>
      </w:r>
      <w:r w:rsidRPr="00491818">
        <w:rPr>
          <w:color w:val="000000"/>
        </w:rPr>
        <w:t xml:space="preserve">, через интернет-приемную официального портала Глазовского района. </w:t>
      </w:r>
    </w:p>
    <w:p w:rsidR="008B69D7" w:rsidRPr="00491818" w:rsidRDefault="008B69D7" w:rsidP="008B69D7">
      <w:pPr>
        <w:autoSpaceDE w:val="0"/>
        <w:autoSpaceDN w:val="0"/>
        <w:adjustRightInd w:val="0"/>
        <w:ind w:firstLine="708"/>
        <w:jc w:val="both"/>
        <w:rPr>
          <w:color w:val="000000"/>
        </w:rPr>
      </w:pPr>
      <w:r w:rsidRPr="00491818">
        <w:rPr>
          <w:b/>
          <w:color w:val="000000"/>
        </w:rPr>
        <w:t>177.</w:t>
      </w:r>
      <w:r w:rsidRPr="00491818">
        <w:rPr>
          <w:color w:val="000000"/>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Глазовского района и </w:t>
      </w:r>
      <w:r>
        <w:rPr>
          <w:color w:val="000000"/>
        </w:rPr>
        <w:t>ТОСП МФЦ г. Глазова АУ «МФЦ УР»</w:t>
      </w:r>
      <w:r w:rsidRPr="00491818">
        <w:rPr>
          <w:color w:val="000000"/>
        </w:rPr>
        <w:t>, указанным в пунктах 8 и 11 настоящего Административного регламента.</w:t>
      </w:r>
    </w:p>
    <w:p w:rsidR="008B69D7" w:rsidRPr="00491818" w:rsidRDefault="008B69D7" w:rsidP="008B69D7">
      <w:pPr>
        <w:autoSpaceDE w:val="0"/>
        <w:autoSpaceDN w:val="0"/>
        <w:adjustRightInd w:val="0"/>
        <w:ind w:firstLine="708"/>
        <w:jc w:val="both"/>
        <w:rPr>
          <w:color w:val="000000"/>
        </w:rPr>
      </w:pPr>
      <w:r w:rsidRPr="00491818">
        <w:rPr>
          <w:color w:val="000000"/>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8B69D7" w:rsidRPr="00491818" w:rsidRDefault="008B69D7" w:rsidP="008B69D7">
      <w:pPr>
        <w:autoSpaceDE w:val="0"/>
        <w:autoSpaceDN w:val="0"/>
        <w:adjustRightInd w:val="0"/>
        <w:ind w:firstLine="708"/>
        <w:jc w:val="both"/>
        <w:rPr>
          <w:color w:val="000000"/>
        </w:rPr>
      </w:pPr>
      <w:r w:rsidRPr="00491818">
        <w:rPr>
          <w:b/>
          <w:color w:val="000000"/>
        </w:rPr>
        <w:t xml:space="preserve">178. </w:t>
      </w:r>
      <w:r w:rsidRPr="00491818">
        <w:rPr>
          <w:color w:val="000000"/>
        </w:rPr>
        <w:t>В своей жалобе (приложение № 8 к настоящему Административному регламенту) заявитель указывает:</w:t>
      </w:r>
    </w:p>
    <w:p w:rsidR="008B69D7" w:rsidRPr="00491818" w:rsidRDefault="008B69D7" w:rsidP="008B69D7">
      <w:pPr>
        <w:autoSpaceDE w:val="0"/>
        <w:autoSpaceDN w:val="0"/>
        <w:adjustRightInd w:val="0"/>
        <w:ind w:firstLine="540"/>
        <w:jc w:val="both"/>
        <w:rPr>
          <w:color w:val="000000"/>
        </w:rPr>
      </w:pPr>
      <w:r w:rsidRPr="00491818">
        <w:rPr>
          <w:color w:val="000000"/>
        </w:rPr>
        <w:tab/>
        <w:t>1) Адресат, кому направляется жалоба;</w:t>
      </w:r>
    </w:p>
    <w:p w:rsidR="008B69D7" w:rsidRPr="00491818" w:rsidRDefault="008B69D7" w:rsidP="008B69D7">
      <w:pPr>
        <w:autoSpaceDE w:val="0"/>
        <w:autoSpaceDN w:val="0"/>
        <w:adjustRightInd w:val="0"/>
        <w:ind w:firstLine="708"/>
        <w:jc w:val="both"/>
        <w:rPr>
          <w:color w:val="000000"/>
        </w:rPr>
      </w:pPr>
      <w:r w:rsidRPr="00491818">
        <w:rPr>
          <w:color w:val="000000"/>
        </w:rPr>
        <w:t>2) Фамилию, имя, отчество должностного лица (или лиц) Администрации Глазовского района, решения и действия (бездействие) которых обжалуются;</w:t>
      </w:r>
    </w:p>
    <w:p w:rsidR="008B69D7" w:rsidRPr="00491818" w:rsidRDefault="008B69D7" w:rsidP="008B69D7">
      <w:pPr>
        <w:tabs>
          <w:tab w:val="left" w:pos="567"/>
        </w:tabs>
        <w:ind w:firstLine="567"/>
        <w:jc w:val="both"/>
        <w:rPr>
          <w:color w:val="000000"/>
        </w:rPr>
      </w:pPr>
      <w:r w:rsidRPr="00491818">
        <w:rPr>
          <w:color w:val="000000"/>
        </w:rPr>
        <w:tab/>
      </w:r>
      <w:proofErr w:type="gramStart"/>
      <w:r w:rsidRPr="00491818">
        <w:rPr>
          <w:color w:val="000000"/>
        </w:rPr>
        <w:t>3) Свои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8B69D7" w:rsidRPr="00491818" w:rsidRDefault="008B69D7" w:rsidP="008B69D7">
      <w:pPr>
        <w:tabs>
          <w:tab w:val="left" w:pos="567"/>
        </w:tabs>
        <w:ind w:firstLine="567"/>
        <w:jc w:val="both"/>
        <w:rPr>
          <w:color w:val="000000"/>
        </w:rPr>
      </w:pPr>
      <w:r w:rsidRPr="00491818">
        <w:rPr>
          <w:color w:val="000000"/>
        </w:rPr>
        <w:tab/>
        <w:t>4) Сведения об обжалуемых решениях и действиях (бездействии) органа местного самоуправления, должностного лица;</w:t>
      </w:r>
    </w:p>
    <w:p w:rsidR="008B69D7" w:rsidRPr="00491818" w:rsidRDefault="008B69D7" w:rsidP="008B69D7">
      <w:pPr>
        <w:tabs>
          <w:tab w:val="left" w:pos="567"/>
        </w:tabs>
        <w:ind w:firstLine="567"/>
        <w:jc w:val="both"/>
        <w:rPr>
          <w:color w:val="000000"/>
        </w:rPr>
      </w:pPr>
      <w:r w:rsidRPr="00491818">
        <w:rPr>
          <w:color w:val="000000"/>
        </w:rPr>
        <w:tab/>
        <w:t>5) Доводы, на основании которых заявитель не согласен с решением и действием (бездействием) органов местного самоуправления, должностного лица;</w:t>
      </w:r>
    </w:p>
    <w:p w:rsidR="008B69D7" w:rsidRPr="00491818" w:rsidRDefault="008B69D7" w:rsidP="008B69D7">
      <w:pPr>
        <w:tabs>
          <w:tab w:val="left" w:pos="567"/>
        </w:tabs>
        <w:ind w:firstLine="567"/>
        <w:jc w:val="both"/>
        <w:rPr>
          <w:color w:val="000000"/>
        </w:rPr>
      </w:pPr>
      <w:r w:rsidRPr="00491818">
        <w:rPr>
          <w:color w:val="000000"/>
        </w:rPr>
        <w:tab/>
        <w:t>6) Иные сведения, которые заявитель считает необходимым сообщить;</w:t>
      </w:r>
    </w:p>
    <w:p w:rsidR="008B69D7" w:rsidRPr="00491818" w:rsidRDefault="008B69D7" w:rsidP="008B69D7">
      <w:pPr>
        <w:tabs>
          <w:tab w:val="left" w:pos="567"/>
        </w:tabs>
        <w:ind w:firstLine="567"/>
        <w:jc w:val="both"/>
        <w:rPr>
          <w:color w:val="000000"/>
        </w:rPr>
      </w:pPr>
      <w:r w:rsidRPr="00491818">
        <w:rPr>
          <w:color w:val="000000"/>
        </w:rPr>
        <w:tab/>
        <w:t>7) Личную подпись и дату.</w:t>
      </w:r>
    </w:p>
    <w:p w:rsidR="008B69D7" w:rsidRPr="00491818" w:rsidRDefault="008B69D7" w:rsidP="008B69D7">
      <w:pPr>
        <w:ind w:firstLine="690"/>
        <w:jc w:val="both"/>
        <w:rPr>
          <w:color w:val="000000"/>
        </w:rPr>
      </w:pPr>
      <w:r w:rsidRPr="00491818">
        <w:rPr>
          <w:color w:val="000000"/>
        </w:rPr>
        <w:tab/>
      </w:r>
      <w:r w:rsidRPr="00491818">
        <w:rPr>
          <w:b/>
          <w:color w:val="000000"/>
        </w:rPr>
        <w:t xml:space="preserve">179. </w:t>
      </w:r>
      <w:r w:rsidRPr="00491818">
        <w:rPr>
          <w:color w:val="000000"/>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8B69D7" w:rsidRPr="00491818" w:rsidRDefault="008B69D7" w:rsidP="008B69D7">
      <w:pPr>
        <w:ind w:firstLine="708"/>
        <w:jc w:val="both"/>
        <w:rPr>
          <w:color w:val="000000"/>
        </w:rPr>
      </w:pPr>
      <w:r w:rsidRPr="00491818">
        <w:rPr>
          <w:b/>
          <w:color w:val="000000"/>
        </w:rPr>
        <w:t xml:space="preserve">180. </w:t>
      </w:r>
      <w:r w:rsidRPr="00491818">
        <w:rPr>
          <w:color w:val="000000"/>
        </w:rPr>
        <w:t>Передача персональных данных осуществляется в соответствии с Федеральным Законом от 27.07.2006 № 152-ФЗ «О персональных данных».</w:t>
      </w:r>
    </w:p>
    <w:p w:rsidR="008B69D7" w:rsidRPr="00491818" w:rsidRDefault="008B69D7" w:rsidP="008B69D7">
      <w:pPr>
        <w:autoSpaceDE w:val="0"/>
        <w:autoSpaceDN w:val="0"/>
        <w:adjustRightInd w:val="0"/>
        <w:ind w:firstLine="690"/>
        <w:jc w:val="both"/>
        <w:rPr>
          <w:color w:val="000000"/>
        </w:rPr>
      </w:pPr>
      <w:r w:rsidRPr="00491818">
        <w:rPr>
          <w:b/>
          <w:color w:val="000000"/>
        </w:rPr>
        <w:t xml:space="preserve">181. </w:t>
      </w:r>
      <w:r w:rsidRPr="00491818">
        <w:rPr>
          <w:color w:val="000000"/>
        </w:rPr>
        <w:t xml:space="preserve">Поступившие письменные жалобы подлежат регистрации в СЭД. Первичную обработку жалоб, направление их на рассмотрение осуществляет специалист организационного отдела в соответствии с пунктами 81 настоящего Административного регламента. </w:t>
      </w:r>
    </w:p>
    <w:p w:rsidR="008B69D7" w:rsidRPr="00491818" w:rsidRDefault="008B69D7" w:rsidP="008B69D7">
      <w:pPr>
        <w:autoSpaceDE w:val="0"/>
        <w:autoSpaceDN w:val="0"/>
        <w:adjustRightInd w:val="0"/>
        <w:ind w:firstLine="708"/>
        <w:jc w:val="both"/>
        <w:rPr>
          <w:color w:val="000000"/>
        </w:rPr>
      </w:pPr>
      <w:r w:rsidRPr="00491818">
        <w:rPr>
          <w:b/>
          <w:color w:val="000000"/>
        </w:rPr>
        <w:t>182.</w:t>
      </w:r>
      <w:r w:rsidRPr="00491818">
        <w:rPr>
          <w:color w:val="000000"/>
        </w:rPr>
        <w:t xml:space="preserve"> Заявитель вправе обратиться с жалобой в устной форме в Администрацию Глазовского района в соответствии с графиком ее работы, указанным в пункте 7 настоящего Административного регламента.</w:t>
      </w:r>
    </w:p>
    <w:p w:rsidR="008B69D7" w:rsidRPr="00491818" w:rsidRDefault="008B69D7" w:rsidP="008B69D7">
      <w:pPr>
        <w:autoSpaceDE w:val="0"/>
        <w:autoSpaceDN w:val="0"/>
        <w:adjustRightInd w:val="0"/>
        <w:ind w:firstLine="708"/>
        <w:jc w:val="both"/>
        <w:rPr>
          <w:color w:val="000000"/>
        </w:rPr>
      </w:pPr>
      <w:r w:rsidRPr="00491818">
        <w:rPr>
          <w:b/>
          <w:color w:val="000000"/>
        </w:rPr>
        <w:t>183.</w:t>
      </w:r>
      <w:r w:rsidRPr="00491818">
        <w:rPr>
          <w:color w:val="000000"/>
        </w:rPr>
        <w:t xml:space="preserve"> Жалоба заявителя в устной форме рассматривается на личном приеме следующих должностных лиц  Администрации Глазовского района:</w:t>
      </w:r>
    </w:p>
    <w:p w:rsidR="008B69D7" w:rsidRPr="00491818" w:rsidRDefault="008B69D7" w:rsidP="008B69D7">
      <w:pPr>
        <w:autoSpaceDE w:val="0"/>
        <w:autoSpaceDN w:val="0"/>
        <w:adjustRightInd w:val="0"/>
        <w:ind w:firstLine="708"/>
        <w:jc w:val="both"/>
        <w:rPr>
          <w:color w:val="000000"/>
        </w:rPr>
      </w:pPr>
      <w:r w:rsidRPr="00491818">
        <w:rPr>
          <w:color w:val="000000"/>
        </w:rPr>
        <w:t>1) Начальника отдела архитектуры и строительства;</w:t>
      </w:r>
    </w:p>
    <w:p w:rsidR="008B69D7" w:rsidRPr="00491818" w:rsidRDefault="008B69D7" w:rsidP="008B69D7">
      <w:pPr>
        <w:autoSpaceDE w:val="0"/>
        <w:autoSpaceDN w:val="0"/>
        <w:adjustRightInd w:val="0"/>
        <w:ind w:firstLine="708"/>
        <w:jc w:val="both"/>
        <w:rPr>
          <w:color w:val="000000"/>
        </w:rPr>
      </w:pPr>
      <w:r w:rsidRPr="00491818">
        <w:rPr>
          <w:color w:val="000000"/>
        </w:rPr>
        <w:t>2) Заместителя главы Администрации по экономике, имущественным отношениям и финансам;</w:t>
      </w:r>
    </w:p>
    <w:p w:rsidR="008B69D7" w:rsidRPr="00491818" w:rsidRDefault="008B69D7" w:rsidP="008B69D7">
      <w:pPr>
        <w:autoSpaceDE w:val="0"/>
        <w:autoSpaceDN w:val="0"/>
        <w:adjustRightInd w:val="0"/>
        <w:ind w:firstLine="708"/>
        <w:jc w:val="both"/>
        <w:rPr>
          <w:color w:val="000000"/>
        </w:rPr>
      </w:pPr>
      <w:r w:rsidRPr="00491818">
        <w:rPr>
          <w:color w:val="000000"/>
        </w:rPr>
        <w:t>3) Главы Глазовского района.</w:t>
      </w:r>
    </w:p>
    <w:p w:rsidR="008B69D7" w:rsidRPr="00491818" w:rsidRDefault="008B69D7" w:rsidP="008B69D7">
      <w:pPr>
        <w:autoSpaceDE w:val="0"/>
        <w:autoSpaceDN w:val="0"/>
        <w:adjustRightInd w:val="0"/>
        <w:ind w:firstLine="708"/>
        <w:jc w:val="both"/>
        <w:rPr>
          <w:color w:val="000000"/>
        </w:rPr>
      </w:pPr>
      <w:r w:rsidRPr="00491818">
        <w:rPr>
          <w:b/>
          <w:color w:val="000000"/>
        </w:rPr>
        <w:t>184.</w:t>
      </w:r>
      <w:r w:rsidRPr="00491818">
        <w:rPr>
          <w:color w:val="000000"/>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B69D7" w:rsidRPr="00491818" w:rsidRDefault="008B69D7" w:rsidP="008B69D7">
      <w:pPr>
        <w:ind w:firstLine="708"/>
        <w:jc w:val="both"/>
        <w:rPr>
          <w:color w:val="000000"/>
        </w:rPr>
      </w:pPr>
      <w:r w:rsidRPr="00491818">
        <w:rPr>
          <w:b/>
          <w:color w:val="000000"/>
        </w:rPr>
        <w:t>185.</w:t>
      </w:r>
      <w:r w:rsidRPr="00491818">
        <w:rPr>
          <w:color w:val="000000"/>
        </w:rPr>
        <w:t xml:space="preserve"> Должностные лица Администрации Глазовского района, на рассмотрении которых находятся жалобы:</w:t>
      </w:r>
    </w:p>
    <w:p w:rsidR="008B69D7" w:rsidRPr="00491818" w:rsidRDefault="008B69D7" w:rsidP="008B69D7">
      <w:pPr>
        <w:ind w:firstLine="708"/>
        <w:jc w:val="both"/>
        <w:rPr>
          <w:color w:val="000000"/>
        </w:rPr>
      </w:pPr>
      <w:r w:rsidRPr="00491818">
        <w:rPr>
          <w:color w:val="000000"/>
        </w:rPr>
        <w:t>1) Обеспечивают объективное, всестороннее и своевременное рассмотрение жалобы, в том числе в случае необходимости, с участием заявителя;</w:t>
      </w:r>
    </w:p>
    <w:p w:rsidR="008B69D7" w:rsidRPr="00491818" w:rsidRDefault="008B69D7" w:rsidP="008B69D7">
      <w:pPr>
        <w:ind w:firstLine="708"/>
        <w:jc w:val="both"/>
        <w:rPr>
          <w:color w:val="000000"/>
        </w:rPr>
      </w:pPr>
      <w:r w:rsidRPr="00491818">
        <w:rPr>
          <w:color w:val="000000"/>
        </w:rPr>
        <w:t>2) Определяют должностное лицо, ответственное за рассмотрение жалобы;</w:t>
      </w:r>
    </w:p>
    <w:p w:rsidR="008B69D7" w:rsidRPr="00491818" w:rsidRDefault="008B69D7" w:rsidP="008B69D7">
      <w:pPr>
        <w:ind w:firstLine="708"/>
        <w:jc w:val="both"/>
        <w:rPr>
          <w:color w:val="000000"/>
        </w:rPr>
      </w:pPr>
      <w:r w:rsidRPr="00491818">
        <w:rPr>
          <w:color w:val="000000"/>
        </w:rPr>
        <w:t>3) Запрашивают дополнительные документы и материалы, необходимые для рассмотрения жалобы, в других органах государственной власти, местного самоуправления, у иных должностных лиц;</w:t>
      </w:r>
    </w:p>
    <w:p w:rsidR="008B69D7" w:rsidRPr="00491818" w:rsidRDefault="008B69D7" w:rsidP="008B69D7">
      <w:pPr>
        <w:ind w:firstLine="708"/>
        <w:jc w:val="both"/>
        <w:rPr>
          <w:color w:val="000000"/>
        </w:rPr>
      </w:pPr>
      <w:r w:rsidRPr="00491818">
        <w:rPr>
          <w:color w:val="000000"/>
        </w:rPr>
        <w:lastRenderedPageBreak/>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8B69D7" w:rsidRPr="00491818" w:rsidRDefault="008B69D7" w:rsidP="008B69D7">
      <w:pPr>
        <w:jc w:val="both"/>
        <w:rPr>
          <w:color w:val="000000"/>
        </w:rPr>
      </w:pPr>
      <w:r w:rsidRPr="00491818">
        <w:rPr>
          <w:color w:val="000000"/>
        </w:rPr>
        <w:t xml:space="preserve">         </w:t>
      </w:r>
      <w:r w:rsidRPr="00491818">
        <w:rPr>
          <w:color w:val="000000"/>
        </w:rPr>
        <w:tab/>
      </w:r>
      <w:r w:rsidRPr="00491818">
        <w:rPr>
          <w:b/>
          <w:color w:val="000000"/>
        </w:rPr>
        <w:t>186.</w:t>
      </w:r>
      <w:r w:rsidRPr="00491818">
        <w:rPr>
          <w:color w:val="000000"/>
        </w:rPr>
        <w:t xml:space="preserve"> Обращения заявителя, содержащие обжалование решений, действий (бездействия) конкретных должностных лиц Администрации Глазовского района не могут направляться этим должностным лицам для рассмотрения и (или) подготовки ответа. </w:t>
      </w:r>
    </w:p>
    <w:p w:rsidR="008B69D7" w:rsidRPr="00491818" w:rsidRDefault="008B69D7" w:rsidP="008B69D7">
      <w:pPr>
        <w:jc w:val="both"/>
        <w:rPr>
          <w:color w:val="000000"/>
        </w:rPr>
      </w:pPr>
    </w:p>
    <w:p w:rsidR="008B69D7" w:rsidRPr="00491818" w:rsidRDefault="008B69D7" w:rsidP="008B69D7">
      <w:pPr>
        <w:jc w:val="both"/>
        <w:rPr>
          <w:color w:val="000000"/>
        </w:rPr>
      </w:pPr>
    </w:p>
    <w:p w:rsidR="008B69D7" w:rsidRPr="00491818" w:rsidRDefault="008B69D7" w:rsidP="008B69D7">
      <w:pPr>
        <w:tabs>
          <w:tab w:val="left" w:pos="567"/>
        </w:tabs>
        <w:jc w:val="center"/>
        <w:rPr>
          <w:b/>
          <w:bCs/>
          <w:color w:val="000000"/>
        </w:rPr>
      </w:pPr>
      <w:r w:rsidRPr="00491818">
        <w:rPr>
          <w:b/>
          <w:bCs/>
          <w:color w:val="000000"/>
        </w:rPr>
        <w:t>Сроки рассмотрения жалобы</w:t>
      </w:r>
    </w:p>
    <w:p w:rsidR="008B69D7" w:rsidRPr="00491818" w:rsidRDefault="008B69D7" w:rsidP="008B69D7">
      <w:pPr>
        <w:tabs>
          <w:tab w:val="left" w:pos="567"/>
        </w:tabs>
        <w:ind w:firstLine="567"/>
        <w:jc w:val="center"/>
        <w:rPr>
          <w:b/>
          <w:bCs/>
          <w:color w:val="000000"/>
        </w:rPr>
      </w:pPr>
    </w:p>
    <w:p w:rsidR="008B69D7" w:rsidRPr="00491818" w:rsidRDefault="008B69D7" w:rsidP="008B69D7">
      <w:pPr>
        <w:ind w:firstLine="708"/>
        <w:jc w:val="both"/>
        <w:rPr>
          <w:color w:val="000000"/>
        </w:rPr>
      </w:pPr>
      <w:r w:rsidRPr="00491818">
        <w:rPr>
          <w:b/>
          <w:color w:val="000000"/>
        </w:rPr>
        <w:t>187.</w:t>
      </w:r>
      <w:r w:rsidRPr="00491818">
        <w:rPr>
          <w:color w:val="000000"/>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8B69D7" w:rsidRPr="00491818" w:rsidRDefault="008B69D7" w:rsidP="008B69D7">
      <w:pPr>
        <w:jc w:val="both"/>
        <w:rPr>
          <w:color w:val="000000"/>
        </w:rPr>
      </w:pPr>
      <w:r w:rsidRPr="00491818">
        <w:rPr>
          <w:color w:val="000000"/>
        </w:rPr>
        <w:tab/>
      </w:r>
      <w:r w:rsidRPr="00491818">
        <w:rPr>
          <w:b/>
          <w:color w:val="000000"/>
        </w:rPr>
        <w:t>188.</w:t>
      </w:r>
      <w:r w:rsidRPr="00491818">
        <w:rPr>
          <w:color w:val="000000"/>
        </w:rPr>
        <w:t xml:space="preserve"> Рассмотрение жалобы в устной форме осуществляется в течение 1-го рабочего дня.</w:t>
      </w:r>
    </w:p>
    <w:p w:rsidR="008B69D7" w:rsidRPr="00491818" w:rsidRDefault="008B69D7" w:rsidP="008B69D7">
      <w:pPr>
        <w:tabs>
          <w:tab w:val="left" w:pos="567"/>
        </w:tabs>
        <w:jc w:val="center"/>
        <w:rPr>
          <w:b/>
          <w:bCs/>
          <w:color w:val="000000"/>
        </w:rPr>
      </w:pPr>
    </w:p>
    <w:p w:rsidR="008B69D7" w:rsidRDefault="008B69D7" w:rsidP="008B69D7">
      <w:pPr>
        <w:tabs>
          <w:tab w:val="left" w:pos="567"/>
        </w:tabs>
        <w:jc w:val="center"/>
        <w:rPr>
          <w:b/>
          <w:bCs/>
          <w:color w:val="000000"/>
        </w:rPr>
      </w:pPr>
    </w:p>
    <w:p w:rsidR="008B69D7" w:rsidRPr="00491818" w:rsidRDefault="008B69D7" w:rsidP="008B69D7">
      <w:pPr>
        <w:tabs>
          <w:tab w:val="left" w:pos="567"/>
        </w:tabs>
        <w:jc w:val="center"/>
        <w:rPr>
          <w:b/>
          <w:bCs/>
          <w:color w:val="000000"/>
        </w:rPr>
      </w:pPr>
      <w:r w:rsidRPr="00491818">
        <w:rPr>
          <w:b/>
          <w:bCs/>
          <w:color w:val="000000"/>
        </w:rPr>
        <w:t xml:space="preserve">Перечень оснований для приостановления рассмотрения жалобы в случае, </w:t>
      </w:r>
    </w:p>
    <w:p w:rsidR="008B69D7" w:rsidRPr="00491818" w:rsidRDefault="008B69D7" w:rsidP="008B69D7">
      <w:pPr>
        <w:tabs>
          <w:tab w:val="left" w:pos="567"/>
        </w:tabs>
        <w:jc w:val="center"/>
        <w:rPr>
          <w:b/>
          <w:bCs/>
          <w:color w:val="000000"/>
        </w:rPr>
      </w:pPr>
      <w:r w:rsidRPr="00491818">
        <w:rPr>
          <w:b/>
          <w:bCs/>
          <w:color w:val="000000"/>
        </w:rPr>
        <w:t xml:space="preserve">если возможность приостановления предусмотрена законодательством </w:t>
      </w:r>
    </w:p>
    <w:p w:rsidR="008B69D7" w:rsidRPr="00491818" w:rsidRDefault="008B69D7" w:rsidP="008B69D7">
      <w:pPr>
        <w:tabs>
          <w:tab w:val="left" w:pos="567"/>
        </w:tabs>
        <w:jc w:val="center"/>
        <w:rPr>
          <w:b/>
          <w:bCs/>
          <w:color w:val="000000"/>
        </w:rPr>
      </w:pPr>
      <w:r w:rsidRPr="00491818">
        <w:rPr>
          <w:b/>
          <w:bCs/>
          <w:color w:val="000000"/>
        </w:rPr>
        <w:t xml:space="preserve">Российской Федерации </w:t>
      </w:r>
    </w:p>
    <w:p w:rsidR="008B69D7" w:rsidRPr="00491818" w:rsidRDefault="008B69D7" w:rsidP="008B69D7">
      <w:pPr>
        <w:tabs>
          <w:tab w:val="left" w:pos="567"/>
        </w:tabs>
        <w:ind w:firstLine="567"/>
        <w:jc w:val="center"/>
        <w:rPr>
          <w:b/>
          <w:bCs/>
          <w:color w:val="000000"/>
        </w:rPr>
      </w:pPr>
    </w:p>
    <w:p w:rsidR="008B69D7" w:rsidRPr="00491818" w:rsidRDefault="008B69D7" w:rsidP="008B69D7">
      <w:pPr>
        <w:jc w:val="both"/>
        <w:rPr>
          <w:color w:val="000000"/>
        </w:rPr>
      </w:pPr>
      <w:r w:rsidRPr="00491818">
        <w:rPr>
          <w:color w:val="000000"/>
        </w:rPr>
        <w:tab/>
      </w:r>
      <w:r w:rsidRPr="00491818">
        <w:rPr>
          <w:b/>
          <w:color w:val="000000"/>
        </w:rPr>
        <w:t>189.</w:t>
      </w:r>
      <w:r w:rsidRPr="00491818">
        <w:rPr>
          <w:color w:val="000000"/>
        </w:rPr>
        <w:t xml:space="preserve"> Основания для приостановления рассмотрения жалобы отсутствуют.</w:t>
      </w:r>
    </w:p>
    <w:p w:rsidR="008B69D7" w:rsidRPr="00491818" w:rsidRDefault="008B69D7" w:rsidP="008B69D7">
      <w:pPr>
        <w:jc w:val="both"/>
        <w:rPr>
          <w:color w:val="000000"/>
        </w:rPr>
      </w:pPr>
      <w:r w:rsidRPr="00491818">
        <w:rPr>
          <w:color w:val="000000"/>
        </w:rPr>
        <w:tab/>
      </w:r>
      <w:r w:rsidRPr="00491818">
        <w:rPr>
          <w:b/>
          <w:color w:val="000000"/>
        </w:rPr>
        <w:t>190.</w:t>
      </w:r>
      <w:r w:rsidRPr="00491818">
        <w:rPr>
          <w:color w:val="000000"/>
        </w:rPr>
        <w:t xml:space="preserve"> Администрация Глазовского района отказывает в удовлетворении жалобы в следующих случаях:</w:t>
      </w:r>
    </w:p>
    <w:p w:rsidR="008B69D7" w:rsidRPr="00491818" w:rsidRDefault="008B69D7" w:rsidP="008B69D7">
      <w:pPr>
        <w:ind w:firstLine="708"/>
        <w:jc w:val="both"/>
        <w:rPr>
          <w:color w:val="000000"/>
        </w:rPr>
      </w:pPr>
      <w:r w:rsidRPr="00491818">
        <w:rPr>
          <w:color w:val="000000"/>
        </w:rPr>
        <w:t>1) При наличии вступившего в законную силу решения суда, арбитражного суда по жалобе о том же предмете и по тем же основаниям;</w:t>
      </w:r>
    </w:p>
    <w:p w:rsidR="008B69D7" w:rsidRPr="00491818" w:rsidRDefault="008B69D7" w:rsidP="008B69D7">
      <w:pPr>
        <w:ind w:firstLine="708"/>
        <w:jc w:val="both"/>
        <w:rPr>
          <w:color w:val="000000"/>
        </w:rPr>
      </w:pPr>
      <w:r w:rsidRPr="00491818">
        <w:rPr>
          <w:color w:val="000000"/>
        </w:rPr>
        <w:t>2) Подача жалобы лицом, полномочия которого не подтверждены в порядке, установленном законодательством Российской Федерации;</w:t>
      </w:r>
    </w:p>
    <w:p w:rsidR="008B69D7" w:rsidRPr="00491818" w:rsidRDefault="008B69D7" w:rsidP="008B69D7">
      <w:pPr>
        <w:ind w:firstLine="708"/>
        <w:jc w:val="both"/>
        <w:rPr>
          <w:color w:val="000000"/>
        </w:rPr>
      </w:pPr>
      <w:r w:rsidRPr="00491818">
        <w:rPr>
          <w:color w:val="000000"/>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8B69D7" w:rsidRPr="00491818" w:rsidRDefault="008B69D7" w:rsidP="008B69D7">
      <w:pPr>
        <w:ind w:firstLine="708"/>
        <w:jc w:val="both"/>
        <w:rPr>
          <w:color w:val="000000"/>
        </w:rPr>
      </w:pPr>
      <w:r w:rsidRPr="00491818">
        <w:rPr>
          <w:b/>
          <w:color w:val="000000"/>
        </w:rPr>
        <w:t>191.</w:t>
      </w:r>
      <w:r w:rsidRPr="00491818">
        <w:rPr>
          <w:color w:val="000000"/>
        </w:rPr>
        <w:t xml:space="preserve"> Администрация Глазовского района вправе оставить жалобу без ответа в следующих случаях:</w:t>
      </w:r>
    </w:p>
    <w:p w:rsidR="008B69D7" w:rsidRPr="00491818" w:rsidRDefault="008B69D7" w:rsidP="008B69D7">
      <w:pPr>
        <w:ind w:firstLine="708"/>
        <w:jc w:val="both"/>
        <w:rPr>
          <w:color w:val="000000"/>
        </w:rPr>
      </w:pPr>
      <w:r w:rsidRPr="00491818">
        <w:rPr>
          <w:color w:val="000000"/>
        </w:rPr>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8B69D7" w:rsidRPr="00491818" w:rsidRDefault="008B69D7" w:rsidP="008B69D7">
      <w:pPr>
        <w:ind w:firstLine="708"/>
        <w:jc w:val="both"/>
        <w:rPr>
          <w:color w:val="000000"/>
        </w:rPr>
      </w:pPr>
      <w:r w:rsidRPr="00491818">
        <w:rPr>
          <w:color w:val="000000"/>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8B69D7" w:rsidRPr="00491818" w:rsidRDefault="008B69D7" w:rsidP="008B69D7">
      <w:pPr>
        <w:jc w:val="both"/>
        <w:rPr>
          <w:color w:val="000000"/>
        </w:rPr>
      </w:pPr>
    </w:p>
    <w:p w:rsidR="008B69D7" w:rsidRPr="00491818" w:rsidRDefault="008B69D7" w:rsidP="008B69D7">
      <w:pPr>
        <w:tabs>
          <w:tab w:val="left" w:pos="567"/>
        </w:tabs>
        <w:jc w:val="center"/>
        <w:rPr>
          <w:b/>
          <w:bCs/>
          <w:color w:val="000000"/>
        </w:rPr>
      </w:pPr>
      <w:r w:rsidRPr="00491818">
        <w:rPr>
          <w:b/>
          <w:bCs/>
          <w:color w:val="000000"/>
        </w:rPr>
        <w:t>Результат рассмотрения жалобы</w:t>
      </w:r>
    </w:p>
    <w:p w:rsidR="008B69D7" w:rsidRPr="00491818" w:rsidRDefault="008B69D7" w:rsidP="008B69D7">
      <w:pPr>
        <w:tabs>
          <w:tab w:val="left" w:pos="567"/>
        </w:tabs>
        <w:ind w:firstLine="567"/>
        <w:jc w:val="center"/>
        <w:rPr>
          <w:b/>
          <w:bCs/>
          <w:color w:val="000000"/>
        </w:rPr>
      </w:pPr>
    </w:p>
    <w:p w:rsidR="008B69D7" w:rsidRPr="00491818" w:rsidRDefault="008B69D7" w:rsidP="008B69D7">
      <w:pPr>
        <w:jc w:val="both"/>
        <w:rPr>
          <w:color w:val="000000"/>
          <w:sz w:val="28"/>
          <w:szCs w:val="28"/>
        </w:rPr>
      </w:pPr>
      <w:r w:rsidRPr="00491818">
        <w:rPr>
          <w:color w:val="000000"/>
        </w:rPr>
        <w:tab/>
      </w:r>
      <w:r w:rsidRPr="00491818">
        <w:rPr>
          <w:b/>
          <w:color w:val="000000"/>
        </w:rPr>
        <w:t xml:space="preserve">192. </w:t>
      </w:r>
      <w:r w:rsidRPr="00491818">
        <w:rPr>
          <w:color w:val="000000"/>
        </w:rPr>
        <w:t>По результатам рассмотрения жалобы должностное лицо Администрации Глазовского района, уполномоченное на рассмотрение жалобы, выносит одно из следующих решений:</w:t>
      </w:r>
    </w:p>
    <w:p w:rsidR="008B69D7" w:rsidRPr="00491818" w:rsidRDefault="008B69D7" w:rsidP="008B69D7">
      <w:pPr>
        <w:ind w:firstLine="708"/>
        <w:jc w:val="both"/>
        <w:rPr>
          <w:color w:val="000000"/>
        </w:rPr>
      </w:pPr>
      <w:proofErr w:type="gramStart"/>
      <w:r w:rsidRPr="00491818">
        <w:rPr>
          <w:color w:val="000000"/>
        </w:rPr>
        <w:t>1) удовлетворяет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а также в иных формах;</w:t>
      </w:r>
      <w:proofErr w:type="gramEnd"/>
    </w:p>
    <w:p w:rsidR="008B69D7" w:rsidRPr="00491818" w:rsidRDefault="008B69D7" w:rsidP="008B69D7">
      <w:pPr>
        <w:ind w:firstLine="709"/>
        <w:jc w:val="both"/>
        <w:rPr>
          <w:color w:val="000000"/>
        </w:rPr>
      </w:pPr>
      <w:r w:rsidRPr="00491818">
        <w:rPr>
          <w:color w:val="000000"/>
        </w:rPr>
        <w:t>2) отказывает в удовлетворении жалобы.</w:t>
      </w:r>
    </w:p>
    <w:p w:rsidR="008B69D7" w:rsidRPr="00491818" w:rsidRDefault="008B69D7" w:rsidP="008B69D7">
      <w:pPr>
        <w:ind w:firstLine="709"/>
        <w:jc w:val="both"/>
        <w:rPr>
          <w:color w:val="000000"/>
        </w:rPr>
      </w:pPr>
      <w:r w:rsidRPr="00491818">
        <w:rPr>
          <w:b/>
          <w:color w:val="000000"/>
        </w:rPr>
        <w:t>193.</w:t>
      </w:r>
      <w:r w:rsidRPr="00491818">
        <w:rPr>
          <w:color w:val="000000"/>
        </w:rPr>
        <w:t xml:space="preserve"> В ответе по результатам рассмотрения жалобы указываются: </w:t>
      </w:r>
    </w:p>
    <w:p w:rsidR="008B69D7" w:rsidRPr="00491818" w:rsidRDefault="008B69D7" w:rsidP="008B69D7">
      <w:pPr>
        <w:ind w:firstLine="709"/>
        <w:jc w:val="both"/>
        <w:rPr>
          <w:color w:val="000000"/>
        </w:rPr>
      </w:pPr>
      <w:r w:rsidRPr="00491818">
        <w:rPr>
          <w:color w:val="000000"/>
        </w:rPr>
        <w:t>1) Наименование Администрации Глазовского района, должность, фамилия, имя, отчество (при наличии) его должностного лица, принявшего решение по жалобе;</w:t>
      </w:r>
    </w:p>
    <w:p w:rsidR="008B69D7" w:rsidRPr="00491818" w:rsidRDefault="008B69D7" w:rsidP="008B69D7">
      <w:pPr>
        <w:ind w:firstLine="709"/>
        <w:jc w:val="both"/>
        <w:rPr>
          <w:color w:val="000000"/>
        </w:rPr>
      </w:pPr>
      <w:r w:rsidRPr="00491818">
        <w:rPr>
          <w:color w:val="000000"/>
        </w:rPr>
        <w:t>2) Номер, дата, сведения о должностном лице Администрации Глазовского района, решение или действие (бездействие) которого обжалуется;</w:t>
      </w:r>
    </w:p>
    <w:p w:rsidR="008B69D7" w:rsidRPr="00491818" w:rsidRDefault="008B69D7" w:rsidP="008B69D7">
      <w:pPr>
        <w:ind w:firstLine="709"/>
        <w:jc w:val="both"/>
        <w:rPr>
          <w:color w:val="000000"/>
        </w:rPr>
      </w:pPr>
      <w:r w:rsidRPr="00491818">
        <w:rPr>
          <w:color w:val="000000"/>
        </w:rPr>
        <w:t>3) Сведения о заявителе, подавшем жалобу;</w:t>
      </w:r>
    </w:p>
    <w:p w:rsidR="008B69D7" w:rsidRPr="00491818" w:rsidRDefault="008B69D7" w:rsidP="008B69D7">
      <w:pPr>
        <w:ind w:firstLine="709"/>
        <w:jc w:val="both"/>
        <w:rPr>
          <w:color w:val="000000"/>
        </w:rPr>
      </w:pPr>
      <w:r w:rsidRPr="00491818">
        <w:rPr>
          <w:color w:val="000000"/>
        </w:rPr>
        <w:t>4) Основания для принятия решения по жалобе;</w:t>
      </w:r>
    </w:p>
    <w:p w:rsidR="008B69D7" w:rsidRPr="00491818" w:rsidRDefault="008B69D7" w:rsidP="008B69D7">
      <w:pPr>
        <w:ind w:firstLine="709"/>
        <w:jc w:val="both"/>
        <w:rPr>
          <w:color w:val="000000"/>
        </w:rPr>
      </w:pPr>
      <w:r w:rsidRPr="00491818">
        <w:rPr>
          <w:color w:val="000000"/>
        </w:rPr>
        <w:lastRenderedPageBreak/>
        <w:t>5) Принятое по жалобе решение;</w:t>
      </w:r>
    </w:p>
    <w:p w:rsidR="008B69D7" w:rsidRPr="00491818" w:rsidRDefault="008B69D7" w:rsidP="008B69D7">
      <w:pPr>
        <w:ind w:firstLine="709"/>
        <w:jc w:val="both"/>
        <w:rPr>
          <w:color w:val="000000"/>
        </w:rPr>
      </w:pPr>
      <w:r w:rsidRPr="00491818">
        <w:rPr>
          <w:color w:val="000000"/>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B69D7" w:rsidRPr="00491818" w:rsidRDefault="008B69D7" w:rsidP="008B69D7">
      <w:pPr>
        <w:ind w:firstLine="709"/>
        <w:jc w:val="both"/>
        <w:rPr>
          <w:color w:val="000000"/>
        </w:rPr>
      </w:pPr>
      <w:r w:rsidRPr="00491818">
        <w:rPr>
          <w:color w:val="000000"/>
        </w:rPr>
        <w:t>7) Сведения о порядке обжалования принятого по жалобе решения.</w:t>
      </w:r>
    </w:p>
    <w:p w:rsidR="008B69D7" w:rsidRPr="00491818" w:rsidRDefault="008B69D7" w:rsidP="008B69D7">
      <w:pPr>
        <w:ind w:firstLine="708"/>
        <w:jc w:val="both"/>
        <w:rPr>
          <w:color w:val="000000"/>
        </w:rPr>
      </w:pPr>
      <w:r w:rsidRPr="00491818">
        <w:rPr>
          <w:b/>
          <w:color w:val="000000"/>
        </w:rPr>
        <w:t>194.</w:t>
      </w:r>
      <w:r w:rsidRPr="00491818">
        <w:rPr>
          <w:color w:val="000000"/>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8B69D7" w:rsidRPr="00491818" w:rsidRDefault="008B69D7" w:rsidP="008B69D7">
      <w:pPr>
        <w:ind w:firstLine="708"/>
        <w:jc w:val="both"/>
        <w:rPr>
          <w:color w:val="000000"/>
        </w:rPr>
      </w:pPr>
      <w:r w:rsidRPr="00491818">
        <w:rPr>
          <w:b/>
          <w:color w:val="000000"/>
        </w:rPr>
        <w:t>195.</w:t>
      </w:r>
      <w:r w:rsidRPr="00491818">
        <w:rPr>
          <w:color w:val="000000"/>
        </w:rPr>
        <w:t xml:space="preserve"> Ответ на жалобу подписывается должностным лицом Администрации Глазовского района, на чье имя поступила жалоба.</w:t>
      </w:r>
    </w:p>
    <w:p w:rsidR="008B69D7" w:rsidRPr="00491818" w:rsidRDefault="008B69D7" w:rsidP="008B69D7">
      <w:pPr>
        <w:ind w:firstLine="709"/>
        <w:jc w:val="both"/>
        <w:rPr>
          <w:color w:val="000000"/>
        </w:rPr>
      </w:pPr>
      <w:r w:rsidRPr="00491818">
        <w:rPr>
          <w:b/>
          <w:color w:val="000000"/>
        </w:rPr>
        <w:t>196.</w:t>
      </w:r>
      <w:r w:rsidRPr="00491818">
        <w:rPr>
          <w:color w:val="000000"/>
        </w:rPr>
        <w:t xml:space="preserve"> Не позднее дня, следующего за днём принятия решения, заявителю направляется мотивированный ответ о результатах рассмотрения жалобы в порядке, предусмотренном пунктами 124-143 настоящего административного регламента.</w:t>
      </w:r>
    </w:p>
    <w:p w:rsidR="008B69D7" w:rsidRPr="00491818" w:rsidRDefault="008B69D7" w:rsidP="008B69D7">
      <w:pPr>
        <w:ind w:firstLine="709"/>
        <w:jc w:val="both"/>
        <w:rPr>
          <w:color w:val="000000"/>
        </w:rPr>
      </w:pPr>
      <w:r w:rsidRPr="00491818">
        <w:rPr>
          <w:b/>
          <w:color w:val="000000"/>
        </w:rPr>
        <w:t>197.</w:t>
      </w:r>
      <w:r w:rsidRPr="00491818">
        <w:rPr>
          <w:color w:val="000000"/>
        </w:rPr>
        <w:t xml:space="preserve"> В случае установления в ходе или по результатам </w:t>
      </w:r>
      <w:proofErr w:type="gramStart"/>
      <w:r w:rsidRPr="00491818">
        <w:rPr>
          <w:color w:val="000000"/>
        </w:rPr>
        <w:t>рассмотрения жалобы признаков состава административного правонарушения</w:t>
      </w:r>
      <w:proofErr w:type="gramEnd"/>
      <w:r w:rsidRPr="00491818">
        <w:rPr>
          <w:color w:val="000000"/>
        </w:rPr>
        <w:t xml:space="preserve"> или преступления должностное лицо Администрации Глазовского района, наделенное полномочиями по рассмотрению жалоб, незамедлительно направляет имеющиеся материалы в правоохранительные органы.</w:t>
      </w:r>
    </w:p>
    <w:p w:rsidR="008B69D7" w:rsidRPr="00491818" w:rsidRDefault="008B69D7" w:rsidP="008B69D7">
      <w:pPr>
        <w:ind w:firstLine="601"/>
        <w:jc w:val="both"/>
        <w:rPr>
          <w:color w:val="000000"/>
        </w:rPr>
      </w:pPr>
    </w:p>
    <w:p w:rsidR="008B69D7" w:rsidRPr="00491818" w:rsidRDefault="008B69D7" w:rsidP="008B69D7">
      <w:pPr>
        <w:tabs>
          <w:tab w:val="left" w:pos="567"/>
        </w:tabs>
        <w:jc w:val="center"/>
        <w:rPr>
          <w:b/>
          <w:bCs/>
          <w:color w:val="000000"/>
        </w:rPr>
      </w:pPr>
      <w:r w:rsidRPr="00491818">
        <w:rPr>
          <w:b/>
          <w:bCs/>
          <w:color w:val="000000"/>
        </w:rPr>
        <w:t>Порядок информирования заявителя о результатах рассмотрения жалобы</w:t>
      </w:r>
    </w:p>
    <w:p w:rsidR="008B69D7" w:rsidRPr="00491818" w:rsidRDefault="008B69D7" w:rsidP="008B69D7">
      <w:pPr>
        <w:tabs>
          <w:tab w:val="left" w:pos="567"/>
        </w:tabs>
        <w:ind w:firstLine="567"/>
        <w:jc w:val="center"/>
        <w:rPr>
          <w:b/>
          <w:bCs/>
          <w:color w:val="000000"/>
        </w:rPr>
      </w:pPr>
    </w:p>
    <w:p w:rsidR="008B69D7" w:rsidRPr="00491818" w:rsidRDefault="008B69D7" w:rsidP="008B69D7">
      <w:pPr>
        <w:tabs>
          <w:tab w:val="left" w:pos="567"/>
        </w:tabs>
        <w:jc w:val="both"/>
        <w:rPr>
          <w:color w:val="000000"/>
        </w:rPr>
      </w:pPr>
      <w:r w:rsidRPr="00491818">
        <w:rPr>
          <w:b/>
          <w:color w:val="000000"/>
        </w:rPr>
        <w:tab/>
      </w:r>
      <w:r w:rsidRPr="00491818">
        <w:rPr>
          <w:b/>
          <w:color w:val="000000"/>
        </w:rPr>
        <w:tab/>
        <w:t>198.</w:t>
      </w:r>
      <w:r w:rsidRPr="00491818">
        <w:rPr>
          <w:color w:val="000000"/>
        </w:rPr>
        <w:t xml:space="preserve"> Информирование заявителя о результатах рассмотрения жалобы осуществляется в соответствии с пунктами 17-18 настоящего административного регламента.</w:t>
      </w:r>
    </w:p>
    <w:p w:rsidR="008B69D7" w:rsidRPr="00491818" w:rsidRDefault="008B69D7" w:rsidP="008B69D7">
      <w:pPr>
        <w:jc w:val="both"/>
        <w:rPr>
          <w:color w:val="000000"/>
        </w:rPr>
      </w:pPr>
    </w:p>
    <w:p w:rsidR="008B69D7" w:rsidRPr="00491818" w:rsidRDefault="008B69D7" w:rsidP="008B69D7">
      <w:pPr>
        <w:tabs>
          <w:tab w:val="left" w:pos="567"/>
        </w:tabs>
        <w:jc w:val="center"/>
        <w:rPr>
          <w:b/>
          <w:bCs/>
          <w:color w:val="000000"/>
        </w:rPr>
      </w:pPr>
      <w:r w:rsidRPr="00491818">
        <w:rPr>
          <w:b/>
          <w:bCs/>
          <w:color w:val="000000"/>
        </w:rPr>
        <w:t>Порядок обжалования решения по жалобе</w:t>
      </w:r>
    </w:p>
    <w:p w:rsidR="008B69D7" w:rsidRPr="00491818" w:rsidRDefault="008B69D7" w:rsidP="008B69D7">
      <w:pPr>
        <w:tabs>
          <w:tab w:val="left" w:pos="567"/>
        </w:tabs>
        <w:ind w:firstLine="567"/>
        <w:jc w:val="center"/>
        <w:rPr>
          <w:b/>
          <w:bCs/>
          <w:color w:val="000000"/>
        </w:rPr>
      </w:pPr>
    </w:p>
    <w:p w:rsidR="008B69D7" w:rsidRPr="00491818" w:rsidRDefault="008B69D7" w:rsidP="008B69D7">
      <w:pPr>
        <w:jc w:val="both"/>
        <w:rPr>
          <w:color w:val="000000"/>
        </w:rPr>
      </w:pPr>
      <w:r w:rsidRPr="00491818">
        <w:rPr>
          <w:color w:val="000000"/>
        </w:rPr>
        <w:t xml:space="preserve">          </w:t>
      </w:r>
      <w:r w:rsidRPr="00491818">
        <w:rPr>
          <w:color w:val="000000"/>
        </w:rPr>
        <w:tab/>
      </w:r>
      <w:r w:rsidRPr="00491818">
        <w:rPr>
          <w:b/>
          <w:color w:val="000000"/>
        </w:rPr>
        <w:t>199.</w:t>
      </w:r>
      <w:r w:rsidRPr="00491818">
        <w:rPr>
          <w:color w:val="000000"/>
        </w:rPr>
        <w:t xml:space="preserve"> В случае если заявитель не удовлетворен результатами рассмотрения жалобы в Администрации Глазовского района, он может обжаловать принятое решение в судебном порядке в соответствии с действующим законодательством Российской Федерации.</w:t>
      </w:r>
    </w:p>
    <w:p w:rsidR="008B69D7" w:rsidRPr="00491818" w:rsidRDefault="008B69D7" w:rsidP="008B69D7">
      <w:pPr>
        <w:jc w:val="both"/>
        <w:rPr>
          <w:color w:val="000000"/>
        </w:rPr>
      </w:pPr>
    </w:p>
    <w:p w:rsidR="008B69D7" w:rsidRPr="00491818" w:rsidRDefault="008B69D7" w:rsidP="008B69D7">
      <w:pPr>
        <w:tabs>
          <w:tab w:val="left" w:pos="567"/>
        </w:tabs>
        <w:jc w:val="center"/>
        <w:rPr>
          <w:b/>
          <w:bCs/>
          <w:color w:val="000000"/>
        </w:rPr>
      </w:pPr>
      <w:r w:rsidRPr="00491818">
        <w:rPr>
          <w:b/>
          <w:bCs/>
          <w:color w:val="000000"/>
        </w:rPr>
        <w:t>Право заявителя на получение информации и документов, необходимых для обоснования и рассмотрения жалобы</w:t>
      </w:r>
    </w:p>
    <w:p w:rsidR="008B69D7" w:rsidRPr="00491818" w:rsidRDefault="008B69D7" w:rsidP="008B69D7">
      <w:pPr>
        <w:tabs>
          <w:tab w:val="left" w:pos="567"/>
        </w:tabs>
        <w:ind w:firstLine="567"/>
        <w:jc w:val="center"/>
        <w:rPr>
          <w:b/>
          <w:bCs/>
          <w:color w:val="000000"/>
        </w:rPr>
      </w:pPr>
    </w:p>
    <w:p w:rsidR="008B69D7" w:rsidRPr="00491818" w:rsidRDefault="008B69D7" w:rsidP="008B69D7">
      <w:pPr>
        <w:ind w:firstLine="708"/>
        <w:jc w:val="both"/>
        <w:rPr>
          <w:color w:val="000000"/>
        </w:rPr>
      </w:pPr>
      <w:r w:rsidRPr="00491818">
        <w:rPr>
          <w:b/>
          <w:color w:val="000000"/>
        </w:rPr>
        <w:t xml:space="preserve">200. </w:t>
      </w:r>
      <w:r w:rsidRPr="00491818">
        <w:rPr>
          <w:color w:val="000000"/>
        </w:rPr>
        <w:t>Для подготовки жалобы заявитель вправе запрашивать и получать от Администрации Глазовского района:</w:t>
      </w:r>
    </w:p>
    <w:p w:rsidR="008B69D7" w:rsidRPr="00491818" w:rsidRDefault="008B69D7" w:rsidP="008B69D7">
      <w:pPr>
        <w:ind w:firstLine="708"/>
        <w:jc w:val="both"/>
        <w:rPr>
          <w:color w:val="000000"/>
        </w:rPr>
      </w:pPr>
      <w:r w:rsidRPr="00491818">
        <w:rPr>
          <w:color w:val="000000"/>
        </w:rPr>
        <w:t>1) Информацию о ходе предоставления муниципальной услуги;</w:t>
      </w:r>
    </w:p>
    <w:p w:rsidR="008B69D7" w:rsidRPr="00491818" w:rsidRDefault="008B69D7" w:rsidP="008B69D7">
      <w:pPr>
        <w:ind w:firstLine="708"/>
        <w:jc w:val="both"/>
        <w:rPr>
          <w:color w:val="000000"/>
        </w:rPr>
      </w:pPr>
      <w:r w:rsidRPr="00491818">
        <w:rPr>
          <w:color w:val="000000"/>
        </w:rPr>
        <w:t>2) Копию обжалуемого решения Администрации Глазовского района об отказе в предоставлении муниципальной услуги;</w:t>
      </w:r>
    </w:p>
    <w:p w:rsidR="008B69D7" w:rsidRPr="00491818" w:rsidRDefault="008B69D7" w:rsidP="008B69D7">
      <w:pPr>
        <w:ind w:firstLine="708"/>
        <w:jc w:val="both"/>
        <w:rPr>
          <w:color w:val="000000"/>
        </w:rPr>
      </w:pPr>
      <w:r w:rsidRPr="00491818">
        <w:rPr>
          <w:color w:val="000000"/>
        </w:rPr>
        <w:t>3) Копии документов, материалов, подтверждающих обжалуемое действие (бездействие) Администрации Глазовского района и (или) ее должностных лиц;</w:t>
      </w:r>
    </w:p>
    <w:p w:rsidR="008B69D7" w:rsidRPr="00491818" w:rsidRDefault="008B69D7" w:rsidP="008B69D7">
      <w:pPr>
        <w:ind w:firstLine="708"/>
        <w:jc w:val="both"/>
        <w:rPr>
          <w:color w:val="000000"/>
        </w:rPr>
      </w:pPr>
      <w:r w:rsidRPr="00491818">
        <w:rPr>
          <w:color w:val="000000"/>
        </w:rPr>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8B69D7" w:rsidRPr="00491818" w:rsidRDefault="008B69D7" w:rsidP="008B69D7">
      <w:pPr>
        <w:ind w:firstLine="708"/>
        <w:jc w:val="both"/>
        <w:rPr>
          <w:color w:val="000000"/>
        </w:rPr>
      </w:pPr>
      <w:r w:rsidRPr="00491818">
        <w:rPr>
          <w:b/>
          <w:color w:val="000000"/>
        </w:rPr>
        <w:t xml:space="preserve">201. </w:t>
      </w:r>
      <w:r w:rsidRPr="00491818">
        <w:rPr>
          <w:color w:val="000000"/>
        </w:rPr>
        <w:t>Документы, ранее поданные заявителями в Администрацию Глазовского района, и организации, участвующие в предоставлении муниципальной услуги, выдаются по их просьбе в виде выписок или копий.</w:t>
      </w:r>
    </w:p>
    <w:p w:rsidR="008B69D7" w:rsidRPr="00491818" w:rsidRDefault="008B69D7" w:rsidP="008B69D7">
      <w:pPr>
        <w:ind w:firstLine="708"/>
        <w:jc w:val="both"/>
        <w:rPr>
          <w:color w:val="000000"/>
        </w:rPr>
      </w:pPr>
    </w:p>
    <w:p w:rsidR="008B69D7" w:rsidRPr="00491818" w:rsidRDefault="008B69D7" w:rsidP="008B69D7">
      <w:pPr>
        <w:tabs>
          <w:tab w:val="left" w:pos="567"/>
        </w:tabs>
        <w:jc w:val="center"/>
        <w:rPr>
          <w:b/>
          <w:bCs/>
          <w:color w:val="000000"/>
        </w:rPr>
      </w:pPr>
      <w:r w:rsidRPr="00491818">
        <w:rPr>
          <w:b/>
          <w:bCs/>
          <w:color w:val="000000"/>
        </w:rPr>
        <w:t>Способы информирования заявителей о порядке подачи и рассмотрения жалобы</w:t>
      </w:r>
    </w:p>
    <w:p w:rsidR="008B69D7" w:rsidRPr="00491818" w:rsidRDefault="008B69D7" w:rsidP="008B69D7">
      <w:pPr>
        <w:tabs>
          <w:tab w:val="left" w:pos="567"/>
        </w:tabs>
        <w:jc w:val="both"/>
        <w:rPr>
          <w:color w:val="000000"/>
        </w:rPr>
      </w:pPr>
    </w:p>
    <w:p w:rsidR="008B69D7" w:rsidRDefault="008B69D7" w:rsidP="008B69D7">
      <w:pPr>
        <w:tabs>
          <w:tab w:val="left" w:pos="567"/>
        </w:tabs>
        <w:jc w:val="both"/>
        <w:rPr>
          <w:color w:val="000000"/>
        </w:rPr>
      </w:pPr>
      <w:r w:rsidRPr="00491818">
        <w:rPr>
          <w:color w:val="000000"/>
        </w:rPr>
        <w:tab/>
      </w:r>
      <w:r w:rsidRPr="00491818">
        <w:rPr>
          <w:color w:val="000000"/>
        </w:rPr>
        <w:tab/>
      </w:r>
      <w:r w:rsidRPr="00491818">
        <w:rPr>
          <w:b/>
          <w:color w:val="000000"/>
        </w:rPr>
        <w:t xml:space="preserve">202. </w:t>
      </w:r>
      <w:r w:rsidRPr="00491818">
        <w:rPr>
          <w:color w:val="000000"/>
        </w:rPr>
        <w:t>Информирование заявителей о порядке подачи и рассмотрения жалобы осуществляется в соответствии с пунктами 17-22 настоящего административного регламента.</w:t>
      </w:r>
    </w:p>
    <w:p w:rsidR="008B69D7" w:rsidRPr="00491818" w:rsidRDefault="008B69D7" w:rsidP="008B69D7">
      <w:pPr>
        <w:tabs>
          <w:tab w:val="left" w:pos="567"/>
        </w:tabs>
        <w:jc w:val="both"/>
        <w:rPr>
          <w:color w:val="000000"/>
        </w:rPr>
      </w:pPr>
    </w:p>
    <w:p w:rsidR="008B69D7" w:rsidRPr="00491818" w:rsidRDefault="008B69D7" w:rsidP="008B69D7">
      <w:pPr>
        <w:pageBreakBefore/>
        <w:jc w:val="right"/>
        <w:rPr>
          <w:b/>
          <w:color w:val="000000"/>
          <w:spacing w:val="-6"/>
          <w:sz w:val="20"/>
        </w:rPr>
      </w:pPr>
      <w:bookmarkStart w:id="3" w:name="P603"/>
      <w:bookmarkStart w:id="4" w:name="P624"/>
      <w:bookmarkEnd w:id="3"/>
      <w:bookmarkEnd w:id="4"/>
      <w:r w:rsidRPr="00491818">
        <w:rPr>
          <w:b/>
          <w:color w:val="000000"/>
          <w:spacing w:val="-6"/>
          <w:sz w:val="20"/>
        </w:rPr>
        <w:lastRenderedPageBreak/>
        <w:t>Приложение № 1</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 xml:space="preserve">«Предоставление градостроительного плана земельного участка» </w:t>
      </w:r>
    </w:p>
    <w:p w:rsidR="008B69D7" w:rsidRPr="00491818" w:rsidRDefault="008B69D7" w:rsidP="008B69D7">
      <w:pPr>
        <w:jc w:val="right"/>
        <w:rPr>
          <w:b/>
          <w:color w:val="000000"/>
          <w:szCs w:val="16"/>
        </w:rPr>
      </w:pPr>
    </w:p>
    <w:p w:rsidR="008B69D7" w:rsidRPr="00491818" w:rsidRDefault="008B69D7" w:rsidP="008B69D7">
      <w:pPr>
        <w:jc w:val="right"/>
        <w:rPr>
          <w:b/>
          <w:color w:val="000000"/>
          <w:szCs w:val="16"/>
        </w:rPr>
      </w:pPr>
    </w:p>
    <w:p w:rsidR="008B69D7" w:rsidRPr="00491818" w:rsidRDefault="008B69D7" w:rsidP="008B69D7">
      <w:pPr>
        <w:jc w:val="center"/>
        <w:rPr>
          <w:b/>
          <w:color w:val="000000"/>
        </w:rPr>
      </w:pPr>
      <w:r w:rsidRPr="00491818">
        <w:rPr>
          <w:b/>
          <w:color w:val="000000"/>
        </w:rPr>
        <w:t xml:space="preserve">Список мест размещения интерактивных </w:t>
      </w:r>
    </w:p>
    <w:p w:rsidR="008B69D7" w:rsidRPr="00491818" w:rsidRDefault="008B69D7" w:rsidP="008B69D7">
      <w:pPr>
        <w:jc w:val="center"/>
        <w:rPr>
          <w:b/>
          <w:color w:val="000000"/>
        </w:rPr>
      </w:pPr>
      <w:r w:rsidRPr="00491818">
        <w:rPr>
          <w:b/>
          <w:color w:val="000000"/>
        </w:rPr>
        <w:t xml:space="preserve">информационных терминалов предоставления государственных </w:t>
      </w:r>
    </w:p>
    <w:p w:rsidR="008B69D7" w:rsidRPr="00491818" w:rsidRDefault="008B69D7" w:rsidP="008B69D7">
      <w:pPr>
        <w:jc w:val="center"/>
        <w:rPr>
          <w:b/>
          <w:color w:val="000000"/>
        </w:rPr>
      </w:pPr>
      <w:r w:rsidRPr="00491818">
        <w:rPr>
          <w:b/>
          <w:color w:val="000000"/>
        </w:rPr>
        <w:t>и муниципальных услуг в Удмуртской Республике</w:t>
      </w:r>
    </w:p>
    <w:p w:rsidR="008B69D7" w:rsidRPr="00491818" w:rsidRDefault="008B69D7" w:rsidP="008B69D7">
      <w:pPr>
        <w:jc w:val="center"/>
        <w:rPr>
          <w:b/>
          <w:color w:val="000000"/>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8B69D7" w:rsidRPr="00491818" w:rsidTr="00024BF1">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B69D7" w:rsidRPr="00491818" w:rsidRDefault="008B69D7" w:rsidP="00024BF1">
            <w:pPr>
              <w:jc w:val="center"/>
              <w:rPr>
                <w:b/>
                <w:color w:val="000000"/>
                <w:sz w:val="20"/>
              </w:rPr>
            </w:pPr>
            <w:r w:rsidRPr="00491818">
              <w:rPr>
                <w:b/>
                <w:color w:val="000000"/>
                <w:sz w:val="20"/>
              </w:rPr>
              <w:t>№ п\</w:t>
            </w:r>
            <w:proofErr w:type="gramStart"/>
            <w:r w:rsidRPr="00491818">
              <w:rPr>
                <w:b/>
                <w:color w:val="000000"/>
                <w:sz w:val="20"/>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B69D7" w:rsidRPr="00491818" w:rsidRDefault="008B69D7" w:rsidP="00024BF1">
            <w:pPr>
              <w:jc w:val="center"/>
              <w:rPr>
                <w:b/>
                <w:color w:val="000000"/>
                <w:sz w:val="20"/>
              </w:rPr>
            </w:pPr>
            <w:r w:rsidRPr="00491818">
              <w:rPr>
                <w:b/>
                <w:color w:val="000000"/>
                <w:sz w:val="20"/>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8B69D7" w:rsidRPr="00491818" w:rsidRDefault="008B69D7" w:rsidP="00024BF1">
            <w:pPr>
              <w:jc w:val="center"/>
              <w:rPr>
                <w:b/>
                <w:color w:val="000000"/>
                <w:sz w:val="20"/>
              </w:rPr>
            </w:pPr>
            <w:r w:rsidRPr="00491818">
              <w:rPr>
                <w:b/>
                <w:color w:val="000000"/>
                <w:sz w:val="20"/>
              </w:rPr>
              <w:t>Адрес</w:t>
            </w:r>
          </w:p>
        </w:tc>
      </w:tr>
      <w:tr w:rsidR="008B69D7" w:rsidRPr="00491818" w:rsidTr="00024BF1">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Пушкинская, 276</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Азина, 146</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Песочная, 2/1</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Администрация </w:t>
            </w:r>
            <w:proofErr w:type="spellStart"/>
            <w:r w:rsidRPr="00491818">
              <w:rPr>
                <w:color w:val="000000"/>
                <w:sz w:val="23"/>
                <w:szCs w:val="23"/>
              </w:rPr>
              <w:t>Устиновского</w:t>
            </w:r>
            <w:proofErr w:type="spellEnd"/>
            <w:r w:rsidRPr="00491818">
              <w:rPr>
                <w:color w:val="000000"/>
                <w:sz w:val="23"/>
                <w:szCs w:val="23"/>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40 лет Победы, 60</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Дзержинского, 5</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Пушкинская, 150</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Ижевск, ул. 30 лет Победы, 2</w:t>
            </w:r>
          </w:p>
        </w:tc>
      </w:tr>
      <w:tr w:rsidR="008B69D7" w:rsidRPr="00491818" w:rsidTr="00024BF1">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Глазов, ул. К. Маркса, 43</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Автономное муниципальное учреждение </w:t>
            </w:r>
            <w:proofErr w:type="spellStart"/>
            <w:r w:rsidRPr="00491818">
              <w:rPr>
                <w:color w:val="000000"/>
                <w:sz w:val="23"/>
                <w:szCs w:val="23"/>
              </w:rPr>
              <w:t>Увинского</w:t>
            </w:r>
            <w:proofErr w:type="spellEnd"/>
            <w:r w:rsidRPr="00491818">
              <w:rPr>
                <w:color w:val="000000"/>
                <w:sz w:val="23"/>
                <w:szCs w:val="23"/>
              </w:rPr>
              <w:t xml:space="preserve"> района «Многофункциональный центр предоставления государственных и муниципальных услуг «</w:t>
            </w:r>
            <w:proofErr w:type="spellStart"/>
            <w:r w:rsidRPr="00491818">
              <w:rPr>
                <w:color w:val="000000"/>
                <w:sz w:val="23"/>
                <w:szCs w:val="23"/>
              </w:rPr>
              <w:t>Ува</w:t>
            </w:r>
            <w:proofErr w:type="spellEnd"/>
            <w:r w:rsidRPr="00491818">
              <w:rPr>
                <w:color w:val="000000"/>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п. </w:t>
            </w:r>
            <w:proofErr w:type="spellStart"/>
            <w:r w:rsidRPr="00491818">
              <w:rPr>
                <w:color w:val="000000"/>
                <w:sz w:val="23"/>
                <w:szCs w:val="23"/>
              </w:rPr>
              <w:t>Ува</w:t>
            </w:r>
            <w:proofErr w:type="spellEnd"/>
            <w:r w:rsidRPr="00491818">
              <w:rPr>
                <w:color w:val="000000"/>
                <w:sz w:val="23"/>
                <w:szCs w:val="23"/>
              </w:rPr>
              <w:t>, ул. Калинина, 14</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491818">
              <w:rPr>
                <w:color w:val="000000"/>
                <w:sz w:val="23"/>
                <w:szCs w:val="23"/>
              </w:rPr>
              <w:t>с</w:t>
            </w:r>
            <w:proofErr w:type="gramEnd"/>
            <w:r w:rsidRPr="00491818">
              <w:rPr>
                <w:color w:val="000000"/>
                <w:sz w:val="23"/>
                <w:szCs w:val="23"/>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gramStart"/>
            <w:r w:rsidRPr="00491818">
              <w:rPr>
                <w:color w:val="000000"/>
                <w:sz w:val="23"/>
                <w:szCs w:val="23"/>
              </w:rPr>
              <w:t>с</w:t>
            </w:r>
            <w:proofErr w:type="gramEnd"/>
            <w:r w:rsidRPr="00491818">
              <w:rPr>
                <w:color w:val="000000"/>
                <w:sz w:val="23"/>
                <w:szCs w:val="23"/>
              </w:rPr>
              <w:t xml:space="preserve">. </w:t>
            </w:r>
            <w:proofErr w:type="gramStart"/>
            <w:r w:rsidRPr="00491818">
              <w:rPr>
                <w:color w:val="000000"/>
                <w:sz w:val="23"/>
                <w:szCs w:val="23"/>
              </w:rPr>
              <w:t>Малая</w:t>
            </w:r>
            <w:proofErr w:type="gramEnd"/>
            <w:r w:rsidRPr="00491818">
              <w:rPr>
                <w:color w:val="000000"/>
                <w:sz w:val="23"/>
                <w:szCs w:val="23"/>
              </w:rPr>
              <w:t xml:space="preserve"> Пурга, ул. Кирова, 7</w:t>
            </w:r>
          </w:p>
        </w:tc>
      </w:tr>
      <w:tr w:rsidR="008B69D7" w:rsidRPr="00491818" w:rsidTr="00024BF1">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Автономное учреждение «Многофункциональный центр по предоставлению государственных и муниципальных услуг в </w:t>
            </w:r>
            <w:proofErr w:type="spellStart"/>
            <w:r w:rsidRPr="00491818">
              <w:rPr>
                <w:color w:val="000000"/>
                <w:sz w:val="23"/>
                <w:szCs w:val="23"/>
              </w:rPr>
              <w:t>Вавожском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с. Вавож, ул. Интернациональная, 45а</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491818">
              <w:rPr>
                <w:color w:val="000000"/>
                <w:sz w:val="23"/>
                <w:szCs w:val="23"/>
              </w:rPr>
              <w:t>Киясовский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с. </w:t>
            </w:r>
            <w:proofErr w:type="spellStart"/>
            <w:r w:rsidRPr="00491818">
              <w:rPr>
                <w:color w:val="000000"/>
                <w:sz w:val="23"/>
                <w:szCs w:val="23"/>
              </w:rPr>
              <w:t>Киясово</w:t>
            </w:r>
            <w:proofErr w:type="spellEnd"/>
            <w:r w:rsidRPr="00491818">
              <w:rPr>
                <w:color w:val="000000"/>
                <w:sz w:val="23"/>
                <w:szCs w:val="23"/>
              </w:rPr>
              <w:t>, ул. Красная, 1</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491818">
              <w:rPr>
                <w:color w:val="000000"/>
                <w:sz w:val="23"/>
                <w:szCs w:val="23"/>
              </w:rPr>
              <w:t>Алнашском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с. Алнаши, ул. Комсомольская, 9</w:t>
            </w:r>
          </w:p>
        </w:tc>
      </w:tr>
      <w:tr w:rsidR="008B69D7" w:rsidRPr="00491818" w:rsidTr="00024BF1">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491818">
              <w:rPr>
                <w:color w:val="000000"/>
                <w:sz w:val="23"/>
                <w:szCs w:val="23"/>
              </w:rPr>
              <w:t>Якшур-Бодьинском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gramStart"/>
            <w:r w:rsidRPr="00491818">
              <w:rPr>
                <w:color w:val="000000"/>
                <w:sz w:val="23"/>
                <w:szCs w:val="23"/>
              </w:rPr>
              <w:t>с</w:t>
            </w:r>
            <w:proofErr w:type="gramEnd"/>
            <w:r w:rsidRPr="00491818">
              <w:rPr>
                <w:color w:val="000000"/>
                <w:sz w:val="23"/>
                <w:szCs w:val="23"/>
              </w:rPr>
              <w:t xml:space="preserve">. </w:t>
            </w:r>
            <w:proofErr w:type="gramStart"/>
            <w:r w:rsidRPr="00491818">
              <w:rPr>
                <w:color w:val="000000"/>
                <w:sz w:val="23"/>
                <w:szCs w:val="23"/>
              </w:rPr>
              <w:t>Якшур-Бодья</w:t>
            </w:r>
            <w:proofErr w:type="gramEnd"/>
            <w:r w:rsidRPr="00491818">
              <w:rPr>
                <w:color w:val="000000"/>
                <w:sz w:val="23"/>
                <w:szCs w:val="23"/>
              </w:rPr>
              <w:t xml:space="preserve">, ул. </w:t>
            </w:r>
            <w:proofErr w:type="spellStart"/>
            <w:r w:rsidRPr="00491818">
              <w:rPr>
                <w:color w:val="000000"/>
                <w:sz w:val="23"/>
                <w:szCs w:val="23"/>
              </w:rPr>
              <w:t>Пушиной</w:t>
            </w:r>
            <w:proofErr w:type="spellEnd"/>
            <w:r w:rsidRPr="00491818">
              <w:rPr>
                <w:color w:val="000000"/>
                <w:sz w:val="23"/>
                <w:szCs w:val="23"/>
              </w:rPr>
              <w:t>, 69</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Муниципальное автономное учреждение «Многофункциональный центр предоставления </w:t>
            </w:r>
            <w:r w:rsidRPr="00491818">
              <w:rPr>
                <w:color w:val="000000"/>
                <w:sz w:val="23"/>
                <w:szCs w:val="23"/>
              </w:rPr>
              <w:lastRenderedPageBreak/>
              <w:t>государственных и муниципальных услуг» муниципального образования «</w:t>
            </w:r>
            <w:proofErr w:type="spellStart"/>
            <w:r w:rsidRPr="00491818">
              <w:rPr>
                <w:color w:val="000000"/>
                <w:sz w:val="23"/>
                <w:szCs w:val="23"/>
              </w:rPr>
              <w:t>Завьяловский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lastRenderedPageBreak/>
              <w:t>Удмуртская Республика, с. Завьялово, ул. Калинина, 31</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Автономное учреждение муниципального образования «</w:t>
            </w:r>
            <w:proofErr w:type="spellStart"/>
            <w:r w:rsidRPr="00491818">
              <w:rPr>
                <w:color w:val="000000"/>
                <w:sz w:val="23"/>
                <w:szCs w:val="23"/>
              </w:rPr>
              <w:t>Ярский</w:t>
            </w:r>
            <w:proofErr w:type="spellEnd"/>
            <w:r w:rsidRPr="00491818">
              <w:rPr>
                <w:color w:val="000000"/>
                <w:sz w:val="23"/>
                <w:szCs w:val="23"/>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п. Яр, ул. Советская, 67</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491818">
              <w:rPr>
                <w:color w:val="000000"/>
                <w:sz w:val="23"/>
                <w:szCs w:val="23"/>
              </w:rPr>
              <w:t>Шарканского</w:t>
            </w:r>
            <w:proofErr w:type="spellEnd"/>
            <w:r w:rsidRPr="00491818">
              <w:rPr>
                <w:color w:val="000000"/>
                <w:sz w:val="23"/>
                <w:szCs w:val="23"/>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с. </w:t>
            </w:r>
            <w:proofErr w:type="spellStart"/>
            <w:r w:rsidRPr="00491818">
              <w:rPr>
                <w:color w:val="000000"/>
                <w:sz w:val="23"/>
                <w:szCs w:val="23"/>
              </w:rPr>
              <w:t>Шаркан</w:t>
            </w:r>
            <w:proofErr w:type="spellEnd"/>
            <w:r w:rsidRPr="00491818">
              <w:rPr>
                <w:color w:val="000000"/>
                <w:sz w:val="23"/>
                <w:szCs w:val="23"/>
              </w:rPr>
              <w:t>, ул. Советская, 38</w:t>
            </w:r>
          </w:p>
        </w:tc>
      </w:tr>
      <w:tr w:rsidR="008B69D7" w:rsidRPr="00491818" w:rsidTr="00024BF1">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Автономное учреждение «Многофункциональный центр предоставления государственных и муниципальных услуг в </w:t>
            </w:r>
            <w:proofErr w:type="spellStart"/>
            <w:r w:rsidRPr="00491818">
              <w:rPr>
                <w:color w:val="000000"/>
                <w:sz w:val="23"/>
                <w:szCs w:val="23"/>
              </w:rPr>
              <w:t>Кизнерском</w:t>
            </w:r>
            <w:proofErr w:type="spellEnd"/>
            <w:r w:rsidRPr="00491818">
              <w:rPr>
                <w:color w:val="000000"/>
                <w:sz w:val="23"/>
                <w:szCs w:val="23"/>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п. </w:t>
            </w:r>
            <w:proofErr w:type="spellStart"/>
            <w:r w:rsidRPr="00491818">
              <w:rPr>
                <w:color w:val="000000"/>
                <w:sz w:val="23"/>
                <w:szCs w:val="23"/>
              </w:rPr>
              <w:t>Кизнер</w:t>
            </w:r>
            <w:proofErr w:type="spellEnd"/>
            <w:r w:rsidRPr="00491818">
              <w:rPr>
                <w:color w:val="000000"/>
                <w:sz w:val="23"/>
                <w:szCs w:val="23"/>
              </w:rPr>
              <w:t>, ул. Карла Маркса, 23</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Сарапул, ул. Ленина, 6</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Балезинский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п. Балезино, ул. Кирова, 2</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Воткинск, ул. Ленина, 7</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Воткинский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Воткинск, ул. Красноармейская, 43а</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r>
              <w:rPr>
                <w:color w:val="000000"/>
                <w:sz w:val="23"/>
                <w:szCs w:val="23"/>
              </w:rPr>
              <w:t xml:space="preserve">Муниципальный округ </w:t>
            </w:r>
            <w:r w:rsidRPr="00491818">
              <w:rPr>
                <w:color w:val="000000"/>
                <w:sz w:val="23"/>
                <w:szCs w:val="23"/>
              </w:rPr>
              <w:t>Глазовский район</w:t>
            </w:r>
            <w:r>
              <w:rPr>
                <w:color w:val="000000"/>
                <w:sz w:val="23"/>
                <w:szCs w:val="23"/>
              </w:rPr>
              <w:t xml:space="preserve"> Удмуртской Республики</w:t>
            </w:r>
            <w:r w:rsidRPr="00491818">
              <w:rPr>
                <w:color w:val="000000"/>
                <w:sz w:val="23"/>
                <w:szCs w:val="23"/>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Глазов, ул. М. Гвардии, 22а</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Граховский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Граховский</w:t>
            </w:r>
            <w:proofErr w:type="spellEnd"/>
            <w:r w:rsidRPr="00491818">
              <w:rPr>
                <w:color w:val="000000"/>
                <w:sz w:val="23"/>
                <w:szCs w:val="23"/>
              </w:rPr>
              <w:t xml:space="preserve"> район, с. Грахово, ул. </w:t>
            </w:r>
            <w:proofErr w:type="spellStart"/>
            <w:r w:rsidRPr="00491818">
              <w:rPr>
                <w:color w:val="000000"/>
                <w:sz w:val="23"/>
                <w:szCs w:val="23"/>
              </w:rPr>
              <w:t>Ачинцева</w:t>
            </w:r>
            <w:proofErr w:type="spellEnd"/>
            <w:r w:rsidRPr="00491818">
              <w:rPr>
                <w:color w:val="000000"/>
                <w:sz w:val="23"/>
                <w:szCs w:val="23"/>
              </w:rPr>
              <w:t>, 3</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Дебесский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Дебесский</w:t>
            </w:r>
            <w:proofErr w:type="spellEnd"/>
            <w:r w:rsidRPr="00491818">
              <w:rPr>
                <w:color w:val="000000"/>
                <w:sz w:val="23"/>
                <w:szCs w:val="23"/>
              </w:rPr>
              <w:t xml:space="preserve"> район, с. Дебесы, ул. Советская, 88</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Игринский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п. Игра, ул. Советская, 29</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Камбарский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г. Камбарка, ул. Советская, 18</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Каракулинский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Каракулинский</w:t>
            </w:r>
            <w:proofErr w:type="spellEnd"/>
            <w:r w:rsidRPr="00491818">
              <w:rPr>
                <w:color w:val="000000"/>
                <w:sz w:val="23"/>
                <w:szCs w:val="23"/>
              </w:rPr>
              <w:t xml:space="preserve"> район, с. Каракулино, ул. </w:t>
            </w:r>
            <w:proofErr w:type="spellStart"/>
            <w:r w:rsidRPr="00491818">
              <w:rPr>
                <w:color w:val="000000"/>
                <w:sz w:val="23"/>
                <w:szCs w:val="23"/>
              </w:rPr>
              <w:t>Каманина</w:t>
            </w:r>
            <w:proofErr w:type="spellEnd"/>
            <w:r w:rsidRPr="00491818">
              <w:rPr>
                <w:color w:val="000000"/>
                <w:sz w:val="23"/>
                <w:szCs w:val="23"/>
              </w:rPr>
              <w:t>, 10</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Кезский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посёлок </w:t>
            </w:r>
            <w:proofErr w:type="spellStart"/>
            <w:r w:rsidRPr="00491818">
              <w:rPr>
                <w:color w:val="000000"/>
                <w:sz w:val="23"/>
                <w:szCs w:val="23"/>
              </w:rPr>
              <w:t>Кез</w:t>
            </w:r>
            <w:proofErr w:type="spellEnd"/>
            <w:r w:rsidRPr="00491818">
              <w:rPr>
                <w:color w:val="000000"/>
                <w:sz w:val="23"/>
                <w:szCs w:val="23"/>
              </w:rPr>
              <w:t>, ул. Кирова, 5</w:t>
            </w:r>
          </w:p>
        </w:tc>
      </w:tr>
      <w:tr w:rsidR="008B69D7" w:rsidRPr="00491818" w:rsidTr="00024BF1">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с. Красногорское, ул. Ленина, 64</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Можгинский</w:t>
            </w:r>
            <w:proofErr w:type="spellEnd"/>
            <w:r w:rsidRPr="00491818">
              <w:rPr>
                <w:color w:val="000000"/>
                <w:sz w:val="23"/>
                <w:szCs w:val="23"/>
              </w:rPr>
              <w:t xml:space="preserve"> район, г. Можга, ул. </w:t>
            </w:r>
            <w:proofErr w:type="spellStart"/>
            <w:r w:rsidRPr="00491818">
              <w:rPr>
                <w:color w:val="000000"/>
                <w:sz w:val="23"/>
                <w:szCs w:val="23"/>
              </w:rPr>
              <w:t>Можгинская</w:t>
            </w:r>
            <w:proofErr w:type="spellEnd"/>
            <w:r w:rsidRPr="00491818">
              <w:rPr>
                <w:color w:val="000000"/>
                <w:sz w:val="23"/>
                <w:szCs w:val="23"/>
              </w:rPr>
              <w:t>, 59</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Можгинский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Можгинский</w:t>
            </w:r>
            <w:proofErr w:type="spellEnd"/>
            <w:r w:rsidRPr="00491818">
              <w:rPr>
                <w:color w:val="000000"/>
                <w:sz w:val="23"/>
                <w:szCs w:val="23"/>
              </w:rPr>
              <w:t xml:space="preserve"> район, г. Можга, ул. </w:t>
            </w:r>
            <w:proofErr w:type="spellStart"/>
            <w:r w:rsidRPr="00491818">
              <w:rPr>
                <w:color w:val="000000"/>
                <w:sz w:val="23"/>
                <w:szCs w:val="23"/>
              </w:rPr>
              <w:t>Можгинская</w:t>
            </w:r>
            <w:proofErr w:type="spellEnd"/>
            <w:r w:rsidRPr="00491818">
              <w:rPr>
                <w:color w:val="000000"/>
                <w:sz w:val="23"/>
                <w:szCs w:val="23"/>
              </w:rPr>
              <w:t xml:space="preserve"> , 59</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Сарапульский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Сарапульский</w:t>
            </w:r>
            <w:proofErr w:type="spellEnd"/>
            <w:r w:rsidRPr="00491818">
              <w:rPr>
                <w:color w:val="000000"/>
                <w:sz w:val="23"/>
                <w:szCs w:val="23"/>
              </w:rPr>
              <w:t xml:space="preserve"> район, с. </w:t>
            </w:r>
            <w:proofErr w:type="spellStart"/>
            <w:r w:rsidRPr="00491818">
              <w:rPr>
                <w:color w:val="000000"/>
                <w:sz w:val="23"/>
                <w:szCs w:val="23"/>
              </w:rPr>
              <w:t>Сигаево</w:t>
            </w:r>
            <w:proofErr w:type="spellEnd"/>
            <w:r w:rsidRPr="00491818">
              <w:rPr>
                <w:color w:val="000000"/>
                <w:sz w:val="23"/>
                <w:szCs w:val="23"/>
              </w:rPr>
              <w:t>, ул. Лермонтова, 30</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Селтинский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Селтинский</w:t>
            </w:r>
            <w:proofErr w:type="spellEnd"/>
            <w:r w:rsidRPr="00491818">
              <w:rPr>
                <w:color w:val="000000"/>
                <w:sz w:val="23"/>
                <w:szCs w:val="23"/>
              </w:rPr>
              <w:t xml:space="preserve"> район, п. Селты, ул. Юбилейная, 3</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Сюмсинский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Удмуртская Республика, с. Сюмси, ул. Советская, 45</w:t>
            </w:r>
          </w:p>
        </w:tc>
      </w:tr>
      <w:tr w:rsidR="008B69D7" w:rsidRPr="00491818" w:rsidTr="00024BF1">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8B69D7" w:rsidRPr="00491818" w:rsidRDefault="008B69D7" w:rsidP="008B69D7">
            <w:pPr>
              <w:numPr>
                <w:ilvl w:val="0"/>
                <w:numId w:val="26"/>
              </w:numPr>
              <w:ind w:left="357" w:hanging="357"/>
              <w:jc w:val="center"/>
              <w:rPr>
                <w:color w:val="000000"/>
                <w:sz w:val="23"/>
                <w:szCs w:val="23"/>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Администрация муниципального образования «</w:t>
            </w:r>
            <w:proofErr w:type="spellStart"/>
            <w:r w:rsidRPr="00491818">
              <w:rPr>
                <w:color w:val="000000"/>
                <w:sz w:val="23"/>
                <w:szCs w:val="23"/>
              </w:rPr>
              <w:t>Юкаменский</w:t>
            </w:r>
            <w:proofErr w:type="spellEnd"/>
            <w:r w:rsidRPr="00491818">
              <w:rPr>
                <w:color w:val="000000"/>
                <w:sz w:val="23"/>
                <w:szCs w:val="23"/>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8B69D7" w:rsidRPr="00491818" w:rsidRDefault="008B69D7" w:rsidP="00024BF1">
            <w:pPr>
              <w:rPr>
                <w:color w:val="000000"/>
                <w:sz w:val="23"/>
                <w:szCs w:val="23"/>
              </w:rPr>
            </w:pPr>
            <w:r w:rsidRPr="00491818">
              <w:rPr>
                <w:color w:val="000000"/>
                <w:sz w:val="23"/>
                <w:szCs w:val="23"/>
              </w:rPr>
              <w:t xml:space="preserve">Удмуртская Республика, </w:t>
            </w:r>
            <w:proofErr w:type="spellStart"/>
            <w:r w:rsidRPr="00491818">
              <w:rPr>
                <w:color w:val="000000"/>
                <w:sz w:val="23"/>
                <w:szCs w:val="23"/>
              </w:rPr>
              <w:t>Юкаменский</w:t>
            </w:r>
            <w:proofErr w:type="spellEnd"/>
            <w:r w:rsidRPr="00491818">
              <w:rPr>
                <w:color w:val="000000"/>
                <w:sz w:val="23"/>
                <w:szCs w:val="23"/>
              </w:rPr>
              <w:t xml:space="preserve"> район, с. Юкаменское, ул. Первомайская, 9</w:t>
            </w:r>
          </w:p>
        </w:tc>
      </w:tr>
    </w:tbl>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2</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 xml:space="preserve">                                                 «Предоставление градостроительного плана земельного участка»</w:t>
      </w:r>
    </w:p>
    <w:p w:rsidR="008B69D7" w:rsidRPr="00491818" w:rsidRDefault="008B69D7" w:rsidP="008B69D7">
      <w:pPr>
        <w:jc w:val="right"/>
        <w:rPr>
          <w:b/>
          <w:color w:val="000000"/>
          <w:szCs w:val="16"/>
        </w:rPr>
      </w:pPr>
    </w:p>
    <w:p w:rsidR="008B69D7" w:rsidRPr="00491818" w:rsidRDefault="008B69D7" w:rsidP="008B69D7">
      <w:pPr>
        <w:jc w:val="right"/>
        <w:rPr>
          <w:b/>
          <w:color w:val="000000"/>
          <w:szCs w:val="16"/>
        </w:rPr>
      </w:pPr>
    </w:p>
    <w:p w:rsidR="008B69D7" w:rsidRPr="00491818" w:rsidRDefault="008B69D7" w:rsidP="008B69D7">
      <w:pPr>
        <w:tabs>
          <w:tab w:val="left" w:pos="1701"/>
        </w:tabs>
        <w:autoSpaceDE w:val="0"/>
        <w:jc w:val="center"/>
        <w:rPr>
          <w:b/>
          <w:color w:val="000000"/>
          <w:kern w:val="2"/>
          <w:lang w:eastAsia="zh-CN"/>
        </w:rPr>
      </w:pPr>
      <w:r w:rsidRPr="00491818">
        <w:rPr>
          <w:b/>
          <w:color w:val="000000"/>
          <w:kern w:val="2"/>
          <w:lang w:eastAsia="zh-CN"/>
        </w:rPr>
        <w:t>Форма заявления о выдаче градостроительного плана земельного участка</w:t>
      </w:r>
    </w:p>
    <w:p w:rsidR="008B69D7" w:rsidRPr="00491818" w:rsidRDefault="008B69D7" w:rsidP="008B69D7">
      <w:pPr>
        <w:tabs>
          <w:tab w:val="left" w:pos="1701"/>
        </w:tabs>
        <w:autoSpaceDE w:val="0"/>
        <w:jc w:val="center"/>
        <w:rPr>
          <w:b/>
          <w:color w:val="000000"/>
          <w:kern w:val="2"/>
          <w:sz w:val="26"/>
          <w:szCs w:val="26"/>
          <w:u w:val="single"/>
          <w:lang w:eastAsia="zh-CN"/>
        </w:rPr>
      </w:pPr>
      <w:r w:rsidRPr="00491818">
        <w:rPr>
          <w:color w:val="000000"/>
          <w:kern w:val="2"/>
          <w:szCs w:val="20"/>
          <w:lang w:eastAsia="zh-CN"/>
        </w:rPr>
        <w:t xml:space="preserve">    </w:t>
      </w: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Главе муниципального образования</w:t>
      </w: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w:t>
      </w:r>
      <w:r>
        <w:rPr>
          <w:rFonts w:ascii="Times New Roman" w:hAnsi="Times New Roman"/>
          <w:color w:val="000000"/>
          <w:sz w:val="24"/>
          <w:szCs w:val="24"/>
        </w:rPr>
        <w:t xml:space="preserve">Муниципальный округ </w:t>
      </w:r>
      <w:r w:rsidRPr="00491818">
        <w:rPr>
          <w:rFonts w:ascii="Times New Roman" w:hAnsi="Times New Roman"/>
          <w:color w:val="000000"/>
          <w:sz w:val="24"/>
          <w:szCs w:val="24"/>
        </w:rPr>
        <w:t>Глазовский район</w:t>
      </w:r>
      <w:r>
        <w:rPr>
          <w:rFonts w:ascii="Times New Roman" w:hAnsi="Times New Roman"/>
          <w:color w:val="000000"/>
          <w:sz w:val="24"/>
          <w:szCs w:val="24"/>
        </w:rPr>
        <w:t xml:space="preserve"> Удмуртской Республики</w:t>
      </w:r>
      <w:r w:rsidRPr="00491818">
        <w:rPr>
          <w:rFonts w:ascii="Times New Roman" w:hAnsi="Times New Roman"/>
          <w:color w:val="000000"/>
          <w:sz w:val="24"/>
          <w:szCs w:val="24"/>
        </w:rPr>
        <w:t>»</w:t>
      </w:r>
    </w:p>
    <w:p w:rsidR="008B69D7" w:rsidRPr="00491818" w:rsidRDefault="008B69D7" w:rsidP="008B69D7">
      <w:pPr>
        <w:pStyle w:val="210"/>
        <w:jc w:val="right"/>
        <w:rPr>
          <w:rFonts w:ascii="Times New Roman" w:hAnsi="Times New Roman"/>
          <w:color w:val="000000"/>
          <w:sz w:val="24"/>
          <w:szCs w:val="24"/>
        </w:rPr>
      </w:pPr>
    </w:p>
    <w:p w:rsidR="008B69D7" w:rsidRPr="00491818" w:rsidRDefault="008B69D7" w:rsidP="008B69D7">
      <w:pPr>
        <w:pStyle w:val="210"/>
        <w:tabs>
          <w:tab w:val="left" w:pos="4395"/>
          <w:tab w:val="left" w:pos="4820"/>
        </w:tabs>
        <w:jc w:val="right"/>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w:t>
      </w:r>
    </w:p>
    <w:p w:rsidR="008B69D7" w:rsidRPr="00491818" w:rsidRDefault="008B69D7" w:rsidP="008B69D7">
      <w:pPr>
        <w:pStyle w:val="210"/>
        <w:jc w:val="center"/>
        <w:rPr>
          <w:rFonts w:ascii="Times New Roman" w:hAnsi="Times New Roman"/>
          <w:i/>
          <w:color w:val="000000"/>
          <w:sz w:val="24"/>
          <w:szCs w:val="24"/>
        </w:rPr>
      </w:pPr>
      <w:r w:rsidRPr="00491818">
        <w:rPr>
          <w:rFonts w:ascii="Times New Roman" w:hAnsi="Times New Roman"/>
          <w:i/>
          <w:color w:val="000000"/>
          <w:sz w:val="20"/>
          <w:szCs w:val="20"/>
        </w:rPr>
        <w:t xml:space="preserve">                                                                      (Ф.И.О)</w:t>
      </w:r>
    </w:p>
    <w:p w:rsidR="008B69D7" w:rsidRPr="00491818" w:rsidRDefault="008B69D7" w:rsidP="008B69D7">
      <w:pPr>
        <w:pStyle w:val="af9"/>
        <w:tabs>
          <w:tab w:val="left" w:pos="4452"/>
        </w:tabs>
        <w:jc w:val="right"/>
        <w:rPr>
          <w:rFonts w:ascii="Times New Roman" w:hAnsi="Times New Roman"/>
          <w:color w:val="000000"/>
          <w:sz w:val="24"/>
          <w:szCs w:val="24"/>
        </w:rPr>
      </w:pPr>
      <w:r w:rsidRPr="00491818">
        <w:rPr>
          <w:rFonts w:ascii="Times New Roman" w:hAnsi="Times New Roman"/>
          <w:color w:val="000000"/>
          <w:sz w:val="24"/>
          <w:szCs w:val="24"/>
        </w:rPr>
        <w:t>От 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w:t>
      </w:r>
      <w:proofErr w:type="gramStart"/>
      <w:r w:rsidRPr="00491818">
        <w:rPr>
          <w:rFonts w:ascii="Times New Roman" w:hAnsi="Times New Roman"/>
          <w:i/>
          <w:color w:val="000000"/>
          <w:sz w:val="20"/>
          <w:szCs w:val="20"/>
        </w:rPr>
        <w:t xml:space="preserve">(наименование застройщика -  полное наименование                                                                               </w:t>
      </w:r>
      <w:proofErr w:type="gramEnd"/>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 xml:space="preserve">                                                                                 </w:t>
      </w:r>
      <w:r w:rsidRPr="00491818">
        <w:rPr>
          <w:rFonts w:ascii="Times New Roman" w:hAnsi="Times New Roman"/>
          <w:i/>
          <w:color w:val="000000"/>
          <w:sz w:val="20"/>
          <w:szCs w:val="20"/>
        </w:rPr>
        <w:t>организации – для юридических лиц,</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ФИО – для граждан</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 xml:space="preserve">_____________________________________________________ </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ab/>
      </w:r>
      <w:r w:rsidRPr="00491818">
        <w:rPr>
          <w:rFonts w:ascii="Times New Roman" w:hAnsi="Times New Roman"/>
          <w:i/>
          <w:color w:val="000000"/>
          <w:sz w:val="20"/>
          <w:szCs w:val="20"/>
        </w:rPr>
        <w:t>почтовый индекс и адрес)</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ind w:left="4248" w:firstLine="708"/>
        <w:jc w:val="center"/>
        <w:rPr>
          <w:rFonts w:ascii="Times New Roman" w:hAnsi="Times New Roman"/>
          <w:b/>
          <w:i/>
          <w:color w:val="000000"/>
          <w:sz w:val="24"/>
          <w:szCs w:val="24"/>
        </w:rPr>
      </w:pPr>
      <w:r w:rsidRPr="00491818">
        <w:rPr>
          <w:rFonts w:ascii="Times New Roman" w:hAnsi="Times New Roman"/>
          <w:i/>
          <w:color w:val="000000"/>
          <w:sz w:val="20"/>
          <w:szCs w:val="20"/>
        </w:rPr>
        <w:t xml:space="preserve">(контактный телефон, </w:t>
      </w:r>
      <w:r w:rsidRPr="00491818">
        <w:rPr>
          <w:rFonts w:ascii="Times New Roman" w:hAnsi="Times New Roman"/>
          <w:i/>
          <w:color w:val="000000"/>
          <w:sz w:val="20"/>
          <w:szCs w:val="20"/>
          <w:lang w:val="en-US"/>
        </w:rPr>
        <w:t>e</w:t>
      </w:r>
      <w:r w:rsidRPr="00491818">
        <w:rPr>
          <w:rFonts w:ascii="Times New Roman" w:hAnsi="Times New Roman"/>
          <w:i/>
          <w:color w:val="000000"/>
          <w:sz w:val="20"/>
          <w:szCs w:val="20"/>
        </w:rPr>
        <w:t>-</w:t>
      </w:r>
      <w:r w:rsidRPr="00491818">
        <w:rPr>
          <w:rFonts w:ascii="Times New Roman" w:hAnsi="Times New Roman"/>
          <w:i/>
          <w:color w:val="000000"/>
          <w:sz w:val="20"/>
          <w:szCs w:val="20"/>
          <w:lang w:val="en-US"/>
        </w:rPr>
        <w:t>mail</w:t>
      </w:r>
      <w:r w:rsidRPr="00491818">
        <w:rPr>
          <w:rFonts w:ascii="Times New Roman" w:hAnsi="Times New Roman"/>
          <w:i/>
          <w:color w:val="000000"/>
          <w:sz w:val="20"/>
          <w:szCs w:val="20"/>
        </w:rPr>
        <w:t>)</w:t>
      </w:r>
    </w:p>
    <w:p w:rsidR="008B69D7" w:rsidRPr="00491818" w:rsidRDefault="008B69D7" w:rsidP="008B69D7">
      <w:pPr>
        <w:pStyle w:val="210"/>
        <w:ind w:firstLine="444"/>
        <w:jc w:val="center"/>
        <w:rPr>
          <w:rFonts w:ascii="Times New Roman" w:hAnsi="Times New Roman"/>
          <w:b/>
          <w:color w:val="000000"/>
          <w:sz w:val="24"/>
          <w:szCs w:val="24"/>
        </w:rPr>
      </w:pPr>
    </w:p>
    <w:p w:rsidR="008B69D7" w:rsidRPr="00491818" w:rsidRDefault="008B69D7" w:rsidP="008B69D7">
      <w:pPr>
        <w:ind w:left="4248"/>
        <w:jc w:val="center"/>
        <w:rPr>
          <w:rFonts w:eastAsia="Calibri"/>
          <w:color w:val="000000"/>
          <w:sz w:val="20"/>
          <w:szCs w:val="20"/>
          <w:lang w:eastAsia="en-US"/>
        </w:rPr>
      </w:pPr>
    </w:p>
    <w:p w:rsidR="008B69D7" w:rsidRPr="00491818" w:rsidRDefault="008B69D7" w:rsidP="008B69D7">
      <w:pPr>
        <w:widowControl w:val="0"/>
        <w:autoSpaceDE w:val="0"/>
        <w:autoSpaceDN w:val="0"/>
        <w:adjustRightInd w:val="0"/>
        <w:jc w:val="both"/>
        <w:rPr>
          <w:color w:val="000000"/>
        </w:rPr>
      </w:pPr>
      <w:r w:rsidRPr="00491818">
        <w:rPr>
          <w:rFonts w:ascii="Courier New" w:hAnsi="Courier New" w:cs="Courier New"/>
          <w:color w:val="000000"/>
          <w:sz w:val="20"/>
          <w:szCs w:val="20"/>
        </w:rPr>
        <w:t xml:space="preserve">                                </w:t>
      </w:r>
      <w:r w:rsidRPr="00491818">
        <w:rPr>
          <w:color w:val="000000"/>
        </w:rPr>
        <w:t>ЗАЯВЛЕНИЕ</w:t>
      </w:r>
    </w:p>
    <w:p w:rsidR="008B69D7" w:rsidRPr="00491818" w:rsidRDefault="008B69D7" w:rsidP="008B69D7">
      <w:pPr>
        <w:widowControl w:val="0"/>
        <w:autoSpaceDE w:val="0"/>
        <w:autoSpaceDN w:val="0"/>
        <w:adjustRightInd w:val="0"/>
        <w:jc w:val="both"/>
        <w:outlineLvl w:val="0"/>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w:t>
      </w:r>
      <w:r w:rsidRPr="00491818">
        <w:rPr>
          <w:color w:val="000000"/>
        </w:rPr>
        <w:t>Прошу   выдать  градостроительный план земельного участка</w:t>
      </w:r>
      <w:r w:rsidRPr="00491818">
        <w:rPr>
          <w:color w:val="000000"/>
          <w:sz w:val="20"/>
          <w:szCs w:val="20"/>
        </w:rPr>
        <w:t>_______________________________________________________________________________________</w:t>
      </w:r>
    </w:p>
    <w:p w:rsidR="008B69D7" w:rsidRPr="00491818" w:rsidRDefault="008B69D7" w:rsidP="008B69D7">
      <w:pPr>
        <w:widowControl w:val="0"/>
        <w:autoSpaceDE w:val="0"/>
        <w:autoSpaceDN w:val="0"/>
        <w:adjustRightInd w:val="0"/>
        <w:jc w:val="center"/>
        <w:rPr>
          <w:color w:val="000000"/>
          <w:sz w:val="20"/>
          <w:szCs w:val="20"/>
        </w:rPr>
      </w:pPr>
      <w:r w:rsidRPr="00491818">
        <w:rPr>
          <w:color w:val="000000"/>
          <w:sz w:val="20"/>
          <w:szCs w:val="20"/>
        </w:rPr>
        <w:t>(местоположение)</w:t>
      </w:r>
    </w:p>
    <w:p w:rsidR="008B69D7" w:rsidRPr="00491818" w:rsidRDefault="008B69D7" w:rsidP="008B69D7">
      <w:pPr>
        <w:widowControl w:val="0"/>
        <w:autoSpaceDE w:val="0"/>
        <w:autoSpaceDN w:val="0"/>
        <w:adjustRightInd w:val="0"/>
        <w:jc w:val="both"/>
        <w:rPr>
          <w:color w:val="000000"/>
        </w:rPr>
      </w:pPr>
      <w:r w:rsidRPr="00491818">
        <w:rPr>
          <w:color w:val="000000"/>
        </w:rPr>
        <w:t>_____________________________________________________________________________</w:t>
      </w:r>
    </w:p>
    <w:p w:rsidR="008B69D7" w:rsidRPr="00491818" w:rsidRDefault="008B69D7" w:rsidP="008B69D7">
      <w:pPr>
        <w:widowControl w:val="0"/>
        <w:autoSpaceDE w:val="0"/>
        <w:autoSpaceDN w:val="0"/>
        <w:adjustRightInd w:val="0"/>
        <w:jc w:val="both"/>
        <w:rPr>
          <w:color w:val="000000"/>
        </w:rPr>
      </w:pPr>
    </w:p>
    <w:p w:rsidR="008B69D7" w:rsidRPr="00491818" w:rsidRDefault="008B69D7" w:rsidP="008B69D7">
      <w:pPr>
        <w:widowControl w:val="0"/>
        <w:autoSpaceDE w:val="0"/>
        <w:autoSpaceDN w:val="0"/>
        <w:adjustRightInd w:val="0"/>
        <w:jc w:val="both"/>
        <w:rPr>
          <w:color w:val="000000"/>
        </w:rPr>
      </w:pPr>
      <w:r w:rsidRPr="00491818">
        <w:rPr>
          <w:color w:val="000000"/>
        </w:rPr>
        <w:t>кадастровый номер земельного участка___________________________________________</w:t>
      </w:r>
    </w:p>
    <w:p w:rsidR="008B69D7" w:rsidRPr="00491818" w:rsidRDefault="008B69D7" w:rsidP="008B69D7">
      <w:pPr>
        <w:widowControl w:val="0"/>
        <w:autoSpaceDE w:val="0"/>
        <w:autoSpaceDN w:val="0"/>
        <w:adjustRightInd w:val="0"/>
        <w:jc w:val="both"/>
        <w:rPr>
          <w:color w:val="000000"/>
        </w:rPr>
      </w:pPr>
    </w:p>
    <w:p w:rsidR="008B69D7" w:rsidRPr="00491818" w:rsidRDefault="008B69D7" w:rsidP="008B69D7">
      <w:pPr>
        <w:widowControl w:val="0"/>
        <w:autoSpaceDE w:val="0"/>
        <w:autoSpaceDN w:val="0"/>
        <w:adjustRightInd w:val="0"/>
        <w:jc w:val="both"/>
        <w:rPr>
          <w:color w:val="000000"/>
          <w:sz w:val="20"/>
          <w:szCs w:val="20"/>
          <w:u w:val="single"/>
        </w:rPr>
      </w:pPr>
      <w:r w:rsidRPr="00491818">
        <w:rPr>
          <w:color w:val="000000"/>
        </w:rPr>
        <w:t>под строительство/реконструкцию  (нужное подчеркнуть)</w:t>
      </w:r>
      <w:r w:rsidRPr="00491818">
        <w:rPr>
          <w:color w:val="000000"/>
          <w:sz w:val="20"/>
          <w:szCs w:val="20"/>
        </w:rPr>
        <w:t>_______________________________</w:t>
      </w:r>
      <w:r w:rsidRPr="00491818">
        <w:rPr>
          <w:color w:val="000000"/>
          <w:sz w:val="20"/>
          <w:szCs w:val="20"/>
          <w:u w:val="single"/>
        </w:rPr>
        <w:t xml:space="preserve"> </w:t>
      </w:r>
    </w:p>
    <w:p w:rsidR="008B69D7" w:rsidRPr="00491818" w:rsidRDefault="008B69D7" w:rsidP="008B69D7">
      <w:pPr>
        <w:widowControl w:val="0"/>
        <w:autoSpaceDE w:val="0"/>
        <w:autoSpaceDN w:val="0"/>
        <w:adjustRightInd w:val="0"/>
        <w:jc w:val="both"/>
        <w:rPr>
          <w:color w:val="000000"/>
          <w:sz w:val="20"/>
          <w:szCs w:val="20"/>
          <w:u w:val="single"/>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_________________________________________________________________________________________</w:t>
      </w:r>
    </w:p>
    <w:p w:rsidR="008B69D7" w:rsidRPr="00491818" w:rsidRDefault="008B69D7" w:rsidP="008B69D7">
      <w:pPr>
        <w:widowControl w:val="0"/>
        <w:autoSpaceDE w:val="0"/>
        <w:autoSpaceDN w:val="0"/>
        <w:adjustRightInd w:val="0"/>
        <w:jc w:val="center"/>
        <w:rPr>
          <w:color w:val="000000"/>
          <w:sz w:val="20"/>
          <w:szCs w:val="20"/>
        </w:rPr>
      </w:pPr>
      <w:r w:rsidRPr="00491818">
        <w:rPr>
          <w:color w:val="000000"/>
          <w:sz w:val="20"/>
          <w:szCs w:val="20"/>
        </w:rPr>
        <w:t>(наименование объекта)</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_______________________        ________________________________       _____________________</w:t>
      </w: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(должность)                                                   (подпись)                                           (Ф.И.О.)</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«____» ___________ 20____ г.</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М.П.</w:t>
      </w:r>
    </w:p>
    <w:p w:rsidR="008B69D7" w:rsidRPr="00491818" w:rsidRDefault="008B69D7" w:rsidP="008B69D7">
      <w:pPr>
        <w:spacing w:after="200" w:line="276" w:lineRule="auto"/>
        <w:jc w:val="both"/>
        <w:rPr>
          <w:rFonts w:eastAsia="Calibri"/>
          <w:color w:val="000000"/>
          <w:sz w:val="22"/>
          <w:szCs w:val="22"/>
          <w:lang w:eastAsia="en-US"/>
        </w:rPr>
      </w:pPr>
    </w:p>
    <w:p w:rsidR="008B69D7" w:rsidRPr="00491818" w:rsidRDefault="008B69D7" w:rsidP="008B69D7">
      <w:pPr>
        <w:spacing w:after="200" w:line="276" w:lineRule="auto"/>
        <w:jc w:val="both"/>
        <w:rPr>
          <w:rFonts w:eastAsia="Calibri"/>
          <w:color w:val="000000"/>
          <w:sz w:val="22"/>
          <w:szCs w:val="22"/>
          <w:lang w:eastAsia="en-US"/>
        </w:rPr>
      </w:pPr>
      <w:r w:rsidRPr="00491818">
        <w:rPr>
          <w:rFonts w:eastAsia="Calibri"/>
          <w:color w:val="000000"/>
          <w:sz w:val="22"/>
          <w:szCs w:val="22"/>
          <w:lang w:eastAsia="en-US"/>
        </w:rPr>
        <w:t>Приложение:</w:t>
      </w:r>
    </w:p>
    <w:p w:rsidR="008B69D7" w:rsidRPr="00491818" w:rsidRDefault="008B69D7" w:rsidP="008B69D7">
      <w:pPr>
        <w:pStyle w:val="210"/>
        <w:ind w:firstLine="600"/>
        <w:jc w:val="both"/>
        <w:rPr>
          <w:rFonts w:ascii="Times New Roman" w:hAnsi="Times New Roman"/>
          <w:color w:val="000000"/>
          <w:sz w:val="24"/>
          <w:szCs w:val="24"/>
        </w:rPr>
      </w:pPr>
      <w:r w:rsidRPr="00491818">
        <w:rPr>
          <w:rFonts w:ascii="Times New Roman" w:hAnsi="Times New Roman"/>
          <w:b/>
          <w:color w:val="000000"/>
          <w:sz w:val="24"/>
          <w:szCs w:val="24"/>
        </w:rPr>
        <w:t>К заявлению прилагаю следующие документы</w:t>
      </w:r>
      <w:r w:rsidRPr="00491818">
        <w:rPr>
          <w:rFonts w:ascii="Times New Roman" w:hAnsi="Times New Roman"/>
          <w:color w:val="000000"/>
          <w:sz w:val="24"/>
          <w:szCs w:val="24"/>
        </w:rPr>
        <w:t>:</w:t>
      </w:r>
    </w:p>
    <w:p w:rsidR="008B69D7" w:rsidRPr="00491818" w:rsidRDefault="008B69D7" w:rsidP="008B69D7">
      <w:pPr>
        <w:jc w:val="both"/>
        <w:rPr>
          <w:color w:val="000000"/>
          <w:sz w:val="18"/>
          <w:szCs w:val="18"/>
        </w:rPr>
      </w:pPr>
      <w:r>
        <w:rPr>
          <w:noProof/>
          <w:color w:val="000000"/>
          <w:sz w:val="18"/>
          <w:szCs w:val="18"/>
        </w:rPr>
        <mc:AlternateContent>
          <mc:Choice Requires="wps">
            <w:drawing>
              <wp:anchor distT="0" distB="0" distL="114300" distR="114300" simplePos="0" relativeHeight="251662336" behindDoc="0" locked="0" layoutInCell="1" allowOverlap="1">
                <wp:simplePos x="0" y="0"/>
                <wp:positionH relativeFrom="column">
                  <wp:posOffset>4382135</wp:posOffset>
                </wp:positionH>
                <wp:positionV relativeFrom="paragraph">
                  <wp:posOffset>7620</wp:posOffset>
                </wp:positionV>
                <wp:extent cx="144145" cy="144145"/>
                <wp:effectExtent l="10160" t="7620" r="7620" b="1016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345.05pt;margin-top:.6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"/>
            </w:pict>
          </mc:Fallback>
        </mc:AlternateContent>
      </w:r>
      <w:r w:rsidRPr="00491818">
        <w:rPr>
          <w:color w:val="000000"/>
          <w:sz w:val="18"/>
          <w:szCs w:val="18"/>
        </w:rPr>
        <w:t>1.Документ, удостоверяющий личность заявителя или представителя физического лица.</w:t>
      </w:r>
    </w:p>
    <w:p w:rsidR="008B69D7" w:rsidRPr="00491818" w:rsidRDefault="008B69D7" w:rsidP="008B69D7">
      <w:pPr>
        <w:jc w:val="both"/>
        <w:rPr>
          <w:color w:val="000000"/>
          <w:sz w:val="18"/>
          <w:szCs w:val="18"/>
        </w:rPr>
      </w:pPr>
      <w:r>
        <w:rPr>
          <w:noProof/>
          <w:color w:val="000000"/>
          <w:sz w:val="18"/>
          <w:szCs w:val="18"/>
        </w:rPr>
        <mc:AlternateContent>
          <mc:Choice Requires="wps">
            <w:drawing>
              <wp:anchor distT="0" distB="0" distL="114300" distR="114300" simplePos="0" relativeHeight="251663360" behindDoc="0" locked="0" layoutInCell="1" allowOverlap="1">
                <wp:simplePos x="0" y="0"/>
                <wp:positionH relativeFrom="column">
                  <wp:posOffset>3425190</wp:posOffset>
                </wp:positionH>
                <wp:positionV relativeFrom="paragraph">
                  <wp:posOffset>17145</wp:posOffset>
                </wp:positionV>
                <wp:extent cx="144145" cy="144145"/>
                <wp:effectExtent l="5715" t="7620" r="12065"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269.7pt;margin-top:1.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es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"/>
            </w:pict>
          </mc:Fallback>
        </mc:AlternateContent>
      </w:r>
      <w:r w:rsidRPr="00491818">
        <w:rPr>
          <w:color w:val="000000"/>
          <w:sz w:val="18"/>
          <w:szCs w:val="18"/>
        </w:rPr>
        <w:t>2. Копия документа, подтверждающего полномочия представителя.</w:t>
      </w:r>
    </w:p>
    <w:p w:rsidR="008B69D7" w:rsidRPr="00491818" w:rsidRDefault="008B69D7" w:rsidP="008B69D7">
      <w:pPr>
        <w:jc w:val="both"/>
        <w:rPr>
          <w:color w:val="000000"/>
          <w:sz w:val="18"/>
          <w:szCs w:val="18"/>
        </w:rPr>
      </w:pPr>
      <w:r w:rsidRPr="00491818">
        <w:rPr>
          <w:color w:val="000000"/>
          <w:sz w:val="18"/>
          <w:szCs w:val="18"/>
        </w:rPr>
        <w:t>По собственной инициативе:</w:t>
      </w:r>
    </w:p>
    <w:p w:rsidR="008B69D7" w:rsidRPr="00491818" w:rsidRDefault="008B69D7" w:rsidP="008B69D7">
      <w:pPr>
        <w:jc w:val="both"/>
        <w:rPr>
          <w:color w:val="000000"/>
          <w:sz w:val="18"/>
          <w:szCs w:val="18"/>
        </w:rPr>
      </w:pPr>
      <w:r>
        <w:rPr>
          <w:noProof/>
          <w:color w:val="000000"/>
          <w:sz w:val="18"/>
          <w:szCs w:val="18"/>
        </w:rPr>
        <mc:AlternateContent>
          <mc:Choice Requires="wps">
            <w:drawing>
              <wp:anchor distT="0" distB="0" distL="114300" distR="114300" simplePos="0" relativeHeight="251715584" behindDoc="0" locked="0" layoutInCell="1" allowOverlap="1">
                <wp:simplePos x="0" y="0"/>
                <wp:positionH relativeFrom="column">
                  <wp:posOffset>3756025</wp:posOffset>
                </wp:positionH>
                <wp:positionV relativeFrom="paragraph">
                  <wp:posOffset>88900</wp:posOffset>
                </wp:positionV>
                <wp:extent cx="144145" cy="144145"/>
                <wp:effectExtent l="12700" t="12700" r="5080" b="508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6" style="position:absolute;margin-left:295.75pt;margin-top:7pt;width:11.35pt;height:1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"/>
            </w:pict>
          </mc:Fallback>
        </mc:AlternateContent>
      </w:r>
      <w:r>
        <w:rPr>
          <w:noProof/>
          <w:color w:val="000000"/>
          <w:sz w:val="18"/>
          <w:szCs w:val="18"/>
        </w:rPr>
        <mc:AlternateContent>
          <mc:Choice Requires="wps">
            <w:drawing>
              <wp:anchor distT="0" distB="0" distL="114300" distR="114300" simplePos="0" relativeHeight="251714560" behindDoc="0" locked="0" layoutInCell="1" allowOverlap="1">
                <wp:simplePos x="0" y="0"/>
                <wp:positionH relativeFrom="column">
                  <wp:posOffset>2994025</wp:posOffset>
                </wp:positionH>
                <wp:positionV relativeFrom="paragraph">
                  <wp:posOffset>7620</wp:posOffset>
                </wp:positionV>
                <wp:extent cx="144145" cy="144145"/>
                <wp:effectExtent l="12700" t="7620" r="5080" b="1016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26" style="position:absolute;margin-left:235.75pt;margin-top:.6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2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"/>
            </w:pict>
          </mc:Fallback>
        </mc:AlternateContent>
      </w:r>
      <w:r w:rsidRPr="00491818">
        <w:rPr>
          <w:color w:val="000000"/>
          <w:sz w:val="18"/>
          <w:szCs w:val="18"/>
        </w:rPr>
        <w:t>3. Правоустанавливающий документ на земельный участок</w:t>
      </w:r>
    </w:p>
    <w:p w:rsidR="008B69D7" w:rsidRPr="00491818" w:rsidRDefault="008B69D7" w:rsidP="008B69D7">
      <w:pPr>
        <w:jc w:val="both"/>
        <w:rPr>
          <w:color w:val="000000"/>
          <w:sz w:val="18"/>
          <w:szCs w:val="18"/>
        </w:rPr>
      </w:pPr>
      <w:r w:rsidRPr="00491818">
        <w:rPr>
          <w:color w:val="000000"/>
          <w:sz w:val="18"/>
          <w:szCs w:val="18"/>
        </w:rPr>
        <w:t>4. Правоустанавливающий документ на объект капитального строительства</w:t>
      </w:r>
    </w:p>
    <w:p w:rsidR="008B69D7" w:rsidRPr="00491818" w:rsidRDefault="008B69D7" w:rsidP="008B69D7">
      <w:pPr>
        <w:jc w:val="both"/>
        <w:rPr>
          <w:color w:val="000000"/>
          <w:sz w:val="18"/>
          <w:szCs w:val="18"/>
        </w:rPr>
      </w:pPr>
    </w:p>
    <w:p w:rsidR="008B69D7" w:rsidRPr="00491818" w:rsidRDefault="008B69D7" w:rsidP="008B69D7">
      <w:pPr>
        <w:jc w:val="both"/>
        <w:rPr>
          <w:color w:val="000000"/>
        </w:rPr>
      </w:pPr>
      <w:r w:rsidRPr="00491818">
        <w:rPr>
          <w:color w:val="000000"/>
          <w:sz w:val="18"/>
          <w:szCs w:val="18"/>
        </w:rPr>
        <w:t>- иные документы, предоставляемые по желанию заявителя</w:t>
      </w:r>
    </w:p>
    <w:p w:rsidR="008B69D7" w:rsidRPr="00491818" w:rsidRDefault="008B69D7" w:rsidP="008B69D7">
      <w:pPr>
        <w:ind w:right="-143"/>
        <w:jc w:val="center"/>
        <w:rPr>
          <w:color w:val="000000"/>
          <w:spacing w:val="-6"/>
          <w:sz w:val="20"/>
          <w:szCs w:val="20"/>
        </w:rPr>
      </w:pPr>
      <w:r w:rsidRPr="00491818">
        <w:rPr>
          <w:color w:val="000000"/>
        </w:rPr>
        <w:t xml:space="preserve">____________________________________________________________________________ _____________________________________________________________________________ _____________________________________________________________________________ </w:t>
      </w:r>
      <w:r w:rsidRPr="00491818">
        <w:rPr>
          <w:color w:val="000000"/>
        </w:rPr>
        <w:lastRenderedPageBreak/>
        <w:t xml:space="preserve">_____________________________________________________________________________.           </w:t>
      </w:r>
      <w:r w:rsidRPr="00491818">
        <w:rPr>
          <w:color w:val="000000"/>
          <w:sz w:val="20"/>
          <w:szCs w:val="20"/>
        </w:rPr>
        <w:t>(перечислить иные прилагаемые к заявлению документы)</w:t>
      </w:r>
    </w:p>
    <w:p w:rsidR="008B69D7" w:rsidRPr="00491818" w:rsidRDefault="008B69D7" w:rsidP="008B69D7">
      <w:pPr>
        <w:pStyle w:val="210"/>
        <w:ind w:firstLine="600"/>
        <w:jc w:val="both"/>
        <w:rPr>
          <w:rFonts w:ascii="Times New Roman" w:hAnsi="Times New Roman"/>
          <w:color w:val="000000"/>
          <w:sz w:val="24"/>
          <w:szCs w:val="24"/>
        </w:rPr>
      </w:pPr>
    </w:p>
    <w:p w:rsidR="008B69D7" w:rsidRPr="00491818" w:rsidRDefault="008B69D7" w:rsidP="008B69D7">
      <w:pPr>
        <w:rPr>
          <w:snapToGrid w:val="0"/>
          <w:color w:val="000000"/>
        </w:rPr>
      </w:pPr>
      <w:r w:rsidRPr="00491818">
        <w:rPr>
          <w:snapToGrid w:val="0"/>
          <w:color w:val="000000"/>
        </w:rPr>
        <w:t>Способ получения результата муниципальной услуги:</w:t>
      </w:r>
    </w:p>
    <w:p w:rsidR="008B69D7" w:rsidRPr="00491818" w:rsidRDefault="008B69D7" w:rsidP="008B69D7">
      <w:pPr>
        <w:rPr>
          <w:snapToGrid w:val="0"/>
          <w:color w:val="000000"/>
        </w:rPr>
      </w:pPr>
    </w:p>
    <w:p w:rsidR="008B69D7" w:rsidRPr="00491818" w:rsidRDefault="008B69D7" w:rsidP="008B69D7">
      <w:pPr>
        <w:pStyle w:val="210"/>
        <w:ind w:firstLine="708"/>
        <w:jc w:val="both"/>
        <w:rPr>
          <w:rFonts w:ascii="Times New Roman" w:hAnsi="Times New Roman"/>
          <w:color w:val="000000"/>
          <w:sz w:val="24"/>
          <w:szCs w:val="24"/>
        </w:rPr>
      </w:pPr>
      <w:r>
        <w:rPr>
          <w:noProof/>
          <w:color w:val="000000"/>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6" style="position:absolute;margin-left:-5.1pt;margin-top:2.1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E1WQgIAAE4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"/>
            </w:pict>
          </mc:Fallback>
        </mc:AlternateContent>
      </w:r>
      <w:r w:rsidRPr="00491818">
        <w:rPr>
          <w:rFonts w:ascii="Times New Roman" w:hAnsi="Times New Roman"/>
          <w:color w:val="000000"/>
          <w:sz w:val="24"/>
          <w:szCs w:val="24"/>
        </w:rPr>
        <w:t xml:space="preserve">- в </w:t>
      </w:r>
      <w:r>
        <w:rPr>
          <w:rFonts w:ascii="Times New Roman" w:hAnsi="Times New Roman"/>
          <w:color w:val="000000"/>
          <w:sz w:val="24"/>
          <w:szCs w:val="24"/>
        </w:rPr>
        <w:t>ТОСП МФЦ г. Глазова АУ «МФЦ УР»</w:t>
      </w:r>
      <w:r w:rsidRPr="00491818">
        <w:rPr>
          <w:rFonts w:ascii="Times New Roman" w:hAnsi="Times New Roman"/>
          <w:color w:val="000000"/>
          <w:sz w:val="24"/>
          <w:szCs w:val="24"/>
        </w:rPr>
        <w:t>: _________________________________________________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026" style="position:absolute;margin-left:-5.1pt;margin-top:5.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MWh1QlDAgAATgQA&#10;AA4AAAAAAAAAAAAAAAAALgIAAGRycy9lMm9Eb2MueG1sUEsBAi0AFAAGAAgAAAAhACN7hO3dAAAA&#10;CAEAAA8AAAAAAAAAAAAAAAAAnQQAAGRycy9kb3ducmV2LnhtbFBLBQYAAAAABAAEAPMAAACnBQAA&#10;AAA=&#10;"/>
            </w:pict>
          </mc:Fallback>
        </mc:AlternateContent>
      </w:r>
      <w:r w:rsidRPr="00491818">
        <w:rPr>
          <w:rFonts w:ascii="Times New Roman" w:hAnsi="Times New Roman"/>
          <w:color w:val="000000"/>
          <w:sz w:val="24"/>
          <w:szCs w:val="24"/>
        </w:rPr>
        <w:t>- в отделе архитектуры и строительства Администрации Глазовского района</w:t>
      </w:r>
    </w:p>
    <w:p w:rsidR="008B69D7" w:rsidRPr="00491818" w:rsidRDefault="008B69D7" w:rsidP="008B69D7">
      <w:pPr>
        <w:pStyle w:val="210"/>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5.1pt;margin-top:1.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LpRAIAAE4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40Ty6UQCAABOBAAA&#10;DgAAAAAAAAAAAAAAAAAuAgAAZHJzL2Uyb0RvYy54bWxQSwECLQAUAAYACAAAACEAmuUMXdsAAAAH&#10;AQAADwAAAAAAAAAAAAAAAACeBAAAZHJzL2Rvd25yZXYueG1sUEsFBgAAAAAEAAQA8wAAAKYFAAAA&#10;AA==&#10;"/>
            </w:pict>
          </mc:Fallback>
        </mc:AlternateContent>
      </w:r>
      <w:r w:rsidRPr="00491818">
        <w:rPr>
          <w:rFonts w:ascii="Times New Roman" w:hAnsi="Times New Roman"/>
          <w:color w:val="000000"/>
          <w:sz w:val="24"/>
          <w:szCs w:val="24"/>
        </w:rPr>
        <w:t>- почтовым отправлением по адресу:________________________________________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p>
    <w:p w:rsidR="008B69D7" w:rsidRPr="00491818" w:rsidRDefault="008B69D7" w:rsidP="008B69D7">
      <w:pPr>
        <w:pStyle w:val="210"/>
        <w:jc w:val="both"/>
        <w:rPr>
          <w:rFonts w:ascii="Times New Roman" w:hAnsi="Times New Roman"/>
          <w:color w:val="000000"/>
          <w:sz w:val="28"/>
          <w:szCs w:val="28"/>
        </w:rPr>
      </w:pPr>
      <w:r w:rsidRPr="00491818">
        <w:rPr>
          <w:rFonts w:ascii="Times New Roman" w:hAnsi="Times New Roman"/>
          <w:color w:val="000000"/>
          <w:sz w:val="28"/>
          <w:szCs w:val="28"/>
        </w:rPr>
        <w:t>___________________________________</w:t>
      </w:r>
    </w:p>
    <w:p w:rsidR="008B69D7" w:rsidRPr="00491818" w:rsidRDefault="008B69D7" w:rsidP="008B69D7">
      <w:pPr>
        <w:pStyle w:val="210"/>
        <w:jc w:val="both"/>
        <w:rPr>
          <w:rFonts w:ascii="Times New Roman" w:hAnsi="Times New Roman"/>
          <w:color w:val="000000"/>
          <w:sz w:val="24"/>
          <w:szCs w:val="24"/>
        </w:rPr>
      </w:pPr>
      <w:r w:rsidRPr="00491818">
        <w:rPr>
          <w:rFonts w:ascii="Times New Roman" w:hAnsi="Times New Roman"/>
          <w:color w:val="000000"/>
          <w:sz w:val="24"/>
          <w:szCs w:val="24"/>
        </w:rPr>
        <w:t xml:space="preserve">(подпись)            </w:t>
      </w:r>
      <w:r w:rsidRPr="00491818">
        <w:rPr>
          <w:rFonts w:ascii="Times New Roman" w:hAnsi="Times New Roman"/>
          <w:color w:val="000000"/>
          <w:sz w:val="24"/>
          <w:szCs w:val="24"/>
        </w:rPr>
        <w:tab/>
      </w:r>
      <w:r w:rsidRPr="00491818">
        <w:rPr>
          <w:rFonts w:ascii="Times New Roman" w:hAnsi="Times New Roman"/>
          <w:color w:val="000000"/>
          <w:sz w:val="24"/>
          <w:szCs w:val="24"/>
        </w:rPr>
        <w:tab/>
        <w:t>Ф.И.О.</w:t>
      </w:r>
      <w:r w:rsidRPr="00491818">
        <w:rPr>
          <w:rFonts w:ascii="Times New Roman" w:hAnsi="Times New Roman"/>
          <w:color w:val="000000"/>
          <w:sz w:val="24"/>
          <w:szCs w:val="24"/>
        </w:rPr>
        <w:tab/>
      </w:r>
      <w:r w:rsidRPr="00491818">
        <w:rPr>
          <w:rFonts w:ascii="Times New Roman" w:hAnsi="Times New Roman"/>
          <w:color w:val="000000"/>
          <w:sz w:val="24"/>
          <w:szCs w:val="24"/>
        </w:rPr>
        <w:tab/>
      </w:r>
      <w:r w:rsidRPr="00491818">
        <w:rPr>
          <w:rFonts w:ascii="Times New Roman" w:hAnsi="Times New Roman"/>
          <w:color w:val="000000"/>
          <w:sz w:val="24"/>
          <w:szCs w:val="24"/>
        </w:rPr>
        <w:tab/>
        <w:t>«_____» __________20___ г.</w:t>
      </w:r>
    </w:p>
    <w:p w:rsidR="008B69D7" w:rsidRPr="00491818" w:rsidRDefault="008B69D7" w:rsidP="008B69D7">
      <w:pPr>
        <w:rPr>
          <w:snapToGrid w:val="0"/>
          <w:color w:val="000000"/>
        </w:rPr>
      </w:pPr>
    </w:p>
    <w:p w:rsidR="008B69D7" w:rsidRPr="00491818" w:rsidRDefault="008B69D7" w:rsidP="008B69D7">
      <w:pPr>
        <w:jc w:val="center"/>
        <w:rPr>
          <w:b/>
          <w:bCs/>
          <w:color w:val="000000"/>
          <w:sz w:val="22"/>
          <w:szCs w:val="22"/>
        </w:rPr>
      </w:pPr>
    </w:p>
    <w:p w:rsidR="008B69D7" w:rsidRPr="00491818" w:rsidRDefault="008B69D7" w:rsidP="008B69D7">
      <w:pPr>
        <w:jc w:val="center"/>
        <w:rPr>
          <w:b/>
          <w:bCs/>
          <w:color w:val="000000"/>
          <w:sz w:val="22"/>
          <w:szCs w:val="22"/>
        </w:rPr>
      </w:pPr>
      <w:r w:rsidRPr="00491818">
        <w:rPr>
          <w:b/>
          <w:bCs/>
          <w:color w:val="000000"/>
          <w:sz w:val="22"/>
          <w:szCs w:val="22"/>
        </w:rPr>
        <w:t>Согласие</w:t>
      </w:r>
    </w:p>
    <w:p w:rsidR="008B69D7" w:rsidRPr="00491818" w:rsidRDefault="008B69D7" w:rsidP="008B69D7">
      <w:pPr>
        <w:jc w:val="center"/>
        <w:rPr>
          <w:b/>
          <w:bCs/>
          <w:color w:val="000000"/>
          <w:sz w:val="22"/>
          <w:szCs w:val="22"/>
        </w:rPr>
      </w:pPr>
      <w:r w:rsidRPr="00491818">
        <w:rPr>
          <w:b/>
          <w:bCs/>
          <w:color w:val="000000"/>
          <w:sz w:val="22"/>
          <w:szCs w:val="22"/>
        </w:rPr>
        <w:t>на обработку персональных данных и получение у третьей стороны</w:t>
      </w:r>
    </w:p>
    <w:p w:rsidR="008B69D7" w:rsidRPr="00491818" w:rsidRDefault="008B69D7" w:rsidP="008B69D7">
      <w:pPr>
        <w:ind w:firstLine="539"/>
        <w:jc w:val="both"/>
        <w:rPr>
          <w:color w:val="000000"/>
          <w:sz w:val="22"/>
          <w:szCs w:val="22"/>
        </w:rPr>
      </w:pPr>
      <w:r w:rsidRPr="00491818">
        <w:rPr>
          <w:color w:val="000000"/>
          <w:sz w:val="22"/>
          <w:szCs w:val="22"/>
        </w:rPr>
        <w:t>Я, ______________________________________________________________________</w:t>
      </w:r>
      <w:proofErr w:type="gramStart"/>
      <w:r w:rsidRPr="00491818">
        <w:rPr>
          <w:color w:val="000000"/>
          <w:sz w:val="22"/>
          <w:szCs w:val="22"/>
        </w:rPr>
        <w:t xml:space="preserve"> ,</w:t>
      </w:r>
      <w:proofErr w:type="gramEnd"/>
    </w:p>
    <w:p w:rsidR="008B69D7" w:rsidRPr="00491818" w:rsidRDefault="008B69D7" w:rsidP="008B69D7">
      <w:pPr>
        <w:ind w:firstLine="539"/>
        <w:jc w:val="center"/>
        <w:rPr>
          <w:color w:val="000000"/>
          <w:sz w:val="22"/>
          <w:szCs w:val="22"/>
        </w:rPr>
      </w:pPr>
      <w:r w:rsidRPr="00491818">
        <w:rPr>
          <w:i/>
          <w:iCs/>
          <w:color w:val="000000"/>
          <w:sz w:val="22"/>
          <w:szCs w:val="22"/>
        </w:rPr>
        <w:t>(Ф.И.О. гражданина)</w:t>
      </w:r>
    </w:p>
    <w:p w:rsidR="008B69D7" w:rsidRPr="00491818" w:rsidRDefault="008B69D7" w:rsidP="008B69D7">
      <w:pPr>
        <w:jc w:val="both"/>
        <w:rPr>
          <w:color w:val="000000"/>
          <w:sz w:val="22"/>
          <w:szCs w:val="22"/>
        </w:rPr>
      </w:pPr>
      <w:proofErr w:type="gramStart"/>
      <w:r w:rsidRPr="00491818">
        <w:rPr>
          <w:color w:val="000000"/>
          <w:sz w:val="22"/>
          <w:szCs w:val="22"/>
        </w:rPr>
        <w:t>проживающий</w:t>
      </w:r>
      <w:proofErr w:type="gramEnd"/>
      <w:r w:rsidRPr="00491818">
        <w:rPr>
          <w:color w:val="000000"/>
          <w:sz w:val="22"/>
          <w:szCs w:val="22"/>
        </w:rPr>
        <w:t xml:space="preserve"> (</w:t>
      </w:r>
      <w:proofErr w:type="spellStart"/>
      <w:r w:rsidRPr="00491818">
        <w:rPr>
          <w:color w:val="000000"/>
          <w:sz w:val="22"/>
          <w:szCs w:val="22"/>
        </w:rPr>
        <w:t>ая</w:t>
      </w:r>
      <w:proofErr w:type="spellEnd"/>
      <w:r w:rsidRPr="00491818">
        <w:rPr>
          <w:color w:val="000000"/>
          <w:sz w:val="22"/>
          <w:szCs w:val="22"/>
        </w:rPr>
        <w:t xml:space="preserve">) по адресу: ___________________________________________________, </w:t>
      </w:r>
    </w:p>
    <w:p w:rsidR="008B69D7" w:rsidRPr="00491818" w:rsidRDefault="008B69D7" w:rsidP="008B69D7">
      <w:pPr>
        <w:jc w:val="both"/>
        <w:rPr>
          <w:color w:val="000000"/>
          <w:sz w:val="22"/>
          <w:szCs w:val="22"/>
        </w:rPr>
      </w:pPr>
      <w:r w:rsidRPr="00491818">
        <w:rPr>
          <w:color w:val="000000"/>
          <w:sz w:val="22"/>
          <w:szCs w:val="22"/>
        </w:rPr>
        <w:t>паспорт серии ________, номер ______________, выданный ________________________________________________ « ___ » ___________ ______ года,</w:t>
      </w:r>
    </w:p>
    <w:p w:rsidR="008B69D7" w:rsidRPr="00491818" w:rsidRDefault="008B69D7" w:rsidP="008B69D7">
      <w:pPr>
        <w:jc w:val="both"/>
        <w:rPr>
          <w:color w:val="000000"/>
          <w:sz w:val="22"/>
          <w:szCs w:val="22"/>
        </w:rPr>
      </w:pPr>
      <w:r w:rsidRPr="00491818">
        <w:rPr>
          <w:color w:val="000000"/>
          <w:sz w:val="22"/>
          <w:szCs w:val="22"/>
        </w:rPr>
        <w:t>действующий (</w:t>
      </w:r>
      <w:proofErr w:type="spellStart"/>
      <w:r w:rsidRPr="00491818">
        <w:rPr>
          <w:color w:val="000000"/>
          <w:sz w:val="22"/>
          <w:szCs w:val="22"/>
        </w:rPr>
        <w:t>ая</w:t>
      </w:r>
      <w:proofErr w:type="spellEnd"/>
      <w:r w:rsidRPr="00491818">
        <w:rPr>
          <w:color w:val="000000"/>
          <w:sz w:val="22"/>
          <w:szCs w:val="22"/>
        </w:rPr>
        <w:t>) за ____________________________________________________________</w:t>
      </w:r>
    </w:p>
    <w:p w:rsidR="008B69D7" w:rsidRPr="00491818" w:rsidRDefault="008B69D7" w:rsidP="008B69D7">
      <w:pPr>
        <w:jc w:val="both"/>
        <w:rPr>
          <w:color w:val="000000"/>
          <w:sz w:val="22"/>
          <w:szCs w:val="22"/>
        </w:rPr>
      </w:pPr>
      <w:r w:rsidRPr="00491818">
        <w:rPr>
          <w:color w:val="000000"/>
          <w:sz w:val="22"/>
          <w:szCs w:val="22"/>
        </w:rPr>
        <w:t>_____________________________________________________________________________</w:t>
      </w:r>
    </w:p>
    <w:p w:rsidR="008B69D7" w:rsidRPr="00491818" w:rsidRDefault="008B69D7" w:rsidP="008B69D7">
      <w:pPr>
        <w:jc w:val="both"/>
        <w:rPr>
          <w:color w:val="000000"/>
          <w:sz w:val="22"/>
          <w:szCs w:val="22"/>
        </w:rPr>
      </w:pPr>
      <w:r w:rsidRPr="00491818">
        <w:rPr>
          <w:color w:val="000000"/>
          <w:sz w:val="22"/>
          <w:szCs w:val="22"/>
        </w:rPr>
        <w:t>по доверенности _______________________________________________________________</w:t>
      </w:r>
    </w:p>
    <w:p w:rsidR="008B69D7" w:rsidRPr="00491818" w:rsidRDefault="008B69D7" w:rsidP="008B69D7">
      <w:pPr>
        <w:jc w:val="center"/>
        <w:rPr>
          <w:i/>
          <w:iCs/>
          <w:color w:val="000000"/>
          <w:sz w:val="22"/>
          <w:szCs w:val="22"/>
        </w:rPr>
      </w:pPr>
      <w:r w:rsidRPr="00491818">
        <w:rPr>
          <w:i/>
          <w:iCs/>
          <w:color w:val="000000"/>
          <w:sz w:val="22"/>
          <w:szCs w:val="22"/>
        </w:rPr>
        <w:t xml:space="preserve"> (</w:t>
      </w:r>
      <w:proofErr w:type="gramStart"/>
      <w:r w:rsidRPr="00491818">
        <w:rPr>
          <w:i/>
          <w:iCs/>
          <w:color w:val="000000"/>
          <w:sz w:val="22"/>
          <w:szCs w:val="22"/>
        </w:rPr>
        <w:t>заполняется если с заявлением обращается</w:t>
      </w:r>
      <w:proofErr w:type="gramEnd"/>
      <w:r w:rsidRPr="00491818">
        <w:rPr>
          <w:i/>
          <w:iCs/>
          <w:color w:val="000000"/>
          <w:sz w:val="22"/>
          <w:szCs w:val="22"/>
        </w:rPr>
        <w:t xml:space="preserve"> представитель заявителя)</w:t>
      </w:r>
    </w:p>
    <w:p w:rsidR="008B69D7" w:rsidRPr="00491818" w:rsidRDefault="008B69D7" w:rsidP="008B69D7">
      <w:pPr>
        <w:jc w:val="both"/>
        <w:rPr>
          <w:color w:val="000000"/>
          <w:sz w:val="22"/>
          <w:szCs w:val="22"/>
        </w:rPr>
      </w:pPr>
      <w:r w:rsidRPr="00491818">
        <w:rPr>
          <w:color w:val="000000"/>
          <w:sz w:val="22"/>
          <w:szCs w:val="22"/>
        </w:rPr>
        <w:t>в соответствии со ст. 9 Федерального закона от 27.07.2006г. № 152-ФЗ «О персональных данных»</w:t>
      </w:r>
    </w:p>
    <w:p w:rsidR="008B69D7" w:rsidRPr="00491818" w:rsidRDefault="008B69D7" w:rsidP="008B69D7">
      <w:pPr>
        <w:jc w:val="both"/>
        <w:rPr>
          <w:color w:val="000000"/>
          <w:sz w:val="22"/>
          <w:szCs w:val="22"/>
        </w:rPr>
      </w:pPr>
      <w:proofErr w:type="gramStart"/>
      <w:r w:rsidRPr="00491818">
        <w:rPr>
          <w:b/>
          <w:bCs/>
          <w:color w:val="000000"/>
          <w:sz w:val="22"/>
          <w:szCs w:val="22"/>
        </w:rPr>
        <w:t>даю согласие на обработку и проверку моих персональных данных, а также даю согласие на получение у третьей стороны моих персональных данных</w:t>
      </w:r>
      <w:r w:rsidRPr="00491818">
        <w:rPr>
          <w:color w:val="000000"/>
          <w:sz w:val="22"/>
          <w:szCs w:val="22"/>
        </w:rPr>
        <w:t xml:space="preserve">: фамилия, имя, отчество; пол; число, месяц, год и место рождения; </w:t>
      </w:r>
      <w:r w:rsidRPr="00491818">
        <w:rPr>
          <w:rStyle w:val="FontStyle21"/>
          <w:color w:val="000000"/>
        </w:rPr>
        <w:t xml:space="preserve">гражданство; </w:t>
      </w:r>
      <w:r w:rsidRPr="00491818">
        <w:rPr>
          <w:color w:val="000000"/>
          <w:sz w:val="22"/>
          <w:szCs w:val="22"/>
        </w:rPr>
        <w:t>удостоверение личности (вид, серия и номер документа, кем и когда выдан); информация о перемене фамилии, имени, отчества; ИНН;</w:t>
      </w:r>
      <w:proofErr w:type="gramEnd"/>
      <w:r w:rsidRPr="00491818">
        <w:rPr>
          <w:color w:val="000000"/>
          <w:sz w:val="22"/>
          <w:szCs w:val="22"/>
        </w:rPr>
        <w:t xml:space="preserve"> </w:t>
      </w:r>
      <w:proofErr w:type="gramStart"/>
      <w:r w:rsidRPr="00491818">
        <w:rPr>
          <w:color w:val="000000"/>
          <w:sz w:val="22"/>
          <w:szCs w:val="22"/>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w:t>
      </w:r>
      <w:r>
        <w:rPr>
          <w:color w:val="000000"/>
          <w:sz w:val="22"/>
          <w:szCs w:val="22"/>
        </w:rPr>
        <w:t xml:space="preserve">Муниципальный округ </w:t>
      </w:r>
      <w:r w:rsidRPr="00491818">
        <w:rPr>
          <w:color w:val="000000"/>
          <w:sz w:val="22"/>
          <w:szCs w:val="22"/>
        </w:rPr>
        <w:t>Глазовский район</w:t>
      </w:r>
      <w:r>
        <w:rPr>
          <w:color w:val="000000"/>
          <w:sz w:val="22"/>
          <w:szCs w:val="22"/>
        </w:rPr>
        <w:t xml:space="preserve"> Удмуртской Республики</w:t>
      </w:r>
      <w:r w:rsidRPr="00491818">
        <w:rPr>
          <w:color w:val="000000"/>
          <w:sz w:val="22"/>
          <w:szCs w:val="22"/>
        </w:rPr>
        <w:t>» 427621, г. Глазов, ул. М. Гвардии, д.22а, в целях предоставления муниципальных услуг.</w:t>
      </w:r>
      <w:proofErr w:type="gramEnd"/>
    </w:p>
    <w:p w:rsidR="008B69D7" w:rsidRPr="00491818" w:rsidRDefault="008B69D7" w:rsidP="008B69D7">
      <w:pPr>
        <w:jc w:val="both"/>
        <w:rPr>
          <w:color w:val="000000"/>
          <w:sz w:val="22"/>
          <w:szCs w:val="22"/>
        </w:rPr>
      </w:pPr>
      <w:proofErr w:type="gramStart"/>
      <w:r w:rsidRPr="00491818">
        <w:rPr>
          <w:color w:val="000000"/>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8B69D7" w:rsidRPr="00491818" w:rsidRDefault="008B69D7" w:rsidP="008B69D7">
      <w:pPr>
        <w:ind w:firstLine="540"/>
        <w:jc w:val="both"/>
        <w:rPr>
          <w:color w:val="000000"/>
          <w:sz w:val="22"/>
          <w:szCs w:val="22"/>
        </w:rPr>
      </w:pPr>
      <w:r w:rsidRPr="00491818">
        <w:rPr>
          <w:color w:val="000000"/>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8B69D7" w:rsidRPr="00491818" w:rsidRDefault="008B69D7" w:rsidP="008B69D7">
      <w:pPr>
        <w:ind w:firstLine="540"/>
        <w:jc w:val="both"/>
        <w:rPr>
          <w:color w:val="000000"/>
          <w:spacing w:val="-1"/>
          <w:sz w:val="22"/>
          <w:szCs w:val="22"/>
        </w:rPr>
      </w:pPr>
      <w:r w:rsidRPr="00491818">
        <w:rPr>
          <w:color w:val="000000"/>
          <w:spacing w:val="-1"/>
          <w:sz w:val="22"/>
          <w:szCs w:val="22"/>
        </w:rPr>
        <w:t>Согласие действует со дня его подписания до дня отзыва в письменной форме.</w:t>
      </w:r>
    </w:p>
    <w:p w:rsidR="008B69D7" w:rsidRPr="00491818" w:rsidRDefault="008B69D7" w:rsidP="008B69D7">
      <w:pPr>
        <w:pStyle w:val="2"/>
        <w:ind w:left="0"/>
        <w:rPr>
          <w:b/>
          <w:i/>
          <w:color w:val="000000"/>
          <w:sz w:val="22"/>
          <w:szCs w:val="22"/>
        </w:rPr>
      </w:pPr>
    </w:p>
    <w:p w:rsidR="008B69D7" w:rsidRPr="00491818" w:rsidRDefault="008B69D7" w:rsidP="008B69D7">
      <w:pPr>
        <w:rPr>
          <w:color w:val="000000"/>
        </w:rPr>
      </w:pPr>
    </w:p>
    <w:p w:rsidR="008B69D7" w:rsidRPr="00491818" w:rsidRDefault="008B69D7" w:rsidP="008B69D7">
      <w:pPr>
        <w:pStyle w:val="2"/>
        <w:ind w:left="0"/>
        <w:rPr>
          <w:b/>
          <w:i/>
          <w:color w:val="000000"/>
          <w:sz w:val="22"/>
          <w:szCs w:val="22"/>
        </w:rPr>
      </w:pPr>
    </w:p>
    <w:p w:rsidR="008B69D7" w:rsidRPr="00491818" w:rsidRDefault="008B69D7" w:rsidP="008B69D7">
      <w:pPr>
        <w:pStyle w:val="2"/>
        <w:ind w:left="0"/>
        <w:rPr>
          <w:b/>
          <w:i/>
          <w:color w:val="000000"/>
          <w:sz w:val="22"/>
          <w:szCs w:val="22"/>
        </w:rPr>
      </w:pPr>
      <w:r w:rsidRPr="00491818">
        <w:rPr>
          <w:b/>
          <w:i/>
          <w:color w:val="000000"/>
          <w:sz w:val="22"/>
          <w:szCs w:val="22"/>
        </w:rPr>
        <w:t>Подпись ________________       Дата _______________</w: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Default="008B69D7" w:rsidP="008B69D7">
      <w:pPr>
        <w:jc w:val="right"/>
        <w:rPr>
          <w:b/>
          <w:color w:val="000000"/>
          <w:spacing w:val="-6"/>
          <w:sz w:val="20"/>
        </w:rPr>
      </w:pPr>
    </w:p>
    <w:p w:rsidR="008B69D7" w:rsidRDefault="008B69D7" w:rsidP="008B69D7">
      <w:pPr>
        <w:jc w:val="right"/>
        <w:rPr>
          <w:b/>
          <w:color w:val="000000"/>
          <w:spacing w:val="-6"/>
          <w:sz w:val="20"/>
        </w:rPr>
      </w:pP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3</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 xml:space="preserve">                                                 «Предоставление градостроительного плана земельного участка» </w:t>
      </w:r>
    </w:p>
    <w:p w:rsidR="008B69D7" w:rsidRDefault="008B69D7" w:rsidP="008B69D7">
      <w:pPr>
        <w:widowControl w:val="0"/>
        <w:autoSpaceDE w:val="0"/>
        <w:autoSpaceDN w:val="0"/>
        <w:jc w:val="right"/>
        <w:outlineLvl w:val="0"/>
        <w:rPr>
          <w:color w:val="000000"/>
          <w:sz w:val="18"/>
          <w:szCs w:val="18"/>
        </w:rPr>
      </w:pPr>
      <w:r>
        <w:rPr>
          <w:color w:val="000000"/>
          <w:sz w:val="18"/>
          <w:szCs w:val="18"/>
        </w:rPr>
        <w:t xml:space="preserve"> </w:t>
      </w:r>
    </w:p>
    <w:p w:rsidR="008B69D7" w:rsidRPr="00835593" w:rsidRDefault="008B69D7" w:rsidP="008B69D7">
      <w:pPr>
        <w:widowControl w:val="0"/>
        <w:autoSpaceDE w:val="0"/>
        <w:autoSpaceDN w:val="0"/>
        <w:jc w:val="right"/>
        <w:outlineLvl w:val="0"/>
        <w:rPr>
          <w:color w:val="000000"/>
          <w:sz w:val="18"/>
          <w:szCs w:val="18"/>
        </w:rPr>
      </w:pPr>
      <w:proofErr w:type="gramStart"/>
      <w:r w:rsidRPr="00835593">
        <w:rPr>
          <w:color w:val="000000"/>
          <w:sz w:val="18"/>
          <w:szCs w:val="18"/>
        </w:rPr>
        <w:t>Утверждена</w:t>
      </w:r>
      <w:proofErr w:type="gramEnd"/>
      <w:r>
        <w:rPr>
          <w:color w:val="000000"/>
          <w:sz w:val="18"/>
          <w:szCs w:val="18"/>
        </w:rPr>
        <w:t xml:space="preserve"> </w:t>
      </w:r>
      <w:r w:rsidRPr="00835593">
        <w:rPr>
          <w:color w:val="000000"/>
          <w:sz w:val="18"/>
          <w:szCs w:val="18"/>
        </w:rPr>
        <w:t>приказом Министерства строительства</w:t>
      </w:r>
    </w:p>
    <w:p w:rsidR="008B69D7" w:rsidRPr="00835593" w:rsidRDefault="008B69D7" w:rsidP="008B69D7">
      <w:pPr>
        <w:widowControl w:val="0"/>
        <w:autoSpaceDE w:val="0"/>
        <w:autoSpaceDN w:val="0"/>
        <w:jc w:val="right"/>
        <w:rPr>
          <w:color w:val="000000"/>
          <w:sz w:val="18"/>
          <w:szCs w:val="18"/>
        </w:rPr>
      </w:pPr>
      <w:r w:rsidRPr="00835593">
        <w:rPr>
          <w:color w:val="000000"/>
          <w:sz w:val="18"/>
          <w:szCs w:val="18"/>
        </w:rPr>
        <w:t>и жилищно-коммунального хозяйства</w:t>
      </w:r>
      <w:r>
        <w:rPr>
          <w:color w:val="000000"/>
          <w:sz w:val="18"/>
          <w:szCs w:val="18"/>
        </w:rPr>
        <w:t xml:space="preserve"> </w:t>
      </w:r>
      <w:r w:rsidRPr="00835593">
        <w:rPr>
          <w:color w:val="000000"/>
          <w:sz w:val="18"/>
          <w:szCs w:val="18"/>
        </w:rPr>
        <w:t>Российской Федерации</w:t>
      </w:r>
    </w:p>
    <w:p w:rsidR="008B69D7" w:rsidRPr="00835593" w:rsidRDefault="008B69D7" w:rsidP="008B69D7">
      <w:pPr>
        <w:widowControl w:val="0"/>
        <w:autoSpaceDE w:val="0"/>
        <w:autoSpaceDN w:val="0"/>
        <w:jc w:val="right"/>
        <w:rPr>
          <w:color w:val="000000"/>
          <w:sz w:val="18"/>
          <w:szCs w:val="18"/>
        </w:rPr>
      </w:pPr>
      <w:r w:rsidRPr="00835593">
        <w:rPr>
          <w:color w:val="000000"/>
          <w:sz w:val="18"/>
          <w:szCs w:val="18"/>
        </w:rPr>
        <w:t>от 25 апреля 2017 г. N 741/</w:t>
      </w:r>
      <w:proofErr w:type="spellStart"/>
      <w:proofErr w:type="gramStart"/>
      <w:r w:rsidRPr="00835593">
        <w:rPr>
          <w:color w:val="000000"/>
          <w:sz w:val="18"/>
          <w:szCs w:val="18"/>
        </w:rPr>
        <w:t>пр</w:t>
      </w:r>
      <w:proofErr w:type="spellEnd"/>
      <w:proofErr w:type="gramEnd"/>
    </w:p>
    <w:p w:rsidR="008B69D7" w:rsidRPr="00835593" w:rsidRDefault="008B69D7" w:rsidP="008B69D7">
      <w:pPr>
        <w:spacing w:after="720"/>
        <w:ind w:left="6577"/>
        <w:jc w:val="right"/>
        <w:rPr>
          <w:sz w:val="18"/>
          <w:szCs w:val="18"/>
        </w:rPr>
      </w:pPr>
      <w:r w:rsidRPr="00835593">
        <w:rPr>
          <w:sz w:val="18"/>
          <w:szCs w:val="18"/>
        </w:rPr>
        <w:t>(в ред. Приказов Минстроя России от 27.02.2020 № 94/</w:t>
      </w:r>
      <w:proofErr w:type="spellStart"/>
      <w:proofErr w:type="gramStart"/>
      <w:r w:rsidRPr="00835593">
        <w:rPr>
          <w:sz w:val="18"/>
          <w:szCs w:val="18"/>
        </w:rPr>
        <w:t>пр</w:t>
      </w:r>
      <w:proofErr w:type="spellEnd"/>
      <w:proofErr w:type="gramEnd"/>
      <w:r w:rsidRPr="00835593">
        <w:rPr>
          <w:sz w:val="18"/>
          <w:szCs w:val="18"/>
        </w:rPr>
        <w:t>, от 18.02.2021 № 72/</w:t>
      </w:r>
      <w:proofErr w:type="spellStart"/>
      <w:r w:rsidRPr="00835593">
        <w:rPr>
          <w:sz w:val="18"/>
          <w:szCs w:val="18"/>
        </w:rPr>
        <w:t>пр</w:t>
      </w:r>
      <w:proofErr w:type="spellEnd"/>
      <w:r w:rsidRPr="00835593">
        <w:rPr>
          <w:sz w:val="18"/>
          <w:szCs w:val="18"/>
        </w:rPr>
        <w:t xml:space="preserve">, </w:t>
      </w:r>
      <w:r w:rsidRPr="00835593">
        <w:rPr>
          <w:sz w:val="18"/>
          <w:szCs w:val="18"/>
        </w:rPr>
        <w:br/>
        <w:t>от 02.09.2021 № 635/</w:t>
      </w:r>
      <w:proofErr w:type="spellStart"/>
      <w:r w:rsidRPr="00835593">
        <w:rPr>
          <w:sz w:val="18"/>
          <w:szCs w:val="18"/>
        </w:rPr>
        <w:t>пр</w:t>
      </w:r>
      <w:proofErr w:type="spellEnd"/>
      <w:r w:rsidRPr="00835593">
        <w:rPr>
          <w:sz w:val="18"/>
          <w:szCs w:val="18"/>
        </w:rPr>
        <w:t>)</w:t>
      </w:r>
    </w:p>
    <w:p w:rsidR="008B69D7" w:rsidRPr="00491818" w:rsidRDefault="008B69D7" w:rsidP="008B69D7">
      <w:pPr>
        <w:widowControl w:val="0"/>
        <w:autoSpaceDE w:val="0"/>
        <w:autoSpaceDN w:val="0"/>
        <w:jc w:val="both"/>
        <w:rPr>
          <w:rFonts w:ascii="Calibri" w:hAnsi="Calibri" w:cs="Calibri"/>
          <w:color w:val="000000"/>
          <w:sz w:val="22"/>
          <w:szCs w:val="20"/>
        </w:rPr>
      </w:pPr>
      <w:bookmarkStart w:id="5" w:name="P34"/>
      <w:bookmarkEnd w:id="5"/>
      <w:r w:rsidRPr="00491818">
        <w:rPr>
          <w:rFonts w:ascii="Courier New" w:hAnsi="Courier New" w:cs="Courier New"/>
          <w:color w:val="000000"/>
          <w:sz w:val="20"/>
          <w:szCs w:val="20"/>
        </w:rPr>
        <w:t xml:space="preserve">            </w:t>
      </w:r>
    </w:p>
    <w:p w:rsidR="008B69D7" w:rsidRPr="00C02113" w:rsidRDefault="008B69D7" w:rsidP="008B69D7">
      <w:pPr>
        <w:spacing w:after="720"/>
        <w:jc w:val="center"/>
        <w:rPr>
          <w:b/>
          <w:bCs/>
          <w:sz w:val="26"/>
          <w:szCs w:val="26"/>
        </w:rPr>
      </w:pPr>
      <w:r w:rsidRPr="00C02113">
        <w:rPr>
          <w:b/>
          <w:bCs/>
          <w:sz w:val="26"/>
          <w:szCs w:val="26"/>
        </w:rPr>
        <w:t>Форма градостроительного плана земельного участка</w:t>
      </w:r>
    </w:p>
    <w:p w:rsidR="008B69D7" w:rsidRPr="00C02113" w:rsidRDefault="008B69D7" w:rsidP="008B69D7">
      <w:pPr>
        <w:rPr>
          <w:b/>
          <w:bCs/>
        </w:rPr>
      </w:pPr>
      <w:r w:rsidRPr="00C02113">
        <w:rPr>
          <w:b/>
          <w:bCs/>
        </w:rPr>
        <w:t>Градостроительный план земельного участка</w:t>
      </w:r>
    </w:p>
    <w:p w:rsidR="008B69D7" w:rsidRPr="00C02113" w:rsidRDefault="008B69D7" w:rsidP="008B69D7">
      <w:pPr>
        <w:spacing w:after="20"/>
      </w:pPr>
      <w:r w:rsidRPr="00C02113">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8B69D7" w:rsidRPr="00C02113" w:rsidTr="00024BF1">
        <w:tc>
          <w:tcPr>
            <w:tcW w:w="397"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7"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7"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7"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7" w:type="dxa"/>
            <w:tcBorders>
              <w:left w:val="single" w:sz="4" w:space="0" w:color="auto"/>
              <w:right w:val="single" w:sz="4" w:space="0" w:color="auto"/>
            </w:tcBorders>
            <w:vAlign w:val="center"/>
          </w:tcPr>
          <w:p w:rsidR="008B69D7" w:rsidRPr="00C02113" w:rsidRDefault="008B69D7" w:rsidP="00024BF1">
            <w:pPr>
              <w:jc w:val="center"/>
            </w:pPr>
            <w:r w:rsidRPr="00C02113">
              <w:t>-</w:t>
            </w: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8B69D7" w:rsidRPr="00C02113" w:rsidRDefault="008B69D7" w:rsidP="00024BF1">
            <w:pPr>
              <w:jc w:val="center"/>
            </w:pPr>
          </w:p>
        </w:tc>
      </w:tr>
    </w:tbl>
    <w:p w:rsidR="008B69D7" w:rsidRPr="00C02113" w:rsidRDefault="008B69D7" w:rsidP="008B69D7">
      <w:pPr>
        <w:spacing w:before="240"/>
        <w:rPr>
          <w:b/>
          <w:bCs/>
        </w:rPr>
      </w:pPr>
      <w:r w:rsidRPr="00C02113">
        <w:rPr>
          <w:b/>
          <w:bCs/>
        </w:rPr>
        <w:t>Градостроительный план земельного участка подготовлен на основании</w:t>
      </w:r>
    </w:p>
    <w:p w:rsidR="008B69D7" w:rsidRPr="00C02113" w:rsidRDefault="008B69D7" w:rsidP="008B69D7">
      <w:pPr>
        <w:tabs>
          <w:tab w:val="right" w:pos="9922"/>
        </w:tabs>
      </w:pPr>
    </w:p>
    <w:p w:rsidR="008B69D7" w:rsidRPr="00C02113" w:rsidRDefault="008B69D7" w:rsidP="008B69D7">
      <w:pPr>
        <w:pBdr>
          <w:top w:val="single" w:sz="4" w:space="1" w:color="auto"/>
        </w:pBdr>
        <w:spacing w:after="240"/>
        <w:jc w:val="center"/>
        <w:rPr>
          <w:sz w:val="18"/>
          <w:szCs w:val="18"/>
        </w:rPr>
      </w:pPr>
      <w:r w:rsidRPr="00C02113">
        <w:rPr>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C02113">
        <w:rPr>
          <w:sz w:val="18"/>
          <w:szCs w:val="18"/>
        </w:rPr>
        <w:t>ф.и.о.</w:t>
      </w:r>
      <w:proofErr w:type="spellEnd"/>
      <w:r w:rsidRPr="00C02113">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8B69D7" w:rsidRPr="00C02113" w:rsidRDefault="008B69D7" w:rsidP="008B69D7">
      <w:pPr>
        <w:rPr>
          <w:b/>
          <w:bCs/>
        </w:rPr>
      </w:pPr>
      <w:r w:rsidRPr="00C02113">
        <w:rPr>
          <w:b/>
          <w:bCs/>
        </w:rPr>
        <w:t>Местонахождение земельного участка</w:t>
      </w:r>
    </w:p>
    <w:p w:rsidR="008B69D7" w:rsidRPr="00C02113" w:rsidRDefault="008B69D7" w:rsidP="008B69D7"/>
    <w:p w:rsidR="008B69D7" w:rsidRPr="00C02113" w:rsidRDefault="008B69D7" w:rsidP="008B69D7">
      <w:pPr>
        <w:pBdr>
          <w:top w:val="single" w:sz="4" w:space="1" w:color="auto"/>
        </w:pBdr>
        <w:jc w:val="center"/>
        <w:rPr>
          <w:sz w:val="18"/>
          <w:szCs w:val="18"/>
        </w:rPr>
      </w:pPr>
      <w:r w:rsidRPr="00C02113">
        <w:rPr>
          <w:sz w:val="18"/>
          <w:szCs w:val="18"/>
        </w:rPr>
        <w:t>(субъект Российской Федерации)</w:t>
      </w:r>
    </w:p>
    <w:p w:rsidR="008B69D7" w:rsidRPr="00C02113" w:rsidRDefault="008B69D7" w:rsidP="008B69D7"/>
    <w:p w:rsidR="008B69D7" w:rsidRPr="00C02113" w:rsidRDefault="008B69D7" w:rsidP="008B69D7">
      <w:pPr>
        <w:pBdr>
          <w:top w:val="single" w:sz="4" w:space="1" w:color="auto"/>
        </w:pBdr>
        <w:jc w:val="center"/>
        <w:rPr>
          <w:sz w:val="18"/>
          <w:szCs w:val="18"/>
        </w:rPr>
      </w:pPr>
      <w:r w:rsidRPr="00C02113">
        <w:rPr>
          <w:sz w:val="18"/>
          <w:szCs w:val="18"/>
        </w:rPr>
        <w:t>(муниципальный район или городской округ)</w:t>
      </w:r>
    </w:p>
    <w:p w:rsidR="008B69D7" w:rsidRPr="00C02113" w:rsidRDefault="008B69D7" w:rsidP="008B69D7"/>
    <w:p w:rsidR="008B69D7" w:rsidRPr="00C02113" w:rsidRDefault="008B69D7" w:rsidP="008B69D7">
      <w:pPr>
        <w:pBdr>
          <w:top w:val="single" w:sz="4" w:space="1" w:color="auto"/>
        </w:pBdr>
        <w:spacing w:after="120"/>
        <w:jc w:val="center"/>
        <w:rPr>
          <w:sz w:val="18"/>
          <w:szCs w:val="18"/>
        </w:rPr>
      </w:pPr>
      <w:r w:rsidRPr="00C02113">
        <w:rPr>
          <w:sz w:val="18"/>
          <w:szCs w:val="18"/>
        </w:rPr>
        <w:t>(поселение)</w:t>
      </w:r>
    </w:p>
    <w:p w:rsidR="008B69D7" w:rsidRPr="00C02113" w:rsidRDefault="008B69D7" w:rsidP="008B69D7">
      <w:pPr>
        <w:spacing w:after="240"/>
        <w:rPr>
          <w:b/>
          <w:bCs/>
        </w:rPr>
      </w:pPr>
      <w:r w:rsidRPr="00C02113">
        <w:rPr>
          <w:b/>
          <w:bCs/>
        </w:rPr>
        <w:t xml:space="preserve">Описание границ земельного участка </w:t>
      </w:r>
      <w:r w:rsidRPr="00C02113">
        <w:rPr>
          <w:b/>
        </w:rPr>
        <w:t>(образуемого земельного участка)</w:t>
      </w:r>
      <w:r w:rsidRPr="00C02113">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C02113" w:rsidTr="00024BF1">
        <w:trPr>
          <w:cantSplit/>
          <w:trHeight w:val="705"/>
        </w:trPr>
        <w:tc>
          <w:tcPr>
            <w:tcW w:w="1588" w:type="dxa"/>
            <w:vMerge w:val="restart"/>
          </w:tcPr>
          <w:p w:rsidR="008B69D7" w:rsidRPr="00C02113" w:rsidRDefault="008B69D7" w:rsidP="00024BF1">
            <w:pPr>
              <w:spacing w:before="120"/>
              <w:jc w:val="center"/>
            </w:pPr>
            <w:r w:rsidRPr="00C02113">
              <w:t>Обозначение (номер) характерной точки</w:t>
            </w:r>
          </w:p>
        </w:tc>
        <w:tc>
          <w:tcPr>
            <w:tcW w:w="8392" w:type="dxa"/>
            <w:gridSpan w:val="2"/>
            <w:vAlign w:val="center"/>
          </w:tcPr>
          <w:p w:rsidR="008B69D7" w:rsidRPr="00C02113" w:rsidRDefault="008B69D7" w:rsidP="00024BF1">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8B69D7" w:rsidRPr="00C02113" w:rsidTr="00024BF1">
        <w:trPr>
          <w:cantSplit/>
          <w:trHeight w:val="397"/>
        </w:trPr>
        <w:tc>
          <w:tcPr>
            <w:tcW w:w="1588" w:type="dxa"/>
            <w:vMerge/>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r w:rsidRPr="00C02113">
              <w:t>X</w:t>
            </w:r>
          </w:p>
        </w:tc>
        <w:tc>
          <w:tcPr>
            <w:tcW w:w="4196" w:type="dxa"/>
            <w:vAlign w:val="center"/>
          </w:tcPr>
          <w:p w:rsidR="008B69D7" w:rsidRPr="00C02113" w:rsidRDefault="008B69D7" w:rsidP="00024BF1">
            <w:pPr>
              <w:jc w:val="center"/>
            </w:pPr>
            <w:r w:rsidRPr="00C02113">
              <w:t>Y</w:t>
            </w:r>
          </w:p>
        </w:tc>
      </w:tr>
      <w:tr w:rsidR="008B69D7" w:rsidRPr="00C02113" w:rsidTr="00024BF1">
        <w:trPr>
          <w:trHeight w:val="397"/>
        </w:trPr>
        <w:tc>
          <w:tcPr>
            <w:tcW w:w="1588"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r>
    </w:tbl>
    <w:p w:rsidR="008B69D7" w:rsidRPr="00C02113" w:rsidRDefault="008B69D7" w:rsidP="008B69D7">
      <w:pPr>
        <w:spacing w:before="240"/>
        <w:jc w:val="both"/>
        <w:rPr>
          <w:b/>
        </w:rPr>
      </w:pPr>
      <w:r w:rsidRPr="00C02113">
        <w:rPr>
          <w:b/>
          <w:bCs/>
        </w:rPr>
        <w:t xml:space="preserve">Кадастровый номер земельного участка </w:t>
      </w:r>
      <w:r w:rsidRPr="00C02113">
        <w:t xml:space="preserve">(при наличии) </w:t>
      </w:r>
      <w:r w:rsidRPr="00C02113">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8B69D7" w:rsidRPr="00C02113" w:rsidRDefault="008B69D7" w:rsidP="008B69D7"/>
    <w:p w:rsidR="008B69D7" w:rsidRPr="00C02113" w:rsidRDefault="008B69D7" w:rsidP="008B69D7">
      <w:pPr>
        <w:pBdr>
          <w:top w:val="single" w:sz="4" w:space="1" w:color="auto"/>
        </w:pBdr>
        <w:spacing w:after="240"/>
        <w:rPr>
          <w:sz w:val="2"/>
          <w:szCs w:val="2"/>
        </w:rPr>
      </w:pPr>
    </w:p>
    <w:p w:rsidR="008B69D7" w:rsidRPr="00C02113" w:rsidRDefault="008B69D7" w:rsidP="008B69D7">
      <w:pPr>
        <w:rPr>
          <w:b/>
          <w:bCs/>
        </w:rPr>
      </w:pPr>
      <w:r w:rsidRPr="00C02113">
        <w:rPr>
          <w:b/>
          <w:bCs/>
        </w:rPr>
        <w:t>Площадь земельного участка</w:t>
      </w:r>
    </w:p>
    <w:p w:rsidR="008B69D7" w:rsidRPr="00C02113" w:rsidRDefault="008B69D7" w:rsidP="008B69D7"/>
    <w:p w:rsidR="008B69D7" w:rsidRPr="00C02113" w:rsidRDefault="008B69D7" w:rsidP="008B69D7">
      <w:pPr>
        <w:pBdr>
          <w:top w:val="single" w:sz="4" w:space="1" w:color="auto"/>
        </w:pBdr>
        <w:spacing w:after="240"/>
        <w:rPr>
          <w:sz w:val="2"/>
          <w:szCs w:val="2"/>
        </w:rPr>
      </w:pPr>
    </w:p>
    <w:p w:rsidR="008B69D7" w:rsidRPr="00C02113" w:rsidRDefault="008B69D7" w:rsidP="008B69D7">
      <w:pPr>
        <w:rPr>
          <w:b/>
          <w:bCs/>
        </w:rPr>
      </w:pPr>
      <w:r w:rsidRPr="00C02113">
        <w:rPr>
          <w:b/>
          <w:bCs/>
        </w:rPr>
        <w:t>Информация о расположенных в границах земельного участка объектах капитального строительства</w:t>
      </w:r>
    </w:p>
    <w:p w:rsidR="008B69D7" w:rsidRPr="00C02113" w:rsidRDefault="008B69D7" w:rsidP="008B69D7"/>
    <w:p w:rsidR="008B69D7" w:rsidRPr="00C02113" w:rsidRDefault="008B69D7" w:rsidP="008B69D7">
      <w:pPr>
        <w:pBdr>
          <w:top w:val="single" w:sz="4" w:space="1" w:color="auto"/>
        </w:pBdr>
        <w:spacing w:after="240"/>
        <w:rPr>
          <w:sz w:val="2"/>
          <w:szCs w:val="2"/>
        </w:rPr>
      </w:pPr>
    </w:p>
    <w:p w:rsidR="008B69D7" w:rsidRPr="00C02113" w:rsidRDefault="008B69D7" w:rsidP="008B69D7">
      <w:pPr>
        <w:jc w:val="both"/>
      </w:pPr>
      <w:r w:rsidRPr="00C02113">
        <w:rPr>
          <w:b/>
          <w:bCs/>
        </w:rPr>
        <w:lastRenderedPageBreak/>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C02113">
        <w:t xml:space="preserve"> (при наличии)  </w:t>
      </w:r>
    </w:p>
    <w:p w:rsidR="008B69D7" w:rsidRPr="00C02113" w:rsidRDefault="008B69D7" w:rsidP="008B69D7">
      <w:pPr>
        <w:pBdr>
          <w:top w:val="single" w:sz="4" w:space="1" w:color="auto"/>
        </w:pBdr>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C02113" w:rsidTr="00024BF1">
        <w:trPr>
          <w:cantSplit/>
          <w:trHeight w:val="705"/>
        </w:trPr>
        <w:tc>
          <w:tcPr>
            <w:tcW w:w="1588" w:type="dxa"/>
            <w:vMerge w:val="restart"/>
          </w:tcPr>
          <w:p w:rsidR="008B69D7" w:rsidRPr="00C02113" w:rsidRDefault="008B69D7" w:rsidP="00024BF1">
            <w:pPr>
              <w:spacing w:before="120"/>
              <w:jc w:val="center"/>
            </w:pPr>
            <w:r w:rsidRPr="00C02113">
              <w:t>Обозначение (номер) характерной точки</w:t>
            </w:r>
          </w:p>
        </w:tc>
        <w:tc>
          <w:tcPr>
            <w:tcW w:w="8392" w:type="dxa"/>
            <w:gridSpan w:val="2"/>
          </w:tcPr>
          <w:p w:rsidR="008B69D7" w:rsidRPr="00C02113" w:rsidRDefault="008B69D7" w:rsidP="00024BF1">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8B69D7" w:rsidRPr="00C02113" w:rsidTr="00024BF1">
        <w:trPr>
          <w:cantSplit/>
          <w:trHeight w:val="397"/>
        </w:trPr>
        <w:tc>
          <w:tcPr>
            <w:tcW w:w="1588" w:type="dxa"/>
            <w:vMerge/>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r w:rsidRPr="00C02113">
              <w:t>X</w:t>
            </w:r>
          </w:p>
        </w:tc>
        <w:tc>
          <w:tcPr>
            <w:tcW w:w="4196" w:type="dxa"/>
            <w:vAlign w:val="center"/>
          </w:tcPr>
          <w:p w:rsidR="008B69D7" w:rsidRPr="00C02113" w:rsidRDefault="008B69D7" w:rsidP="00024BF1">
            <w:pPr>
              <w:jc w:val="center"/>
            </w:pPr>
            <w:r w:rsidRPr="00C02113">
              <w:t>Y</w:t>
            </w:r>
          </w:p>
        </w:tc>
      </w:tr>
      <w:tr w:rsidR="008B69D7" w:rsidRPr="00C02113" w:rsidTr="00024BF1">
        <w:trPr>
          <w:trHeight w:val="397"/>
        </w:trPr>
        <w:tc>
          <w:tcPr>
            <w:tcW w:w="1588"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r>
    </w:tbl>
    <w:p w:rsidR="008B69D7" w:rsidRPr="00C02113" w:rsidRDefault="008B69D7" w:rsidP="008B69D7">
      <w:pPr>
        <w:keepNext/>
        <w:spacing w:before="240"/>
        <w:jc w:val="both"/>
        <w:rPr>
          <w:b/>
          <w:bCs/>
        </w:rPr>
      </w:pPr>
      <w:r w:rsidRPr="00C02113">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B69D7" w:rsidRPr="00C02113" w:rsidRDefault="008B69D7" w:rsidP="008B69D7"/>
    <w:p w:rsidR="008B69D7" w:rsidRPr="00C02113" w:rsidRDefault="008B69D7" w:rsidP="008B69D7">
      <w:pPr>
        <w:pBdr>
          <w:top w:val="single" w:sz="4" w:space="1" w:color="auto"/>
        </w:pBdr>
        <w:spacing w:after="240"/>
        <w:jc w:val="center"/>
        <w:rPr>
          <w:sz w:val="18"/>
          <w:szCs w:val="18"/>
        </w:rPr>
      </w:pPr>
      <w:r w:rsidRPr="00C02113">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B69D7" w:rsidRPr="00C02113" w:rsidRDefault="008B69D7" w:rsidP="008B69D7">
      <w:r w:rsidRPr="00C02113">
        <w:rPr>
          <w:b/>
          <w:bCs/>
        </w:rPr>
        <w:t>Градостроительный план подготовлен</w:t>
      </w:r>
      <w:r w:rsidRPr="00C02113">
        <w:t xml:space="preserve">  </w:t>
      </w:r>
    </w:p>
    <w:p w:rsidR="008B69D7" w:rsidRPr="00C02113" w:rsidRDefault="008B69D7" w:rsidP="008B69D7">
      <w:pPr>
        <w:pBdr>
          <w:top w:val="single" w:sz="4" w:space="1" w:color="auto"/>
        </w:pBdr>
        <w:spacing w:after="120"/>
        <w:ind w:left="3595"/>
        <w:jc w:val="center"/>
        <w:rPr>
          <w:sz w:val="18"/>
          <w:szCs w:val="18"/>
        </w:rPr>
      </w:pPr>
      <w:r w:rsidRPr="00C02113">
        <w:rPr>
          <w:sz w:val="18"/>
          <w:szCs w:val="18"/>
        </w:rPr>
        <w:t>(</w:t>
      </w:r>
      <w:proofErr w:type="spellStart"/>
      <w:r w:rsidRPr="00C02113">
        <w:rPr>
          <w:sz w:val="18"/>
          <w:szCs w:val="18"/>
        </w:rPr>
        <w:t>ф.и.о.</w:t>
      </w:r>
      <w:proofErr w:type="spellEnd"/>
      <w:r w:rsidRPr="00C02113">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8B69D7" w:rsidRPr="00C02113" w:rsidTr="00024BF1">
        <w:trPr>
          <w:cantSplit/>
        </w:trPr>
        <w:tc>
          <w:tcPr>
            <w:tcW w:w="1985" w:type="dxa"/>
            <w:tcBorders>
              <w:top w:val="nil"/>
              <w:left w:val="nil"/>
              <w:bottom w:val="nil"/>
              <w:right w:val="nil"/>
            </w:tcBorders>
            <w:vAlign w:val="bottom"/>
          </w:tcPr>
          <w:p w:rsidR="008B69D7" w:rsidRPr="00C02113" w:rsidRDefault="008B69D7" w:rsidP="00024BF1">
            <w:pPr>
              <w:jc w:val="center"/>
            </w:pPr>
            <w:r w:rsidRPr="00C02113">
              <w:t>М.П.</w:t>
            </w:r>
          </w:p>
        </w:tc>
        <w:tc>
          <w:tcPr>
            <w:tcW w:w="1985" w:type="dxa"/>
            <w:tcBorders>
              <w:top w:val="nil"/>
              <w:left w:val="nil"/>
              <w:bottom w:val="single" w:sz="4" w:space="0" w:color="auto"/>
              <w:right w:val="nil"/>
            </w:tcBorders>
            <w:vAlign w:val="bottom"/>
          </w:tcPr>
          <w:p w:rsidR="008B69D7" w:rsidRPr="00C02113" w:rsidRDefault="008B69D7" w:rsidP="00024BF1">
            <w:pPr>
              <w:jc w:val="center"/>
            </w:pPr>
          </w:p>
        </w:tc>
        <w:tc>
          <w:tcPr>
            <w:tcW w:w="142" w:type="dxa"/>
            <w:tcBorders>
              <w:top w:val="nil"/>
              <w:left w:val="nil"/>
              <w:bottom w:val="nil"/>
              <w:right w:val="nil"/>
            </w:tcBorders>
            <w:vAlign w:val="bottom"/>
          </w:tcPr>
          <w:p w:rsidR="008B69D7" w:rsidRPr="00C02113" w:rsidRDefault="008B69D7" w:rsidP="00024BF1">
            <w:pPr>
              <w:jc w:val="right"/>
            </w:pPr>
            <w:r w:rsidRPr="00C02113">
              <w:t>/</w:t>
            </w:r>
          </w:p>
        </w:tc>
        <w:tc>
          <w:tcPr>
            <w:tcW w:w="2835" w:type="dxa"/>
            <w:tcBorders>
              <w:top w:val="nil"/>
              <w:left w:val="nil"/>
              <w:bottom w:val="single" w:sz="4" w:space="0" w:color="auto"/>
              <w:right w:val="nil"/>
            </w:tcBorders>
            <w:vAlign w:val="bottom"/>
          </w:tcPr>
          <w:p w:rsidR="008B69D7" w:rsidRPr="00C02113" w:rsidRDefault="008B69D7" w:rsidP="00024BF1">
            <w:pPr>
              <w:jc w:val="center"/>
            </w:pPr>
          </w:p>
        </w:tc>
        <w:tc>
          <w:tcPr>
            <w:tcW w:w="142" w:type="dxa"/>
            <w:tcBorders>
              <w:top w:val="nil"/>
              <w:left w:val="nil"/>
              <w:bottom w:val="nil"/>
              <w:right w:val="nil"/>
            </w:tcBorders>
            <w:vAlign w:val="bottom"/>
          </w:tcPr>
          <w:p w:rsidR="008B69D7" w:rsidRPr="00C02113" w:rsidRDefault="008B69D7" w:rsidP="00024BF1">
            <w:r w:rsidRPr="00C02113">
              <w:t>/</w:t>
            </w:r>
          </w:p>
        </w:tc>
      </w:tr>
      <w:tr w:rsidR="008B69D7" w:rsidRPr="00C02113" w:rsidTr="00024BF1">
        <w:trPr>
          <w:cantSplit/>
        </w:trPr>
        <w:tc>
          <w:tcPr>
            <w:tcW w:w="1985"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(при наличии)</w:t>
            </w:r>
          </w:p>
        </w:tc>
        <w:tc>
          <w:tcPr>
            <w:tcW w:w="1985"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(подпись)</w:t>
            </w:r>
          </w:p>
        </w:tc>
        <w:tc>
          <w:tcPr>
            <w:tcW w:w="142" w:type="dxa"/>
            <w:tcBorders>
              <w:top w:val="nil"/>
              <w:left w:val="nil"/>
              <w:bottom w:val="nil"/>
              <w:right w:val="nil"/>
            </w:tcBorders>
          </w:tcPr>
          <w:p w:rsidR="008B69D7" w:rsidRPr="00C02113" w:rsidRDefault="008B69D7" w:rsidP="00024BF1">
            <w:pPr>
              <w:rPr>
                <w:sz w:val="18"/>
                <w:szCs w:val="18"/>
              </w:rPr>
            </w:pPr>
          </w:p>
        </w:tc>
        <w:tc>
          <w:tcPr>
            <w:tcW w:w="2835"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(расшифровка подписи)</w:t>
            </w:r>
          </w:p>
        </w:tc>
        <w:tc>
          <w:tcPr>
            <w:tcW w:w="142" w:type="dxa"/>
            <w:tcBorders>
              <w:top w:val="nil"/>
              <w:left w:val="nil"/>
              <w:bottom w:val="nil"/>
              <w:right w:val="nil"/>
            </w:tcBorders>
          </w:tcPr>
          <w:p w:rsidR="008B69D7" w:rsidRPr="00C02113" w:rsidRDefault="008B69D7" w:rsidP="00024BF1">
            <w:pPr>
              <w:rPr>
                <w:sz w:val="18"/>
                <w:szCs w:val="18"/>
              </w:rPr>
            </w:pPr>
          </w:p>
        </w:tc>
      </w:tr>
    </w:tbl>
    <w:p w:rsidR="008B69D7" w:rsidRPr="00C02113" w:rsidRDefault="008B69D7" w:rsidP="008B69D7">
      <w:pPr>
        <w:spacing w:before="240"/>
        <w:ind w:right="2835"/>
        <w:rPr>
          <w:b/>
          <w:bCs/>
        </w:rPr>
      </w:pPr>
      <w:r w:rsidRPr="00C02113">
        <w:rPr>
          <w:b/>
          <w:bCs/>
        </w:rPr>
        <w:t xml:space="preserve">Дата выдачи  </w:t>
      </w:r>
    </w:p>
    <w:p w:rsidR="008B69D7" w:rsidRPr="00C02113" w:rsidRDefault="008B69D7" w:rsidP="008B69D7">
      <w:pPr>
        <w:pBdr>
          <w:top w:val="single" w:sz="4" w:space="1" w:color="auto"/>
        </w:pBdr>
        <w:spacing w:after="180"/>
        <w:ind w:left="1230" w:right="2835"/>
        <w:jc w:val="center"/>
        <w:rPr>
          <w:sz w:val="18"/>
          <w:szCs w:val="18"/>
        </w:rPr>
      </w:pPr>
      <w:r w:rsidRPr="00C02113">
        <w:rPr>
          <w:sz w:val="18"/>
          <w:szCs w:val="18"/>
        </w:rPr>
        <w:t>(ДД.ММ</w:t>
      </w:r>
      <w:proofErr w:type="gramStart"/>
      <w:r w:rsidRPr="00C02113">
        <w:rPr>
          <w:sz w:val="18"/>
          <w:szCs w:val="18"/>
        </w:rPr>
        <w:t>.Г</w:t>
      </w:r>
      <w:proofErr w:type="gramEnd"/>
      <w:r w:rsidRPr="00C02113">
        <w:rPr>
          <w:sz w:val="18"/>
          <w:szCs w:val="18"/>
        </w:rPr>
        <w:t>ГГГ)</w:t>
      </w:r>
    </w:p>
    <w:p w:rsidR="008B69D7" w:rsidRPr="00C02113" w:rsidRDefault="008B69D7" w:rsidP="008B69D7">
      <w:pPr>
        <w:spacing w:after="60"/>
        <w:rPr>
          <w:b/>
          <w:bCs/>
        </w:rPr>
      </w:pPr>
      <w:r w:rsidRPr="00C02113">
        <w:rPr>
          <w:b/>
          <w:bCs/>
        </w:rPr>
        <w:t>1. Черте</w:t>
      </w:r>
      <w:proofErr w:type="gramStart"/>
      <w:r w:rsidRPr="00C02113">
        <w:rPr>
          <w:b/>
          <w:bCs/>
        </w:rPr>
        <w:t>ж(</w:t>
      </w:r>
      <w:proofErr w:type="gramEnd"/>
      <w:r w:rsidRPr="00C02113">
        <w:rPr>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8B69D7" w:rsidRPr="00C02113" w:rsidTr="00024BF1">
        <w:trPr>
          <w:trHeight w:val="794"/>
        </w:trPr>
        <w:tc>
          <w:tcPr>
            <w:tcW w:w="9979" w:type="dxa"/>
          </w:tcPr>
          <w:p w:rsidR="008B69D7" w:rsidRPr="00C02113" w:rsidRDefault="008B69D7" w:rsidP="00024BF1"/>
        </w:tc>
      </w:tr>
    </w:tbl>
    <w:p w:rsidR="008B69D7" w:rsidRPr="00C02113" w:rsidRDefault="008B69D7" w:rsidP="008B69D7">
      <w:pPr>
        <w:spacing w:before="240"/>
        <w:jc w:val="both"/>
        <w:rPr>
          <w:sz w:val="2"/>
          <w:szCs w:val="2"/>
        </w:rPr>
      </w:pPr>
      <w:r w:rsidRPr="00C02113">
        <w:t>Черте</w:t>
      </w:r>
      <w:proofErr w:type="gramStart"/>
      <w:r w:rsidRPr="00C02113">
        <w:t>ж(</w:t>
      </w:r>
      <w:proofErr w:type="gramEnd"/>
      <w:r w:rsidRPr="00C02113">
        <w:t>и) градостроительного плана земельного участка разработан(ы) на топографической основе в масштабе</w:t>
      </w:r>
      <w:r w:rsidRPr="00C02113">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8B69D7" w:rsidRPr="00C02113" w:rsidTr="00024BF1">
        <w:tc>
          <w:tcPr>
            <w:tcW w:w="294" w:type="dxa"/>
            <w:tcBorders>
              <w:top w:val="nil"/>
              <w:left w:val="nil"/>
              <w:bottom w:val="nil"/>
              <w:right w:val="nil"/>
            </w:tcBorders>
            <w:vAlign w:val="bottom"/>
          </w:tcPr>
          <w:p w:rsidR="008B69D7" w:rsidRPr="00C02113" w:rsidRDefault="008B69D7" w:rsidP="00024BF1">
            <w:r w:rsidRPr="00C02113">
              <w:t>1:</w:t>
            </w:r>
          </w:p>
        </w:tc>
        <w:tc>
          <w:tcPr>
            <w:tcW w:w="1067" w:type="dxa"/>
            <w:tcBorders>
              <w:top w:val="nil"/>
              <w:left w:val="nil"/>
              <w:bottom w:val="single" w:sz="4" w:space="0" w:color="auto"/>
              <w:right w:val="nil"/>
            </w:tcBorders>
            <w:vAlign w:val="bottom"/>
          </w:tcPr>
          <w:p w:rsidR="008B69D7" w:rsidRPr="00C02113" w:rsidRDefault="008B69D7" w:rsidP="00024BF1">
            <w:pPr>
              <w:jc w:val="center"/>
            </w:pPr>
          </w:p>
        </w:tc>
        <w:tc>
          <w:tcPr>
            <w:tcW w:w="1389" w:type="dxa"/>
            <w:tcBorders>
              <w:top w:val="nil"/>
              <w:left w:val="nil"/>
              <w:bottom w:val="nil"/>
              <w:right w:val="nil"/>
            </w:tcBorders>
            <w:vAlign w:val="bottom"/>
          </w:tcPr>
          <w:p w:rsidR="008B69D7" w:rsidRPr="00C02113" w:rsidRDefault="008B69D7" w:rsidP="00024BF1">
            <w:r w:rsidRPr="00C02113">
              <w:t>, выполненной</w:t>
            </w:r>
          </w:p>
        </w:tc>
        <w:tc>
          <w:tcPr>
            <w:tcW w:w="7116" w:type="dxa"/>
            <w:tcBorders>
              <w:top w:val="nil"/>
              <w:left w:val="nil"/>
              <w:bottom w:val="single" w:sz="4" w:space="0" w:color="auto"/>
              <w:right w:val="nil"/>
            </w:tcBorders>
            <w:vAlign w:val="bottom"/>
          </w:tcPr>
          <w:p w:rsidR="008B69D7" w:rsidRPr="00C02113" w:rsidRDefault="008B69D7" w:rsidP="00024BF1"/>
        </w:tc>
        <w:tc>
          <w:tcPr>
            <w:tcW w:w="170" w:type="dxa"/>
            <w:tcBorders>
              <w:top w:val="nil"/>
              <w:left w:val="nil"/>
              <w:bottom w:val="nil"/>
              <w:right w:val="nil"/>
            </w:tcBorders>
            <w:vAlign w:val="bottom"/>
          </w:tcPr>
          <w:p w:rsidR="008B69D7" w:rsidRPr="00C02113" w:rsidRDefault="008B69D7" w:rsidP="00024BF1">
            <w:r w:rsidRPr="00C02113">
              <w:t>.</w:t>
            </w:r>
          </w:p>
        </w:tc>
      </w:tr>
      <w:tr w:rsidR="008B69D7" w:rsidRPr="00C02113" w:rsidTr="00024BF1">
        <w:tc>
          <w:tcPr>
            <w:tcW w:w="294" w:type="dxa"/>
            <w:tcBorders>
              <w:top w:val="nil"/>
              <w:left w:val="nil"/>
              <w:bottom w:val="nil"/>
              <w:right w:val="nil"/>
            </w:tcBorders>
          </w:tcPr>
          <w:p w:rsidR="008B69D7" w:rsidRPr="00C02113" w:rsidRDefault="008B69D7" w:rsidP="00024BF1">
            <w:pPr>
              <w:rPr>
                <w:sz w:val="18"/>
                <w:szCs w:val="18"/>
              </w:rPr>
            </w:pPr>
          </w:p>
        </w:tc>
        <w:tc>
          <w:tcPr>
            <w:tcW w:w="1067" w:type="dxa"/>
            <w:tcBorders>
              <w:top w:val="nil"/>
              <w:left w:val="nil"/>
              <w:bottom w:val="nil"/>
              <w:right w:val="nil"/>
            </w:tcBorders>
          </w:tcPr>
          <w:p w:rsidR="008B69D7" w:rsidRPr="00C02113" w:rsidRDefault="008B69D7" w:rsidP="00024BF1">
            <w:pPr>
              <w:rPr>
                <w:sz w:val="18"/>
                <w:szCs w:val="18"/>
              </w:rPr>
            </w:pPr>
          </w:p>
        </w:tc>
        <w:tc>
          <w:tcPr>
            <w:tcW w:w="1389" w:type="dxa"/>
            <w:tcBorders>
              <w:top w:val="nil"/>
              <w:left w:val="nil"/>
              <w:bottom w:val="nil"/>
              <w:right w:val="nil"/>
            </w:tcBorders>
          </w:tcPr>
          <w:p w:rsidR="008B69D7" w:rsidRPr="00C02113" w:rsidRDefault="008B69D7" w:rsidP="00024BF1">
            <w:pPr>
              <w:rPr>
                <w:sz w:val="18"/>
                <w:szCs w:val="18"/>
              </w:rPr>
            </w:pPr>
          </w:p>
        </w:tc>
        <w:tc>
          <w:tcPr>
            <w:tcW w:w="7116"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8B69D7" w:rsidRPr="00C02113" w:rsidRDefault="008B69D7" w:rsidP="00024BF1">
            <w:pPr>
              <w:rPr>
                <w:sz w:val="18"/>
                <w:szCs w:val="18"/>
              </w:rPr>
            </w:pPr>
          </w:p>
        </w:tc>
      </w:tr>
    </w:tbl>
    <w:p w:rsidR="008B69D7" w:rsidRPr="00C02113" w:rsidRDefault="008B69D7" w:rsidP="008B69D7">
      <w:pPr>
        <w:spacing w:before="180"/>
        <w:rPr>
          <w:b/>
          <w:bCs/>
        </w:rPr>
      </w:pPr>
      <w:r w:rsidRPr="00C02113">
        <w:rPr>
          <w:b/>
          <w:bCs/>
        </w:rPr>
        <w:t>Черте</w:t>
      </w:r>
      <w:proofErr w:type="gramStart"/>
      <w:r w:rsidRPr="00C02113">
        <w:rPr>
          <w:b/>
          <w:bCs/>
        </w:rPr>
        <w:t>ж(</w:t>
      </w:r>
      <w:proofErr w:type="gramEnd"/>
      <w:r w:rsidRPr="00C02113">
        <w:rPr>
          <w:b/>
          <w:bCs/>
        </w:rPr>
        <w:t>и) градостроительного плана земельного участка разработан(ы)</w:t>
      </w:r>
    </w:p>
    <w:p w:rsidR="008B69D7" w:rsidRPr="00C02113" w:rsidRDefault="008B69D7" w:rsidP="008B69D7"/>
    <w:p w:rsidR="008B69D7" w:rsidRPr="00C02113" w:rsidRDefault="008B69D7" w:rsidP="008B69D7">
      <w:pPr>
        <w:pBdr>
          <w:top w:val="single" w:sz="4" w:space="1" w:color="auto"/>
        </w:pBdr>
        <w:spacing w:after="180"/>
        <w:jc w:val="center"/>
        <w:rPr>
          <w:sz w:val="18"/>
          <w:szCs w:val="18"/>
        </w:rPr>
      </w:pPr>
      <w:r w:rsidRPr="00C02113">
        <w:rPr>
          <w:sz w:val="18"/>
          <w:szCs w:val="18"/>
        </w:rPr>
        <w:t>(дата, наименование организации)</w:t>
      </w:r>
    </w:p>
    <w:p w:rsidR="008B69D7" w:rsidRPr="00C02113" w:rsidRDefault="008B69D7" w:rsidP="008B69D7">
      <w:pPr>
        <w:jc w:val="both"/>
        <w:rPr>
          <w:spacing w:val="-1"/>
        </w:rPr>
      </w:pPr>
      <w:r w:rsidRPr="00C02113">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spacing w:val="-1"/>
        </w:rPr>
        <w:br/>
      </w:r>
    </w:p>
    <w:p w:rsidR="008B69D7" w:rsidRPr="00C02113" w:rsidRDefault="008B69D7" w:rsidP="008B69D7">
      <w:pPr>
        <w:pBdr>
          <w:top w:val="single" w:sz="4" w:space="1" w:color="auto"/>
        </w:pBdr>
        <w:spacing w:after="240"/>
        <w:rPr>
          <w:sz w:val="2"/>
          <w:szCs w:val="2"/>
        </w:rPr>
      </w:pPr>
    </w:p>
    <w:p w:rsidR="008B69D7" w:rsidRPr="00C02113" w:rsidRDefault="008B69D7" w:rsidP="008B69D7">
      <w:pPr>
        <w:jc w:val="both"/>
      </w:pPr>
      <w:r w:rsidRPr="00C02113">
        <w:rPr>
          <w:b/>
          <w:bCs/>
        </w:rPr>
        <w:t>2.1. </w:t>
      </w:r>
      <w:proofErr w:type="gramStart"/>
      <w:r w:rsidRPr="00C02113">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C02113">
        <w:rPr>
          <w:b/>
          <w:bCs/>
        </w:rPr>
        <w:br/>
      </w:r>
      <w:proofErr w:type="gramEnd"/>
    </w:p>
    <w:p w:rsidR="008B69D7" w:rsidRPr="00C02113" w:rsidRDefault="008B69D7" w:rsidP="008B69D7">
      <w:pPr>
        <w:pBdr>
          <w:top w:val="single" w:sz="4" w:space="1" w:color="auto"/>
        </w:pBdr>
        <w:spacing w:after="180"/>
        <w:rPr>
          <w:sz w:val="2"/>
          <w:szCs w:val="2"/>
        </w:rPr>
      </w:pPr>
    </w:p>
    <w:p w:rsidR="008B69D7" w:rsidRPr="00C02113" w:rsidRDefault="008B69D7" w:rsidP="008B69D7">
      <w:pPr>
        <w:rPr>
          <w:b/>
          <w:bCs/>
        </w:rPr>
      </w:pPr>
      <w:r w:rsidRPr="00C02113">
        <w:rPr>
          <w:b/>
          <w:bCs/>
        </w:rPr>
        <w:lastRenderedPageBreak/>
        <w:t>2.2. Информация о видах разрешенного использования земельного участка</w:t>
      </w:r>
    </w:p>
    <w:p w:rsidR="008B69D7" w:rsidRPr="00C02113" w:rsidRDefault="008B69D7" w:rsidP="008B69D7">
      <w:r w:rsidRPr="00C02113">
        <w:t>основные виды разрешенного использования земельного участка:</w:t>
      </w:r>
    </w:p>
    <w:p w:rsidR="008B69D7" w:rsidRPr="00C02113" w:rsidRDefault="008B69D7" w:rsidP="008B69D7"/>
    <w:p w:rsidR="008B69D7" w:rsidRPr="00C02113" w:rsidRDefault="008B69D7" w:rsidP="008B69D7">
      <w:pPr>
        <w:pBdr>
          <w:top w:val="single" w:sz="4" w:space="1" w:color="auto"/>
        </w:pBdr>
        <w:rPr>
          <w:sz w:val="2"/>
          <w:szCs w:val="2"/>
        </w:rPr>
      </w:pPr>
    </w:p>
    <w:p w:rsidR="008B69D7" w:rsidRPr="00C02113" w:rsidRDefault="008B69D7" w:rsidP="008B69D7">
      <w:r w:rsidRPr="00C02113">
        <w:t>условно разрешенные виды использования земельного участка:</w:t>
      </w:r>
    </w:p>
    <w:p w:rsidR="008B69D7" w:rsidRPr="00C02113" w:rsidRDefault="008B69D7" w:rsidP="008B69D7"/>
    <w:p w:rsidR="008B69D7" w:rsidRPr="00C02113" w:rsidRDefault="008B69D7" w:rsidP="008B69D7">
      <w:pPr>
        <w:pBdr>
          <w:top w:val="single" w:sz="4" w:space="1" w:color="auto"/>
        </w:pBdr>
        <w:rPr>
          <w:sz w:val="2"/>
          <w:szCs w:val="2"/>
        </w:rPr>
      </w:pPr>
    </w:p>
    <w:p w:rsidR="008B69D7" w:rsidRPr="00C02113" w:rsidRDefault="008B69D7" w:rsidP="008B69D7">
      <w:r w:rsidRPr="00C02113">
        <w:t>вспомогательные виды разрешенного использования земельного участка:</w:t>
      </w:r>
    </w:p>
    <w:p w:rsidR="008B69D7" w:rsidRPr="00C02113" w:rsidRDefault="008B69D7" w:rsidP="008B69D7"/>
    <w:p w:rsidR="008B69D7" w:rsidRPr="00C02113" w:rsidRDefault="008B69D7" w:rsidP="008B69D7">
      <w:pPr>
        <w:pBdr>
          <w:top w:val="single" w:sz="4" w:space="1" w:color="auto"/>
        </w:pBdr>
        <w:spacing w:after="180"/>
        <w:rPr>
          <w:sz w:val="2"/>
          <w:szCs w:val="2"/>
        </w:rPr>
      </w:pPr>
    </w:p>
    <w:p w:rsidR="008B69D7" w:rsidRPr="00C02113" w:rsidRDefault="008B69D7" w:rsidP="008B69D7">
      <w:pPr>
        <w:keepNext/>
        <w:spacing w:after="180"/>
        <w:jc w:val="both"/>
        <w:rPr>
          <w:b/>
          <w:bCs/>
        </w:rPr>
      </w:pPr>
      <w:r w:rsidRPr="00C02113">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8B69D7" w:rsidRPr="00C02113" w:rsidTr="00024BF1">
        <w:tc>
          <w:tcPr>
            <w:tcW w:w="2381" w:type="dxa"/>
            <w:gridSpan w:val="3"/>
          </w:tcPr>
          <w:p w:rsidR="008B69D7" w:rsidRPr="00C02113" w:rsidRDefault="008B69D7" w:rsidP="00024BF1">
            <w:pPr>
              <w:keepNext/>
              <w:jc w:val="center"/>
            </w:pPr>
            <w:r w:rsidRPr="00C02113">
              <w:t>Предельные (минимальные и (или) максимальные) размеры земельных участков, в том числе их площадь</w:t>
            </w:r>
          </w:p>
        </w:tc>
        <w:tc>
          <w:tcPr>
            <w:tcW w:w="1701" w:type="dxa"/>
            <w:tcBorders>
              <w:bottom w:val="nil"/>
            </w:tcBorders>
          </w:tcPr>
          <w:p w:rsidR="008B69D7" w:rsidRPr="00C02113" w:rsidRDefault="008B69D7" w:rsidP="00024BF1">
            <w:pPr>
              <w:keepNext/>
              <w:jc w:val="center"/>
            </w:pPr>
            <w:r w:rsidRPr="00C02113">
              <w:t>Мини</w:t>
            </w:r>
            <w:r w:rsidRPr="00C02113">
              <w:softHyphen/>
              <w:t>мальные отступы от границ земель</w:t>
            </w:r>
            <w:r w:rsidRPr="00C02113">
              <w:softHyphen/>
              <w:t>ного участка в целях опреде</w:t>
            </w:r>
            <w:r w:rsidRPr="00C02113">
              <w:softHyphen/>
              <w:t>ления мест допусти</w:t>
            </w:r>
            <w:r w:rsidRPr="00C02113">
              <w:softHyphen/>
              <w:t>мого разме</w:t>
            </w:r>
            <w:r w:rsidRPr="00C02113">
              <w:softHyphen/>
              <w:t>щения зданий, строений, соору</w:t>
            </w:r>
            <w:r w:rsidRPr="00C02113">
              <w:softHyphen/>
              <w:t>жений, за преде</w:t>
            </w:r>
            <w:r w:rsidRPr="00C02113">
              <w:softHyphen/>
              <w:t>лами кото</w:t>
            </w:r>
            <w:r w:rsidRPr="00C02113">
              <w:softHyphen/>
              <w:t>рых запре</w:t>
            </w:r>
            <w:r w:rsidRPr="00C02113">
              <w:softHyphen/>
              <w:t>щено строитель</w:t>
            </w:r>
            <w:r w:rsidRPr="00C02113">
              <w:softHyphen/>
              <w:t>ство зданий, строений, соору</w:t>
            </w:r>
            <w:r w:rsidRPr="00C02113">
              <w:softHyphen/>
              <w:t>жений</w:t>
            </w:r>
          </w:p>
        </w:tc>
        <w:tc>
          <w:tcPr>
            <w:tcW w:w="1418" w:type="dxa"/>
            <w:tcBorders>
              <w:bottom w:val="nil"/>
            </w:tcBorders>
          </w:tcPr>
          <w:p w:rsidR="008B69D7" w:rsidRPr="00C02113" w:rsidRDefault="008B69D7" w:rsidP="00024BF1">
            <w:pPr>
              <w:keepNext/>
              <w:jc w:val="center"/>
            </w:pPr>
            <w:r w:rsidRPr="00C02113">
              <w:t>Предельное количество этажей и (или) предельная высота зданий, строений, сооружений</w:t>
            </w:r>
          </w:p>
        </w:tc>
        <w:tc>
          <w:tcPr>
            <w:tcW w:w="1701" w:type="dxa"/>
            <w:tcBorders>
              <w:bottom w:val="nil"/>
            </w:tcBorders>
          </w:tcPr>
          <w:p w:rsidR="008B69D7" w:rsidRPr="00C02113" w:rsidRDefault="008B69D7" w:rsidP="00024BF1">
            <w:pPr>
              <w:keepNext/>
              <w:jc w:val="center"/>
            </w:pPr>
            <w:r w:rsidRPr="00C02113">
              <w:t>Макси</w:t>
            </w:r>
            <w:r w:rsidRPr="00C02113">
              <w:softHyphen/>
              <w:t>мальный процент застрой</w:t>
            </w:r>
            <w:r w:rsidRPr="00C02113">
              <w:softHyphen/>
              <w:t>ки в границах земе</w:t>
            </w:r>
            <w:r w:rsidRPr="00C02113">
              <w:softHyphen/>
              <w:t>льного участка, опреде</w:t>
            </w:r>
            <w:r w:rsidRPr="00C02113">
              <w:softHyphen/>
              <w:t>ляемый как отно</w:t>
            </w:r>
            <w:r w:rsidRPr="00C02113">
              <w:softHyphen/>
              <w:t>шение суммар</w:t>
            </w:r>
            <w:r w:rsidRPr="00C02113">
              <w:softHyphen/>
              <w:t>ной площади земель</w:t>
            </w:r>
            <w:r w:rsidRPr="00C02113">
              <w:softHyphen/>
              <w:t>ного участка, которая может быть застроена, ко всей площади земельного участка</w:t>
            </w:r>
          </w:p>
        </w:tc>
        <w:tc>
          <w:tcPr>
            <w:tcW w:w="1701" w:type="dxa"/>
            <w:tcBorders>
              <w:bottom w:val="nil"/>
            </w:tcBorders>
          </w:tcPr>
          <w:p w:rsidR="008B69D7" w:rsidRPr="00C02113" w:rsidRDefault="008B69D7" w:rsidP="00024BF1">
            <w:pPr>
              <w:keepNext/>
              <w:jc w:val="center"/>
            </w:pPr>
            <w:r w:rsidRPr="00C02113">
              <w:t xml:space="preserve">Требования к </w:t>
            </w:r>
            <w:proofErr w:type="gramStart"/>
            <w:r w:rsidRPr="00C02113">
              <w:t>архитек</w:t>
            </w:r>
            <w:r w:rsidRPr="00C02113">
              <w:softHyphen/>
              <w:t>турным решениям</w:t>
            </w:r>
            <w:proofErr w:type="gramEnd"/>
            <w:r w:rsidRPr="00C02113">
              <w:t xml:space="preserve"> объектов капи</w:t>
            </w:r>
            <w:r w:rsidRPr="00C02113">
              <w:softHyphen/>
              <w:t>тального строи</w:t>
            </w:r>
            <w:r w:rsidRPr="00C02113">
              <w:softHyphen/>
              <w:t>тельства, располо</w:t>
            </w:r>
            <w:r w:rsidRPr="00C02113">
              <w:softHyphen/>
              <w:t>женным в границах терри</w:t>
            </w:r>
            <w:r w:rsidRPr="00C02113">
              <w:softHyphen/>
              <w:t>тории истори</w:t>
            </w:r>
            <w:r w:rsidRPr="00C02113">
              <w:softHyphen/>
              <w:t>ческого поселения федераль</w:t>
            </w:r>
            <w:r w:rsidRPr="00C02113">
              <w:softHyphen/>
              <w:t>ного или региональ</w:t>
            </w:r>
            <w:r w:rsidRPr="00C02113">
              <w:softHyphen/>
              <w:t>ного значения</w:t>
            </w:r>
          </w:p>
        </w:tc>
        <w:tc>
          <w:tcPr>
            <w:tcW w:w="1077" w:type="dxa"/>
            <w:tcBorders>
              <w:bottom w:val="nil"/>
            </w:tcBorders>
          </w:tcPr>
          <w:p w:rsidR="008B69D7" w:rsidRPr="00C02113" w:rsidRDefault="008B69D7" w:rsidP="00024BF1">
            <w:pPr>
              <w:keepNext/>
              <w:jc w:val="center"/>
            </w:pPr>
            <w:r w:rsidRPr="00C02113">
              <w:t>Иные показа</w:t>
            </w:r>
            <w:r w:rsidRPr="00C02113">
              <w:softHyphen/>
              <w:t>тели</w:t>
            </w:r>
          </w:p>
        </w:tc>
      </w:tr>
      <w:tr w:rsidR="008B69D7" w:rsidRPr="00C02113" w:rsidTr="00024BF1">
        <w:trPr>
          <w:cantSplit/>
        </w:trPr>
        <w:tc>
          <w:tcPr>
            <w:tcW w:w="793" w:type="dxa"/>
          </w:tcPr>
          <w:p w:rsidR="008B69D7" w:rsidRPr="00C02113" w:rsidRDefault="008B69D7" w:rsidP="00024BF1">
            <w:pPr>
              <w:jc w:val="center"/>
              <w:rPr>
                <w:b/>
              </w:rPr>
            </w:pPr>
            <w:r w:rsidRPr="00C02113">
              <w:rPr>
                <w:b/>
              </w:rPr>
              <w:t>1</w:t>
            </w:r>
          </w:p>
        </w:tc>
        <w:tc>
          <w:tcPr>
            <w:tcW w:w="794" w:type="dxa"/>
          </w:tcPr>
          <w:p w:rsidR="008B69D7" w:rsidRPr="00C02113" w:rsidRDefault="008B69D7" w:rsidP="00024BF1">
            <w:pPr>
              <w:jc w:val="center"/>
              <w:rPr>
                <w:b/>
              </w:rPr>
            </w:pPr>
            <w:r w:rsidRPr="00C02113">
              <w:rPr>
                <w:b/>
              </w:rPr>
              <w:t>2</w:t>
            </w:r>
          </w:p>
        </w:tc>
        <w:tc>
          <w:tcPr>
            <w:tcW w:w="794" w:type="dxa"/>
          </w:tcPr>
          <w:p w:rsidR="008B69D7" w:rsidRPr="00C02113" w:rsidRDefault="008B69D7" w:rsidP="00024BF1">
            <w:pPr>
              <w:jc w:val="center"/>
              <w:rPr>
                <w:b/>
              </w:rPr>
            </w:pPr>
            <w:r w:rsidRPr="00C02113">
              <w:rPr>
                <w:b/>
              </w:rPr>
              <w:t>3</w:t>
            </w:r>
          </w:p>
        </w:tc>
        <w:tc>
          <w:tcPr>
            <w:tcW w:w="1701" w:type="dxa"/>
            <w:vMerge w:val="restart"/>
            <w:tcBorders>
              <w:bottom w:val="nil"/>
            </w:tcBorders>
          </w:tcPr>
          <w:p w:rsidR="008B69D7" w:rsidRPr="00C02113" w:rsidRDefault="008B69D7" w:rsidP="00024BF1">
            <w:pPr>
              <w:jc w:val="center"/>
              <w:rPr>
                <w:b/>
              </w:rPr>
            </w:pPr>
            <w:r w:rsidRPr="00C02113">
              <w:rPr>
                <w:b/>
              </w:rPr>
              <w:t>4</w:t>
            </w:r>
          </w:p>
        </w:tc>
        <w:tc>
          <w:tcPr>
            <w:tcW w:w="1418" w:type="dxa"/>
            <w:vMerge w:val="restart"/>
            <w:tcBorders>
              <w:bottom w:val="nil"/>
            </w:tcBorders>
          </w:tcPr>
          <w:p w:rsidR="008B69D7" w:rsidRPr="00C02113" w:rsidRDefault="008B69D7" w:rsidP="00024BF1">
            <w:pPr>
              <w:jc w:val="center"/>
              <w:rPr>
                <w:b/>
              </w:rPr>
            </w:pPr>
            <w:r w:rsidRPr="00C02113">
              <w:rPr>
                <w:b/>
              </w:rPr>
              <w:t>5</w:t>
            </w:r>
          </w:p>
        </w:tc>
        <w:tc>
          <w:tcPr>
            <w:tcW w:w="1701" w:type="dxa"/>
            <w:vMerge w:val="restart"/>
            <w:tcBorders>
              <w:bottom w:val="nil"/>
            </w:tcBorders>
          </w:tcPr>
          <w:p w:rsidR="008B69D7" w:rsidRPr="00C02113" w:rsidRDefault="008B69D7" w:rsidP="00024BF1">
            <w:pPr>
              <w:jc w:val="center"/>
              <w:rPr>
                <w:b/>
              </w:rPr>
            </w:pPr>
            <w:r w:rsidRPr="00C02113">
              <w:rPr>
                <w:b/>
              </w:rPr>
              <w:t>6</w:t>
            </w:r>
          </w:p>
        </w:tc>
        <w:tc>
          <w:tcPr>
            <w:tcW w:w="1701" w:type="dxa"/>
            <w:vMerge w:val="restart"/>
            <w:tcBorders>
              <w:bottom w:val="nil"/>
            </w:tcBorders>
          </w:tcPr>
          <w:p w:rsidR="008B69D7" w:rsidRPr="00C02113" w:rsidRDefault="008B69D7" w:rsidP="00024BF1">
            <w:pPr>
              <w:jc w:val="center"/>
              <w:rPr>
                <w:b/>
              </w:rPr>
            </w:pPr>
            <w:r w:rsidRPr="00C02113">
              <w:rPr>
                <w:b/>
              </w:rPr>
              <w:t>7</w:t>
            </w:r>
          </w:p>
        </w:tc>
        <w:tc>
          <w:tcPr>
            <w:tcW w:w="1077" w:type="dxa"/>
            <w:vMerge w:val="restart"/>
            <w:tcBorders>
              <w:bottom w:val="nil"/>
            </w:tcBorders>
          </w:tcPr>
          <w:p w:rsidR="008B69D7" w:rsidRPr="00C02113" w:rsidRDefault="008B69D7" w:rsidP="00024BF1">
            <w:pPr>
              <w:jc w:val="center"/>
              <w:rPr>
                <w:b/>
              </w:rPr>
            </w:pPr>
            <w:r w:rsidRPr="00C02113">
              <w:rPr>
                <w:b/>
              </w:rPr>
              <w:t>8</w:t>
            </w:r>
          </w:p>
        </w:tc>
      </w:tr>
      <w:tr w:rsidR="008B69D7" w:rsidRPr="00C02113" w:rsidTr="00024BF1">
        <w:trPr>
          <w:cantSplit/>
        </w:trPr>
        <w:tc>
          <w:tcPr>
            <w:tcW w:w="793" w:type="dxa"/>
          </w:tcPr>
          <w:p w:rsidR="008B69D7" w:rsidRPr="00C02113" w:rsidRDefault="008B69D7" w:rsidP="00024BF1">
            <w:pPr>
              <w:jc w:val="center"/>
              <w:rPr>
                <w:sz w:val="18"/>
                <w:szCs w:val="18"/>
              </w:rPr>
            </w:pPr>
            <w:r w:rsidRPr="00C02113">
              <w:rPr>
                <w:sz w:val="18"/>
                <w:szCs w:val="18"/>
              </w:rPr>
              <w:t>Длина,</w:t>
            </w:r>
            <w:r w:rsidRPr="00C02113">
              <w:rPr>
                <w:sz w:val="18"/>
                <w:szCs w:val="18"/>
              </w:rPr>
              <w:br/>
            </w:r>
            <w:proofErr w:type="gramStart"/>
            <w:r w:rsidRPr="00C02113">
              <w:rPr>
                <w:sz w:val="18"/>
                <w:szCs w:val="18"/>
              </w:rPr>
              <w:t>м</w:t>
            </w:r>
            <w:proofErr w:type="gramEnd"/>
          </w:p>
        </w:tc>
        <w:tc>
          <w:tcPr>
            <w:tcW w:w="794" w:type="dxa"/>
            <w:tcBorders>
              <w:top w:val="nil"/>
            </w:tcBorders>
          </w:tcPr>
          <w:p w:rsidR="008B69D7" w:rsidRPr="00C02113" w:rsidRDefault="008B69D7" w:rsidP="00024BF1">
            <w:pPr>
              <w:jc w:val="center"/>
              <w:rPr>
                <w:sz w:val="18"/>
                <w:szCs w:val="18"/>
              </w:rPr>
            </w:pPr>
            <w:r w:rsidRPr="00C02113">
              <w:rPr>
                <w:sz w:val="18"/>
                <w:szCs w:val="18"/>
              </w:rPr>
              <w:t>Ширина,</w:t>
            </w:r>
            <w:r w:rsidRPr="00C02113">
              <w:rPr>
                <w:sz w:val="18"/>
                <w:szCs w:val="18"/>
              </w:rPr>
              <w:br/>
            </w:r>
            <w:proofErr w:type="gramStart"/>
            <w:r w:rsidRPr="00C02113">
              <w:rPr>
                <w:sz w:val="18"/>
                <w:szCs w:val="18"/>
              </w:rPr>
              <w:t>м</w:t>
            </w:r>
            <w:proofErr w:type="gramEnd"/>
          </w:p>
        </w:tc>
        <w:tc>
          <w:tcPr>
            <w:tcW w:w="794" w:type="dxa"/>
            <w:tcBorders>
              <w:top w:val="nil"/>
            </w:tcBorders>
          </w:tcPr>
          <w:p w:rsidR="008B69D7" w:rsidRPr="00C02113" w:rsidRDefault="008B69D7" w:rsidP="00024BF1">
            <w:pPr>
              <w:jc w:val="center"/>
              <w:rPr>
                <w:spacing w:val="-2"/>
                <w:sz w:val="18"/>
                <w:szCs w:val="18"/>
              </w:rPr>
            </w:pPr>
            <w:r w:rsidRPr="00C02113">
              <w:rPr>
                <w:spacing w:val="-2"/>
                <w:sz w:val="18"/>
                <w:szCs w:val="18"/>
              </w:rPr>
              <w:t>Площадь, м</w:t>
            </w:r>
            <w:proofErr w:type="gramStart"/>
            <w:r w:rsidRPr="00C02113">
              <w:rPr>
                <w:spacing w:val="-2"/>
                <w:sz w:val="18"/>
                <w:szCs w:val="18"/>
                <w:vertAlign w:val="superscript"/>
              </w:rPr>
              <w:t>2</w:t>
            </w:r>
            <w:proofErr w:type="gramEnd"/>
            <w:r w:rsidRPr="00C02113">
              <w:rPr>
                <w:spacing w:val="-2"/>
                <w:sz w:val="18"/>
                <w:szCs w:val="18"/>
              </w:rPr>
              <w:t xml:space="preserve"> или га</w:t>
            </w:r>
          </w:p>
        </w:tc>
        <w:tc>
          <w:tcPr>
            <w:tcW w:w="1701" w:type="dxa"/>
            <w:vMerge/>
            <w:tcBorders>
              <w:top w:val="nil"/>
            </w:tcBorders>
          </w:tcPr>
          <w:p w:rsidR="008B69D7" w:rsidRPr="00C02113" w:rsidRDefault="008B69D7" w:rsidP="00024BF1">
            <w:pPr>
              <w:jc w:val="center"/>
            </w:pPr>
          </w:p>
        </w:tc>
        <w:tc>
          <w:tcPr>
            <w:tcW w:w="1418" w:type="dxa"/>
            <w:vMerge/>
            <w:tcBorders>
              <w:top w:val="nil"/>
            </w:tcBorders>
          </w:tcPr>
          <w:p w:rsidR="008B69D7" w:rsidRPr="00C02113" w:rsidRDefault="008B69D7" w:rsidP="00024BF1">
            <w:pPr>
              <w:jc w:val="center"/>
            </w:pPr>
          </w:p>
        </w:tc>
        <w:tc>
          <w:tcPr>
            <w:tcW w:w="1701" w:type="dxa"/>
            <w:vMerge/>
            <w:tcBorders>
              <w:top w:val="nil"/>
            </w:tcBorders>
          </w:tcPr>
          <w:p w:rsidR="008B69D7" w:rsidRPr="00C02113" w:rsidRDefault="008B69D7" w:rsidP="00024BF1">
            <w:pPr>
              <w:jc w:val="center"/>
            </w:pPr>
          </w:p>
        </w:tc>
        <w:tc>
          <w:tcPr>
            <w:tcW w:w="1701" w:type="dxa"/>
            <w:vMerge/>
            <w:tcBorders>
              <w:top w:val="nil"/>
            </w:tcBorders>
          </w:tcPr>
          <w:p w:rsidR="008B69D7" w:rsidRPr="00C02113" w:rsidRDefault="008B69D7" w:rsidP="00024BF1"/>
        </w:tc>
        <w:tc>
          <w:tcPr>
            <w:tcW w:w="1077" w:type="dxa"/>
            <w:vMerge/>
            <w:tcBorders>
              <w:top w:val="nil"/>
            </w:tcBorders>
          </w:tcPr>
          <w:p w:rsidR="008B69D7" w:rsidRPr="00C02113" w:rsidRDefault="008B69D7" w:rsidP="00024BF1"/>
        </w:tc>
      </w:tr>
      <w:tr w:rsidR="008B69D7" w:rsidRPr="00C02113" w:rsidTr="00024BF1">
        <w:trPr>
          <w:cantSplit/>
        </w:trPr>
        <w:tc>
          <w:tcPr>
            <w:tcW w:w="793" w:type="dxa"/>
          </w:tcPr>
          <w:p w:rsidR="008B69D7" w:rsidRPr="00C02113" w:rsidRDefault="008B69D7" w:rsidP="00024BF1">
            <w:pPr>
              <w:jc w:val="center"/>
            </w:pPr>
          </w:p>
        </w:tc>
        <w:tc>
          <w:tcPr>
            <w:tcW w:w="794" w:type="dxa"/>
          </w:tcPr>
          <w:p w:rsidR="008B69D7" w:rsidRPr="00C02113" w:rsidRDefault="008B69D7" w:rsidP="00024BF1">
            <w:pPr>
              <w:jc w:val="center"/>
            </w:pPr>
          </w:p>
        </w:tc>
        <w:tc>
          <w:tcPr>
            <w:tcW w:w="794" w:type="dxa"/>
          </w:tcPr>
          <w:p w:rsidR="008B69D7" w:rsidRPr="00C02113" w:rsidRDefault="008B69D7" w:rsidP="00024BF1">
            <w:pPr>
              <w:jc w:val="center"/>
            </w:pPr>
          </w:p>
        </w:tc>
        <w:tc>
          <w:tcPr>
            <w:tcW w:w="1701" w:type="dxa"/>
          </w:tcPr>
          <w:p w:rsidR="008B69D7" w:rsidRPr="00C02113" w:rsidRDefault="008B69D7" w:rsidP="00024BF1">
            <w:pPr>
              <w:jc w:val="center"/>
            </w:pPr>
          </w:p>
        </w:tc>
        <w:tc>
          <w:tcPr>
            <w:tcW w:w="1418" w:type="dxa"/>
          </w:tcPr>
          <w:p w:rsidR="008B69D7" w:rsidRPr="00C02113" w:rsidRDefault="008B69D7" w:rsidP="00024BF1">
            <w:pPr>
              <w:jc w:val="center"/>
            </w:pPr>
          </w:p>
        </w:tc>
        <w:tc>
          <w:tcPr>
            <w:tcW w:w="1701" w:type="dxa"/>
          </w:tcPr>
          <w:p w:rsidR="008B69D7" w:rsidRPr="00C02113" w:rsidRDefault="008B69D7" w:rsidP="00024BF1">
            <w:pPr>
              <w:jc w:val="center"/>
            </w:pPr>
          </w:p>
        </w:tc>
        <w:tc>
          <w:tcPr>
            <w:tcW w:w="1701" w:type="dxa"/>
          </w:tcPr>
          <w:p w:rsidR="008B69D7" w:rsidRPr="00C02113" w:rsidRDefault="008B69D7" w:rsidP="00024BF1"/>
        </w:tc>
        <w:tc>
          <w:tcPr>
            <w:tcW w:w="1077" w:type="dxa"/>
          </w:tcPr>
          <w:p w:rsidR="008B69D7" w:rsidRPr="00C02113" w:rsidRDefault="008B69D7" w:rsidP="00024BF1"/>
        </w:tc>
      </w:tr>
    </w:tbl>
    <w:p w:rsidR="008B69D7" w:rsidRPr="00C02113" w:rsidRDefault="008B69D7" w:rsidP="008B69D7">
      <w:pPr>
        <w:spacing w:before="180" w:after="180"/>
        <w:jc w:val="both"/>
        <w:rPr>
          <w:b/>
          <w:bCs/>
        </w:rPr>
      </w:pPr>
      <w:r w:rsidRPr="00C02113">
        <w:rPr>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C02113">
        <w:rPr>
          <w:b/>
        </w:rPr>
        <w:t>(за исключением случая, предусмотренного пунктом 7.1 части 3 статьи 57.3 Градостроительного кодекса Российской Федерации)</w:t>
      </w:r>
      <w:r w:rsidRPr="00C02113">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8B69D7" w:rsidRPr="00C02113" w:rsidTr="00024BF1">
        <w:trPr>
          <w:cantSplit/>
        </w:trPr>
        <w:tc>
          <w:tcPr>
            <w:tcW w:w="1588" w:type="dxa"/>
            <w:vMerge w:val="restart"/>
          </w:tcPr>
          <w:p w:rsidR="008B69D7" w:rsidRPr="00C02113" w:rsidRDefault="008B69D7" w:rsidP="00024BF1">
            <w:pPr>
              <w:jc w:val="center"/>
            </w:pPr>
            <w:r w:rsidRPr="00C02113">
              <w:t xml:space="preserve">Причины отнесения земельного участка к виду земельного </w:t>
            </w:r>
            <w:r w:rsidRPr="00C02113">
              <w:lastRenderedPageBreak/>
              <w:t>участка, на который действие градо</w:t>
            </w:r>
            <w:r w:rsidRPr="00C02113">
              <w:softHyphen/>
              <w:t>строительного регламента не распростра</w:t>
            </w:r>
            <w:r w:rsidRPr="00C02113">
              <w:softHyphen/>
              <w:t>няется или для которого градо</w:t>
            </w:r>
            <w:r w:rsidRPr="00C02113">
              <w:softHyphen/>
              <w:t>строительный регламент не устанавли</w:t>
            </w:r>
            <w:r w:rsidRPr="00C02113">
              <w:softHyphen/>
              <w:t>вается</w:t>
            </w:r>
          </w:p>
        </w:tc>
        <w:tc>
          <w:tcPr>
            <w:tcW w:w="1191" w:type="dxa"/>
            <w:vMerge w:val="restart"/>
          </w:tcPr>
          <w:p w:rsidR="008B69D7" w:rsidRPr="00C02113" w:rsidRDefault="008B69D7" w:rsidP="00024BF1">
            <w:pPr>
              <w:jc w:val="center"/>
            </w:pPr>
            <w:r w:rsidRPr="00C02113">
              <w:lastRenderedPageBreak/>
              <w:t>Реквизиты акта, регули</w:t>
            </w:r>
            <w:r w:rsidRPr="00C02113">
              <w:softHyphen/>
              <w:t>рующего использо</w:t>
            </w:r>
            <w:r w:rsidRPr="00C02113">
              <w:softHyphen/>
            </w:r>
            <w:r w:rsidRPr="00C02113">
              <w:lastRenderedPageBreak/>
              <w:t>вание земельного участка</w:t>
            </w:r>
          </w:p>
        </w:tc>
        <w:tc>
          <w:tcPr>
            <w:tcW w:w="1191" w:type="dxa"/>
            <w:vMerge w:val="restart"/>
          </w:tcPr>
          <w:p w:rsidR="008B69D7" w:rsidRPr="00C02113" w:rsidRDefault="008B69D7" w:rsidP="00024BF1">
            <w:pPr>
              <w:jc w:val="center"/>
            </w:pPr>
            <w:r w:rsidRPr="00C02113">
              <w:lastRenderedPageBreak/>
              <w:t>Требования к исполь</w:t>
            </w:r>
            <w:r w:rsidRPr="00C02113">
              <w:softHyphen/>
              <w:t>зованию земельног</w:t>
            </w:r>
            <w:r w:rsidRPr="00C02113">
              <w:lastRenderedPageBreak/>
              <w:t>о участка</w:t>
            </w:r>
          </w:p>
        </w:tc>
        <w:tc>
          <w:tcPr>
            <w:tcW w:w="3742" w:type="dxa"/>
            <w:gridSpan w:val="3"/>
          </w:tcPr>
          <w:p w:rsidR="008B69D7" w:rsidRPr="00C02113" w:rsidRDefault="008B69D7" w:rsidP="00024BF1">
            <w:pPr>
              <w:jc w:val="center"/>
            </w:pPr>
            <w:r w:rsidRPr="00C02113">
              <w:lastRenderedPageBreak/>
              <w:t>Требования к параметрам объекта капитального строительства</w:t>
            </w:r>
          </w:p>
        </w:tc>
        <w:tc>
          <w:tcPr>
            <w:tcW w:w="2268" w:type="dxa"/>
            <w:gridSpan w:val="2"/>
          </w:tcPr>
          <w:p w:rsidR="008B69D7" w:rsidRPr="00C02113" w:rsidRDefault="008B69D7" w:rsidP="00024BF1">
            <w:pPr>
              <w:jc w:val="center"/>
            </w:pPr>
            <w:r w:rsidRPr="00C02113">
              <w:t>Требования к размещению объектов капи</w:t>
            </w:r>
            <w:r w:rsidRPr="00C02113">
              <w:softHyphen/>
              <w:t>тального строительства</w:t>
            </w:r>
          </w:p>
        </w:tc>
      </w:tr>
      <w:tr w:rsidR="008B69D7" w:rsidRPr="00C02113" w:rsidTr="00024BF1">
        <w:trPr>
          <w:cantSplit/>
        </w:trPr>
        <w:tc>
          <w:tcPr>
            <w:tcW w:w="1588" w:type="dxa"/>
            <w:vMerge/>
          </w:tcPr>
          <w:p w:rsidR="008B69D7" w:rsidRPr="00C02113" w:rsidRDefault="008B69D7" w:rsidP="00024BF1">
            <w:pPr>
              <w:jc w:val="center"/>
            </w:pPr>
          </w:p>
        </w:tc>
        <w:tc>
          <w:tcPr>
            <w:tcW w:w="1191" w:type="dxa"/>
            <w:vMerge/>
          </w:tcPr>
          <w:p w:rsidR="008B69D7" w:rsidRPr="00C02113" w:rsidRDefault="008B69D7" w:rsidP="00024BF1">
            <w:pPr>
              <w:jc w:val="center"/>
            </w:pPr>
          </w:p>
        </w:tc>
        <w:tc>
          <w:tcPr>
            <w:tcW w:w="1191" w:type="dxa"/>
            <w:vMerge/>
          </w:tcPr>
          <w:p w:rsidR="008B69D7" w:rsidRPr="00C02113" w:rsidRDefault="008B69D7" w:rsidP="00024BF1">
            <w:pPr>
              <w:jc w:val="center"/>
            </w:pPr>
          </w:p>
        </w:tc>
        <w:tc>
          <w:tcPr>
            <w:tcW w:w="1134" w:type="dxa"/>
          </w:tcPr>
          <w:p w:rsidR="008B69D7" w:rsidRPr="00C02113" w:rsidRDefault="008B69D7" w:rsidP="00024BF1">
            <w:pPr>
              <w:jc w:val="center"/>
            </w:pPr>
            <w:r w:rsidRPr="00C02113">
              <w:t>Предельное количество этажей и (или) предельная высота зданий, строений, сооружений</w:t>
            </w:r>
          </w:p>
        </w:tc>
        <w:tc>
          <w:tcPr>
            <w:tcW w:w="1361" w:type="dxa"/>
          </w:tcPr>
          <w:p w:rsidR="008B69D7" w:rsidRPr="00C02113" w:rsidRDefault="008B69D7" w:rsidP="00024BF1">
            <w:pPr>
              <w:jc w:val="center"/>
            </w:pPr>
            <w:r w:rsidRPr="00C02113">
              <w:t>Максималь</w:t>
            </w:r>
            <w:r w:rsidRPr="00C02113">
              <w:softHyphen/>
              <w:t>ный процент застройки в границах земельного участка, опреде</w:t>
            </w:r>
            <w:r w:rsidRPr="00C02113">
              <w:softHyphen/>
              <w:t>ляемый как отноше</w:t>
            </w:r>
            <w:r w:rsidRPr="00C02113">
              <w:softHyphen/>
              <w:t>ние суммар</w:t>
            </w:r>
            <w:r w:rsidRPr="00C02113">
              <w:softHyphen/>
              <w:t>ной площади земельного участка, кото</w:t>
            </w:r>
            <w:r w:rsidRPr="00C02113">
              <w:softHyphen/>
              <w:t>рая может быть застроена, ко всей площади земельного участка</w:t>
            </w:r>
          </w:p>
        </w:tc>
        <w:tc>
          <w:tcPr>
            <w:tcW w:w="1247" w:type="dxa"/>
          </w:tcPr>
          <w:p w:rsidR="008B69D7" w:rsidRPr="00C02113" w:rsidRDefault="008B69D7" w:rsidP="00024BF1">
            <w:pPr>
              <w:jc w:val="center"/>
            </w:pPr>
            <w:r w:rsidRPr="00C02113">
              <w:t>Иные требования к параметрам объекта капиталь</w:t>
            </w:r>
            <w:r w:rsidRPr="00C02113">
              <w:softHyphen/>
              <w:t>ного строитель</w:t>
            </w:r>
            <w:r w:rsidRPr="00C02113">
              <w:softHyphen/>
              <w:t>ства</w:t>
            </w:r>
          </w:p>
        </w:tc>
        <w:tc>
          <w:tcPr>
            <w:tcW w:w="1247" w:type="dxa"/>
          </w:tcPr>
          <w:p w:rsidR="008B69D7" w:rsidRPr="00C02113" w:rsidRDefault="008B69D7" w:rsidP="00024BF1">
            <w:pPr>
              <w:jc w:val="center"/>
            </w:pPr>
            <w:r w:rsidRPr="00C02113">
              <w:t>Минималь</w:t>
            </w:r>
            <w:r w:rsidRPr="00C02113">
              <w:softHyphen/>
              <w:t>ные отступы от границ земельного участка в целях опреде</w:t>
            </w:r>
            <w:r w:rsidRPr="00C02113">
              <w:softHyphen/>
              <w:t>ления мест допусти</w:t>
            </w:r>
            <w:r w:rsidRPr="00C02113">
              <w:softHyphen/>
              <w:t>мого разме</w:t>
            </w:r>
            <w:r w:rsidRPr="00C02113">
              <w:softHyphen/>
              <w:t>щения зданий, стро</w:t>
            </w:r>
            <w:r w:rsidRPr="00C02113">
              <w:softHyphen/>
              <w:t>ений, соору</w:t>
            </w:r>
            <w:r w:rsidRPr="00C02113">
              <w:softHyphen/>
              <w:t>жений, за пределами которых запрещено строитель</w:t>
            </w:r>
            <w:r w:rsidRPr="00C02113">
              <w:softHyphen/>
              <w:t>ство зданий, строений, сооружений</w:t>
            </w:r>
          </w:p>
        </w:tc>
        <w:tc>
          <w:tcPr>
            <w:tcW w:w="1021" w:type="dxa"/>
          </w:tcPr>
          <w:p w:rsidR="008B69D7" w:rsidRPr="00C02113" w:rsidRDefault="008B69D7" w:rsidP="00024BF1">
            <w:pPr>
              <w:jc w:val="center"/>
            </w:pPr>
            <w:r w:rsidRPr="00C02113">
              <w:t>Иные требова</w:t>
            </w:r>
            <w:r w:rsidRPr="00C02113">
              <w:softHyphen/>
              <w:t>ния к разме</w:t>
            </w:r>
            <w:r w:rsidRPr="00C02113">
              <w:softHyphen/>
              <w:t>щению объектов капи</w:t>
            </w:r>
            <w:r w:rsidRPr="00C02113">
              <w:softHyphen/>
              <w:t>тального строи</w:t>
            </w:r>
            <w:r w:rsidRPr="00C02113">
              <w:softHyphen/>
              <w:t>тельства</w:t>
            </w:r>
          </w:p>
        </w:tc>
      </w:tr>
      <w:tr w:rsidR="008B69D7" w:rsidRPr="00C02113" w:rsidTr="00024BF1">
        <w:trPr>
          <w:cantSplit/>
        </w:trPr>
        <w:tc>
          <w:tcPr>
            <w:tcW w:w="1588" w:type="dxa"/>
          </w:tcPr>
          <w:p w:rsidR="008B69D7" w:rsidRPr="00C02113" w:rsidRDefault="008B69D7" w:rsidP="00024BF1">
            <w:pPr>
              <w:jc w:val="center"/>
            </w:pPr>
            <w:r w:rsidRPr="00C02113">
              <w:lastRenderedPageBreak/>
              <w:t>1</w:t>
            </w:r>
          </w:p>
        </w:tc>
        <w:tc>
          <w:tcPr>
            <w:tcW w:w="1191" w:type="dxa"/>
          </w:tcPr>
          <w:p w:rsidR="008B69D7" w:rsidRPr="00C02113" w:rsidRDefault="008B69D7" w:rsidP="00024BF1">
            <w:pPr>
              <w:jc w:val="center"/>
            </w:pPr>
            <w:r w:rsidRPr="00C02113">
              <w:t>2</w:t>
            </w:r>
          </w:p>
        </w:tc>
        <w:tc>
          <w:tcPr>
            <w:tcW w:w="1191" w:type="dxa"/>
          </w:tcPr>
          <w:p w:rsidR="008B69D7" w:rsidRPr="00C02113" w:rsidRDefault="008B69D7" w:rsidP="00024BF1">
            <w:pPr>
              <w:jc w:val="center"/>
            </w:pPr>
            <w:r w:rsidRPr="00C02113">
              <w:t>3</w:t>
            </w:r>
          </w:p>
        </w:tc>
        <w:tc>
          <w:tcPr>
            <w:tcW w:w="1134" w:type="dxa"/>
          </w:tcPr>
          <w:p w:rsidR="008B69D7" w:rsidRPr="00C02113" w:rsidRDefault="008B69D7" w:rsidP="00024BF1">
            <w:pPr>
              <w:jc w:val="center"/>
            </w:pPr>
            <w:r w:rsidRPr="00C02113">
              <w:t>4</w:t>
            </w:r>
          </w:p>
        </w:tc>
        <w:tc>
          <w:tcPr>
            <w:tcW w:w="1361" w:type="dxa"/>
          </w:tcPr>
          <w:p w:rsidR="008B69D7" w:rsidRPr="00C02113" w:rsidRDefault="008B69D7" w:rsidP="00024BF1">
            <w:pPr>
              <w:jc w:val="center"/>
            </w:pPr>
            <w:r w:rsidRPr="00C02113">
              <w:t>5</w:t>
            </w:r>
          </w:p>
        </w:tc>
        <w:tc>
          <w:tcPr>
            <w:tcW w:w="1247" w:type="dxa"/>
          </w:tcPr>
          <w:p w:rsidR="008B69D7" w:rsidRPr="00C02113" w:rsidRDefault="008B69D7" w:rsidP="00024BF1">
            <w:pPr>
              <w:jc w:val="center"/>
            </w:pPr>
            <w:r w:rsidRPr="00C02113">
              <w:t>6</w:t>
            </w:r>
          </w:p>
        </w:tc>
        <w:tc>
          <w:tcPr>
            <w:tcW w:w="1247" w:type="dxa"/>
          </w:tcPr>
          <w:p w:rsidR="008B69D7" w:rsidRPr="00C02113" w:rsidRDefault="008B69D7" w:rsidP="00024BF1">
            <w:pPr>
              <w:jc w:val="center"/>
            </w:pPr>
            <w:r w:rsidRPr="00C02113">
              <w:t>7</w:t>
            </w:r>
          </w:p>
        </w:tc>
        <w:tc>
          <w:tcPr>
            <w:tcW w:w="1021" w:type="dxa"/>
          </w:tcPr>
          <w:p w:rsidR="008B69D7" w:rsidRPr="00C02113" w:rsidRDefault="008B69D7" w:rsidP="00024BF1">
            <w:pPr>
              <w:jc w:val="center"/>
            </w:pPr>
            <w:r w:rsidRPr="00C02113">
              <w:t>8</w:t>
            </w:r>
          </w:p>
        </w:tc>
      </w:tr>
      <w:tr w:rsidR="008B69D7" w:rsidRPr="00C02113" w:rsidTr="00024BF1">
        <w:trPr>
          <w:cantSplit/>
        </w:trPr>
        <w:tc>
          <w:tcPr>
            <w:tcW w:w="1588" w:type="dxa"/>
          </w:tcPr>
          <w:p w:rsidR="008B69D7" w:rsidRPr="00C02113" w:rsidRDefault="008B69D7" w:rsidP="00024BF1"/>
        </w:tc>
        <w:tc>
          <w:tcPr>
            <w:tcW w:w="1191" w:type="dxa"/>
          </w:tcPr>
          <w:p w:rsidR="008B69D7" w:rsidRPr="00C02113" w:rsidRDefault="008B69D7" w:rsidP="00024BF1">
            <w:pPr>
              <w:jc w:val="center"/>
            </w:pPr>
          </w:p>
        </w:tc>
        <w:tc>
          <w:tcPr>
            <w:tcW w:w="1191" w:type="dxa"/>
          </w:tcPr>
          <w:p w:rsidR="008B69D7" w:rsidRPr="00C02113" w:rsidRDefault="008B69D7" w:rsidP="00024BF1"/>
        </w:tc>
        <w:tc>
          <w:tcPr>
            <w:tcW w:w="1134" w:type="dxa"/>
          </w:tcPr>
          <w:p w:rsidR="008B69D7" w:rsidRPr="00C02113" w:rsidRDefault="008B69D7" w:rsidP="00024BF1">
            <w:pPr>
              <w:jc w:val="center"/>
            </w:pPr>
          </w:p>
        </w:tc>
        <w:tc>
          <w:tcPr>
            <w:tcW w:w="1361" w:type="dxa"/>
          </w:tcPr>
          <w:p w:rsidR="008B69D7" w:rsidRPr="00C02113" w:rsidRDefault="008B69D7" w:rsidP="00024BF1">
            <w:pPr>
              <w:jc w:val="center"/>
            </w:pPr>
          </w:p>
        </w:tc>
        <w:tc>
          <w:tcPr>
            <w:tcW w:w="1247" w:type="dxa"/>
          </w:tcPr>
          <w:p w:rsidR="008B69D7" w:rsidRPr="00C02113" w:rsidRDefault="008B69D7" w:rsidP="00024BF1"/>
        </w:tc>
        <w:tc>
          <w:tcPr>
            <w:tcW w:w="1247" w:type="dxa"/>
          </w:tcPr>
          <w:p w:rsidR="008B69D7" w:rsidRPr="00C02113" w:rsidRDefault="008B69D7" w:rsidP="00024BF1">
            <w:pPr>
              <w:jc w:val="center"/>
            </w:pPr>
          </w:p>
        </w:tc>
        <w:tc>
          <w:tcPr>
            <w:tcW w:w="1021" w:type="dxa"/>
          </w:tcPr>
          <w:p w:rsidR="008B69D7" w:rsidRPr="00C02113" w:rsidRDefault="008B69D7" w:rsidP="00024BF1"/>
        </w:tc>
      </w:tr>
    </w:tbl>
    <w:p w:rsidR="008B69D7" w:rsidRPr="00C02113" w:rsidRDefault="008B69D7" w:rsidP="008B69D7"/>
    <w:p w:rsidR="008B69D7" w:rsidRPr="00C02113" w:rsidRDefault="008B69D7" w:rsidP="008B69D7"/>
    <w:p w:rsidR="008B69D7" w:rsidRPr="00C02113" w:rsidRDefault="008B69D7" w:rsidP="008B69D7">
      <w:pPr>
        <w:spacing w:before="120" w:after="180"/>
        <w:jc w:val="both"/>
        <w:rPr>
          <w:b/>
          <w:bCs/>
        </w:rPr>
        <w:sectPr w:rsidR="008B69D7" w:rsidRPr="00C02113" w:rsidSect="00835593">
          <w:pgSz w:w="11906" w:h="16838"/>
          <w:pgMar w:top="851" w:right="851" w:bottom="454" w:left="1134" w:header="397" w:footer="709" w:gutter="0"/>
          <w:cols w:space="709"/>
          <w:rtlGutter/>
        </w:sectPr>
      </w:pPr>
    </w:p>
    <w:p w:rsidR="008B69D7" w:rsidRPr="00C02113" w:rsidRDefault="008B69D7" w:rsidP="008B69D7">
      <w:pPr>
        <w:pageBreakBefore/>
        <w:spacing w:after="180"/>
        <w:jc w:val="both"/>
        <w:rPr>
          <w:b/>
          <w:bCs/>
        </w:rPr>
      </w:pPr>
      <w:r w:rsidRPr="00C02113">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8B69D7" w:rsidRPr="00C02113" w:rsidTr="00024BF1">
        <w:trPr>
          <w:trHeight w:val="310"/>
        </w:trPr>
        <w:tc>
          <w:tcPr>
            <w:tcW w:w="1983" w:type="dxa"/>
            <w:vMerge w:val="restart"/>
          </w:tcPr>
          <w:p w:rsidR="008B69D7" w:rsidRPr="00C02113" w:rsidRDefault="008B69D7" w:rsidP="00024BF1">
            <w:pPr>
              <w:jc w:val="center"/>
            </w:pPr>
            <w:r w:rsidRPr="00C02113">
              <w:t xml:space="preserve">Причины отнесения земельного участка к виду земельного </w:t>
            </w:r>
            <w:proofErr w:type="gramStart"/>
            <w:r w:rsidRPr="00C02113">
              <w:t>участка</w:t>
            </w:r>
            <w:proofErr w:type="gramEnd"/>
            <w:r w:rsidRPr="00C02113">
              <w:t xml:space="preserve"> для которого градострои</w:t>
            </w:r>
            <w:r w:rsidRPr="00C02113">
              <w:softHyphen/>
              <w:t>тельный регламент не устанавли</w:t>
            </w:r>
            <w:r w:rsidRPr="00C02113">
              <w:softHyphen/>
              <w:t>вается</w:t>
            </w:r>
          </w:p>
        </w:tc>
        <w:tc>
          <w:tcPr>
            <w:tcW w:w="1246" w:type="dxa"/>
            <w:vMerge w:val="restart"/>
          </w:tcPr>
          <w:p w:rsidR="008B69D7" w:rsidRPr="00C02113" w:rsidRDefault="008B69D7" w:rsidP="00024BF1">
            <w:pPr>
              <w:jc w:val="center"/>
            </w:pPr>
            <w:r w:rsidRPr="00C02113">
              <w:t>Реквизиты Положения об особо охраняемой природной территории</w:t>
            </w:r>
          </w:p>
        </w:tc>
        <w:tc>
          <w:tcPr>
            <w:tcW w:w="1246" w:type="dxa"/>
            <w:vMerge w:val="restart"/>
          </w:tcPr>
          <w:p w:rsidR="008B69D7" w:rsidRPr="00C02113" w:rsidRDefault="008B69D7" w:rsidP="00024BF1">
            <w:pPr>
              <w:jc w:val="center"/>
            </w:pPr>
            <w:r w:rsidRPr="00C02113">
              <w:t>Реквизиты утвержден</w:t>
            </w:r>
            <w:r w:rsidRPr="00C02113">
              <w:softHyphen/>
              <w:t>ной документации по планировке территории</w:t>
            </w:r>
          </w:p>
        </w:tc>
        <w:tc>
          <w:tcPr>
            <w:tcW w:w="11288" w:type="dxa"/>
            <w:gridSpan w:val="8"/>
            <w:vAlign w:val="center"/>
          </w:tcPr>
          <w:p w:rsidR="008B69D7" w:rsidRPr="00C02113" w:rsidRDefault="008B69D7" w:rsidP="00024BF1">
            <w:pPr>
              <w:jc w:val="center"/>
            </w:pPr>
            <w:r w:rsidRPr="00C02113">
              <w:t>Зонирование особо охраняемой природной территории (да/нет)</w:t>
            </w:r>
          </w:p>
        </w:tc>
      </w:tr>
      <w:tr w:rsidR="008B69D7" w:rsidRPr="00C02113" w:rsidTr="00024BF1">
        <w:tc>
          <w:tcPr>
            <w:tcW w:w="1983" w:type="dxa"/>
            <w:vMerge/>
          </w:tcPr>
          <w:p w:rsidR="008B69D7" w:rsidRPr="00C02113" w:rsidRDefault="008B69D7" w:rsidP="00024BF1">
            <w:pPr>
              <w:jc w:val="center"/>
            </w:pPr>
          </w:p>
        </w:tc>
        <w:tc>
          <w:tcPr>
            <w:tcW w:w="1246" w:type="dxa"/>
            <w:vMerge/>
          </w:tcPr>
          <w:p w:rsidR="008B69D7" w:rsidRPr="00C02113" w:rsidRDefault="008B69D7" w:rsidP="00024BF1">
            <w:pPr>
              <w:jc w:val="center"/>
            </w:pPr>
          </w:p>
        </w:tc>
        <w:tc>
          <w:tcPr>
            <w:tcW w:w="1246" w:type="dxa"/>
            <w:vMerge/>
          </w:tcPr>
          <w:p w:rsidR="008B69D7" w:rsidRPr="00C02113" w:rsidRDefault="008B69D7" w:rsidP="00024BF1">
            <w:pPr>
              <w:jc w:val="center"/>
            </w:pPr>
          </w:p>
        </w:tc>
        <w:tc>
          <w:tcPr>
            <w:tcW w:w="1020" w:type="dxa"/>
            <w:vMerge w:val="restart"/>
          </w:tcPr>
          <w:p w:rsidR="008B69D7" w:rsidRPr="00C02113" w:rsidRDefault="008B69D7" w:rsidP="00024BF1">
            <w:pPr>
              <w:jc w:val="center"/>
            </w:pPr>
            <w:r w:rsidRPr="00C02113">
              <w:t>Функ</w:t>
            </w:r>
            <w:r w:rsidRPr="00C02113">
              <w:softHyphen/>
              <w:t>циональ</w:t>
            </w:r>
            <w:r w:rsidRPr="00C02113">
              <w:softHyphen/>
              <w:t>ная зона</w:t>
            </w:r>
          </w:p>
        </w:tc>
        <w:tc>
          <w:tcPr>
            <w:tcW w:w="2932" w:type="dxa"/>
            <w:gridSpan w:val="2"/>
          </w:tcPr>
          <w:p w:rsidR="008B69D7" w:rsidRPr="00C02113" w:rsidRDefault="008B69D7" w:rsidP="00024BF1">
            <w:pPr>
              <w:jc w:val="center"/>
            </w:pPr>
            <w:r w:rsidRPr="00C02113">
              <w:t>Виды разрешенного использования земельного участка</w:t>
            </w:r>
          </w:p>
        </w:tc>
        <w:tc>
          <w:tcPr>
            <w:tcW w:w="4395" w:type="dxa"/>
            <w:gridSpan w:val="3"/>
          </w:tcPr>
          <w:p w:rsidR="008B69D7" w:rsidRPr="00C02113" w:rsidRDefault="008B69D7" w:rsidP="00024BF1">
            <w:pPr>
              <w:jc w:val="center"/>
            </w:pPr>
            <w:r w:rsidRPr="00C02113">
              <w:t xml:space="preserve">Требования к параметрам объекта </w:t>
            </w:r>
            <w:r w:rsidRPr="00C02113">
              <w:br/>
              <w:t>капитального строительства</w:t>
            </w:r>
          </w:p>
        </w:tc>
        <w:tc>
          <w:tcPr>
            <w:tcW w:w="2941" w:type="dxa"/>
            <w:gridSpan w:val="2"/>
          </w:tcPr>
          <w:p w:rsidR="008B69D7" w:rsidRPr="00C02113" w:rsidRDefault="008B69D7" w:rsidP="00024BF1">
            <w:pPr>
              <w:jc w:val="center"/>
            </w:pPr>
            <w:r w:rsidRPr="00C02113">
              <w:t>Требования к размещению объектов капитального строительства</w:t>
            </w:r>
          </w:p>
        </w:tc>
      </w:tr>
      <w:tr w:rsidR="008B69D7" w:rsidRPr="00C02113" w:rsidTr="00024BF1">
        <w:tc>
          <w:tcPr>
            <w:tcW w:w="1983" w:type="dxa"/>
            <w:vMerge/>
          </w:tcPr>
          <w:p w:rsidR="008B69D7" w:rsidRPr="00C02113" w:rsidRDefault="008B69D7" w:rsidP="00024BF1">
            <w:pPr>
              <w:jc w:val="center"/>
            </w:pPr>
          </w:p>
        </w:tc>
        <w:tc>
          <w:tcPr>
            <w:tcW w:w="1246" w:type="dxa"/>
            <w:vMerge/>
          </w:tcPr>
          <w:p w:rsidR="008B69D7" w:rsidRPr="00C02113" w:rsidRDefault="008B69D7" w:rsidP="00024BF1">
            <w:pPr>
              <w:jc w:val="center"/>
            </w:pPr>
          </w:p>
        </w:tc>
        <w:tc>
          <w:tcPr>
            <w:tcW w:w="1246" w:type="dxa"/>
            <w:vMerge/>
          </w:tcPr>
          <w:p w:rsidR="008B69D7" w:rsidRPr="00C02113" w:rsidRDefault="008B69D7" w:rsidP="00024BF1">
            <w:pPr>
              <w:jc w:val="center"/>
            </w:pPr>
          </w:p>
        </w:tc>
        <w:tc>
          <w:tcPr>
            <w:tcW w:w="1020" w:type="dxa"/>
            <w:vMerge/>
          </w:tcPr>
          <w:p w:rsidR="008B69D7" w:rsidRPr="00C02113" w:rsidRDefault="008B69D7" w:rsidP="00024BF1">
            <w:pPr>
              <w:jc w:val="center"/>
            </w:pPr>
          </w:p>
        </w:tc>
        <w:tc>
          <w:tcPr>
            <w:tcW w:w="1466" w:type="dxa"/>
          </w:tcPr>
          <w:p w:rsidR="008B69D7" w:rsidRPr="00C02113" w:rsidRDefault="008B69D7" w:rsidP="00024BF1">
            <w:pPr>
              <w:jc w:val="center"/>
            </w:pPr>
            <w:r w:rsidRPr="00C02113">
              <w:t>Основные виды разрешен</w:t>
            </w:r>
            <w:r w:rsidRPr="00C02113">
              <w:softHyphen/>
              <w:t>ного использо</w:t>
            </w:r>
            <w:r w:rsidRPr="00C02113">
              <w:softHyphen/>
              <w:t>вания</w:t>
            </w:r>
          </w:p>
        </w:tc>
        <w:tc>
          <w:tcPr>
            <w:tcW w:w="1466" w:type="dxa"/>
          </w:tcPr>
          <w:p w:rsidR="008B69D7" w:rsidRPr="00C02113" w:rsidRDefault="008B69D7" w:rsidP="00024BF1">
            <w:pPr>
              <w:jc w:val="center"/>
            </w:pPr>
            <w:r w:rsidRPr="00C02113">
              <w:t>Вспомогатель</w:t>
            </w:r>
            <w:r w:rsidRPr="00C02113">
              <w:softHyphen/>
              <w:t>ные виды разрешен</w:t>
            </w:r>
            <w:r w:rsidRPr="00C02113">
              <w:softHyphen/>
              <w:t>ного использо</w:t>
            </w:r>
            <w:r w:rsidRPr="00C02113">
              <w:softHyphen/>
              <w:t>вания</w:t>
            </w:r>
          </w:p>
        </w:tc>
        <w:tc>
          <w:tcPr>
            <w:tcW w:w="1466" w:type="dxa"/>
          </w:tcPr>
          <w:p w:rsidR="008B69D7" w:rsidRPr="00C02113" w:rsidRDefault="008B69D7" w:rsidP="00024BF1">
            <w:pPr>
              <w:jc w:val="center"/>
            </w:pPr>
            <w:r w:rsidRPr="00C02113">
              <w:t>Предельное количество этажей и (или) предельная высота зданий, строений, сооружений</w:t>
            </w:r>
          </w:p>
        </w:tc>
        <w:tc>
          <w:tcPr>
            <w:tcW w:w="1466" w:type="dxa"/>
          </w:tcPr>
          <w:p w:rsidR="008B69D7" w:rsidRPr="00C02113" w:rsidRDefault="008B69D7" w:rsidP="00024BF1">
            <w:pPr>
              <w:jc w:val="center"/>
            </w:pPr>
            <w:r w:rsidRPr="00C02113">
              <w:t>Максимальный процент застройки в грани</w:t>
            </w:r>
            <w:r w:rsidRPr="00C02113">
              <w:softHyphen/>
              <w:t>цах земельного участка, определя</w:t>
            </w:r>
            <w:r w:rsidRPr="00C02113">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8B69D7" w:rsidRPr="00C02113" w:rsidRDefault="008B69D7" w:rsidP="00024BF1">
            <w:pPr>
              <w:jc w:val="center"/>
            </w:pPr>
            <w:r w:rsidRPr="00C02113">
              <w:t>Иные требо</w:t>
            </w:r>
            <w:r w:rsidRPr="00C02113">
              <w:softHyphen/>
              <w:t>вания к парамет</w:t>
            </w:r>
            <w:r w:rsidRPr="00C02113">
              <w:softHyphen/>
              <w:t>рам объекта капитального строитель</w:t>
            </w:r>
            <w:r w:rsidRPr="00C02113">
              <w:softHyphen/>
              <w:t>ства</w:t>
            </w:r>
          </w:p>
        </w:tc>
        <w:tc>
          <w:tcPr>
            <w:tcW w:w="1466" w:type="dxa"/>
          </w:tcPr>
          <w:p w:rsidR="008B69D7" w:rsidRPr="00C02113" w:rsidRDefault="008B69D7" w:rsidP="00024BF1">
            <w:pPr>
              <w:jc w:val="center"/>
            </w:pPr>
            <w:r w:rsidRPr="00C02113">
              <w:t>Минимальные отступы от границ земельного участка в целях определения мест допустимого размещения зданий, строений, сооружений, за преде</w:t>
            </w:r>
            <w:r w:rsidRPr="00C02113">
              <w:softHyphen/>
              <w:t>лами которых запрещено строитель</w:t>
            </w:r>
            <w:r w:rsidRPr="00C02113">
              <w:softHyphen/>
              <w:t>ство зданий, строений, сооружений</w:t>
            </w:r>
          </w:p>
        </w:tc>
        <w:tc>
          <w:tcPr>
            <w:tcW w:w="1472" w:type="dxa"/>
          </w:tcPr>
          <w:p w:rsidR="008B69D7" w:rsidRPr="00C02113" w:rsidRDefault="008B69D7" w:rsidP="00024BF1">
            <w:pPr>
              <w:jc w:val="center"/>
            </w:pPr>
            <w:r w:rsidRPr="00C02113">
              <w:t>Иные требо</w:t>
            </w:r>
            <w:r w:rsidRPr="00C02113">
              <w:softHyphen/>
              <w:t>вания к размещению объектов капиталь</w:t>
            </w:r>
            <w:r w:rsidRPr="00C02113">
              <w:softHyphen/>
              <w:t>ного строитель</w:t>
            </w:r>
            <w:r w:rsidRPr="00C02113">
              <w:softHyphen/>
              <w:t>ства</w:t>
            </w:r>
          </w:p>
        </w:tc>
      </w:tr>
      <w:tr w:rsidR="008B69D7" w:rsidRPr="00C02113" w:rsidTr="00024BF1">
        <w:tc>
          <w:tcPr>
            <w:tcW w:w="1983" w:type="dxa"/>
            <w:vAlign w:val="center"/>
          </w:tcPr>
          <w:p w:rsidR="008B69D7" w:rsidRPr="00C02113" w:rsidRDefault="008B69D7" w:rsidP="00024BF1">
            <w:pPr>
              <w:jc w:val="center"/>
            </w:pPr>
            <w:r w:rsidRPr="00C02113">
              <w:t>1</w:t>
            </w:r>
          </w:p>
        </w:tc>
        <w:tc>
          <w:tcPr>
            <w:tcW w:w="1246" w:type="dxa"/>
            <w:vAlign w:val="center"/>
          </w:tcPr>
          <w:p w:rsidR="008B69D7" w:rsidRPr="00C02113" w:rsidRDefault="008B69D7" w:rsidP="00024BF1">
            <w:pPr>
              <w:jc w:val="center"/>
            </w:pPr>
            <w:r w:rsidRPr="00C02113">
              <w:t>2</w:t>
            </w:r>
          </w:p>
        </w:tc>
        <w:tc>
          <w:tcPr>
            <w:tcW w:w="1246" w:type="dxa"/>
            <w:vAlign w:val="center"/>
          </w:tcPr>
          <w:p w:rsidR="008B69D7" w:rsidRPr="00C02113" w:rsidRDefault="008B69D7" w:rsidP="00024BF1">
            <w:pPr>
              <w:jc w:val="center"/>
            </w:pPr>
            <w:r w:rsidRPr="00C02113">
              <w:t>3</w:t>
            </w:r>
          </w:p>
        </w:tc>
        <w:tc>
          <w:tcPr>
            <w:tcW w:w="1020" w:type="dxa"/>
            <w:vAlign w:val="center"/>
          </w:tcPr>
          <w:p w:rsidR="008B69D7" w:rsidRPr="00C02113" w:rsidRDefault="008B69D7" w:rsidP="00024BF1">
            <w:pPr>
              <w:jc w:val="center"/>
            </w:pPr>
            <w:r w:rsidRPr="00C02113">
              <w:t>4</w:t>
            </w:r>
          </w:p>
        </w:tc>
        <w:tc>
          <w:tcPr>
            <w:tcW w:w="1466" w:type="dxa"/>
            <w:vAlign w:val="center"/>
          </w:tcPr>
          <w:p w:rsidR="008B69D7" w:rsidRPr="00C02113" w:rsidRDefault="008B69D7" w:rsidP="00024BF1">
            <w:pPr>
              <w:jc w:val="center"/>
            </w:pPr>
            <w:r w:rsidRPr="00C02113">
              <w:t>5</w:t>
            </w:r>
          </w:p>
        </w:tc>
        <w:tc>
          <w:tcPr>
            <w:tcW w:w="1466" w:type="dxa"/>
            <w:vAlign w:val="center"/>
          </w:tcPr>
          <w:p w:rsidR="008B69D7" w:rsidRPr="00C02113" w:rsidRDefault="008B69D7" w:rsidP="00024BF1">
            <w:pPr>
              <w:jc w:val="center"/>
            </w:pPr>
            <w:r w:rsidRPr="00C02113">
              <w:t>6</w:t>
            </w:r>
          </w:p>
        </w:tc>
        <w:tc>
          <w:tcPr>
            <w:tcW w:w="1466" w:type="dxa"/>
            <w:vAlign w:val="center"/>
          </w:tcPr>
          <w:p w:rsidR="008B69D7" w:rsidRPr="00C02113" w:rsidRDefault="008B69D7" w:rsidP="00024BF1">
            <w:pPr>
              <w:jc w:val="center"/>
            </w:pPr>
            <w:r w:rsidRPr="00C02113">
              <w:t>7</w:t>
            </w:r>
          </w:p>
        </w:tc>
        <w:tc>
          <w:tcPr>
            <w:tcW w:w="1466" w:type="dxa"/>
            <w:vAlign w:val="center"/>
          </w:tcPr>
          <w:p w:rsidR="008B69D7" w:rsidRPr="00C02113" w:rsidRDefault="008B69D7" w:rsidP="00024BF1">
            <w:pPr>
              <w:jc w:val="center"/>
            </w:pPr>
            <w:r w:rsidRPr="00C02113">
              <w:t>8</w:t>
            </w:r>
          </w:p>
        </w:tc>
        <w:tc>
          <w:tcPr>
            <w:tcW w:w="1466" w:type="dxa"/>
            <w:vAlign w:val="center"/>
          </w:tcPr>
          <w:p w:rsidR="008B69D7" w:rsidRPr="00C02113" w:rsidRDefault="008B69D7" w:rsidP="00024BF1">
            <w:pPr>
              <w:jc w:val="center"/>
            </w:pPr>
            <w:r w:rsidRPr="00C02113">
              <w:t>9</w:t>
            </w:r>
          </w:p>
        </w:tc>
        <w:tc>
          <w:tcPr>
            <w:tcW w:w="1466" w:type="dxa"/>
            <w:vAlign w:val="center"/>
          </w:tcPr>
          <w:p w:rsidR="008B69D7" w:rsidRPr="00C02113" w:rsidRDefault="008B69D7" w:rsidP="00024BF1">
            <w:pPr>
              <w:jc w:val="center"/>
            </w:pPr>
            <w:r w:rsidRPr="00C02113">
              <w:t>10</w:t>
            </w:r>
          </w:p>
        </w:tc>
        <w:tc>
          <w:tcPr>
            <w:tcW w:w="1472" w:type="dxa"/>
            <w:vAlign w:val="center"/>
          </w:tcPr>
          <w:p w:rsidR="008B69D7" w:rsidRPr="00C02113" w:rsidRDefault="008B69D7" w:rsidP="00024BF1">
            <w:pPr>
              <w:jc w:val="center"/>
            </w:pPr>
            <w:r w:rsidRPr="00C02113">
              <w:t>11</w:t>
            </w:r>
          </w:p>
        </w:tc>
      </w:tr>
      <w:tr w:rsidR="008B69D7" w:rsidRPr="00C02113" w:rsidTr="00024BF1">
        <w:tc>
          <w:tcPr>
            <w:tcW w:w="1983" w:type="dxa"/>
          </w:tcPr>
          <w:p w:rsidR="008B69D7" w:rsidRPr="00C02113" w:rsidRDefault="008B69D7" w:rsidP="00024BF1">
            <w:pPr>
              <w:jc w:val="center"/>
            </w:pPr>
          </w:p>
        </w:tc>
        <w:tc>
          <w:tcPr>
            <w:tcW w:w="1246" w:type="dxa"/>
          </w:tcPr>
          <w:p w:rsidR="008B69D7" w:rsidRPr="00C02113" w:rsidRDefault="008B69D7" w:rsidP="00024BF1">
            <w:pPr>
              <w:jc w:val="center"/>
            </w:pPr>
          </w:p>
        </w:tc>
        <w:tc>
          <w:tcPr>
            <w:tcW w:w="1246" w:type="dxa"/>
          </w:tcPr>
          <w:p w:rsidR="008B69D7" w:rsidRPr="00C02113" w:rsidRDefault="008B69D7" w:rsidP="00024BF1">
            <w:pPr>
              <w:jc w:val="center"/>
            </w:pPr>
          </w:p>
        </w:tc>
        <w:tc>
          <w:tcPr>
            <w:tcW w:w="1020" w:type="dxa"/>
          </w:tcPr>
          <w:p w:rsidR="008B69D7" w:rsidRPr="00C02113" w:rsidRDefault="008B69D7" w:rsidP="00024BF1">
            <w:pPr>
              <w:jc w:val="center"/>
            </w:pPr>
            <w:r w:rsidRPr="00C02113">
              <w:t>Функ</w:t>
            </w:r>
            <w:r w:rsidRPr="00C02113">
              <w:softHyphen/>
              <w:t>циональ</w:t>
            </w:r>
            <w:r w:rsidRPr="00C02113">
              <w:softHyphen/>
              <w:t>ная зона</w:t>
            </w:r>
          </w:p>
        </w:tc>
        <w:tc>
          <w:tcPr>
            <w:tcW w:w="1466" w:type="dxa"/>
          </w:tcPr>
          <w:p w:rsidR="008B69D7" w:rsidRPr="00C02113" w:rsidRDefault="008B69D7" w:rsidP="00024BF1">
            <w:pPr>
              <w:jc w:val="center"/>
            </w:pPr>
            <w:r w:rsidRPr="00C02113">
              <w:t>Тоже</w:t>
            </w:r>
          </w:p>
        </w:tc>
        <w:tc>
          <w:tcPr>
            <w:tcW w:w="1466" w:type="dxa"/>
          </w:tcPr>
          <w:p w:rsidR="008B69D7" w:rsidRPr="00C02113" w:rsidRDefault="008B69D7" w:rsidP="00024BF1">
            <w:pPr>
              <w:jc w:val="center"/>
            </w:pPr>
            <w:r w:rsidRPr="00C02113">
              <w:t>Тоже</w:t>
            </w:r>
          </w:p>
        </w:tc>
        <w:tc>
          <w:tcPr>
            <w:tcW w:w="1466" w:type="dxa"/>
          </w:tcPr>
          <w:p w:rsidR="008B69D7" w:rsidRPr="00C02113" w:rsidRDefault="008B69D7" w:rsidP="00024BF1">
            <w:pPr>
              <w:jc w:val="center"/>
            </w:pPr>
            <w:r w:rsidRPr="00C02113">
              <w:t>Тоже</w:t>
            </w:r>
          </w:p>
        </w:tc>
        <w:tc>
          <w:tcPr>
            <w:tcW w:w="1466" w:type="dxa"/>
          </w:tcPr>
          <w:p w:rsidR="008B69D7" w:rsidRPr="00C02113" w:rsidRDefault="008B69D7" w:rsidP="00024BF1">
            <w:pPr>
              <w:jc w:val="center"/>
            </w:pPr>
            <w:r w:rsidRPr="00C02113">
              <w:t>Тоже</w:t>
            </w:r>
          </w:p>
        </w:tc>
        <w:tc>
          <w:tcPr>
            <w:tcW w:w="1466" w:type="dxa"/>
          </w:tcPr>
          <w:p w:rsidR="008B69D7" w:rsidRPr="00C02113" w:rsidRDefault="008B69D7" w:rsidP="00024BF1">
            <w:pPr>
              <w:jc w:val="center"/>
            </w:pPr>
            <w:r w:rsidRPr="00C02113">
              <w:t>Тоже</w:t>
            </w:r>
          </w:p>
        </w:tc>
        <w:tc>
          <w:tcPr>
            <w:tcW w:w="1466" w:type="dxa"/>
          </w:tcPr>
          <w:p w:rsidR="008B69D7" w:rsidRPr="00C02113" w:rsidRDefault="008B69D7" w:rsidP="00024BF1">
            <w:pPr>
              <w:jc w:val="center"/>
            </w:pPr>
            <w:r w:rsidRPr="00C02113">
              <w:t>Тоже</w:t>
            </w:r>
          </w:p>
        </w:tc>
        <w:tc>
          <w:tcPr>
            <w:tcW w:w="1472" w:type="dxa"/>
          </w:tcPr>
          <w:p w:rsidR="008B69D7" w:rsidRPr="00C02113" w:rsidRDefault="008B69D7" w:rsidP="00024BF1">
            <w:pPr>
              <w:jc w:val="center"/>
            </w:pPr>
            <w:r w:rsidRPr="00C02113">
              <w:t>Тоже</w:t>
            </w:r>
          </w:p>
        </w:tc>
      </w:tr>
      <w:tr w:rsidR="008B69D7" w:rsidRPr="00C02113" w:rsidTr="00024BF1">
        <w:tc>
          <w:tcPr>
            <w:tcW w:w="1983" w:type="dxa"/>
            <w:vAlign w:val="center"/>
          </w:tcPr>
          <w:p w:rsidR="008B69D7" w:rsidRPr="00C02113" w:rsidRDefault="008B69D7" w:rsidP="00024BF1">
            <w:pPr>
              <w:jc w:val="center"/>
            </w:pPr>
            <w:r w:rsidRPr="00C02113">
              <w:t>1</w:t>
            </w:r>
          </w:p>
        </w:tc>
        <w:tc>
          <w:tcPr>
            <w:tcW w:w="1246" w:type="dxa"/>
            <w:vAlign w:val="center"/>
          </w:tcPr>
          <w:p w:rsidR="008B69D7" w:rsidRPr="00C02113" w:rsidRDefault="008B69D7" w:rsidP="00024BF1">
            <w:pPr>
              <w:jc w:val="center"/>
            </w:pPr>
            <w:r w:rsidRPr="00C02113">
              <w:t>2</w:t>
            </w:r>
          </w:p>
        </w:tc>
        <w:tc>
          <w:tcPr>
            <w:tcW w:w="1246" w:type="dxa"/>
            <w:vAlign w:val="center"/>
          </w:tcPr>
          <w:p w:rsidR="008B69D7" w:rsidRPr="00C02113" w:rsidRDefault="008B69D7" w:rsidP="00024BF1">
            <w:pPr>
              <w:jc w:val="center"/>
            </w:pPr>
            <w:r w:rsidRPr="00C02113">
              <w:t>3</w:t>
            </w:r>
          </w:p>
        </w:tc>
        <w:tc>
          <w:tcPr>
            <w:tcW w:w="1020" w:type="dxa"/>
            <w:vAlign w:val="center"/>
          </w:tcPr>
          <w:p w:rsidR="008B69D7" w:rsidRPr="00C02113" w:rsidRDefault="008B69D7" w:rsidP="00024BF1">
            <w:pPr>
              <w:jc w:val="center"/>
            </w:pPr>
            <w:r w:rsidRPr="00C02113">
              <w:t>4</w:t>
            </w:r>
          </w:p>
        </w:tc>
        <w:tc>
          <w:tcPr>
            <w:tcW w:w="1466" w:type="dxa"/>
            <w:vAlign w:val="center"/>
          </w:tcPr>
          <w:p w:rsidR="008B69D7" w:rsidRPr="00C02113" w:rsidRDefault="008B69D7" w:rsidP="00024BF1">
            <w:pPr>
              <w:jc w:val="center"/>
            </w:pPr>
            <w:r w:rsidRPr="00C02113">
              <w:t>5</w:t>
            </w:r>
          </w:p>
        </w:tc>
        <w:tc>
          <w:tcPr>
            <w:tcW w:w="1466" w:type="dxa"/>
            <w:vAlign w:val="center"/>
          </w:tcPr>
          <w:p w:rsidR="008B69D7" w:rsidRPr="00C02113" w:rsidRDefault="008B69D7" w:rsidP="00024BF1">
            <w:pPr>
              <w:jc w:val="center"/>
            </w:pPr>
            <w:r w:rsidRPr="00C02113">
              <w:t>6</w:t>
            </w:r>
          </w:p>
        </w:tc>
        <w:tc>
          <w:tcPr>
            <w:tcW w:w="1466" w:type="dxa"/>
            <w:vAlign w:val="center"/>
          </w:tcPr>
          <w:p w:rsidR="008B69D7" w:rsidRPr="00C02113" w:rsidRDefault="008B69D7" w:rsidP="00024BF1">
            <w:pPr>
              <w:jc w:val="center"/>
            </w:pPr>
            <w:r w:rsidRPr="00C02113">
              <w:t>7</w:t>
            </w:r>
          </w:p>
        </w:tc>
        <w:tc>
          <w:tcPr>
            <w:tcW w:w="1466" w:type="dxa"/>
            <w:vAlign w:val="center"/>
          </w:tcPr>
          <w:p w:rsidR="008B69D7" w:rsidRPr="00C02113" w:rsidRDefault="008B69D7" w:rsidP="00024BF1">
            <w:pPr>
              <w:jc w:val="center"/>
            </w:pPr>
            <w:r w:rsidRPr="00C02113">
              <w:t>8</w:t>
            </w:r>
          </w:p>
        </w:tc>
        <w:tc>
          <w:tcPr>
            <w:tcW w:w="1466" w:type="dxa"/>
            <w:vAlign w:val="center"/>
          </w:tcPr>
          <w:p w:rsidR="008B69D7" w:rsidRPr="00C02113" w:rsidRDefault="008B69D7" w:rsidP="00024BF1">
            <w:pPr>
              <w:jc w:val="center"/>
            </w:pPr>
            <w:r w:rsidRPr="00C02113">
              <w:t>9</w:t>
            </w:r>
          </w:p>
        </w:tc>
        <w:tc>
          <w:tcPr>
            <w:tcW w:w="1466" w:type="dxa"/>
            <w:vAlign w:val="center"/>
          </w:tcPr>
          <w:p w:rsidR="008B69D7" w:rsidRPr="00C02113" w:rsidRDefault="008B69D7" w:rsidP="00024BF1">
            <w:pPr>
              <w:jc w:val="center"/>
            </w:pPr>
            <w:r w:rsidRPr="00C02113">
              <w:t>10</w:t>
            </w:r>
          </w:p>
        </w:tc>
        <w:tc>
          <w:tcPr>
            <w:tcW w:w="1472" w:type="dxa"/>
            <w:vAlign w:val="center"/>
          </w:tcPr>
          <w:p w:rsidR="008B69D7" w:rsidRPr="00C02113" w:rsidRDefault="008B69D7" w:rsidP="00024BF1">
            <w:pPr>
              <w:jc w:val="center"/>
            </w:pPr>
            <w:r w:rsidRPr="00C02113">
              <w:t>11</w:t>
            </w:r>
          </w:p>
        </w:tc>
      </w:tr>
    </w:tbl>
    <w:p w:rsidR="008B69D7" w:rsidRPr="00C02113" w:rsidRDefault="008B69D7" w:rsidP="008B69D7"/>
    <w:p w:rsidR="008B69D7" w:rsidRPr="00C02113" w:rsidRDefault="008B69D7" w:rsidP="008B69D7">
      <w:pPr>
        <w:jc w:val="both"/>
        <w:rPr>
          <w:b/>
          <w:bCs/>
        </w:rPr>
      </w:pPr>
    </w:p>
    <w:p w:rsidR="008B69D7" w:rsidRPr="00C02113" w:rsidRDefault="008B69D7" w:rsidP="008B69D7">
      <w:pPr>
        <w:spacing w:before="180" w:after="180"/>
        <w:jc w:val="both"/>
        <w:rPr>
          <w:b/>
          <w:bCs/>
        </w:rPr>
        <w:sectPr w:rsidR="008B69D7" w:rsidRPr="00C02113" w:rsidSect="00835593">
          <w:pgSz w:w="16838" w:h="11906" w:orient="landscape"/>
          <w:pgMar w:top="1134" w:right="567" w:bottom="567" w:left="567" w:header="397" w:footer="709" w:gutter="0"/>
          <w:cols w:space="709"/>
        </w:sectPr>
      </w:pPr>
    </w:p>
    <w:p w:rsidR="008B69D7" w:rsidRPr="00C02113" w:rsidRDefault="008B69D7" w:rsidP="008B69D7">
      <w:pPr>
        <w:spacing w:before="180" w:after="180"/>
        <w:jc w:val="both"/>
        <w:rPr>
          <w:b/>
          <w:bCs/>
        </w:rPr>
      </w:pPr>
      <w:r w:rsidRPr="00C02113">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8B69D7" w:rsidRPr="00C02113" w:rsidRDefault="008B69D7" w:rsidP="008B69D7">
      <w:pPr>
        <w:spacing w:after="180"/>
        <w:rPr>
          <w:b/>
          <w:bCs/>
        </w:rPr>
      </w:pPr>
      <w:r w:rsidRPr="00C02113">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8B69D7" w:rsidRPr="00C02113" w:rsidTr="00024BF1">
        <w:tc>
          <w:tcPr>
            <w:tcW w:w="312" w:type="dxa"/>
            <w:tcBorders>
              <w:top w:val="nil"/>
              <w:left w:val="nil"/>
              <w:bottom w:val="nil"/>
              <w:right w:val="nil"/>
            </w:tcBorders>
            <w:vAlign w:val="bottom"/>
          </w:tcPr>
          <w:p w:rsidR="008B69D7" w:rsidRPr="00C02113" w:rsidRDefault="008B69D7" w:rsidP="00024BF1">
            <w:r w:rsidRPr="00C02113">
              <w:t>№</w:t>
            </w:r>
          </w:p>
        </w:tc>
        <w:tc>
          <w:tcPr>
            <w:tcW w:w="2835" w:type="dxa"/>
            <w:tcBorders>
              <w:top w:val="nil"/>
              <w:left w:val="nil"/>
              <w:bottom w:val="single" w:sz="4" w:space="0" w:color="auto"/>
              <w:right w:val="nil"/>
            </w:tcBorders>
            <w:vAlign w:val="bottom"/>
          </w:tcPr>
          <w:p w:rsidR="008B69D7" w:rsidRPr="00C02113" w:rsidRDefault="008B69D7" w:rsidP="00024BF1">
            <w:pPr>
              <w:jc w:val="center"/>
            </w:pPr>
          </w:p>
        </w:tc>
        <w:tc>
          <w:tcPr>
            <w:tcW w:w="170" w:type="dxa"/>
            <w:tcBorders>
              <w:top w:val="nil"/>
              <w:left w:val="nil"/>
              <w:bottom w:val="nil"/>
              <w:right w:val="nil"/>
            </w:tcBorders>
            <w:vAlign w:val="bottom"/>
          </w:tcPr>
          <w:p w:rsidR="008B69D7" w:rsidRPr="00C02113" w:rsidRDefault="008B69D7" w:rsidP="00024BF1">
            <w:r w:rsidRPr="00C02113">
              <w:t>,</w:t>
            </w:r>
          </w:p>
        </w:tc>
        <w:tc>
          <w:tcPr>
            <w:tcW w:w="6549" w:type="dxa"/>
            <w:tcBorders>
              <w:top w:val="nil"/>
              <w:left w:val="nil"/>
              <w:bottom w:val="single" w:sz="4" w:space="0" w:color="auto"/>
              <w:right w:val="nil"/>
            </w:tcBorders>
            <w:vAlign w:val="bottom"/>
          </w:tcPr>
          <w:p w:rsidR="008B69D7" w:rsidRPr="00C02113" w:rsidRDefault="008B69D7" w:rsidP="00024BF1">
            <w:pPr>
              <w:jc w:val="center"/>
            </w:pPr>
          </w:p>
        </w:tc>
        <w:tc>
          <w:tcPr>
            <w:tcW w:w="170" w:type="dxa"/>
            <w:tcBorders>
              <w:top w:val="nil"/>
              <w:left w:val="nil"/>
              <w:bottom w:val="nil"/>
              <w:right w:val="nil"/>
            </w:tcBorders>
            <w:vAlign w:val="bottom"/>
          </w:tcPr>
          <w:p w:rsidR="008B69D7" w:rsidRPr="00C02113" w:rsidRDefault="008B69D7" w:rsidP="00024BF1">
            <w:r w:rsidRPr="00C02113">
              <w:t>,</w:t>
            </w:r>
          </w:p>
        </w:tc>
      </w:tr>
      <w:tr w:rsidR="008B69D7" w:rsidRPr="00C02113" w:rsidTr="00024BF1">
        <w:tc>
          <w:tcPr>
            <w:tcW w:w="312" w:type="dxa"/>
            <w:tcBorders>
              <w:top w:val="nil"/>
              <w:left w:val="nil"/>
              <w:bottom w:val="nil"/>
              <w:right w:val="nil"/>
            </w:tcBorders>
          </w:tcPr>
          <w:p w:rsidR="008B69D7" w:rsidRPr="00C02113" w:rsidRDefault="008B69D7" w:rsidP="00024BF1">
            <w:pPr>
              <w:rPr>
                <w:sz w:val="18"/>
                <w:szCs w:val="18"/>
              </w:rPr>
            </w:pPr>
          </w:p>
        </w:tc>
        <w:tc>
          <w:tcPr>
            <w:tcW w:w="2835"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8B69D7" w:rsidRPr="00C02113" w:rsidRDefault="008B69D7" w:rsidP="00024BF1">
            <w:pPr>
              <w:rPr>
                <w:sz w:val="18"/>
                <w:szCs w:val="18"/>
              </w:rPr>
            </w:pPr>
          </w:p>
        </w:tc>
        <w:tc>
          <w:tcPr>
            <w:tcW w:w="6549"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8B69D7" w:rsidRPr="00C02113" w:rsidRDefault="008B69D7" w:rsidP="00024BF1">
            <w:pPr>
              <w:rPr>
                <w:sz w:val="18"/>
                <w:szCs w:val="18"/>
              </w:rPr>
            </w:pPr>
          </w:p>
        </w:tc>
      </w:tr>
    </w:tbl>
    <w:p w:rsidR="008B69D7" w:rsidRPr="00C02113" w:rsidRDefault="008B69D7" w:rsidP="008B69D7">
      <w:pPr>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8B69D7" w:rsidRPr="00C02113" w:rsidTr="00024BF1">
        <w:tc>
          <w:tcPr>
            <w:tcW w:w="4026" w:type="dxa"/>
            <w:tcBorders>
              <w:top w:val="nil"/>
              <w:left w:val="nil"/>
              <w:bottom w:val="nil"/>
              <w:right w:val="nil"/>
            </w:tcBorders>
            <w:vAlign w:val="bottom"/>
          </w:tcPr>
          <w:p w:rsidR="008B69D7" w:rsidRPr="00C02113" w:rsidRDefault="008B69D7" w:rsidP="00024BF1">
            <w:r w:rsidRPr="00C02113">
              <w:t>инвентаризационный или кадастровый номер</w:t>
            </w:r>
          </w:p>
        </w:tc>
        <w:tc>
          <w:tcPr>
            <w:tcW w:w="2637" w:type="dxa"/>
            <w:tcBorders>
              <w:top w:val="nil"/>
              <w:left w:val="nil"/>
              <w:bottom w:val="single" w:sz="4" w:space="0" w:color="auto"/>
              <w:right w:val="nil"/>
            </w:tcBorders>
            <w:vAlign w:val="bottom"/>
          </w:tcPr>
          <w:p w:rsidR="008B69D7" w:rsidRPr="00C02113" w:rsidRDefault="008B69D7" w:rsidP="00024BF1">
            <w:pPr>
              <w:jc w:val="center"/>
            </w:pPr>
          </w:p>
        </w:tc>
      </w:tr>
    </w:tbl>
    <w:p w:rsidR="008B69D7" w:rsidRPr="00C02113" w:rsidRDefault="008B69D7" w:rsidP="008B69D7">
      <w:pPr>
        <w:spacing w:before="180" w:after="180"/>
        <w:jc w:val="both"/>
        <w:rPr>
          <w:b/>
          <w:bCs/>
        </w:rPr>
      </w:pPr>
      <w:r w:rsidRPr="00C02113">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8B69D7" w:rsidRPr="00C02113" w:rsidTr="00024BF1">
        <w:tc>
          <w:tcPr>
            <w:tcW w:w="312" w:type="dxa"/>
            <w:tcBorders>
              <w:top w:val="nil"/>
              <w:left w:val="nil"/>
              <w:bottom w:val="nil"/>
              <w:right w:val="nil"/>
            </w:tcBorders>
            <w:vAlign w:val="bottom"/>
          </w:tcPr>
          <w:p w:rsidR="008B69D7" w:rsidRPr="00C02113" w:rsidRDefault="008B69D7" w:rsidP="00024BF1">
            <w:r w:rsidRPr="00C02113">
              <w:t>№</w:t>
            </w:r>
          </w:p>
        </w:tc>
        <w:tc>
          <w:tcPr>
            <w:tcW w:w="2835" w:type="dxa"/>
            <w:tcBorders>
              <w:top w:val="nil"/>
              <w:left w:val="nil"/>
              <w:bottom w:val="single" w:sz="4" w:space="0" w:color="auto"/>
              <w:right w:val="nil"/>
            </w:tcBorders>
            <w:vAlign w:val="bottom"/>
          </w:tcPr>
          <w:p w:rsidR="008B69D7" w:rsidRPr="00C02113" w:rsidRDefault="008B69D7" w:rsidP="00024BF1">
            <w:pPr>
              <w:jc w:val="center"/>
            </w:pPr>
          </w:p>
        </w:tc>
        <w:tc>
          <w:tcPr>
            <w:tcW w:w="170" w:type="dxa"/>
            <w:tcBorders>
              <w:top w:val="nil"/>
              <w:left w:val="nil"/>
              <w:bottom w:val="nil"/>
              <w:right w:val="nil"/>
            </w:tcBorders>
            <w:vAlign w:val="bottom"/>
          </w:tcPr>
          <w:p w:rsidR="008B69D7" w:rsidRPr="00C02113" w:rsidRDefault="008B69D7" w:rsidP="00024BF1">
            <w:r w:rsidRPr="00C02113">
              <w:t>,</w:t>
            </w:r>
          </w:p>
        </w:tc>
        <w:tc>
          <w:tcPr>
            <w:tcW w:w="6549" w:type="dxa"/>
            <w:tcBorders>
              <w:top w:val="nil"/>
              <w:left w:val="nil"/>
              <w:bottom w:val="single" w:sz="4" w:space="0" w:color="auto"/>
              <w:right w:val="nil"/>
            </w:tcBorders>
            <w:vAlign w:val="bottom"/>
          </w:tcPr>
          <w:p w:rsidR="008B69D7" w:rsidRPr="00C02113" w:rsidRDefault="008B69D7" w:rsidP="00024BF1">
            <w:pPr>
              <w:jc w:val="center"/>
            </w:pPr>
          </w:p>
        </w:tc>
        <w:tc>
          <w:tcPr>
            <w:tcW w:w="170" w:type="dxa"/>
            <w:tcBorders>
              <w:top w:val="nil"/>
              <w:left w:val="nil"/>
              <w:bottom w:val="nil"/>
              <w:right w:val="nil"/>
            </w:tcBorders>
            <w:vAlign w:val="bottom"/>
          </w:tcPr>
          <w:p w:rsidR="008B69D7" w:rsidRPr="00C02113" w:rsidRDefault="008B69D7" w:rsidP="00024BF1">
            <w:r w:rsidRPr="00C02113">
              <w:t>,</w:t>
            </w:r>
          </w:p>
        </w:tc>
      </w:tr>
      <w:tr w:rsidR="008B69D7" w:rsidRPr="00C02113" w:rsidTr="00024BF1">
        <w:tc>
          <w:tcPr>
            <w:tcW w:w="312" w:type="dxa"/>
            <w:tcBorders>
              <w:top w:val="nil"/>
              <w:left w:val="nil"/>
              <w:bottom w:val="nil"/>
              <w:right w:val="nil"/>
            </w:tcBorders>
          </w:tcPr>
          <w:p w:rsidR="008B69D7" w:rsidRPr="00C02113" w:rsidRDefault="008B69D7" w:rsidP="00024BF1">
            <w:pPr>
              <w:rPr>
                <w:sz w:val="18"/>
                <w:szCs w:val="18"/>
              </w:rPr>
            </w:pPr>
          </w:p>
        </w:tc>
        <w:tc>
          <w:tcPr>
            <w:tcW w:w="2835"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(согласно чертеж</w:t>
            </w:r>
            <w:proofErr w:type="gramStart"/>
            <w:r w:rsidRPr="00C02113">
              <w:rPr>
                <w:sz w:val="18"/>
                <w:szCs w:val="18"/>
              </w:rPr>
              <w:t>у(</w:t>
            </w:r>
            <w:proofErr w:type="spellStart"/>
            <w:proofErr w:type="gramEnd"/>
            <w:r w:rsidRPr="00C02113">
              <w:rPr>
                <w:sz w:val="18"/>
                <w:szCs w:val="18"/>
              </w:rPr>
              <w:t>ам</w:t>
            </w:r>
            <w:proofErr w:type="spellEnd"/>
            <w:r w:rsidRPr="00C02113">
              <w:rPr>
                <w:sz w:val="18"/>
                <w:szCs w:val="18"/>
              </w:rPr>
              <w:t>) градостроительного плана)</w:t>
            </w:r>
          </w:p>
        </w:tc>
        <w:tc>
          <w:tcPr>
            <w:tcW w:w="170" w:type="dxa"/>
            <w:tcBorders>
              <w:top w:val="nil"/>
              <w:left w:val="nil"/>
              <w:bottom w:val="nil"/>
              <w:right w:val="nil"/>
            </w:tcBorders>
          </w:tcPr>
          <w:p w:rsidR="008B69D7" w:rsidRPr="00C02113" w:rsidRDefault="008B69D7" w:rsidP="00024BF1">
            <w:pPr>
              <w:rPr>
                <w:sz w:val="18"/>
                <w:szCs w:val="18"/>
              </w:rPr>
            </w:pPr>
          </w:p>
        </w:tc>
        <w:tc>
          <w:tcPr>
            <w:tcW w:w="6549" w:type="dxa"/>
            <w:tcBorders>
              <w:top w:val="nil"/>
              <w:left w:val="nil"/>
              <w:bottom w:val="nil"/>
              <w:right w:val="nil"/>
            </w:tcBorders>
          </w:tcPr>
          <w:p w:rsidR="008B69D7" w:rsidRPr="00C02113" w:rsidRDefault="008B69D7" w:rsidP="00024BF1">
            <w:pPr>
              <w:jc w:val="center"/>
              <w:rPr>
                <w:sz w:val="18"/>
                <w:szCs w:val="18"/>
              </w:rPr>
            </w:pPr>
            <w:r w:rsidRPr="00C02113">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8B69D7" w:rsidRPr="00C02113" w:rsidRDefault="008B69D7" w:rsidP="00024BF1">
            <w:pPr>
              <w:rPr>
                <w:sz w:val="18"/>
                <w:szCs w:val="18"/>
              </w:rPr>
            </w:pPr>
          </w:p>
        </w:tc>
      </w:tr>
    </w:tbl>
    <w:p w:rsidR="008B69D7" w:rsidRPr="00C02113" w:rsidRDefault="008B69D7" w:rsidP="008B69D7">
      <w:pPr>
        <w:spacing w:before="360"/>
      </w:pPr>
    </w:p>
    <w:p w:rsidR="008B69D7" w:rsidRPr="00C02113" w:rsidRDefault="008B69D7" w:rsidP="008B69D7">
      <w:pPr>
        <w:pBdr>
          <w:top w:val="single" w:sz="4" w:space="1" w:color="auto"/>
        </w:pBdr>
        <w:jc w:val="center"/>
        <w:rPr>
          <w:sz w:val="18"/>
          <w:szCs w:val="18"/>
        </w:rPr>
      </w:pPr>
      <w:r w:rsidRPr="00C02113">
        <w:rPr>
          <w:sz w:val="18"/>
          <w:szCs w:val="18"/>
        </w:rPr>
        <w:t>(наименование органа государственной власти, принявшего решение о включении выявленного объекта</w:t>
      </w:r>
      <w:r w:rsidRPr="00C02113">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8B69D7" w:rsidRPr="00C02113" w:rsidTr="00024BF1">
        <w:trPr>
          <w:cantSplit/>
        </w:trPr>
        <w:tc>
          <w:tcPr>
            <w:tcW w:w="3062" w:type="dxa"/>
            <w:tcBorders>
              <w:top w:val="nil"/>
              <w:left w:val="nil"/>
              <w:bottom w:val="nil"/>
              <w:right w:val="nil"/>
            </w:tcBorders>
            <w:vAlign w:val="bottom"/>
          </w:tcPr>
          <w:p w:rsidR="008B69D7" w:rsidRPr="00C02113" w:rsidRDefault="008B69D7" w:rsidP="00024BF1">
            <w:r w:rsidRPr="00C02113">
              <w:t>регистрационный номер в реестре</w:t>
            </w:r>
          </w:p>
        </w:tc>
        <w:tc>
          <w:tcPr>
            <w:tcW w:w="3232" w:type="dxa"/>
            <w:tcBorders>
              <w:top w:val="nil"/>
              <w:left w:val="nil"/>
              <w:bottom w:val="single" w:sz="4" w:space="0" w:color="auto"/>
              <w:right w:val="nil"/>
            </w:tcBorders>
            <w:vAlign w:val="bottom"/>
          </w:tcPr>
          <w:p w:rsidR="008B69D7" w:rsidRPr="00C02113" w:rsidRDefault="008B69D7" w:rsidP="00024BF1">
            <w:pPr>
              <w:jc w:val="center"/>
            </w:pPr>
          </w:p>
        </w:tc>
        <w:tc>
          <w:tcPr>
            <w:tcW w:w="369" w:type="dxa"/>
            <w:tcBorders>
              <w:top w:val="nil"/>
              <w:left w:val="nil"/>
              <w:bottom w:val="nil"/>
              <w:right w:val="nil"/>
            </w:tcBorders>
            <w:vAlign w:val="bottom"/>
          </w:tcPr>
          <w:p w:rsidR="008B69D7" w:rsidRPr="00C02113" w:rsidRDefault="008B69D7" w:rsidP="00024BF1">
            <w:pPr>
              <w:jc w:val="center"/>
            </w:pPr>
            <w:r w:rsidRPr="00C02113">
              <w:t>от</w:t>
            </w:r>
          </w:p>
        </w:tc>
        <w:tc>
          <w:tcPr>
            <w:tcW w:w="3317" w:type="dxa"/>
            <w:tcBorders>
              <w:top w:val="nil"/>
              <w:left w:val="nil"/>
              <w:bottom w:val="single" w:sz="4" w:space="0" w:color="auto"/>
              <w:right w:val="nil"/>
            </w:tcBorders>
            <w:vAlign w:val="bottom"/>
          </w:tcPr>
          <w:p w:rsidR="008B69D7" w:rsidRPr="00C02113" w:rsidRDefault="008B69D7" w:rsidP="00024BF1">
            <w:pPr>
              <w:jc w:val="center"/>
            </w:pPr>
          </w:p>
        </w:tc>
      </w:tr>
    </w:tbl>
    <w:p w:rsidR="008B69D7" w:rsidRPr="00C02113" w:rsidRDefault="008B69D7" w:rsidP="008B69D7">
      <w:pPr>
        <w:spacing w:after="180"/>
        <w:ind w:left="6634"/>
        <w:jc w:val="center"/>
        <w:rPr>
          <w:sz w:val="18"/>
          <w:szCs w:val="18"/>
        </w:rPr>
      </w:pPr>
      <w:r w:rsidRPr="00C02113">
        <w:rPr>
          <w:sz w:val="18"/>
          <w:szCs w:val="18"/>
        </w:rPr>
        <w:t>(дата)</w:t>
      </w:r>
    </w:p>
    <w:p w:rsidR="008B69D7" w:rsidRPr="00C02113" w:rsidRDefault="008B69D7" w:rsidP="008B69D7">
      <w:pPr>
        <w:spacing w:after="180"/>
        <w:jc w:val="both"/>
        <w:rPr>
          <w:b/>
          <w:bCs/>
        </w:rPr>
      </w:pPr>
      <w:r w:rsidRPr="00CF1F78">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8B69D7" w:rsidRPr="00C02113" w:rsidTr="00024BF1">
        <w:trPr>
          <w:cantSplit/>
        </w:trPr>
        <w:tc>
          <w:tcPr>
            <w:tcW w:w="9979" w:type="dxa"/>
            <w:gridSpan w:val="9"/>
          </w:tcPr>
          <w:p w:rsidR="008B69D7" w:rsidRPr="00C02113" w:rsidRDefault="008B69D7" w:rsidP="00024BF1">
            <w:pPr>
              <w:keepNext/>
              <w:jc w:val="center"/>
            </w:pPr>
            <w:r w:rsidRPr="00C02113">
              <w:t>Информация о расчетных показателях минимально допустимого уровня обеспеченности территории</w:t>
            </w:r>
          </w:p>
        </w:tc>
      </w:tr>
      <w:tr w:rsidR="008B69D7" w:rsidRPr="00C02113" w:rsidTr="00024BF1">
        <w:trPr>
          <w:cantSplit/>
        </w:trPr>
        <w:tc>
          <w:tcPr>
            <w:tcW w:w="3345" w:type="dxa"/>
            <w:gridSpan w:val="3"/>
          </w:tcPr>
          <w:p w:rsidR="008B69D7" w:rsidRPr="00C02113" w:rsidRDefault="008B69D7" w:rsidP="00024BF1">
            <w:pPr>
              <w:jc w:val="center"/>
            </w:pPr>
            <w:r w:rsidRPr="00C02113">
              <w:t>Объекты коммунальной инфраструктуры</w:t>
            </w:r>
          </w:p>
        </w:tc>
        <w:tc>
          <w:tcPr>
            <w:tcW w:w="3345" w:type="dxa"/>
            <w:gridSpan w:val="3"/>
          </w:tcPr>
          <w:p w:rsidR="008B69D7" w:rsidRPr="00C02113" w:rsidRDefault="008B69D7" w:rsidP="00024BF1">
            <w:pPr>
              <w:jc w:val="center"/>
            </w:pPr>
            <w:r w:rsidRPr="00C02113">
              <w:t>Объекты транспортной инфраструктуры</w:t>
            </w:r>
          </w:p>
        </w:tc>
        <w:tc>
          <w:tcPr>
            <w:tcW w:w="3289" w:type="dxa"/>
            <w:gridSpan w:val="3"/>
          </w:tcPr>
          <w:p w:rsidR="008B69D7" w:rsidRPr="00C02113" w:rsidRDefault="008B69D7" w:rsidP="00024BF1">
            <w:pPr>
              <w:jc w:val="center"/>
            </w:pPr>
            <w:r w:rsidRPr="00C02113">
              <w:t>Объекты социальной инфраструктуры</w:t>
            </w:r>
          </w:p>
        </w:tc>
      </w:tr>
      <w:tr w:rsidR="008B69D7" w:rsidRPr="00C02113" w:rsidTr="00024BF1">
        <w:tc>
          <w:tcPr>
            <w:tcW w:w="1644" w:type="dxa"/>
          </w:tcPr>
          <w:p w:rsidR="008B69D7" w:rsidRPr="00C02113" w:rsidRDefault="008B69D7" w:rsidP="00024BF1">
            <w:pPr>
              <w:jc w:val="center"/>
            </w:pPr>
            <w:r w:rsidRPr="00C02113">
              <w:t>Наимено</w:t>
            </w:r>
            <w:r w:rsidRPr="00C02113">
              <w:softHyphen/>
              <w:t>вание вида объекта</w:t>
            </w:r>
          </w:p>
        </w:tc>
        <w:tc>
          <w:tcPr>
            <w:tcW w:w="850" w:type="dxa"/>
          </w:tcPr>
          <w:p w:rsidR="008B69D7" w:rsidRPr="00C02113" w:rsidRDefault="008B69D7" w:rsidP="00024BF1">
            <w:pPr>
              <w:jc w:val="center"/>
            </w:pPr>
            <w:r w:rsidRPr="00C02113">
              <w:t>Единица изме</w:t>
            </w:r>
            <w:r w:rsidRPr="00C02113">
              <w:softHyphen/>
              <w:t>рения</w:t>
            </w:r>
          </w:p>
        </w:tc>
        <w:tc>
          <w:tcPr>
            <w:tcW w:w="851" w:type="dxa"/>
          </w:tcPr>
          <w:p w:rsidR="008B69D7" w:rsidRPr="00C02113" w:rsidRDefault="008B69D7" w:rsidP="00024BF1">
            <w:pPr>
              <w:jc w:val="center"/>
            </w:pPr>
            <w:r w:rsidRPr="00C02113">
              <w:t>Расчет</w:t>
            </w:r>
            <w:r w:rsidRPr="00C02113">
              <w:softHyphen/>
              <w:t>ный пока</w:t>
            </w:r>
            <w:r w:rsidRPr="00C02113">
              <w:softHyphen/>
              <w:t>затель</w:t>
            </w:r>
          </w:p>
        </w:tc>
        <w:tc>
          <w:tcPr>
            <w:tcW w:w="1644" w:type="dxa"/>
          </w:tcPr>
          <w:p w:rsidR="008B69D7" w:rsidRPr="00C02113" w:rsidRDefault="008B69D7" w:rsidP="00024BF1">
            <w:pPr>
              <w:jc w:val="center"/>
            </w:pPr>
            <w:r w:rsidRPr="00C02113">
              <w:t>Наимено</w:t>
            </w:r>
            <w:r w:rsidRPr="00C02113">
              <w:softHyphen/>
              <w:t>вание вида объекта</w:t>
            </w:r>
          </w:p>
        </w:tc>
        <w:tc>
          <w:tcPr>
            <w:tcW w:w="850" w:type="dxa"/>
          </w:tcPr>
          <w:p w:rsidR="008B69D7" w:rsidRPr="00C02113" w:rsidRDefault="008B69D7" w:rsidP="00024BF1">
            <w:pPr>
              <w:jc w:val="center"/>
            </w:pPr>
            <w:r w:rsidRPr="00C02113">
              <w:t>Единица изме</w:t>
            </w:r>
            <w:r w:rsidRPr="00C02113">
              <w:softHyphen/>
              <w:t>рения</w:t>
            </w:r>
          </w:p>
        </w:tc>
        <w:tc>
          <w:tcPr>
            <w:tcW w:w="851" w:type="dxa"/>
          </w:tcPr>
          <w:p w:rsidR="008B69D7" w:rsidRPr="00C02113" w:rsidRDefault="008B69D7" w:rsidP="00024BF1">
            <w:pPr>
              <w:jc w:val="center"/>
            </w:pPr>
            <w:r w:rsidRPr="00C02113">
              <w:t>Расчет</w:t>
            </w:r>
            <w:r w:rsidRPr="00C02113">
              <w:softHyphen/>
              <w:t>ный пока</w:t>
            </w:r>
            <w:r w:rsidRPr="00C02113">
              <w:softHyphen/>
              <w:t>затель</w:t>
            </w:r>
          </w:p>
        </w:tc>
        <w:tc>
          <w:tcPr>
            <w:tcW w:w="1588" w:type="dxa"/>
          </w:tcPr>
          <w:p w:rsidR="008B69D7" w:rsidRPr="00C02113" w:rsidRDefault="008B69D7" w:rsidP="00024BF1">
            <w:pPr>
              <w:jc w:val="center"/>
            </w:pPr>
            <w:r w:rsidRPr="00C02113">
              <w:t>Наимено</w:t>
            </w:r>
            <w:r w:rsidRPr="00C02113">
              <w:softHyphen/>
              <w:t>вание вида объекта</w:t>
            </w:r>
          </w:p>
        </w:tc>
        <w:tc>
          <w:tcPr>
            <w:tcW w:w="850" w:type="dxa"/>
          </w:tcPr>
          <w:p w:rsidR="008B69D7" w:rsidRPr="00C02113" w:rsidRDefault="008B69D7" w:rsidP="00024BF1">
            <w:pPr>
              <w:jc w:val="center"/>
            </w:pPr>
            <w:r w:rsidRPr="00C02113">
              <w:t>Единица изме</w:t>
            </w:r>
            <w:r w:rsidRPr="00C02113">
              <w:softHyphen/>
              <w:t>рения</w:t>
            </w:r>
          </w:p>
        </w:tc>
        <w:tc>
          <w:tcPr>
            <w:tcW w:w="851" w:type="dxa"/>
          </w:tcPr>
          <w:p w:rsidR="008B69D7" w:rsidRPr="00C02113" w:rsidRDefault="008B69D7" w:rsidP="00024BF1">
            <w:pPr>
              <w:jc w:val="center"/>
            </w:pPr>
            <w:r w:rsidRPr="00C02113">
              <w:t>Расчет</w:t>
            </w:r>
            <w:r w:rsidRPr="00C02113">
              <w:softHyphen/>
              <w:t>ный пока</w:t>
            </w:r>
            <w:r w:rsidRPr="00C02113">
              <w:softHyphen/>
              <w:t>затель</w:t>
            </w:r>
          </w:p>
        </w:tc>
      </w:tr>
      <w:tr w:rsidR="008B69D7" w:rsidRPr="00C02113" w:rsidTr="00024BF1">
        <w:tc>
          <w:tcPr>
            <w:tcW w:w="1644" w:type="dxa"/>
          </w:tcPr>
          <w:p w:rsidR="008B69D7" w:rsidRPr="00C02113" w:rsidRDefault="008B69D7" w:rsidP="00024BF1">
            <w:pPr>
              <w:jc w:val="center"/>
            </w:pPr>
            <w:r w:rsidRPr="00C02113">
              <w:t>1</w:t>
            </w:r>
          </w:p>
        </w:tc>
        <w:tc>
          <w:tcPr>
            <w:tcW w:w="850" w:type="dxa"/>
          </w:tcPr>
          <w:p w:rsidR="008B69D7" w:rsidRPr="00C02113" w:rsidRDefault="008B69D7" w:rsidP="00024BF1">
            <w:pPr>
              <w:jc w:val="center"/>
            </w:pPr>
            <w:r w:rsidRPr="00C02113">
              <w:t>2</w:t>
            </w:r>
          </w:p>
        </w:tc>
        <w:tc>
          <w:tcPr>
            <w:tcW w:w="851" w:type="dxa"/>
          </w:tcPr>
          <w:p w:rsidR="008B69D7" w:rsidRPr="00C02113" w:rsidRDefault="008B69D7" w:rsidP="00024BF1">
            <w:pPr>
              <w:jc w:val="center"/>
            </w:pPr>
            <w:r w:rsidRPr="00C02113">
              <w:t>3</w:t>
            </w:r>
          </w:p>
        </w:tc>
        <w:tc>
          <w:tcPr>
            <w:tcW w:w="1644" w:type="dxa"/>
          </w:tcPr>
          <w:p w:rsidR="008B69D7" w:rsidRPr="00C02113" w:rsidRDefault="008B69D7" w:rsidP="00024BF1">
            <w:pPr>
              <w:jc w:val="center"/>
            </w:pPr>
            <w:r w:rsidRPr="00C02113">
              <w:t>4</w:t>
            </w:r>
          </w:p>
        </w:tc>
        <w:tc>
          <w:tcPr>
            <w:tcW w:w="850" w:type="dxa"/>
          </w:tcPr>
          <w:p w:rsidR="008B69D7" w:rsidRPr="00C02113" w:rsidRDefault="008B69D7" w:rsidP="00024BF1">
            <w:pPr>
              <w:jc w:val="center"/>
            </w:pPr>
            <w:r w:rsidRPr="00C02113">
              <w:t>5</w:t>
            </w:r>
          </w:p>
        </w:tc>
        <w:tc>
          <w:tcPr>
            <w:tcW w:w="851" w:type="dxa"/>
          </w:tcPr>
          <w:p w:rsidR="008B69D7" w:rsidRPr="00C02113" w:rsidRDefault="008B69D7" w:rsidP="00024BF1">
            <w:pPr>
              <w:jc w:val="center"/>
            </w:pPr>
            <w:r w:rsidRPr="00C02113">
              <w:t>6</w:t>
            </w:r>
          </w:p>
        </w:tc>
        <w:tc>
          <w:tcPr>
            <w:tcW w:w="1588" w:type="dxa"/>
          </w:tcPr>
          <w:p w:rsidR="008B69D7" w:rsidRPr="00C02113" w:rsidRDefault="008B69D7" w:rsidP="00024BF1">
            <w:pPr>
              <w:jc w:val="center"/>
            </w:pPr>
            <w:r w:rsidRPr="00C02113">
              <w:t>7</w:t>
            </w:r>
          </w:p>
        </w:tc>
        <w:tc>
          <w:tcPr>
            <w:tcW w:w="850" w:type="dxa"/>
          </w:tcPr>
          <w:p w:rsidR="008B69D7" w:rsidRPr="00C02113" w:rsidRDefault="008B69D7" w:rsidP="00024BF1">
            <w:pPr>
              <w:jc w:val="center"/>
            </w:pPr>
            <w:r w:rsidRPr="00C02113">
              <w:t>8</w:t>
            </w:r>
          </w:p>
        </w:tc>
        <w:tc>
          <w:tcPr>
            <w:tcW w:w="851" w:type="dxa"/>
          </w:tcPr>
          <w:p w:rsidR="008B69D7" w:rsidRPr="00C02113" w:rsidRDefault="008B69D7" w:rsidP="00024BF1">
            <w:pPr>
              <w:jc w:val="center"/>
            </w:pPr>
            <w:r w:rsidRPr="00C02113">
              <w:t>9</w:t>
            </w:r>
          </w:p>
        </w:tc>
      </w:tr>
      <w:tr w:rsidR="008B69D7" w:rsidRPr="00C02113" w:rsidTr="00024BF1">
        <w:tc>
          <w:tcPr>
            <w:tcW w:w="1644" w:type="dxa"/>
          </w:tcPr>
          <w:p w:rsidR="008B69D7" w:rsidRPr="00C02113" w:rsidRDefault="008B69D7" w:rsidP="00024BF1"/>
        </w:tc>
        <w:tc>
          <w:tcPr>
            <w:tcW w:w="850" w:type="dxa"/>
          </w:tcPr>
          <w:p w:rsidR="008B69D7" w:rsidRPr="00C02113" w:rsidRDefault="008B69D7" w:rsidP="00024BF1">
            <w:pPr>
              <w:jc w:val="center"/>
            </w:pPr>
          </w:p>
        </w:tc>
        <w:tc>
          <w:tcPr>
            <w:tcW w:w="851" w:type="dxa"/>
          </w:tcPr>
          <w:p w:rsidR="008B69D7" w:rsidRPr="00C02113" w:rsidRDefault="008B69D7" w:rsidP="00024BF1">
            <w:pPr>
              <w:jc w:val="center"/>
            </w:pPr>
          </w:p>
        </w:tc>
        <w:tc>
          <w:tcPr>
            <w:tcW w:w="1644" w:type="dxa"/>
          </w:tcPr>
          <w:p w:rsidR="008B69D7" w:rsidRPr="00C02113" w:rsidRDefault="008B69D7" w:rsidP="00024BF1"/>
        </w:tc>
        <w:tc>
          <w:tcPr>
            <w:tcW w:w="850" w:type="dxa"/>
          </w:tcPr>
          <w:p w:rsidR="008B69D7" w:rsidRPr="00C02113" w:rsidRDefault="008B69D7" w:rsidP="00024BF1">
            <w:pPr>
              <w:jc w:val="center"/>
            </w:pPr>
          </w:p>
        </w:tc>
        <w:tc>
          <w:tcPr>
            <w:tcW w:w="851" w:type="dxa"/>
          </w:tcPr>
          <w:p w:rsidR="008B69D7" w:rsidRPr="00C02113" w:rsidRDefault="008B69D7" w:rsidP="00024BF1">
            <w:pPr>
              <w:jc w:val="center"/>
            </w:pPr>
          </w:p>
        </w:tc>
        <w:tc>
          <w:tcPr>
            <w:tcW w:w="1588" w:type="dxa"/>
          </w:tcPr>
          <w:p w:rsidR="008B69D7" w:rsidRPr="00C02113" w:rsidRDefault="008B69D7" w:rsidP="00024BF1"/>
        </w:tc>
        <w:tc>
          <w:tcPr>
            <w:tcW w:w="850" w:type="dxa"/>
          </w:tcPr>
          <w:p w:rsidR="008B69D7" w:rsidRPr="00C02113" w:rsidRDefault="008B69D7" w:rsidP="00024BF1">
            <w:pPr>
              <w:jc w:val="center"/>
            </w:pPr>
          </w:p>
        </w:tc>
        <w:tc>
          <w:tcPr>
            <w:tcW w:w="851" w:type="dxa"/>
          </w:tcPr>
          <w:p w:rsidR="008B69D7" w:rsidRPr="00C02113" w:rsidRDefault="008B69D7" w:rsidP="00024BF1">
            <w:pPr>
              <w:jc w:val="center"/>
            </w:pPr>
          </w:p>
        </w:tc>
      </w:tr>
      <w:tr w:rsidR="008B69D7" w:rsidRPr="00C02113" w:rsidTr="00024BF1">
        <w:trPr>
          <w:cantSplit/>
        </w:trPr>
        <w:tc>
          <w:tcPr>
            <w:tcW w:w="9979" w:type="dxa"/>
            <w:gridSpan w:val="9"/>
          </w:tcPr>
          <w:p w:rsidR="008B69D7" w:rsidRPr="00C02113" w:rsidRDefault="008B69D7" w:rsidP="00024BF1">
            <w:pPr>
              <w:jc w:val="center"/>
            </w:pPr>
            <w:r w:rsidRPr="00C02113">
              <w:t>Информация о расчетных показателях максимально допустимого уровня территориальной доступности</w:t>
            </w:r>
          </w:p>
        </w:tc>
      </w:tr>
      <w:tr w:rsidR="008B69D7" w:rsidRPr="00C02113" w:rsidTr="00024BF1">
        <w:tc>
          <w:tcPr>
            <w:tcW w:w="1644" w:type="dxa"/>
          </w:tcPr>
          <w:p w:rsidR="008B69D7" w:rsidRPr="00C02113" w:rsidRDefault="008B69D7" w:rsidP="00024BF1">
            <w:pPr>
              <w:jc w:val="center"/>
            </w:pPr>
            <w:r w:rsidRPr="00C02113">
              <w:t>Наимено</w:t>
            </w:r>
            <w:r w:rsidRPr="00C02113">
              <w:softHyphen/>
              <w:t>вание вида объекта</w:t>
            </w:r>
          </w:p>
        </w:tc>
        <w:tc>
          <w:tcPr>
            <w:tcW w:w="850" w:type="dxa"/>
          </w:tcPr>
          <w:p w:rsidR="008B69D7" w:rsidRPr="00C02113" w:rsidRDefault="008B69D7" w:rsidP="00024BF1">
            <w:pPr>
              <w:jc w:val="center"/>
            </w:pPr>
            <w:r w:rsidRPr="00C02113">
              <w:t>Единица изме</w:t>
            </w:r>
            <w:r w:rsidRPr="00C02113">
              <w:softHyphen/>
              <w:t>рения</w:t>
            </w:r>
          </w:p>
        </w:tc>
        <w:tc>
          <w:tcPr>
            <w:tcW w:w="851" w:type="dxa"/>
          </w:tcPr>
          <w:p w:rsidR="008B69D7" w:rsidRPr="00C02113" w:rsidRDefault="008B69D7" w:rsidP="00024BF1">
            <w:pPr>
              <w:jc w:val="center"/>
            </w:pPr>
            <w:r w:rsidRPr="00C02113">
              <w:t>Расчет</w:t>
            </w:r>
            <w:r w:rsidRPr="00C02113">
              <w:softHyphen/>
              <w:t>ный пока</w:t>
            </w:r>
            <w:r w:rsidRPr="00C02113">
              <w:softHyphen/>
              <w:t>затель</w:t>
            </w:r>
          </w:p>
        </w:tc>
        <w:tc>
          <w:tcPr>
            <w:tcW w:w="1644" w:type="dxa"/>
          </w:tcPr>
          <w:p w:rsidR="008B69D7" w:rsidRPr="00C02113" w:rsidRDefault="008B69D7" w:rsidP="00024BF1">
            <w:pPr>
              <w:jc w:val="center"/>
            </w:pPr>
            <w:r w:rsidRPr="00C02113">
              <w:t>Наимено</w:t>
            </w:r>
            <w:r w:rsidRPr="00C02113">
              <w:softHyphen/>
              <w:t>вание вида объекта</w:t>
            </w:r>
          </w:p>
        </w:tc>
        <w:tc>
          <w:tcPr>
            <w:tcW w:w="850" w:type="dxa"/>
          </w:tcPr>
          <w:p w:rsidR="008B69D7" w:rsidRPr="00C02113" w:rsidRDefault="008B69D7" w:rsidP="00024BF1">
            <w:pPr>
              <w:jc w:val="center"/>
            </w:pPr>
            <w:r w:rsidRPr="00C02113">
              <w:t>Единица изме</w:t>
            </w:r>
            <w:r w:rsidRPr="00C02113">
              <w:softHyphen/>
              <w:t>рения</w:t>
            </w:r>
          </w:p>
        </w:tc>
        <w:tc>
          <w:tcPr>
            <w:tcW w:w="851" w:type="dxa"/>
          </w:tcPr>
          <w:p w:rsidR="008B69D7" w:rsidRPr="00C02113" w:rsidRDefault="008B69D7" w:rsidP="00024BF1">
            <w:pPr>
              <w:jc w:val="center"/>
            </w:pPr>
            <w:r w:rsidRPr="00C02113">
              <w:t>Расчет</w:t>
            </w:r>
            <w:r w:rsidRPr="00C02113">
              <w:softHyphen/>
              <w:t>ный пока</w:t>
            </w:r>
            <w:r w:rsidRPr="00C02113">
              <w:softHyphen/>
              <w:t>затель</w:t>
            </w:r>
          </w:p>
        </w:tc>
        <w:tc>
          <w:tcPr>
            <w:tcW w:w="1588" w:type="dxa"/>
          </w:tcPr>
          <w:p w:rsidR="008B69D7" w:rsidRPr="00C02113" w:rsidRDefault="008B69D7" w:rsidP="00024BF1">
            <w:pPr>
              <w:jc w:val="center"/>
            </w:pPr>
            <w:r w:rsidRPr="00C02113">
              <w:t>Наимено</w:t>
            </w:r>
            <w:r w:rsidRPr="00C02113">
              <w:softHyphen/>
              <w:t>вание вида объекта</w:t>
            </w:r>
          </w:p>
        </w:tc>
        <w:tc>
          <w:tcPr>
            <w:tcW w:w="850" w:type="dxa"/>
          </w:tcPr>
          <w:p w:rsidR="008B69D7" w:rsidRPr="00C02113" w:rsidRDefault="008B69D7" w:rsidP="00024BF1">
            <w:pPr>
              <w:jc w:val="center"/>
            </w:pPr>
            <w:r w:rsidRPr="00C02113">
              <w:t>Единица изме</w:t>
            </w:r>
            <w:r w:rsidRPr="00C02113">
              <w:softHyphen/>
              <w:t>рения</w:t>
            </w:r>
          </w:p>
        </w:tc>
        <w:tc>
          <w:tcPr>
            <w:tcW w:w="851" w:type="dxa"/>
          </w:tcPr>
          <w:p w:rsidR="008B69D7" w:rsidRPr="00C02113" w:rsidRDefault="008B69D7" w:rsidP="00024BF1">
            <w:pPr>
              <w:jc w:val="center"/>
            </w:pPr>
            <w:r w:rsidRPr="00C02113">
              <w:t>Расчет</w:t>
            </w:r>
            <w:r w:rsidRPr="00C02113">
              <w:softHyphen/>
              <w:t>ный пока</w:t>
            </w:r>
            <w:r w:rsidRPr="00C02113">
              <w:softHyphen/>
              <w:t>затель</w:t>
            </w:r>
          </w:p>
        </w:tc>
      </w:tr>
      <w:tr w:rsidR="008B69D7" w:rsidRPr="00C02113" w:rsidTr="00024BF1">
        <w:tc>
          <w:tcPr>
            <w:tcW w:w="1644" w:type="dxa"/>
          </w:tcPr>
          <w:p w:rsidR="008B69D7" w:rsidRPr="00C02113" w:rsidRDefault="008B69D7" w:rsidP="00024BF1">
            <w:pPr>
              <w:jc w:val="center"/>
            </w:pPr>
            <w:r w:rsidRPr="00C02113">
              <w:t>1</w:t>
            </w:r>
          </w:p>
        </w:tc>
        <w:tc>
          <w:tcPr>
            <w:tcW w:w="850" w:type="dxa"/>
          </w:tcPr>
          <w:p w:rsidR="008B69D7" w:rsidRPr="00C02113" w:rsidRDefault="008B69D7" w:rsidP="00024BF1">
            <w:pPr>
              <w:jc w:val="center"/>
            </w:pPr>
            <w:r w:rsidRPr="00C02113">
              <w:t>2</w:t>
            </w:r>
          </w:p>
        </w:tc>
        <w:tc>
          <w:tcPr>
            <w:tcW w:w="851" w:type="dxa"/>
          </w:tcPr>
          <w:p w:rsidR="008B69D7" w:rsidRPr="00C02113" w:rsidRDefault="008B69D7" w:rsidP="00024BF1">
            <w:pPr>
              <w:jc w:val="center"/>
            </w:pPr>
            <w:r w:rsidRPr="00C02113">
              <w:t>3</w:t>
            </w:r>
          </w:p>
        </w:tc>
        <w:tc>
          <w:tcPr>
            <w:tcW w:w="1644" w:type="dxa"/>
          </w:tcPr>
          <w:p w:rsidR="008B69D7" w:rsidRPr="00C02113" w:rsidRDefault="008B69D7" w:rsidP="00024BF1">
            <w:pPr>
              <w:jc w:val="center"/>
            </w:pPr>
            <w:r w:rsidRPr="00C02113">
              <w:t>4</w:t>
            </w:r>
          </w:p>
        </w:tc>
        <w:tc>
          <w:tcPr>
            <w:tcW w:w="850" w:type="dxa"/>
          </w:tcPr>
          <w:p w:rsidR="008B69D7" w:rsidRPr="00C02113" w:rsidRDefault="008B69D7" w:rsidP="00024BF1">
            <w:pPr>
              <w:jc w:val="center"/>
            </w:pPr>
            <w:r w:rsidRPr="00C02113">
              <w:t>5</w:t>
            </w:r>
          </w:p>
        </w:tc>
        <w:tc>
          <w:tcPr>
            <w:tcW w:w="851" w:type="dxa"/>
          </w:tcPr>
          <w:p w:rsidR="008B69D7" w:rsidRPr="00C02113" w:rsidRDefault="008B69D7" w:rsidP="00024BF1">
            <w:pPr>
              <w:jc w:val="center"/>
            </w:pPr>
            <w:r w:rsidRPr="00C02113">
              <w:t>6</w:t>
            </w:r>
          </w:p>
        </w:tc>
        <w:tc>
          <w:tcPr>
            <w:tcW w:w="1588" w:type="dxa"/>
          </w:tcPr>
          <w:p w:rsidR="008B69D7" w:rsidRPr="00C02113" w:rsidRDefault="008B69D7" w:rsidP="00024BF1">
            <w:pPr>
              <w:jc w:val="center"/>
            </w:pPr>
            <w:r w:rsidRPr="00C02113">
              <w:t>7</w:t>
            </w:r>
          </w:p>
        </w:tc>
        <w:tc>
          <w:tcPr>
            <w:tcW w:w="850" w:type="dxa"/>
          </w:tcPr>
          <w:p w:rsidR="008B69D7" w:rsidRPr="00C02113" w:rsidRDefault="008B69D7" w:rsidP="00024BF1">
            <w:pPr>
              <w:jc w:val="center"/>
            </w:pPr>
            <w:r w:rsidRPr="00C02113">
              <w:t>8</w:t>
            </w:r>
          </w:p>
        </w:tc>
        <w:tc>
          <w:tcPr>
            <w:tcW w:w="851" w:type="dxa"/>
          </w:tcPr>
          <w:p w:rsidR="008B69D7" w:rsidRPr="00C02113" w:rsidRDefault="008B69D7" w:rsidP="00024BF1">
            <w:pPr>
              <w:jc w:val="center"/>
            </w:pPr>
            <w:r w:rsidRPr="00C02113">
              <w:t>9</w:t>
            </w:r>
          </w:p>
        </w:tc>
      </w:tr>
      <w:tr w:rsidR="008B69D7" w:rsidRPr="00C02113" w:rsidTr="00024BF1">
        <w:tc>
          <w:tcPr>
            <w:tcW w:w="1644" w:type="dxa"/>
          </w:tcPr>
          <w:p w:rsidR="008B69D7" w:rsidRPr="00C02113" w:rsidRDefault="008B69D7" w:rsidP="00024BF1"/>
        </w:tc>
        <w:tc>
          <w:tcPr>
            <w:tcW w:w="850" w:type="dxa"/>
          </w:tcPr>
          <w:p w:rsidR="008B69D7" w:rsidRPr="00C02113" w:rsidRDefault="008B69D7" w:rsidP="00024BF1">
            <w:pPr>
              <w:jc w:val="center"/>
            </w:pPr>
          </w:p>
        </w:tc>
        <w:tc>
          <w:tcPr>
            <w:tcW w:w="851" w:type="dxa"/>
          </w:tcPr>
          <w:p w:rsidR="008B69D7" w:rsidRPr="00C02113" w:rsidRDefault="008B69D7" w:rsidP="00024BF1">
            <w:pPr>
              <w:jc w:val="center"/>
            </w:pPr>
          </w:p>
        </w:tc>
        <w:tc>
          <w:tcPr>
            <w:tcW w:w="1644" w:type="dxa"/>
          </w:tcPr>
          <w:p w:rsidR="008B69D7" w:rsidRPr="00C02113" w:rsidRDefault="008B69D7" w:rsidP="00024BF1"/>
        </w:tc>
        <w:tc>
          <w:tcPr>
            <w:tcW w:w="850" w:type="dxa"/>
          </w:tcPr>
          <w:p w:rsidR="008B69D7" w:rsidRPr="00C02113" w:rsidRDefault="008B69D7" w:rsidP="00024BF1">
            <w:pPr>
              <w:jc w:val="center"/>
            </w:pPr>
          </w:p>
        </w:tc>
        <w:tc>
          <w:tcPr>
            <w:tcW w:w="851" w:type="dxa"/>
          </w:tcPr>
          <w:p w:rsidR="008B69D7" w:rsidRPr="00C02113" w:rsidRDefault="008B69D7" w:rsidP="00024BF1">
            <w:pPr>
              <w:jc w:val="center"/>
            </w:pPr>
          </w:p>
        </w:tc>
        <w:tc>
          <w:tcPr>
            <w:tcW w:w="1588" w:type="dxa"/>
          </w:tcPr>
          <w:p w:rsidR="008B69D7" w:rsidRPr="00C02113" w:rsidRDefault="008B69D7" w:rsidP="00024BF1"/>
        </w:tc>
        <w:tc>
          <w:tcPr>
            <w:tcW w:w="850" w:type="dxa"/>
          </w:tcPr>
          <w:p w:rsidR="008B69D7" w:rsidRPr="00C02113" w:rsidRDefault="008B69D7" w:rsidP="00024BF1">
            <w:pPr>
              <w:jc w:val="center"/>
            </w:pPr>
          </w:p>
        </w:tc>
        <w:tc>
          <w:tcPr>
            <w:tcW w:w="851" w:type="dxa"/>
          </w:tcPr>
          <w:p w:rsidR="008B69D7" w:rsidRPr="00C02113" w:rsidRDefault="008B69D7" w:rsidP="00024BF1">
            <w:pPr>
              <w:jc w:val="center"/>
            </w:pPr>
          </w:p>
        </w:tc>
      </w:tr>
    </w:tbl>
    <w:p w:rsidR="008B69D7" w:rsidRPr="00C02113" w:rsidRDefault="008B69D7" w:rsidP="008B69D7">
      <w:pPr>
        <w:spacing w:before="240"/>
        <w:jc w:val="both"/>
        <w:rPr>
          <w:b/>
          <w:bCs/>
        </w:rPr>
      </w:pPr>
      <w:r w:rsidRPr="00C02113">
        <w:rPr>
          <w:b/>
          <w:bCs/>
        </w:rPr>
        <w:t xml:space="preserve">5. Информация об ограничениях использования земельного участка, в том </w:t>
      </w:r>
      <w:proofErr w:type="gramStart"/>
      <w:r w:rsidRPr="00C02113">
        <w:rPr>
          <w:b/>
          <w:bCs/>
        </w:rPr>
        <w:t>числе</w:t>
      </w:r>
      <w:proofErr w:type="gramEnd"/>
      <w:r w:rsidRPr="00C02113">
        <w:rPr>
          <w:b/>
          <w:bCs/>
        </w:rPr>
        <w:t xml:space="preserve"> если земельный участок полностью или частично расположен в границах зон с особыми условиями использования территорий</w:t>
      </w:r>
    </w:p>
    <w:p w:rsidR="008B69D7" w:rsidRPr="00C02113" w:rsidRDefault="008B69D7" w:rsidP="008B69D7"/>
    <w:p w:rsidR="008B69D7" w:rsidRPr="00C02113" w:rsidRDefault="008B69D7" w:rsidP="008B69D7">
      <w:pPr>
        <w:pBdr>
          <w:top w:val="single" w:sz="4" w:space="1" w:color="auto"/>
        </w:pBdr>
        <w:spacing w:after="240"/>
        <w:rPr>
          <w:sz w:val="2"/>
          <w:szCs w:val="2"/>
        </w:rPr>
      </w:pPr>
    </w:p>
    <w:p w:rsidR="008B69D7" w:rsidRPr="00C02113" w:rsidRDefault="008B69D7" w:rsidP="008B69D7">
      <w:pPr>
        <w:spacing w:after="240"/>
        <w:jc w:val="both"/>
        <w:rPr>
          <w:b/>
          <w:bCs/>
        </w:rPr>
      </w:pPr>
      <w:r w:rsidRPr="00C02113">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8B69D7" w:rsidRPr="00C02113" w:rsidTr="00024BF1">
        <w:trPr>
          <w:cantSplit/>
          <w:trHeight w:val="900"/>
        </w:trPr>
        <w:tc>
          <w:tcPr>
            <w:tcW w:w="2268" w:type="dxa"/>
            <w:vMerge w:val="restart"/>
          </w:tcPr>
          <w:p w:rsidR="008B69D7" w:rsidRPr="00C02113" w:rsidRDefault="008B69D7" w:rsidP="00024BF1">
            <w:pPr>
              <w:jc w:val="center"/>
            </w:pPr>
            <w:r w:rsidRPr="00C02113">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8B69D7" w:rsidRPr="00C02113" w:rsidRDefault="008B69D7" w:rsidP="00024BF1">
            <w:pPr>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8B69D7" w:rsidRPr="00C02113" w:rsidTr="00024BF1">
        <w:trPr>
          <w:cantSplit/>
        </w:trPr>
        <w:tc>
          <w:tcPr>
            <w:tcW w:w="2268" w:type="dxa"/>
            <w:vMerge/>
            <w:vAlign w:val="center"/>
          </w:tcPr>
          <w:p w:rsidR="008B69D7" w:rsidRPr="00C02113" w:rsidRDefault="008B69D7" w:rsidP="00024BF1">
            <w:pPr>
              <w:jc w:val="center"/>
            </w:pPr>
          </w:p>
        </w:tc>
        <w:tc>
          <w:tcPr>
            <w:tcW w:w="1814" w:type="dxa"/>
          </w:tcPr>
          <w:p w:rsidR="008B69D7" w:rsidRPr="00C02113" w:rsidRDefault="008B69D7" w:rsidP="00024BF1">
            <w:pPr>
              <w:jc w:val="center"/>
            </w:pPr>
            <w:r w:rsidRPr="00C02113">
              <w:t>Обозначение (номер) характерной точки</w:t>
            </w:r>
          </w:p>
        </w:tc>
        <w:tc>
          <w:tcPr>
            <w:tcW w:w="2948" w:type="dxa"/>
          </w:tcPr>
          <w:p w:rsidR="008B69D7" w:rsidRPr="00C02113" w:rsidRDefault="008B69D7" w:rsidP="00024BF1">
            <w:pPr>
              <w:jc w:val="center"/>
            </w:pPr>
            <w:r w:rsidRPr="00C02113">
              <w:t>Х</w:t>
            </w:r>
          </w:p>
        </w:tc>
        <w:tc>
          <w:tcPr>
            <w:tcW w:w="2948" w:type="dxa"/>
          </w:tcPr>
          <w:p w:rsidR="008B69D7" w:rsidRPr="00C02113" w:rsidRDefault="008B69D7" w:rsidP="00024BF1">
            <w:pPr>
              <w:jc w:val="center"/>
            </w:pPr>
            <w:r w:rsidRPr="00C02113">
              <w:t>Y</w:t>
            </w:r>
          </w:p>
        </w:tc>
      </w:tr>
      <w:tr w:rsidR="008B69D7" w:rsidRPr="00C02113" w:rsidTr="00024BF1">
        <w:trPr>
          <w:cantSplit/>
        </w:trPr>
        <w:tc>
          <w:tcPr>
            <w:tcW w:w="2268" w:type="dxa"/>
            <w:vAlign w:val="center"/>
          </w:tcPr>
          <w:p w:rsidR="008B69D7" w:rsidRPr="00C02113" w:rsidRDefault="008B69D7" w:rsidP="00024BF1">
            <w:pPr>
              <w:jc w:val="center"/>
            </w:pPr>
            <w:r w:rsidRPr="00C02113">
              <w:t>1</w:t>
            </w:r>
          </w:p>
        </w:tc>
        <w:tc>
          <w:tcPr>
            <w:tcW w:w="1814" w:type="dxa"/>
            <w:vAlign w:val="center"/>
          </w:tcPr>
          <w:p w:rsidR="008B69D7" w:rsidRPr="00C02113" w:rsidRDefault="008B69D7" w:rsidP="00024BF1">
            <w:pPr>
              <w:jc w:val="center"/>
            </w:pPr>
            <w:r w:rsidRPr="00C02113">
              <w:t>2</w:t>
            </w:r>
          </w:p>
        </w:tc>
        <w:tc>
          <w:tcPr>
            <w:tcW w:w="2948" w:type="dxa"/>
            <w:vAlign w:val="center"/>
          </w:tcPr>
          <w:p w:rsidR="008B69D7" w:rsidRPr="00C02113" w:rsidRDefault="008B69D7" w:rsidP="00024BF1">
            <w:pPr>
              <w:jc w:val="center"/>
            </w:pPr>
            <w:r w:rsidRPr="00C02113">
              <w:t>3</w:t>
            </w:r>
          </w:p>
        </w:tc>
        <w:tc>
          <w:tcPr>
            <w:tcW w:w="2948" w:type="dxa"/>
            <w:vAlign w:val="center"/>
          </w:tcPr>
          <w:p w:rsidR="008B69D7" w:rsidRPr="00C02113" w:rsidRDefault="008B69D7" w:rsidP="00024BF1">
            <w:pPr>
              <w:jc w:val="center"/>
            </w:pPr>
            <w:r w:rsidRPr="00C02113">
              <w:t>4</w:t>
            </w:r>
          </w:p>
        </w:tc>
      </w:tr>
      <w:tr w:rsidR="008B69D7" w:rsidRPr="00C02113" w:rsidTr="00024BF1">
        <w:trPr>
          <w:cantSplit/>
        </w:trPr>
        <w:tc>
          <w:tcPr>
            <w:tcW w:w="2268" w:type="dxa"/>
            <w:vAlign w:val="center"/>
          </w:tcPr>
          <w:p w:rsidR="008B69D7" w:rsidRPr="00C02113" w:rsidRDefault="008B69D7" w:rsidP="00024BF1">
            <w:pPr>
              <w:jc w:val="center"/>
            </w:pPr>
          </w:p>
        </w:tc>
        <w:tc>
          <w:tcPr>
            <w:tcW w:w="1814" w:type="dxa"/>
            <w:vAlign w:val="center"/>
          </w:tcPr>
          <w:p w:rsidR="008B69D7" w:rsidRPr="00C02113" w:rsidRDefault="008B69D7" w:rsidP="00024BF1">
            <w:pPr>
              <w:jc w:val="center"/>
            </w:pPr>
          </w:p>
        </w:tc>
        <w:tc>
          <w:tcPr>
            <w:tcW w:w="2948" w:type="dxa"/>
            <w:vAlign w:val="center"/>
          </w:tcPr>
          <w:p w:rsidR="008B69D7" w:rsidRPr="00C02113" w:rsidRDefault="008B69D7" w:rsidP="00024BF1">
            <w:pPr>
              <w:jc w:val="center"/>
            </w:pPr>
          </w:p>
        </w:tc>
        <w:tc>
          <w:tcPr>
            <w:tcW w:w="2948" w:type="dxa"/>
            <w:vAlign w:val="center"/>
          </w:tcPr>
          <w:p w:rsidR="008B69D7" w:rsidRPr="00C02113" w:rsidRDefault="008B69D7" w:rsidP="00024BF1">
            <w:pPr>
              <w:jc w:val="center"/>
            </w:pPr>
          </w:p>
        </w:tc>
      </w:tr>
    </w:tbl>
    <w:p w:rsidR="008B69D7" w:rsidRPr="00C02113" w:rsidRDefault="008B69D7" w:rsidP="008B69D7">
      <w:pPr>
        <w:keepNext/>
        <w:spacing w:before="240"/>
      </w:pPr>
      <w:r w:rsidRPr="00C02113">
        <w:rPr>
          <w:b/>
          <w:bCs/>
        </w:rPr>
        <w:t>7. Информация о границах публичных сервитутов</w:t>
      </w:r>
      <w:r w:rsidRPr="00C02113">
        <w:t xml:space="preserve">  </w:t>
      </w:r>
    </w:p>
    <w:p w:rsidR="008B69D7" w:rsidRPr="00C02113" w:rsidRDefault="008B69D7" w:rsidP="008B69D7">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C02113" w:rsidTr="00024BF1">
        <w:trPr>
          <w:cantSplit/>
          <w:trHeight w:val="705"/>
        </w:trPr>
        <w:tc>
          <w:tcPr>
            <w:tcW w:w="1588" w:type="dxa"/>
            <w:vMerge w:val="restart"/>
          </w:tcPr>
          <w:p w:rsidR="008B69D7" w:rsidRPr="00C02113" w:rsidRDefault="008B69D7" w:rsidP="00024BF1">
            <w:pPr>
              <w:spacing w:before="120"/>
              <w:jc w:val="center"/>
            </w:pPr>
            <w:r w:rsidRPr="00C02113">
              <w:t>Обозначение (номер) характерной точки</w:t>
            </w:r>
          </w:p>
        </w:tc>
        <w:tc>
          <w:tcPr>
            <w:tcW w:w="8392" w:type="dxa"/>
            <w:gridSpan w:val="2"/>
          </w:tcPr>
          <w:p w:rsidR="008B69D7" w:rsidRPr="00C02113" w:rsidRDefault="008B69D7" w:rsidP="00024BF1">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8B69D7" w:rsidRPr="00C02113" w:rsidTr="00024BF1">
        <w:trPr>
          <w:cantSplit/>
          <w:trHeight w:val="397"/>
        </w:trPr>
        <w:tc>
          <w:tcPr>
            <w:tcW w:w="1588" w:type="dxa"/>
            <w:vMerge/>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r w:rsidRPr="00C02113">
              <w:t>X</w:t>
            </w:r>
          </w:p>
        </w:tc>
        <w:tc>
          <w:tcPr>
            <w:tcW w:w="4196" w:type="dxa"/>
            <w:vAlign w:val="center"/>
          </w:tcPr>
          <w:p w:rsidR="008B69D7" w:rsidRPr="00C02113" w:rsidRDefault="008B69D7" w:rsidP="00024BF1">
            <w:pPr>
              <w:jc w:val="center"/>
            </w:pPr>
            <w:r w:rsidRPr="00C02113">
              <w:t>Y</w:t>
            </w:r>
          </w:p>
        </w:tc>
      </w:tr>
      <w:tr w:rsidR="008B69D7" w:rsidRPr="00C02113" w:rsidTr="00024BF1">
        <w:trPr>
          <w:trHeight w:val="397"/>
        </w:trPr>
        <w:tc>
          <w:tcPr>
            <w:tcW w:w="1588"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r>
    </w:tbl>
    <w:p w:rsidR="008B69D7" w:rsidRPr="00C02113" w:rsidRDefault="008B69D7" w:rsidP="008B69D7">
      <w:pPr>
        <w:spacing w:before="240"/>
        <w:jc w:val="both"/>
      </w:pPr>
      <w:r w:rsidRPr="00C02113">
        <w:rPr>
          <w:b/>
          <w:bCs/>
        </w:rPr>
        <w:t>8. Номер и (или) наименование элемента планировочной структуры, в границах которого расположен земельный участок</w:t>
      </w:r>
      <w:r w:rsidRPr="00C02113">
        <w:t xml:space="preserve">  </w:t>
      </w:r>
    </w:p>
    <w:p w:rsidR="008B69D7" w:rsidRPr="00C02113" w:rsidRDefault="008B69D7" w:rsidP="008B69D7">
      <w:pPr>
        <w:pBdr>
          <w:top w:val="single" w:sz="4" w:space="1" w:color="auto"/>
        </w:pBdr>
        <w:spacing w:after="240"/>
        <w:ind w:left="1843"/>
        <w:rPr>
          <w:sz w:val="2"/>
          <w:szCs w:val="2"/>
        </w:rPr>
      </w:pPr>
    </w:p>
    <w:p w:rsidR="008B69D7" w:rsidRPr="00A738F0" w:rsidRDefault="008B69D7" w:rsidP="008B69D7">
      <w:pPr>
        <w:adjustRightInd w:val="0"/>
        <w:jc w:val="both"/>
        <w:outlineLvl w:val="0"/>
        <w:rPr>
          <w:b/>
          <w:bCs/>
        </w:rPr>
      </w:pPr>
      <w:r w:rsidRPr="00A738F0">
        <w:rPr>
          <w:b/>
          <w:bCs/>
        </w:rPr>
        <w:t>9. </w:t>
      </w:r>
      <w:proofErr w:type="gramStart"/>
      <w:r w:rsidRPr="00A738F0">
        <w:rPr>
          <w:b/>
          <w:bCs/>
        </w:rPr>
        <w:t>Информа</w:t>
      </w:r>
      <w:r>
        <w:rPr>
          <w:b/>
          <w:bCs/>
        </w:rPr>
        <w:t xml:space="preserve">ция о возможности подключения (технологического </w:t>
      </w:r>
      <w:r w:rsidRPr="00A738F0">
        <w:rPr>
          <w:b/>
          <w:bCs/>
        </w:rPr>
        <w:t>присоединения)</w:t>
      </w:r>
      <w:r>
        <w:rPr>
          <w:b/>
          <w:bCs/>
        </w:rPr>
        <w:t xml:space="preserve"> объектов капитального строительства к сетям </w:t>
      </w:r>
      <w:r w:rsidRPr="00A738F0">
        <w:rPr>
          <w:b/>
          <w:bCs/>
        </w:rPr>
        <w:t>инженерно-технического</w:t>
      </w:r>
      <w:r>
        <w:rPr>
          <w:b/>
          <w:bCs/>
        </w:rPr>
        <w:t xml:space="preserve"> </w:t>
      </w:r>
      <w:r w:rsidRPr="00A738F0">
        <w:rPr>
          <w:b/>
          <w:bCs/>
        </w:rPr>
        <w:t>обеспечения (за исключением сетей эле</w:t>
      </w:r>
      <w:r>
        <w:rPr>
          <w:b/>
          <w:bCs/>
        </w:rPr>
        <w:t xml:space="preserve">ктроснабжения), определяемая с </w:t>
      </w:r>
      <w:r w:rsidRPr="00A738F0">
        <w:rPr>
          <w:b/>
          <w:bCs/>
        </w:rPr>
        <w:t>учетом</w:t>
      </w:r>
      <w:r>
        <w:rPr>
          <w:b/>
          <w:bCs/>
        </w:rPr>
        <w:t xml:space="preserve"> программ комплексного развития </w:t>
      </w:r>
      <w:r w:rsidRPr="00A738F0">
        <w:rPr>
          <w:b/>
          <w:bCs/>
        </w:rPr>
        <w:t>си</w:t>
      </w:r>
      <w:r>
        <w:rPr>
          <w:b/>
          <w:bCs/>
        </w:rPr>
        <w:t xml:space="preserve">стем коммунальной </w:t>
      </w:r>
      <w:r w:rsidRPr="00A738F0">
        <w:rPr>
          <w:b/>
          <w:bCs/>
        </w:rPr>
        <w:t>инфраструктуры</w:t>
      </w:r>
      <w:r>
        <w:rPr>
          <w:b/>
          <w:bCs/>
        </w:rPr>
        <w:t xml:space="preserve"> </w:t>
      </w:r>
      <w:r w:rsidRPr="00A738F0">
        <w:rPr>
          <w:b/>
          <w:bCs/>
        </w:rPr>
        <w:t>поселения, муниципального округа, городско</w:t>
      </w:r>
      <w:r>
        <w:rPr>
          <w:b/>
          <w:bCs/>
        </w:rPr>
        <w:t xml:space="preserve">го  округа (при их наличии), </w:t>
      </w:r>
      <w:r w:rsidRPr="00A738F0">
        <w:rPr>
          <w:b/>
          <w:bCs/>
        </w:rPr>
        <w:t>в</w:t>
      </w:r>
      <w:r>
        <w:rPr>
          <w:b/>
          <w:bCs/>
        </w:rPr>
        <w:t xml:space="preserve"> </w:t>
      </w:r>
      <w:r w:rsidRPr="00A738F0">
        <w:rPr>
          <w:b/>
          <w:bCs/>
        </w:rPr>
        <w:t>состав которой входят свед</w:t>
      </w:r>
      <w:r>
        <w:rPr>
          <w:b/>
          <w:bCs/>
        </w:rPr>
        <w:t xml:space="preserve">ения о максимальной нагрузке в возможных </w:t>
      </w:r>
      <w:r w:rsidRPr="00A738F0">
        <w:rPr>
          <w:b/>
          <w:bCs/>
        </w:rPr>
        <w:t>точках</w:t>
      </w:r>
      <w:r>
        <w:rPr>
          <w:b/>
          <w:bCs/>
        </w:rPr>
        <w:t xml:space="preserve"> подключения (технологического присоединения) к таким сетям, а</w:t>
      </w:r>
      <w:r w:rsidRPr="00A738F0">
        <w:rPr>
          <w:b/>
          <w:bCs/>
        </w:rPr>
        <w:t xml:space="preserve"> также</w:t>
      </w:r>
      <w:r>
        <w:rPr>
          <w:b/>
          <w:bCs/>
        </w:rPr>
        <w:t xml:space="preserve"> </w:t>
      </w:r>
      <w:r w:rsidRPr="00A738F0">
        <w:rPr>
          <w:b/>
          <w:bCs/>
        </w:rPr>
        <w:t>сведения об организации, представившей данную информацию</w:t>
      </w:r>
      <w:proofErr w:type="gramEnd"/>
    </w:p>
    <w:p w:rsidR="008B69D7" w:rsidRPr="00C02113" w:rsidRDefault="008B69D7" w:rsidP="008B69D7"/>
    <w:p w:rsidR="008B69D7" w:rsidRPr="00C02113" w:rsidRDefault="008B69D7" w:rsidP="008B69D7">
      <w:pPr>
        <w:pBdr>
          <w:top w:val="single" w:sz="4" w:space="1" w:color="auto"/>
        </w:pBdr>
        <w:spacing w:after="240"/>
        <w:rPr>
          <w:sz w:val="2"/>
          <w:szCs w:val="2"/>
        </w:rPr>
      </w:pPr>
    </w:p>
    <w:p w:rsidR="008B69D7" w:rsidRDefault="008B69D7" w:rsidP="008B69D7">
      <w:r w:rsidRPr="00C02113">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B69D7" w:rsidRPr="00C02113" w:rsidRDefault="008B69D7" w:rsidP="008B69D7"/>
    <w:p w:rsidR="008B69D7" w:rsidRPr="00C02113" w:rsidRDefault="008B69D7" w:rsidP="008B69D7">
      <w:pPr>
        <w:pBdr>
          <w:top w:val="single" w:sz="4" w:space="1" w:color="auto"/>
        </w:pBdr>
        <w:spacing w:after="240"/>
        <w:rPr>
          <w:sz w:val="2"/>
          <w:szCs w:val="2"/>
        </w:rPr>
      </w:pPr>
    </w:p>
    <w:p w:rsidR="008B69D7" w:rsidRPr="00C02113" w:rsidRDefault="008B69D7" w:rsidP="008B69D7">
      <w:r w:rsidRPr="00C02113">
        <w:rPr>
          <w:b/>
          <w:bCs/>
        </w:rPr>
        <w:t>11. Информация о красных линиях:</w:t>
      </w:r>
      <w:r w:rsidRPr="00C02113">
        <w:t xml:space="preserve">  </w:t>
      </w:r>
    </w:p>
    <w:p w:rsidR="008B69D7" w:rsidRPr="00C02113" w:rsidRDefault="008B69D7" w:rsidP="008B69D7">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8B69D7" w:rsidRPr="00C02113" w:rsidTr="00024BF1">
        <w:trPr>
          <w:cantSplit/>
          <w:trHeight w:val="705"/>
        </w:trPr>
        <w:tc>
          <w:tcPr>
            <w:tcW w:w="1588" w:type="dxa"/>
            <w:vMerge w:val="restart"/>
          </w:tcPr>
          <w:p w:rsidR="008B69D7" w:rsidRPr="00C02113" w:rsidRDefault="008B69D7" w:rsidP="00024BF1">
            <w:pPr>
              <w:spacing w:before="120"/>
              <w:jc w:val="center"/>
            </w:pPr>
            <w:r w:rsidRPr="00C02113">
              <w:t>Обозначение (номер) характерной точки</w:t>
            </w:r>
          </w:p>
        </w:tc>
        <w:tc>
          <w:tcPr>
            <w:tcW w:w="8392" w:type="dxa"/>
            <w:gridSpan w:val="2"/>
          </w:tcPr>
          <w:p w:rsidR="008B69D7" w:rsidRPr="00C02113" w:rsidRDefault="008B69D7" w:rsidP="00024BF1">
            <w:pPr>
              <w:spacing w:before="120"/>
              <w:jc w:val="center"/>
            </w:pPr>
            <w:r w:rsidRPr="00C02113">
              <w:t>Перечень координат характерных точек в системе координат,</w:t>
            </w:r>
            <w:r w:rsidRPr="00C02113">
              <w:br/>
              <w:t>используемой для ведения Единого государственного реестра недвижимости</w:t>
            </w:r>
          </w:p>
        </w:tc>
      </w:tr>
      <w:tr w:rsidR="008B69D7" w:rsidRPr="00C02113" w:rsidTr="00024BF1">
        <w:trPr>
          <w:cantSplit/>
          <w:trHeight w:val="397"/>
        </w:trPr>
        <w:tc>
          <w:tcPr>
            <w:tcW w:w="1588" w:type="dxa"/>
            <w:vMerge/>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r w:rsidRPr="00C02113">
              <w:t>X</w:t>
            </w:r>
          </w:p>
        </w:tc>
        <w:tc>
          <w:tcPr>
            <w:tcW w:w="4196" w:type="dxa"/>
            <w:vAlign w:val="center"/>
          </w:tcPr>
          <w:p w:rsidR="008B69D7" w:rsidRPr="00C02113" w:rsidRDefault="008B69D7" w:rsidP="00024BF1">
            <w:pPr>
              <w:jc w:val="center"/>
            </w:pPr>
            <w:r w:rsidRPr="00C02113">
              <w:t>Y</w:t>
            </w:r>
          </w:p>
        </w:tc>
      </w:tr>
      <w:tr w:rsidR="008B69D7" w:rsidRPr="00C02113" w:rsidTr="00024BF1">
        <w:trPr>
          <w:trHeight w:val="397"/>
        </w:trPr>
        <w:tc>
          <w:tcPr>
            <w:tcW w:w="1588"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c>
          <w:tcPr>
            <w:tcW w:w="4196" w:type="dxa"/>
            <w:vAlign w:val="center"/>
          </w:tcPr>
          <w:p w:rsidR="008B69D7" w:rsidRPr="00C02113" w:rsidRDefault="008B69D7" w:rsidP="00024BF1">
            <w:pPr>
              <w:jc w:val="center"/>
            </w:pPr>
          </w:p>
        </w:tc>
      </w:tr>
    </w:tbl>
    <w:p w:rsidR="008B69D7" w:rsidRPr="00C02113" w:rsidRDefault="008B69D7" w:rsidP="008B69D7"/>
    <w:p w:rsidR="008B69D7" w:rsidRPr="00491818" w:rsidRDefault="008B69D7" w:rsidP="008B69D7">
      <w:pPr>
        <w:jc w:val="both"/>
        <w:rPr>
          <w:b/>
          <w:color w:val="000000"/>
          <w:spacing w:val="-6"/>
        </w:rPr>
      </w:pPr>
      <w:r w:rsidRPr="00C02113">
        <w:t>Приложение (в случае, указанном в части 3.1 статьи 57.3 Градостроительного кодекса Российской Федерации)</w:t>
      </w: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4</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b/>
          <w:color w:val="000000"/>
          <w:szCs w:val="16"/>
        </w:rPr>
      </w:pPr>
      <w:r w:rsidRPr="00491818">
        <w:rPr>
          <w:color w:val="000000"/>
          <w:sz w:val="20"/>
          <w:szCs w:val="16"/>
        </w:rPr>
        <w:t>«Предоставление градостроительного плана земельного участка»</w:t>
      </w:r>
    </w:p>
    <w:p w:rsidR="008B69D7" w:rsidRPr="00491818" w:rsidRDefault="008B69D7" w:rsidP="008B69D7">
      <w:pPr>
        <w:jc w:val="right"/>
        <w:rPr>
          <w:b/>
          <w:color w:val="000000"/>
          <w:szCs w:val="16"/>
        </w:rPr>
      </w:pPr>
    </w:p>
    <w:p w:rsidR="008B69D7" w:rsidRPr="00491818" w:rsidRDefault="008B69D7" w:rsidP="008B69D7">
      <w:pPr>
        <w:tabs>
          <w:tab w:val="left" w:pos="851"/>
        </w:tabs>
        <w:jc w:val="center"/>
        <w:rPr>
          <w:b/>
          <w:color w:val="000000"/>
          <w:szCs w:val="16"/>
        </w:rPr>
      </w:pPr>
      <w:r w:rsidRPr="00491818">
        <w:rPr>
          <w:b/>
          <w:color w:val="000000"/>
          <w:szCs w:val="16"/>
        </w:rPr>
        <w:t>Форма заявления об отзыве заявления на получение муниципальной услуги</w:t>
      </w:r>
    </w:p>
    <w:p w:rsidR="008B69D7" w:rsidRPr="00491818" w:rsidRDefault="008B69D7" w:rsidP="008B69D7">
      <w:pPr>
        <w:jc w:val="center"/>
        <w:rPr>
          <w:b/>
          <w:color w:val="000000"/>
          <w:szCs w:val="16"/>
        </w:rPr>
      </w:pP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Главе муниципального образования</w:t>
      </w: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w:t>
      </w:r>
      <w:r>
        <w:rPr>
          <w:rFonts w:ascii="Times New Roman" w:hAnsi="Times New Roman"/>
          <w:color w:val="000000"/>
          <w:sz w:val="24"/>
          <w:szCs w:val="24"/>
        </w:rPr>
        <w:t xml:space="preserve">Муниципальный округ </w:t>
      </w:r>
      <w:r w:rsidRPr="00491818">
        <w:rPr>
          <w:rFonts w:ascii="Times New Roman" w:hAnsi="Times New Roman"/>
          <w:color w:val="000000"/>
          <w:sz w:val="24"/>
          <w:szCs w:val="24"/>
        </w:rPr>
        <w:t>Глазовский район</w:t>
      </w:r>
      <w:r>
        <w:rPr>
          <w:rFonts w:ascii="Times New Roman" w:hAnsi="Times New Roman"/>
          <w:color w:val="000000"/>
          <w:sz w:val="24"/>
          <w:szCs w:val="24"/>
        </w:rPr>
        <w:t xml:space="preserve"> Удмуртской Республики</w:t>
      </w:r>
      <w:r w:rsidRPr="00491818">
        <w:rPr>
          <w:rFonts w:ascii="Times New Roman" w:hAnsi="Times New Roman"/>
          <w:color w:val="000000"/>
          <w:sz w:val="24"/>
          <w:szCs w:val="24"/>
        </w:rPr>
        <w:t>»</w:t>
      </w:r>
    </w:p>
    <w:p w:rsidR="008B69D7" w:rsidRPr="00491818" w:rsidRDefault="008B69D7" w:rsidP="008B69D7">
      <w:pPr>
        <w:pStyle w:val="210"/>
        <w:jc w:val="right"/>
        <w:rPr>
          <w:rFonts w:ascii="Times New Roman" w:hAnsi="Times New Roman"/>
          <w:color w:val="000000"/>
          <w:sz w:val="24"/>
          <w:szCs w:val="24"/>
        </w:rPr>
      </w:pPr>
    </w:p>
    <w:p w:rsidR="008B69D7" w:rsidRPr="00491818" w:rsidRDefault="008B69D7" w:rsidP="008B69D7">
      <w:pPr>
        <w:pStyle w:val="210"/>
        <w:tabs>
          <w:tab w:val="left" w:pos="4395"/>
          <w:tab w:val="left" w:pos="4820"/>
        </w:tabs>
        <w:jc w:val="right"/>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w:t>
      </w:r>
    </w:p>
    <w:p w:rsidR="008B69D7" w:rsidRPr="00491818" w:rsidRDefault="008B69D7" w:rsidP="008B69D7">
      <w:pPr>
        <w:pStyle w:val="210"/>
        <w:jc w:val="center"/>
        <w:rPr>
          <w:rFonts w:ascii="Times New Roman" w:hAnsi="Times New Roman"/>
          <w:i/>
          <w:color w:val="000000"/>
          <w:sz w:val="24"/>
          <w:szCs w:val="24"/>
        </w:rPr>
      </w:pPr>
      <w:r w:rsidRPr="00491818">
        <w:rPr>
          <w:rFonts w:ascii="Times New Roman" w:hAnsi="Times New Roman"/>
          <w:i/>
          <w:color w:val="000000"/>
          <w:sz w:val="20"/>
          <w:szCs w:val="20"/>
        </w:rPr>
        <w:t xml:space="preserve">                                                                      (Ф.И.О)</w:t>
      </w:r>
    </w:p>
    <w:p w:rsidR="008B69D7" w:rsidRPr="00491818" w:rsidRDefault="008B69D7" w:rsidP="008B69D7">
      <w:pPr>
        <w:pStyle w:val="af9"/>
        <w:tabs>
          <w:tab w:val="left" w:pos="4452"/>
        </w:tabs>
        <w:jc w:val="right"/>
        <w:rPr>
          <w:rFonts w:ascii="Times New Roman" w:hAnsi="Times New Roman"/>
          <w:color w:val="000000"/>
          <w:sz w:val="24"/>
          <w:szCs w:val="24"/>
        </w:rPr>
      </w:pPr>
      <w:r w:rsidRPr="00491818">
        <w:rPr>
          <w:rFonts w:ascii="Times New Roman" w:hAnsi="Times New Roman"/>
          <w:color w:val="000000"/>
          <w:sz w:val="24"/>
          <w:szCs w:val="24"/>
        </w:rPr>
        <w:t>От 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w:t>
      </w:r>
      <w:proofErr w:type="gramStart"/>
      <w:r w:rsidRPr="00491818">
        <w:rPr>
          <w:rFonts w:ascii="Times New Roman" w:hAnsi="Times New Roman"/>
          <w:i/>
          <w:color w:val="000000"/>
          <w:sz w:val="20"/>
          <w:szCs w:val="20"/>
        </w:rPr>
        <w:t xml:space="preserve">(наименование застройщика -  полное наименование                                                                               </w:t>
      </w:r>
      <w:proofErr w:type="gramEnd"/>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 xml:space="preserve">                                                                                 </w:t>
      </w:r>
      <w:r w:rsidRPr="00491818">
        <w:rPr>
          <w:rFonts w:ascii="Times New Roman" w:hAnsi="Times New Roman"/>
          <w:i/>
          <w:color w:val="000000"/>
          <w:sz w:val="20"/>
          <w:szCs w:val="20"/>
        </w:rPr>
        <w:t>организации – для юридических лиц,</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ФИО – для граждан</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 xml:space="preserve">_____________________________________________________ </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ab/>
      </w:r>
      <w:r w:rsidRPr="00491818">
        <w:rPr>
          <w:rFonts w:ascii="Times New Roman" w:hAnsi="Times New Roman"/>
          <w:i/>
          <w:color w:val="000000"/>
          <w:sz w:val="20"/>
          <w:szCs w:val="20"/>
        </w:rPr>
        <w:t>почтовый индекс и адрес)</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ind w:left="4248" w:firstLine="708"/>
        <w:jc w:val="center"/>
        <w:rPr>
          <w:rFonts w:ascii="Times New Roman" w:hAnsi="Times New Roman"/>
          <w:b/>
          <w:i/>
          <w:color w:val="000000"/>
          <w:sz w:val="24"/>
          <w:szCs w:val="24"/>
        </w:rPr>
      </w:pPr>
      <w:r w:rsidRPr="00491818">
        <w:rPr>
          <w:rFonts w:ascii="Times New Roman" w:hAnsi="Times New Roman"/>
          <w:i/>
          <w:color w:val="000000"/>
          <w:sz w:val="20"/>
          <w:szCs w:val="20"/>
        </w:rPr>
        <w:t xml:space="preserve">(контактный телефон, </w:t>
      </w:r>
      <w:r w:rsidRPr="00491818">
        <w:rPr>
          <w:rFonts w:ascii="Times New Roman" w:hAnsi="Times New Roman"/>
          <w:i/>
          <w:color w:val="000000"/>
          <w:sz w:val="20"/>
          <w:szCs w:val="20"/>
          <w:lang w:val="en-US"/>
        </w:rPr>
        <w:t>e</w:t>
      </w:r>
      <w:r w:rsidRPr="00491818">
        <w:rPr>
          <w:rFonts w:ascii="Times New Roman" w:hAnsi="Times New Roman"/>
          <w:i/>
          <w:color w:val="000000"/>
          <w:sz w:val="20"/>
          <w:szCs w:val="20"/>
        </w:rPr>
        <w:t>-</w:t>
      </w:r>
      <w:r w:rsidRPr="00491818">
        <w:rPr>
          <w:rFonts w:ascii="Times New Roman" w:hAnsi="Times New Roman"/>
          <w:i/>
          <w:color w:val="000000"/>
          <w:sz w:val="20"/>
          <w:szCs w:val="20"/>
          <w:lang w:val="en-US"/>
        </w:rPr>
        <w:t>mail</w:t>
      </w:r>
      <w:r w:rsidRPr="00491818">
        <w:rPr>
          <w:rFonts w:ascii="Times New Roman" w:hAnsi="Times New Roman"/>
          <w:i/>
          <w:color w:val="000000"/>
          <w:sz w:val="20"/>
          <w:szCs w:val="20"/>
        </w:rPr>
        <w:t>)</w:t>
      </w:r>
    </w:p>
    <w:p w:rsidR="008B69D7" w:rsidRPr="00491818" w:rsidRDefault="008B69D7" w:rsidP="008B69D7">
      <w:pPr>
        <w:pStyle w:val="210"/>
        <w:ind w:firstLine="444"/>
        <w:jc w:val="center"/>
        <w:rPr>
          <w:rFonts w:ascii="Times New Roman" w:hAnsi="Times New Roman"/>
          <w:b/>
          <w:color w:val="000000"/>
          <w:sz w:val="24"/>
          <w:szCs w:val="24"/>
        </w:rPr>
      </w:pPr>
    </w:p>
    <w:p w:rsidR="008B69D7" w:rsidRPr="00491818" w:rsidRDefault="008B69D7" w:rsidP="008B69D7">
      <w:pPr>
        <w:pStyle w:val="210"/>
        <w:ind w:firstLine="444"/>
        <w:jc w:val="center"/>
        <w:rPr>
          <w:rFonts w:ascii="Times New Roman" w:hAnsi="Times New Roman"/>
          <w:b/>
          <w:color w:val="000000"/>
          <w:sz w:val="24"/>
          <w:szCs w:val="24"/>
        </w:rPr>
      </w:pPr>
    </w:p>
    <w:p w:rsidR="008B69D7" w:rsidRPr="00491818" w:rsidRDefault="008B69D7" w:rsidP="008B69D7">
      <w:pPr>
        <w:pStyle w:val="210"/>
        <w:ind w:firstLine="444"/>
        <w:jc w:val="center"/>
        <w:rPr>
          <w:rFonts w:ascii="Times New Roman" w:hAnsi="Times New Roman"/>
          <w:b/>
          <w:color w:val="000000"/>
          <w:sz w:val="24"/>
          <w:szCs w:val="24"/>
        </w:rPr>
      </w:pPr>
    </w:p>
    <w:p w:rsidR="008B69D7" w:rsidRPr="00491818" w:rsidRDefault="008B69D7" w:rsidP="008B69D7">
      <w:pPr>
        <w:pStyle w:val="210"/>
        <w:jc w:val="center"/>
        <w:rPr>
          <w:rFonts w:ascii="Times New Roman" w:hAnsi="Times New Roman"/>
          <w:b/>
          <w:color w:val="000000"/>
          <w:sz w:val="24"/>
          <w:szCs w:val="24"/>
        </w:rPr>
      </w:pPr>
      <w:r w:rsidRPr="00491818">
        <w:rPr>
          <w:rFonts w:ascii="Times New Roman" w:hAnsi="Times New Roman"/>
          <w:b/>
          <w:color w:val="000000"/>
          <w:sz w:val="24"/>
          <w:szCs w:val="24"/>
        </w:rPr>
        <w:t>Заявление</w:t>
      </w:r>
    </w:p>
    <w:p w:rsidR="008B69D7" w:rsidRPr="00491818" w:rsidRDefault="008B69D7" w:rsidP="008B69D7">
      <w:pPr>
        <w:pStyle w:val="210"/>
        <w:ind w:firstLine="567"/>
        <w:jc w:val="both"/>
        <w:rPr>
          <w:rFonts w:ascii="Times New Roman" w:hAnsi="Times New Roman"/>
          <w:color w:val="000000"/>
          <w:sz w:val="24"/>
          <w:szCs w:val="24"/>
        </w:rPr>
      </w:pPr>
    </w:p>
    <w:p w:rsidR="008B69D7" w:rsidRPr="00491818" w:rsidRDefault="008B69D7" w:rsidP="008B69D7">
      <w:pPr>
        <w:ind w:firstLine="708"/>
        <w:jc w:val="both"/>
        <w:rPr>
          <w:snapToGrid w:val="0"/>
          <w:color w:val="000000"/>
        </w:rPr>
      </w:pPr>
      <w:r w:rsidRPr="00491818">
        <w:rPr>
          <w:snapToGrid w:val="0"/>
          <w:color w:val="000000"/>
        </w:rPr>
        <w:t xml:space="preserve">Прошу отозвать мое заявление </w:t>
      </w:r>
      <w:proofErr w:type="gramStart"/>
      <w:r w:rsidRPr="00491818">
        <w:rPr>
          <w:snapToGrid w:val="0"/>
          <w:color w:val="000000"/>
        </w:rPr>
        <w:t>от</w:t>
      </w:r>
      <w:proofErr w:type="gramEnd"/>
      <w:r w:rsidRPr="00491818">
        <w:rPr>
          <w:snapToGrid w:val="0"/>
          <w:color w:val="000000"/>
        </w:rPr>
        <w:t xml:space="preserve"> ____________ </w:t>
      </w:r>
      <w:proofErr w:type="gramStart"/>
      <w:r w:rsidRPr="00491818">
        <w:rPr>
          <w:snapToGrid w:val="0"/>
          <w:color w:val="000000"/>
        </w:rPr>
        <w:t>на</w:t>
      </w:r>
      <w:proofErr w:type="gramEnd"/>
      <w:r w:rsidRPr="00491818">
        <w:rPr>
          <w:snapToGrid w:val="0"/>
          <w:color w:val="000000"/>
        </w:rPr>
        <w:t xml:space="preserve"> предоставление муниципальной услуги «</w:t>
      </w:r>
      <w:r w:rsidRPr="00491818">
        <w:rPr>
          <w:color w:val="000000"/>
        </w:rPr>
        <w:t>Предоставление градостроительного плана земельного участка</w:t>
      </w:r>
      <w:r w:rsidRPr="00491818">
        <w:rPr>
          <w:snapToGrid w:val="0"/>
          <w:color w:val="000000"/>
        </w:rPr>
        <w:t>».</w:t>
      </w:r>
    </w:p>
    <w:p w:rsidR="008B69D7" w:rsidRPr="00491818" w:rsidRDefault="008B69D7" w:rsidP="008B69D7">
      <w:pPr>
        <w:pStyle w:val="210"/>
        <w:ind w:firstLine="600"/>
        <w:jc w:val="both"/>
        <w:rPr>
          <w:rFonts w:ascii="Times New Roman" w:hAnsi="Times New Roman"/>
          <w:b/>
          <w:color w:val="000000"/>
          <w:sz w:val="24"/>
          <w:szCs w:val="24"/>
        </w:rPr>
      </w:pPr>
      <w:r w:rsidRPr="00491818">
        <w:rPr>
          <w:rFonts w:ascii="Times New Roman" w:hAnsi="Times New Roman"/>
          <w:b/>
          <w:color w:val="000000"/>
          <w:sz w:val="24"/>
          <w:szCs w:val="24"/>
        </w:rPr>
        <w:t>По своему желанию гражданин в заявлении может указать причину отзыва заявления.</w:t>
      </w:r>
    </w:p>
    <w:p w:rsidR="008B69D7" w:rsidRPr="00491818" w:rsidRDefault="008B69D7" w:rsidP="008B69D7">
      <w:pPr>
        <w:pStyle w:val="210"/>
        <w:ind w:firstLine="600"/>
        <w:jc w:val="both"/>
        <w:rPr>
          <w:rFonts w:ascii="Times New Roman" w:hAnsi="Times New Roman"/>
          <w:b/>
          <w:color w:val="000000"/>
          <w:sz w:val="24"/>
          <w:szCs w:val="24"/>
        </w:rPr>
      </w:pPr>
    </w:p>
    <w:p w:rsidR="008B69D7" w:rsidRPr="00491818" w:rsidRDefault="008B69D7" w:rsidP="008B69D7">
      <w:pPr>
        <w:pStyle w:val="210"/>
        <w:ind w:firstLine="600"/>
        <w:jc w:val="both"/>
        <w:rPr>
          <w:rFonts w:ascii="Times New Roman" w:hAnsi="Times New Roman"/>
          <w:b/>
          <w:color w:val="000000"/>
          <w:sz w:val="24"/>
          <w:szCs w:val="24"/>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_______________________        ________________________________       _____________________</w:t>
      </w: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(должность)                                                   (подпись)                                           (Ф.И.О.)</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«____» ___________ 20____ г.</w:t>
      </w:r>
    </w:p>
    <w:p w:rsidR="008B69D7" w:rsidRPr="00491818" w:rsidRDefault="008B69D7" w:rsidP="008B69D7">
      <w:pPr>
        <w:widowControl w:val="0"/>
        <w:autoSpaceDE w:val="0"/>
        <w:autoSpaceDN w:val="0"/>
        <w:adjustRightInd w:val="0"/>
        <w:jc w:val="both"/>
        <w:rPr>
          <w:color w:val="000000"/>
          <w:sz w:val="20"/>
          <w:szCs w:val="20"/>
        </w:rPr>
      </w:pPr>
    </w:p>
    <w:p w:rsidR="008B69D7" w:rsidRPr="00491818" w:rsidRDefault="008B69D7" w:rsidP="008B69D7">
      <w:pPr>
        <w:widowControl w:val="0"/>
        <w:autoSpaceDE w:val="0"/>
        <w:autoSpaceDN w:val="0"/>
        <w:adjustRightInd w:val="0"/>
        <w:jc w:val="both"/>
        <w:rPr>
          <w:color w:val="000000"/>
          <w:sz w:val="20"/>
          <w:szCs w:val="20"/>
        </w:rPr>
      </w:pPr>
      <w:r w:rsidRPr="00491818">
        <w:rPr>
          <w:color w:val="000000"/>
          <w:sz w:val="20"/>
          <w:szCs w:val="20"/>
        </w:rPr>
        <w:t xml:space="preserve">                    М.П.</w: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rPr>
          <w:snapToGrid w:val="0"/>
          <w:color w:val="000000"/>
        </w:rPr>
      </w:pP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5</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«Предоставление градостроительного плана земельного участка»</w:t>
      </w:r>
    </w:p>
    <w:p w:rsidR="008B69D7" w:rsidRPr="00491818" w:rsidRDefault="008B69D7" w:rsidP="008B69D7">
      <w:pPr>
        <w:jc w:val="right"/>
        <w:rPr>
          <w:b/>
          <w:color w:val="000000"/>
          <w:szCs w:val="16"/>
        </w:rPr>
      </w:pPr>
    </w:p>
    <w:p w:rsidR="008B69D7" w:rsidRPr="00491818" w:rsidRDefault="008B69D7" w:rsidP="008B69D7">
      <w:pPr>
        <w:pStyle w:val="a8"/>
        <w:widowControl w:val="0"/>
        <w:spacing w:after="0"/>
        <w:jc w:val="center"/>
        <w:rPr>
          <w:b/>
          <w:color w:val="000000"/>
        </w:rPr>
      </w:pPr>
      <w:r w:rsidRPr="00491818">
        <w:rPr>
          <w:b/>
          <w:color w:val="000000"/>
        </w:rPr>
        <w:t xml:space="preserve">Блок-схема последовательности административных действий </w:t>
      </w:r>
    </w:p>
    <w:p w:rsidR="008B69D7" w:rsidRPr="00491818" w:rsidRDefault="008B69D7" w:rsidP="008B69D7">
      <w:pPr>
        <w:pStyle w:val="a8"/>
        <w:widowControl w:val="0"/>
        <w:spacing w:after="0"/>
        <w:jc w:val="center"/>
        <w:rPr>
          <w:b/>
          <w:color w:val="000000"/>
        </w:rPr>
      </w:pPr>
      <w:r w:rsidRPr="00491818">
        <w:rPr>
          <w:b/>
          <w:color w:val="000000"/>
        </w:rPr>
        <w:t>при предоставлении муниципальной услуги</w:t>
      </w:r>
    </w:p>
    <w:p w:rsidR="008B69D7" w:rsidRPr="00491818" w:rsidRDefault="008B69D7" w:rsidP="008B69D7">
      <w:pPr>
        <w:pStyle w:val="a8"/>
        <w:widowControl w:val="0"/>
        <w:spacing w:after="0"/>
        <w:jc w:val="center"/>
        <w:rPr>
          <w:color w:val="000000"/>
        </w:rPr>
      </w:pPr>
      <w:r>
        <w:rPr>
          <w:noProof/>
          <w:color w:val="000000"/>
          <w:lang w:val="ru-RU" w:eastAsia="ru-RU"/>
        </w:rPr>
        <mc:AlternateContent>
          <mc:Choice Requires="wps">
            <w:drawing>
              <wp:anchor distT="0" distB="0" distL="114300" distR="114300" simplePos="0" relativeHeight="251705344" behindDoc="0" locked="0" layoutInCell="1" allowOverlap="1">
                <wp:simplePos x="0" y="0"/>
                <wp:positionH relativeFrom="column">
                  <wp:posOffset>1975485</wp:posOffset>
                </wp:positionH>
                <wp:positionV relativeFrom="paragraph">
                  <wp:posOffset>140970</wp:posOffset>
                </wp:positionV>
                <wp:extent cx="3516630" cy="602615"/>
                <wp:effectExtent l="13335" t="7620" r="13335" b="889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602615"/>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 xml:space="preserve">Специалист </w:t>
                            </w:r>
                            <w:r>
                              <w:rPr>
                                <w:color w:val="000000"/>
                              </w:rPr>
                              <w:t xml:space="preserve">ТОСП МФЦ г. Глазова АУ «МФЦ УР» </w:t>
                            </w:r>
                            <w:r>
                              <w:t xml:space="preserve">в случае подачи заявления заявителем </w:t>
                            </w:r>
                            <w:proofErr w:type="gramStart"/>
                            <w:r>
                              <w:t>через</w:t>
                            </w:r>
                            <w:proofErr w:type="gramEnd"/>
                            <w:r>
                              <w:t xml:space="preserve"> данный ТОСП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left:0;text-align:left;margin-left:155.55pt;margin-top:11.1pt;width:276.9pt;height:47.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">
                <v:textbox>
                  <w:txbxContent>
                    <w:p w:rsidR="008B69D7" w:rsidRDefault="008B69D7" w:rsidP="008B69D7">
                      <w:pPr>
                        <w:jc w:val="center"/>
                      </w:pPr>
                      <w:r>
                        <w:t xml:space="preserve">Специалист </w:t>
                      </w:r>
                      <w:r>
                        <w:rPr>
                          <w:color w:val="000000"/>
                        </w:rPr>
                        <w:t xml:space="preserve">ТОСП МФЦ г. Глазова АУ «МФЦ УР» </w:t>
                      </w:r>
                      <w:r>
                        <w:t xml:space="preserve">в случае подачи заявления заявителем </w:t>
                      </w:r>
                      <w:proofErr w:type="gramStart"/>
                      <w:r>
                        <w:t>через</w:t>
                      </w:r>
                      <w:proofErr w:type="gramEnd"/>
                      <w:r>
                        <w:t xml:space="preserve"> данный ТОСП</w:t>
                      </w:r>
                    </w:p>
                  </w:txbxContent>
                </v:textbox>
              </v:rect>
            </w:pict>
          </mc:Fallback>
        </mc:AlternateContent>
      </w:r>
      <w:r>
        <w:rPr>
          <w:noProof/>
          <w:color w:val="000000"/>
          <w:lang w:val="ru-RU" w:eastAsia="ru-RU"/>
        </w:rPr>
        <mc:AlternateContent>
          <mc:Choice Requires="wps">
            <w:drawing>
              <wp:anchor distT="0" distB="0" distL="114300" distR="114300" simplePos="0" relativeHeight="251667456" behindDoc="0" locked="0" layoutInCell="1" allowOverlap="1">
                <wp:simplePos x="0" y="0"/>
                <wp:positionH relativeFrom="column">
                  <wp:posOffset>664845</wp:posOffset>
                </wp:positionH>
                <wp:positionV relativeFrom="paragraph">
                  <wp:posOffset>140970</wp:posOffset>
                </wp:positionV>
                <wp:extent cx="1154430" cy="297180"/>
                <wp:effectExtent l="7620" t="7620" r="9525" b="95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left:0;text-align:left;margin-left:52.35pt;margin-top:11.1pt;width:90.9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">
                <v:textbox>
                  <w:txbxContent>
                    <w:p w:rsidR="008B69D7" w:rsidRDefault="008B69D7" w:rsidP="008B69D7">
                      <w:pPr>
                        <w:jc w:val="center"/>
                      </w:pPr>
                      <w:r>
                        <w:t>Заявитель</w:t>
                      </w:r>
                    </w:p>
                  </w:txbxContent>
                </v:textbox>
              </v:rect>
            </w:pict>
          </mc:Fallback>
        </mc:AlternateContent>
      </w:r>
    </w:p>
    <w:p w:rsidR="008B69D7" w:rsidRPr="00491818" w:rsidRDefault="008B69D7" w:rsidP="008B69D7">
      <w:pPr>
        <w:pStyle w:val="a8"/>
        <w:widowControl w:val="0"/>
        <w:spacing w:after="0"/>
        <w:jc w:val="center"/>
        <w:rPr>
          <w:color w:val="000000"/>
        </w:rPr>
      </w:pPr>
      <w:r>
        <w:rPr>
          <w:b/>
          <w:noProof/>
          <w:color w:val="000000"/>
          <w:spacing w:val="-6"/>
          <w:lang w:val="ru-RU" w:eastAsia="ru-RU"/>
        </w:rPr>
        <mc:AlternateContent>
          <mc:Choice Requires="wps">
            <w:drawing>
              <wp:anchor distT="0" distB="0" distL="114300" distR="114300" simplePos="0" relativeHeight="251704320" behindDoc="0" locked="0" layoutInCell="1" allowOverlap="1">
                <wp:simplePos x="0" y="0"/>
                <wp:positionH relativeFrom="column">
                  <wp:posOffset>6135370</wp:posOffset>
                </wp:positionH>
                <wp:positionV relativeFrom="paragraph">
                  <wp:posOffset>127635</wp:posOffset>
                </wp:positionV>
                <wp:extent cx="5080" cy="2295525"/>
                <wp:effectExtent l="10795" t="13335" r="12700" b="571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"/>
            </w:pict>
          </mc:Fallback>
        </mc:AlternateContent>
      </w:r>
      <w:r>
        <w:rPr>
          <w:b/>
          <w:noProof/>
          <w:color w:val="000000"/>
          <w:spacing w:val="-6"/>
          <w:lang w:val="ru-RU" w:eastAsia="ru-RU"/>
        </w:rPr>
        <mc:AlternateContent>
          <mc:Choice Requires="wps">
            <w:drawing>
              <wp:anchor distT="0" distB="0" distL="114300" distR="114300" simplePos="0" relativeHeight="251707392" behindDoc="0" locked="0" layoutInCell="1" allowOverlap="1">
                <wp:simplePos x="0" y="0"/>
                <wp:positionH relativeFrom="column">
                  <wp:posOffset>5439410</wp:posOffset>
                </wp:positionH>
                <wp:positionV relativeFrom="paragraph">
                  <wp:posOffset>133350</wp:posOffset>
                </wp:positionV>
                <wp:extent cx="695960" cy="0"/>
                <wp:effectExtent l="19685" t="57150" r="8255" b="571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KVbQIAAI8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FMZspVtAgAAjwQAAA4AAAAAAAAAAAAAAAAA&#10;LgIAAGRycy9lMm9Eb2MueG1sUEsBAi0AFAAGAAgAAAAhAASPYe3dAAAACQEAAA8AAAAAAAAAAAAA&#10;AAAAxwQAAGRycy9kb3ducmV2LnhtbFBLBQYAAAAABAAEAPMAAADRBQAAAAA=&#10;">
                <v:stroke endarrow="block"/>
              </v:line>
            </w:pict>
          </mc:Fallback>
        </mc:AlternateContent>
      </w:r>
    </w:p>
    <w:p w:rsidR="008B69D7" w:rsidRPr="00491818" w:rsidRDefault="008B69D7" w:rsidP="008B69D7">
      <w:pPr>
        <w:pStyle w:val="a8"/>
        <w:widowControl w:val="0"/>
        <w:spacing w:after="0"/>
        <w:jc w:val="center"/>
        <w:rPr>
          <w:color w:val="000000"/>
        </w:rPr>
      </w:pPr>
      <w:r>
        <w:rPr>
          <w:b/>
          <w:noProof/>
          <w:color w:val="000000"/>
          <w:spacing w:val="-6"/>
          <w:lang w:val="ru-RU" w:eastAsia="ru-RU"/>
        </w:rPr>
        <mc:AlternateContent>
          <mc:Choice Requires="wps">
            <w:drawing>
              <wp:anchor distT="0" distB="0" distL="114300" distR="114300" simplePos="0" relativeHeight="251703296" behindDoc="0" locked="0" layoutInCell="1" allowOverlap="1">
                <wp:simplePos x="0" y="0"/>
                <wp:positionH relativeFrom="column">
                  <wp:posOffset>1253490</wp:posOffset>
                </wp:positionH>
                <wp:positionV relativeFrom="paragraph">
                  <wp:posOffset>87630</wp:posOffset>
                </wp:positionV>
                <wp:extent cx="0" cy="379095"/>
                <wp:effectExtent l="53340" t="11430" r="6096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Oj6g7GECAAB7BAAADgAAAAAAAAAAAAAAAAAuAgAAZHJzL2Uy&#10;b0RvYy54bWxQSwECLQAUAAYACAAAACEA/Qa/ut8AAAAJAQAADwAAAAAAAAAAAAAAAAC7BAAAZHJz&#10;L2Rvd25yZXYueG1sUEsFBgAAAAAEAAQA8wAAAMcFAAAAAA==&#10;">
                <v:stroke endarrow="block"/>
              </v:line>
            </w:pict>
          </mc:Fallback>
        </mc:AlternateContent>
      </w:r>
    </w:p>
    <w:p w:rsidR="008B69D7" w:rsidRPr="00491818" w:rsidRDefault="008B69D7" w:rsidP="008B69D7">
      <w:pPr>
        <w:jc w:val="right"/>
        <w:rPr>
          <w:b/>
          <w:color w:val="000000"/>
          <w:szCs w:val="16"/>
        </w:rPr>
      </w:pPr>
    </w:p>
    <w:p w:rsidR="008B69D7" w:rsidRPr="00491818" w:rsidRDefault="008B69D7" w:rsidP="008B69D7">
      <w:pPr>
        <w:jc w:val="right"/>
        <w:rPr>
          <w:b/>
          <w:color w:val="000000"/>
          <w:szCs w:val="16"/>
        </w:rPr>
      </w:pPr>
      <w:r>
        <w:rPr>
          <w:b/>
          <w:noProof/>
          <w:color w:val="000000"/>
          <w:spacing w:val="-6"/>
        </w:rPr>
        <mc:AlternateContent>
          <mc:Choice Requires="wps">
            <w:drawing>
              <wp:anchor distT="0" distB="0" distL="114300" distR="114300" simplePos="0" relativeHeight="251706368" behindDoc="0" locked="0" layoutInCell="1" allowOverlap="1">
                <wp:simplePos x="0" y="0"/>
                <wp:positionH relativeFrom="column">
                  <wp:posOffset>3796665</wp:posOffset>
                </wp:positionH>
                <wp:positionV relativeFrom="paragraph">
                  <wp:posOffset>42545</wp:posOffset>
                </wp:positionV>
                <wp:extent cx="0" cy="168910"/>
                <wp:effectExtent l="53340" t="13970" r="60960" b="1714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3.35pt" to="298.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">
                <v:stroke endarrow="block"/>
              </v:line>
            </w:pict>
          </mc:Fallback>
        </mc:AlternateContent>
      </w: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628650</wp:posOffset>
                </wp:positionH>
                <wp:positionV relativeFrom="paragraph">
                  <wp:posOffset>133350</wp:posOffset>
                </wp:positionV>
                <wp:extent cx="4911090" cy="293370"/>
                <wp:effectExtent l="9525" t="9525" r="13335"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9" style="position:absolute;left:0;text-align:left;margin-left:49.5pt;margin-top:10.5pt;width:386.7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">
                <v:textbox>
                  <w:txbxContent>
                    <w:p w:rsidR="008B69D7" w:rsidRDefault="008B69D7" w:rsidP="008B69D7">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708416" behindDoc="0" locked="0" layoutInCell="1" allowOverlap="1">
                <wp:simplePos x="0" y="0"/>
                <wp:positionH relativeFrom="column">
                  <wp:posOffset>2853690</wp:posOffset>
                </wp:positionH>
                <wp:positionV relativeFrom="paragraph">
                  <wp:posOffset>76200</wp:posOffset>
                </wp:positionV>
                <wp:extent cx="0" cy="175260"/>
                <wp:effectExtent l="5715" t="9525" r="13335" b="571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"/>
            </w:pict>
          </mc:Fallback>
        </mc:AlternateContent>
      </w:r>
      <w:r>
        <w:rPr>
          <w:b/>
          <w:noProof/>
          <w:color w:val="000000"/>
          <w:spacing w:val="-6"/>
        </w:rPr>
        <mc:AlternateContent>
          <mc:Choice Requires="wps">
            <w:drawing>
              <wp:anchor distT="0" distB="0" distL="114300" distR="114300" simplePos="0" relativeHeight="251683840" behindDoc="0" locked="0" layoutInCell="1" allowOverlap="1">
                <wp:simplePos x="0" y="0"/>
                <wp:positionH relativeFrom="column">
                  <wp:posOffset>3796665</wp:posOffset>
                </wp:positionH>
                <wp:positionV relativeFrom="paragraph">
                  <wp:posOffset>68580</wp:posOffset>
                </wp:positionV>
                <wp:extent cx="0" cy="182880"/>
                <wp:effectExtent l="5715" t="11430" r="13335"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"/>
            </w:pict>
          </mc:Fallback>
        </mc:AlternateContent>
      </w:r>
      <w:r>
        <w:rPr>
          <w:b/>
          <w:noProof/>
          <w:color w:val="000000"/>
          <w:spacing w:val="-6"/>
        </w:rPr>
        <mc:AlternateContent>
          <mc:Choice Requires="wps">
            <w:drawing>
              <wp:anchor distT="0" distB="0" distL="114300" distR="114300" simplePos="0" relativeHeight="251682816" behindDoc="0" locked="0" layoutInCell="1" allowOverlap="1">
                <wp:simplePos x="0" y="0"/>
                <wp:positionH relativeFrom="column">
                  <wp:posOffset>4920615</wp:posOffset>
                </wp:positionH>
                <wp:positionV relativeFrom="paragraph">
                  <wp:posOffset>68580</wp:posOffset>
                </wp:positionV>
                <wp:extent cx="0" cy="182880"/>
                <wp:effectExtent l="5715" t="11430" r="13335" b="571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ssVe31UCAABjBAAADgAAAAAAAAAAAAAAAAAuAgAAZHJzL2Uyb0RvYy54bWxQSwECLQAU&#10;AAYACAAAACEAGJhM0twAAAAJAQAADwAAAAAAAAAAAAAAAACvBAAAZHJzL2Rvd25yZXYueG1sUEsF&#10;BgAAAAAEAAQA8wAAALgFAAAAAA==&#10;"/>
            </w:pict>
          </mc:Fallback>
        </mc:AlternateContent>
      </w:r>
      <w:r>
        <w:rPr>
          <w:b/>
          <w:noProof/>
          <w:color w:val="000000"/>
          <w:spacing w:val="-6"/>
        </w:rPr>
        <mc:AlternateContent>
          <mc:Choice Requires="wps">
            <w:drawing>
              <wp:anchor distT="0" distB="0" distL="114300" distR="114300" simplePos="0" relativeHeight="251680768" behindDoc="0" locked="0" layoutInCell="1" allowOverlap="1">
                <wp:simplePos x="0" y="0"/>
                <wp:positionH relativeFrom="column">
                  <wp:posOffset>2167890</wp:posOffset>
                </wp:positionH>
                <wp:positionV relativeFrom="paragraph">
                  <wp:posOffset>59055</wp:posOffset>
                </wp:positionV>
                <wp:extent cx="0" cy="548640"/>
                <wp:effectExtent l="5715" t="11430" r="13335"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Bs&#10;O/+sTgIAAFkEAAAOAAAAAAAAAAAAAAAAAC4CAABkcnMvZTJvRG9jLnhtbFBLAQItABQABgAIAAAA&#10;IQD+4Qy93AAAAAgBAAAPAAAAAAAAAAAAAAAAAKgEAABkcnMvZG93bnJldi54bWxQSwUGAAAAAAQA&#10;BADzAAAAsQUAAAAA&#10;"/>
            </w:pict>
          </mc:Fallback>
        </mc:AlternateContent>
      </w:r>
      <w:r>
        <w:rPr>
          <w:b/>
          <w:noProof/>
          <w:color w:val="000000"/>
          <w:spacing w:val="-6"/>
        </w:rPr>
        <mc:AlternateContent>
          <mc:Choice Requires="wps">
            <w:drawing>
              <wp:anchor distT="0" distB="0" distL="114300" distR="114300" simplePos="0" relativeHeight="251678720" behindDoc="0" locked="0" layoutInCell="1" allowOverlap="1">
                <wp:simplePos x="0" y="0"/>
                <wp:positionH relativeFrom="column">
                  <wp:posOffset>996315</wp:posOffset>
                </wp:positionH>
                <wp:positionV relativeFrom="paragraph">
                  <wp:posOffset>59055</wp:posOffset>
                </wp:positionV>
                <wp:extent cx="0" cy="173355"/>
                <wp:effectExtent l="5715" t="11430" r="13335" b="571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DMXM6eUwIAAGMEAAAOAAAAAAAAAAAAAAAAAC4CAABkcnMvZTJvRG9jLnhtbFBLAQItABQABgAI&#10;AAAAIQCpO7SZ2gAAAAgBAAAPAAAAAAAAAAAAAAAAAK0EAABkcnMvZG93bnJldi54bWxQSwUGAAAA&#10;AAQABADzAAAAtAUAAAAA&#10;"/>
            </w:pict>
          </mc:Fallback>
        </mc:AlternateContent>
      </w:r>
      <w:r>
        <w:rPr>
          <w:b/>
          <w:noProof/>
          <w:color w:val="000000"/>
          <w:spacing w:val="-6"/>
        </w:rPr>
        <mc:AlternateContent>
          <mc:Choice Requires="wps">
            <w:drawing>
              <wp:anchor distT="0" distB="0" distL="114300" distR="114300" simplePos="0" relativeHeight="251679744" behindDoc="0" locked="0" layoutInCell="1" allowOverlap="1">
                <wp:simplePos x="0" y="0"/>
                <wp:positionH relativeFrom="column">
                  <wp:posOffset>1729740</wp:posOffset>
                </wp:positionH>
                <wp:positionV relativeFrom="paragraph">
                  <wp:posOffset>59055</wp:posOffset>
                </wp:positionV>
                <wp:extent cx="0" cy="173355"/>
                <wp:effectExtent l="5715" t="11430" r="13335" b="571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yIg5&#10;uk0CAABZBAAADgAAAAAAAAAAAAAAAAAuAgAAZHJzL2Uyb0RvYy54bWxQSwECLQAUAAYACAAAACEA&#10;hAa9odsAAAAIAQAADwAAAAAAAAAAAAAAAACnBAAAZHJzL2Rvd25yZXYueG1sUEsFBgAAAAAEAAQA&#10;8wAAAK8FAAAAAA==&#10;"/>
            </w:pict>
          </mc:Fallback>
        </mc:AlternateContent>
      </w:r>
    </w:p>
    <w:p w:rsidR="008B69D7" w:rsidRPr="00491818" w:rsidRDefault="008B69D7" w:rsidP="008B69D7">
      <w:pPr>
        <w:jc w:val="right"/>
        <w:rPr>
          <w:b/>
          <w:color w:val="000000"/>
          <w:spacing w:val="-6"/>
        </w:rPr>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4377690</wp:posOffset>
                </wp:positionH>
                <wp:positionV relativeFrom="paragraph">
                  <wp:posOffset>76200</wp:posOffset>
                </wp:positionV>
                <wp:extent cx="1162050" cy="516255"/>
                <wp:effectExtent l="5715" t="9525" r="13335" b="762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0" style="position:absolute;left:0;text-align:left;margin-left:344.7pt;margin-top:6pt;width:91.5pt;height:4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">
                <v:textbox>
                  <w:txbxContent>
                    <w:p w:rsidR="008B69D7" w:rsidRDefault="008B69D7" w:rsidP="008B69D7">
                      <w:pPr>
                        <w:jc w:val="center"/>
                      </w:pPr>
                      <w:r>
                        <w:t xml:space="preserve">ЕПГУ, РПГУ, </w:t>
                      </w:r>
                      <w:proofErr w:type="spellStart"/>
                      <w:r>
                        <w:t>инфоматов</w:t>
                      </w:r>
                      <w:proofErr w:type="spellEnd"/>
                    </w:p>
                  </w:txbxContent>
                </v:textbox>
              </v:rect>
            </w:pict>
          </mc:Fallback>
        </mc:AlternateContent>
      </w:r>
      <w:r>
        <w:rPr>
          <w:noProof/>
          <w:color w:val="000000"/>
        </w:rPr>
        <mc:AlternateContent>
          <mc:Choice Requires="wps">
            <w:drawing>
              <wp:anchor distT="0" distB="0" distL="114300" distR="114300" simplePos="0" relativeHeight="251673600" behindDoc="0" locked="0" layoutInCell="1" allowOverlap="1">
                <wp:simplePos x="0" y="0"/>
                <wp:positionH relativeFrom="column">
                  <wp:posOffset>3370580</wp:posOffset>
                </wp:positionH>
                <wp:positionV relativeFrom="paragraph">
                  <wp:posOffset>76200</wp:posOffset>
                </wp:positionV>
                <wp:extent cx="935990" cy="617220"/>
                <wp:effectExtent l="8255" t="9525" r="8255"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265.4pt;margin-top:6pt;width:73.7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">
                <v:textbox>
                  <w:txbxContent>
                    <w:p w:rsidR="008B69D7" w:rsidRDefault="008B69D7" w:rsidP="008B69D7">
                      <w:pPr>
                        <w:jc w:val="center"/>
                      </w:pPr>
                      <w:r>
                        <w:t xml:space="preserve">портала </w:t>
                      </w:r>
                      <w:proofErr w:type="spellStart"/>
                      <w:r>
                        <w:t>Глазовско-го</w:t>
                      </w:r>
                      <w:proofErr w:type="spellEnd"/>
                      <w:r>
                        <w:t xml:space="preserve"> района</w:t>
                      </w:r>
                    </w:p>
                  </w:txbxContent>
                </v:textbox>
              </v:rect>
            </w:pict>
          </mc:Fallback>
        </mc:AlternateContent>
      </w: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2425065</wp:posOffset>
                </wp:positionH>
                <wp:positionV relativeFrom="paragraph">
                  <wp:posOffset>76200</wp:posOffset>
                </wp:positionV>
                <wp:extent cx="876300" cy="426720"/>
                <wp:effectExtent l="5715" t="9525" r="13335"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190.95pt;margin-top:6pt;width:69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">
                <v:textbox>
                  <w:txbxContent>
                    <w:p w:rsidR="008B69D7" w:rsidRDefault="008B69D7" w:rsidP="008B69D7">
                      <w:pPr>
                        <w:jc w:val="center"/>
                      </w:pPr>
                      <w:proofErr w:type="gramStart"/>
                      <w:r>
                        <w:t>электрон-ной</w:t>
                      </w:r>
                      <w:proofErr w:type="gramEnd"/>
                      <w:r>
                        <w:t xml:space="preserve"> почты</w:t>
                      </w:r>
                    </w:p>
                  </w:txbxContent>
                </v:textbox>
              </v:rect>
            </w:pict>
          </mc:Fallback>
        </mc:AlternateContent>
      </w:r>
      <w:r>
        <w:rPr>
          <w:noProof/>
          <w:color w:val="000000"/>
        </w:rPr>
        <mc:AlternateContent>
          <mc:Choice Requires="wps">
            <w:drawing>
              <wp:anchor distT="0" distB="0" distL="114300" distR="114300" simplePos="0" relativeHeight="251691008" behindDoc="0" locked="0" layoutInCell="1" allowOverlap="1">
                <wp:simplePos x="0" y="0"/>
                <wp:positionH relativeFrom="column">
                  <wp:posOffset>1421765</wp:posOffset>
                </wp:positionH>
                <wp:positionV relativeFrom="paragraph">
                  <wp:posOffset>57150</wp:posOffset>
                </wp:positionV>
                <wp:extent cx="629920" cy="293370"/>
                <wp:effectExtent l="12065" t="9525" r="5715"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3" style="position:absolute;left:0;text-align:left;margin-left:111.95pt;margin-top:4.5pt;width:49.6pt;height:23.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AScleFSAgAAYAQAAA4AAAAAAAAAAAAAAAAALgIAAGRycy9lMm9Eb2MueG1sUEsBAi0AFAAG&#10;AAgAAAAhAIkNsqndAAAACAEAAA8AAAAAAAAAAAAAAAAArAQAAGRycy9kb3ducmV2LnhtbFBLBQYA&#10;AAAABAAEAPMAAAC2BQAAAAA=&#10;">
                <v:textbox>
                  <w:txbxContent>
                    <w:p w:rsidR="008B69D7" w:rsidRDefault="008B69D7" w:rsidP="008B69D7">
                      <w:pPr>
                        <w:jc w:val="center"/>
                      </w:pPr>
                      <w:r>
                        <w:t>почты</w:t>
                      </w:r>
                    </w:p>
                  </w:txbxContent>
                </v:textbox>
              </v:rect>
            </w:pict>
          </mc:Fallback>
        </mc:AlternateContent>
      </w: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664845</wp:posOffset>
                </wp:positionH>
                <wp:positionV relativeFrom="paragraph">
                  <wp:posOffset>57150</wp:posOffset>
                </wp:positionV>
                <wp:extent cx="680720" cy="769620"/>
                <wp:effectExtent l="7620" t="9525" r="6985" b="1143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52.35pt;margin-top:4.5pt;width:53.6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">
                <v:textbox>
                  <w:txbxContent>
                    <w:p w:rsidR="008B69D7" w:rsidRDefault="008B69D7" w:rsidP="008B69D7">
                      <w:pPr>
                        <w:jc w:val="center"/>
                      </w:pPr>
                      <w:r>
                        <w:t>личной явки гражданина</w:t>
                      </w:r>
                    </w:p>
                  </w:txbxContent>
                </v:textbox>
              </v:rect>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75648" behindDoc="0" locked="0" layoutInCell="1" allowOverlap="1">
                <wp:simplePos x="0" y="0"/>
                <wp:positionH relativeFrom="column">
                  <wp:posOffset>1539240</wp:posOffset>
                </wp:positionH>
                <wp:positionV relativeFrom="paragraph">
                  <wp:posOffset>162560</wp:posOffset>
                </wp:positionV>
                <wp:extent cx="0" cy="927735"/>
                <wp:effectExtent l="53340" t="10160" r="60960" b="1460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bLYQIAAHs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HLJZsthAgAAewQAAA4AAAAAAAAAAAAAAAAALgIAAGRycy9l&#10;Mm9Eb2MueG1sUEsBAi0AFAAGAAgAAAAhAMhwQ7rgAAAACgEAAA8AAAAAAAAAAAAAAAAAuwQAAGRy&#10;cy9kb3ducmV2LnhtbFBLBQYAAAAABAAEAPMAAADIBQ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86912" behindDoc="0" locked="0" layoutInCell="1" allowOverlap="1">
                <wp:simplePos x="0" y="0"/>
                <wp:positionH relativeFrom="column">
                  <wp:posOffset>2853690</wp:posOffset>
                </wp:positionH>
                <wp:positionV relativeFrom="paragraph">
                  <wp:posOffset>140970</wp:posOffset>
                </wp:positionV>
                <wp:extent cx="0" cy="293370"/>
                <wp:effectExtent l="53340" t="7620" r="60960" b="2286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I6ZA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">
                <v:stroke endarrow="block"/>
              </v:line>
            </w:pict>
          </mc:Fallback>
        </mc:AlternateContent>
      </w: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1612265</wp:posOffset>
                </wp:positionH>
                <wp:positionV relativeFrom="paragraph">
                  <wp:posOffset>81915</wp:posOffset>
                </wp:positionV>
                <wp:extent cx="746125" cy="293370"/>
                <wp:effectExtent l="12065" t="5715" r="13335" b="571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5" style="position:absolute;left:0;text-align:left;margin-left:126.95pt;margin-top:6.45pt;width:58.75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DjBqEU8CAABgBAAADgAAAAAAAAAAAAAAAAAuAgAAZHJzL2Uyb0RvYy54bWxQSwECLQAUAAYA&#10;CAAAACEAw1Cyxt8AAAAJAQAADwAAAAAAAAAAAAAAAACpBAAAZHJzL2Rvd25yZXYueG1sUEsFBgAA&#10;AAAEAAQA8wAAALUFAAAAAA==&#10;">
                <v:textbox>
                  <w:txbxContent>
                    <w:p w:rsidR="008B69D7" w:rsidRDefault="008B69D7" w:rsidP="008B69D7">
                      <w:pPr>
                        <w:jc w:val="center"/>
                      </w:pPr>
                      <w:r>
                        <w:t>курьера</w:t>
                      </w:r>
                    </w:p>
                  </w:txbxContent>
                </v:textbox>
              </v:rect>
            </w:pict>
          </mc:Fallback>
        </mc:AlternateContent>
      </w:r>
    </w:p>
    <w:p w:rsidR="008B69D7" w:rsidRPr="00491818" w:rsidRDefault="008B69D7" w:rsidP="008B69D7">
      <w:pPr>
        <w:jc w:val="right"/>
        <w:rPr>
          <w:b/>
          <w:color w:val="000000"/>
          <w:spacing w:val="-6"/>
        </w:rPr>
      </w:pPr>
      <w:r>
        <w:rPr>
          <w:noProof/>
          <w:color w:val="000000"/>
        </w:rPr>
        <mc:AlternateContent>
          <mc:Choice Requires="wps">
            <w:drawing>
              <wp:anchor distT="0" distB="0" distL="114300" distR="114300" simplePos="0" relativeHeight="251676672" behindDoc="0" locked="0" layoutInCell="1" allowOverlap="1">
                <wp:simplePos x="0" y="0"/>
                <wp:positionH relativeFrom="column">
                  <wp:posOffset>3370580</wp:posOffset>
                </wp:positionH>
                <wp:positionV relativeFrom="paragraph">
                  <wp:posOffset>167640</wp:posOffset>
                </wp:positionV>
                <wp:extent cx="520065" cy="251460"/>
                <wp:effectExtent l="36830" t="5715" r="5080" b="571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SSHOwm4CAACKBAAADgAAAAAAAAAA&#10;AAAAAAAuAgAAZHJzL2Uyb0RvYy54bWxQSwECLQAUAAYACAAAACEAvieHSOEAAAAJAQAADwAAAAAA&#10;AAAAAAAAAADIBAAAZHJzL2Rvd25yZXYueG1sUEsFBgAAAAAEAAQA8wAAANYFAAAAAA==&#10;">
                <v:stroke endarrow="block"/>
              </v:line>
            </w:pict>
          </mc:Fallback>
        </mc:AlternateContent>
      </w:r>
      <w:r>
        <w:rPr>
          <w:b/>
          <w:noProof/>
          <w:color w:val="000000"/>
          <w:spacing w:val="-6"/>
        </w:rPr>
        <mc:AlternateContent>
          <mc:Choice Requires="wps">
            <w:drawing>
              <wp:anchor distT="0" distB="0" distL="114300" distR="114300" simplePos="0" relativeHeight="251677696" behindDoc="0" locked="0" layoutInCell="1" allowOverlap="1">
                <wp:simplePos x="0" y="0"/>
                <wp:positionH relativeFrom="column">
                  <wp:posOffset>3370580</wp:posOffset>
                </wp:positionH>
                <wp:positionV relativeFrom="paragraph">
                  <wp:posOffset>66675</wp:posOffset>
                </wp:positionV>
                <wp:extent cx="1614170" cy="398780"/>
                <wp:effectExtent l="27305" t="9525" r="6350" b="5842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kcQ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95104" behindDoc="0" locked="0" layoutInCell="1" allowOverlap="1">
                <wp:simplePos x="0" y="0"/>
                <wp:positionH relativeFrom="column">
                  <wp:posOffset>996315</wp:posOffset>
                </wp:positionH>
                <wp:positionV relativeFrom="paragraph">
                  <wp:posOffset>109855</wp:posOffset>
                </wp:positionV>
                <wp:extent cx="0" cy="454660"/>
                <wp:effectExtent l="53340" t="5080" r="60960" b="1651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">
                <v:stroke endarrow="block"/>
              </v:line>
            </w:pict>
          </mc:Fallback>
        </mc:AlternateContent>
      </w:r>
      <w:r>
        <w:rPr>
          <w:b/>
          <w:noProof/>
          <w:color w:val="000000"/>
          <w:spacing w:val="-6"/>
        </w:rPr>
        <mc:AlternateContent>
          <mc:Choice Requires="wps">
            <w:drawing>
              <wp:anchor distT="0" distB="0" distL="114300" distR="114300" simplePos="0" relativeHeight="251696128" behindDoc="0" locked="0" layoutInCell="1" allowOverlap="1">
                <wp:simplePos x="0" y="0"/>
                <wp:positionH relativeFrom="column">
                  <wp:posOffset>2167890</wp:posOffset>
                </wp:positionH>
                <wp:positionV relativeFrom="paragraph">
                  <wp:posOffset>60325</wp:posOffset>
                </wp:positionV>
                <wp:extent cx="0" cy="504190"/>
                <wp:effectExtent l="53340" t="12700" r="60960" b="1651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Bg33JZjAgAAewQAAA4AAAAAAAAAAAAAAAAALgIAAGRycy9l&#10;Mm9Eb2MueG1sUEsBAi0AFAAGAAgAAAAhAK6Qm+veAAAACAEAAA8AAAAAAAAAAAAAAAAAvQQAAGRy&#10;cy9kb3ducmV2LnhtbFBLBQYAAAAABAAEAPMAAADIBQAAAAA=&#10;">
                <v:stroke endarrow="block"/>
              </v:line>
            </w:pict>
          </mc:Fallback>
        </mc:AlternateContent>
      </w:r>
      <w:r>
        <w:rPr>
          <w:noProof/>
          <w:color w:val="000000"/>
        </w:rPr>
        <mc:AlternateContent>
          <mc:Choice Requires="wps">
            <w:drawing>
              <wp:anchor distT="0" distB="0" distL="114300" distR="114300" simplePos="0" relativeHeight="251674624" behindDoc="0" locked="0" layoutInCell="1" allowOverlap="1">
                <wp:simplePos x="0" y="0"/>
                <wp:positionH relativeFrom="column">
                  <wp:posOffset>2448560</wp:posOffset>
                </wp:positionH>
                <wp:positionV relativeFrom="paragraph">
                  <wp:posOffset>83820</wp:posOffset>
                </wp:positionV>
                <wp:extent cx="922020" cy="293370"/>
                <wp:effectExtent l="10160" t="7620" r="10795" b="133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6" style="position:absolute;left:0;text-align:left;margin-left:192.8pt;margin-top:6.6pt;width:72.6pt;height:2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SS2Eo1ACAABhBAAADgAAAAAAAAAAAAAAAAAuAgAAZHJzL2Uyb0RvYy54bWxQSwECLQAUAAYA&#10;CAAAACEAMdHlSd4AAAAJAQAADwAAAAAAAAAAAAAAAACqBAAAZHJzL2Rvd25yZXYueG1sUEsFBgAA&#10;AAAEAAQA8wAAALUFAAAAAA==&#10;">
                <v:textbox>
                  <w:txbxContent>
                    <w:p w:rsidR="008B69D7" w:rsidRDefault="008B69D7" w:rsidP="008B69D7">
                      <w:pPr>
                        <w:jc w:val="center"/>
                      </w:pPr>
                      <w:r>
                        <w:t>Распечатка</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97152" behindDoc="0" locked="0" layoutInCell="1" allowOverlap="1">
                <wp:simplePos x="0" y="0"/>
                <wp:positionH relativeFrom="column">
                  <wp:posOffset>2853690</wp:posOffset>
                </wp:positionH>
                <wp:positionV relativeFrom="paragraph">
                  <wp:posOffset>57785</wp:posOffset>
                </wp:positionV>
                <wp:extent cx="0" cy="156845"/>
                <wp:effectExtent l="53340" t="10160" r="60960" b="234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PoYQ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81792" behindDoc="0" locked="0" layoutInCell="1" allowOverlap="1">
                <wp:simplePos x="0" y="0"/>
                <wp:positionH relativeFrom="column">
                  <wp:posOffset>5718810</wp:posOffset>
                </wp:positionH>
                <wp:positionV relativeFrom="paragraph">
                  <wp:posOffset>145415</wp:posOffset>
                </wp:positionV>
                <wp:extent cx="416560" cy="0"/>
                <wp:effectExtent l="13335" t="12065" r="8255" b="698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"/>
            </w:pict>
          </mc:Fallback>
        </mc:AlternateContent>
      </w:r>
      <w:r>
        <w:rPr>
          <w:b/>
          <w:noProof/>
          <w:color w:val="000000"/>
          <w:spacing w:val="-6"/>
        </w:rPr>
        <mc:AlternateContent>
          <mc:Choice Requires="wps">
            <w:drawing>
              <wp:anchor distT="0" distB="0" distL="114300" distR="114300" simplePos="0" relativeHeight="251684864" behindDoc="0" locked="0" layoutInCell="1" allowOverlap="1">
                <wp:simplePos x="0" y="0"/>
                <wp:positionH relativeFrom="column">
                  <wp:posOffset>664845</wp:posOffset>
                </wp:positionH>
                <wp:positionV relativeFrom="paragraph">
                  <wp:posOffset>39370</wp:posOffset>
                </wp:positionV>
                <wp:extent cx="5053965" cy="275590"/>
                <wp:effectExtent l="7620" t="10795" r="5715" b="889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7" style="position:absolute;left:0;text-align:left;margin-left:52.35pt;margin-top:3.1pt;width:397.9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">
                <v:textbox>
                  <w:txbxContent>
                    <w:p w:rsidR="008B69D7" w:rsidRDefault="008B69D7" w:rsidP="008B69D7">
                      <w:pPr>
                        <w:jc w:val="center"/>
                      </w:pPr>
                      <w:r>
                        <w:t>Регистрация обращения в СЭД, выдача расписки о получении документов</w:t>
                      </w:r>
                    </w:p>
                  </w:txbxContent>
                </v:textbox>
              </v:rect>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87936" behindDoc="0" locked="0" layoutInCell="1" allowOverlap="1">
                <wp:simplePos x="0" y="0"/>
                <wp:positionH relativeFrom="column">
                  <wp:posOffset>3040380</wp:posOffset>
                </wp:positionH>
                <wp:positionV relativeFrom="paragraph">
                  <wp:posOffset>139700</wp:posOffset>
                </wp:positionV>
                <wp:extent cx="0" cy="144780"/>
                <wp:effectExtent l="59055" t="6350" r="55245" b="203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3NqdsYwIAAHsEAAAOAAAAAAAAAAAAAAAAAC4CAABkcnMv&#10;ZTJvRG9jLnhtbFBLAQItABQABgAIAAAAIQAax72U3wAAAAkBAAAPAAAAAAAAAAAAAAAAAL0EAABk&#10;cnMvZG93bnJldi54bWxQSwUGAAAAAAQABADzAAAAyQU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702272" behindDoc="0" locked="0" layoutInCell="1" allowOverlap="1">
                <wp:simplePos x="0" y="0"/>
                <wp:positionH relativeFrom="column">
                  <wp:posOffset>664845</wp:posOffset>
                </wp:positionH>
                <wp:positionV relativeFrom="paragraph">
                  <wp:posOffset>109220</wp:posOffset>
                </wp:positionV>
                <wp:extent cx="5053965" cy="437515"/>
                <wp:effectExtent l="7620" t="13970" r="5715" b="57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Передача заявления Главе Глазовского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52.35pt;margin-top:8.6pt;width:397.95pt;height:34.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">
                <v:textbox>
                  <w:txbxContent>
                    <w:p w:rsidR="008B69D7" w:rsidRDefault="008B69D7" w:rsidP="008B69D7">
                      <w:pPr>
                        <w:jc w:val="center"/>
                      </w:pPr>
                      <w:r>
                        <w:t>Передача заявления Главе Глазовского района для рассмотрения</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88960" behindDoc="0" locked="0" layoutInCell="1" allowOverlap="1">
                <wp:simplePos x="0" y="0"/>
                <wp:positionH relativeFrom="column">
                  <wp:posOffset>3040380</wp:posOffset>
                </wp:positionH>
                <wp:positionV relativeFrom="paragraph">
                  <wp:posOffset>20955</wp:posOffset>
                </wp:positionV>
                <wp:extent cx="0" cy="153035"/>
                <wp:effectExtent l="59055" t="11430" r="55245" b="1651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w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89984" behindDoc="0" locked="0" layoutInCell="1" allowOverlap="1">
                <wp:simplePos x="0" y="0"/>
                <wp:positionH relativeFrom="column">
                  <wp:posOffset>659765</wp:posOffset>
                </wp:positionH>
                <wp:positionV relativeFrom="paragraph">
                  <wp:posOffset>-1270</wp:posOffset>
                </wp:positionV>
                <wp:extent cx="5059045" cy="800100"/>
                <wp:effectExtent l="12065" t="8255" r="5715" b="1079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9" style="position:absolute;left:0;text-align:left;margin-left:51.95pt;margin-top:-.1pt;width:398.35pt;height: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">
                <v:textbox>
                  <w:txbxContent>
                    <w:p w:rsidR="008B69D7" w:rsidRDefault="008B69D7" w:rsidP="008B69D7">
                      <w:pPr>
                        <w:jc w:val="center"/>
                      </w:pPr>
                      <w: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v:textbox>
              </v:rect>
            </w:pict>
          </mc:Fallback>
        </mc:AlternateContent>
      </w:r>
    </w:p>
    <w:p w:rsidR="008B69D7" w:rsidRPr="00491818" w:rsidRDefault="008B69D7" w:rsidP="008B69D7">
      <w:pPr>
        <w:rPr>
          <w:color w:val="000000"/>
          <w:spacing w:val="-6"/>
        </w:rPr>
      </w:pPr>
      <w:r w:rsidRPr="00491818">
        <w:rPr>
          <w:color w:val="000000"/>
          <w:spacing w:val="-6"/>
        </w:rPr>
        <w:tab/>
      </w:r>
      <w:r w:rsidRPr="00491818">
        <w:rPr>
          <w:color w:val="000000"/>
          <w:spacing w:val="-6"/>
        </w:rPr>
        <w:tab/>
      </w:r>
      <w:r w:rsidRPr="00491818">
        <w:rPr>
          <w:color w:val="000000"/>
          <w:spacing w:val="-6"/>
        </w:rPr>
        <w:tab/>
      </w:r>
      <w:r w:rsidRPr="00491818">
        <w:rPr>
          <w:color w:val="000000"/>
          <w:spacing w:val="-6"/>
        </w:rPr>
        <w:tab/>
      </w:r>
      <w:r w:rsidRPr="00491818">
        <w:rPr>
          <w:color w:val="000000"/>
          <w:spacing w:val="-6"/>
        </w:rPr>
        <w:tab/>
      </w:r>
      <w:r w:rsidRPr="00491818">
        <w:rPr>
          <w:color w:val="000000"/>
          <w:spacing w:val="-6"/>
        </w:rPr>
        <w:tab/>
      </w:r>
      <w:r w:rsidRPr="00491818">
        <w:rPr>
          <w:color w:val="000000"/>
          <w:spacing w:val="-6"/>
        </w:rPr>
        <w:tab/>
      </w:r>
      <w:r w:rsidRPr="00491818">
        <w:rPr>
          <w:color w:val="000000"/>
          <w:spacing w:val="-6"/>
        </w:rPr>
        <w:tab/>
        <w:t xml:space="preserve">                    </w: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709440" behindDoc="0" locked="0" layoutInCell="1" allowOverlap="1">
                <wp:simplePos x="0" y="0"/>
                <wp:positionH relativeFrom="column">
                  <wp:posOffset>3040380</wp:posOffset>
                </wp:positionH>
                <wp:positionV relativeFrom="paragraph">
                  <wp:posOffset>97790</wp:posOffset>
                </wp:positionV>
                <wp:extent cx="0" cy="152400"/>
                <wp:effectExtent l="59055" t="12065" r="55245" b="1651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Ca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CYZvCaYwIAAHsEAAAOAAAAAAAAAAAAAAAAAC4CAABkcnMv&#10;ZTJvRG9jLnhtbFBLAQItABQABgAIAAAAIQCnZkjq3wAAAAkBAAAPAAAAAAAAAAAAAAAAAL0EAABk&#10;cnMvZG93bnJldi54bWxQSwUGAAAAAAQABADzAAAAyQU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85888" behindDoc="0" locked="0" layoutInCell="1" allowOverlap="1">
                <wp:simplePos x="0" y="0"/>
                <wp:positionH relativeFrom="column">
                  <wp:posOffset>664845</wp:posOffset>
                </wp:positionH>
                <wp:positionV relativeFrom="paragraph">
                  <wp:posOffset>74930</wp:posOffset>
                </wp:positionV>
                <wp:extent cx="5053965" cy="661035"/>
                <wp:effectExtent l="7620" t="8255" r="5715" b="698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0" style="position:absolute;left:0;text-align:left;margin-left:52.35pt;margin-top:5.9pt;width:397.95pt;height:5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">
                <v:textbox>
                  <w:txbxContent>
                    <w:p w:rsidR="008B69D7" w:rsidRDefault="008B69D7" w:rsidP="008B69D7">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rPr>
          <w:b/>
          <w:color w:val="000000"/>
          <w:spacing w:val="-6"/>
        </w:rPr>
      </w:pPr>
      <w:r>
        <w:rPr>
          <w:b/>
          <w:noProof/>
          <w:color w:val="000000"/>
          <w:spacing w:val="-6"/>
        </w:rPr>
        <mc:AlternateContent>
          <mc:Choice Requires="wps">
            <w:drawing>
              <wp:anchor distT="0" distB="0" distL="114300" distR="114300" simplePos="0" relativeHeight="251698176" behindDoc="0" locked="0" layoutInCell="1" allowOverlap="1">
                <wp:simplePos x="0" y="0"/>
                <wp:positionH relativeFrom="column">
                  <wp:posOffset>3040380</wp:posOffset>
                </wp:positionH>
                <wp:positionV relativeFrom="paragraph">
                  <wp:posOffset>34925</wp:posOffset>
                </wp:positionV>
                <wp:extent cx="0" cy="161925"/>
                <wp:effectExtent l="59055" t="6350" r="55245" b="222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">
                <v:stroke endarrow="block"/>
              </v:line>
            </w:pict>
          </mc:Fallback>
        </mc:AlternateContent>
      </w:r>
      <w:r w:rsidRPr="00491818">
        <w:rPr>
          <w:color w:val="000000"/>
          <w:spacing w:val="-6"/>
        </w:rPr>
        <w:tab/>
      </w:r>
      <w:r w:rsidRPr="00491818">
        <w:rPr>
          <w:color w:val="000000"/>
          <w:spacing w:val="-6"/>
        </w:rPr>
        <w:tab/>
      </w:r>
      <w:r w:rsidRPr="00491818">
        <w:rPr>
          <w:color w:val="000000"/>
          <w:spacing w:val="-6"/>
        </w:rPr>
        <w:tab/>
      </w:r>
      <w:r w:rsidRPr="00491818">
        <w:rPr>
          <w:color w:val="000000"/>
          <w:spacing w:val="-6"/>
        </w:rPr>
        <w:tab/>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93056" behindDoc="0" locked="0" layoutInCell="1" allowOverlap="1">
                <wp:simplePos x="0" y="0"/>
                <wp:positionH relativeFrom="column">
                  <wp:posOffset>659765</wp:posOffset>
                </wp:positionH>
                <wp:positionV relativeFrom="paragraph">
                  <wp:posOffset>21590</wp:posOffset>
                </wp:positionV>
                <wp:extent cx="5048885" cy="838200"/>
                <wp:effectExtent l="12065" t="12065" r="6350" b="698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83820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1" style="position:absolute;left:0;text-align:left;margin-left:51.95pt;margin-top:1.7pt;width:397.55pt;height: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">
                <v:textbox>
                  <w:txbxContent>
                    <w:p w:rsidR="008B69D7" w:rsidRDefault="008B69D7" w:rsidP="008B69D7">
                      <w:pPr>
                        <w:jc w:val="center"/>
                      </w:pPr>
                      <w: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712512" behindDoc="0" locked="0" layoutInCell="1" allowOverlap="1">
                <wp:simplePos x="0" y="0"/>
                <wp:positionH relativeFrom="column">
                  <wp:posOffset>4306570</wp:posOffset>
                </wp:positionH>
                <wp:positionV relativeFrom="paragraph">
                  <wp:posOffset>158750</wp:posOffset>
                </wp:positionV>
                <wp:extent cx="0" cy="210820"/>
                <wp:effectExtent l="58420" t="6350" r="5588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2.5pt" to="339.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">
                <v:stroke endarrow="block"/>
              </v:line>
            </w:pict>
          </mc:Fallback>
        </mc:AlternateContent>
      </w:r>
      <w:r>
        <w:rPr>
          <w:noProof/>
          <w:color w:val="000000"/>
        </w:rPr>
        <mc:AlternateContent>
          <mc:Choice Requires="wps">
            <w:drawing>
              <wp:anchor distT="0" distB="0" distL="114300" distR="114300" simplePos="0" relativeHeight="251711488" behindDoc="0" locked="0" layoutInCell="1" allowOverlap="1">
                <wp:simplePos x="0" y="0"/>
                <wp:positionH relativeFrom="column">
                  <wp:posOffset>1539240</wp:posOffset>
                </wp:positionH>
                <wp:positionV relativeFrom="paragraph">
                  <wp:posOffset>158750</wp:posOffset>
                </wp:positionV>
                <wp:extent cx="0" cy="196215"/>
                <wp:effectExtent l="53340" t="6350" r="60960" b="1651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5pt" to="121.2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">
                <v:stroke endarrow="block"/>
              </v:line>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710464" behindDoc="0" locked="0" layoutInCell="1" allowOverlap="1">
                <wp:simplePos x="0" y="0"/>
                <wp:positionH relativeFrom="column">
                  <wp:posOffset>2832735</wp:posOffset>
                </wp:positionH>
                <wp:positionV relativeFrom="paragraph">
                  <wp:posOffset>19050</wp:posOffset>
                </wp:positionV>
                <wp:extent cx="2886075" cy="1003935"/>
                <wp:effectExtent l="13335" t="9525" r="571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1003935"/>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 xml:space="preserve">Направление принятого решения о предоставлении муниципальной услуги в </w:t>
                            </w:r>
                            <w:r>
                              <w:rPr>
                                <w:color w:val="000000"/>
                              </w:rPr>
                              <w:t>ТОСП МФЦ г. Глазова АУ «МФЦ УР»</w:t>
                            </w:r>
                            <w: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2" style="position:absolute;left:0;text-align:left;margin-left:223.05pt;margin-top:1.5pt;width:227.25pt;height:7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">
                <v:textbox>
                  <w:txbxContent>
                    <w:p w:rsidR="008B69D7" w:rsidRDefault="008B69D7" w:rsidP="008B69D7">
                      <w:pPr>
                        <w:jc w:val="center"/>
                      </w:pPr>
                      <w:r>
                        <w:t xml:space="preserve">Направление принятого решения о предоставлении муниципальной услуги в </w:t>
                      </w:r>
                      <w:r>
                        <w:rPr>
                          <w:color w:val="000000"/>
                        </w:rPr>
                        <w:t>ТОСП МФЦ г. Глазова АУ «МФЦ УР»</w:t>
                      </w:r>
                      <w:r>
                        <w:t xml:space="preserve"> в случае, если заявитель выбрал данный способ </w:t>
                      </w:r>
                    </w:p>
                  </w:txbxContent>
                </v:textbox>
              </v:rect>
            </w:pict>
          </mc:Fallback>
        </mc:AlternateContent>
      </w:r>
      <w:r>
        <w:rPr>
          <w:b/>
          <w:noProof/>
          <w:color w:val="000000"/>
          <w:spacing w:val="-6"/>
        </w:rPr>
        <mc:AlternateContent>
          <mc:Choice Requires="wps">
            <w:drawing>
              <wp:anchor distT="0" distB="0" distL="114300" distR="114300" simplePos="0" relativeHeight="251692032" behindDoc="0" locked="0" layoutInCell="1" allowOverlap="1">
                <wp:simplePos x="0" y="0"/>
                <wp:positionH relativeFrom="column">
                  <wp:posOffset>659765</wp:posOffset>
                </wp:positionH>
                <wp:positionV relativeFrom="paragraph">
                  <wp:posOffset>19050</wp:posOffset>
                </wp:positionV>
                <wp:extent cx="2063115" cy="784860"/>
                <wp:effectExtent l="12065" t="9525" r="10795" b="57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3" style="position:absolute;left:0;text-align:left;margin-left:51.95pt;margin-top:1.5pt;width:162.45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">
                <v:textbox>
                  <w:txbxContent>
                    <w:p w:rsidR="008B69D7" w:rsidRDefault="008B69D7" w:rsidP="008B69D7">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694080" behindDoc="0" locked="0" layoutInCell="1" allowOverlap="1">
                <wp:simplePos x="0" y="0"/>
                <wp:positionH relativeFrom="column">
                  <wp:posOffset>4306570</wp:posOffset>
                </wp:positionH>
                <wp:positionV relativeFrom="paragraph">
                  <wp:posOffset>146685</wp:posOffset>
                </wp:positionV>
                <wp:extent cx="0" cy="196215"/>
                <wp:effectExtent l="58420" t="13335" r="55880" b="190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11.55pt" to="339.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">
                <v:stroke endarrow="block"/>
              </v:line>
            </w:pict>
          </mc:Fallback>
        </mc:AlternateContent>
      </w:r>
    </w:p>
    <w:p w:rsidR="008B69D7" w:rsidRPr="00491818" w:rsidRDefault="008B69D7" w:rsidP="008B69D7">
      <w:pPr>
        <w:jc w:val="right"/>
        <w:rPr>
          <w:b/>
          <w:color w:val="000000"/>
          <w:spacing w:val="-6"/>
        </w:rPr>
      </w:pPr>
      <w:r>
        <w:rPr>
          <w:b/>
          <w:noProof/>
          <w:color w:val="000000"/>
          <w:spacing w:val="-6"/>
        </w:rPr>
        <mc:AlternateContent>
          <mc:Choice Requires="wps">
            <w:drawing>
              <wp:anchor distT="0" distB="0" distL="114300" distR="114300" simplePos="0" relativeHeight="251713536" behindDoc="0" locked="0" layoutInCell="1" allowOverlap="1">
                <wp:simplePos x="0" y="0"/>
                <wp:positionH relativeFrom="column">
                  <wp:posOffset>2853690</wp:posOffset>
                </wp:positionH>
                <wp:positionV relativeFrom="paragraph">
                  <wp:posOffset>167640</wp:posOffset>
                </wp:positionV>
                <wp:extent cx="2865120" cy="622935"/>
                <wp:effectExtent l="5715" t="5715" r="571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120" cy="622935"/>
                        </a:xfrm>
                        <a:prstGeom prst="rect">
                          <a:avLst/>
                        </a:prstGeom>
                        <a:solidFill>
                          <a:srgbClr val="FFFFFF"/>
                        </a:solidFill>
                        <a:ln w="9525">
                          <a:solidFill>
                            <a:srgbClr val="000000"/>
                          </a:solidFill>
                          <a:miter lim="800000"/>
                          <a:headEnd/>
                          <a:tailEnd/>
                        </a:ln>
                      </wps:spPr>
                      <wps:txbx>
                        <w:txbxContent>
                          <w:p w:rsidR="008B69D7" w:rsidRDefault="008B69D7" w:rsidP="008B69D7">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4" style="position:absolute;left:0;text-align:left;margin-left:224.7pt;margin-top:13.2pt;width:225.6pt;height:4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">
                <v:textbox>
                  <w:txbxContent>
                    <w:p w:rsidR="008B69D7" w:rsidRDefault="008B69D7" w:rsidP="008B69D7">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Default="008B69D7" w:rsidP="008B69D7">
      <w:pPr>
        <w:jc w:val="right"/>
        <w:rPr>
          <w:b/>
          <w:color w:val="000000"/>
          <w:spacing w:val="-6"/>
          <w:sz w:val="20"/>
        </w:rPr>
      </w:pPr>
    </w:p>
    <w:p w:rsidR="008B69D7" w:rsidRPr="00491818" w:rsidRDefault="008B69D7" w:rsidP="008B69D7">
      <w:pPr>
        <w:jc w:val="right"/>
        <w:rPr>
          <w:b/>
          <w:color w:val="000000"/>
          <w:spacing w:val="-6"/>
          <w:sz w:val="20"/>
        </w:rPr>
      </w:pP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6</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color w:val="000000"/>
          <w:sz w:val="20"/>
          <w:szCs w:val="16"/>
        </w:rPr>
      </w:pPr>
      <w:r w:rsidRPr="00491818">
        <w:rPr>
          <w:color w:val="000000"/>
          <w:sz w:val="20"/>
          <w:szCs w:val="16"/>
        </w:rPr>
        <w:t>«Предоставление градостроительного плана земельного участка»</w:t>
      </w:r>
    </w:p>
    <w:p w:rsidR="008B69D7" w:rsidRPr="00491818" w:rsidRDefault="008B69D7" w:rsidP="008B69D7">
      <w:pPr>
        <w:jc w:val="right"/>
        <w:rPr>
          <w:b/>
          <w:color w:val="000000"/>
          <w:spacing w:val="-6"/>
        </w:rPr>
      </w:pPr>
    </w:p>
    <w:p w:rsidR="008B69D7" w:rsidRPr="00491818" w:rsidRDefault="008B69D7" w:rsidP="008B69D7">
      <w:pPr>
        <w:pStyle w:val="a7"/>
        <w:spacing w:before="0" w:after="0"/>
        <w:jc w:val="center"/>
        <w:rPr>
          <w:b/>
          <w:color w:val="000000"/>
        </w:rPr>
      </w:pPr>
      <w:r w:rsidRPr="00491818">
        <w:rPr>
          <w:b/>
          <w:color w:val="000000"/>
        </w:rPr>
        <w:t xml:space="preserve">Форма расписки о приеме документов от заявителя на предоставление </w:t>
      </w:r>
    </w:p>
    <w:p w:rsidR="008B69D7" w:rsidRPr="00491818" w:rsidRDefault="008B69D7" w:rsidP="008B69D7">
      <w:pPr>
        <w:pStyle w:val="a7"/>
        <w:spacing w:before="0" w:after="0"/>
        <w:jc w:val="center"/>
        <w:rPr>
          <w:b/>
          <w:color w:val="000000"/>
        </w:rPr>
      </w:pPr>
      <w:r w:rsidRPr="00491818">
        <w:rPr>
          <w:b/>
          <w:color w:val="000000"/>
        </w:rPr>
        <w:t xml:space="preserve">муниципальной услуги, выдаваемая </w:t>
      </w:r>
      <w:r>
        <w:rPr>
          <w:b/>
          <w:color w:val="000000"/>
        </w:rPr>
        <w:t>ТОСП МФЦ г. Глазова АУ «МФЦ УР»</w: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pStyle w:val="p1"/>
        <w:shd w:val="clear" w:color="auto" w:fill="FFFFFF"/>
        <w:spacing w:before="0" w:beforeAutospacing="0" w:after="0" w:afterAutospacing="0"/>
        <w:jc w:val="center"/>
        <w:rPr>
          <w:rStyle w:val="s10"/>
          <w:b/>
          <w:bCs/>
          <w:color w:val="000000"/>
        </w:rPr>
      </w:pPr>
      <w:r w:rsidRPr="00491818">
        <w:rPr>
          <w:rStyle w:val="s10"/>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491818">
        <w:rPr>
          <w:rStyle w:val="s10"/>
          <w:b/>
          <w:bCs/>
          <w:color w:val="000000"/>
        </w:rPr>
        <w:t>в</w:t>
      </w:r>
      <w:proofErr w:type="gramEnd"/>
      <w:r w:rsidRPr="00491818">
        <w:rPr>
          <w:rStyle w:val="s10"/>
          <w:b/>
          <w:bCs/>
          <w:color w:val="000000"/>
        </w:rPr>
        <w:t xml:space="preserve"> </w:t>
      </w:r>
    </w:p>
    <w:p w:rsidR="008B69D7" w:rsidRPr="00491818" w:rsidRDefault="008B69D7" w:rsidP="008B69D7">
      <w:pPr>
        <w:pStyle w:val="p1"/>
        <w:shd w:val="clear" w:color="auto" w:fill="FFFFFF"/>
        <w:spacing w:before="0" w:beforeAutospacing="0" w:after="0" w:afterAutospacing="0"/>
        <w:jc w:val="center"/>
        <w:rPr>
          <w:color w:val="000000"/>
        </w:rPr>
      </w:pPr>
      <w:r w:rsidRPr="00491818">
        <w:rPr>
          <w:rStyle w:val="s10"/>
          <w:b/>
          <w:bCs/>
          <w:color w:val="000000"/>
        </w:rPr>
        <w:t xml:space="preserve">Глазовском  </w:t>
      </w:r>
      <w:proofErr w:type="gramStart"/>
      <w:r w:rsidRPr="00491818">
        <w:rPr>
          <w:rStyle w:val="s10"/>
          <w:b/>
          <w:bCs/>
          <w:color w:val="000000"/>
        </w:rPr>
        <w:t>районе</w:t>
      </w:r>
      <w:proofErr w:type="gramEnd"/>
    </w:p>
    <w:p w:rsidR="008B69D7" w:rsidRPr="00491818" w:rsidRDefault="008B69D7" w:rsidP="008B69D7">
      <w:pPr>
        <w:pStyle w:val="p1"/>
        <w:shd w:val="clear" w:color="auto" w:fill="FFFFFF"/>
        <w:spacing w:before="0" w:beforeAutospacing="0" w:after="0" w:afterAutospacing="0"/>
        <w:jc w:val="center"/>
        <w:rPr>
          <w:color w:val="000000"/>
        </w:rPr>
      </w:pPr>
      <w:r w:rsidRPr="00491818">
        <w:rPr>
          <w:rStyle w:val="s10"/>
          <w:b/>
          <w:bCs/>
          <w:color w:val="000000"/>
        </w:rPr>
        <w:t>(указывается адрес)</w:t>
      </w:r>
    </w:p>
    <w:p w:rsidR="008B69D7" w:rsidRPr="00491818" w:rsidRDefault="008B69D7" w:rsidP="008B69D7">
      <w:pPr>
        <w:pStyle w:val="p2"/>
        <w:shd w:val="clear" w:color="auto" w:fill="FFFFFF"/>
        <w:spacing w:before="0" w:beforeAutospacing="0" w:after="0" w:afterAutospacing="0"/>
        <w:jc w:val="center"/>
        <w:rPr>
          <w:rStyle w:val="s10"/>
          <w:b/>
          <w:bCs/>
          <w:color w:val="000000"/>
          <w:szCs w:val="28"/>
        </w:rPr>
      </w:pPr>
    </w:p>
    <w:p w:rsidR="008B69D7" w:rsidRPr="00491818" w:rsidRDefault="008B69D7" w:rsidP="008B69D7">
      <w:pPr>
        <w:pStyle w:val="p2"/>
        <w:shd w:val="clear" w:color="auto" w:fill="FFFFFF"/>
        <w:spacing w:before="0" w:beforeAutospacing="0" w:after="0" w:afterAutospacing="0"/>
        <w:jc w:val="center"/>
        <w:rPr>
          <w:color w:val="000000"/>
          <w:sz w:val="16"/>
          <w:szCs w:val="18"/>
        </w:rPr>
      </w:pPr>
      <w:proofErr w:type="gramStart"/>
      <w:r w:rsidRPr="00491818">
        <w:rPr>
          <w:rStyle w:val="s10"/>
          <w:b/>
          <w:bCs/>
          <w:color w:val="000000"/>
          <w:szCs w:val="28"/>
        </w:rPr>
        <w:t>Р</w:t>
      </w:r>
      <w:proofErr w:type="gramEnd"/>
      <w:r w:rsidRPr="00491818">
        <w:rPr>
          <w:rStyle w:val="s10"/>
          <w:b/>
          <w:bCs/>
          <w:color w:val="000000"/>
          <w:szCs w:val="28"/>
        </w:rPr>
        <w:t xml:space="preserve"> а с п и с к а</w:t>
      </w:r>
    </w:p>
    <w:p w:rsidR="008B69D7" w:rsidRPr="00491818" w:rsidRDefault="008B69D7" w:rsidP="008B69D7">
      <w:pPr>
        <w:pStyle w:val="p3"/>
        <w:shd w:val="clear" w:color="auto" w:fill="FFFFFF"/>
        <w:spacing w:before="0" w:beforeAutospacing="0" w:after="0" w:afterAutospacing="0"/>
        <w:jc w:val="center"/>
        <w:rPr>
          <w:color w:val="000000"/>
          <w:szCs w:val="28"/>
        </w:rPr>
      </w:pPr>
      <w:r w:rsidRPr="00491818">
        <w:rPr>
          <w:rStyle w:val="s10"/>
          <w:b/>
          <w:bCs/>
          <w:color w:val="000000"/>
          <w:szCs w:val="28"/>
        </w:rPr>
        <w:t>в получении документов для предоставления</w:t>
      </w:r>
    </w:p>
    <w:p w:rsidR="008B69D7" w:rsidRPr="00491818" w:rsidRDefault="008B69D7" w:rsidP="008B69D7">
      <w:pPr>
        <w:pStyle w:val="p3"/>
        <w:shd w:val="clear" w:color="auto" w:fill="FFFFFF"/>
        <w:spacing w:before="0" w:beforeAutospacing="0" w:after="0" w:afterAutospacing="0"/>
        <w:jc w:val="center"/>
        <w:rPr>
          <w:color w:val="000000"/>
          <w:szCs w:val="28"/>
        </w:rPr>
      </w:pPr>
      <w:r w:rsidRPr="00491818">
        <w:rPr>
          <w:rStyle w:val="s10"/>
          <w:b/>
          <w:bCs/>
          <w:color w:val="000000"/>
          <w:szCs w:val="28"/>
        </w:rPr>
        <w:t>государственной (муниципальной) услуги</w:t>
      </w:r>
    </w:p>
    <w:p w:rsidR="008B69D7" w:rsidRPr="00491818" w:rsidRDefault="008B69D7" w:rsidP="008B69D7">
      <w:pPr>
        <w:pStyle w:val="p5"/>
        <w:shd w:val="clear" w:color="auto" w:fill="FFFFFF"/>
        <w:spacing w:before="0" w:beforeAutospacing="0" w:after="0" w:afterAutospacing="0"/>
        <w:jc w:val="both"/>
        <w:rPr>
          <w:color w:val="000000"/>
        </w:rPr>
      </w:pPr>
      <w:r w:rsidRPr="00491818">
        <w:rPr>
          <w:color w:val="000000"/>
        </w:rPr>
        <w:t xml:space="preserve">Вид государственной (муниципальной) услуги: </w:t>
      </w:r>
    </w:p>
    <w:p w:rsidR="008B69D7" w:rsidRPr="00491818" w:rsidRDefault="008B69D7" w:rsidP="008B69D7">
      <w:pPr>
        <w:pStyle w:val="p5"/>
        <w:shd w:val="clear" w:color="auto" w:fill="FFFFFF"/>
        <w:spacing w:before="0" w:beforeAutospacing="0" w:after="0" w:afterAutospacing="0"/>
        <w:jc w:val="both"/>
        <w:rPr>
          <w:color w:val="000000"/>
        </w:rPr>
      </w:pPr>
    </w:p>
    <w:p w:rsidR="008B69D7" w:rsidRPr="00491818" w:rsidRDefault="008B69D7" w:rsidP="008B69D7">
      <w:pPr>
        <w:pStyle w:val="p5"/>
        <w:shd w:val="clear" w:color="auto" w:fill="FFFFFF"/>
        <w:spacing w:before="0" w:beforeAutospacing="0" w:after="0" w:afterAutospacing="0"/>
        <w:jc w:val="both"/>
        <w:rPr>
          <w:color w:val="000000"/>
        </w:rPr>
      </w:pPr>
      <w:r w:rsidRPr="00491818">
        <w:rPr>
          <w:color w:val="000000"/>
        </w:rPr>
        <w:t xml:space="preserve">Срок предоставления государственной (муниципальной) услуги: </w:t>
      </w:r>
    </w:p>
    <w:p w:rsidR="008B69D7" w:rsidRPr="00491818" w:rsidRDefault="008B69D7" w:rsidP="008B69D7">
      <w:pPr>
        <w:pStyle w:val="p5"/>
        <w:shd w:val="clear" w:color="auto" w:fill="FFFFFF"/>
        <w:spacing w:before="0" w:beforeAutospacing="0" w:after="0" w:afterAutospacing="0"/>
        <w:jc w:val="both"/>
        <w:rPr>
          <w:color w:val="000000"/>
        </w:rPr>
      </w:pPr>
      <w:r w:rsidRPr="00491818">
        <w:rPr>
          <w:color w:val="000000"/>
        </w:rPr>
        <w:t xml:space="preserve">Заявитель: </w:t>
      </w:r>
    </w:p>
    <w:p w:rsidR="008B69D7" w:rsidRPr="00491818" w:rsidRDefault="008B69D7" w:rsidP="008B69D7">
      <w:pPr>
        <w:pStyle w:val="p5"/>
        <w:shd w:val="clear" w:color="auto" w:fill="FFFFFF"/>
        <w:spacing w:before="0" w:beforeAutospacing="0" w:after="0" w:afterAutospacing="0"/>
        <w:jc w:val="both"/>
        <w:rPr>
          <w:color w:val="000000"/>
        </w:rPr>
      </w:pPr>
      <w:r w:rsidRPr="00491818">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8B69D7" w:rsidRPr="00491818" w:rsidTr="00024BF1">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6"/>
              <w:spacing w:before="0" w:beforeAutospacing="0" w:after="0" w:afterAutospacing="0"/>
              <w:rPr>
                <w:color w:val="000000"/>
              </w:rPr>
            </w:pPr>
            <w:r w:rsidRPr="00491818">
              <w:rPr>
                <w:color w:val="000000"/>
              </w:rPr>
              <w:t>№</w:t>
            </w:r>
          </w:p>
          <w:p w:rsidR="008B69D7" w:rsidRPr="00491818" w:rsidRDefault="008B69D7" w:rsidP="00024BF1">
            <w:pPr>
              <w:pStyle w:val="p6"/>
              <w:spacing w:before="0" w:beforeAutospacing="0" w:after="0" w:afterAutospacing="0"/>
              <w:rPr>
                <w:color w:val="000000"/>
              </w:rPr>
            </w:pPr>
            <w:proofErr w:type="gramStart"/>
            <w:r w:rsidRPr="00491818">
              <w:rPr>
                <w:color w:val="000000"/>
              </w:rPr>
              <w:t>п</w:t>
            </w:r>
            <w:proofErr w:type="gramEnd"/>
            <w:r w:rsidRPr="00491818">
              <w:rPr>
                <w:color w:val="000000"/>
              </w:rPr>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Количество</w:t>
            </w:r>
          </w:p>
          <w:p w:rsidR="008B69D7" w:rsidRPr="00491818" w:rsidRDefault="008B69D7" w:rsidP="00024BF1">
            <w:pPr>
              <w:pStyle w:val="p1"/>
              <w:spacing w:before="0" w:beforeAutospacing="0" w:after="0" w:afterAutospacing="0"/>
              <w:jc w:val="center"/>
              <w:rPr>
                <w:color w:val="000000"/>
              </w:rPr>
            </w:pPr>
            <w:r w:rsidRPr="00491818">
              <w:rPr>
                <w:color w:val="000000"/>
              </w:rPr>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Отметка о выдаче документов заявителю</w:t>
            </w:r>
          </w:p>
        </w:tc>
      </w:tr>
      <w:tr w:rsidR="008B69D7" w:rsidRPr="00491818" w:rsidTr="00024BF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69D7" w:rsidRPr="00491818" w:rsidRDefault="008B69D7" w:rsidP="00024BF1">
            <w:pPr>
              <w:rPr>
                <w:color w:val="00000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B69D7" w:rsidRPr="00491818" w:rsidRDefault="008B69D7" w:rsidP="00024BF1">
            <w:pPr>
              <w:rPr>
                <w:color w:val="000000"/>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B69D7" w:rsidRPr="00491818" w:rsidRDefault="008B69D7" w:rsidP="00024BF1">
            <w:pPr>
              <w:pStyle w:val="p1"/>
              <w:spacing w:before="0" w:beforeAutospacing="0" w:after="0" w:afterAutospacing="0"/>
              <w:jc w:val="center"/>
              <w:rPr>
                <w:color w:val="000000"/>
              </w:rPr>
            </w:pPr>
            <w:r w:rsidRPr="00491818">
              <w:rPr>
                <w:color w:val="000000"/>
              </w:rPr>
              <w:t>копии</w:t>
            </w:r>
          </w:p>
        </w:tc>
      </w:tr>
      <w:tr w:rsidR="008B69D7" w:rsidRPr="00491818" w:rsidTr="00024BF1">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pStyle w:val="p6"/>
              <w:spacing w:before="0" w:beforeAutospacing="0" w:after="0" w:afterAutospacing="0"/>
              <w:rPr>
                <w:color w:val="000000"/>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r>
      <w:tr w:rsidR="008B69D7" w:rsidRPr="00491818" w:rsidTr="00024BF1">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pStyle w:val="p6"/>
              <w:spacing w:before="0" w:beforeAutospacing="0" w:after="0" w:afterAutospacing="0"/>
              <w:rPr>
                <w:color w:val="000000"/>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r>
      <w:tr w:rsidR="008B69D7" w:rsidRPr="00491818" w:rsidTr="00024BF1">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pStyle w:val="p6"/>
              <w:spacing w:before="0" w:beforeAutospacing="0" w:after="0" w:afterAutospacing="0"/>
              <w:rPr>
                <w:color w:val="000000"/>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r>
      <w:tr w:rsidR="008B69D7" w:rsidRPr="00491818" w:rsidTr="00024BF1">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pStyle w:val="p6"/>
              <w:spacing w:before="0" w:beforeAutospacing="0" w:after="0" w:afterAutospacing="0"/>
              <w:rPr>
                <w:color w:val="000000"/>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r>
      <w:tr w:rsidR="008B69D7" w:rsidRPr="00491818" w:rsidTr="00024BF1">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pStyle w:val="p6"/>
              <w:spacing w:before="0" w:beforeAutospacing="0" w:after="0" w:afterAutospacing="0"/>
              <w:rPr>
                <w:color w:val="000000"/>
              </w:rPr>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B69D7" w:rsidRPr="00491818" w:rsidRDefault="008B69D7" w:rsidP="00024BF1">
            <w:pPr>
              <w:rPr>
                <w:color w:val="000000"/>
              </w:rPr>
            </w:pPr>
          </w:p>
        </w:tc>
      </w:tr>
    </w:tbl>
    <w:p w:rsidR="008B69D7" w:rsidRPr="00491818" w:rsidRDefault="008B69D7" w:rsidP="008B69D7">
      <w:pPr>
        <w:pStyle w:val="p5"/>
        <w:shd w:val="clear" w:color="auto" w:fill="FFFFFF"/>
        <w:spacing w:before="0" w:beforeAutospacing="0" w:after="0" w:afterAutospacing="0"/>
        <w:jc w:val="both"/>
        <w:rPr>
          <w:rStyle w:val="s10"/>
          <w:b/>
          <w:bCs/>
          <w:color w:val="000000"/>
        </w:rPr>
      </w:pPr>
      <w:r w:rsidRPr="00491818">
        <w:rPr>
          <w:rStyle w:val="s10"/>
          <w:b/>
          <w:bCs/>
          <w:color w:val="000000"/>
        </w:rPr>
        <w:t xml:space="preserve">О чем в книгу учета входящих документов «    »               г. внесена запись </w:t>
      </w:r>
      <w:proofErr w:type="gramStart"/>
      <w:r w:rsidRPr="00491818">
        <w:rPr>
          <w:rStyle w:val="s10"/>
          <w:b/>
          <w:bCs/>
          <w:color w:val="000000"/>
        </w:rPr>
        <w:t>за</w:t>
      </w:r>
      <w:proofErr w:type="gramEnd"/>
      <w:r w:rsidRPr="00491818">
        <w:rPr>
          <w:rStyle w:val="s10"/>
          <w:b/>
          <w:bCs/>
          <w:color w:val="000000"/>
        </w:rPr>
        <w:t xml:space="preserve">    №</w:t>
      </w:r>
    </w:p>
    <w:p w:rsidR="008B69D7" w:rsidRPr="00491818" w:rsidRDefault="008B69D7" w:rsidP="008B69D7">
      <w:pPr>
        <w:pStyle w:val="p5"/>
        <w:shd w:val="clear" w:color="auto" w:fill="FFFFFF"/>
        <w:spacing w:before="0" w:beforeAutospacing="0" w:after="0" w:afterAutospacing="0"/>
        <w:jc w:val="both"/>
        <w:rPr>
          <w:rStyle w:val="s2"/>
          <w:color w:val="000000"/>
          <w:sz w:val="16"/>
          <w:szCs w:val="16"/>
        </w:rPr>
      </w:pPr>
      <w:r w:rsidRPr="00491818">
        <w:rPr>
          <w:color w:val="000000"/>
        </w:rPr>
        <w:t xml:space="preserve">Заявитель                                                                            </w:t>
      </w:r>
      <w:r w:rsidRPr="00491818">
        <w:rPr>
          <w:rStyle w:val="s2"/>
          <w:color w:val="000000"/>
          <w:sz w:val="16"/>
          <w:szCs w:val="16"/>
        </w:rPr>
        <w:t xml:space="preserve"> подпись</w:t>
      </w:r>
    </w:p>
    <w:p w:rsidR="008B69D7" w:rsidRPr="00491818" w:rsidRDefault="008B69D7" w:rsidP="008B69D7">
      <w:pPr>
        <w:pStyle w:val="p5"/>
        <w:shd w:val="clear" w:color="auto" w:fill="FFFFFF"/>
        <w:spacing w:before="0" w:beforeAutospacing="0" w:after="0" w:afterAutospacing="0"/>
        <w:jc w:val="both"/>
        <w:rPr>
          <w:b/>
          <w:bCs/>
          <w:color w:val="000000"/>
        </w:rPr>
      </w:pPr>
      <w:r w:rsidRPr="00491818">
        <w:rPr>
          <w:color w:val="000000"/>
        </w:rPr>
        <w:t xml:space="preserve">Контактный телефон: </w:t>
      </w:r>
    </w:p>
    <w:p w:rsidR="008B69D7" w:rsidRPr="00491818" w:rsidRDefault="008B69D7" w:rsidP="008B69D7">
      <w:pPr>
        <w:pStyle w:val="p6"/>
        <w:shd w:val="clear" w:color="auto" w:fill="FFFFFF"/>
        <w:spacing w:before="0" w:beforeAutospacing="0" w:after="0" w:afterAutospacing="0"/>
        <w:rPr>
          <w:color w:val="000000"/>
        </w:rPr>
      </w:pPr>
      <w:r w:rsidRPr="00491818">
        <w:rPr>
          <w:color w:val="000000"/>
        </w:rPr>
        <w:t xml:space="preserve">Ведущий </w:t>
      </w:r>
      <w:proofErr w:type="spellStart"/>
      <w:r w:rsidRPr="00491818">
        <w:rPr>
          <w:color w:val="000000"/>
        </w:rPr>
        <w:t>документовед</w:t>
      </w:r>
      <w:proofErr w:type="spellEnd"/>
      <w:proofErr w:type="gramStart"/>
      <w:r w:rsidRPr="00491818">
        <w:rPr>
          <w:color w:val="000000"/>
        </w:rPr>
        <w:t xml:space="preserve"> :</w:t>
      </w:r>
      <w:proofErr w:type="gramEnd"/>
      <w:r w:rsidRPr="00491818">
        <w:rPr>
          <w:color w:val="000000"/>
        </w:rPr>
        <w:t xml:space="preserve">  </w:t>
      </w:r>
    </w:p>
    <w:p w:rsidR="008B69D7" w:rsidRPr="00491818" w:rsidRDefault="008B69D7" w:rsidP="008B69D7">
      <w:pPr>
        <w:pStyle w:val="p6"/>
        <w:shd w:val="clear" w:color="auto" w:fill="FFFFFF"/>
        <w:spacing w:before="0" w:beforeAutospacing="0" w:after="0" w:afterAutospacing="0"/>
        <w:rPr>
          <w:color w:val="000000"/>
        </w:rPr>
      </w:pPr>
      <w:r w:rsidRPr="00491818">
        <w:rPr>
          <w:color w:val="000000"/>
        </w:rPr>
        <w:t>Дата выдачи расписки:</w:t>
      </w:r>
      <w:r w:rsidRPr="00491818">
        <w:rPr>
          <w:rStyle w:val="apple-converted-space"/>
          <w:color w:val="000000"/>
        </w:rPr>
        <w:t xml:space="preserve"> </w:t>
      </w:r>
    </w:p>
    <w:p w:rsidR="008B69D7" w:rsidRPr="00491818" w:rsidRDefault="008B69D7" w:rsidP="008B69D7">
      <w:pPr>
        <w:pStyle w:val="p6"/>
        <w:shd w:val="clear" w:color="auto" w:fill="FFFFFF"/>
        <w:spacing w:before="0" w:beforeAutospacing="0" w:after="0" w:afterAutospacing="0"/>
        <w:rPr>
          <w:color w:val="000000"/>
        </w:rPr>
      </w:pPr>
      <w:r w:rsidRPr="00491818">
        <w:rPr>
          <w:color w:val="000000"/>
        </w:rPr>
        <w:t>Дата получения результата государственной (муниципальной) услуги:</w:t>
      </w:r>
      <w:r w:rsidRPr="00491818">
        <w:rPr>
          <w:rStyle w:val="apple-converted-space"/>
          <w:b/>
          <w:bCs/>
          <w:color w:val="000000"/>
        </w:rPr>
        <w:t xml:space="preserve"> </w:t>
      </w:r>
    </w:p>
    <w:p w:rsidR="008B69D7" w:rsidRPr="00491818" w:rsidRDefault="008B69D7" w:rsidP="008B69D7">
      <w:pPr>
        <w:pStyle w:val="p6"/>
        <w:shd w:val="clear" w:color="auto" w:fill="FFFFFF"/>
        <w:spacing w:before="0" w:beforeAutospacing="0" w:after="0" w:afterAutospacing="0"/>
        <w:rPr>
          <w:color w:val="000000"/>
        </w:rPr>
      </w:pPr>
      <w:r w:rsidRPr="00491818">
        <w:rPr>
          <w:color w:val="000000"/>
        </w:rPr>
        <w:t>Способ получения результата услуги:</w:t>
      </w:r>
    </w:p>
    <w:p w:rsidR="008B69D7" w:rsidRPr="00491818" w:rsidRDefault="008B69D7" w:rsidP="008B69D7">
      <w:pPr>
        <w:pStyle w:val="p7"/>
        <w:shd w:val="clear" w:color="auto" w:fill="FFFFFF"/>
        <w:spacing w:before="0" w:beforeAutospacing="0" w:after="0" w:afterAutospacing="0"/>
        <w:ind w:left="720" w:hanging="360"/>
        <w:contextualSpacing/>
        <w:rPr>
          <w:color w:val="000000"/>
        </w:rPr>
      </w:pPr>
      <w:r w:rsidRPr="00491818">
        <w:rPr>
          <w:rStyle w:val="s4"/>
          <w:color w:val="000000"/>
        </w:rPr>
        <w:t>1.</w:t>
      </w:r>
      <w:r w:rsidRPr="00491818">
        <w:rPr>
          <w:rStyle w:val="s4"/>
          <w:rFonts w:ascii="Cambria Math" w:hAnsi="Cambria Math" w:cs="Cambria Math"/>
          <w:color w:val="000000"/>
        </w:rPr>
        <w:t>​</w:t>
      </w:r>
      <w:r w:rsidRPr="00491818">
        <w:rPr>
          <w:rStyle w:val="s4"/>
          <w:color w:val="000000"/>
        </w:rPr>
        <w:t> </w:t>
      </w:r>
      <w:r w:rsidRPr="00491818">
        <w:rPr>
          <w:color w:val="000000"/>
        </w:rPr>
        <w:t>В ТОСП многофункционального центра лично _______________________</w:t>
      </w:r>
    </w:p>
    <w:p w:rsidR="008B69D7" w:rsidRPr="00491818" w:rsidRDefault="008B69D7" w:rsidP="008B69D7">
      <w:pPr>
        <w:pStyle w:val="p7"/>
        <w:shd w:val="clear" w:color="auto" w:fill="FFFFFF"/>
        <w:spacing w:before="0" w:beforeAutospacing="0" w:after="0" w:afterAutospacing="0"/>
        <w:ind w:left="720" w:hanging="360"/>
        <w:contextualSpacing/>
        <w:rPr>
          <w:color w:val="000000"/>
        </w:rPr>
      </w:pPr>
      <w:r w:rsidRPr="00491818">
        <w:rPr>
          <w:rStyle w:val="s4"/>
          <w:color w:val="000000"/>
        </w:rPr>
        <w:t>2.​ </w:t>
      </w:r>
      <w:r w:rsidRPr="00491818">
        <w:rPr>
          <w:color w:val="000000"/>
        </w:rPr>
        <w:t>Отправить на почтовый адрес: ________________________________________</w:t>
      </w:r>
    </w:p>
    <w:p w:rsidR="008B69D7" w:rsidRPr="00491818" w:rsidRDefault="008B69D7" w:rsidP="008B69D7">
      <w:pPr>
        <w:pStyle w:val="p7"/>
        <w:shd w:val="clear" w:color="auto" w:fill="FFFFFF"/>
        <w:spacing w:before="0" w:beforeAutospacing="0" w:after="0" w:afterAutospacing="0"/>
        <w:ind w:left="720" w:hanging="360"/>
        <w:contextualSpacing/>
        <w:rPr>
          <w:color w:val="000000"/>
        </w:rPr>
      </w:pPr>
      <w:r w:rsidRPr="00491818">
        <w:rPr>
          <w:rStyle w:val="s4"/>
          <w:color w:val="000000"/>
        </w:rPr>
        <w:t>3.​ </w:t>
      </w:r>
      <w:r w:rsidRPr="00491818">
        <w:rPr>
          <w:color w:val="000000"/>
        </w:rPr>
        <w:t>Отправить на электронный адрес: ________________________________________</w:t>
      </w:r>
    </w:p>
    <w:p w:rsidR="008B69D7" w:rsidRPr="00491818" w:rsidRDefault="008B69D7" w:rsidP="008B69D7">
      <w:pPr>
        <w:pStyle w:val="p7"/>
        <w:shd w:val="clear" w:color="auto" w:fill="FFFFFF"/>
        <w:spacing w:before="0" w:beforeAutospacing="0" w:after="0" w:afterAutospacing="0"/>
        <w:ind w:left="720" w:hanging="360"/>
        <w:contextualSpacing/>
        <w:rPr>
          <w:color w:val="000000"/>
        </w:rPr>
      </w:pPr>
      <w:r w:rsidRPr="00491818">
        <w:rPr>
          <w:rStyle w:val="s4"/>
          <w:color w:val="000000"/>
        </w:rPr>
        <w:t>4.​ </w:t>
      </w:r>
      <w:r w:rsidRPr="00491818">
        <w:rPr>
          <w:color w:val="000000"/>
        </w:rPr>
        <w:t xml:space="preserve">Иной     УФМС </w:t>
      </w:r>
      <w:proofErr w:type="spellStart"/>
      <w:r w:rsidRPr="00491818">
        <w:rPr>
          <w:color w:val="000000"/>
        </w:rPr>
        <w:t>г</w:t>
      </w:r>
      <w:proofErr w:type="gramStart"/>
      <w:r w:rsidRPr="00491818">
        <w:rPr>
          <w:color w:val="000000"/>
        </w:rPr>
        <w:t>.Г</w:t>
      </w:r>
      <w:proofErr w:type="gramEnd"/>
      <w:r w:rsidRPr="00491818">
        <w:rPr>
          <w:color w:val="000000"/>
        </w:rPr>
        <w:t>лазова</w:t>
      </w:r>
      <w:proofErr w:type="spellEnd"/>
      <w:r w:rsidRPr="00491818">
        <w:rPr>
          <w:color w:val="000000"/>
        </w:rPr>
        <w:t xml:space="preserve"> </w:t>
      </w:r>
    </w:p>
    <w:p w:rsidR="008B69D7" w:rsidRPr="00491818" w:rsidRDefault="008B69D7" w:rsidP="008B69D7">
      <w:pPr>
        <w:pStyle w:val="p6"/>
        <w:shd w:val="clear" w:color="auto" w:fill="FFFFFF"/>
        <w:spacing w:before="0" w:beforeAutospacing="0" w:after="0" w:afterAutospacing="0"/>
        <w:rPr>
          <w:rStyle w:val="s10"/>
          <w:b/>
          <w:bCs/>
          <w:color w:val="000000"/>
        </w:rPr>
      </w:pPr>
    </w:p>
    <w:p w:rsidR="008B69D7" w:rsidRPr="00491818" w:rsidRDefault="008B69D7" w:rsidP="008B69D7">
      <w:pPr>
        <w:pStyle w:val="p6"/>
        <w:shd w:val="clear" w:color="auto" w:fill="FFFFFF"/>
        <w:spacing w:before="0" w:beforeAutospacing="0" w:after="0" w:afterAutospacing="0"/>
        <w:rPr>
          <w:color w:val="000000"/>
        </w:rPr>
      </w:pPr>
      <w:r w:rsidRPr="00491818">
        <w:rPr>
          <w:rStyle w:val="s10"/>
          <w:b/>
          <w:bCs/>
          <w:color w:val="000000"/>
        </w:rPr>
        <w:t>Выдано:</w:t>
      </w:r>
    </w:p>
    <w:p w:rsidR="008B69D7" w:rsidRPr="00491818" w:rsidRDefault="008B69D7" w:rsidP="008B69D7">
      <w:pPr>
        <w:pStyle w:val="p6"/>
        <w:shd w:val="clear" w:color="auto" w:fill="FFFFFF"/>
        <w:spacing w:before="0" w:beforeAutospacing="0" w:after="0" w:afterAutospacing="0"/>
        <w:rPr>
          <w:color w:val="000000"/>
        </w:rPr>
      </w:pPr>
      <w:r w:rsidRPr="00491818">
        <w:rPr>
          <w:rStyle w:val="s10"/>
          <w:b/>
          <w:bCs/>
          <w:color w:val="000000"/>
        </w:rPr>
        <w:t>Результат государственной (муниципальной) услуги:</w:t>
      </w:r>
    </w:p>
    <w:p w:rsidR="008B69D7" w:rsidRPr="00491818" w:rsidRDefault="008B69D7" w:rsidP="008B69D7">
      <w:pPr>
        <w:pStyle w:val="p6"/>
        <w:shd w:val="clear" w:color="auto" w:fill="FFFFFF"/>
        <w:spacing w:before="0" w:beforeAutospacing="0" w:after="0" w:afterAutospacing="0"/>
        <w:rPr>
          <w:color w:val="000000"/>
        </w:rPr>
      </w:pPr>
      <w:r w:rsidRPr="00491818">
        <w:rPr>
          <w:rStyle w:val="s10"/>
          <w:b/>
          <w:bCs/>
          <w:color w:val="000000"/>
        </w:rPr>
        <w:t>_____________________________________________________________________________</w:t>
      </w:r>
    </w:p>
    <w:p w:rsidR="008B69D7" w:rsidRPr="00491818" w:rsidRDefault="008B69D7" w:rsidP="008B69D7">
      <w:pPr>
        <w:pStyle w:val="p6"/>
        <w:shd w:val="clear" w:color="auto" w:fill="FFFFFF"/>
        <w:spacing w:before="0" w:beforeAutospacing="0" w:after="0" w:afterAutospacing="0"/>
        <w:rPr>
          <w:color w:val="000000"/>
        </w:rPr>
      </w:pPr>
      <w:r w:rsidRPr="00491818">
        <w:rPr>
          <w:color w:val="000000"/>
        </w:rPr>
        <w:t>Выдал: _______________________ ____________________ _____________________</w:t>
      </w:r>
    </w:p>
    <w:p w:rsidR="008B69D7" w:rsidRPr="00491818" w:rsidRDefault="008B69D7" w:rsidP="008B69D7">
      <w:pPr>
        <w:pStyle w:val="p6"/>
        <w:shd w:val="clear" w:color="auto" w:fill="FFFFFF"/>
        <w:spacing w:before="0" w:beforeAutospacing="0" w:after="0" w:afterAutospacing="0"/>
        <w:rPr>
          <w:color w:val="000000"/>
        </w:rPr>
      </w:pPr>
      <w:r w:rsidRPr="00491818">
        <w:rPr>
          <w:rStyle w:val="s2"/>
          <w:color w:val="000000"/>
          <w:sz w:val="16"/>
          <w:szCs w:val="16"/>
        </w:rPr>
        <w:t>должность ФИО сотрудника подпись</w:t>
      </w:r>
    </w:p>
    <w:p w:rsidR="008B69D7" w:rsidRPr="00491818" w:rsidRDefault="008B69D7" w:rsidP="008B69D7">
      <w:pPr>
        <w:pStyle w:val="p6"/>
        <w:shd w:val="clear" w:color="auto" w:fill="FFFFFF"/>
        <w:spacing w:before="0" w:beforeAutospacing="0" w:after="0" w:afterAutospacing="0"/>
        <w:rPr>
          <w:color w:val="000000"/>
        </w:rPr>
      </w:pPr>
      <w:r w:rsidRPr="00491818">
        <w:rPr>
          <w:color w:val="000000"/>
        </w:rPr>
        <w:t>Получил _______________ ___________________</w:t>
      </w:r>
    </w:p>
    <w:p w:rsidR="008B69D7" w:rsidRPr="00491818" w:rsidRDefault="008B69D7" w:rsidP="008B69D7">
      <w:pPr>
        <w:pStyle w:val="p10"/>
        <w:shd w:val="clear" w:color="auto" w:fill="FFFFFF"/>
        <w:tabs>
          <w:tab w:val="left" w:pos="4305"/>
        </w:tabs>
        <w:spacing w:before="0" w:beforeAutospacing="0" w:after="0" w:afterAutospacing="0"/>
        <w:ind w:left="540"/>
        <w:contextualSpacing/>
        <w:rPr>
          <w:rStyle w:val="s5"/>
          <w:color w:val="000000"/>
          <w:sz w:val="18"/>
          <w:szCs w:val="18"/>
        </w:rPr>
      </w:pPr>
      <w:r w:rsidRPr="00491818">
        <w:rPr>
          <w:rStyle w:val="s5"/>
          <w:color w:val="000000"/>
          <w:sz w:val="18"/>
          <w:szCs w:val="18"/>
        </w:rPr>
        <w:t>подпись дата</w:t>
      </w:r>
      <w:r w:rsidRPr="00491818">
        <w:rPr>
          <w:rStyle w:val="s5"/>
          <w:color w:val="000000"/>
          <w:sz w:val="18"/>
          <w:szCs w:val="18"/>
        </w:rPr>
        <w:tab/>
      </w:r>
    </w:p>
    <w:p w:rsidR="008B69D7" w:rsidRPr="00491818" w:rsidRDefault="008B69D7" w:rsidP="008B69D7">
      <w:pPr>
        <w:jc w:val="right"/>
        <w:rPr>
          <w:b/>
          <w:color w:val="000000"/>
          <w:spacing w:val="-6"/>
          <w:sz w:val="20"/>
        </w:rPr>
      </w:pP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sz w:val="20"/>
        </w:rPr>
      </w:pP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7</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b/>
          <w:color w:val="000000"/>
          <w:spacing w:val="-6"/>
        </w:rPr>
      </w:pPr>
      <w:r w:rsidRPr="00491818">
        <w:rPr>
          <w:color w:val="000000"/>
          <w:sz w:val="20"/>
          <w:szCs w:val="16"/>
        </w:rPr>
        <w:t>«Предоставление градостроительного плана земельного участка»</w:t>
      </w:r>
    </w:p>
    <w:p w:rsidR="008B69D7" w:rsidRPr="00491818" w:rsidRDefault="008B69D7" w:rsidP="008B69D7">
      <w:pPr>
        <w:jc w:val="right"/>
        <w:rPr>
          <w:b/>
          <w:color w:val="000000"/>
          <w:spacing w:val="-6"/>
        </w:rPr>
      </w:pPr>
    </w:p>
    <w:p w:rsidR="008B69D7" w:rsidRPr="00491818" w:rsidRDefault="008B69D7" w:rsidP="008B69D7">
      <w:pPr>
        <w:tabs>
          <w:tab w:val="left" w:pos="851"/>
        </w:tabs>
        <w:jc w:val="center"/>
        <w:rPr>
          <w:b/>
          <w:color w:val="000000"/>
          <w:szCs w:val="16"/>
        </w:rPr>
      </w:pPr>
      <w:r w:rsidRPr="00491818">
        <w:rPr>
          <w:b/>
          <w:color w:val="000000"/>
          <w:szCs w:val="16"/>
        </w:rPr>
        <w:t xml:space="preserve">Форма заявления об устранении технических ошибок в документе, </w:t>
      </w:r>
    </w:p>
    <w:p w:rsidR="008B69D7" w:rsidRPr="00491818" w:rsidRDefault="008B69D7" w:rsidP="008B69D7">
      <w:pPr>
        <w:tabs>
          <w:tab w:val="left" w:pos="851"/>
        </w:tabs>
        <w:jc w:val="center"/>
        <w:rPr>
          <w:b/>
          <w:color w:val="000000"/>
          <w:szCs w:val="16"/>
        </w:rPr>
      </w:pPr>
      <w:proofErr w:type="gramStart"/>
      <w:r w:rsidRPr="00491818">
        <w:rPr>
          <w:b/>
          <w:color w:val="000000"/>
          <w:szCs w:val="16"/>
        </w:rPr>
        <w:t>являющемся</w:t>
      </w:r>
      <w:proofErr w:type="gramEnd"/>
      <w:r w:rsidRPr="00491818">
        <w:rPr>
          <w:b/>
          <w:color w:val="000000"/>
          <w:szCs w:val="16"/>
        </w:rPr>
        <w:t xml:space="preserve"> результатом предоставления муниципальной услуги</w:t>
      </w:r>
    </w:p>
    <w:p w:rsidR="008B69D7" w:rsidRPr="00491818" w:rsidRDefault="008B69D7" w:rsidP="008B69D7">
      <w:pPr>
        <w:jc w:val="center"/>
        <w:rPr>
          <w:b/>
          <w:color w:val="000000"/>
          <w:szCs w:val="16"/>
        </w:rPr>
      </w:pPr>
    </w:p>
    <w:p w:rsidR="008B69D7" w:rsidRPr="00491818" w:rsidRDefault="008B69D7" w:rsidP="008B69D7">
      <w:pPr>
        <w:jc w:val="center"/>
        <w:rPr>
          <w:b/>
          <w:color w:val="000000"/>
          <w:szCs w:val="16"/>
        </w:rPr>
      </w:pP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Главе муниципального образования</w:t>
      </w:r>
    </w:p>
    <w:p w:rsidR="008B69D7" w:rsidRPr="00491818" w:rsidRDefault="008B69D7" w:rsidP="008B69D7">
      <w:pPr>
        <w:pStyle w:val="210"/>
        <w:tabs>
          <w:tab w:val="left" w:pos="6946"/>
          <w:tab w:val="left" w:pos="7655"/>
          <w:tab w:val="left" w:pos="8080"/>
        </w:tabs>
        <w:jc w:val="right"/>
        <w:rPr>
          <w:rFonts w:ascii="Times New Roman" w:hAnsi="Times New Roman"/>
          <w:color w:val="000000"/>
          <w:sz w:val="24"/>
          <w:szCs w:val="24"/>
        </w:rPr>
      </w:pPr>
      <w:r w:rsidRPr="00491818">
        <w:rPr>
          <w:rFonts w:ascii="Times New Roman" w:hAnsi="Times New Roman"/>
          <w:color w:val="000000"/>
          <w:sz w:val="24"/>
          <w:szCs w:val="24"/>
        </w:rPr>
        <w:t xml:space="preserve">                                                                       «</w:t>
      </w:r>
      <w:r>
        <w:rPr>
          <w:rFonts w:ascii="Times New Roman" w:hAnsi="Times New Roman"/>
          <w:color w:val="000000"/>
          <w:sz w:val="24"/>
          <w:szCs w:val="24"/>
        </w:rPr>
        <w:t xml:space="preserve">Муниципальный округ </w:t>
      </w:r>
      <w:r w:rsidRPr="00491818">
        <w:rPr>
          <w:rFonts w:ascii="Times New Roman" w:hAnsi="Times New Roman"/>
          <w:color w:val="000000"/>
          <w:sz w:val="24"/>
          <w:szCs w:val="24"/>
        </w:rPr>
        <w:t>Глазовский район</w:t>
      </w:r>
      <w:r>
        <w:rPr>
          <w:rFonts w:ascii="Times New Roman" w:hAnsi="Times New Roman"/>
          <w:color w:val="000000"/>
          <w:sz w:val="24"/>
          <w:szCs w:val="24"/>
        </w:rPr>
        <w:t xml:space="preserve"> Удмуртской Республики</w:t>
      </w:r>
      <w:r w:rsidRPr="00491818">
        <w:rPr>
          <w:rFonts w:ascii="Times New Roman" w:hAnsi="Times New Roman"/>
          <w:color w:val="000000"/>
          <w:sz w:val="24"/>
          <w:szCs w:val="24"/>
        </w:rPr>
        <w:t>»</w:t>
      </w:r>
    </w:p>
    <w:p w:rsidR="008B69D7" w:rsidRPr="00491818" w:rsidRDefault="008B69D7" w:rsidP="008B69D7">
      <w:pPr>
        <w:pStyle w:val="210"/>
        <w:tabs>
          <w:tab w:val="left" w:pos="6946"/>
          <w:tab w:val="left" w:pos="7655"/>
          <w:tab w:val="left" w:pos="8080"/>
        </w:tabs>
        <w:rPr>
          <w:rFonts w:ascii="Times New Roman" w:hAnsi="Times New Roman"/>
          <w:color w:val="000000"/>
          <w:sz w:val="24"/>
          <w:szCs w:val="24"/>
        </w:rPr>
      </w:pPr>
    </w:p>
    <w:p w:rsidR="008B69D7" w:rsidRPr="00491818" w:rsidRDefault="008B69D7" w:rsidP="008B69D7">
      <w:pPr>
        <w:pStyle w:val="210"/>
        <w:tabs>
          <w:tab w:val="left" w:pos="4395"/>
          <w:tab w:val="left" w:pos="4820"/>
        </w:tabs>
        <w:jc w:val="right"/>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w:t>
      </w:r>
    </w:p>
    <w:p w:rsidR="008B69D7" w:rsidRPr="00491818" w:rsidRDefault="008B69D7" w:rsidP="008B69D7">
      <w:pPr>
        <w:pStyle w:val="210"/>
        <w:jc w:val="center"/>
        <w:rPr>
          <w:rFonts w:ascii="Times New Roman" w:hAnsi="Times New Roman"/>
          <w:i/>
          <w:color w:val="000000"/>
          <w:sz w:val="24"/>
          <w:szCs w:val="24"/>
        </w:rPr>
      </w:pPr>
      <w:r w:rsidRPr="00491818">
        <w:rPr>
          <w:rFonts w:ascii="Times New Roman" w:hAnsi="Times New Roman"/>
          <w:i/>
          <w:color w:val="000000"/>
          <w:sz w:val="20"/>
          <w:szCs w:val="20"/>
        </w:rPr>
        <w:t xml:space="preserve">                                                                      (Ф.И.О)</w:t>
      </w:r>
    </w:p>
    <w:p w:rsidR="008B69D7" w:rsidRPr="00491818" w:rsidRDefault="008B69D7" w:rsidP="008B69D7">
      <w:pPr>
        <w:pStyle w:val="af9"/>
        <w:tabs>
          <w:tab w:val="left" w:pos="4452"/>
        </w:tabs>
        <w:jc w:val="right"/>
        <w:rPr>
          <w:rFonts w:ascii="Times New Roman" w:hAnsi="Times New Roman"/>
          <w:color w:val="000000"/>
          <w:sz w:val="24"/>
          <w:szCs w:val="24"/>
        </w:rPr>
      </w:pPr>
      <w:r w:rsidRPr="00491818">
        <w:rPr>
          <w:rFonts w:ascii="Times New Roman" w:hAnsi="Times New Roman"/>
          <w:color w:val="000000"/>
          <w:sz w:val="24"/>
          <w:szCs w:val="24"/>
        </w:rPr>
        <w:t>От 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w:t>
      </w:r>
      <w:proofErr w:type="gramStart"/>
      <w:r w:rsidRPr="00491818">
        <w:rPr>
          <w:rFonts w:ascii="Times New Roman" w:hAnsi="Times New Roman"/>
          <w:i/>
          <w:color w:val="000000"/>
          <w:sz w:val="20"/>
          <w:szCs w:val="20"/>
        </w:rPr>
        <w:t xml:space="preserve">(наименование застройщика -  полное наименование                                                                               </w:t>
      </w:r>
      <w:proofErr w:type="gramEnd"/>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 xml:space="preserve">                                                                                 </w:t>
      </w:r>
      <w:r w:rsidRPr="00491818">
        <w:rPr>
          <w:rFonts w:ascii="Times New Roman" w:hAnsi="Times New Roman"/>
          <w:i/>
          <w:color w:val="000000"/>
          <w:sz w:val="20"/>
          <w:szCs w:val="20"/>
        </w:rPr>
        <w:t>организации – для юридических лиц,</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i/>
          <w:color w:val="000000"/>
          <w:sz w:val="20"/>
          <w:szCs w:val="20"/>
        </w:rPr>
        <w:t xml:space="preserve">                                                                              ФИО – для граждан</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 xml:space="preserve">_____________________________________________________ </w:t>
      </w:r>
    </w:p>
    <w:p w:rsidR="008B69D7" w:rsidRPr="00491818" w:rsidRDefault="008B69D7" w:rsidP="008B69D7">
      <w:pPr>
        <w:pStyle w:val="af9"/>
        <w:tabs>
          <w:tab w:val="left" w:pos="4452"/>
        </w:tabs>
        <w:jc w:val="center"/>
        <w:rPr>
          <w:rFonts w:ascii="Times New Roman" w:hAnsi="Times New Roman"/>
          <w:i/>
          <w:color w:val="000000"/>
          <w:sz w:val="20"/>
          <w:szCs w:val="20"/>
        </w:rPr>
      </w:pPr>
      <w:r w:rsidRPr="00491818">
        <w:rPr>
          <w:rFonts w:ascii="Times New Roman" w:hAnsi="Times New Roman"/>
          <w:color w:val="000000"/>
          <w:sz w:val="20"/>
          <w:szCs w:val="20"/>
        </w:rPr>
        <w:tab/>
      </w:r>
      <w:r w:rsidRPr="00491818">
        <w:rPr>
          <w:rFonts w:ascii="Times New Roman" w:hAnsi="Times New Roman"/>
          <w:i/>
          <w:color w:val="000000"/>
          <w:sz w:val="20"/>
          <w:szCs w:val="20"/>
        </w:rPr>
        <w:t>почтовый индекс и адрес)</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ind w:left="4248" w:firstLine="708"/>
        <w:jc w:val="center"/>
        <w:rPr>
          <w:rFonts w:ascii="Times New Roman" w:hAnsi="Times New Roman"/>
          <w:b/>
          <w:i/>
          <w:color w:val="000000"/>
          <w:sz w:val="24"/>
          <w:szCs w:val="24"/>
        </w:rPr>
      </w:pPr>
      <w:r w:rsidRPr="00491818">
        <w:rPr>
          <w:rFonts w:ascii="Times New Roman" w:hAnsi="Times New Roman"/>
          <w:i/>
          <w:color w:val="000000"/>
          <w:sz w:val="20"/>
          <w:szCs w:val="20"/>
        </w:rPr>
        <w:t xml:space="preserve">(контактный телефон, </w:t>
      </w:r>
      <w:r w:rsidRPr="00491818">
        <w:rPr>
          <w:rFonts w:ascii="Times New Roman" w:hAnsi="Times New Roman"/>
          <w:i/>
          <w:color w:val="000000"/>
          <w:sz w:val="20"/>
          <w:szCs w:val="20"/>
          <w:lang w:val="en-US"/>
        </w:rPr>
        <w:t>e</w:t>
      </w:r>
      <w:r w:rsidRPr="00491818">
        <w:rPr>
          <w:rFonts w:ascii="Times New Roman" w:hAnsi="Times New Roman"/>
          <w:i/>
          <w:color w:val="000000"/>
          <w:sz w:val="20"/>
          <w:szCs w:val="20"/>
        </w:rPr>
        <w:t>-</w:t>
      </w:r>
      <w:r w:rsidRPr="00491818">
        <w:rPr>
          <w:rFonts w:ascii="Times New Roman" w:hAnsi="Times New Roman"/>
          <w:i/>
          <w:color w:val="000000"/>
          <w:sz w:val="20"/>
          <w:szCs w:val="20"/>
          <w:lang w:val="en-US"/>
        </w:rPr>
        <w:t>mail</w:t>
      </w:r>
      <w:r w:rsidRPr="00491818">
        <w:rPr>
          <w:rFonts w:ascii="Times New Roman" w:hAnsi="Times New Roman"/>
          <w:i/>
          <w:color w:val="000000"/>
          <w:sz w:val="20"/>
          <w:szCs w:val="20"/>
        </w:rPr>
        <w:t>)</w:t>
      </w:r>
    </w:p>
    <w:p w:rsidR="008B69D7" w:rsidRPr="00491818" w:rsidRDefault="008B69D7" w:rsidP="008B69D7">
      <w:pPr>
        <w:pStyle w:val="210"/>
        <w:ind w:firstLine="444"/>
        <w:jc w:val="center"/>
        <w:rPr>
          <w:rFonts w:ascii="Times New Roman" w:hAnsi="Times New Roman"/>
          <w:b/>
          <w:color w:val="000000"/>
          <w:sz w:val="24"/>
          <w:szCs w:val="24"/>
        </w:rPr>
      </w:pPr>
    </w:p>
    <w:p w:rsidR="008B69D7" w:rsidRPr="00491818" w:rsidRDefault="008B69D7" w:rsidP="008B69D7">
      <w:pPr>
        <w:pStyle w:val="210"/>
        <w:jc w:val="center"/>
        <w:rPr>
          <w:rFonts w:ascii="Times New Roman" w:hAnsi="Times New Roman"/>
          <w:b/>
          <w:color w:val="000000"/>
          <w:sz w:val="24"/>
          <w:szCs w:val="24"/>
        </w:rPr>
      </w:pPr>
      <w:r w:rsidRPr="00491818">
        <w:rPr>
          <w:rFonts w:ascii="Times New Roman" w:hAnsi="Times New Roman"/>
          <w:b/>
          <w:color w:val="000000"/>
          <w:sz w:val="24"/>
          <w:szCs w:val="24"/>
        </w:rPr>
        <w:t>Заявление</w:t>
      </w:r>
    </w:p>
    <w:p w:rsidR="008B69D7" w:rsidRPr="00491818" w:rsidRDefault="008B69D7" w:rsidP="008B69D7">
      <w:pPr>
        <w:pStyle w:val="210"/>
        <w:ind w:firstLine="567"/>
        <w:jc w:val="both"/>
        <w:rPr>
          <w:rFonts w:ascii="Times New Roman" w:hAnsi="Times New Roman"/>
          <w:color w:val="000000"/>
          <w:sz w:val="24"/>
          <w:szCs w:val="24"/>
        </w:rPr>
      </w:pPr>
    </w:p>
    <w:p w:rsidR="008B69D7" w:rsidRPr="00491818" w:rsidRDefault="008B69D7" w:rsidP="008B69D7">
      <w:pPr>
        <w:ind w:firstLine="708"/>
        <w:jc w:val="both"/>
        <w:rPr>
          <w:snapToGrid w:val="0"/>
          <w:color w:val="000000"/>
        </w:rPr>
      </w:pPr>
      <w:r w:rsidRPr="00491818">
        <w:rPr>
          <w:snapToGrid w:val="0"/>
          <w:color w:val="000000"/>
        </w:rPr>
        <w:t xml:space="preserve">Мной получен градостроительный план земельного участка Администрации муниципального образования </w:t>
      </w:r>
      <w:r w:rsidRPr="00491818">
        <w:rPr>
          <w:color w:val="000000"/>
        </w:rPr>
        <w:t>«</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snapToGrid w:val="0"/>
          <w:color w:val="000000"/>
        </w:rPr>
        <w:t xml:space="preserve">», являющееся результатом предоставление муниципальной услуги </w:t>
      </w:r>
      <w:proofErr w:type="gramStart"/>
      <w:r w:rsidRPr="00491818">
        <w:rPr>
          <w:snapToGrid w:val="0"/>
          <w:color w:val="000000"/>
        </w:rPr>
        <w:t>от</w:t>
      </w:r>
      <w:proofErr w:type="gramEnd"/>
      <w:r w:rsidRPr="00491818">
        <w:rPr>
          <w:snapToGrid w:val="0"/>
          <w:color w:val="000000"/>
        </w:rPr>
        <w:t xml:space="preserve"> _____________ № ______ «_________________________________________».</w:t>
      </w:r>
    </w:p>
    <w:p w:rsidR="008B69D7" w:rsidRPr="00491818" w:rsidRDefault="008B69D7" w:rsidP="008B69D7">
      <w:pPr>
        <w:ind w:firstLine="708"/>
        <w:jc w:val="both"/>
        <w:rPr>
          <w:snapToGrid w:val="0"/>
          <w:color w:val="000000"/>
        </w:rPr>
      </w:pPr>
      <w:r w:rsidRPr="00491818">
        <w:rPr>
          <w:snapToGrid w:val="0"/>
          <w:color w:val="000000"/>
        </w:rPr>
        <w:t>При изучении данного градостроительного плана земельного участка мной были выявлены следующие технические ошибки:</w:t>
      </w:r>
    </w:p>
    <w:p w:rsidR="008B69D7" w:rsidRPr="00491818" w:rsidRDefault="008B69D7" w:rsidP="008B69D7">
      <w:pPr>
        <w:ind w:firstLine="708"/>
        <w:jc w:val="both"/>
        <w:rPr>
          <w:snapToGrid w:val="0"/>
          <w:color w:val="000000"/>
        </w:rPr>
      </w:pPr>
      <w:r w:rsidRPr="00491818">
        <w:rPr>
          <w:snapToGrid w:val="0"/>
          <w:color w:val="000000"/>
        </w:rPr>
        <w:t>1) ________________________________________________________________________</w:t>
      </w:r>
    </w:p>
    <w:p w:rsidR="008B69D7" w:rsidRPr="00491818" w:rsidRDefault="008B69D7" w:rsidP="008B69D7">
      <w:pPr>
        <w:ind w:firstLine="708"/>
        <w:jc w:val="both"/>
        <w:rPr>
          <w:snapToGrid w:val="0"/>
          <w:color w:val="000000"/>
        </w:rPr>
      </w:pPr>
      <w:r w:rsidRPr="00491818">
        <w:rPr>
          <w:snapToGrid w:val="0"/>
          <w:color w:val="000000"/>
        </w:rPr>
        <w:t>2) ________________________________________________________________________</w:t>
      </w:r>
    </w:p>
    <w:p w:rsidR="008B69D7" w:rsidRPr="00491818" w:rsidRDefault="008B69D7" w:rsidP="008B69D7">
      <w:pPr>
        <w:ind w:firstLine="708"/>
        <w:jc w:val="both"/>
        <w:rPr>
          <w:snapToGrid w:val="0"/>
          <w:color w:val="000000"/>
        </w:rPr>
      </w:pPr>
      <w:r w:rsidRPr="00491818">
        <w:rPr>
          <w:snapToGrid w:val="0"/>
          <w:color w:val="000000"/>
        </w:rPr>
        <w:t>3) ________________________________________________________________________</w:t>
      </w:r>
    </w:p>
    <w:p w:rsidR="008B69D7" w:rsidRPr="00491818" w:rsidRDefault="008B69D7" w:rsidP="008B69D7">
      <w:pPr>
        <w:ind w:firstLine="708"/>
        <w:jc w:val="both"/>
        <w:rPr>
          <w:snapToGrid w:val="0"/>
          <w:color w:val="000000"/>
        </w:rPr>
      </w:pPr>
      <w:r w:rsidRPr="00491818">
        <w:rPr>
          <w:snapToGrid w:val="0"/>
          <w:color w:val="000000"/>
        </w:rPr>
        <w:t>4) ________________________________________________________________________</w:t>
      </w:r>
    </w:p>
    <w:p w:rsidR="008B69D7" w:rsidRPr="00491818" w:rsidRDefault="008B69D7" w:rsidP="008B69D7">
      <w:pPr>
        <w:ind w:firstLine="708"/>
        <w:jc w:val="both"/>
        <w:rPr>
          <w:snapToGrid w:val="0"/>
          <w:color w:val="000000"/>
        </w:rPr>
      </w:pPr>
      <w:r w:rsidRPr="00491818">
        <w:rPr>
          <w:snapToGrid w:val="0"/>
          <w:color w:val="000000"/>
        </w:rPr>
        <w:t>Прошу устранить указанные технические ошибки в течение 5 рабочих дней со дня регистрации настоящего заявления.</w:t>
      </w:r>
    </w:p>
    <w:p w:rsidR="008B69D7" w:rsidRPr="00491818" w:rsidRDefault="008B69D7" w:rsidP="008B69D7">
      <w:pPr>
        <w:pStyle w:val="210"/>
        <w:ind w:firstLine="600"/>
        <w:jc w:val="both"/>
        <w:rPr>
          <w:rFonts w:ascii="Times New Roman" w:hAnsi="Times New Roman"/>
          <w:b/>
          <w:color w:val="000000"/>
          <w:sz w:val="24"/>
          <w:szCs w:val="24"/>
        </w:rPr>
      </w:pPr>
    </w:p>
    <w:p w:rsidR="008B69D7" w:rsidRPr="00491818" w:rsidRDefault="008B69D7" w:rsidP="008B69D7">
      <w:pPr>
        <w:rPr>
          <w:snapToGrid w:val="0"/>
          <w:color w:val="000000"/>
        </w:rPr>
      </w:pPr>
      <w:r w:rsidRPr="00491818">
        <w:rPr>
          <w:snapToGrid w:val="0"/>
          <w:color w:val="000000"/>
        </w:rPr>
        <w:t>Способ получения документа:</w:t>
      </w:r>
    </w:p>
    <w:p w:rsidR="008B69D7" w:rsidRPr="00491818" w:rsidRDefault="008B69D7" w:rsidP="008B69D7">
      <w:pPr>
        <w:pStyle w:val="210"/>
        <w:ind w:firstLine="708"/>
        <w:jc w:val="both"/>
        <w:rPr>
          <w:rFonts w:ascii="Times New Roman" w:hAnsi="Times New Roman"/>
          <w:color w:val="000000"/>
          <w:sz w:val="24"/>
          <w:szCs w:val="24"/>
        </w:rPr>
      </w:pPr>
      <w:r>
        <w:rPr>
          <w:noProof/>
          <w:color w:val="000000"/>
          <w:sz w:val="24"/>
          <w:szCs w:val="24"/>
          <w:lang w:eastAsia="ru-RU"/>
        </w:rPr>
        <mc:AlternateContent>
          <mc:Choice Requires="wps">
            <w:drawing>
              <wp:anchor distT="0" distB="0" distL="114300" distR="114300" simplePos="0" relativeHeight="251699200"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5.1pt;margin-top:2.1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"/>
            </w:pict>
          </mc:Fallback>
        </mc:AlternateContent>
      </w:r>
      <w:r w:rsidRPr="00491818">
        <w:rPr>
          <w:rFonts w:ascii="Times New Roman" w:hAnsi="Times New Roman"/>
          <w:color w:val="000000"/>
          <w:sz w:val="24"/>
          <w:szCs w:val="24"/>
        </w:rPr>
        <w:t xml:space="preserve">- в </w:t>
      </w:r>
      <w:r>
        <w:rPr>
          <w:rFonts w:ascii="Times New Roman" w:hAnsi="Times New Roman"/>
          <w:color w:val="000000"/>
          <w:sz w:val="24"/>
          <w:szCs w:val="24"/>
        </w:rPr>
        <w:t>ТОСП МФЦ г. Глазова АУ «МФЦ УР»</w:t>
      </w:r>
      <w:r w:rsidRPr="00491818">
        <w:rPr>
          <w:rFonts w:ascii="Times New Roman" w:hAnsi="Times New Roman"/>
          <w:color w:val="000000"/>
          <w:sz w:val="24"/>
          <w:szCs w:val="24"/>
        </w:rPr>
        <w:t>: _________________________________________________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700224"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1pt;margin-top:5.6pt;width:11.35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"/>
            </w:pict>
          </mc:Fallback>
        </mc:AlternateContent>
      </w:r>
      <w:r w:rsidRPr="00491818">
        <w:rPr>
          <w:rFonts w:ascii="Times New Roman" w:hAnsi="Times New Roman"/>
          <w:color w:val="000000"/>
          <w:sz w:val="24"/>
          <w:szCs w:val="24"/>
        </w:rPr>
        <w:t>- в отделе архитектуры и строительства Администрации Глазовского района</w:t>
      </w:r>
    </w:p>
    <w:p w:rsidR="008B69D7" w:rsidRPr="00491818" w:rsidRDefault="008B69D7" w:rsidP="008B69D7">
      <w:pPr>
        <w:pStyle w:val="210"/>
        <w:ind w:firstLine="708"/>
        <w:jc w:val="both"/>
        <w:rPr>
          <w:rFonts w:ascii="Times New Roman" w:hAnsi="Times New Roman"/>
          <w:color w:val="000000"/>
          <w:sz w:val="24"/>
          <w:szCs w:val="24"/>
        </w:rPr>
      </w:pPr>
      <w:r>
        <w:rPr>
          <w:rFonts w:ascii="Times New Roman" w:hAnsi="Times New Roman"/>
          <w:noProof/>
          <w:color w:val="000000"/>
          <w:sz w:val="24"/>
          <w:szCs w:val="24"/>
          <w:lang w:eastAsia="ru-RU"/>
        </w:rPr>
        <mc:AlternateContent>
          <mc:Choice Requires="wps">
            <w:drawing>
              <wp:anchor distT="0" distB="0" distL="114300" distR="114300" simplePos="0" relativeHeight="251701248"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1.35pt;width:11.35pt;height:1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"/>
            </w:pict>
          </mc:Fallback>
        </mc:AlternateContent>
      </w:r>
      <w:r w:rsidRPr="00491818">
        <w:rPr>
          <w:rFonts w:ascii="Times New Roman" w:hAnsi="Times New Roman"/>
          <w:color w:val="000000"/>
          <w:sz w:val="24"/>
          <w:szCs w:val="24"/>
        </w:rPr>
        <w:t>- почтовым отправлением по адресу:_________________________________________</w:t>
      </w:r>
    </w:p>
    <w:p w:rsidR="008B69D7" w:rsidRPr="00491818" w:rsidRDefault="008B69D7" w:rsidP="008B69D7">
      <w:pPr>
        <w:pStyle w:val="210"/>
        <w:ind w:firstLine="708"/>
        <w:jc w:val="both"/>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_________________________________________________________________________</w:t>
      </w:r>
    </w:p>
    <w:p w:rsidR="008B69D7" w:rsidRPr="00491818" w:rsidRDefault="008B69D7" w:rsidP="008B69D7">
      <w:pPr>
        <w:pStyle w:val="210"/>
        <w:jc w:val="both"/>
        <w:rPr>
          <w:rFonts w:ascii="Times New Roman" w:hAnsi="Times New Roman"/>
          <w:color w:val="000000"/>
          <w:sz w:val="28"/>
          <w:szCs w:val="28"/>
        </w:rPr>
      </w:pPr>
    </w:p>
    <w:p w:rsidR="008B69D7" w:rsidRPr="00491818" w:rsidRDefault="008B69D7" w:rsidP="008B69D7">
      <w:pPr>
        <w:pStyle w:val="210"/>
        <w:jc w:val="both"/>
        <w:rPr>
          <w:rFonts w:ascii="Times New Roman" w:hAnsi="Times New Roman"/>
          <w:color w:val="000000"/>
          <w:sz w:val="28"/>
          <w:szCs w:val="28"/>
        </w:rPr>
      </w:pPr>
      <w:r w:rsidRPr="00491818">
        <w:rPr>
          <w:rFonts w:ascii="Times New Roman" w:hAnsi="Times New Roman"/>
          <w:color w:val="000000"/>
          <w:sz w:val="28"/>
          <w:szCs w:val="28"/>
        </w:rPr>
        <w:lastRenderedPageBreak/>
        <w:t>___________________________________</w:t>
      </w:r>
    </w:p>
    <w:p w:rsidR="008B69D7" w:rsidRPr="00491818" w:rsidRDefault="008B69D7" w:rsidP="008B69D7">
      <w:pPr>
        <w:pStyle w:val="210"/>
        <w:jc w:val="both"/>
        <w:rPr>
          <w:rFonts w:ascii="Times New Roman" w:hAnsi="Times New Roman"/>
          <w:color w:val="000000"/>
          <w:sz w:val="24"/>
          <w:szCs w:val="24"/>
        </w:rPr>
      </w:pPr>
      <w:r w:rsidRPr="00491818">
        <w:rPr>
          <w:rFonts w:ascii="Times New Roman" w:hAnsi="Times New Roman"/>
          <w:color w:val="000000"/>
          <w:sz w:val="24"/>
          <w:szCs w:val="24"/>
        </w:rPr>
        <w:t xml:space="preserve">(подпись)            </w:t>
      </w:r>
      <w:r w:rsidRPr="00491818">
        <w:rPr>
          <w:rFonts w:ascii="Times New Roman" w:hAnsi="Times New Roman"/>
          <w:color w:val="000000"/>
          <w:sz w:val="24"/>
          <w:szCs w:val="24"/>
        </w:rPr>
        <w:tab/>
      </w:r>
      <w:r w:rsidRPr="00491818">
        <w:rPr>
          <w:rFonts w:ascii="Times New Roman" w:hAnsi="Times New Roman"/>
          <w:color w:val="000000"/>
          <w:sz w:val="24"/>
          <w:szCs w:val="24"/>
        </w:rPr>
        <w:tab/>
        <w:t>Ф.И.О.</w:t>
      </w:r>
      <w:r w:rsidRPr="00491818">
        <w:rPr>
          <w:rFonts w:ascii="Times New Roman" w:hAnsi="Times New Roman"/>
          <w:color w:val="000000"/>
          <w:sz w:val="24"/>
          <w:szCs w:val="24"/>
        </w:rPr>
        <w:tab/>
      </w:r>
      <w:r w:rsidRPr="00491818">
        <w:rPr>
          <w:rFonts w:ascii="Times New Roman" w:hAnsi="Times New Roman"/>
          <w:color w:val="000000"/>
          <w:sz w:val="24"/>
          <w:szCs w:val="24"/>
        </w:rPr>
        <w:tab/>
      </w:r>
      <w:r w:rsidRPr="00491818">
        <w:rPr>
          <w:rFonts w:ascii="Times New Roman" w:hAnsi="Times New Roman"/>
          <w:color w:val="000000"/>
          <w:sz w:val="24"/>
          <w:szCs w:val="24"/>
        </w:rPr>
        <w:tab/>
        <w:t>«_____» __________20___ г.</w:t>
      </w:r>
    </w:p>
    <w:p w:rsidR="008B69D7" w:rsidRPr="00491818" w:rsidRDefault="008B69D7" w:rsidP="008B69D7">
      <w:pPr>
        <w:rPr>
          <w:snapToGrid w:val="0"/>
          <w:color w:val="000000"/>
        </w:rPr>
      </w:pPr>
    </w:p>
    <w:p w:rsidR="008B69D7" w:rsidRPr="00491818" w:rsidRDefault="008B69D7" w:rsidP="008B69D7">
      <w:pPr>
        <w:jc w:val="center"/>
        <w:rPr>
          <w:b/>
          <w:bCs/>
          <w:color w:val="000000"/>
          <w:sz w:val="22"/>
          <w:szCs w:val="22"/>
        </w:rPr>
      </w:pPr>
    </w:p>
    <w:p w:rsidR="008B69D7" w:rsidRPr="00491818" w:rsidRDefault="008B69D7" w:rsidP="008B69D7">
      <w:pPr>
        <w:jc w:val="center"/>
        <w:rPr>
          <w:b/>
          <w:bCs/>
          <w:color w:val="000000"/>
          <w:sz w:val="22"/>
          <w:szCs w:val="22"/>
        </w:rPr>
      </w:pPr>
    </w:p>
    <w:p w:rsidR="008B69D7" w:rsidRPr="00491818" w:rsidRDefault="008B69D7" w:rsidP="008B69D7">
      <w:pPr>
        <w:jc w:val="center"/>
        <w:rPr>
          <w:b/>
          <w:bCs/>
          <w:color w:val="000000"/>
          <w:sz w:val="22"/>
          <w:szCs w:val="22"/>
        </w:rPr>
      </w:pPr>
      <w:r w:rsidRPr="00491818">
        <w:rPr>
          <w:b/>
          <w:bCs/>
          <w:color w:val="000000"/>
          <w:sz w:val="22"/>
          <w:szCs w:val="22"/>
        </w:rPr>
        <w:t>Согласие</w:t>
      </w:r>
    </w:p>
    <w:p w:rsidR="008B69D7" w:rsidRPr="00491818" w:rsidRDefault="008B69D7" w:rsidP="008B69D7">
      <w:pPr>
        <w:jc w:val="center"/>
        <w:rPr>
          <w:b/>
          <w:bCs/>
          <w:color w:val="000000"/>
          <w:sz w:val="22"/>
          <w:szCs w:val="22"/>
        </w:rPr>
      </w:pPr>
      <w:r w:rsidRPr="00491818">
        <w:rPr>
          <w:b/>
          <w:bCs/>
          <w:color w:val="000000"/>
          <w:sz w:val="22"/>
          <w:szCs w:val="22"/>
        </w:rPr>
        <w:t>на обработку персональных данных и получение у третьей стороны</w:t>
      </w:r>
    </w:p>
    <w:p w:rsidR="008B69D7" w:rsidRPr="00491818" w:rsidRDefault="008B69D7" w:rsidP="008B69D7">
      <w:pPr>
        <w:ind w:firstLine="539"/>
        <w:jc w:val="both"/>
        <w:rPr>
          <w:color w:val="000000"/>
          <w:sz w:val="22"/>
          <w:szCs w:val="22"/>
        </w:rPr>
      </w:pPr>
      <w:r w:rsidRPr="00491818">
        <w:rPr>
          <w:color w:val="000000"/>
          <w:sz w:val="22"/>
          <w:szCs w:val="22"/>
        </w:rPr>
        <w:t>Я, ______________________________________________________________________</w:t>
      </w:r>
      <w:proofErr w:type="gramStart"/>
      <w:r w:rsidRPr="00491818">
        <w:rPr>
          <w:color w:val="000000"/>
          <w:sz w:val="22"/>
          <w:szCs w:val="22"/>
        </w:rPr>
        <w:t xml:space="preserve"> ,</w:t>
      </w:r>
      <w:proofErr w:type="gramEnd"/>
    </w:p>
    <w:p w:rsidR="008B69D7" w:rsidRPr="00491818" w:rsidRDefault="008B69D7" w:rsidP="008B69D7">
      <w:pPr>
        <w:ind w:firstLine="539"/>
        <w:jc w:val="center"/>
        <w:rPr>
          <w:color w:val="000000"/>
          <w:sz w:val="22"/>
          <w:szCs w:val="22"/>
        </w:rPr>
      </w:pPr>
      <w:r w:rsidRPr="00491818">
        <w:rPr>
          <w:i/>
          <w:iCs/>
          <w:color w:val="000000"/>
          <w:sz w:val="22"/>
          <w:szCs w:val="22"/>
        </w:rPr>
        <w:t>(Ф.И.О. гражданина)</w:t>
      </w:r>
    </w:p>
    <w:p w:rsidR="008B69D7" w:rsidRPr="00491818" w:rsidRDefault="008B69D7" w:rsidP="008B69D7">
      <w:pPr>
        <w:jc w:val="both"/>
        <w:rPr>
          <w:color w:val="000000"/>
          <w:sz w:val="22"/>
          <w:szCs w:val="22"/>
        </w:rPr>
      </w:pPr>
      <w:proofErr w:type="gramStart"/>
      <w:r w:rsidRPr="00491818">
        <w:rPr>
          <w:color w:val="000000"/>
          <w:sz w:val="22"/>
          <w:szCs w:val="22"/>
        </w:rPr>
        <w:t>проживающий</w:t>
      </w:r>
      <w:proofErr w:type="gramEnd"/>
      <w:r w:rsidRPr="00491818">
        <w:rPr>
          <w:color w:val="000000"/>
          <w:sz w:val="22"/>
          <w:szCs w:val="22"/>
        </w:rPr>
        <w:t xml:space="preserve"> (</w:t>
      </w:r>
      <w:proofErr w:type="spellStart"/>
      <w:r w:rsidRPr="00491818">
        <w:rPr>
          <w:color w:val="000000"/>
          <w:sz w:val="22"/>
          <w:szCs w:val="22"/>
        </w:rPr>
        <w:t>ая</w:t>
      </w:r>
      <w:proofErr w:type="spellEnd"/>
      <w:r w:rsidRPr="00491818">
        <w:rPr>
          <w:color w:val="000000"/>
          <w:sz w:val="22"/>
          <w:szCs w:val="22"/>
        </w:rPr>
        <w:t xml:space="preserve">) по адресу: ___________________________________________________, </w:t>
      </w:r>
    </w:p>
    <w:p w:rsidR="008B69D7" w:rsidRPr="00491818" w:rsidRDefault="008B69D7" w:rsidP="008B69D7">
      <w:pPr>
        <w:jc w:val="both"/>
        <w:rPr>
          <w:color w:val="000000"/>
          <w:sz w:val="22"/>
          <w:szCs w:val="22"/>
        </w:rPr>
      </w:pPr>
      <w:r w:rsidRPr="00491818">
        <w:rPr>
          <w:color w:val="000000"/>
          <w:sz w:val="22"/>
          <w:szCs w:val="22"/>
        </w:rPr>
        <w:t>паспорт серии ________, номер ______________, выданный ________________________________________________ « ___ » ___________ ______ года,</w:t>
      </w:r>
    </w:p>
    <w:p w:rsidR="008B69D7" w:rsidRPr="00491818" w:rsidRDefault="008B69D7" w:rsidP="008B69D7">
      <w:pPr>
        <w:jc w:val="both"/>
        <w:rPr>
          <w:color w:val="000000"/>
          <w:sz w:val="22"/>
          <w:szCs w:val="22"/>
        </w:rPr>
      </w:pPr>
      <w:r w:rsidRPr="00491818">
        <w:rPr>
          <w:color w:val="000000"/>
          <w:sz w:val="22"/>
          <w:szCs w:val="22"/>
        </w:rPr>
        <w:t>действующий (</w:t>
      </w:r>
      <w:proofErr w:type="spellStart"/>
      <w:r w:rsidRPr="00491818">
        <w:rPr>
          <w:color w:val="000000"/>
          <w:sz w:val="22"/>
          <w:szCs w:val="22"/>
        </w:rPr>
        <w:t>ая</w:t>
      </w:r>
      <w:proofErr w:type="spellEnd"/>
      <w:r w:rsidRPr="00491818">
        <w:rPr>
          <w:color w:val="000000"/>
          <w:sz w:val="22"/>
          <w:szCs w:val="22"/>
        </w:rPr>
        <w:t>) за ____________________________________________________________</w:t>
      </w:r>
    </w:p>
    <w:p w:rsidR="008B69D7" w:rsidRPr="00491818" w:rsidRDefault="008B69D7" w:rsidP="008B69D7">
      <w:pPr>
        <w:jc w:val="both"/>
        <w:rPr>
          <w:color w:val="000000"/>
          <w:sz w:val="22"/>
          <w:szCs w:val="22"/>
        </w:rPr>
      </w:pPr>
      <w:r w:rsidRPr="00491818">
        <w:rPr>
          <w:color w:val="000000"/>
          <w:sz w:val="22"/>
          <w:szCs w:val="22"/>
        </w:rPr>
        <w:t>_____________________________________________________________________________</w:t>
      </w:r>
    </w:p>
    <w:p w:rsidR="008B69D7" w:rsidRPr="00491818" w:rsidRDefault="008B69D7" w:rsidP="008B69D7">
      <w:pPr>
        <w:jc w:val="both"/>
        <w:rPr>
          <w:color w:val="000000"/>
          <w:sz w:val="22"/>
          <w:szCs w:val="22"/>
        </w:rPr>
      </w:pPr>
      <w:r w:rsidRPr="00491818">
        <w:rPr>
          <w:color w:val="000000"/>
          <w:sz w:val="22"/>
          <w:szCs w:val="22"/>
        </w:rPr>
        <w:t>по доверенности _______________________________________________________________</w:t>
      </w:r>
    </w:p>
    <w:p w:rsidR="008B69D7" w:rsidRPr="00491818" w:rsidRDefault="008B69D7" w:rsidP="008B69D7">
      <w:pPr>
        <w:jc w:val="center"/>
        <w:rPr>
          <w:i/>
          <w:iCs/>
          <w:color w:val="000000"/>
          <w:sz w:val="22"/>
          <w:szCs w:val="22"/>
        </w:rPr>
      </w:pPr>
      <w:r w:rsidRPr="00491818">
        <w:rPr>
          <w:i/>
          <w:iCs/>
          <w:color w:val="000000"/>
          <w:sz w:val="22"/>
          <w:szCs w:val="22"/>
        </w:rPr>
        <w:t xml:space="preserve"> (</w:t>
      </w:r>
      <w:proofErr w:type="gramStart"/>
      <w:r w:rsidRPr="00491818">
        <w:rPr>
          <w:i/>
          <w:iCs/>
          <w:color w:val="000000"/>
          <w:sz w:val="22"/>
          <w:szCs w:val="22"/>
        </w:rPr>
        <w:t>заполняется если с заявлением обращается</w:t>
      </w:r>
      <w:proofErr w:type="gramEnd"/>
      <w:r w:rsidRPr="00491818">
        <w:rPr>
          <w:i/>
          <w:iCs/>
          <w:color w:val="000000"/>
          <w:sz w:val="22"/>
          <w:szCs w:val="22"/>
        </w:rPr>
        <w:t xml:space="preserve"> представитель заявителя)</w:t>
      </w:r>
    </w:p>
    <w:p w:rsidR="008B69D7" w:rsidRPr="00491818" w:rsidRDefault="008B69D7" w:rsidP="008B69D7">
      <w:pPr>
        <w:jc w:val="both"/>
        <w:rPr>
          <w:color w:val="000000"/>
          <w:sz w:val="22"/>
          <w:szCs w:val="22"/>
        </w:rPr>
      </w:pPr>
      <w:r w:rsidRPr="00491818">
        <w:rPr>
          <w:color w:val="000000"/>
          <w:sz w:val="22"/>
          <w:szCs w:val="22"/>
        </w:rPr>
        <w:t>в соответствии со ст. 9 Федерального закона от 27.07.2006г. № 152-ФЗ «О персональных данных»</w:t>
      </w:r>
    </w:p>
    <w:p w:rsidR="008B69D7" w:rsidRPr="00491818" w:rsidRDefault="008B69D7" w:rsidP="008B69D7">
      <w:pPr>
        <w:jc w:val="both"/>
        <w:rPr>
          <w:color w:val="000000"/>
          <w:sz w:val="22"/>
          <w:szCs w:val="22"/>
        </w:rPr>
      </w:pPr>
      <w:r w:rsidRPr="00491818">
        <w:rPr>
          <w:b/>
          <w:bCs/>
          <w:color w:val="000000"/>
          <w:sz w:val="22"/>
          <w:szCs w:val="22"/>
        </w:rPr>
        <w:t>даю согласие на обработку и проверку моих персональных данных</w:t>
      </w:r>
      <w:proofErr w:type="gramStart"/>
      <w:r w:rsidRPr="00491818">
        <w:rPr>
          <w:b/>
          <w:bCs/>
          <w:color w:val="000000"/>
          <w:sz w:val="22"/>
          <w:szCs w:val="22"/>
        </w:rPr>
        <w:t xml:space="preserve"> ,</w:t>
      </w:r>
      <w:proofErr w:type="gramEnd"/>
      <w:r w:rsidRPr="00491818">
        <w:rPr>
          <w:b/>
          <w:bCs/>
          <w:color w:val="000000"/>
          <w:sz w:val="22"/>
          <w:szCs w:val="22"/>
        </w:rPr>
        <w:t xml:space="preserve"> а также даю согласие на получение у третьей стороны моих персональных данных </w:t>
      </w:r>
      <w:r w:rsidRPr="00491818">
        <w:rPr>
          <w:color w:val="000000"/>
          <w:sz w:val="22"/>
          <w:szCs w:val="22"/>
        </w:rPr>
        <w:t xml:space="preserve">: фамилия, имя, отчество; пол; число, месяц, год и место рождения; </w:t>
      </w:r>
      <w:r w:rsidRPr="00491818">
        <w:rPr>
          <w:rStyle w:val="FontStyle21"/>
          <w:color w:val="000000"/>
        </w:rPr>
        <w:t xml:space="preserve">гражданство; </w:t>
      </w:r>
      <w:r w:rsidRPr="00491818">
        <w:rPr>
          <w:color w:val="000000"/>
          <w:sz w:val="22"/>
          <w:szCs w:val="22"/>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491818">
        <w:rPr>
          <w:color w:val="000000"/>
          <w:sz w:val="22"/>
          <w:szCs w:val="22"/>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w:t>
      </w:r>
      <w:r w:rsidRPr="00491818">
        <w:rPr>
          <w:color w:val="000000"/>
        </w:rPr>
        <w:t>«</w:t>
      </w:r>
      <w:r>
        <w:rPr>
          <w:color w:val="000000"/>
        </w:rPr>
        <w:t xml:space="preserve">Муниципальный округ </w:t>
      </w:r>
      <w:r w:rsidRPr="00491818">
        <w:rPr>
          <w:color w:val="000000"/>
        </w:rPr>
        <w:t>Глазовский район</w:t>
      </w:r>
      <w:r>
        <w:rPr>
          <w:color w:val="000000"/>
        </w:rPr>
        <w:t xml:space="preserve"> Удмуртской Республики</w:t>
      </w:r>
      <w:r w:rsidRPr="00491818">
        <w:rPr>
          <w:color w:val="000000"/>
        </w:rPr>
        <w:t>»</w:t>
      </w:r>
      <w:r w:rsidRPr="00491818">
        <w:rPr>
          <w:color w:val="000000"/>
          <w:sz w:val="22"/>
          <w:szCs w:val="22"/>
        </w:rPr>
        <w:t xml:space="preserve"> 427621, г. Глазов, ул. М. Гвардии, д.22а, в целях предоставления муниципальных услуг.</w:t>
      </w:r>
      <w:proofErr w:type="gramEnd"/>
    </w:p>
    <w:p w:rsidR="008B69D7" w:rsidRPr="00491818" w:rsidRDefault="008B69D7" w:rsidP="008B69D7">
      <w:pPr>
        <w:jc w:val="both"/>
        <w:rPr>
          <w:color w:val="000000"/>
          <w:sz w:val="22"/>
          <w:szCs w:val="22"/>
        </w:rPr>
      </w:pPr>
      <w:proofErr w:type="gramStart"/>
      <w:r w:rsidRPr="00491818">
        <w:rPr>
          <w:color w:val="000000"/>
          <w:sz w:val="22"/>
          <w:szCs w:val="22"/>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8B69D7" w:rsidRPr="00491818" w:rsidRDefault="008B69D7" w:rsidP="008B69D7">
      <w:pPr>
        <w:ind w:firstLine="540"/>
        <w:jc w:val="both"/>
        <w:rPr>
          <w:color w:val="000000"/>
          <w:sz w:val="22"/>
          <w:szCs w:val="22"/>
        </w:rPr>
      </w:pPr>
      <w:r w:rsidRPr="00491818">
        <w:rPr>
          <w:color w:val="000000"/>
          <w:sz w:val="22"/>
          <w:szCs w:val="22"/>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8B69D7" w:rsidRPr="00491818" w:rsidRDefault="008B69D7" w:rsidP="008B69D7">
      <w:pPr>
        <w:ind w:firstLine="540"/>
        <w:jc w:val="both"/>
        <w:rPr>
          <w:color w:val="000000"/>
          <w:spacing w:val="-1"/>
          <w:sz w:val="22"/>
          <w:szCs w:val="22"/>
        </w:rPr>
      </w:pPr>
      <w:r w:rsidRPr="00491818">
        <w:rPr>
          <w:color w:val="000000"/>
          <w:spacing w:val="-1"/>
          <w:sz w:val="22"/>
          <w:szCs w:val="22"/>
        </w:rPr>
        <w:t>Согласие действует со дня его подписания до дня отзыва в письменной форме.</w:t>
      </w:r>
    </w:p>
    <w:p w:rsidR="008B69D7" w:rsidRPr="00491818" w:rsidRDefault="008B69D7" w:rsidP="008B69D7">
      <w:pPr>
        <w:pStyle w:val="2"/>
        <w:ind w:left="0"/>
        <w:rPr>
          <w:b/>
          <w:i/>
          <w:color w:val="000000"/>
          <w:sz w:val="22"/>
          <w:szCs w:val="22"/>
        </w:rPr>
      </w:pPr>
    </w:p>
    <w:p w:rsidR="008B69D7" w:rsidRPr="00491818" w:rsidRDefault="008B69D7" w:rsidP="008B69D7">
      <w:pPr>
        <w:rPr>
          <w:color w:val="000000"/>
        </w:rPr>
      </w:pPr>
    </w:p>
    <w:p w:rsidR="008B69D7" w:rsidRPr="00491818" w:rsidRDefault="008B69D7" w:rsidP="008B69D7">
      <w:pPr>
        <w:pStyle w:val="2"/>
        <w:ind w:left="0"/>
        <w:rPr>
          <w:b/>
          <w:i/>
          <w:color w:val="000000"/>
          <w:sz w:val="22"/>
          <w:szCs w:val="22"/>
        </w:rPr>
      </w:pPr>
    </w:p>
    <w:p w:rsidR="008B69D7" w:rsidRPr="00491818" w:rsidRDefault="008B69D7" w:rsidP="008B69D7">
      <w:pPr>
        <w:pStyle w:val="2"/>
        <w:ind w:left="0"/>
        <w:rPr>
          <w:b/>
          <w:i/>
          <w:color w:val="000000"/>
          <w:sz w:val="22"/>
          <w:szCs w:val="22"/>
        </w:rPr>
      </w:pPr>
      <w:r w:rsidRPr="00491818">
        <w:rPr>
          <w:b/>
          <w:i/>
          <w:color w:val="000000"/>
          <w:sz w:val="22"/>
          <w:szCs w:val="22"/>
        </w:rPr>
        <w:t>Подпись ________________       Дата _______________</w:t>
      </w:r>
    </w:p>
    <w:p w:rsidR="008B69D7" w:rsidRPr="00491818" w:rsidRDefault="008B69D7" w:rsidP="008B69D7">
      <w:pPr>
        <w:jc w:val="right"/>
        <w:rPr>
          <w:b/>
          <w:color w:val="000000"/>
          <w:spacing w:val="-6"/>
        </w:rPr>
      </w:pPr>
    </w:p>
    <w:p w:rsidR="008B69D7" w:rsidRPr="00491818" w:rsidRDefault="008B69D7" w:rsidP="008B69D7">
      <w:pPr>
        <w:jc w:val="right"/>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rPr>
          <w:b/>
          <w:color w:val="000000"/>
          <w:spacing w:val="-6"/>
        </w:rPr>
      </w:pPr>
    </w:p>
    <w:p w:rsidR="008B69D7" w:rsidRPr="00491818" w:rsidRDefault="008B69D7" w:rsidP="008B69D7">
      <w:pPr>
        <w:pageBreakBefore/>
        <w:jc w:val="right"/>
        <w:rPr>
          <w:b/>
          <w:color w:val="000000"/>
          <w:spacing w:val="-6"/>
          <w:sz w:val="20"/>
        </w:rPr>
      </w:pPr>
      <w:r w:rsidRPr="00491818">
        <w:rPr>
          <w:b/>
          <w:color w:val="000000"/>
          <w:spacing w:val="-6"/>
          <w:sz w:val="20"/>
        </w:rPr>
        <w:lastRenderedPageBreak/>
        <w:t>Приложение № 8</w:t>
      </w:r>
    </w:p>
    <w:p w:rsidR="008B69D7" w:rsidRPr="00491818" w:rsidRDefault="008B69D7" w:rsidP="008B69D7">
      <w:pPr>
        <w:jc w:val="right"/>
        <w:rPr>
          <w:color w:val="000000"/>
          <w:sz w:val="20"/>
          <w:szCs w:val="16"/>
        </w:rPr>
      </w:pPr>
      <w:r w:rsidRPr="00491818">
        <w:rPr>
          <w:color w:val="000000"/>
          <w:sz w:val="20"/>
          <w:szCs w:val="16"/>
        </w:rPr>
        <w:t xml:space="preserve">к административному регламенту предоставления муниципальной услуги </w:t>
      </w:r>
    </w:p>
    <w:p w:rsidR="008B69D7" w:rsidRPr="00491818" w:rsidRDefault="008B69D7" w:rsidP="008B69D7">
      <w:pPr>
        <w:jc w:val="right"/>
        <w:rPr>
          <w:b/>
          <w:color w:val="000000"/>
          <w:spacing w:val="-6"/>
        </w:rPr>
      </w:pPr>
      <w:r w:rsidRPr="00491818">
        <w:rPr>
          <w:color w:val="000000"/>
          <w:sz w:val="20"/>
          <w:szCs w:val="16"/>
        </w:rPr>
        <w:t>«Предоставление градостроительного плана земельного участка»</w:t>
      </w:r>
    </w:p>
    <w:p w:rsidR="008B69D7" w:rsidRPr="00491818" w:rsidRDefault="008B69D7" w:rsidP="008B69D7">
      <w:pPr>
        <w:tabs>
          <w:tab w:val="left" w:pos="851"/>
        </w:tabs>
        <w:jc w:val="center"/>
        <w:rPr>
          <w:b/>
          <w:color w:val="000000"/>
          <w:szCs w:val="16"/>
        </w:rPr>
      </w:pPr>
      <w:r w:rsidRPr="00491818">
        <w:rPr>
          <w:b/>
          <w:color w:val="000000"/>
          <w:szCs w:val="16"/>
        </w:rPr>
        <w:t>Форма жалобы на действия (бездействие) Администрации Глазовского района, ее должностных лиц при предоставлении муниципальной услуги</w:t>
      </w:r>
    </w:p>
    <w:p w:rsidR="008B69D7" w:rsidRPr="00491818" w:rsidRDefault="008B69D7" w:rsidP="008B69D7">
      <w:pPr>
        <w:jc w:val="center"/>
        <w:rPr>
          <w:b/>
          <w:color w:val="000000"/>
          <w:spacing w:val="-6"/>
        </w:rPr>
      </w:pPr>
    </w:p>
    <w:p w:rsidR="008B69D7" w:rsidRPr="00491818" w:rsidRDefault="008B69D7" w:rsidP="008B69D7">
      <w:pPr>
        <w:pStyle w:val="210"/>
        <w:jc w:val="right"/>
        <w:rPr>
          <w:rFonts w:ascii="Times New Roman" w:hAnsi="Times New Roman"/>
          <w:color w:val="000000"/>
          <w:sz w:val="24"/>
          <w:szCs w:val="24"/>
        </w:rPr>
      </w:pPr>
      <w:r w:rsidRPr="00491818">
        <w:rPr>
          <w:rFonts w:ascii="Times New Roman" w:hAnsi="Times New Roman"/>
          <w:color w:val="000000"/>
          <w:sz w:val="24"/>
          <w:szCs w:val="24"/>
        </w:rPr>
        <w:t xml:space="preserve">Главе </w:t>
      </w:r>
      <w:proofErr w:type="gramStart"/>
      <w:r w:rsidRPr="00491818">
        <w:rPr>
          <w:rFonts w:ascii="Times New Roman" w:hAnsi="Times New Roman"/>
          <w:color w:val="000000"/>
          <w:sz w:val="24"/>
          <w:szCs w:val="24"/>
        </w:rPr>
        <w:t>муниципального</w:t>
      </w:r>
      <w:proofErr w:type="gramEnd"/>
      <w:r w:rsidRPr="00491818">
        <w:rPr>
          <w:rFonts w:ascii="Times New Roman" w:hAnsi="Times New Roman"/>
          <w:color w:val="000000"/>
          <w:sz w:val="24"/>
          <w:szCs w:val="24"/>
        </w:rPr>
        <w:t xml:space="preserve"> </w:t>
      </w:r>
    </w:p>
    <w:p w:rsidR="008B69D7" w:rsidRDefault="008B69D7" w:rsidP="008B69D7">
      <w:pPr>
        <w:pStyle w:val="210"/>
        <w:jc w:val="right"/>
        <w:rPr>
          <w:rFonts w:ascii="Times New Roman" w:hAnsi="Times New Roman"/>
          <w:color w:val="000000"/>
          <w:sz w:val="24"/>
          <w:szCs w:val="24"/>
        </w:rPr>
      </w:pPr>
      <w:r w:rsidRPr="00491818">
        <w:rPr>
          <w:rFonts w:ascii="Times New Roman" w:hAnsi="Times New Roman"/>
          <w:color w:val="000000"/>
          <w:sz w:val="24"/>
          <w:szCs w:val="24"/>
        </w:rPr>
        <w:t>образования «</w:t>
      </w:r>
      <w:r>
        <w:rPr>
          <w:rFonts w:ascii="Times New Roman" w:hAnsi="Times New Roman"/>
          <w:color w:val="000000"/>
          <w:sz w:val="24"/>
          <w:szCs w:val="24"/>
        </w:rPr>
        <w:t xml:space="preserve">Муниципальный округ </w:t>
      </w:r>
    </w:p>
    <w:p w:rsidR="008B69D7" w:rsidRPr="00491818" w:rsidRDefault="008B69D7" w:rsidP="008B69D7">
      <w:pPr>
        <w:pStyle w:val="210"/>
        <w:jc w:val="right"/>
        <w:rPr>
          <w:rFonts w:ascii="Times New Roman" w:hAnsi="Times New Roman"/>
          <w:color w:val="000000"/>
          <w:sz w:val="24"/>
          <w:szCs w:val="24"/>
        </w:rPr>
      </w:pPr>
      <w:r w:rsidRPr="00491818">
        <w:rPr>
          <w:rFonts w:ascii="Times New Roman" w:hAnsi="Times New Roman"/>
          <w:color w:val="000000"/>
          <w:sz w:val="24"/>
          <w:szCs w:val="24"/>
        </w:rPr>
        <w:t>Глазовский район</w:t>
      </w:r>
      <w:r>
        <w:rPr>
          <w:rFonts w:ascii="Times New Roman" w:hAnsi="Times New Roman"/>
          <w:color w:val="000000"/>
          <w:sz w:val="24"/>
          <w:szCs w:val="24"/>
        </w:rPr>
        <w:t xml:space="preserve"> Удмуртской Республики</w:t>
      </w:r>
      <w:r w:rsidRPr="00491818">
        <w:rPr>
          <w:rFonts w:ascii="Times New Roman" w:hAnsi="Times New Roman"/>
          <w:color w:val="000000"/>
          <w:sz w:val="24"/>
          <w:szCs w:val="24"/>
        </w:rPr>
        <w:t>»</w:t>
      </w:r>
    </w:p>
    <w:p w:rsidR="008B69D7" w:rsidRPr="00491818" w:rsidRDefault="008B69D7" w:rsidP="008B69D7">
      <w:pPr>
        <w:pStyle w:val="210"/>
        <w:jc w:val="right"/>
        <w:rPr>
          <w:rFonts w:ascii="Times New Roman" w:hAnsi="Times New Roman"/>
          <w:color w:val="000000"/>
          <w:sz w:val="24"/>
          <w:szCs w:val="24"/>
        </w:rPr>
      </w:pPr>
    </w:p>
    <w:p w:rsidR="008B69D7" w:rsidRPr="00491818" w:rsidRDefault="008B69D7" w:rsidP="008B69D7">
      <w:pPr>
        <w:pStyle w:val="210"/>
        <w:jc w:val="right"/>
        <w:rPr>
          <w:rFonts w:ascii="Times New Roman" w:hAnsi="Times New Roman"/>
          <w:color w:val="000000"/>
          <w:sz w:val="24"/>
          <w:szCs w:val="24"/>
        </w:rPr>
      </w:pPr>
      <w:r w:rsidRPr="00491818">
        <w:rPr>
          <w:rFonts w:ascii="Times New Roman" w:hAnsi="Times New Roman"/>
          <w:color w:val="000000"/>
          <w:sz w:val="24"/>
          <w:szCs w:val="24"/>
        </w:rPr>
        <w:t>_____________________________________________</w:t>
      </w:r>
    </w:p>
    <w:p w:rsidR="008B69D7" w:rsidRPr="00491818" w:rsidRDefault="008B69D7" w:rsidP="008B69D7">
      <w:pPr>
        <w:jc w:val="right"/>
        <w:rPr>
          <w:b/>
          <w:color w:val="000000"/>
          <w:spacing w:val="-6"/>
        </w:rPr>
      </w:pPr>
    </w:p>
    <w:p w:rsidR="008B69D7" w:rsidRPr="00491818" w:rsidRDefault="008B69D7" w:rsidP="008B69D7">
      <w:pPr>
        <w:pStyle w:val="af9"/>
        <w:tabs>
          <w:tab w:val="left" w:pos="4452"/>
        </w:tabs>
        <w:jc w:val="right"/>
        <w:rPr>
          <w:rFonts w:ascii="Times New Roman" w:hAnsi="Times New Roman"/>
          <w:color w:val="000000"/>
          <w:sz w:val="24"/>
          <w:szCs w:val="24"/>
        </w:rPr>
      </w:pPr>
      <w:r w:rsidRPr="00491818">
        <w:rPr>
          <w:rFonts w:ascii="Times New Roman" w:hAnsi="Times New Roman"/>
          <w:color w:val="000000"/>
          <w:sz w:val="24"/>
          <w:szCs w:val="24"/>
        </w:rPr>
        <w:t>От __________________________________________</w:t>
      </w:r>
    </w:p>
    <w:p w:rsidR="008B69D7" w:rsidRPr="00491818" w:rsidRDefault="008B69D7" w:rsidP="008B69D7">
      <w:pPr>
        <w:pStyle w:val="af9"/>
        <w:tabs>
          <w:tab w:val="left" w:pos="4452"/>
        </w:tabs>
        <w:jc w:val="center"/>
        <w:rPr>
          <w:rFonts w:ascii="Times New Roman" w:hAnsi="Times New Roman"/>
          <w:color w:val="000000"/>
          <w:sz w:val="20"/>
          <w:szCs w:val="20"/>
        </w:rPr>
      </w:pPr>
      <w:r w:rsidRPr="00491818">
        <w:rPr>
          <w:rFonts w:ascii="Times New Roman" w:hAnsi="Times New Roman"/>
          <w:color w:val="000000"/>
          <w:sz w:val="20"/>
          <w:szCs w:val="20"/>
        </w:rPr>
        <w:t xml:space="preserve">                                                                                    (ФИО)</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center"/>
        <w:rPr>
          <w:rFonts w:ascii="Times New Roman" w:hAnsi="Times New Roman"/>
          <w:color w:val="000000"/>
          <w:sz w:val="20"/>
          <w:szCs w:val="20"/>
        </w:rPr>
      </w:pPr>
      <w:r w:rsidRPr="00491818">
        <w:rPr>
          <w:rFonts w:ascii="Times New Roman" w:hAnsi="Times New Roman"/>
          <w:color w:val="000000"/>
          <w:sz w:val="20"/>
          <w:szCs w:val="20"/>
        </w:rPr>
        <w:t xml:space="preserve">                                                                                       реквизиты документа, удостоверяющего личность</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 xml:space="preserve">_____________________________________________________ </w:t>
      </w:r>
    </w:p>
    <w:p w:rsidR="008B69D7" w:rsidRPr="00491818" w:rsidRDefault="008B69D7" w:rsidP="008B69D7">
      <w:pPr>
        <w:pStyle w:val="af9"/>
        <w:tabs>
          <w:tab w:val="left" w:pos="4452"/>
        </w:tabs>
        <w:jc w:val="center"/>
        <w:rPr>
          <w:rFonts w:ascii="Times New Roman" w:hAnsi="Times New Roman"/>
          <w:color w:val="000000"/>
          <w:sz w:val="20"/>
          <w:szCs w:val="20"/>
        </w:rPr>
      </w:pPr>
      <w:r w:rsidRPr="00491818">
        <w:rPr>
          <w:rFonts w:ascii="Times New Roman" w:hAnsi="Times New Roman"/>
          <w:color w:val="000000"/>
          <w:sz w:val="20"/>
          <w:szCs w:val="20"/>
        </w:rPr>
        <w:tab/>
        <w:t>(Адрес места жительства)</w:t>
      </w: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tabs>
          <w:tab w:val="left" w:pos="4452"/>
        </w:tabs>
        <w:jc w:val="right"/>
        <w:rPr>
          <w:rFonts w:ascii="Times New Roman" w:hAnsi="Times New Roman"/>
          <w:color w:val="000000"/>
          <w:sz w:val="20"/>
          <w:szCs w:val="20"/>
        </w:rPr>
      </w:pPr>
    </w:p>
    <w:p w:rsidR="008B69D7" w:rsidRPr="00491818" w:rsidRDefault="008B69D7" w:rsidP="008B69D7">
      <w:pPr>
        <w:pStyle w:val="af9"/>
        <w:tabs>
          <w:tab w:val="left" w:pos="4452"/>
        </w:tabs>
        <w:jc w:val="right"/>
        <w:rPr>
          <w:rFonts w:ascii="Times New Roman" w:hAnsi="Times New Roman"/>
          <w:color w:val="000000"/>
          <w:sz w:val="20"/>
          <w:szCs w:val="20"/>
        </w:rPr>
      </w:pPr>
      <w:r w:rsidRPr="00491818">
        <w:rPr>
          <w:rFonts w:ascii="Times New Roman" w:hAnsi="Times New Roman"/>
          <w:color w:val="000000"/>
          <w:sz w:val="20"/>
          <w:szCs w:val="20"/>
        </w:rPr>
        <w:t>_____________________________________________________</w:t>
      </w:r>
    </w:p>
    <w:p w:rsidR="008B69D7" w:rsidRPr="00491818" w:rsidRDefault="008B69D7" w:rsidP="008B69D7">
      <w:pPr>
        <w:pStyle w:val="af9"/>
        <w:ind w:left="4248" w:firstLine="708"/>
        <w:jc w:val="center"/>
        <w:rPr>
          <w:rFonts w:ascii="Times New Roman" w:hAnsi="Times New Roman"/>
          <w:b/>
          <w:color w:val="000000"/>
          <w:sz w:val="24"/>
          <w:szCs w:val="24"/>
        </w:rPr>
      </w:pPr>
      <w:r w:rsidRPr="00491818">
        <w:rPr>
          <w:rFonts w:ascii="Times New Roman" w:hAnsi="Times New Roman"/>
          <w:color w:val="000000"/>
          <w:sz w:val="20"/>
          <w:szCs w:val="20"/>
        </w:rPr>
        <w:t xml:space="preserve">(контактный телефон, </w:t>
      </w:r>
      <w:r w:rsidRPr="00491818">
        <w:rPr>
          <w:rFonts w:ascii="Times New Roman" w:hAnsi="Times New Roman"/>
          <w:color w:val="000000"/>
          <w:sz w:val="20"/>
          <w:szCs w:val="20"/>
          <w:lang w:val="en-US"/>
        </w:rPr>
        <w:t>e</w:t>
      </w:r>
      <w:r w:rsidRPr="00491818">
        <w:rPr>
          <w:rFonts w:ascii="Times New Roman" w:hAnsi="Times New Roman"/>
          <w:color w:val="000000"/>
          <w:sz w:val="20"/>
          <w:szCs w:val="20"/>
        </w:rPr>
        <w:t>-</w:t>
      </w:r>
      <w:r w:rsidRPr="00491818">
        <w:rPr>
          <w:rFonts w:ascii="Times New Roman" w:hAnsi="Times New Roman"/>
          <w:color w:val="000000"/>
          <w:sz w:val="20"/>
          <w:szCs w:val="20"/>
          <w:lang w:val="en-US"/>
        </w:rPr>
        <w:t>mail</w:t>
      </w:r>
      <w:r w:rsidRPr="00491818">
        <w:rPr>
          <w:rFonts w:ascii="Times New Roman" w:hAnsi="Times New Roman"/>
          <w:color w:val="000000"/>
          <w:sz w:val="20"/>
          <w:szCs w:val="20"/>
        </w:rPr>
        <w:t>)</w:t>
      </w:r>
    </w:p>
    <w:p w:rsidR="008B69D7" w:rsidRPr="00491818" w:rsidRDefault="008B69D7" w:rsidP="008B69D7">
      <w:pPr>
        <w:jc w:val="right"/>
        <w:rPr>
          <w:color w:val="000000"/>
        </w:rPr>
      </w:pPr>
    </w:p>
    <w:p w:rsidR="008B69D7" w:rsidRPr="00491818" w:rsidRDefault="008B69D7" w:rsidP="008B69D7">
      <w:pPr>
        <w:jc w:val="center"/>
        <w:rPr>
          <w:b/>
          <w:color w:val="000000"/>
        </w:rPr>
      </w:pPr>
      <w:r w:rsidRPr="00491818">
        <w:rPr>
          <w:b/>
          <w:color w:val="000000"/>
        </w:rPr>
        <w:t>ЖАЛОБА</w:t>
      </w:r>
    </w:p>
    <w:p w:rsidR="008B69D7" w:rsidRPr="00491818" w:rsidRDefault="008B69D7" w:rsidP="008B69D7">
      <w:pPr>
        <w:jc w:val="center"/>
        <w:rPr>
          <w:b/>
          <w:color w:val="000000"/>
        </w:rPr>
      </w:pPr>
    </w:p>
    <w:p w:rsidR="008B69D7" w:rsidRPr="00491818" w:rsidRDefault="008B69D7" w:rsidP="008B69D7">
      <w:pPr>
        <w:jc w:val="center"/>
        <w:rPr>
          <w:b/>
          <w:color w:val="000000"/>
        </w:rPr>
      </w:pPr>
      <w:r w:rsidRPr="00491818">
        <w:rPr>
          <w:b/>
          <w:color w:val="000000"/>
        </w:rPr>
        <w:t xml:space="preserve">на решения и действия (бездействие) Администрации Глазовского района </w:t>
      </w:r>
    </w:p>
    <w:p w:rsidR="008B69D7" w:rsidRPr="00491818" w:rsidRDefault="008B69D7" w:rsidP="008B69D7">
      <w:pPr>
        <w:jc w:val="center"/>
        <w:rPr>
          <w:b/>
          <w:color w:val="000000"/>
        </w:rPr>
      </w:pPr>
      <w:r w:rsidRPr="00491818">
        <w:rPr>
          <w:b/>
          <w:color w:val="000000"/>
        </w:rPr>
        <w:t>и (или) ее должностных лиц</w:t>
      </w:r>
    </w:p>
    <w:p w:rsidR="008B69D7" w:rsidRPr="00491818" w:rsidRDefault="008B69D7" w:rsidP="008B69D7">
      <w:pPr>
        <w:jc w:val="both"/>
        <w:rPr>
          <w:color w:val="000000"/>
        </w:rPr>
      </w:pPr>
    </w:p>
    <w:p w:rsidR="008B69D7" w:rsidRPr="00491818" w:rsidRDefault="008B69D7" w:rsidP="008B69D7">
      <w:pPr>
        <w:jc w:val="both"/>
        <w:rPr>
          <w:color w:val="000000"/>
        </w:rPr>
      </w:pPr>
      <w:r w:rsidRPr="00491818">
        <w:rPr>
          <w:color w:val="000000"/>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bl>
    <w:p w:rsidR="008B69D7" w:rsidRPr="00491818" w:rsidRDefault="008B69D7" w:rsidP="008B69D7">
      <w:pPr>
        <w:jc w:val="both"/>
        <w:rPr>
          <w:color w:val="000000"/>
        </w:rPr>
      </w:pPr>
    </w:p>
    <w:p w:rsidR="008B69D7" w:rsidRPr="00491818" w:rsidRDefault="008B69D7" w:rsidP="008B69D7">
      <w:pPr>
        <w:jc w:val="both"/>
        <w:rPr>
          <w:color w:val="000000"/>
        </w:rPr>
      </w:pPr>
      <w:r w:rsidRPr="00491818">
        <w:rPr>
          <w:color w:val="000000"/>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bl>
    <w:p w:rsidR="008B69D7" w:rsidRPr="00491818" w:rsidRDefault="008B69D7" w:rsidP="008B69D7">
      <w:pPr>
        <w:jc w:val="both"/>
        <w:rPr>
          <w:color w:val="000000"/>
        </w:rPr>
      </w:pPr>
    </w:p>
    <w:p w:rsidR="008B69D7" w:rsidRPr="00491818" w:rsidRDefault="008B69D7" w:rsidP="008B69D7">
      <w:pPr>
        <w:jc w:val="both"/>
        <w:rPr>
          <w:color w:val="000000"/>
        </w:rPr>
      </w:pPr>
      <w:r w:rsidRPr="00491818">
        <w:rPr>
          <w:color w:val="000000"/>
        </w:rPr>
        <w:t>Приложение:</w:t>
      </w:r>
      <w:r w:rsidRPr="00491818">
        <w:rPr>
          <w:color w:val="000000"/>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r w:rsidR="008B69D7" w:rsidRPr="00491818" w:rsidTr="00024BF1">
        <w:tc>
          <w:tcPr>
            <w:tcW w:w="9889" w:type="dxa"/>
            <w:tcBorders>
              <w:bottom w:val="single" w:sz="4" w:space="0" w:color="000000"/>
            </w:tcBorders>
          </w:tcPr>
          <w:p w:rsidR="008B69D7" w:rsidRPr="00491818" w:rsidRDefault="008B69D7" w:rsidP="00024BF1">
            <w:pPr>
              <w:snapToGrid w:val="0"/>
              <w:jc w:val="both"/>
              <w:rPr>
                <w:color w:val="000000"/>
              </w:rPr>
            </w:pPr>
          </w:p>
        </w:tc>
      </w:tr>
    </w:tbl>
    <w:p w:rsidR="008B69D7" w:rsidRPr="00491818" w:rsidRDefault="008B69D7" w:rsidP="008B69D7">
      <w:pPr>
        <w:jc w:val="both"/>
        <w:rPr>
          <w:color w:val="000000"/>
        </w:rPr>
      </w:pPr>
    </w:p>
    <w:tbl>
      <w:tblPr>
        <w:tblW w:w="0" w:type="auto"/>
        <w:tblLayout w:type="fixed"/>
        <w:tblLook w:val="0000" w:firstRow="0" w:lastRow="0" w:firstColumn="0" w:lastColumn="0" w:noHBand="0" w:noVBand="0"/>
      </w:tblPr>
      <w:tblGrid>
        <w:gridCol w:w="2148"/>
        <w:gridCol w:w="2640"/>
        <w:gridCol w:w="2160"/>
        <w:gridCol w:w="2941"/>
      </w:tblGrid>
      <w:tr w:rsidR="008B69D7" w:rsidRPr="00491818" w:rsidTr="00024BF1">
        <w:tc>
          <w:tcPr>
            <w:tcW w:w="2148" w:type="dxa"/>
            <w:tcBorders>
              <w:bottom w:val="single" w:sz="4" w:space="0" w:color="000000"/>
            </w:tcBorders>
          </w:tcPr>
          <w:p w:rsidR="008B69D7" w:rsidRPr="00491818" w:rsidRDefault="008B69D7" w:rsidP="00024BF1">
            <w:pPr>
              <w:snapToGrid w:val="0"/>
              <w:jc w:val="both"/>
              <w:rPr>
                <w:color w:val="000000"/>
              </w:rPr>
            </w:pPr>
          </w:p>
        </w:tc>
        <w:tc>
          <w:tcPr>
            <w:tcW w:w="2640" w:type="dxa"/>
          </w:tcPr>
          <w:p w:rsidR="008B69D7" w:rsidRPr="00491818" w:rsidRDefault="008B69D7" w:rsidP="00024BF1">
            <w:pPr>
              <w:snapToGrid w:val="0"/>
              <w:jc w:val="both"/>
              <w:rPr>
                <w:color w:val="000000"/>
              </w:rPr>
            </w:pPr>
          </w:p>
        </w:tc>
        <w:tc>
          <w:tcPr>
            <w:tcW w:w="2160" w:type="dxa"/>
            <w:tcBorders>
              <w:bottom w:val="single" w:sz="4" w:space="0" w:color="000000"/>
            </w:tcBorders>
          </w:tcPr>
          <w:p w:rsidR="008B69D7" w:rsidRPr="00491818" w:rsidRDefault="008B69D7" w:rsidP="00024BF1">
            <w:pPr>
              <w:snapToGrid w:val="0"/>
              <w:jc w:val="both"/>
              <w:rPr>
                <w:color w:val="000000"/>
              </w:rPr>
            </w:pPr>
          </w:p>
        </w:tc>
        <w:tc>
          <w:tcPr>
            <w:tcW w:w="2941" w:type="dxa"/>
            <w:tcBorders>
              <w:bottom w:val="single" w:sz="4" w:space="0" w:color="000000"/>
            </w:tcBorders>
          </w:tcPr>
          <w:p w:rsidR="008B69D7" w:rsidRPr="00491818" w:rsidRDefault="008B69D7" w:rsidP="00024BF1">
            <w:pPr>
              <w:snapToGrid w:val="0"/>
              <w:jc w:val="both"/>
              <w:rPr>
                <w:color w:val="000000"/>
              </w:rPr>
            </w:pPr>
            <w:r w:rsidRPr="00491818">
              <w:rPr>
                <w:color w:val="000000"/>
              </w:rPr>
              <w:t>/                                          /</w:t>
            </w:r>
          </w:p>
        </w:tc>
      </w:tr>
    </w:tbl>
    <w:p w:rsidR="008B69D7" w:rsidRDefault="008B69D7" w:rsidP="008B69D7">
      <w:pPr>
        <w:jc w:val="both"/>
      </w:pPr>
      <w:r w:rsidRPr="00491818">
        <w:rPr>
          <w:color w:val="000000"/>
        </w:rPr>
        <w:t>(дата)</w:t>
      </w:r>
      <w:r w:rsidRPr="00491818">
        <w:rPr>
          <w:color w:val="000000"/>
        </w:rPr>
        <w:tab/>
      </w:r>
      <w:r w:rsidRPr="00491818">
        <w:rPr>
          <w:color w:val="000000"/>
        </w:rPr>
        <w:tab/>
      </w:r>
      <w:r w:rsidRPr="00491818">
        <w:rPr>
          <w:color w:val="000000"/>
        </w:rPr>
        <w:tab/>
      </w:r>
      <w:r w:rsidRPr="00491818">
        <w:rPr>
          <w:color w:val="000000"/>
        </w:rPr>
        <w:tab/>
      </w:r>
      <w:r w:rsidRPr="00491818">
        <w:rPr>
          <w:color w:val="000000"/>
        </w:rPr>
        <w:tab/>
      </w:r>
      <w:r w:rsidRPr="00491818">
        <w:rPr>
          <w:color w:val="000000"/>
        </w:rPr>
        <w:tab/>
      </w:r>
      <w:r w:rsidRPr="00491818">
        <w:rPr>
          <w:color w:val="000000"/>
        </w:rPr>
        <w:tab/>
        <w:t xml:space="preserve">        (подпись)          (расшиф</w:t>
      </w:r>
      <w:r w:rsidRPr="00B660A6">
        <w:t>ровка подписи)</w:t>
      </w:r>
    </w:p>
    <w:p w:rsidR="008B69D7" w:rsidRDefault="008B69D7"/>
    <w:sectPr w:rsidR="008B69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D7" w:rsidRDefault="008B69D7" w:rsidP="008B69D7">
      <w:r>
        <w:separator/>
      </w:r>
    </w:p>
  </w:endnote>
  <w:endnote w:type="continuationSeparator" w:id="0">
    <w:p w:rsidR="008B69D7" w:rsidRDefault="008B69D7" w:rsidP="008B6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Cambria Math">
    <w:altName w:val="Palatino Linotype"/>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D7" w:rsidRDefault="008B69D7" w:rsidP="008B69D7">
      <w:r>
        <w:separator/>
      </w:r>
    </w:p>
  </w:footnote>
  <w:footnote w:type="continuationSeparator" w:id="0">
    <w:p w:rsidR="008B69D7" w:rsidRDefault="008B69D7" w:rsidP="008B6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4">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D45D2E"/>
    <w:multiLevelType w:val="hybridMultilevel"/>
    <w:tmpl w:val="62223490"/>
    <w:lvl w:ilvl="0" w:tplc="75B630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552B5D"/>
    <w:multiLevelType w:val="hybridMultilevel"/>
    <w:tmpl w:val="AE50C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1329F2"/>
    <w:multiLevelType w:val="singleLevel"/>
    <w:tmpl w:val="C374DABA"/>
    <w:lvl w:ilvl="0">
      <w:start w:val="1"/>
      <w:numFmt w:val="decimal"/>
      <w:lvlText w:val="Глава %1."/>
      <w:lvlJc w:val="left"/>
      <w:pPr>
        <w:tabs>
          <w:tab w:val="num" w:pos="1080"/>
        </w:tabs>
        <w:ind w:left="360" w:hanging="360"/>
      </w:p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3"/>
  </w:num>
  <w:num w:numId="11">
    <w:abstractNumId w:val="21"/>
  </w:num>
  <w:num w:numId="12">
    <w:abstractNumId w:val="22"/>
  </w:num>
  <w:num w:numId="13">
    <w:abstractNumId w:val="23"/>
  </w:num>
  <w:num w:numId="14">
    <w:abstractNumId w:val="26"/>
  </w:num>
  <w:num w:numId="15">
    <w:abstractNumId w:val="27"/>
  </w:num>
  <w:num w:numId="16">
    <w:abstractNumId w:val="25"/>
  </w:num>
  <w:num w:numId="17">
    <w:abstractNumId w:val="12"/>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4"/>
  </w:num>
  <w:num w:numId="23">
    <w:abstractNumId w:val="0"/>
  </w:num>
  <w:num w:numId="24">
    <w:abstractNumId w:val="8"/>
  </w:num>
  <w:num w:numId="25">
    <w:abstractNumId w:val="10"/>
  </w:num>
  <w:num w:numId="26">
    <w:abstractNumId w:val="18"/>
  </w:num>
  <w:num w:numId="27">
    <w:abstractNumId w:val="20"/>
  </w:num>
  <w:num w:numId="28">
    <w:abstractNumId w:val="11"/>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14"/>
    <w:rsid w:val="000D0946"/>
    <w:rsid w:val="001B2834"/>
    <w:rsid w:val="008B69D7"/>
    <w:rsid w:val="00DA7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9D7"/>
    <w:pPr>
      <w:keepNext/>
      <w:ind w:left="-540"/>
      <w:jc w:val="center"/>
      <w:outlineLvl w:val="0"/>
    </w:pPr>
    <w:rPr>
      <w:b/>
      <w:bCs/>
    </w:rPr>
  </w:style>
  <w:style w:type="paragraph" w:styleId="2">
    <w:name w:val="heading 2"/>
    <w:basedOn w:val="a"/>
    <w:next w:val="a"/>
    <w:link w:val="20"/>
    <w:qFormat/>
    <w:rsid w:val="008B69D7"/>
    <w:pPr>
      <w:keepNext/>
      <w:tabs>
        <w:tab w:val="left" w:pos="0"/>
        <w:tab w:val="num" w:pos="576"/>
      </w:tabs>
      <w:suppressAutoHyphens/>
      <w:ind w:left="576" w:hanging="576"/>
      <w:jc w:val="both"/>
      <w:outlineLvl w:val="1"/>
    </w:pPr>
    <w:rPr>
      <w:sz w:val="28"/>
      <w:szCs w:val="20"/>
      <w:lang w:val="x-none" w:eastAsia="ar-SA"/>
    </w:rPr>
  </w:style>
  <w:style w:type="paragraph" w:styleId="3">
    <w:name w:val="heading 3"/>
    <w:basedOn w:val="a"/>
    <w:next w:val="a"/>
    <w:link w:val="30"/>
    <w:qFormat/>
    <w:rsid w:val="008B69D7"/>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9D7"/>
    <w:rPr>
      <w:rFonts w:ascii="Times New Roman" w:eastAsia="Times New Roman" w:hAnsi="Times New Roman" w:cs="Times New Roman"/>
      <w:b/>
      <w:bCs/>
      <w:sz w:val="24"/>
      <w:szCs w:val="24"/>
      <w:lang w:eastAsia="ru-RU"/>
    </w:rPr>
  </w:style>
  <w:style w:type="paragraph" w:styleId="a3">
    <w:name w:val="Body Text Indent"/>
    <w:basedOn w:val="a"/>
    <w:link w:val="a4"/>
    <w:rsid w:val="008B69D7"/>
    <w:pPr>
      <w:ind w:left="-360"/>
    </w:pPr>
  </w:style>
  <w:style w:type="character" w:customStyle="1" w:styleId="a4">
    <w:name w:val="Основной текст с отступом Знак"/>
    <w:basedOn w:val="a0"/>
    <w:link w:val="a3"/>
    <w:rsid w:val="008B69D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69D7"/>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8B69D7"/>
    <w:rPr>
      <w:rFonts w:ascii="Arial" w:eastAsia="Times New Roman" w:hAnsi="Arial" w:cs="Arial"/>
      <w:b/>
      <w:bCs/>
      <w:sz w:val="26"/>
      <w:szCs w:val="26"/>
      <w:lang w:eastAsia="ar-SA"/>
    </w:rPr>
  </w:style>
  <w:style w:type="character" w:styleId="a5">
    <w:name w:val="Hyperlink"/>
    <w:rsid w:val="008B69D7"/>
    <w:rPr>
      <w:color w:val="0000FF"/>
      <w:u w:val="single"/>
    </w:rPr>
  </w:style>
  <w:style w:type="character" w:styleId="a6">
    <w:name w:val="Strong"/>
    <w:uiPriority w:val="99"/>
    <w:qFormat/>
    <w:rsid w:val="008B69D7"/>
    <w:rPr>
      <w:b/>
      <w:bCs/>
    </w:rPr>
  </w:style>
  <w:style w:type="paragraph" w:customStyle="1" w:styleId="ConsPlusNormal">
    <w:name w:val="ConsPlusNormal"/>
    <w:rsid w:val="008B69D7"/>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B69D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8B69D7"/>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8B69D7"/>
    <w:pPr>
      <w:suppressAutoHyphens/>
      <w:spacing w:after="120"/>
      <w:ind w:left="283"/>
    </w:pPr>
    <w:rPr>
      <w:sz w:val="16"/>
      <w:szCs w:val="16"/>
      <w:lang w:eastAsia="ar-SA"/>
    </w:rPr>
  </w:style>
  <w:style w:type="paragraph" w:customStyle="1" w:styleId="21">
    <w:name w:val="Основной текст с отступом 21"/>
    <w:basedOn w:val="a"/>
    <w:rsid w:val="008B69D7"/>
    <w:pPr>
      <w:suppressAutoHyphens/>
      <w:ind w:firstLine="185"/>
      <w:jc w:val="both"/>
    </w:pPr>
    <w:rPr>
      <w:sz w:val="28"/>
      <w:lang w:eastAsia="ar-SA"/>
    </w:rPr>
  </w:style>
  <w:style w:type="paragraph" w:styleId="a7">
    <w:name w:val="Normal (Web)"/>
    <w:basedOn w:val="a"/>
    <w:uiPriority w:val="99"/>
    <w:rsid w:val="008B69D7"/>
    <w:pPr>
      <w:suppressAutoHyphens/>
      <w:spacing w:before="100" w:after="100"/>
    </w:pPr>
    <w:rPr>
      <w:lang w:eastAsia="ar-SA"/>
    </w:rPr>
  </w:style>
  <w:style w:type="paragraph" w:customStyle="1" w:styleId="210">
    <w:name w:val="Средняя сетка 21"/>
    <w:qFormat/>
    <w:rsid w:val="008B69D7"/>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8B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8B69D7"/>
    <w:rPr>
      <w:rFonts w:ascii="Courier New" w:eastAsia="Times New Roman" w:hAnsi="Courier New" w:cs="Courier New"/>
      <w:sz w:val="20"/>
      <w:szCs w:val="20"/>
      <w:lang w:eastAsia="ar-SA"/>
    </w:rPr>
  </w:style>
  <w:style w:type="paragraph" w:customStyle="1" w:styleId="11">
    <w:name w:val="марк список 1"/>
    <w:basedOn w:val="a"/>
    <w:rsid w:val="008B69D7"/>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8B69D7"/>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8B69D7"/>
    <w:pPr>
      <w:spacing w:after="160" w:line="240" w:lineRule="exact"/>
    </w:pPr>
    <w:rPr>
      <w:rFonts w:ascii="Verdana" w:hAnsi="Verdana"/>
      <w:sz w:val="20"/>
      <w:szCs w:val="20"/>
      <w:lang w:val="en-US" w:eastAsia="en-US"/>
    </w:rPr>
  </w:style>
  <w:style w:type="paragraph" w:styleId="a8">
    <w:name w:val="Body Text"/>
    <w:basedOn w:val="a"/>
    <w:link w:val="a9"/>
    <w:rsid w:val="008B69D7"/>
    <w:pPr>
      <w:suppressAutoHyphens/>
      <w:spacing w:after="120"/>
    </w:pPr>
    <w:rPr>
      <w:lang w:val="x-none" w:eastAsia="ar-SA"/>
    </w:rPr>
  </w:style>
  <w:style w:type="character" w:customStyle="1" w:styleId="a9">
    <w:name w:val="Основной текст Знак"/>
    <w:basedOn w:val="a0"/>
    <w:link w:val="a8"/>
    <w:rsid w:val="008B69D7"/>
    <w:rPr>
      <w:rFonts w:ascii="Times New Roman" w:eastAsia="Times New Roman" w:hAnsi="Times New Roman" w:cs="Times New Roman"/>
      <w:sz w:val="24"/>
      <w:szCs w:val="24"/>
      <w:lang w:val="x-none" w:eastAsia="ar-SA"/>
    </w:rPr>
  </w:style>
  <w:style w:type="paragraph" w:customStyle="1" w:styleId="12">
    <w:name w:val="нум список 1"/>
    <w:basedOn w:val="a"/>
    <w:rsid w:val="008B69D7"/>
    <w:pPr>
      <w:tabs>
        <w:tab w:val="left" w:pos="360"/>
      </w:tabs>
      <w:spacing w:before="120" w:after="120"/>
      <w:jc w:val="both"/>
    </w:pPr>
    <w:rPr>
      <w:szCs w:val="20"/>
      <w:lang w:eastAsia="ar-SA"/>
    </w:rPr>
  </w:style>
  <w:style w:type="paragraph" w:styleId="22">
    <w:name w:val="Body Text Indent 2"/>
    <w:basedOn w:val="a"/>
    <w:link w:val="23"/>
    <w:rsid w:val="008B69D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8B69D7"/>
    <w:rPr>
      <w:rFonts w:ascii="Times New Roman" w:eastAsia="Times New Roman" w:hAnsi="Times New Roman" w:cs="Times New Roman"/>
      <w:sz w:val="24"/>
      <w:szCs w:val="24"/>
      <w:lang w:eastAsia="ar-SA"/>
    </w:rPr>
  </w:style>
  <w:style w:type="paragraph" w:styleId="aa">
    <w:name w:val="header"/>
    <w:basedOn w:val="a"/>
    <w:link w:val="ab"/>
    <w:uiPriority w:val="99"/>
    <w:rsid w:val="008B69D7"/>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8B69D7"/>
    <w:rPr>
      <w:rFonts w:ascii="Times New Roman" w:eastAsia="Times New Roman" w:hAnsi="Times New Roman" w:cs="Times New Roman"/>
      <w:sz w:val="24"/>
      <w:szCs w:val="24"/>
      <w:lang w:val="x-none" w:eastAsia="x-none"/>
    </w:rPr>
  </w:style>
  <w:style w:type="paragraph" w:customStyle="1" w:styleId="ConsNormal">
    <w:name w:val="ConsNormal"/>
    <w:rsid w:val="008B69D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8B69D7"/>
    <w:rPr>
      <w:rFonts w:ascii="Times New Roman" w:hAnsi="Times New Roman" w:cs="Times New Roman"/>
      <w:sz w:val="22"/>
      <w:szCs w:val="22"/>
    </w:rPr>
  </w:style>
  <w:style w:type="paragraph" w:customStyle="1" w:styleId="ac">
    <w:name w:val="Содержимое таблицы"/>
    <w:basedOn w:val="a"/>
    <w:rsid w:val="008B69D7"/>
    <w:pPr>
      <w:suppressLineNumbers/>
      <w:suppressAutoHyphens/>
    </w:pPr>
    <w:rPr>
      <w:lang w:eastAsia="ar-SA"/>
    </w:rPr>
  </w:style>
  <w:style w:type="character" w:styleId="ad">
    <w:name w:val="page number"/>
    <w:basedOn w:val="a0"/>
    <w:rsid w:val="008B69D7"/>
  </w:style>
  <w:style w:type="paragraph" w:styleId="ae">
    <w:name w:val="footer"/>
    <w:basedOn w:val="a"/>
    <w:link w:val="af"/>
    <w:uiPriority w:val="99"/>
    <w:rsid w:val="008B69D7"/>
    <w:pPr>
      <w:tabs>
        <w:tab w:val="center" w:pos="4677"/>
        <w:tab w:val="right" w:pos="9355"/>
      </w:tabs>
      <w:suppressAutoHyphens/>
    </w:pPr>
    <w:rPr>
      <w:lang w:eastAsia="ar-SA"/>
    </w:rPr>
  </w:style>
  <w:style w:type="character" w:customStyle="1" w:styleId="af">
    <w:name w:val="Нижний колонтитул Знак"/>
    <w:basedOn w:val="a0"/>
    <w:link w:val="ae"/>
    <w:uiPriority w:val="99"/>
    <w:rsid w:val="008B69D7"/>
    <w:rPr>
      <w:rFonts w:ascii="Times New Roman" w:eastAsia="Times New Roman" w:hAnsi="Times New Roman" w:cs="Times New Roman"/>
      <w:sz w:val="24"/>
      <w:szCs w:val="24"/>
      <w:lang w:eastAsia="ar-SA"/>
    </w:rPr>
  </w:style>
  <w:style w:type="character" w:customStyle="1" w:styleId="blk">
    <w:name w:val="blk"/>
    <w:basedOn w:val="a0"/>
    <w:rsid w:val="008B69D7"/>
  </w:style>
  <w:style w:type="character" w:customStyle="1" w:styleId="apple-converted-space">
    <w:name w:val="apple-converted-space"/>
    <w:basedOn w:val="a0"/>
    <w:rsid w:val="008B69D7"/>
  </w:style>
  <w:style w:type="character" w:styleId="af0">
    <w:name w:val="FollowedHyperlink"/>
    <w:rsid w:val="008B69D7"/>
    <w:rPr>
      <w:color w:val="800080"/>
      <w:u w:val="single"/>
    </w:rPr>
  </w:style>
  <w:style w:type="paragraph" w:customStyle="1" w:styleId="s1">
    <w:name w:val="s_1"/>
    <w:basedOn w:val="a"/>
    <w:rsid w:val="008B69D7"/>
    <w:pPr>
      <w:spacing w:before="100" w:beforeAutospacing="1" w:after="100" w:afterAutospacing="1"/>
    </w:pPr>
  </w:style>
  <w:style w:type="table" w:styleId="af1">
    <w:name w:val="Table Grid"/>
    <w:basedOn w:val="a1"/>
    <w:uiPriority w:val="59"/>
    <w:rsid w:val="008B69D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8B69D7"/>
    <w:pPr>
      <w:ind w:left="720"/>
      <w:contextualSpacing/>
    </w:pPr>
    <w:rPr>
      <w:rFonts w:eastAsia="Calibri"/>
      <w:sz w:val="28"/>
      <w:szCs w:val="22"/>
      <w:lang w:eastAsia="en-US"/>
    </w:rPr>
  </w:style>
  <w:style w:type="character" w:styleId="af2">
    <w:name w:val="Emphasis"/>
    <w:uiPriority w:val="99"/>
    <w:qFormat/>
    <w:rsid w:val="008B69D7"/>
    <w:rPr>
      <w:rFonts w:ascii="Times New Roman" w:hAnsi="Times New Roman" w:cs="Times New Roman" w:hint="default"/>
      <w:i/>
      <w:iCs/>
    </w:rPr>
  </w:style>
  <w:style w:type="character" w:customStyle="1" w:styleId="serp-urlitem">
    <w:name w:val="serp-url__item"/>
    <w:rsid w:val="008B69D7"/>
  </w:style>
  <w:style w:type="paragraph" w:customStyle="1" w:styleId="af3">
    <w:name w:val="Стиль"/>
    <w:rsid w:val="008B6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8B69D7"/>
    <w:pPr>
      <w:suppressAutoHyphens/>
    </w:pPr>
    <w:rPr>
      <w:lang w:val="x-none" w:eastAsia="ar-SA"/>
    </w:rPr>
  </w:style>
  <w:style w:type="character" w:customStyle="1" w:styleId="af5">
    <w:name w:val="Схема документа Знак"/>
    <w:basedOn w:val="a0"/>
    <w:link w:val="af4"/>
    <w:rsid w:val="008B69D7"/>
    <w:rPr>
      <w:rFonts w:ascii="Times New Roman" w:eastAsia="Times New Roman" w:hAnsi="Times New Roman" w:cs="Times New Roman"/>
      <w:sz w:val="24"/>
      <w:szCs w:val="24"/>
      <w:lang w:val="x-none" w:eastAsia="ar-SA"/>
    </w:rPr>
  </w:style>
  <w:style w:type="paragraph" w:customStyle="1" w:styleId="-110">
    <w:name w:val="Цветная заливка - Акцент 11"/>
    <w:hidden/>
    <w:uiPriority w:val="71"/>
    <w:rsid w:val="008B69D7"/>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8B69D7"/>
    <w:pPr>
      <w:ind w:left="720"/>
      <w:contextualSpacing/>
      <w:jc w:val="center"/>
    </w:pPr>
    <w:rPr>
      <w:rFonts w:ascii="Calibri" w:eastAsia="Calibri" w:hAnsi="Calibri"/>
      <w:sz w:val="22"/>
      <w:szCs w:val="22"/>
      <w:lang w:eastAsia="en-US"/>
    </w:rPr>
  </w:style>
  <w:style w:type="paragraph" w:styleId="af7">
    <w:name w:val="Balloon Text"/>
    <w:basedOn w:val="a"/>
    <w:link w:val="af8"/>
    <w:rsid w:val="008B69D7"/>
    <w:pPr>
      <w:suppressAutoHyphens/>
    </w:pPr>
    <w:rPr>
      <w:rFonts w:ascii="Tahoma" w:hAnsi="Tahoma"/>
      <w:sz w:val="16"/>
      <w:szCs w:val="16"/>
      <w:lang w:val="x-none" w:eastAsia="ar-SA"/>
    </w:rPr>
  </w:style>
  <w:style w:type="character" w:customStyle="1" w:styleId="af8">
    <w:name w:val="Текст выноски Знак"/>
    <w:basedOn w:val="a0"/>
    <w:link w:val="af7"/>
    <w:rsid w:val="008B69D7"/>
    <w:rPr>
      <w:rFonts w:ascii="Tahoma" w:eastAsia="Times New Roman" w:hAnsi="Tahoma" w:cs="Times New Roman"/>
      <w:sz w:val="16"/>
      <w:szCs w:val="16"/>
      <w:lang w:val="x-none" w:eastAsia="ar-SA"/>
    </w:rPr>
  </w:style>
  <w:style w:type="paragraph" w:customStyle="1" w:styleId="s3">
    <w:name w:val="s_3"/>
    <w:basedOn w:val="a"/>
    <w:rsid w:val="008B69D7"/>
    <w:pPr>
      <w:spacing w:before="100" w:beforeAutospacing="1" w:after="100" w:afterAutospacing="1"/>
    </w:pPr>
  </w:style>
  <w:style w:type="paragraph" w:customStyle="1" w:styleId="formattext">
    <w:name w:val="formattext"/>
    <w:basedOn w:val="a"/>
    <w:rsid w:val="008B69D7"/>
    <w:pPr>
      <w:spacing w:before="100" w:beforeAutospacing="1" w:after="100" w:afterAutospacing="1"/>
    </w:pPr>
  </w:style>
  <w:style w:type="paragraph" w:customStyle="1" w:styleId="p1">
    <w:name w:val="p1"/>
    <w:basedOn w:val="a"/>
    <w:rsid w:val="008B69D7"/>
    <w:pPr>
      <w:spacing w:before="100" w:beforeAutospacing="1" w:after="100" w:afterAutospacing="1"/>
    </w:pPr>
  </w:style>
  <w:style w:type="paragraph" w:customStyle="1" w:styleId="p2">
    <w:name w:val="p2"/>
    <w:basedOn w:val="a"/>
    <w:rsid w:val="008B69D7"/>
    <w:pPr>
      <w:spacing w:before="100" w:beforeAutospacing="1" w:after="100" w:afterAutospacing="1"/>
    </w:pPr>
  </w:style>
  <w:style w:type="paragraph" w:customStyle="1" w:styleId="p3">
    <w:name w:val="p3"/>
    <w:basedOn w:val="a"/>
    <w:rsid w:val="008B69D7"/>
    <w:pPr>
      <w:spacing w:before="100" w:beforeAutospacing="1" w:after="100" w:afterAutospacing="1"/>
    </w:pPr>
  </w:style>
  <w:style w:type="paragraph" w:customStyle="1" w:styleId="p5">
    <w:name w:val="p5"/>
    <w:basedOn w:val="a"/>
    <w:rsid w:val="008B69D7"/>
    <w:pPr>
      <w:spacing w:before="100" w:beforeAutospacing="1" w:after="100" w:afterAutospacing="1"/>
    </w:pPr>
  </w:style>
  <w:style w:type="paragraph" w:customStyle="1" w:styleId="p6">
    <w:name w:val="p6"/>
    <w:basedOn w:val="a"/>
    <w:rsid w:val="008B69D7"/>
    <w:pPr>
      <w:spacing w:before="100" w:beforeAutospacing="1" w:after="100" w:afterAutospacing="1"/>
    </w:pPr>
  </w:style>
  <w:style w:type="paragraph" w:customStyle="1" w:styleId="p7">
    <w:name w:val="p7"/>
    <w:basedOn w:val="a"/>
    <w:rsid w:val="008B69D7"/>
    <w:pPr>
      <w:spacing w:before="100" w:beforeAutospacing="1" w:after="100" w:afterAutospacing="1"/>
    </w:pPr>
  </w:style>
  <w:style w:type="paragraph" w:customStyle="1" w:styleId="p10">
    <w:name w:val="p10"/>
    <w:basedOn w:val="a"/>
    <w:rsid w:val="008B69D7"/>
    <w:pPr>
      <w:spacing w:before="100" w:beforeAutospacing="1" w:after="100" w:afterAutospacing="1"/>
    </w:pPr>
  </w:style>
  <w:style w:type="character" w:customStyle="1" w:styleId="s10">
    <w:name w:val="s1"/>
    <w:rsid w:val="008B69D7"/>
  </w:style>
  <w:style w:type="character" w:customStyle="1" w:styleId="s2">
    <w:name w:val="s2"/>
    <w:rsid w:val="008B69D7"/>
  </w:style>
  <w:style w:type="character" w:customStyle="1" w:styleId="s4">
    <w:name w:val="s4"/>
    <w:rsid w:val="008B69D7"/>
  </w:style>
  <w:style w:type="character" w:customStyle="1" w:styleId="s5">
    <w:name w:val="s5"/>
    <w:rsid w:val="008B69D7"/>
  </w:style>
  <w:style w:type="paragraph" w:styleId="af9">
    <w:name w:val="No Spacing"/>
    <w:qFormat/>
    <w:rsid w:val="008B69D7"/>
    <w:pPr>
      <w:suppressAutoHyphens/>
      <w:spacing w:after="0" w:line="240" w:lineRule="auto"/>
    </w:pPr>
    <w:rPr>
      <w:rFonts w:ascii="Calibri" w:eastAsia="Calibri" w:hAnsi="Calibri" w:cs="Times New Roman"/>
      <w:lang w:eastAsia="ar-SA"/>
    </w:rPr>
  </w:style>
  <w:style w:type="paragraph" w:styleId="afa">
    <w:name w:val="endnote text"/>
    <w:basedOn w:val="a"/>
    <w:link w:val="afb"/>
    <w:uiPriority w:val="99"/>
    <w:rsid w:val="008B69D7"/>
    <w:pPr>
      <w:autoSpaceDE w:val="0"/>
      <w:autoSpaceDN w:val="0"/>
    </w:pPr>
    <w:rPr>
      <w:sz w:val="20"/>
      <w:szCs w:val="20"/>
    </w:rPr>
  </w:style>
  <w:style w:type="character" w:customStyle="1" w:styleId="afb">
    <w:name w:val="Текст концевой сноски Знак"/>
    <w:basedOn w:val="a0"/>
    <w:link w:val="afa"/>
    <w:uiPriority w:val="99"/>
    <w:rsid w:val="008B69D7"/>
    <w:rPr>
      <w:rFonts w:ascii="Times New Roman" w:eastAsia="Times New Roman" w:hAnsi="Times New Roman" w:cs="Times New Roman"/>
      <w:sz w:val="20"/>
      <w:szCs w:val="20"/>
      <w:lang w:eastAsia="ru-RU"/>
    </w:rPr>
  </w:style>
  <w:style w:type="character" w:styleId="afc">
    <w:name w:val="endnote reference"/>
    <w:uiPriority w:val="99"/>
    <w:rsid w:val="008B69D7"/>
    <w:rPr>
      <w:vertAlign w:val="superscript"/>
    </w:rPr>
  </w:style>
  <w:style w:type="table" w:customStyle="1" w:styleId="13">
    <w:name w:val="Сетка таблицы1"/>
    <w:basedOn w:val="a1"/>
    <w:next w:val="af1"/>
    <w:uiPriority w:val="59"/>
    <w:rsid w:val="008B69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9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B69D7"/>
    <w:pPr>
      <w:keepNext/>
      <w:ind w:left="-540"/>
      <w:jc w:val="center"/>
      <w:outlineLvl w:val="0"/>
    </w:pPr>
    <w:rPr>
      <w:b/>
      <w:bCs/>
    </w:rPr>
  </w:style>
  <w:style w:type="paragraph" w:styleId="2">
    <w:name w:val="heading 2"/>
    <w:basedOn w:val="a"/>
    <w:next w:val="a"/>
    <w:link w:val="20"/>
    <w:qFormat/>
    <w:rsid w:val="008B69D7"/>
    <w:pPr>
      <w:keepNext/>
      <w:tabs>
        <w:tab w:val="left" w:pos="0"/>
        <w:tab w:val="num" w:pos="576"/>
      </w:tabs>
      <w:suppressAutoHyphens/>
      <w:ind w:left="576" w:hanging="576"/>
      <w:jc w:val="both"/>
      <w:outlineLvl w:val="1"/>
    </w:pPr>
    <w:rPr>
      <w:sz w:val="28"/>
      <w:szCs w:val="20"/>
      <w:lang w:val="x-none" w:eastAsia="ar-SA"/>
    </w:rPr>
  </w:style>
  <w:style w:type="paragraph" w:styleId="3">
    <w:name w:val="heading 3"/>
    <w:basedOn w:val="a"/>
    <w:next w:val="a"/>
    <w:link w:val="30"/>
    <w:qFormat/>
    <w:rsid w:val="008B69D7"/>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69D7"/>
    <w:rPr>
      <w:rFonts w:ascii="Times New Roman" w:eastAsia="Times New Roman" w:hAnsi="Times New Roman" w:cs="Times New Roman"/>
      <w:b/>
      <w:bCs/>
      <w:sz w:val="24"/>
      <w:szCs w:val="24"/>
      <w:lang w:eastAsia="ru-RU"/>
    </w:rPr>
  </w:style>
  <w:style w:type="paragraph" w:styleId="a3">
    <w:name w:val="Body Text Indent"/>
    <w:basedOn w:val="a"/>
    <w:link w:val="a4"/>
    <w:rsid w:val="008B69D7"/>
    <w:pPr>
      <w:ind w:left="-360"/>
    </w:pPr>
  </w:style>
  <w:style w:type="character" w:customStyle="1" w:styleId="a4">
    <w:name w:val="Основной текст с отступом Знак"/>
    <w:basedOn w:val="a0"/>
    <w:link w:val="a3"/>
    <w:rsid w:val="008B69D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B69D7"/>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8B69D7"/>
    <w:rPr>
      <w:rFonts w:ascii="Arial" w:eastAsia="Times New Roman" w:hAnsi="Arial" w:cs="Arial"/>
      <w:b/>
      <w:bCs/>
      <w:sz w:val="26"/>
      <w:szCs w:val="26"/>
      <w:lang w:eastAsia="ar-SA"/>
    </w:rPr>
  </w:style>
  <w:style w:type="character" w:styleId="a5">
    <w:name w:val="Hyperlink"/>
    <w:rsid w:val="008B69D7"/>
    <w:rPr>
      <w:color w:val="0000FF"/>
      <w:u w:val="single"/>
    </w:rPr>
  </w:style>
  <w:style w:type="character" w:styleId="a6">
    <w:name w:val="Strong"/>
    <w:uiPriority w:val="99"/>
    <w:qFormat/>
    <w:rsid w:val="008B69D7"/>
    <w:rPr>
      <w:b/>
      <w:bCs/>
    </w:rPr>
  </w:style>
  <w:style w:type="paragraph" w:customStyle="1" w:styleId="ConsPlusNormal">
    <w:name w:val="ConsPlusNormal"/>
    <w:rsid w:val="008B69D7"/>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B69D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8B69D7"/>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8B69D7"/>
    <w:pPr>
      <w:suppressAutoHyphens/>
      <w:spacing w:after="120"/>
      <w:ind w:left="283"/>
    </w:pPr>
    <w:rPr>
      <w:sz w:val="16"/>
      <w:szCs w:val="16"/>
      <w:lang w:eastAsia="ar-SA"/>
    </w:rPr>
  </w:style>
  <w:style w:type="paragraph" w:customStyle="1" w:styleId="21">
    <w:name w:val="Основной текст с отступом 21"/>
    <w:basedOn w:val="a"/>
    <w:rsid w:val="008B69D7"/>
    <w:pPr>
      <w:suppressAutoHyphens/>
      <w:ind w:firstLine="185"/>
      <w:jc w:val="both"/>
    </w:pPr>
    <w:rPr>
      <w:sz w:val="28"/>
      <w:lang w:eastAsia="ar-SA"/>
    </w:rPr>
  </w:style>
  <w:style w:type="paragraph" w:styleId="a7">
    <w:name w:val="Normal (Web)"/>
    <w:basedOn w:val="a"/>
    <w:uiPriority w:val="99"/>
    <w:rsid w:val="008B69D7"/>
    <w:pPr>
      <w:suppressAutoHyphens/>
      <w:spacing w:before="100" w:after="100"/>
    </w:pPr>
    <w:rPr>
      <w:lang w:eastAsia="ar-SA"/>
    </w:rPr>
  </w:style>
  <w:style w:type="paragraph" w:customStyle="1" w:styleId="210">
    <w:name w:val="Средняя сетка 21"/>
    <w:qFormat/>
    <w:rsid w:val="008B69D7"/>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8B6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8B69D7"/>
    <w:rPr>
      <w:rFonts w:ascii="Courier New" w:eastAsia="Times New Roman" w:hAnsi="Courier New" w:cs="Courier New"/>
      <w:sz w:val="20"/>
      <w:szCs w:val="20"/>
      <w:lang w:eastAsia="ar-SA"/>
    </w:rPr>
  </w:style>
  <w:style w:type="paragraph" w:customStyle="1" w:styleId="11">
    <w:name w:val="марк список 1"/>
    <w:basedOn w:val="a"/>
    <w:rsid w:val="008B69D7"/>
    <w:pPr>
      <w:tabs>
        <w:tab w:val="left" w:pos="360"/>
      </w:tabs>
      <w:suppressAutoHyphens/>
      <w:spacing w:before="120" w:after="120"/>
      <w:jc w:val="both"/>
    </w:pPr>
    <w:rPr>
      <w:szCs w:val="20"/>
      <w:lang w:eastAsia="ar-SA"/>
    </w:rPr>
  </w:style>
  <w:style w:type="paragraph" w:customStyle="1" w:styleId="211">
    <w:name w:val="Маркированный список 21"/>
    <w:basedOn w:val="a"/>
    <w:rsid w:val="008B69D7"/>
    <w:pPr>
      <w:widowControl w:val="0"/>
      <w:suppressAutoHyphens/>
      <w:autoSpaceDE w:val="0"/>
      <w:ind w:hanging="284"/>
      <w:jc w:val="both"/>
    </w:pPr>
    <w:rPr>
      <w:lang w:eastAsia="ar-SA"/>
    </w:rPr>
  </w:style>
  <w:style w:type="paragraph" w:customStyle="1" w:styleId="CharChar">
    <w:name w:val="Char Char Знак Знак Знак Знак Знак Знак Знак Знак Знак Знак"/>
    <w:basedOn w:val="a"/>
    <w:rsid w:val="008B69D7"/>
    <w:pPr>
      <w:spacing w:after="160" w:line="240" w:lineRule="exact"/>
    </w:pPr>
    <w:rPr>
      <w:rFonts w:ascii="Verdana" w:hAnsi="Verdana"/>
      <w:sz w:val="20"/>
      <w:szCs w:val="20"/>
      <w:lang w:val="en-US" w:eastAsia="en-US"/>
    </w:rPr>
  </w:style>
  <w:style w:type="paragraph" w:styleId="a8">
    <w:name w:val="Body Text"/>
    <w:basedOn w:val="a"/>
    <w:link w:val="a9"/>
    <w:rsid w:val="008B69D7"/>
    <w:pPr>
      <w:suppressAutoHyphens/>
      <w:spacing w:after="120"/>
    </w:pPr>
    <w:rPr>
      <w:lang w:val="x-none" w:eastAsia="ar-SA"/>
    </w:rPr>
  </w:style>
  <w:style w:type="character" w:customStyle="1" w:styleId="a9">
    <w:name w:val="Основной текст Знак"/>
    <w:basedOn w:val="a0"/>
    <w:link w:val="a8"/>
    <w:rsid w:val="008B69D7"/>
    <w:rPr>
      <w:rFonts w:ascii="Times New Roman" w:eastAsia="Times New Roman" w:hAnsi="Times New Roman" w:cs="Times New Roman"/>
      <w:sz w:val="24"/>
      <w:szCs w:val="24"/>
      <w:lang w:val="x-none" w:eastAsia="ar-SA"/>
    </w:rPr>
  </w:style>
  <w:style w:type="paragraph" w:customStyle="1" w:styleId="12">
    <w:name w:val="нум список 1"/>
    <w:basedOn w:val="a"/>
    <w:rsid w:val="008B69D7"/>
    <w:pPr>
      <w:tabs>
        <w:tab w:val="left" w:pos="360"/>
      </w:tabs>
      <w:spacing w:before="120" w:after="120"/>
      <w:jc w:val="both"/>
    </w:pPr>
    <w:rPr>
      <w:szCs w:val="20"/>
      <w:lang w:eastAsia="ar-SA"/>
    </w:rPr>
  </w:style>
  <w:style w:type="paragraph" w:styleId="22">
    <w:name w:val="Body Text Indent 2"/>
    <w:basedOn w:val="a"/>
    <w:link w:val="23"/>
    <w:rsid w:val="008B69D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8B69D7"/>
    <w:rPr>
      <w:rFonts w:ascii="Times New Roman" w:eastAsia="Times New Roman" w:hAnsi="Times New Roman" w:cs="Times New Roman"/>
      <w:sz w:val="24"/>
      <w:szCs w:val="24"/>
      <w:lang w:eastAsia="ar-SA"/>
    </w:rPr>
  </w:style>
  <w:style w:type="paragraph" w:styleId="aa">
    <w:name w:val="header"/>
    <w:basedOn w:val="a"/>
    <w:link w:val="ab"/>
    <w:uiPriority w:val="99"/>
    <w:rsid w:val="008B69D7"/>
    <w:pPr>
      <w:tabs>
        <w:tab w:val="center" w:pos="4677"/>
        <w:tab w:val="right" w:pos="9355"/>
      </w:tabs>
    </w:pPr>
    <w:rPr>
      <w:lang w:val="x-none" w:eastAsia="x-none"/>
    </w:rPr>
  </w:style>
  <w:style w:type="character" w:customStyle="1" w:styleId="ab">
    <w:name w:val="Верхний колонтитул Знак"/>
    <w:basedOn w:val="a0"/>
    <w:link w:val="aa"/>
    <w:uiPriority w:val="99"/>
    <w:rsid w:val="008B69D7"/>
    <w:rPr>
      <w:rFonts w:ascii="Times New Roman" w:eastAsia="Times New Roman" w:hAnsi="Times New Roman" w:cs="Times New Roman"/>
      <w:sz w:val="24"/>
      <w:szCs w:val="24"/>
      <w:lang w:val="x-none" w:eastAsia="x-none"/>
    </w:rPr>
  </w:style>
  <w:style w:type="paragraph" w:customStyle="1" w:styleId="ConsNormal">
    <w:name w:val="ConsNormal"/>
    <w:rsid w:val="008B69D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8B69D7"/>
    <w:rPr>
      <w:rFonts w:ascii="Times New Roman" w:hAnsi="Times New Roman" w:cs="Times New Roman"/>
      <w:sz w:val="22"/>
      <w:szCs w:val="22"/>
    </w:rPr>
  </w:style>
  <w:style w:type="paragraph" w:customStyle="1" w:styleId="ac">
    <w:name w:val="Содержимое таблицы"/>
    <w:basedOn w:val="a"/>
    <w:rsid w:val="008B69D7"/>
    <w:pPr>
      <w:suppressLineNumbers/>
      <w:suppressAutoHyphens/>
    </w:pPr>
    <w:rPr>
      <w:lang w:eastAsia="ar-SA"/>
    </w:rPr>
  </w:style>
  <w:style w:type="character" w:styleId="ad">
    <w:name w:val="page number"/>
    <w:basedOn w:val="a0"/>
    <w:rsid w:val="008B69D7"/>
  </w:style>
  <w:style w:type="paragraph" w:styleId="ae">
    <w:name w:val="footer"/>
    <w:basedOn w:val="a"/>
    <w:link w:val="af"/>
    <w:uiPriority w:val="99"/>
    <w:rsid w:val="008B69D7"/>
    <w:pPr>
      <w:tabs>
        <w:tab w:val="center" w:pos="4677"/>
        <w:tab w:val="right" w:pos="9355"/>
      </w:tabs>
      <w:suppressAutoHyphens/>
    </w:pPr>
    <w:rPr>
      <w:lang w:eastAsia="ar-SA"/>
    </w:rPr>
  </w:style>
  <w:style w:type="character" w:customStyle="1" w:styleId="af">
    <w:name w:val="Нижний колонтитул Знак"/>
    <w:basedOn w:val="a0"/>
    <w:link w:val="ae"/>
    <w:uiPriority w:val="99"/>
    <w:rsid w:val="008B69D7"/>
    <w:rPr>
      <w:rFonts w:ascii="Times New Roman" w:eastAsia="Times New Roman" w:hAnsi="Times New Roman" w:cs="Times New Roman"/>
      <w:sz w:val="24"/>
      <w:szCs w:val="24"/>
      <w:lang w:eastAsia="ar-SA"/>
    </w:rPr>
  </w:style>
  <w:style w:type="character" w:customStyle="1" w:styleId="blk">
    <w:name w:val="blk"/>
    <w:basedOn w:val="a0"/>
    <w:rsid w:val="008B69D7"/>
  </w:style>
  <w:style w:type="character" w:customStyle="1" w:styleId="apple-converted-space">
    <w:name w:val="apple-converted-space"/>
    <w:basedOn w:val="a0"/>
    <w:rsid w:val="008B69D7"/>
  </w:style>
  <w:style w:type="character" w:styleId="af0">
    <w:name w:val="FollowedHyperlink"/>
    <w:rsid w:val="008B69D7"/>
    <w:rPr>
      <w:color w:val="800080"/>
      <w:u w:val="single"/>
    </w:rPr>
  </w:style>
  <w:style w:type="paragraph" w:customStyle="1" w:styleId="s1">
    <w:name w:val="s_1"/>
    <w:basedOn w:val="a"/>
    <w:rsid w:val="008B69D7"/>
    <w:pPr>
      <w:spacing w:before="100" w:beforeAutospacing="1" w:after="100" w:afterAutospacing="1"/>
    </w:pPr>
  </w:style>
  <w:style w:type="table" w:styleId="af1">
    <w:name w:val="Table Grid"/>
    <w:basedOn w:val="a1"/>
    <w:uiPriority w:val="59"/>
    <w:rsid w:val="008B69D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8B69D7"/>
    <w:pPr>
      <w:ind w:left="720"/>
      <w:contextualSpacing/>
    </w:pPr>
    <w:rPr>
      <w:rFonts w:eastAsia="Calibri"/>
      <w:sz w:val="28"/>
      <w:szCs w:val="22"/>
      <w:lang w:eastAsia="en-US"/>
    </w:rPr>
  </w:style>
  <w:style w:type="character" w:styleId="af2">
    <w:name w:val="Emphasis"/>
    <w:uiPriority w:val="99"/>
    <w:qFormat/>
    <w:rsid w:val="008B69D7"/>
    <w:rPr>
      <w:rFonts w:ascii="Times New Roman" w:hAnsi="Times New Roman" w:cs="Times New Roman" w:hint="default"/>
      <w:i/>
      <w:iCs/>
    </w:rPr>
  </w:style>
  <w:style w:type="character" w:customStyle="1" w:styleId="serp-urlitem">
    <w:name w:val="serp-url__item"/>
    <w:rsid w:val="008B69D7"/>
  </w:style>
  <w:style w:type="paragraph" w:customStyle="1" w:styleId="af3">
    <w:name w:val="Стиль"/>
    <w:rsid w:val="008B69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Document Map"/>
    <w:basedOn w:val="a"/>
    <w:link w:val="af5"/>
    <w:rsid w:val="008B69D7"/>
    <w:pPr>
      <w:suppressAutoHyphens/>
    </w:pPr>
    <w:rPr>
      <w:lang w:val="x-none" w:eastAsia="ar-SA"/>
    </w:rPr>
  </w:style>
  <w:style w:type="character" w:customStyle="1" w:styleId="af5">
    <w:name w:val="Схема документа Знак"/>
    <w:basedOn w:val="a0"/>
    <w:link w:val="af4"/>
    <w:rsid w:val="008B69D7"/>
    <w:rPr>
      <w:rFonts w:ascii="Times New Roman" w:eastAsia="Times New Roman" w:hAnsi="Times New Roman" w:cs="Times New Roman"/>
      <w:sz w:val="24"/>
      <w:szCs w:val="24"/>
      <w:lang w:val="x-none" w:eastAsia="ar-SA"/>
    </w:rPr>
  </w:style>
  <w:style w:type="paragraph" w:customStyle="1" w:styleId="-110">
    <w:name w:val="Цветная заливка - Акцент 11"/>
    <w:hidden/>
    <w:uiPriority w:val="71"/>
    <w:rsid w:val="008B69D7"/>
    <w:pPr>
      <w:spacing w:after="0" w:line="240" w:lineRule="auto"/>
    </w:pPr>
    <w:rPr>
      <w:rFonts w:ascii="Times New Roman" w:eastAsia="Times New Roman" w:hAnsi="Times New Roman" w:cs="Times New Roman"/>
      <w:sz w:val="24"/>
      <w:szCs w:val="24"/>
      <w:lang w:eastAsia="ar-SA"/>
    </w:rPr>
  </w:style>
  <w:style w:type="paragraph" w:styleId="af6">
    <w:name w:val="List Paragraph"/>
    <w:basedOn w:val="a"/>
    <w:uiPriority w:val="34"/>
    <w:qFormat/>
    <w:rsid w:val="008B69D7"/>
    <w:pPr>
      <w:ind w:left="720"/>
      <w:contextualSpacing/>
      <w:jc w:val="center"/>
    </w:pPr>
    <w:rPr>
      <w:rFonts w:ascii="Calibri" w:eastAsia="Calibri" w:hAnsi="Calibri"/>
      <w:sz w:val="22"/>
      <w:szCs w:val="22"/>
      <w:lang w:eastAsia="en-US"/>
    </w:rPr>
  </w:style>
  <w:style w:type="paragraph" w:styleId="af7">
    <w:name w:val="Balloon Text"/>
    <w:basedOn w:val="a"/>
    <w:link w:val="af8"/>
    <w:rsid w:val="008B69D7"/>
    <w:pPr>
      <w:suppressAutoHyphens/>
    </w:pPr>
    <w:rPr>
      <w:rFonts w:ascii="Tahoma" w:hAnsi="Tahoma"/>
      <w:sz w:val="16"/>
      <w:szCs w:val="16"/>
      <w:lang w:val="x-none" w:eastAsia="ar-SA"/>
    </w:rPr>
  </w:style>
  <w:style w:type="character" w:customStyle="1" w:styleId="af8">
    <w:name w:val="Текст выноски Знак"/>
    <w:basedOn w:val="a0"/>
    <w:link w:val="af7"/>
    <w:rsid w:val="008B69D7"/>
    <w:rPr>
      <w:rFonts w:ascii="Tahoma" w:eastAsia="Times New Roman" w:hAnsi="Tahoma" w:cs="Times New Roman"/>
      <w:sz w:val="16"/>
      <w:szCs w:val="16"/>
      <w:lang w:val="x-none" w:eastAsia="ar-SA"/>
    </w:rPr>
  </w:style>
  <w:style w:type="paragraph" w:customStyle="1" w:styleId="s3">
    <w:name w:val="s_3"/>
    <w:basedOn w:val="a"/>
    <w:rsid w:val="008B69D7"/>
    <w:pPr>
      <w:spacing w:before="100" w:beforeAutospacing="1" w:after="100" w:afterAutospacing="1"/>
    </w:pPr>
  </w:style>
  <w:style w:type="paragraph" w:customStyle="1" w:styleId="formattext">
    <w:name w:val="formattext"/>
    <w:basedOn w:val="a"/>
    <w:rsid w:val="008B69D7"/>
    <w:pPr>
      <w:spacing w:before="100" w:beforeAutospacing="1" w:after="100" w:afterAutospacing="1"/>
    </w:pPr>
  </w:style>
  <w:style w:type="paragraph" w:customStyle="1" w:styleId="p1">
    <w:name w:val="p1"/>
    <w:basedOn w:val="a"/>
    <w:rsid w:val="008B69D7"/>
    <w:pPr>
      <w:spacing w:before="100" w:beforeAutospacing="1" w:after="100" w:afterAutospacing="1"/>
    </w:pPr>
  </w:style>
  <w:style w:type="paragraph" w:customStyle="1" w:styleId="p2">
    <w:name w:val="p2"/>
    <w:basedOn w:val="a"/>
    <w:rsid w:val="008B69D7"/>
    <w:pPr>
      <w:spacing w:before="100" w:beforeAutospacing="1" w:after="100" w:afterAutospacing="1"/>
    </w:pPr>
  </w:style>
  <w:style w:type="paragraph" w:customStyle="1" w:styleId="p3">
    <w:name w:val="p3"/>
    <w:basedOn w:val="a"/>
    <w:rsid w:val="008B69D7"/>
    <w:pPr>
      <w:spacing w:before="100" w:beforeAutospacing="1" w:after="100" w:afterAutospacing="1"/>
    </w:pPr>
  </w:style>
  <w:style w:type="paragraph" w:customStyle="1" w:styleId="p5">
    <w:name w:val="p5"/>
    <w:basedOn w:val="a"/>
    <w:rsid w:val="008B69D7"/>
    <w:pPr>
      <w:spacing w:before="100" w:beforeAutospacing="1" w:after="100" w:afterAutospacing="1"/>
    </w:pPr>
  </w:style>
  <w:style w:type="paragraph" w:customStyle="1" w:styleId="p6">
    <w:name w:val="p6"/>
    <w:basedOn w:val="a"/>
    <w:rsid w:val="008B69D7"/>
    <w:pPr>
      <w:spacing w:before="100" w:beforeAutospacing="1" w:after="100" w:afterAutospacing="1"/>
    </w:pPr>
  </w:style>
  <w:style w:type="paragraph" w:customStyle="1" w:styleId="p7">
    <w:name w:val="p7"/>
    <w:basedOn w:val="a"/>
    <w:rsid w:val="008B69D7"/>
    <w:pPr>
      <w:spacing w:before="100" w:beforeAutospacing="1" w:after="100" w:afterAutospacing="1"/>
    </w:pPr>
  </w:style>
  <w:style w:type="paragraph" w:customStyle="1" w:styleId="p10">
    <w:name w:val="p10"/>
    <w:basedOn w:val="a"/>
    <w:rsid w:val="008B69D7"/>
    <w:pPr>
      <w:spacing w:before="100" w:beforeAutospacing="1" w:after="100" w:afterAutospacing="1"/>
    </w:pPr>
  </w:style>
  <w:style w:type="character" w:customStyle="1" w:styleId="s10">
    <w:name w:val="s1"/>
    <w:rsid w:val="008B69D7"/>
  </w:style>
  <w:style w:type="character" w:customStyle="1" w:styleId="s2">
    <w:name w:val="s2"/>
    <w:rsid w:val="008B69D7"/>
  </w:style>
  <w:style w:type="character" w:customStyle="1" w:styleId="s4">
    <w:name w:val="s4"/>
    <w:rsid w:val="008B69D7"/>
  </w:style>
  <w:style w:type="character" w:customStyle="1" w:styleId="s5">
    <w:name w:val="s5"/>
    <w:rsid w:val="008B69D7"/>
  </w:style>
  <w:style w:type="paragraph" w:styleId="af9">
    <w:name w:val="No Spacing"/>
    <w:qFormat/>
    <w:rsid w:val="008B69D7"/>
    <w:pPr>
      <w:suppressAutoHyphens/>
      <w:spacing w:after="0" w:line="240" w:lineRule="auto"/>
    </w:pPr>
    <w:rPr>
      <w:rFonts w:ascii="Calibri" w:eastAsia="Calibri" w:hAnsi="Calibri" w:cs="Times New Roman"/>
      <w:lang w:eastAsia="ar-SA"/>
    </w:rPr>
  </w:style>
  <w:style w:type="paragraph" w:styleId="afa">
    <w:name w:val="endnote text"/>
    <w:basedOn w:val="a"/>
    <w:link w:val="afb"/>
    <w:uiPriority w:val="99"/>
    <w:rsid w:val="008B69D7"/>
    <w:pPr>
      <w:autoSpaceDE w:val="0"/>
      <w:autoSpaceDN w:val="0"/>
    </w:pPr>
    <w:rPr>
      <w:sz w:val="20"/>
      <w:szCs w:val="20"/>
    </w:rPr>
  </w:style>
  <w:style w:type="character" w:customStyle="1" w:styleId="afb">
    <w:name w:val="Текст концевой сноски Знак"/>
    <w:basedOn w:val="a0"/>
    <w:link w:val="afa"/>
    <w:uiPriority w:val="99"/>
    <w:rsid w:val="008B69D7"/>
    <w:rPr>
      <w:rFonts w:ascii="Times New Roman" w:eastAsia="Times New Roman" w:hAnsi="Times New Roman" w:cs="Times New Roman"/>
      <w:sz w:val="20"/>
      <w:szCs w:val="20"/>
      <w:lang w:eastAsia="ru-RU"/>
    </w:rPr>
  </w:style>
  <w:style w:type="character" w:styleId="afc">
    <w:name w:val="endnote reference"/>
    <w:uiPriority w:val="99"/>
    <w:rsid w:val="008B69D7"/>
    <w:rPr>
      <w:vertAlign w:val="superscript"/>
    </w:rPr>
  </w:style>
  <w:style w:type="table" w:customStyle="1" w:styleId="13">
    <w:name w:val="Сетка таблицы1"/>
    <w:basedOn w:val="a1"/>
    <w:next w:val="af1"/>
    <w:uiPriority w:val="59"/>
    <w:rsid w:val="008B69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m-mfc@glazrayon.ru" TargetMode="External"/><Relationship Id="rId13" Type="http://schemas.openxmlformats.org/officeDocument/2006/relationships/hyperlink" Target="mailto:kuregovo-mfc@glazrayon.ru" TargetMode="External"/><Relationship Id="rId18" Type="http://schemas.openxmlformats.org/officeDocument/2006/relationships/hyperlink" Target="mailto:shtanigurt-mfc@glazrayon.ru" TargetMode="External"/><Relationship Id="rId26" Type="http://schemas.openxmlformats.org/officeDocument/2006/relationships/hyperlink" Target="http://docs.cntd.ru/document/901919338" TargetMode="External"/><Relationship Id="rId3" Type="http://schemas.microsoft.com/office/2007/relationships/stylesWithEffects" Target="stylesWithEffects.xml"/><Relationship Id="rId21" Type="http://schemas.openxmlformats.org/officeDocument/2006/relationships/hyperlink" Target="http://uslugi.udmurt.ru/" TargetMode="External"/><Relationship Id="rId7" Type="http://schemas.openxmlformats.org/officeDocument/2006/relationships/endnotes" Target="endnotes.xml"/><Relationship Id="rId12" Type="http://schemas.openxmlformats.org/officeDocument/2006/relationships/hyperlink" Target="mailto:kozhil-mfc@glazrayon.ru" TargetMode="External"/><Relationship Id="rId17" Type="http://schemas.openxmlformats.org/officeDocument/2006/relationships/hyperlink" Target="mailto:urakovo-mfc@glazrayon.ru" TargetMode="External"/><Relationship Id="rId25" Type="http://schemas.openxmlformats.org/officeDocument/2006/relationships/hyperlink" Target="consultantplus://offline/ref=DEA8C3D5FEAE28D3C15195C7FF8A08797CBDC70297A72C5D58FFE43281DC843332044E3Fg4JBM" TargetMode="External"/><Relationship Id="rId2" Type="http://schemas.openxmlformats.org/officeDocument/2006/relationships/styles" Target="styles.xml"/><Relationship Id="rId16" Type="http://schemas.openxmlformats.org/officeDocument/2006/relationships/hyperlink" Target="mailto:ponino-mfc@glazrayon.ru" TargetMode="External"/><Relationship Id="rId20" Type="http://schemas.openxmlformats.org/officeDocument/2006/relationships/hyperlink" Target="http://www.gosuslugi.ru" TargetMode="External"/><Relationship Id="rId29" Type="http://schemas.openxmlformats.org/officeDocument/2006/relationships/hyperlink" Target="https://vashkontro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chkashur-mfc@glazrayon.ru" TargetMode="External"/><Relationship Id="rId24" Type="http://schemas.openxmlformats.org/officeDocument/2006/relationships/hyperlink" Target="consultantplus://offline/ref=9849C6F3286D8713832CAC75F23D4F5A1EA632F85882A0B78959B48AC4Q2u2I" TargetMode="External"/><Relationship Id="rId5" Type="http://schemas.openxmlformats.org/officeDocument/2006/relationships/webSettings" Target="webSettings.xml"/><Relationship Id="rId15" Type="http://schemas.openxmlformats.org/officeDocument/2006/relationships/hyperlink" Target="mailto:parzi-mfc@glazrayon.ru" TargetMode="External"/><Relationship Id="rId23" Type="http://schemas.openxmlformats.org/officeDocument/2006/relationships/hyperlink" Target="consultantplus://offline/ref=9849C6F3286D8713832CAC75F23D4F5A1EA435F15681A0B78959B48AC4Q2u2I" TargetMode="External"/><Relationship Id="rId28" Type="http://schemas.openxmlformats.org/officeDocument/2006/relationships/hyperlink" Target="consultantplus://offline/ref=279FBD69B511F715205AB60FECB3B0C399E078307644078453BF2F990DEFDDE4A55F1CF1B342t7K" TargetMode="External"/><Relationship Id="rId10" Type="http://schemas.openxmlformats.org/officeDocument/2006/relationships/hyperlink" Target="mailto:gulekovo-mfc@glazrayon.ru" TargetMode="External"/><Relationship Id="rId19" Type="http://schemas.openxmlformats.org/officeDocument/2006/relationships/hyperlink" Target="http://glazrayon.ru/feedback/new.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gatir-mfc@glazrayon.ru" TargetMode="External"/><Relationship Id="rId14" Type="http://schemas.openxmlformats.org/officeDocument/2006/relationships/hyperlink" Target="mailto:oktyabr-mfc@glazrayon.ru" TargetMode="External"/><Relationship Id="rId22" Type="http://schemas.openxmlformats.org/officeDocument/2006/relationships/hyperlink" Target="http://glazrayon.ru" TargetMode="External"/><Relationship Id="rId27" Type="http://schemas.openxmlformats.org/officeDocument/2006/relationships/hyperlink" Target="consultantplus://offline/ref=5A2D2EE30E5549588A74EBD71E8BF8E11F293800AC8F889EBE58EFF1DF22EA4E5369C468tExE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21657</Words>
  <Characters>123447</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2022-03-28T12:15:00Z</dcterms:created>
  <dcterms:modified xsi:type="dcterms:W3CDTF">2022-03-28T12:15:00Z</dcterms:modified>
</cp:coreProperties>
</file>