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3C1" w:rsidRPr="007532D4" w:rsidRDefault="002C53C1" w:rsidP="002C53C1">
      <w:pPr>
        <w:jc w:val="right"/>
        <w:rPr>
          <w:rFonts w:ascii="Times New Roman" w:hAnsi="Times New Roman" w:cs="Times New Roman"/>
          <w:b/>
          <w:bCs/>
        </w:rPr>
      </w:pPr>
      <w:bookmarkStart w:id="0" w:name="bookmark0"/>
      <w:r w:rsidRPr="007532D4">
        <w:rPr>
          <w:rFonts w:ascii="Times New Roman" w:hAnsi="Times New Roman" w:cs="Times New Roman"/>
          <w:b/>
          <w:bCs/>
        </w:rPr>
        <w:t>УТВЕРЖДЕН</w:t>
      </w:r>
    </w:p>
    <w:p w:rsidR="00156218" w:rsidRDefault="002C53C1" w:rsidP="00156218">
      <w:pPr>
        <w:ind w:hanging="30"/>
        <w:jc w:val="right"/>
        <w:rPr>
          <w:rFonts w:ascii="Times New Roman" w:hAnsi="Times New Roman" w:cs="Times New Roman"/>
          <w:b/>
          <w:bCs/>
          <w:lang w:val="ru-RU"/>
        </w:rPr>
      </w:pPr>
      <w:r w:rsidRPr="007532D4">
        <w:rPr>
          <w:rFonts w:ascii="Times New Roman" w:hAnsi="Times New Roman" w:cs="Times New Roman"/>
          <w:b/>
          <w:bCs/>
        </w:rPr>
        <w:t>Постановлением Администрации</w:t>
      </w:r>
    </w:p>
    <w:p w:rsidR="00156218" w:rsidRDefault="00156218" w:rsidP="00156218">
      <w:pPr>
        <w:ind w:hanging="30"/>
        <w:jc w:val="right"/>
        <w:rPr>
          <w:rFonts w:ascii="Times New Roman" w:hAnsi="Times New Roman" w:cs="Times New Roman"/>
          <w:b/>
          <w:bCs/>
          <w:lang w:val="ru-RU"/>
        </w:rPr>
      </w:pPr>
      <w:r>
        <w:rPr>
          <w:rFonts w:ascii="Times New Roman" w:hAnsi="Times New Roman" w:cs="Times New Roman"/>
          <w:b/>
          <w:bCs/>
          <w:lang w:val="ru-RU"/>
        </w:rPr>
        <w:t xml:space="preserve"> муниципального образования </w:t>
      </w:r>
    </w:p>
    <w:p w:rsidR="00156218" w:rsidRDefault="00156218" w:rsidP="00156218">
      <w:pPr>
        <w:ind w:hanging="30"/>
        <w:jc w:val="right"/>
        <w:rPr>
          <w:rFonts w:ascii="Times New Roman" w:hAnsi="Times New Roman" w:cs="Times New Roman"/>
          <w:b/>
          <w:bCs/>
          <w:lang w:val="ru-RU"/>
        </w:rPr>
      </w:pPr>
      <w:r>
        <w:rPr>
          <w:rFonts w:ascii="Times New Roman" w:hAnsi="Times New Roman" w:cs="Times New Roman"/>
          <w:b/>
          <w:bCs/>
          <w:lang w:val="ru-RU"/>
        </w:rPr>
        <w:t xml:space="preserve">«Муниципальный округ </w:t>
      </w:r>
      <w:proofErr w:type="spellStart"/>
      <w:r>
        <w:rPr>
          <w:rFonts w:ascii="Times New Roman" w:hAnsi="Times New Roman" w:cs="Times New Roman"/>
          <w:b/>
          <w:bCs/>
          <w:lang w:val="ru-RU"/>
        </w:rPr>
        <w:t>Глазовский</w:t>
      </w:r>
      <w:proofErr w:type="spellEnd"/>
      <w:r>
        <w:rPr>
          <w:rFonts w:ascii="Times New Roman" w:hAnsi="Times New Roman" w:cs="Times New Roman"/>
          <w:b/>
          <w:bCs/>
          <w:lang w:val="ru-RU"/>
        </w:rPr>
        <w:t xml:space="preserve"> район </w:t>
      </w:r>
    </w:p>
    <w:p w:rsidR="002C53C1" w:rsidRPr="00156218" w:rsidRDefault="00156218" w:rsidP="00156218">
      <w:pPr>
        <w:ind w:hanging="30"/>
        <w:jc w:val="right"/>
        <w:rPr>
          <w:rFonts w:ascii="Times New Roman" w:hAnsi="Times New Roman" w:cs="Times New Roman"/>
          <w:b/>
          <w:bCs/>
          <w:color w:val="FF0000"/>
          <w:lang w:val="ru-RU"/>
        </w:rPr>
      </w:pPr>
      <w:r>
        <w:rPr>
          <w:rFonts w:ascii="Times New Roman" w:hAnsi="Times New Roman" w:cs="Times New Roman"/>
          <w:b/>
          <w:bCs/>
          <w:lang w:val="ru-RU"/>
        </w:rPr>
        <w:t>Удмуртской Республики</w:t>
      </w:r>
    </w:p>
    <w:p w:rsidR="002C53C1" w:rsidRPr="005C05B5" w:rsidRDefault="002C53C1" w:rsidP="002C53C1">
      <w:pPr>
        <w:ind w:hanging="480"/>
        <w:jc w:val="right"/>
        <w:rPr>
          <w:rFonts w:ascii="Times New Roman" w:hAnsi="Times New Roman" w:cs="Times New Roman"/>
          <w:b/>
          <w:bCs/>
          <w:color w:val="auto"/>
          <w:lang w:val="ru-RU"/>
        </w:rPr>
      </w:pPr>
      <w:r w:rsidRPr="005C05B5">
        <w:rPr>
          <w:rFonts w:ascii="Times New Roman" w:hAnsi="Times New Roman" w:cs="Times New Roman"/>
          <w:b/>
          <w:bCs/>
          <w:color w:val="auto"/>
        </w:rPr>
        <w:t>от «</w:t>
      </w:r>
      <w:r w:rsidR="007C4E5D">
        <w:rPr>
          <w:rFonts w:ascii="Times New Roman" w:hAnsi="Times New Roman" w:cs="Times New Roman"/>
          <w:b/>
          <w:bCs/>
          <w:color w:val="auto"/>
          <w:lang w:val="ru-RU"/>
        </w:rPr>
        <w:t>____</w:t>
      </w:r>
      <w:r w:rsidRPr="005C05B5">
        <w:rPr>
          <w:rFonts w:ascii="Times New Roman" w:hAnsi="Times New Roman" w:cs="Times New Roman"/>
          <w:b/>
          <w:bCs/>
          <w:color w:val="auto"/>
        </w:rPr>
        <w:t xml:space="preserve">» </w:t>
      </w:r>
      <w:r w:rsidR="007C4E5D">
        <w:rPr>
          <w:rFonts w:ascii="Times New Roman" w:hAnsi="Times New Roman" w:cs="Times New Roman"/>
          <w:b/>
          <w:bCs/>
          <w:color w:val="auto"/>
          <w:lang w:val="ru-RU"/>
        </w:rPr>
        <w:t>________</w:t>
      </w:r>
      <w:r w:rsidRPr="005C05B5">
        <w:rPr>
          <w:rFonts w:ascii="Times New Roman" w:hAnsi="Times New Roman" w:cs="Times New Roman"/>
          <w:b/>
          <w:bCs/>
          <w:color w:val="auto"/>
        </w:rPr>
        <w:t xml:space="preserve"> 20</w:t>
      </w:r>
      <w:r w:rsidR="00156218" w:rsidRPr="005C05B5">
        <w:rPr>
          <w:rFonts w:ascii="Times New Roman" w:hAnsi="Times New Roman" w:cs="Times New Roman"/>
          <w:b/>
          <w:bCs/>
          <w:color w:val="auto"/>
          <w:lang w:val="ru-RU"/>
        </w:rPr>
        <w:t>22</w:t>
      </w:r>
      <w:r w:rsidRPr="005C05B5">
        <w:rPr>
          <w:rFonts w:ascii="Times New Roman" w:hAnsi="Times New Roman" w:cs="Times New Roman"/>
          <w:b/>
          <w:bCs/>
          <w:color w:val="auto"/>
        </w:rPr>
        <w:t xml:space="preserve"> № </w:t>
      </w:r>
      <w:r w:rsidR="007C4E5D">
        <w:rPr>
          <w:rFonts w:ascii="Times New Roman" w:hAnsi="Times New Roman" w:cs="Times New Roman"/>
          <w:b/>
          <w:bCs/>
          <w:color w:val="auto"/>
          <w:lang w:val="ru-RU"/>
        </w:rPr>
        <w:t>_____</w:t>
      </w:r>
      <w:bookmarkStart w:id="1" w:name="_GoBack"/>
      <w:bookmarkEnd w:id="1"/>
    </w:p>
    <w:p w:rsidR="002C53C1" w:rsidRPr="007532D4" w:rsidRDefault="002C53C1" w:rsidP="002C53C1">
      <w:pPr>
        <w:rPr>
          <w:rFonts w:ascii="Times New Roman" w:hAnsi="Times New Roman" w:cs="Times New Roman"/>
          <w:b/>
          <w:bCs/>
        </w:rPr>
      </w:pPr>
    </w:p>
    <w:p w:rsidR="002C53C1" w:rsidRPr="007532D4" w:rsidRDefault="002C53C1" w:rsidP="002C53C1">
      <w:pPr>
        <w:rPr>
          <w:rFonts w:ascii="Times New Roman" w:hAnsi="Times New Roman" w:cs="Times New Roman"/>
          <w:b/>
          <w:bCs/>
        </w:rPr>
      </w:pPr>
    </w:p>
    <w:p w:rsidR="002C53C1" w:rsidRPr="007532D4" w:rsidRDefault="002C53C1" w:rsidP="002C53C1">
      <w:pPr>
        <w:rPr>
          <w:rFonts w:ascii="Times New Roman" w:hAnsi="Times New Roman" w:cs="Times New Roman"/>
          <w:b/>
          <w:bCs/>
        </w:rPr>
      </w:pPr>
    </w:p>
    <w:p w:rsidR="002C53C1" w:rsidRPr="007532D4" w:rsidRDefault="002C53C1" w:rsidP="002C53C1">
      <w:pPr>
        <w:rPr>
          <w:rFonts w:ascii="Times New Roman" w:hAnsi="Times New Roman" w:cs="Times New Roman"/>
          <w:b/>
          <w:bCs/>
        </w:rPr>
      </w:pPr>
    </w:p>
    <w:p w:rsidR="002C53C1" w:rsidRPr="007532D4" w:rsidRDefault="002C53C1" w:rsidP="002C53C1">
      <w:pPr>
        <w:rPr>
          <w:rFonts w:ascii="Times New Roman" w:hAnsi="Times New Roman" w:cs="Times New Roman"/>
          <w:b/>
          <w:bCs/>
        </w:rPr>
      </w:pPr>
    </w:p>
    <w:p w:rsidR="002C53C1" w:rsidRPr="007532D4" w:rsidRDefault="002C53C1" w:rsidP="002C53C1">
      <w:pPr>
        <w:rPr>
          <w:rFonts w:ascii="Times New Roman" w:hAnsi="Times New Roman" w:cs="Times New Roman"/>
          <w:b/>
          <w:bCs/>
        </w:rPr>
      </w:pPr>
    </w:p>
    <w:p w:rsidR="002C53C1" w:rsidRPr="007532D4" w:rsidRDefault="002C53C1" w:rsidP="002C53C1">
      <w:pPr>
        <w:rPr>
          <w:rFonts w:ascii="Times New Roman" w:hAnsi="Times New Roman" w:cs="Times New Roman"/>
          <w:b/>
          <w:bCs/>
        </w:rPr>
      </w:pPr>
    </w:p>
    <w:p w:rsidR="002C53C1" w:rsidRPr="007532D4" w:rsidRDefault="002C53C1" w:rsidP="002C53C1">
      <w:pPr>
        <w:rPr>
          <w:rFonts w:ascii="Times New Roman" w:hAnsi="Times New Roman" w:cs="Times New Roman"/>
          <w:b/>
          <w:bCs/>
        </w:rPr>
      </w:pPr>
    </w:p>
    <w:p w:rsidR="002C53C1" w:rsidRPr="007532D4" w:rsidRDefault="002C53C1" w:rsidP="002C53C1">
      <w:pPr>
        <w:rPr>
          <w:rFonts w:ascii="Times New Roman" w:hAnsi="Times New Roman" w:cs="Times New Roman"/>
          <w:b/>
          <w:bCs/>
        </w:rPr>
      </w:pPr>
    </w:p>
    <w:p w:rsidR="002C53C1" w:rsidRPr="007532D4" w:rsidRDefault="002C53C1" w:rsidP="002C53C1">
      <w:pPr>
        <w:rPr>
          <w:rFonts w:ascii="Times New Roman" w:hAnsi="Times New Roman" w:cs="Times New Roman"/>
          <w:b/>
          <w:bCs/>
        </w:rPr>
      </w:pPr>
    </w:p>
    <w:p w:rsidR="002C53C1" w:rsidRPr="007532D4" w:rsidRDefault="002C53C1" w:rsidP="002C53C1">
      <w:pPr>
        <w:rPr>
          <w:rFonts w:ascii="Times New Roman" w:hAnsi="Times New Roman" w:cs="Times New Roman"/>
          <w:b/>
          <w:bCs/>
        </w:rPr>
      </w:pPr>
    </w:p>
    <w:p w:rsidR="002C53C1" w:rsidRPr="007532D4" w:rsidRDefault="002C53C1" w:rsidP="002C53C1">
      <w:pPr>
        <w:rPr>
          <w:rFonts w:ascii="Times New Roman" w:hAnsi="Times New Roman" w:cs="Times New Roman"/>
          <w:b/>
          <w:bCs/>
        </w:rPr>
      </w:pPr>
    </w:p>
    <w:p w:rsidR="002C53C1" w:rsidRPr="007532D4" w:rsidRDefault="002C53C1" w:rsidP="002C53C1">
      <w:pPr>
        <w:rPr>
          <w:rFonts w:ascii="Times New Roman" w:hAnsi="Times New Roman" w:cs="Times New Roman"/>
          <w:b/>
          <w:bCs/>
        </w:rPr>
      </w:pPr>
    </w:p>
    <w:p w:rsidR="002C53C1" w:rsidRPr="007532D4" w:rsidRDefault="002C53C1" w:rsidP="002C53C1">
      <w:pPr>
        <w:rPr>
          <w:rFonts w:ascii="Times New Roman" w:hAnsi="Times New Roman" w:cs="Times New Roman"/>
          <w:b/>
          <w:bCs/>
        </w:rPr>
      </w:pPr>
    </w:p>
    <w:p w:rsidR="002C53C1" w:rsidRPr="007532D4" w:rsidRDefault="002C53C1" w:rsidP="002C53C1">
      <w:pPr>
        <w:rPr>
          <w:rFonts w:ascii="Times New Roman" w:hAnsi="Times New Roman" w:cs="Times New Roman"/>
          <w:b/>
          <w:bCs/>
        </w:rPr>
      </w:pPr>
    </w:p>
    <w:p w:rsidR="002C53C1" w:rsidRPr="007532D4" w:rsidRDefault="002C53C1" w:rsidP="002C53C1">
      <w:pPr>
        <w:rPr>
          <w:rFonts w:ascii="Times New Roman" w:hAnsi="Times New Roman" w:cs="Times New Roman"/>
          <w:b/>
          <w:bCs/>
        </w:rPr>
      </w:pPr>
    </w:p>
    <w:p w:rsidR="002C53C1" w:rsidRPr="007532D4" w:rsidRDefault="002C53C1" w:rsidP="002C53C1">
      <w:pPr>
        <w:rPr>
          <w:rFonts w:ascii="Times New Roman" w:hAnsi="Times New Roman" w:cs="Times New Roman"/>
          <w:b/>
          <w:bCs/>
        </w:rPr>
      </w:pPr>
    </w:p>
    <w:p w:rsidR="002C53C1" w:rsidRPr="007532D4" w:rsidRDefault="002C53C1" w:rsidP="002C53C1">
      <w:pPr>
        <w:jc w:val="center"/>
        <w:rPr>
          <w:rFonts w:ascii="Times New Roman" w:hAnsi="Times New Roman" w:cs="Times New Roman"/>
          <w:b/>
          <w:bCs/>
        </w:rPr>
      </w:pPr>
      <w:r w:rsidRPr="007532D4">
        <w:rPr>
          <w:rFonts w:ascii="Times New Roman" w:hAnsi="Times New Roman" w:cs="Times New Roman"/>
          <w:b/>
          <w:bCs/>
        </w:rPr>
        <w:t>АДМИНИСТРАТИВНЫЙ РЕГЛАМЕНТ</w:t>
      </w:r>
    </w:p>
    <w:p w:rsidR="002C53C1" w:rsidRPr="007532D4" w:rsidRDefault="002C53C1" w:rsidP="002C53C1">
      <w:pPr>
        <w:jc w:val="center"/>
        <w:rPr>
          <w:rFonts w:ascii="Times New Roman" w:hAnsi="Times New Roman" w:cs="Times New Roman"/>
          <w:b/>
          <w:bCs/>
        </w:rPr>
      </w:pPr>
      <w:r w:rsidRPr="007532D4">
        <w:rPr>
          <w:rFonts w:ascii="Times New Roman" w:hAnsi="Times New Roman" w:cs="Times New Roman"/>
          <w:b/>
          <w:bCs/>
        </w:rPr>
        <w:t>предоставления муниципальной услуги</w:t>
      </w:r>
    </w:p>
    <w:p w:rsidR="006A5887" w:rsidRDefault="002C53C1" w:rsidP="006A5887">
      <w:pPr>
        <w:jc w:val="center"/>
        <w:rPr>
          <w:rFonts w:ascii="Times New Roman" w:hAnsi="Times New Roman" w:cs="Times New Roman"/>
          <w:b/>
          <w:color w:val="auto"/>
          <w:lang w:val="ru-RU"/>
        </w:rPr>
      </w:pPr>
      <w:r w:rsidRPr="006A5887">
        <w:rPr>
          <w:rFonts w:ascii="Times New Roman" w:hAnsi="Times New Roman" w:cs="Times New Roman"/>
          <w:b/>
          <w:color w:val="auto"/>
        </w:rPr>
        <w:t>«</w:t>
      </w:r>
      <w:r w:rsidR="006A5887" w:rsidRPr="006A5887">
        <w:rPr>
          <w:rFonts w:ascii="Times New Roman" w:hAnsi="Times New Roman" w:cs="Times New Roman"/>
          <w:b/>
          <w:color w:val="auto"/>
        </w:rPr>
        <w:t xml:space="preserve">Бесплатное предоставление земельных участков гражданам в соответствии с Законами Удмуртской Республики от 16 декабря 2002 года </w:t>
      </w:r>
      <w:hyperlink r:id="rId9" w:tooltip="Закон УР от 16.12.2002 N 68-РЗ (ред. от 09.07.2021) &quot;О бесплатном предоставлении земельных участков в собственность граждан из земель, находящихся в государственной или муниципальной собственности, расположенных на территории Удмуртской Республики&quot; (приня" w:history="1">
        <w:r w:rsidR="006A5887" w:rsidRPr="006A5887">
          <w:rPr>
            <w:rStyle w:val="a3"/>
            <w:rFonts w:ascii="Times New Roman" w:hAnsi="Times New Roman" w:cs="Times New Roman"/>
            <w:b/>
            <w:color w:val="auto"/>
            <w:u w:val="none"/>
          </w:rPr>
          <w:t>N 68-РЗ</w:t>
        </w:r>
      </w:hyperlink>
      <w:r w:rsidR="006A5887" w:rsidRPr="006A5887">
        <w:rPr>
          <w:rFonts w:ascii="Times New Roman" w:hAnsi="Times New Roman" w:cs="Times New Roman"/>
          <w:b/>
          <w:color w:val="auto"/>
        </w:rPr>
        <w:t xml:space="preserve"> и (или) </w:t>
      </w:r>
    </w:p>
    <w:p w:rsidR="002C53C1" w:rsidRPr="006A5887" w:rsidRDefault="006A5887" w:rsidP="006A5887">
      <w:pPr>
        <w:jc w:val="center"/>
        <w:rPr>
          <w:rFonts w:ascii="Times New Roman" w:hAnsi="Times New Roman" w:cs="Times New Roman"/>
          <w:b/>
          <w:bCs/>
          <w:color w:val="auto"/>
        </w:rPr>
      </w:pPr>
      <w:r w:rsidRPr="006A5887">
        <w:rPr>
          <w:rFonts w:ascii="Times New Roman" w:hAnsi="Times New Roman" w:cs="Times New Roman"/>
          <w:b/>
          <w:color w:val="auto"/>
        </w:rPr>
        <w:t xml:space="preserve">от 30 июня 2011 года </w:t>
      </w:r>
      <w:hyperlink r:id="rId10" w:tooltip="Закон УР от 30.06.2011 N 32-РЗ (ред. от 19.03.2018) &quot;О бесплатном предоставлении в собственность молодых семей и молодых специалистов земельных участков из земель, находящихся в государственной или муниципальной собственности, расположенных в границах сел" w:history="1">
        <w:r w:rsidRPr="006A5887">
          <w:rPr>
            <w:rStyle w:val="a3"/>
            <w:rFonts w:ascii="Times New Roman" w:hAnsi="Times New Roman" w:cs="Times New Roman"/>
            <w:b/>
            <w:color w:val="auto"/>
            <w:u w:val="none"/>
          </w:rPr>
          <w:t>N 32-РЗ</w:t>
        </w:r>
      </w:hyperlink>
      <w:r w:rsidRPr="006A5887">
        <w:rPr>
          <w:rFonts w:ascii="Times New Roman" w:hAnsi="Times New Roman" w:cs="Times New Roman"/>
          <w:b/>
          <w:color w:val="auto"/>
        </w:rPr>
        <w:t xml:space="preserve"> </w:t>
      </w:r>
      <w:r w:rsidR="002C53C1" w:rsidRPr="006A5887">
        <w:rPr>
          <w:rFonts w:ascii="Times New Roman" w:hAnsi="Times New Roman" w:cs="Times New Roman"/>
          <w:b/>
          <w:vanish/>
          <w:color w:val="auto"/>
        </w:rPr>
        <w:pgNum/>
      </w:r>
      <w:r w:rsidR="002C53C1" w:rsidRPr="006A5887">
        <w:rPr>
          <w:rFonts w:ascii="Times New Roman" w:hAnsi="Times New Roman" w:cs="Times New Roman"/>
          <w:b/>
          <w:vanish/>
          <w:color w:val="auto"/>
        </w:rPr>
        <w:pgNum/>
      </w:r>
      <w:r w:rsidR="002C53C1" w:rsidRPr="006A5887">
        <w:rPr>
          <w:rFonts w:ascii="Times New Roman" w:hAnsi="Times New Roman" w:cs="Times New Roman"/>
          <w:b/>
          <w:vanish/>
          <w:color w:val="auto"/>
        </w:rPr>
        <w:pgNum/>
      </w:r>
      <w:r w:rsidR="002C53C1" w:rsidRPr="006A5887">
        <w:rPr>
          <w:rFonts w:ascii="Times New Roman" w:hAnsi="Times New Roman" w:cs="Times New Roman"/>
          <w:b/>
          <w:vanish/>
          <w:color w:val="auto"/>
        </w:rPr>
        <w:pgNum/>
      </w:r>
      <w:r w:rsidR="002C53C1" w:rsidRPr="006A5887">
        <w:rPr>
          <w:rFonts w:ascii="Times New Roman" w:hAnsi="Times New Roman" w:cs="Times New Roman"/>
          <w:b/>
          <w:vanish/>
          <w:color w:val="auto"/>
        </w:rPr>
        <w:pgNum/>
      </w:r>
      <w:r w:rsidR="002C53C1" w:rsidRPr="006A5887">
        <w:rPr>
          <w:rFonts w:ascii="Times New Roman" w:hAnsi="Times New Roman" w:cs="Times New Roman"/>
          <w:b/>
          <w:vanish/>
          <w:color w:val="auto"/>
        </w:rPr>
        <w:pgNum/>
      </w:r>
      <w:r w:rsidR="002C53C1" w:rsidRPr="006A5887">
        <w:rPr>
          <w:rFonts w:ascii="Times New Roman" w:hAnsi="Times New Roman" w:cs="Times New Roman"/>
          <w:b/>
          <w:vanish/>
          <w:color w:val="auto"/>
        </w:rPr>
        <w:pgNum/>
      </w:r>
      <w:r w:rsidR="002C53C1" w:rsidRPr="006A5887">
        <w:rPr>
          <w:rFonts w:ascii="Times New Roman" w:hAnsi="Times New Roman" w:cs="Times New Roman"/>
          <w:b/>
          <w:vanish/>
          <w:color w:val="auto"/>
        </w:rPr>
        <w:pgNum/>
      </w:r>
      <w:r w:rsidR="002C53C1" w:rsidRPr="006A5887">
        <w:rPr>
          <w:rFonts w:ascii="Times New Roman" w:hAnsi="Times New Roman" w:cs="Times New Roman"/>
          <w:b/>
          <w:vanish/>
          <w:color w:val="auto"/>
        </w:rPr>
        <w:pgNum/>
      </w:r>
      <w:r w:rsidR="002C53C1" w:rsidRPr="006A5887">
        <w:rPr>
          <w:rFonts w:ascii="Times New Roman" w:hAnsi="Times New Roman" w:cs="Times New Roman"/>
          <w:b/>
          <w:vanish/>
          <w:color w:val="auto"/>
        </w:rPr>
        <w:pgNum/>
      </w:r>
      <w:r w:rsidR="002C53C1" w:rsidRPr="006A5887">
        <w:rPr>
          <w:rFonts w:ascii="Times New Roman" w:hAnsi="Times New Roman" w:cs="Times New Roman"/>
          <w:b/>
          <w:vanish/>
          <w:color w:val="auto"/>
        </w:rPr>
        <w:pgNum/>
      </w:r>
      <w:r w:rsidR="002C53C1" w:rsidRPr="006A5887">
        <w:rPr>
          <w:rFonts w:ascii="Times New Roman" w:hAnsi="Times New Roman" w:cs="Times New Roman"/>
          <w:b/>
          <w:vanish/>
          <w:color w:val="auto"/>
        </w:rPr>
        <w:pgNum/>
      </w:r>
      <w:r w:rsidR="002C53C1" w:rsidRPr="006A5887">
        <w:rPr>
          <w:rFonts w:ascii="Times New Roman" w:hAnsi="Times New Roman" w:cs="Times New Roman"/>
          <w:b/>
          <w:vanish/>
          <w:color w:val="auto"/>
        </w:rPr>
        <w:pgNum/>
      </w:r>
      <w:r w:rsidR="002C53C1" w:rsidRPr="006A5887">
        <w:rPr>
          <w:rFonts w:ascii="Times New Roman" w:hAnsi="Times New Roman" w:cs="Times New Roman"/>
          <w:b/>
          <w:vanish/>
          <w:color w:val="auto"/>
        </w:rPr>
        <w:pgNum/>
      </w:r>
      <w:r w:rsidR="002C53C1" w:rsidRPr="006A5887">
        <w:rPr>
          <w:rFonts w:ascii="Times New Roman" w:hAnsi="Times New Roman" w:cs="Times New Roman"/>
          <w:b/>
          <w:vanish/>
          <w:color w:val="auto"/>
        </w:rPr>
        <w:pgNum/>
      </w:r>
      <w:r w:rsidR="002C53C1" w:rsidRPr="006A5887">
        <w:rPr>
          <w:rFonts w:ascii="Times New Roman" w:hAnsi="Times New Roman" w:cs="Times New Roman"/>
          <w:b/>
          <w:vanish/>
          <w:color w:val="auto"/>
        </w:rPr>
        <w:pgNum/>
      </w:r>
      <w:r w:rsidR="002C53C1" w:rsidRPr="006A5887">
        <w:rPr>
          <w:rFonts w:ascii="Times New Roman" w:hAnsi="Times New Roman" w:cs="Times New Roman"/>
          <w:b/>
          <w:vanish/>
          <w:color w:val="auto"/>
        </w:rPr>
        <w:pgNum/>
      </w:r>
      <w:r w:rsidR="002C53C1" w:rsidRPr="006A5887">
        <w:rPr>
          <w:rFonts w:ascii="Times New Roman" w:hAnsi="Times New Roman" w:cs="Times New Roman"/>
          <w:b/>
          <w:vanish/>
          <w:color w:val="auto"/>
        </w:rPr>
        <w:pgNum/>
      </w:r>
      <w:r w:rsidR="002C53C1" w:rsidRPr="006A5887">
        <w:rPr>
          <w:rFonts w:ascii="Times New Roman" w:hAnsi="Times New Roman" w:cs="Times New Roman"/>
          <w:b/>
          <w:vanish/>
          <w:color w:val="auto"/>
        </w:rPr>
        <w:pgNum/>
      </w:r>
      <w:r w:rsidR="002C53C1" w:rsidRPr="006A5887">
        <w:rPr>
          <w:rFonts w:ascii="Times New Roman" w:hAnsi="Times New Roman" w:cs="Times New Roman"/>
          <w:b/>
          <w:vanish/>
          <w:color w:val="auto"/>
        </w:rPr>
        <w:pgNum/>
      </w:r>
      <w:r w:rsidR="002C53C1" w:rsidRPr="006A5887">
        <w:rPr>
          <w:rFonts w:ascii="Times New Roman" w:hAnsi="Times New Roman" w:cs="Times New Roman"/>
          <w:b/>
          <w:vanish/>
          <w:color w:val="auto"/>
        </w:rPr>
        <w:pgNum/>
      </w:r>
      <w:r w:rsidR="002C53C1" w:rsidRPr="006A5887">
        <w:rPr>
          <w:rFonts w:ascii="Times New Roman" w:hAnsi="Times New Roman" w:cs="Times New Roman"/>
          <w:b/>
          <w:vanish/>
          <w:color w:val="auto"/>
        </w:rPr>
        <w:pgNum/>
      </w:r>
      <w:r w:rsidR="002C53C1" w:rsidRPr="006A5887">
        <w:rPr>
          <w:rFonts w:ascii="Times New Roman" w:hAnsi="Times New Roman" w:cs="Times New Roman"/>
          <w:b/>
          <w:vanish/>
          <w:color w:val="auto"/>
        </w:rPr>
        <w:pgNum/>
      </w:r>
      <w:r w:rsidR="002C53C1" w:rsidRPr="006A5887">
        <w:rPr>
          <w:rFonts w:ascii="Times New Roman" w:hAnsi="Times New Roman" w:cs="Times New Roman"/>
          <w:b/>
          <w:vanish/>
          <w:color w:val="auto"/>
        </w:rPr>
        <w:pgNum/>
      </w:r>
      <w:r w:rsidR="002C53C1" w:rsidRPr="006A5887">
        <w:rPr>
          <w:rFonts w:ascii="Times New Roman" w:hAnsi="Times New Roman" w:cs="Times New Roman"/>
          <w:b/>
          <w:vanish/>
          <w:color w:val="auto"/>
        </w:rPr>
        <w:pgNum/>
      </w:r>
      <w:r w:rsidR="002C53C1" w:rsidRPr="006A5887">
        <w:rPr>
          <w:rFonts w:ascii="Times New Roman" w:hAnsi="Times New Roman" w:cs="Times New Roman"/>
          <w:b/>
          <w:vanish/>
          <w:color w:val="auto"/>
        </w:rPr>
        <w:pgNum/>
      </w:r>
      <w:r w:rsidR="002C53C1" w:rsidRPr="006A5887">
        <w:rPr>
          <w:rFonts w:ascii="Times New Roman" w:hAnsi="Times New Roman" w:cs="Times New Roman"/>
          <w:b/>
          <w:vanish/>
          <w:color w:val="auto"/>
        </w:rPr>
        <w:pgNum/>
      </w:r>
      <w:r w:rsidR="002C53C1" w:rsidRPr="006A5887">
        <w:rPr>
          <w:rFonts w:ascii="Times New Roman" w:hAnsi="Times New Roman" w:cs="Times New Roman"/>
          <w:b/>
          <w:vanish/>
          <w:color w:val="auto"/>
        </w:rPr>
        <w:pgNum/>
      </w:r>
      <w:r w:rsidR="002C53C1" w:rsidRPr="006A5887">
        <w:rPr>
          <w:rFonts w:ascii="Times New Roman" w:hAnsi="Times New Roman" w:cs="Times New Roman"/>
          <w:b/>
          <w:vanish/>
          <w:color w:val="auto"/>
        </w:rPr>
        <w:pgNum/>
      </w:r>
      <w:r w:rsidR="002C53C1" w:rsidRPr="006A5887">
        <w:rPr>
          <w:rFonts w:ascii="Times New Roman" w:hAnsi="Times New Roman" w:cs="Times New Roman"/>
          <w:b/>
          <w:vanish/>
          <w:color w:val="auto"/>
        </w:rPr>
        <w:pgNum/>
      </w:r>
      <w:r w:rsidR="002C53C1" w:rsidRPr="006A5887">
        <w:rPr>
          <w:rFonts w:ascii="Times New Roman" w:hAnsi="Times New Roman" w:cs="Times New Roman"/>
          <w:b/>
          <w:vanish/>
          <w:color w:val="auto"/>
        </w:rPr>
        <w:pgNum/>
      </w:r>
      <w:r w:rsidR="002C53C1" w:rsidRPr="006A5887">
        <w:rPr>
          <w:rFonts w:ascii="Times New Roman" w:hAnsi="Times New Roman" w:cs="Times New Roman"/>
          <w:b/>
          <w:vanish/>
          <w:color w:val="auto"/>
        </w:rPr>
        <w:pgNum/>
      </w:r>
      <w:r w:rsidR="002C53C1" w:rsidRPr="006A5887">
        <w:rPr>
          <w:rFonts w:ascii="Times New Roman" w:hAnsi="Times New Roman" w:cs="Times New Roman"/>
          <w:b/>
          <w:vanish/>
          <w:color w:val="auto"/>
        </w:rPr>
        <w:pgNum/>
      </w:r>
      <w:r w:rsidR="002C53C1" w:rsidRPr="006A5887">
        <w:rPr>
          <w:rFonts w:ascii="Times New Roman" w:hAnsi="Times New Roman" w:cs="Times New Roman"/>
          <w:b/>
          <w:vanish/>
          <w:color w:val="auto"/>
        </w:rPr>
        <w:pgNum/>
      </w:r>
      <w:r w:rsidR="002C53C1" w:rsidRPr="006A5887">
        <w:rPr>
          <w:rFonts w:ascii="Times New Roman" w:hAnsi="Times New Roman" w:cs="Times New Roman"/>
          <w:b/>
          <w:vanish/>
          <w:color w:val="auto"/>
        </w:rPr>
        <w:pgNum/>
      </w:r>
      <w:r w:rsidR="002C53C1" w:rsidRPr="006A5887">
        <w:rPr>
          <w:rFonts w:ascii="Times New Roman" w:hAnsi="Times New Roman" w:cs="Times New Roman"/>
          <w:b/>
          <w:vanish/>
          <w:color w:val="auto"/>
        </w:rPr>
        <w:pgNum/>
      </w:r>
      <w:r w:rsidR="002C53C1" w:rsidRPr="006A5887">
        <w:rPr>
          <w:rFonts w:ascii="Times New Roman" w:hAnsi="Times New Roman" w:cs="Times New Roman"/>
          <w:b/>
          <w:vanish/>
          <w:color w:val="auto"/>
        </w:rPr>
        <w:pgNum/>
      </w:r>
      <w:r w:rsidR="002C53C1" w:rsidRPr="006A5887">
        <w:rPr>
          <w:rFonts w:ascii="Times New Roman" w:hAnsi="Times New Roman" w:cs="Times New Roman"/>
          <w:b/>
          <w:vanish/>
          <w:color w:val="auto"/>
        </w:rPr>
        <w:pgNum/>
      </w:r>
      <w:r w:rsidR="002C53C1" w:rsidRPr="006A5887">
        <w:rPr>
          <w:rFonts w:ascii="Times New Roman" w:hAnsi="Times New Roman" w:cs="Times New Roman"/>
          <w:b/>
          <w:vanish/>
          <w:color w:val="auto"/>
        </w:rPr>
        <w:pgNum/>
      </w:r>
      <w:r w:rsidR="002C53C1" w:rsidRPr="006A5887">
        <w:rPr>
          <w:rFonts w:ascii="Times New Roman" w:hAnsi="Times New Roman" w:cs="Times New Roman"/>
          <w:b/>
          <w:vanish/>
          <w:color w:val="auto"/>
        </w:rPr>
        <w:pgNum/>
      </w:r>
      <w:r w:rsidR="002C53C1" w:rsidRPr="006A5887">
        <w:rPr>
          <w:rFonts w:ascii="Times New Roman" w:hAnsi="Times New Roman" w:cs="Times New Roman"/>
          <w:b/>
          <w:vanish/>
          <w:color w:val="auto"/>
        </w:rPr>
        <w:pgNum/>
      </w:r>
      <w:r w:rsidR="002C53C1" w:rsidRPr="006A5887">
        <w:rPr>
          <w:rFonts w:ascii="Times New Roman" w:hAnsi="Times New Roman" w:cs="Times New Roman"/>
          <w:b/>
          <w:vanish/>
          <w:color w:val="auto"/>
        </w:rPr>
        <w:pgNum/>
      </w:r>
      <w:r w:rsidR="002C53C1" w:rsidRPr="006A5887">
        <w:rPr>
          <w:rFonts w:ascii="Times New Roman" w:hAnsi="Times New Roman" w:cs="Times New Roman"/>
          <w:b/>
          <w:vanish/>
          <w:color w:val="auto"/>
        </w:rPr>
        <w:pgNum/>
      </w:r>
      <w:r w:rsidR="002C53C1" w:rsidRPr="006A5887">
        <w:rPr>
          <w:rFonts w:ascii="Times New Roman" w:hAnsi="Times New Roman" w:cs="Times New Roman"/>
          <w:b/>
          <w:vanish/>
          <w:color w:val="auto"/>
        </w:rPr>
        <w:pgNum/>
      </w:r>
      <w:r w:rsidR="002C53C1" w:rsidRPr="006A5887">
        <w:rPr>
          <w:rFonts w:ascii="Times New Roman" w:hAnsi="Times New Roman" w:cs="Times New Roman"/>
          <w:b/>
          <w:vanish/>
          <w:color w:val="auto"/>
        </w:rPr>
        <w:pgNum/>
      </w:r>
      <w:r w:rsidR="002C53C1" w:rsidRPr="006A5887">
        <w:rPr>
          <w:rFonts w:ascii="Times New Roman" w:hAnsi="Times New Roman" w:cs="Times New Roman"/>
          <w:b/>
          <w:vanish/>
          <w:color w:val="auto"/>
        </w:rPr>
        <w:pgNum/>
      </w:r>
      <w:r w:rsidR="002C53C1" w:rsidRPr="006A5887">
        <w:rPr>
          <w:rFonts w:ascii="Times New Roman" w:hAnsi="Times New Roman" w:cs="Times New Roman"/>
          <w:b/>
          <w:vanish/>
          <w:color w:val="auto"/>
        </w:rPr>
        <w:pgNum/>
      </w:r>
      <w:r w:rsidR="002C53C1" w:rsidRPr="006A5887">
        <w:rPr>
          <w:rFonts w:ascii="Times New Roman" w:hAnsi="Times New Roman" w:cs="Times New Roman"/>
          <w:b/>
          <w:vanish/>
          <w:color w:val="auto"/>
        </w:rPr>
        <w:pgNum/>
      </w:r>
      <w:r w:rsidR="002C53C1" w:rsidRPr="006A5887">
        <w:rPr>
          <w:rFonts w:ascii="Times New Roman" w:hAnsi="Times New Roman" w:cs="Times New Roman"/>
          <w:b/>
          <w:vanish/>
          <w:color w:val="auto"/>
        </w:rPr>
        <w:pgNum/>
      </w:r>
      <w:r w:rsidR="002C53C1" w:rsidRPr="006A5887">
        <w:rPr>
          <w:rFonts w:ascii="Times New Roman" w:hAnsi="Times New Roman" w:cs="Times New Roman"/>
          <w:b/>
          <w:vanish/>
          <w:color w:val="auto"/>
        </w:rPr>
        <w:pgNum/>
      </w:r>
      <w:r w:rsidR="002C53C1" w:rsidRPr="006A5887">
        <w:rPr>
          <w:rFonts w:ascii="Times New Roman" w:hAnsi="Times New Roman" w:cs="Times New Roman"/>
          <w:b/>
          <w:vanish/>
          <w:color w:val="auto"/>
        </w:rPr>
        <w:pgNum/>
      </w:r>
      <w:r w:rsidR="002C53C1" w:rsidRPr="006A5887">
        <w:rPr>
          <w:rFonts w:ascii="Times New Roman" w:hAnsi="Times New Roman" w:cs="Times New Roman"/>
          <w:b/>
          <w:vanish/>
          <w:color w:val="auto"/>
        </w:rPr>
        <w:pgNum/>
      </w:r>
      <w:r w:rsidR="002C53C1" w:rsidRPr="006A5887">
        <w:rPr>
          <w:rFonts w:ascii="Times New Roman" w:hAnsi="Times New Roman" w:cs="Times New Roman"/>
          <w:b/>
          <w:vanish/>
          <w:color w:val="auto"/>
        </w:rPr>
        <w:pgNum/>
      </w:r>
      <w:r w:rsidR="002C53C1" w:rsidRPr="006A5887">
        <w:rPr>
          <w:rFonts w:ascii="Times New Roman" w:hAnsi="Times New Roman" w:cs="Times New Roman"/>
          <w:b/>
          <w:vanish/>
          <w:color w:val="auto"/>
        </w:rPr>
        <w:pgNum/>
      </w:r>
      <w:r w:rsidR="002C53C1" w:rsidRPr="006A5887">
        <w:rPr>
          <w:rFonts w:ascii="Times New Roman" w:hAnsi="Times New Roman" w:cs="Times New Roman"/>
          <w:b/>
          <w:vanish/>
          <w:color w:val="auto"/>
        </w:rPr>
        <w:pgNum/>
      </w:r>
      <w:r w:rsidR="002C53C1" w:rsidRPr="006A5887">
        <w:rPr>
          <w:rFonts w:ascii="Times New Roman" w:hAnsi="Times New Roman" w:cs="Times New Roman"/>
          <w:b/>
          <w:vanish/>
          <w:color w:val="auto"/>
        </w:rPr>
        <w:pgNum/>
      </w:r>
      <w:r w:rsidR="002C53C1" w:rsidRPr="006A5887">
        <w:rPr>
          <w:rFonts w:ascii="Times New Roman" w:hAnsi="Times New Roman" w:cs="Times New Roman"/>
          <w:b/>
          <w:vanish/>
          <w:color w:val="auto"/>
        </w:rPr>
        <w:pgNum/>
      </w:r>
      <w:r w:rsidR="002C53C1" w:rsidRPr="006A5887">
        <w:rPr>
          <w:rFonts w:ascii="Times New Roman" w:hAnsi="Times New Roman" w:cs="Times New Roman"/>
          <w:b/>
          <w:vanish/>
          <w:color w:val="auto"/>
        </w:rPr>
        <w:pgNum/>
      </w:r>
      <w:r w:rsidR="002C53C1" w:rsidRPr="006A5887">
        <w:rPr>
          <w:rFonts w:ascii="Times New Roman" w:hAnsi="Times New Roman" w:cs="Times New Roman"/>
          <w:b/>
          <w:vanish/>
          <w:color w:val="auto"/>
        </w:rPr>
        <w:pgNum/>
      </w:r>
      <w:r w:rsidR="002C53C1" w:rsidRPr="006A5887">
        <w:rPr>
          <w:rFonts w:ascii="Times New Roman" w:hAnsi="Times New Roman" w:cs="Times New Roman"/>
          <w:b/>
          <w:vanish/>
          <w:color w:val="auto"/>
        </w:rPr>
        <w:pgNum/>
      </w:r>
      <w:r w:rsidR="002C53C1" w:rsidRPr="006A5887">
        <w:rPr>
          <w:rFonts w:ascii="Times New Roman" w:hAnsi="Times New Roman" w:cs="Times New Roman"/>
          <w:b/>
          <w:vanish/>
          <w:color w:val="auto"/>
        </w:rPr>
        <w:pgNum/>
      </w:r>
      <w:r w:rsidR="002C53C1" w:rsidRPr="006A5887">
        <w:rPr>
          <w:rFonts w:ascii="Times New Roman" w:hAnsi="Times New Roman" w:cs="Times New Roman"/>
          <w:b/>
          <w:vanish/>
          <w:color w:val="auto"/>
        </w:rPr>
        <w:pgNum/>
      </w:r>
      <w:r w:rsidR="002C53C1" w:rsidRPr="006A5887">
        <w:rPr>
          <w:rFonts w:ascii="Times New Roman" w:hAnsi="Times New Roman" w:cs="Times New Roman"/>
          <w:b/>
          <w:vanish/>
          <w:color w:val="auto"/>
        </w:rPr>
        <w:pgNum/>
      </w:r>
      <w:r w:rsidR="002C53C1" w:rsidRPr="006A5887">
        <w:rPr>
          <w:rFonts w:ascii="Times New Roman" w:hAnsi="Times New Roman" w:cs="Times New Roman"/>
          <w:b/>
          <w:vanish/>
          <w:color w:val="auto"/>
        </w:rPr>
        <w:pgNum/>
      </w:r>
      <w:r w:rsidR="002C53C1" w:rsidRPr="006A5887">
        <w:rPr>
          <w:rFonts w:ascii="Times New Roman" w:hAnsi="Times New Roman" w:cs="Times New Roman"/>
          <w:b/>
          <w:vanish/>
          <w:color w:val="auto"/>
        </w:rPr>
        <w:pgNum/>
      </w:r>
      <w:r w:rsidR="002C53C1" w:rsidRPr="006A5887">
        <w:rPr>
          <w:rFonts w:ascii="Times New Roman" w:hAnsi="Times New Roman" w:cs="Times New Roman"/>
          <w:b/>
          <w:vanish/>
          <w:color w:val="auto"/>
        </w:rPr>
        <w:pgNum/>
      </w:r>
      <w:r w:rsidR="002C53C1" w:rsidRPr="006A5887">
        <w:rPr>
          <w:rFonts w:ascii="Times New Roman" w:hAnsi="Times New Roman" w:cs="Times New Roman"/>
          <w:b/>
          <w:vanish/>
          <w:color w:val="auto"/>
        </w:rPr>
        <w:pgNum/>
      </w:r>
      <w:r w:rsidR="002C53C1" w:rsidRPr="006A5887">
        <w:rPr>
          <w:rFonts w:ascii="Times New Roman" w:hAnsi="Times New Roman" w:cs="Times New Roman"/>
          <w:b/>
          <w:vanish/>
          <w:color w:val="auto"/>
        </w:rPr>
        <w:pgNum/>
      </w:r>
      <w:r w:rsidR="002C53C1" w:rsidRPr="006A5887">
        <w:rPr>
          <w:rFonts w:ascii="Times New Roman" w:hAnsi="Times New Roman" w:cs="Times New Roman"/>
          <w:b/>
          <w:vanish/>
          <w:color w:val="auto"/>
        </w:rPr>
        <w:pgNum/>
      </w:r>
      <w:r w:rsidR="002C53C1" w:rsidRPr="006A5887">
        <w:rPr>
          <w:rFonts w:ascii="Times New Roman" w:hAnsi="Times New Roman" w:cs="Times New Roman"/>
          <w:b/>
          <w:vanish/>
          <w:color w:val="auto"/>
        </w:rPr>
        <w:pgNum/>
      </w:r>
      <w:r w:rsidR="002C53C1" w:rsidRPr="006A5887">
        <w:rPr>
          <w:rFonts w:ascii="Times New Roman" w:hAnsi="Times New Roman" w:cs="Times New Roman"/>
          <w:b/>
          <w:vanish/>
          <w:color w:val="auto"/>
        </w:rPr>
        <w:pgNum/>
      </w:r>
      <w:r w:rsidR="002C53C1" w:rsidRPr="006A5887">
        <w:rPr>
          <w:rFonts w:ascii="Times New Roman" w:hAnsi="Times New Roman" w:cs="Times New Roman"/>
          <w:b/>
          <w:vanish/>
          <w:color w:val="auto"/>
        </w:rPr>
        <w:pgNum/>
      </w:r>
      <w:r w:rsidR="002C53C1" w:rsidRPr="006A5887">
        <w:rPr>
          <w:rFonts w:ascii="Times New Roman" w:hAnsi="Times New Roman" w:cs="Times New Roman"/>
          <w:b/>
          <w:vanish/>
          <w:color w:val="auto"/>
        </w:rPr>
        <w:pgNum/>
      </w:r>
      <w:r w:rsidR="002C53C1" w:rsidRPr="006A5887">
        <w:rPr>
          <w:rFonts w:ascii="Times New Roman" w:hAnsi="Times New Roman" w:cs="Times New Roman"/>
          <w:b/>
          <w:vanish/>
          <w:color w:val="auto"/>
        </w:rPr>
        <w:pgNum/>
      </w:r>
      <w:r w:rsidR="002C53C1" w:rsidRPr="006A5887">
        <w:rPr>
          <w:rFonts w:ascii="Times New Roman" w:hAnsi="Times New Roman" w:cs="Times New Roman"/>
          <w:b/>
          <w:vanish/>
          <w:color w:val="auto"/>
        </w:rPr>
        <w:pgNum/>
      </w:r>
      <w:r w:rsidR="002C53C1" w:rsidRPr="006A5887">
        <w:rPr>
          <w:rFonts w:ascii="Times New Roman" w:hAnsi="Times New Roman" w:cs="Times New Roman"/>
          <w:b/>
          <w:vanish/>
          <w:color w:val="auto"/>
        </w:rPr>
        <w:pgNum/>
      </w:r>
      <w:r w:rsidR="002C53C1" w:rsidRPr="006A5887">
        <w:rPr>
          <w:rFonts w:ascii="Times New Roman" w:hAnsi="Times New Roman" w:cs="Times New Roman"/>
          <w:b/>
          <w:vanish/>
          <w:color w:val="auto"/>
        </w:rPr>
        <w:pgNum/>
      </w:r>
      <w:r w:rsidR="002C53C1" w:rsidRPr="006A5887">
        <w:rPr>
          <w:rFonts w:ascii="Times New Roman" w:hAnsi="Times New Roman" w:cs="Times New Roman"/>
          <w:b/>
          <w:vanish/>
          <w:color w:val="auto"/>
        </w:rPr>
        <w:pgNum/>
      </w:r>
      <w:r w:rsidR="002C53C1" w:rsidRPr="006A5887">
        <w:rPr>
          <w:rFonts w:ascii="Times New Roman" w:hAnsi="Times New Roman" w:cs="Times New Roman"/>
          <w:b/>
          <w:vanish/>
          <w:color w:val="auto"/>
        </w:rPr>
        <w:pgNum/>
      </w:r>
      <w:r w:rsidR="002C53C1" w:rsidRPr="006A5887">
        <w:rPr>
          <w:rFonts w:ascii="Times New Roman" w:hAnsi="Times New Roman" w:cs="Times New Roman"/>
          <w:b/>
          <w:color w:val="auto"/>
        </w:rPr>
        <w:t>»</w:t>
      </w:r>
    </w:p>
    <w:p w:rsidR="002C53C1" w:rsidRPr="007532D4" w:rsidRDefault="002C53C1" w:rsidP="006A5887">
      <w:pPr>
        <w:jc w:val="center"/>
        <w:rPr>
          <w:rFonts w:ascii="Times New Roman" w:hAnsi="Times New Roman" w:cs="Times New Roman"/>
          <w:b/>
          <w:bCs/>
        </w:rPr>
      </w:pPr>
    </w:p>
    <w:p w:rsidR="002C53C1" w:rsidRPr="007532D4" w:rsidRDefault="002C53C1" w:rsidP="002C53C1">
      <w:pPr>
        <w:rPr>
          <w:rFonts w:ascii="Times New Roman" w:hAnsi="Times New Roman" w:cs="Times New Roman"/>
          <w:b/>
          <w:bCs/>
        </w:rPr>
      </w:pPr>
    </w:p>
    <w:p w:rsidR="002C53C1" w:rsidRPr="007532D4" w:rsidRDefault="002C53C1" w:rsidP="002C53C1">
      <w:pPr>
        <w:rPr>
          <w:rFonts w:ascii="Times New Roman" w:hAnsi="Times New Roman" w:cs="Times New Roman"/>
          <w:b/>
          <w:bCs/>
        </w:rPr>
      </w:pPr>
    </w:p>
    <w:p w:rsidR="002C53C1" w:rsidRPr="007532D4" w:rsidRDefault="002C53C1" w:rsidP="002C53C1">
      <w:pPr>
        <w:rPr>
          <w:rFonts w:ascii="Times New Roman" w:hAnsi="Times New Roman" w:cs="Times New Roman"/>
          <w:b/>
          <w:bCs/>
        </w:rPr>
      </w:pPr>
    </w:p>
    <w:p w:rsidR="002C53C1" w:rsidRPr="007532D4" w:rsidRDefault="002C53C1" w:rsidP="002C53C1">
      <w:pPr>
        <w:rPr>
          <w:rFonts w:ascii="Times New Roman" w:hAnsi="Times New Roman" w:cs="Times New Roman"/>
          <w:b/>
          <w:bCs/>
        </w:rPr>
      </w:pPr>
    </w:p>
    <w:p w:rsidR="002C53C1" w:rsidRPr="007532D4" w:rsidRDefault="002C53C1" w:rsidP="002C53C1">
      <w:pPr>
        <w:rPr>
          <w:rFonts w:ascii="Times New Roman" w:hAnsi="Times New Roman" w:cs="Times New Roman"/>
          <w:b/>
          <w:bCs/>
        </w:rPr>
      </w:pPr>
    </w:p>
    <w:p w:rsidR="002C53C1" w:rsidRPr="007532D4" w:rsidRDefault="002C53C1" w:rsidP="002C53C1">
      <w:pPr>
        <w:rPr>
          <w:rFonts w:ascii="Times New Roman" w:hAnsi="Times New Roman" w:cs="Times New Roman"/>
          <w:b/>
          <w:bCs/>
        </w:rPr>
      </w:pPr>
    </w:p>
    <w:p w:rsidR="002C53C1" w:rsidRPr="007532D4" w:rsidRDefault="002C53C1" w:rsidP="002C53C1">
      <w:pPr>
        <w:rPr>
          <w:rFonts w:ascii="Times New Roman" w:hAnsi="Times New Roman" w:cs="Times New Roman"/>
          <w:b/>
          <w:bCs/>
        </w:rPr>
      </w:pPr>
    </w:p>
    <w:p w:rsidR="002C53C1" w:rsidRPr="007532D4" w:rsidRDefault="002C53C1" w:rsidP="002C53C1">
      <w:pPr>
        <w:rPr>
          <w:rFonts w:ascii="Times New Roman" w:hAnsi="Times New Roman" w:cs="Times New Roman"/>
          <w:b/>
          <w:bCs/>
        </w:rPr>
      </w:pPr>
    </w:p>
    <w:p w:rsidR="002C53C1" w:rsidRPr="007532D4" w:rsidRDefault="002C53C1" w:rsidP="002C53C1">
      <w:pPr>
        <w:rPr>
          <w:rFonts w:ascii="Times New Roman" w:hAnsi="Times New Roman" w:cs="Times New Roman"/>
          <w:b/>
          <w:bCs/>
        </w:rPr>
      </w:pPr>
    </w:p>
    <w:p w:rsidR="002C53C1" w:rsidRPr="007532D4" w:rsidRDefault="002C53C1" w:rsidP="002C53C1">
      <w:pPr>
        <w:tabs>
          <w:tab w:val="left" w:pos="4884"/>
        </w:tabs>
        <w:rPr>
          <w:rFonts w:ascii="Times New Roman" w:hAnsi="Times New Roman" w:cs="Times New Roman"/>
          <w:b/>
          <w:bCs/>
        </w:rPr>
      </w:pPr>
      <w:r w:rsidRPr="007532D4">
        <w:rPr>
          <w:rFonts w:ascii="Times New Roman" w:hAnsi="Times New Roman" w:cs="Times New Roman"/>
          <w:b/>
          <w:bCs/>
        </w:rPr>
        <w:t xml:space="preserve">                                                                      </w:t>
      </w:r>
    </w:p>
    <w:p w:rsidR="002C53C1" w:rsidRPr="007532D4" w:rsidRDefault="002C53C1" w:rsidP="002C53C1">
      <w:pPr>
        <w:tabs>
          <w:tab w:val="left" w:pos="4884"/>
        </w:tabs>
        <w:rPr>
          <w:rFonts w:ascii="Times New Roman" w:hAnsi="Times New Roman" w:cs="Times New Roman"/>
          <w:b/>
          <w:bCs/>
        </w:rPr>
      </w:pPr>
    </w:p>
    <w:p w:rsidR="002C53C1" w:rsidRPr="007532D4" w:rsidRDefault="002C53C1" w:rsidP="002C53C1">
      <w:pPr>
        <w:tabs>
          <w:tab w:val="left" w:pos="4884"/>
        </w:tabs>
        <w:rPr>
          <w:rFonts w:ascii="Times New Roman" w:hAnsi="Times New Roman" w:cs="Times New Roman"/>
          <w:b/>
          <w:bCs/>
        </w:rPr>
      </w:pPr>
    </w:p>
    <w:p w:rsidR="002C53C1" w:rsidRPr="007532D4" w:rsidRDefault="002C53C1" w:rsidP="002C53C1">
      <w:pPr>
        <w:tabs>
          <w:tab w:val="left" w:pos="4884"/>
        </w:tabs>
        <w:rPr>
          <w:rFonts w:ascii="Times New Roman" w:hAnsi="Times New Roman" w:cs="Times New Roman"/>
          <w:b/>
          <w:bCs/>
        </w:rPr>
      </w:pPr>
    </w:p>
    <w:p w:rsidR="002C53C1" w:rsidRPr="007532D4" w:rsidRDefault="002C53C1" w:rsidP="002C53C1">
      <w:pPr>
        <w:tabs>
          <w:tab w:val="left" w:pos="4884"/>
        </w:tabs>
        <w:rPr>
          <w:rFonts w:ascii="Times New Roman" w:hAnsi="Times New Roman" w:cs="Times New Roman"/>
          <w:b/>
          <w:bCs/>
        </w:rPr>
      </w:pPr>
    </w:p>
    <w:p w:rsidR="002C53C1" w:rsidRPr="007532D4" w:rsidRDefault="002C53C1" w:rsidP="002C53C1">
      <w:pPr>
        <w:tabs>
          <w:tab w:val="left" w:pos="4884"/>
        </w:tabs>
        <w:rPr>
          <w:rFonts w:ascii="Times New Roman" w:hAnsi="Times New Roman" w:cs="Times New Roman"/>
          <w:b/>
          <w:bCs/>
        </w:rPr>
      </w:pPr>
    </w:p>
    <w:p w:rsidR="002C53C1" w:rsidRPr="007532D4" w:rsidRDefault="002C53C1" w:rsidP="002C53C1">
      <w:pPr>
        <w:tabs>
          <w:tab w:val="left" w:pos="4884"/>
        </w:tabs>
        <w:rPr>
          <w:rFonts w:ascii="Times New Roman" w:hAnsi="Times New Roman" w:cs="Times New Roman"/>
          <w:b/>
          <w:bCs/>
        </w:rPr>
      </w:pPr>
    </w:p>
    <w:p w:rsidR="002C53C1" w:rsidRPr="007532D4" w:rsidRDefault="002C53C1" w:rsidP="002C53C1">
      <w:pPr>
        <w:tabs>
          <w:tab w:val="left" w:pos="4884"/>
        </w:tabs>
        <w:rPr>
          <w:rFonts w:ascii="Times New Roman" w:hAnsi="Times New Roman" w:cs="Times New Roman"/>
          <w:b/>
          <w:bCs/>
        </w:rPr>
      </w:pPr>
    </w:p>
    <w:p w:rsidR="002C53C1" w:rsidRPr="007532D4" w:rsidRDefault="002C53C1" w:rsidP="002C53C1">
      <w:pPr>
        <w:tabs>
          <w:tab w:val="left" w:pos="4884"/>
        </w:tabs>
        <w:rPr>
          <w:rFonts w:ascii="Times New Roman" w:hAnsi="Times New Roman" w:cs="Times New Roman"/>
          <w:b/>
          <w:bCs/>
        </w:rPr>
      </w:pPr>
    </w:p>
    <w:p w:rsidR="002C53C1" w:rsidRPr="007532D4" w:rsidRDefault="002C53C1" w:rsidP="002C53C1">
      <w:pPr>
        <w:tabs>
          <w:tab w:val="left" w:pos="4884"/>
        </w:tabs>
        <w:rPr>
          <w:rFonts w:ascii="Times New Roman" w:hAnsi="Times New Roman" w:cs="Times New Roman"/>
          <w:b/>
          <w:bCs/>
        </w:rPr>
      </w:pPr>
    </w:p>
    <w:p w:rsidR="002C53C1" w:rsidRPr="007532D4" w:rsidRDefault="002C53C1" w:rsidP="002C53C1">
      <w:pPr>
        <w:tabs>
          <w:tab w:val="left" w:pos="4884"/>
        </w:tabs>
        <w:jc w:val="center"/>
        <w:rPr>
          <w:rFonts w:ascii="Times New Roman" w:hAnsi="Times New Roman" w:cs="Times New Roman"/>
          <w:b/>
          <w:bCs/>
        </w:rPr>
      </w:pPr>
      <w:r w:rsidRPr="007532D4">
        <w:rPr>
          <w:rFonts w:ascii="Times New Roman" w:hAnsi="Times New Roman" w:cs="Times New Roman"/>
          <w:b/>
          <w:bCs/>
        </w:rPr>
        <w:t>г. Глазов, 2022</w:t>
      </w:r>
    </w:p>
    <w:p w:rsidR="002C53C1" w:rsidRPr="007532D4" w:rsidRDefault="002C53C1" w:rsidP="002C53C1">
      <w:pPr>
        <w:tabs>
          <w:tab w:val="left" w:pos="4884"/>
        </w:tabs>
        <w:jc w:val="center"/>
        <w:rPr>
          <w:rFonts w:ascii="Times New Roman" w:hAnsi="Times New Roman" w:cs="Times New Roman"/>
          <w:b/>
          <w:bCs/>
        </w:rPr>
      </w:pPr>
    </w:p>
    <w:p w:rsidR="002C53C1" w:rsidRPr="007532D4" w:rsidRDefault="002C53C1" w:rsidP="002C53C1">
      <w:pPr>
        <w:widowControl w:val="0"/>
        <w:shd w:val="clear" w:color="auto" w:fill="FFFFFF"/>
        <w:tabs>
          <w:tab w:val="left" w:pos="4080"/>
          <w:tab w:val="center" w:pos="4991"/>
        </w:tabs>
        <w:jc w:val="center"/>
        <w:rPr>
          <w:rFonts w:ascii="Times New Roman" w:hAnsi="Times New Roman" w:cs="Times New Roman"/>
          <w:b/>
          <w:bCs/>
        </w:rPr>
      </w:pPr>
      <w:r w:rsidRPr="007532D4">
        <w:rPr>
          <w:rFonts w:ascii="Times New Roman" w:hAnsi="Times New Roman" w:cs="Times New Roman"/>
          <w:b/>
          <w:bCs/>
        </w:rPr>
        <w:lastRenderedPageBreak/>
        <w:t>Содержание</w:t>
      </w:r>
    </w:p>
    <w:p w:rsidR="002C53C1" w:rsidRPr="007532D4" w:rsidRDefault="002C53C1" w:rsidP="002C53C1">
      <w:pPr>
        <w:widowControl w:val="0"/>
        <w:shd w:val="clear" w:color="auto" w:fill="FFFFFF"/>
        <w:tabs>
          <w:tab w:val="left" w:pos="4080"/>
          <w:tab w:val="center" w:pos="4991"/>
        </w:tabs>
        <w:jc w:val="center"/>
        <w:rPr>
          <w:rFonts w:ascii="Times New Roman" w:hAnsi="Times New Roman" w:cs="Times New Roman"/>
          <w:b/>
          <w:bCs/>
        </w:rPr>
      </w:pPr>
    </w:p>
    <w:p w:rsidR="002C53C1" w:rsidRPr="007532D4" w:rsidRDefault="002C53C1" w:rsidP="002C53C1">
      <w:pPr>
        <w:jc w:val="right"/>
        <w:rPr>
          <w:rFonts w:ascii="Times New Roman" w:hAnsi="Times New Roman" w:cs="Times New Roman"/>
          <w:i/>
        </w:rPr>
      </w:pPr>
      <w:r w:rsidRPr="007532D4">
        <w:rPr>
          <w:rFonts w:ascii="Times New Roman" w:hAnsi="Times New Roman" w:cs="Times New Roman"/>
          <w:i/>
        </w:rPr>
        <w:t xml:space="preserve">  </w:t>
      </w:r>
    </w:p>
    <w:p w:rsidR="002C53C1" w:rsidRPr="007532D4" w:rsidRDefault="002C53C1" w:rsidP="002C53C1">
      <w:pPr>
        <w:jc w:val="right"/>
        <w:rPr>
          <w:rFonts w:ascii="Times New Roman" w:hAnsi="Times New Roman" w:cs="Times New Roman"/>
          <w:i/>
        </w:rPr>
      </w:pPr>
      <w:r w:rsidRPr="007532D4">
        <w:rPr>
          <w:rFonts w:ascii="Times New Roman" w:hAnsi="Times New Roman" w:cs="Times New Roman"/>
          <w:i/>
        </w:rPr>
        <w:t xml:space="preserve">   № страницы</w:t>
      </w:r>
    </w:p>
    <w:tbl>
      <w:tblPr>
        <w:tblW w:w="9787"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570"/>
        <w:gridCol w:w="8650"/>
        <w:gridCol w:w="567"/>
      </w:tblGrid>
      <w:tr w:rsidR="002C53C1" w:rsidRPr="007532D4" w:rsidTr="00C944A5">
        <w:tc>
          <w:tcPr>
            <w:tcW w:w="570" w:type="dxa"/>
            <w:shd w:val="clear" w:color="auto" w:fill="auto"/>
          </w:tcPr>
          <w:p w:rsidR="002C53C1" w:rsidRPr="007532D4" w:rsidRDefault="002C53C1" w:rsidP="00C944A5">
            <w:pPr>
              <w:widowControl w:val="0"/>
              <w:shd w:val="clear" w:color="auto" w:fill="FFFFFF"/>
              <w:autoSpaceDE w:val="0"/>
              <w:snapToGrid w:val="0"/>
              <w:ind w:left="360"/>
              <w:jc w:val="center"/>
              <w:rPr>
                <w:rFonts w:ascii="Times New Roman" w:hAnsi="Times New Roman" w:cs="Times New Roman"/>
                <w:b/>
                <w:bCs/>
              </w:rPr>
            </w:pPr>
          </w:p>
        </w:tc>
        <w:tc>
          <w:tcPr>
            <w:tcW w:w="8650" w:type="dxa"/>
            <w:shd w:val="clear" w:color="auto" w:fill="auto"/>
          </w:tcPr>
          <w:p w:rsidR="002C53C1" w:rsidRPr="007532D4" w:rsidRDefault="002C53C1" w:rsidP="00C944A5">
            <w:pPr>
              <w:widowControl w:val="0"/>
              <w:shd w:val="clear" w:color="auto" w:fill="FFFFFF"/>
              <w:autoSpaceDE w:val="0"/>
              <w:snapToGrid w:val="0"/>
              <w:rPr>
                <w:rFonts w:ascii="Times New Roman" w:hAnsi="Times New Roman" w:cs="Times New Roman"/>
                <w:b/>
                <w:bCs/>
              </w:rPr>
            </w:pPr>
            <w:r w:rsidRPr="007532D4">
              <w:rPr>
                <w:rFonts w:ascii="Times New Roman" w:hAnsi="Times New Roman" w:cs="Times New Roman"/>
                <w:b/>
                <w:bCs/>
              </w:rPr>
              <w:t xml:space="preserve">Раздел </w:t>
            </w:r>
            <w:r w:rsidRPr="007532D4">
              <w:rPr>
                <w:rFonts w:ascii="Times New Roman" w:hAnsi="Times New Roman" w:cs="Times New Roman"/>
                <w:b/>
                <w:bCs/>
                <w:lang w:val="en-US"/>
              </w:rPr>
              <w:t>I</w:t>
            </w:r>
            <w:r w:rsidRPr="007532D4">
              <w:rPr>
                <w:rFonts w:ascii="Times New Roman" w:hAnsi="Times New Roman" w:cs="Times New Roman"/>
                <w:b/>
                <w:bCs/>
              </w:rPr>
              <w:t>. ОБЩИЕ ПОЛОЖЕНИЯ</w:t>
            </w:r>
          </w:p>
        </w:tc>
        <w:tc>
          <w:tcPr>
            <w:tcW w:w="567" w:type="dxa"/>
            <w:shd w:val="clear" w:color="auto" w:fill="auto"/>
            <w:vAlign w:val="bottom"/>
          </w:tcPr>
          <w:p w:rsidR="002C53C1" w:rsidRPr="00CD2686" w:rsidRDefault="00754F19" w:rsidP="00C944A5">
            <w:pPr>
              <w:widowControl w:val="0"/>
              <w:shd w:val="clear" w:color="auto" w:fill="FFFFFF"/>
              <w:autoSpaceDE w:val="0"/>
              <w:snapToGrid w:val="0"/>
              <w:jc w:val="center"/>
              <w:rPr>
                <w:rFonts w:ascii="Times New Roman" w:hAnsi="Times New Roman" w:cs="Times New Roman"/>
                <w:lang w:val="ru-RU"/>
              </w:rPr>
            </w:pPr>
            <w:r w:rsidRPr="00CD2686">
              <w:rPr>
                <w:rFonts w:ascii="Times New Roman" w:hAnsi="Times New Roman" w:cs="Times New Roman"/>
                <w:lang w:val="ru-RU"/>
              </w:rPr>
              <w:t>5</w:t>
            </w:r>
          </w:p>
        </w:tc>
      </w:tr>
      <w:tr w:rsidR="002C53C1" w:rsidRPr="007532D4" w:rsidTr="00C944A5">
        <w:tc>
          <w:tcPr>
            <w:tcW w:w="570" w:type="dxa"/>
            <w:shd w:val="clear" w:color="auto" w:fill="auto"/>
          </w:tcPr>
          <w:p w:rsidR="002C53C1" w:rsidRPr="007532D4" w:rsidRDefault="002C53C1" w:rsidP="002C53C1">
            <w:pPr>
              <w:numPr>
                <w:ilvl w:val="0"/>
                <w:numId w:val="13"/>
              </w:numPr>
              <w:suppressAutoHyphens/>
              <w:snapToGrid w:val="0"/>
              <w:ind w:left="0" w:firstLine="0"/>
              <w:jc w:val="center"/>
              <w:rPr>
                <w:rFonts w:ascii="Times New Roman" w:hAnsi="Times New Roman" w:cs="Times New Roman"/>
              </w:rPr>
            </w:pPr>
          </w:p>
        </w:tc>
        <w:tc>
          <w:tcPr>
            <w:tcW w:w="8650" w:type="dxa"/>
            <w:shd w:val="clear" w:color="auto" w:fill="auto"/>
          </w:tcPr>
          <w:p w:rsidR="002C53C1" w:rsidRPr="007532D4" w:rsidRDefault="002C53C1" w:rsidP="00C944A5">
            <w:pPr>
              <w:snapToGrid w:val="0"/>
              <w:rPr>
                <w:rFonts w:ascii="Times New Roman" w:hAnsi="Times New Roman" w:cs="Times New Roman"/>
              </w:rPr>
            </w:pPr>
            <w:r w:rsidRPr="007532D4">
              <w:rPr>
                <w:rFonts w:ascii="Times New Roman" w:hAnsi="Times New Roman" w:cs="Times New Roman"/>
              </w:rPr>
              <w:t xml:space="preserve">Предмет регулирования </w:t>
            </w:r>
          </w:p>
        </w:tc>
        <w:tc>
          <w:tcPr>
            <w:tcW w:w="567" w:type="dxa"/>
            <w:shd w:val="clear" w:color="auto" w:fill="auto"/>
            <w:vAlign w:val="bottom"/>
          </w:tcPr>
          <w:p w:rsidR="002C53C1" w:rsidRPr="00754F19" w:rsidRDefault="00754F19" w:rsidP="00C944A5">
            <w:pPr>
              <w:widowControl w:val="0"/>
              <w:shd w:val="clear" w:color="auto" w:fill="FFFFFF"/>
              <w:tabs>
                <w:tab w:val="left" w:pos="264"/>
              </w:tabs>
              <w:autoSpaceDE w:val="0"/>
              <w:snapToGrid w:val="0"/>
              <w:jc w:val="center"/>
              <w:rPr>
                <w:rFonts w:ascii="Times New Roman" w:hAnsi="Times New Roman" w:cs="Times New Roman"/>
                <w:lang w:val="ru-RU"/>
              </w:rPr>
            </w:pPr>
            <w:r>
              <w:rPr>
                <w:rFonts w:ascii="Times New Roman" w:hAnsi="Times New Roman" w:cs="Times New Roman"/>
                <w:lang w:val="ru-RU"/>
              </w:rPr>
              <w:t>5</w:t>
            </w:r>
          </w:p>
        </w:tc>
      </w:tr>
      <w:tr w:rsidR="002C53C1" w:rsidRPr="007532D4" w:rsidTr="00C944A5">
        <w:trPr>
          <w:trHeight w:val="80"/>
        </w:trPr>
        <w:tc>
          <w:tcPr>
            <w:tcW w:w="570" w:type="dxa"/>
            <w:shd w:val="clear" w:color="auto" w:fill="auto"/>
          </w:tcPr>
          <w:p w:rsidR="002C53C1" w:rsidRPr="007532D4" w:rsidRDefault="002C53C1" w:rsidP="002C53C1">
            <w:pPr>
              <w:widowControl w:val="0"/>
              <w:numPr>
                <w:ilvl w:val="0"/>
                <w:numId w:val="13"/>
              </w:numPr>
              <w:shd w:val="clear" w:color="auto" w:fill="FFFFFF"/>
              <w:tabs>
                <w:tab w:val="left" w:pos="176"/>
              </w:tabs>
              <w:suppressAutoHyphens/>
              <w:autoSpaceDE w:val="0"/>
              <w:snapToGrid w:val="0"/>
              <w:ind w:left="0" w:firstLine="0"/>
              <w:jc w:val="center"/>
              <w:rPr>
                <w:rFonts w:ascii="Times New Roman" w:hAnsi="Times New Roman" w:cs="Times New Roman"/>
              </w:rPr>
            </w:pPr>
          </w:p>
        </w:tc>
        <w:tc>
          <w:tcPr>
            <w:tcW w:w="8650" w:type="dxa"/>
            <w:shd w:val="clear" w:color="auto" w:fill="auto"/>
          </w:tcPr>
          <w:p w:rsidR="002C53C1" w:rsidRPr="007532D4" w:rsidRDefault="002C53C1" w:rsidP="00C944A5">
            <w:pPr>
              <w:widowControl w:val="0"/>
              <w:shd w:val="clear" w:color="auto" w:fill="FFFFFF"/>
              <w:tabs>
                <w:tab w:val="left" w:pos="264"/>
              </w:tabs>
              <w:autoSpaceDE w:val="0"/>
              <w:snapToGrid w:val="0"/>
              <w:rPr>
                <w:rFonts w:ascii="Times New Roman" w:hAnsi="Times New Roman" w:cs="Times New Roman"/>
              </w:rPr>
            </w:pPr>
            <w:r w:rsidRPr="007532D4">
              <w:rPr>
                <w:rFonts w:ascii="Times New Roman" w:hAnsi="Times New Roman" w:cs="Times New Roman"/>
              </w:rPr>
              <w:t xml:space="preserve">Круг заявителей </w:t>
            </w:r>
          </w:p>
        </w:tc>
        <w:tc>
          <w:tcPr>
            <w:tcW w:w="567" w:type="dxa"/>
            <w:shd w:val="clear" w:color="auto" w:fill="auto"/>
            <w:vAlign w:val="bottom"/>
          </w:tcPr>
          <w:p w:rsidR="002C53C1" w:rsidRPr="00754F19" w:rsidRDefault="00754F19" w:rsidP="00C944A5">
            <w:pPr>
              <w:widowControl w:val="0"/>
              <w:shd w:val="clear" w:color="auto" w:fill="FFFFFF"/>
              <w:tabs>
                <w:tab w:val="left" w:pos="264"/>
              </w:tabs>
              <w:autoSpaceDE w:val="0"/>
              <w:snapToGrid w:val="0"/>
              <w:jc w:val="center"/>
              <w:rPr>
                <w:rFonts w:ascii="Times New Roman" w:hAnsi="Times New Roman" w:cs="Times New Roman"/>
                <w:lang w:val="ru-RU"/>
              </w:rPr>
            </w:pPr>
            <w:r>
              <w:rPr>
                <w:rFonts w:ascii="Times New Roman" w:hAnsi="Times New Roman" w:cs="Times New Roman"/>
                <w:lang w:val="ru-RU"/>
              </w:rPr>
              <w:t>5</w:t>
            </w:r>
          </w:p>
        </w:tc>
      </w:tr>
      <w:tr w:rsidR="002C53C1" w:rsidRPr="007532D4" w:rsidTr="00C944A5">
        <w:trPr>
          <w:trHeight w:val="23"/>
        </w:trPr>
        <w:tc>
          <w:tcPr>
            <w:tcW w:w="570" w:type="dxa"/>
            <w:shd w:val="clear" w:color="auto" w:fill="auto"/>
          </w:tcPr>
          <w:p w:rsidR="002C53C1" w:rsidRPr="007532D4" w:rsidRDefault="002C53C1" w:rsidP="002C53C1">
            <w:pPr>
              <w:numPr>
                <w:ilvl w:val="0"/>
                <w:numId w:val="13"/>
              </w:numPr>
              <w:suppressAutoHyphens/>
              <w:snapToGrid w:val="0"/>
              <w:ind w:left="0" w:firstLine="0"/>
              <w:jc w:val="center"/>
              <w:rPr>
                <w:rFonts w:ascii="Times New Roman" w:hAnsi="Times New Roman" w:cs="Times New Roman"/>
              </w:rPr>
            </w:pPr>
          </w:p>
        </w:tc>
        <w:tc>
          <w:tcPr>
            <w:tcW w:w="8650" w:type="dxa"/>
            <w:shd w:val="clear" w:color="auto" w:fill="auto"/>
          </w:tcPr>
          <w:p w:rsidR="002C53C1" w:rsidRPr="007532D4" w:rsidRDefault="007532D4" w:rsidP="00C944A5">
            <w:pPr>
              <w:rPr>
                <w:rFonts w:ascii="Times New Roman" w:hAnsi="Times New Roman" w:cs="Times New Roman"/>
                <w:lang w:val="ru-RU"/>
              </w:rPr>
            </w:pPr>
            <w:r>
              <w:rPr>
                <w:rFonts w:ascii="Times New Roman" w:hAnsi="Times New Roman" w:cs="Times New Roman"/>
                <w:lang w:val="ru-RU"/>
              </w:rPr>
              <w:t>Требования к порядку информирования о предоставлении муниципальной услуги</w:t>
            </w:r>
          </w:p>
        </w:tc>
        <w:tc>
          <w:tcPr>
            <w:tcW w:w="567" w:type="dxa"/>
            <w:shd w:val="clear" w:color="auto" w:fill="auto"/>
            <w:vAlign w:val="bottom"/>
          </w:tcPr>
          <w:p w:rsidR="002C53C1" w:rsidRPr="00754F19" w:rsidRDefault="00754F19" w:rsidP="00C944A5">
            <w:pPr>
              <w:widowControl w:val="0"/>
              <w:shd w:val="clear" w:color="auto" w:fill="FFFFFF"/>
              <w:tabs>
                <w:tab w:val="left" w:pos="264"/>
              </w:tabs>
              <w:autoSpaceDE w:val="0"/>
              <w:snapToGrid w:val="0"/>
              <w:jc w:val="center"/>
              <w:rPr>
                <w:rFonts w:ascii="Times New Roman" w:hAnsi="Times New Roman" w:cs="Times New Roman"/>
                <w:lang w:val="ru-RU"/>
              </w:rPr>
            </w:pPr>
            <w:r>
              <w:rPr>
                <w:rFonts w:ascii="Times New Roman" w:hAnsi="Times New Roman" w:cs="Times New Roman"/>
                <w:lang w:val="ru-RU"/>
              </w:rPr>
              <w:t>5</w:t>
            </w:r>
          </w:p>
        </w:tc>
      </w:tr>
      <w:tr w:rsidR="002C53C1" w:rsidRPr="007532D4" w:rsidTr="00C944A5">
        <w:tc>
          <w:tcPr>
            <w:tcW w:w="570" w:type="dxa"/>
            <w:shd w:val="clear" w:color="auto" w:fill="auto"/>
          </w:tcPr>
          <w:p w:rsidR="002C53C1" w:rsidRPr="007532D4" w:rsidRDefault="002C53C1" w:rsidP="00C944A5">
            <w:pPr>
              <w:widowControl w:val="0"/>
              <w:shd w:val="clear" w:color="auto" w:fill="FFFFFF"/>
              <w:autoSpaceDE w:val="0"/>
              <w:ind w:left="360"/>
              <w:jc w:val="center"/>
              <w:rPr>
                <w:rFonts w:ascii="Times New Roman" w:hAnsi="Times New Roman" w:cs="Times New Roman"/>
                <w:b/>
                <w:bCs/>
              </w:rPr>
            </w:pPr>
          </w:p>
        </w:tc>
        <w:tc>
          <w:tcPr>
            <w:tcW w:w="8650" w:type="dxa"/>
            <w:shd w:val="clear" w:color="auto" w:fill="auto"/>
          </w:tcPr>
          <w:p w:rsidR="002C53C1" w:rsidRPr="007532D4" w:rsidRDefault="002C53C1" w:rsidP="00C944A5">
            <w:pPr>
              <w:shd w:val="clear" w:color="auto" w:fill="FFFFFF"/>
              <w:snapToGrid w:val="0"/>
              <w:rPr>
                <w:rFonts w:ascii="Times New Roman" w:hAnsi="Times New Roman" w:cs="Times New Roman"/>
                <w:b/>
                <w:bCs/>
              </w:rPr>
            </w:pPr>
          </w:p>
          <w:p w:rsidR="002C53C1" w:rsidRPr="007532D4" w:rsidRDefault="002C53C1" w:rsidP="00C944A5">
            <w:pPr>
              <w:widowControl w:val="0"/>
              <w:shd w:val="clear" w:color="auto" w:fill="FFFFFF"/>
              <w:autoSpaceDE w:val="0"/>
              <w:rPr>
                <w:rFonts w:ascii="Times New Roman" w:hAnsi="Times New Roman" w:cs="Times New Roman"/>
                <w:b/>
                <w:bCs/>
              </w:rPr>
            </w:pPr>
            <w:r w:rsidRPr="007532D4">
              <w:rPr>
                <w:rFonts w:ascii="Times New Roman" w:hAnsi="Times New Roman" w:cs="Times New Roman"/>
                <w:b/>
                <w:bCs/>
              </w:rPr>
              <w:t xml:space="preserve">Раздел </w:t>
            </w:r>
            <w:r w:rsidRPr="007532D4">
              <w:rPr>
                <w:rFonts w:ascii="Times New Roman" w:hAnsi="Times New Roman" w:cs="Times New Roman"/>
                <w:b/>
                <w:bCs/>
                <w:lang w:val="en-US"/>
              </w:rPr>
              <w:t>II</w:t>
            </w:r>
            <w:r w:rsidRPr="007532D4">
              <w:rPr>
                <w:rFonts w:ascii="Times New Roman" w:hAnsi="Times New Roman" w:cs="Times New Roman"/>
                <w:b/>
                <w:bCs/>
              </w:rPr>
              <w:t>. СТАНДАРТ ПРЕДОСТАВЛЕНИЯ МУНИЦИПАЛЬНОЙ УСЛУГИ</w:t>
            </w:r>
          </w:p>
        </w:tc>
        <w:tc>
          <w:tcPr>
            <w:tcW w:w="567" w:type="dxa"/>
            <w:shd w:val="clear" w:color="auto" w:fill="auto"/>
            <w:vAlign w:val="bottom"/>
          </w:tcPr>
          <w:p w:rsidR="002C53C1" w:rsidRPr="00CD2686" w:rsidRDefault="00754F19" w:rsidP="00C944A5">
            <w:pPr>
              <w:widowControl w:val="0"/>
              <w:shd w:val="clear" w:color="auto" w:fill="FFFFFF"/>
              <w:autoSpaceDE w:val="0"/>
              <w:jc w:val="center"/>
              <w:rPr>
                <w:rFonts w:ascii="Times New Roman" w:hAnsi="Times New Roman" w:cs="Times New Roman"/>
                <w:lang w:val="ru-RU"/>
              </w:rPr>
            </w:pPr>
            <w:r w:rsidRPr="00CD2686">
              <w:rPr>
                <w:rFonts w:ascii="Times New Roman" w:hAnsi="Times New Roman" w:cs="Times New Roman"/>
                <w:lang w:val="ru-RU"/>
              </w:rPr>
              <w:t>7</w:t>
            </w:r>
          </w:p>
        </w:tc>
      </w:tr>
      <w:tr w:rsidR="002C53C1" w:rsidRPr="007532D4" w:rsidTr="00C944A5">
        <w:tc>
          <w:tcPr>
            <w:tcW w:w="570" w:type="dxa"/>
            <w:shd w:val="clear" w:color="auto" w:fill="auto"/>
          </w:tcPr>
          <w:p w:rsidR="002C53C1" w:rsidRPr="007532D4" w:rsidRDefault="002C53C1" w:rsidP="002C53C1">
            <w:pPr>
              <w:numPr>
                <w:ilvl w:val="0"/>
                <w:numId w:val="13"/>
              </w:numPr>
              <w:suppressAutoHyphens/>
              <w:snapToGrid w:val="0"/>
              <w:ind w:left="0" w:firstLine="0"/>
              <w:jc w:val="center"/>
              <w:rPr>
                <w:rFonts w:ascii="Times New Roman" w:hAnsi="Times New Roman" w:cs="Times New Roman"/>
              </w:rPr>
            </w:pPr>
          </w:p>
        </w:tc>
        <w:tc>
          <w:tcPr>
            <w:tcW w:w="8650" w:type="dxa"/>
            <w:shd w:val="clear" w:color="auto" w:fill="auto"/>
          </w:tcPr>
          <w:p w:rsidR="002C53C1" w:rsidRPr="007532D4" w:rsidRDefault="002C53C1" w:rsidP="00C944A5">
            <w:pPr>
              <w:snapToGrid w:val="0"/>
              <w:rPr>
                <w:rFonts w:ascii="Times New Roman" w:hAnsi="Times New Roman" w:cs="Times New Roman"/>
              </w:rPr>
            </w:pPr>
            <w:r w:rsidRPr="007532D4">
              <w:rPr>
                <w:rFonts w:ascii="Times New Roman" w:hAnsi="Times New Roman" w:cs="Times New Roman"/>
              </w:rPr>
              <w:t xml:space="preserve">Наименование муниципальной услуги </w:t>
            </w:r>
          </w:p>
        </w:tc>
        <w:tc>
          <w:tcPr>
            <w:tcW w:w="567" w:type="dxa"/>
            <w:shd w:val="clear" w:color="auto" w:fill="auto"/>
            <w:vAlign w:val="bottom"/>
          </w:tcPr>
          <w:p w:rsidR="002C53C1" w:rsidRPr="00754F19" w:rsidRDefault="00754F19" w:rsidP="00C944A5">
            <w:pPr>
              <w:widowControl w:val="0"/>
              <w:shd w:val="clear" w:color="auto" w:fill="FFFFFF"/>
              <w:tabs>
                <w:tab w:val="left" w:pos="254"/>
              </w:tabs>
              <w:autoSpaceDE w:val="0"/>
              <w:snapToGrid w:val="0"/>
              <w:jc w:val="center"/>
              <w:rPr>
                <w:rFonts w:ascii="Times New Roman" w:hAnsi="Times New Roman" w:cs="Times New Roman"/>
                <w:lang w:val="ru-RU"/>
              </w:rPr>
            </w:pPr>
            <w:r>
              <w:rPr>
                <w:rFonts w:ascii="Times New Roman" w:hAnsi="Times New Roman" w:cs="Times New Roman"/>
                <w:lang w:val="ru-RU"/>
              </w:rPr>
              <w:t>7</w:t>
            </w:r>
          </w:p>
        </w:tc>
      </w:tr>
      <w:tr w:rsidR="002C53C1" w:rsidRPr="007532D4" w:rsidTr="00C944A5">
        <w:tc>
          <w:tcPr>
            <w:tcW w:w="570" w:type="dxa"/>
            <w:shd w:val="clear" w:color="auto" w:fill="auto"/>
          </w:tcPr>
          <w:p w:rsidR="002C53C1" w:rsidRPr="007532D4" w:rsidRDefault="002C53C1" w:rsidP="002C53C1">
            <w:pPr>
              <w:numPr>
                <w:ilvl w:val="0"/>
                <w:numId w:val="13"/>
              </w:numPr>
              <w:suppressAutoHyphens/>
              <w:snapToGrid w:val="0"/>
              <w:ind w:left="0" w:firstLine="0"/>
              <w:jc w:val="center"/>
              <w:rPr>
                <w:rFonts w:ascii="Times New Roman" w:hAnsi="Times New Roman" w:cs="Times New Roman"/>
              </w:rPr>
            </w:pPr>
          </w:p>
        </w:tc>
        <w:tc>
          <w:tcPr>
            <w:tcW w:w="8650" w:type="dxa"/>
            <w:shd w:val="clear" w:color="auto" w:fill="auto"/>
          </w:tcPr>
          <w:p w:rsidR="002C53C1" w:rsidRPr="007532D4" w:rsidRDefault="002C53C1" w:rsidP="00C944A5">
            <w:pPr>
              <w:snapToGrid w:val="0"/>
              <w:rPr>
                <w:rFonts w:ascii="Times New Roman" w:hAnsi="Times New Roman" w:cs="Times New Roman"/>
              </w:rPr>
            </w:pPr>
            <w:r w:rsidRPr="007532D4">
              <w:rPr>
                <w:rFonts w:ascii="Times New Roman" w:hAnsi="Times New Roman" w:cs="Times New Roman"/>
              </w:rPr>
              <w:t xml:space="preserve">Наименование органа, предоставляющего муниципальную услугу </w:t>
            </w:r>
          </w:p>
        </w:tc>
        <w:tc>
          <w:tcPr>
            <w:tcW w:w="567" w:type="dxa"/>
            <w:shd w:val="clear" w:color="auto" w:fill="auto"/>
            <w:vAlign w:val="bottom"/>
          </w:tcPr>
          <w:p w:rsidR="002C53C1" w:rsidRPr="00754F19" w:rsidRDefault="00754F19" w:rsidP="00C944A5">
            <w:pPr>
              <w:widowControl w:val="0"/>
              <w:shd w:val="clear" w:color="auto" w:fill="FFFFFF"/>
              <w:tabs>
                <w:tab w:val="left" w:pos="254"/>
              </w:tabs>
              <w:autoSpaceDE w:val="0"/>
              <w:snapToGrid w:val="0"/>
              <w:jc w:val="center"/>
              <w:rPr>
                <w:rFonts w:ascii="Times New Roman" w:hAnsi="Times New Roman" w:cs="Times New Roman"/>
                <w:lang w:val="ru-RU"/>
              </w:rPr>
            </w:pPr>
            <w:r>
              <w:rPr>
                <w:rFonts w:ascii="Times New Roman" w:hAnsi="Times New Roman" w:cs="Times New Roman"/>
                <w:lang w:val="ru-RU"/>
              </w:rPr>
              <w:t>7</w:t>
            </w:r>
          </w:p>
        </w:tc>
      </w:tr>
      <w:tr w:rsidR="002C53C1" w:rsidRPr="007532D4" w:rsidTr="00C944A5">
        <w:tc>
          <w:tcPr>
            <w:tcW w:w="570" w:type="dxa"/>
            <w:shd w:val="clear" w:color="auto" w:fill="auto"/>
          </w:tcPr>
          <w:p w:rsidR="002C53C1" w:rsidRPr="007532D4" w:rsidRDefault="002C53C1" w:rsidP="002C53C1">
            <w:pPr>
              <w:numPr>
                <w:ilvl w:val="0"/>
                <w:numId w:val="13"/>
              </w:numPr>
              <w:suppressAutoHyphens/>
              <w:snapToGrid w:val="0"/>
              <w:ind w:left="0" w:firstLine="0"/>
              <w:jc w:val="center"/>
              <w:rPr>
                <w:rFonts w:ascii="Times New Roman" w:hAnsi="Times New Roman" w:cs="Times New Roman"/>
              </w:rPr>
            </w:pPr>
          </w:p>
        </w:tc>
        <w:tc>
          <w:tcPr>
            <w:tcW w:w="8650" w:type="dxa"/>
            <w:shd w:val="clear" w:color="auto" w:fill="auto"/>
          </w:tcPr>
          <w:p w:rsidR="002C53C1" w:rsidRPr="007532D4" w:rsidRDefault="00C01CC0" w:rsidP="00C944A5">
            <w:pPr>
              <w:snapToGrid w:val="0"/>
              <w:rPr>
                <w:rFonts w:ascii="Times New Roman" w:hAnsi="Times New Roman" w:cs="Times New Roman"/>
              </w:rPr>
            </w:pPr>
            <w:r>
              <w:rPr>
                <w:rFonts w:ascii="Times New Roman" w:hAnsi="Times New Roman" w:cs="Times New Roman"/>
                <w:lang w:val="ru-RU"/>
              </w:rPr>
              <w:t>Описание результата</w:t>
            </w:r>
            <w:r w:rsidR="002C53C1" w:rsidRPr="007532D4">
              <w:rPr>
                <w:rFonts w:ascii="Times New Roman" w:hAnsi="Times New Roman" w:cs="Times New Roman"/>
              </w:rPr>
              <w:t xml:space="preserve"> предоставления муниципальной услуги </w:t>
            </w:r>
          </w:p>
        </w:tc>
        <w:tc>
          <w:tcPr>
            <w:tcW w:w="567" w:type="dxa"/>
            <w:shd w:val="clear" w:color="auto" w:fill="auto"/>
            <w:vAlign w:val="bottom"/>
          </w:tcPr>
          <w:p w:rsidR="002C53C1" w:rsidRPr="00754F19" w:rsidRDefault="00754F19" w:rsidP="00C944A5">
            <w:pPr>
              <w:widowControl w:val="0"/>
              <w:shd w:val="clear" w:color="auto" w:fill="FFFFFF"/>
              <w:tabs>
                <w:tab w:val="left" w:pos="254"/>
              </w:tabs>
              <w:autoSpaceDE w:val="0"/>
              <w:snapToGrid w:val="0"/>
              <w:jc w:val="center"/>
              <w:rPr>
                <w:rFonts w:ascii="Times New Roman" w:hAnsi="Times New Roman" w:cs="Times New Roman"/>
                <w:lang w:val="ru-RU"/>
              </w:rPr>
            </w:pPr>
            <w:r>
              <w:rPr>
                <w:rFonts w:ascii="Times New Roman" w:hAnsi="Times New Roman" w:cs="Times New Roman"/>
                <w:lang w:val="ru-RU"/>
              </w:rPr>
              <w:t>7</w:t>
            </w:r>
          </w:p>
        </w:tc>
      </w:tr>
      <w:tr w:rsidR="002C53C1" w:rsidRPr="007532D4" w:rsidTr="00C944A5">
        <w:tc>
          <w:tcPr>
            <w:tcW w:w="570" w:type="dxa"/>
            <w:shd w:val="clear" w:color="auto" w:fill="auto"/>
          </w:tcPr>
          <w:p w:rsidR="002C53C1" w:rsidRPr="007532D4" w:rsidRDefault="002C53C1" w:rsidP="002C53C1">
            <w:pPr>
              <w:numPr>
                <w:ilvl w:val="0"/>
                <w:numId w:val="13"/>
              </w:numPr>
              <w:suppressAutoHyphens/>
              <w:snapToGrid w:val="0"/>
              <w:ind w:left="0" w:firstLine="0"/>
              <w:jc w:val="center"/>
              <w:rPr>
                <w:rFonts w:ascii="Times New Roman" w:hAnsi="Times New Roman" w:cs="Times New Roman"/>
              </w:rPr>
            </w:pPr>
          </w:p>
        </w:tc>
        <w:tc>
          <w:tcPr>
            <w:tcW w:w="8650" w:type="dxa"/>
            <w:shd w:val="clear" w:color="auto" w:fill="auto"/>
          </w:tcPr>
          <w:p w:rsidR="002C53C1" w:rsidRPr="00306E98" w:rsidRDefault="002C53C1" w:rsidP="00306E98">
            <w:pPr>
              <w:snapToGrid w:val="0"/>
              <w:rPr>
                <w:rFonts w:ascii="Times New Roman" w:hAnsi="Times New Roman" w:cs="Times New Roman"/>
                <w:lang w:val="ru-RU"/>
              </w:rPr>
            </w:pPr>
            <w:r w:rsidRPr="007532D4">
              <w:rPr>
                <w:rFonts w:ascii="Times New Roman" w:hAnsi="Times New Roman" w:cs="Times New Roman"/>
              </w:rPr>
              <w:t xml:space="preserve">Срок предоставления муниципальной услуги, </w:t>
            </w:r>
            <w:r w:rsidR="00306E98">
              <w:rPr>
                <w:rFonts w:ascii="Times New Roman" w:hAnsi="Times New Roman" w:cs="Times New Roman"/>
                <w:lang w:val="ru-RU"/>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tc>
        <w:tc>
          <w:tcPr>
            <w:tcW w:w="567" w:type="dxa"/>
            <w:shd w:val="clear" w:color="auto" w:fill="auto"/>
            <w:vAlign w:val="bottom"/>
          </w:tcPr>
          <w:p w:rsidR="002C53C1" w:rsidRPr="00754F19" w:rsidRDefault="00754F19" w:rsidP="00C944A5">
            <w:pPr>
              <w:widowControl w:val="0"/>
              <w:shd w:val="clear" w:color="auto" w:fill="FFFFFF"/>
              <w:tabs>
                <w:tab w:val="left" w:pos="254"/>
              </w:tabs>
              <w:autoSpaceDE w:val="0"/>
              <w:snapToGrid w:val="0"/>
              <w:jc w:val="center"/>
              <w:rPr>
                <w:rFonts w:ascii="Times New Roman" w:hAnsi="Times New Roman" w:cs="Times New Roman"/>
                <w:lang w:val="ru-RU"/>
              </w:rPr>
            </w:pPr>
            <w:r>
              <w:rPr>
                <w:rFonts w:ascii="Times New Roman" w:hAnsi="Times New Roman" w:cs="Times New Roman"/>
                <w:lang w:val="ru-RU"/>
              </w:rPr>
              <w:t>8</w:t>
            </w:r>
          </w:p>
        </w:tc>
      </w:tr>
      <w:tr w:rsidR="002C53C1" w:rsidRPr="007532D4" w:rsidTr="00C944A5">
        <w:tc>
          <w:tcPr>
            <w:tcW w:w="570" w:type="dxa"/>
            <w:shd w:val="clear" w:color="auto" w:fill="auto"/>
          </w:tcPr>
          <w:p w:rsidR="002C53C1" w:rsidRPr="007532D4" w:rsidRDefault="002C53C1" w:rsidP="002C53C1">
            <w:pPr>
              <w:numPr>
                <w:ilvl w:val="0"/>
                <w:numId w:val="13"/>
              </w:numPr>
              <w:suppressAutoHyphens/>
              <w:snapToGrid w:val="0"/>
              <w:ind w:left="0" w:firstLine="0"/>
              <w:jc w:val="center"/>
              <w:rPr>
                <w:rFonts w:ascii="Times New Roman" w:hAnsi="Times New Roman" w:cs="Times New Roman"/>
              </w:rPr>
            </w:pPr>
          </w:p>
        </w:tc>
        <w:tc>
          <w:tcPr>
            <w:tcW w:w="8650" w:type="dxa"/>
            <w:shd w:val="clear" w:color="auto" w:fill="auto"/>
          </w:tcPr>
          <w:p w:rsidR="002C53C1" w:rsidRPr="00306E98" w:rsidRDefault="00306E98" w:rsidP="00C944A5">
            <w:pPr>
              <w:snapToGrid w:val="0"/>
              <w:rPr>
                <w:rFonts w:ascii="Times New Roman" w:hAnsi="Times New Roman" w:cs="Times New Roman"/>
                <w:color w:val="auto"/>
                <w:lang w:val="ru-RU"/>
              </w:rPr>
            </w:pPr>
            <w:r>
              <w:rPr>
                <w:rFonts w:ascii="Times New Roman" w:hAnsi="Times New Roman" w:cs="Times New Roman"/>
                <w:color w:val="auto"/>
                <w:lang w:val="ru-RU"/>
              </w:rPr>
              <w:t>Нормативные правовые акты, регулирующие предоставление муниципальной услуги</w:t>
            </w:r>
          </w:p>
        </w:tc>
        <w:tc>
          <w:tcPr>
            <w:tcW w:w="567" w:type="dxa"/>
            <w:shd w:val="clear" w:color="auto" w:fill="auto"/>
            <w:vAlign w:val="bottom"/>
          </w:tcPr>
          <w:p w:rsidR="002C53C1" w:rsidRPr="00754F19" w:rsidRDefault="00754F19" w:rsidP="00C944A5">
            <w:pPr>
              <w:widowControl w:val="0"/>
              <w:shd w:val="clear" w:color="auto" w:fill="FFFFFF"/>
              <w:autoSpaceDE w:val="0"/>
              <w:snapToGrid w:val="0"/>
              <w:jc w:val="center"/>
              <w:rPr>
                <w:rFonts w:ascii="Times New Roman" w:hAnsi="Times New Roman" w:cs="Times New Roman"/>
                <w:lang w:val="ru-RU"/>
              </w:rPr>
            </w:pPr>
            <w:r>
              <w:rPr>
                <w:rFonts w:ascii="Times New Roman" w:hAnsi="Times New Roman" w:cs="Times New Roman"/>
                <w:lang w:val="ru-RU"/>
              </w:rPr>
              <w:t>8</w:t>
            </w:r>
          </w:p>
        </w:tc>
      </w:tr>
      <w:tr w:rsidR="002C53C1" w:rsidRPr="007532D4" w:rsidTr="00C944A5">
        <w:tc>
          <w:tcPr>
            <w:tcW w:w="570" w:type="dxa"/>
            <w:shd w:val="clear" w:color="auto" w:fill="auto"/>
          </w:tcPr>
          <w:p w:rsidR="002C53C1" w:rsidRPr="007532D4" w:rsidRDefault="002C53C1" w:rsidP="002C53C1">
            <w:pPr>
              <w:numPr>
                <w:ilvl w:val="0"/>
                <w:numId w:val="13"/>
              </w:numPr>
              <w:suppressAutoHyphens/>
              <w:snapToGrid w:val="0"/>
              <w:ind w:left="0" w:firstLine="0"/>
              <w:jc w:val="center"/>
              <w:rPr>
                <w:rFonts w:ascii="Times New Roman" w:hAnsi="Times New Roman" w:cs="Times New Roman"/>
              </w:rPr>
            </w:pPr>
          </w:p>
        </w:tc>
        <w:tc>
          <w:tcPr>
            <w:tcW w:w="8650" w:type="dxa"/>
            <w:shd w:val="clear" w:color="auto" w:fill="auto"/>
          </w:tcPr>
          <w:p w:rsidR="002C53C1" w:rsidRPr="007532D4" w:rsidRDefault="002C53C1" w:rsidP="00C944A5">
            <w:pPr>
              <w:snapToGrid w:val="0"/>
              <w:rPr>
                <w:rFonts w:ascii="Times New Roman" w:hAnsi="Times New Roman" w:cs="Times New Roman"/>
              </w:rPr>
            </w:pPr>
            <w:r w:rsidRPr="007532D4">
              <w:rPr>
                <w:rFonts w:ascii="Times New Roman" w:hAnsi="Times New Roman" w:cs="Times New Roman"/>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и порядок их представления</w:t>
            </w:r>
          </w:p>
        </w:tc>
        <w:tc>
          <w:tcPr>
            <w:tcW w:w="567" w:type="dxa"/>
            <w:shd w:val="clear" w:color="auto" w:fill="auto"/>
            <w:vAlign w:val="bottom"/>
          </w:tcPr>
          <w:p w:rsidR="002C53C1" w:rsidRPr="00754F19" w:rsidRDefault="00754F19" w:rsidP="00C944A5">
            <w:pPr>
              <w:widowControl w:val="0"/>
              <w:shd w:val="clear" w:color="auto" w:fill="FFFFFF"/>
              <w:tabs>
                <w:tab w:val="left" w:pos="350"/>
              </w:tabs>
              <w:autoSpaceDE w:val="0"/>
              <w:snapToGrid w:val="0"/>
              <w:jc w:val="center"/>
              <w:rPr>
                <w:rFonts w:ascii="Times New Roman" w:hAnsi="Times New Roman" w:cs="Times New Roman"/>
                <w:lang w:val="ru-RU"/>
              </w:rPr>
            </w:pPr>
            <w:r>
              <w:rPr>
                <w:rFonts w:ascii="Times New Roman" w:hAnsi="Times New Roman" w:cs="Times New Roman"/>
                <w:lang w:val="ru-RU"/>
              </w:rPr>
              <w:t>8</w:t>
            </w:r>
          </w:p>
        </w:tc>
      </w:tr>
      <w:tr w:rsidR="002C53C1" w:rsidRPr="007532D4" w:rsidTr="00C944A5">
        <w:tc>
          <w:tcPr>
            <w:tcW w:w="570" w:type="dxa"/>
            <w:shd w:val="clear" w:color="auto" w:fill="auto"/>
          </w:tcPr>
          <w:p w:rsidR="002C53C1" w:rsidRPr="007532D4" w:rsidRDefault="002C53C1" w:rsidP="002C53C1">
            <w:pPr>
              <w:numPr>
                <w:ilvl w:val="0"/>
                <w:numId w:val="13"/>
              </w:numPr>
              <w:suppressAutoHyphens/>
              <w:snapToGrid w:val="0"/>
              <w:ind w:left="0" w:firstLine="0"/>
              <w:jc w:val="center"/>
              <w:rPr>
                <w:rFonts w:ascii="Times New Roman" w:hAnsi="Times New Roman" w:cs="Times New Roman"/>
              </w:rPr>
            </w:pPr>
          </w:p>
        </w:tc>
        <w:tc>
          <w:tcPr>
            <w:tcW w:w="8650" w:type="dxa"/>
            <w:shd w:val="clear" w:color="auto" w:fill="auto"/>
          </w:tcPr>
          <w:p w:rsidR="002C53C1" w:rsidRPr="00293F47" w:rsidRDefault="002C53C1" w:rsidP="00293F47">
            <w:pPr>
              <w:snapToGrid w:val="0"/>
              <w:rPr>
                <w:rFonts w:ascii="Times New Roman" w:hAnsi="Times New Roman" w:cs="Times New Roman"/>
                <w:lang w:val="ru-RU"/>
              </w:rPr>
            </w:pPr>
            <w:r w:rsidRPr="007532D4">
              <w:rPr>
                <w:rFonts w:ascii="Times New Roman" w:hAnsi="Times New Roman" w:cs="Times New Roman"/>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w:t>
            </w:r>
            <w:r w:rsidR="00293F47">
              <w:rPr>
                <w:rFonts w:ascii="Times New Roman" w:hAnsi="Times New Roman" w:cs="Times New Roman"/>
              </w:rPr>
              <w:t>твенных и муниципальных услуг</w:t>
            </w:r>
          </w:p>
        </w:tc>
        <w:tc>
          <w:tcPr>
            <w:tcW w:w="567" w:type="dxa"/>
            <w:shd w:val="clear" w:color="auto" w:fill="auto"/>
            <w:vAlign w:val="bottom"/>
          </w:tcPr>
          <w:p w:rsidR="002C53C1" w:rsidRPr="00CD2686" w:rsidRDefault="00CD2686" w:rsidP="00C944A5">
            <w:pPr>
              <w:widowControl w:val="0"/>
              <w:shd w:val="clear" w:color="auto" w:fill="FFFFFF"/>
              <w:tabs>
                <w:tab w:val="left" w:pos="350"/>
              </w:tabs>
              <w:autoSpaceDE w:val="0"/>
              <w:snapToGrid w:val="0"/>
              <w:jc w:val="center"/>
              <w:rPr>
                <w:rFonts w:ascii="Times New Roman" w:hAnsi="Times New Roman" w:cs="Times New Roman"/>
                <w:lang w:val="ru-RU"/>
              </w:rPr>
            </w:pPr>
            <w:r>
              <w:rPr>
                <w:rFonts w:ascii="Times New Roman" w:hAnsi="Times New Roman" w:cs="Times New Roman"/>
                <w:lang w:val="ru-RU"/>
              </w:rPr>
              <w:t>10</w:t>
            </w:r>
          </w:p>
        </w:tc>
      </w:tr>
      <w:tr w:rsidR="001B582A" w:rsidRPr="007532D4" w:rsidTr="00C944A5">
        <w:tc>
          <w:tcPr>
            <w:tcW w:w="570" w:type="dxa"/>
            <w:shd w:val="clear" w:color="auto" w:fill="auto"/>
          </w:tcPr>
          <w:p w:rsidR="001B582A" w:rsidRPr="007532D4" w:rsidRDefault="001B582A" w:rsidP="002C53C1">
            <w:pPr>
              <w:numPr>
                <w:ilvl w:val="0"/>
                <w:numId w:val="13"/>
              </w:numPr>
              <w:suppressAutoHyphens/>
              <w:snapToGrid w:val="0"/>
              <w:ind w:left="0" w:firstLine="0"/>
              <w:jc w:val="center"/>
              <w:rPr>
                <w:rFonts w:ascii="Times New Roman" w:hAnsi="Times New Roman" w:cs="Times New Roman"/>
              </w:rPr>
            </w:pPr>
          </w:p>
        </w:tc>
        <w:tc>
          <w:tcPr>
            <w:tcW w:w="8650" w:type="dxa"/>
            <w:shd w:val="clear" w:color="auto" w:fill="auto"/>
          </w:tcPr>
          <w:p w:rsidR="001B582A" w:rsidRPr="007532D4" w:rsidRDefault="001B582A" w:rsidP="00C944A5">
            <w:pPr>
              <w:snapToGrid w:val="0"/>
              <w:rPr>
                <w:rFonts w:ascii="Times New Roman" w:hAnsi="Times New Roman" w:cs="Times New Roman"/>
              </w:rPr>
            </w:pPr>
            <w:r w:rsidRPr="007532D4">
              <w:rPr>
                <w:rFonts w:ascii="Times New Roman" w:hAnsi="Times New Roman" w:cs="Times New Roman"/>
              </w:rPr>
              <w:t>Исчерпывающий перечень оснований для отказа в приеме документов, необходимых для предоставления муниципальной услуги</w:t>
            </w:r>
          </w:p>
        </w:tc>
        <w:tc>
          <w:tcPr>
            <w:tcW w:w="567" w:type="dxa"/>
            <w:shd w:val="clear" w:color="auto" w:fill="auto"/>
            <w:vAlign w:val="bottom"/>
          </w:tcPr>
          <w:p w:rsidR="001B582A" w:rsidRPr="00CD2686" w:rsidRDefault="00CD2686" w:rsidP="00C944A5">
            <w:pPr>
              <w:widowControl w:val="0"/>
              <w:shd w:val="clear" w:color="auto" w:fill="FFFFFF"/>
              <w:tabs>
                <w:tab w:val="left" w:pos="350"/>
              </w:tabs>
              <w:autoSpaceDE w:val="0"/>
              <w:snapToGrid w:val="0"/>
              <w:jc w:val="center"/>
              <w:rPr>
                <w:rFonts w:ascii="Times New Roman" w:hAnsi="Times New Roman" w:cs="Times New Roman"/>
                <w:lang w:val="ru-RU"/>
              </w:rPr>
            </w:pPr>
            <w:r>
              <w:rPr>
                <w:rFonts w:ascii="Times New Roman" w:hAnsi="Times New Roman" w:cs="Times New Roman"/>
                <w:lang w:val="ru-RU"/>
              </w:rPr>
              <w:t>11</w:t>
            </w:r>
          </w:p>
        </w:tc>
      </w:tr>
      <w:tr w:rsidR="001B582A" w:rsidRPr="007532D4" w:rsidTr="00C944A5">
        <w:tc>
          <w:tcPr>
            <w:tcW w:w="570" w:type="dxa"/>
            <w:shd w:val="clear" w:color="auto" w:fill="auto"/>
          </w:tcPr>
          <w:p w:rsidR="001B582A" w:rsidRPr="007532D4" w:rsidRDefault="001B582A" w:rsidP="002C53C1">
            <w:pPr>
              <w:numPr>
                <w:ilvl w:val="0"/>
                <w:numId w:val="13"/>
              </w:numPr>
              <w:suppressAutoHyphens/>
              <w:snapToGrid w:val="0"/>
              <w:ind w:left="0" w:firstLine="0"/>
              <w:jc w:val="center"/>
              <w:rPr>
                <w:rFonts w:ascii="Times New Roman" w:hAnsi="Times New Roman" w:cs="Times New Roman"/>
              </w:rPr>
            </w:pPr>
          </w:p>
        </w:tc>
        <w:tc>
          <w:tcPr>
            <w:tcW w:w="8650" w:type="dxa"/>
            <w:shd w:val="clear" w:color="auto" w:fill="auto"/>
          </w:tcPr>
          <w:p w:rsidR="001B582A" w:rsidRPr="007532D4" w:rsidRDefault="001B582A" w:rsidP="00C944A5">
            <w:pPr>
              <w:snapToGrid w:val="0"/>
              <w:rPr>
                <w:rFonts w:ascii="Times New Roman" w:hAnsi="Times New Roman" w:cs="Times New Roman"/>
              </w:rPr>
            </w:pPr>
            <w:r w:rsidRPr="007532D4">
              <w:rPr>
                <w:rFonts w:ascii="Times New Roman" w:hAnsi="Times New Roman" w:cs="Times New Roman"/>
              </w:rPr>
              <w:t>Исчерпывающий перечень оснований для приостановления или отказа в предоставлении муниципальной услуги</w:t>
            </w:r>
          </w:p>
        </w:tc>
        <w:tc>
          <w:tcPr>
            <w:tcW w:w="567" w:type="dxa"/>
            <w:shd w:val="clear" w:color="auto" w:fill="auto"/>
            <w:vAlign w:val="bottom"/>
          </w:tcPr>
          <w:p w:rsidR="001B582A" w:rsidRPr="00CD2686" w:rsidRDefault="00CD2686" w:rsidP="00C944A5">
            <w:pPr>
              <w:widowControl w:val="0"/>
              <w:shd w:val="clear" w:color="auto" w:fill="FFFFFF"/>
              <w:tabs>
                <w:tab w:val="left" w:pos="350"/>
              </w:tabs>
              <w:autoSpaceDE w:val="0"/>
              <w:snapToGrid w:val="0"/>
              <w:jc w:val="center"/>
              <w:rPr>
                <w:rFonts w:ascii="Times New Roman" w:hAnsi="Times New Roman" w:cs="Times New Roman"/>
                <w:lang w:val="ru-RU"/>
              </w:rPr>
            </w:pPr>
            <w:r>
              <w:rPr>
                <w:rFonts w:ascii="Times New Roman" w:hAnsi="Times New Roman" w:cs="Times New Roman"/>
                <w:lang w:val="ru-RU"/>
              </w:rPr>
              <w:t>12</w:t>
            </w:r>
          </w:p>
        </w:tc>
      </w:tr>
      <w:tr w:rsidR="002C53C1" w:rsidRPr="007532D4" w:rsidTr="00C944A5">
        <w:tc>
          <w:tcPr>
            <w:tcW w:w="570" w:type="dxa"/>
            <w:shd w:val="clear" w:color="auto" w:fill="auto"/>
          </w:tcPr>
          <w:p w:rsidR="002C53C1" w:rsidRPr="007532D4" w:rsidRDefault="002C53C1" w:rsidP="002C53C1">
            <w:pPr>
              <w:numPr>
                <w:ilvl w:val="0"/>
                <w:numId w:val="13"/>
              </w:numPr>
              <w:suppressAutoHyphens/>
              <w:snapToGrid w:val="0"/>
              <w:ind w:left="0" w:firstLine="0"/>
              <w:jc w:val="center"/>
              <w:rPr>
                <w:rFonts w:ascii="Times New Roman" w:hAnsi="Times New Roman" w:cs="Times New Roman"/>
              </w:rPr>
            </w:pPr>
          </w:p>
        </w:tc>
        <w:tc>
          <w:tcPr>
            <w:tcW w:w="8650" w:type="dxa"/>
            <w:shd w:val="clear" w:color="auto" w:fill="auto"/>
          </w:tcPr>
          <w:p w:rsidR="002C53C1" w:rsidRPr="007532D4" w:rsidRDefault="002C53C1" w:rsidP="00C944A5">
            <w:pPr>
              <w:snapToGrid w:val="0"/>
              <w:rPr>
                <w:rFonts w:ascii="Times New Roman" w:hAnsi="Times New Roman" w:cs="Times New Roman"/>
              </w:rPr>
            </w:pPr>
            <w:r w:rsidRPr="007532D4">
              <w:rPr>
                <w:rFonts w:ascii="Times New Roman" w:hAnsi="Times New Roman" w:cs="Times New Roman"/>
              </w:rPr>
              <w:t xml:space="preserve">Перечень услуг, которые являются необходимыми и обязательными для предоставления муниципальной услуги, в том числе сведения о </w:t>
            </w:r>
            <w:r w:rsidR="001B582A">
              <w:rPr>
                <w:rFonts w:ascii="Times New Roman" w:hAnsi="Times New Roman" w:cs="Times New Roman"/>
                <w:lang w:val="ru-RU"/>
              </w:rPr>
              <w:t>документе (</w:t>
            </w:r>
            <w:r w:rsidRPr="007532D4">
              <w:rPr>
                <w:rFonts w:ascii="Times New Roman" w:hAnsi="Times New Roman" w:cs="Times New Roman"/>
              </w:rPr>
              <w:t>документах</w:t>
            </w:r>
            <w:r w:rsidR="001B582A">
              <w:rPr>
                <w:rFonts w:ascii="Times New Roman" w:hAnsi="Times New Roman" w:cs="Times New Roman"/>
                <w:lang w:val="ru-RU"/>
              </w:rPr>
              <w:t>)</w:t>
            </w:r>
            <w:r w:rsidRPr="007532D4">
              <w:rPr>
                <w:rFonts w:ascii="Times New Roman" w:hAnsi="Times New Roman" w:cs="Times New Roman"/>
              </w:rPr>
              <w:t xml:space="preserve">, </w:t>
            </w:r>
            <w:r w:rsidR="001B582A">
              <w:rPr>
                <w:rFonts w:ascii="Times New Roman" w:hAnsi="Times New Roman" w:cs="Times New Roman"/>
                <w:lang w:val="ru-RU"/>
              </w:rPr>
              <w:t>выдаваемом (</w:t>
            </w:r>
            <w:r w:rsidRPr="007532D4">
              <w:rPr>
                <w:rFonts w:ascii="Times New Roman" w:hAnsi="Times New Roman" w:cs="Times New Roman"/>
              </w:rPr>
              <w:t>выдаваемых</w:t>
            </w:r>
            <w:r w:rsidR="001B582A">
              <w:rPr>
                <w:rFonts w:ascii="Times New Roman" w:hAnsi="Times New Roman" w:cs="Times New Roman"/>
                <w:lang w:val="ru-RU"/>
              </w:rPr>
              <w:t>)</w:t>
            </w:r>
            <w:r w:rsidRPr="007532D4">
              <w:rPr>
                <w:rFonts w:ascii="Times New Roman" w:hAnsi="Times New Roman" w:cs="Times New Roman"/>
              </w:rPr>
              <w:t xml:space="preserve"> организациями, участвующими в предоставлении муниципальной услуги</w:t>
            </w:r>
          </w:p>
        </w:tc>
        <w:tc>
          <w:tcPr>
            <w:tcW w:w="567" w:type="dxa"/>
            <w:shd w:val="clear" w:color="auto" w:fill="auto"/>
            <w:vAlign w:val="bottom"/>
          </w:tcPr>
          <w:p w:rsidR="002C53C1" w:rsidRPr="00CD2686" w:rsidRDefault="00CD2686" w:rsidP="00C944A5">
            <w:pPr>
              <w:widowControl w:val="0"/>
              <w:shd w:val="clear" w:color="auto" w:fill="FFFFFF"/>
              <w:tabs>
                <w:tab w:val="left" w:pos="350"/>
              </w:tabs>
              <w:autoSpaceDE w:val="0"/>
              <w:snapToGrid w:val="0"/>
              <w:jc w:val="center"/>
              <w:rPr>
                <w:rFonts w:ascii="Times New Roman" w:hAnsi="Times New Roman" w:cs="Times New Roman"/>
                <w:lang w:val="ru-RU"/>
              </w:rPr>
            </w:pPr>
            <w:r>
              <w:rPr>
                <w:rFonts w:ascii="Times New Roman" w:hAnsi="Times New Roman" w:cs="Times New Roman"/>
                <w:lang w:val="ru-RU"/>
              </w:rPr>
              <w:t>14</w:t>
            </w:r>
          </w:p>
        </w:tc>
      </w:tr>
      <w:tr w:rsidR="002C53C1" w:rsidRPr="007532D4" w:rsidTr="00C944A5">
        <w:tc>
          <w:tcPr>
            <w:tcW w:w="570" w:type="dxa"/>
            <w:shd w:val="clear" w:color="auto" w:fill="auto"/>
          </w:tcPr>
          <w:p w:rsidR="002C53C1" w:rsidRPr="007532D4" w:rsidRDefault="002C53C1" w:rsidP="002C53C1">
            <w:pPr>
              <w:numPr>
                <w:ilvl w:val="0"/>
                <w:numId w:val="13"/>
              </w:numPr>
              <w:suppressAutoHyphens/>
              <w:snapToGrid w:val="0"/>
              <w:ind w:left="0" w:firstLine="0"/>
              <w:jc w:val="center"/>
              <w:rPr>
                <w:rFonts w:ascii="Times New Roman" w:hAnsi="Times New Roman" w:cs="Times New Roman"/>
              </w:rPr>
            </w:pPr>
          </w:p>
        </w:tc>
        <w:tc>
          <w:tcPr>
            <w:tcW w:w="8650" w:type="dxa"/>
            <w:shd w:val="clear" w:color="auto" w:fill="auto"/>
          </w:tcPr>
          <w:p w:rsidR="002C53C1" w:rsidRPr="007532D4" w:rsidRDefault="002C53C1" w:rsidP="00C249A2">
            <w:pPr>
              <w:snapToGrid w:val="0"/>
              <w:rPr>
                <w:rFonts w:ascii="Times New Roman" w:hAnsi="Times New Roman" w:cs="Times New Roman"/>
              </w:rPr>
            </w:pPr>
            <w:r w:rsidRPr="007532D4">
              <w:rPr>
                <w:rFonts w:ascii="Times New Roman" w:hAnsi="Times New Roman" w:cs="Times New Roman"/>
              </w:rPr>
              <w:t xml:space="preserve">Порядок, размер и основания </w:t>
            </w:r>
            <w:r w:rsidR="00C249A2">
              <w:rPr>
                <w:rFonts w:ascii="Times New Roman" w:hAnsi="Times New Roman" w:cs="Times New Roman"/>
                <w:lang w:val="ru-RU"/>
              </w:rPr>
              <w:t>взимания государственной пошлины</w:t>
            </w:r>
            <w:r w:rsidRPr="007532D4">
              <w:rPr>
                <w:rFonts w:ascii="Times New Roman" w:hAnsi="Times New Roman" w:cs="Times New Roman"/>
              </w:rPr>
              <w:t xml:space="preserve">, взимаемой </w:t>
            </w:r>
            <w:r w:rsidR="00C249A2">
              <w:rPr>
                <w:rFonts w:ascii="Times New Roman" w:hAnsi="Times New Roman" w:cs="Times New Roman"/>
                <w:lang w:val="ru-RU"/>
              </w:rPr>
              <w:t xml:space="preserve">                </w:t>
            </w:r>
            <w:r w:rsidRPr="007532D4">
              <w:rPr>
                <w:rFonts w:ascii="Times New Roman" w:hAnsi="Times New Roman" w:cs="Times New Roman"/>
              </w:rPr>
              <w:t>за предоставление муниципальной услуги</w:t>
            </w:r>
          </w:p>
        </w:tc>
        <w:tc>
          <w:tcPr>
            <w:tcW w:w="567" w:type="dxa"/>
            <w:shd w:val="clear" w:color="auto" w:fill="auto"/>
            <w:vAlign w:val="bottom"/>
          </w:tcPr>
          <w:p w:rsidR="002C53C1" w:rsidRPr="00CD2686" w:rsidRDefault="00CD2686" w:rsidP="00C944A5">
            <w:pPr>
              <w:widowControl w:val="0"/>
              <w:shd w:val="clear" w:color="auto" w:fill="FFFFFF"/>
              <w:tabs>
                <w:tab w:val="left" w:pos="350"/>
              </w:tabs>
              <w:autoSpaceDE w:val="0"/>
              <w:snapToGrid w:val="0"/>
              <w:jc w:val="center"/>
              <w:rPr>
                <w:rFonts w:ascii="Times New Roman" w:hAnsi="Times New Roman" w:cs="Times New Roman"/>
                <w:lang w:val="ru-RU"/>
              </w:rPr>
            </w:pPr>
            <w:r>
              <w:rPr>
                <w:rFonts w:ascii="Times New Roman" w:hAnsi="Times New Roman" w:cs="Times New Roman"/>
                <w:lang w:val="ru-RU"/>
              </w:rPr>
              <w:t>14</w:t>
            </w:r>
          </w:p>
        </w:tc>
      </w:tr>
      <w:tr w:rsidR="002C53C1" w:rsidRPr="007532D4" w:rsidTr="00C944A5">
        <w:tc>
          <w:tcPr>
            <w:tcW w:w="570" w:type="dxa"/>
            <w:shd w:val="clear" w:color="auto" w:fill="auto"/>
          </w:tcPr>
          <w:p w:rsidR="002C53C1" w:rsidRPr="007532D4" w:rsidRDefault="002C53C1" w:rsidP="002C53C1">
            <w:pPr>
              <w:numPr>
                <w:ilvl w:val="0"/>
                <w:numId w:val="13"/>
              </w:numPr>
              <w:suppressAutoHyphens/>
              <w:snapToGrid w:val="0"/>
              <w:ind w:left="0" w:firstLine="0"/>
              <w:jc w:val="center"/>
              <w:rPr>
                <w:rFonts w:ascii="Times New Roman" w:hAnsi="Times New Roman" w:cs="Times New Roman"/>
              </w:rPr>
            </w:pPr>
          </w:p>
        </w:tc>
        <w:tc>
          <w:tcPr>
            <w:tcW w:w="8650" w:type="dxa"/>
            <w:shd w:val="clear" w:color="auto" w:fill="auto"/>
          </w:tcPr>
          <w:p w:rsidR="002C53C1" w:rsidRPr="00A005E9" w:rsidRDefault="002C53C1" w:rsidP="00A005E9">
            <w:pPr>
              <w:snapToGrid w:val="0"/>
              <w:rPr>
                <w:rFonts w:ascii="Times New Roman" w:hAnsi="Times New Roman" w:cs="Times New Roman"/>
                <w:lang w:val="ru-RU"/>
              </w:rPr>
            </w:pPr>
            <w:r w:rsidRPr="007532D4">
              <w:rPr>
                <w:rFonts w:ascii="Times New Roman" w:hAnsi="Times New Roman" w:cs="Times New Roman"/>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r w:rsidR="00A005E9">
              <w:rPr>
                <w:rFonts w:ascii="Times New Roman" w:hAnsi="Times New Roman" w:cs="Times New Roman"/>
                <w:lang w:val="ru-RU"/>
              </w:rPr>
              <w:t>, включая информацию о методике расчета размера такой платы</w:t>
            </w:r>
          </w:p>
        </w:tc>
        <w:tc>
          <w:tcPr>
            <w:tcW w:w="567" w:type="dxa"/>
            <w:shd w:val="clear" w:color="auto" w:fill="auto"/>
            <w:vAlign w:val="bottom"/>
          </w:tcPr>
          <w:p w:rsidR="002C53C1" w:rsidRPr="00CD2686" w:rsidRDefault="00CD2686" w:rsidP="00C944A5">
            <w:pPr>
              <w:widowControl w:val="0"/>
              <w:shd w:val="clear" w:color="auto" w:fill="FFFFFF"/>
              <w:tabs>
                <w:tab w:val="left" w:pos="350"/>
              </w:tabs>
              <w:autoSpaceDE w:val="0"/>
              <w:snapToGrid w:val="0"/>
              <w:jc w:val="center"/>
              <w:rPr>
                <w:rFonts w:ascii="Times New Roman" w:hAnsi="Times New Roman" w:cs="Times New Roman"/>
                <w:lang w:val="ru-RU"/>
              </w:rPr>
            </w:pPr>
            <w:r>
              <w:rPr>
                <w:rFonts w:ascii="Times New Roman" w:hAnsi="Times New Roman" w:cs="Times New Roman"/>
                <w:lang w:val="ru-RU"/>
              </w:rPr>
              <w:t>14</w:t>
            </w:r>
          </w:p>
        </w:tc>
      </w:tr>
      <w:tr w:rsidR="002C53C1" w:rsidRPr="007532D4" w:rsidTr="00C944A5">
        <w:tc>
          <w:tcPr>
            <w:tcW w:w="570" w:type="dxa"/>
            <w:shd w:val="clear" w:color="auto" w:fill="auto"/>
          </w:tcPr>
          <w:p w:rsidR="002C53C1" w:rsidRPr="007532D4" w:rsidRDefault="002C53C1" w:rsidP="002C53C1">
            <w:pPr>
              <w:numPr>
                <w:ilvl w:val="0"/>
                <w:numId w:val="13"/>
              </w:numPr>
              <w:suppressAutoHyphens/>
              <w:snapToGrid w:val="0"/>
              <w:ind w:left="0" w:firstLine="0"/>
              <w:jc w:val="center"/>
              <w:rPr>
                <w:rFonts w:ascii="Times New Roman" w:hAnsi="Times New Roman" w:cs="Times New Roman"/>
              </w:rPr>
            </w:pPr>
          </w:p>
        </w:tc>
        <w:tc>
          <w:tcPr>
            <w:tcW w:w="8650" w:type="dxa"/>
            <w:shd w:val="clear" w:color="auto" w:fill="auto"/>
          </w:tcPr>
          <w:p w:rsidR="002C53C1" w:rsidRPr="007532D4" w:rsidRDefault="002C53C1" w:rsidP="00C944A5">
            <w:pPr>
              <w:snapToGrid w:val="0"/>
              <w:rPr>
                <w:rFonts w:ascii="Times New Roman" w:hAnsi="Times New Roman" w:cs="Times New Roman"/>
              </w:rPr>
            </w:pPr>
            <w:r w:rsidRPr="007532D4">
              <w:rPr>
                <w:rFonts w:ascii="Times New Roman" w:hAnsi="Times New Roman" w:cs="Times New Roma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tc>
        <w:tc>
          <w:tcPr>
            <w:tcW w:w="567" w:type="dxa"/>
            <w:shd w:val="clear" w:color="auto" w:fill="auto"/>
            <w:vAlign w:val="bottom"/>
          </w:tcPr>
          <w:p w:rsidR="002C53C1" w:rsidRPr="00CD2686" w:rsidRDefault="00CD2686" w:rsidP="00C944A5">
            <w:pPr>
              <w:widowControl w:val="0"/>
              <w:shd w:val="clear" w:color="auto" w:fill="FFFFFF"/>
              <w:tabs>
                <w:tab w:val="left" w:pos="350"/>
              </w:tabs>
              <w:autoSpaceDE w:val="0"/>
              <w:snapToGrid w:val="0"/>
              <w:jc w:val="center"/>
              <w:rPr>
                <w:rFonts w:ascii="Times New Roman" w:hAnsi="Times New Roman" w:cs="Times New Roman"/>
                <w:lang w:val="ru-RU"/>
              </w:rPr>
            </w:pPr>
            <w:r>
              <w:rPr>
                <w:rFonts w:ascii="Times New Roman" w:hAnsi="Times New Roman" w:cs="Times New Roman"/>
                <w:lang w:val="ru-RU"/>
              </w:rPr>
              <w:t>14</w:t>
            </w:r>
          </w:p>
        </w:tc>
      </w:tr>
      <w:tr w:rsidR="002C53C1" w:rsidRPr="007532D4" w:rsidTr="00C944A5">
        <w:tc>
          <w:tcPr>
            <w:tcW w:w="570" w:type="dxa"/>
            <w:shd w:val="clear" w:color="auto" w:fill="auto"/>
          </w:tcPr>
          <w:p w:rsidR="002C53C1" w:rsidRPr="007532D4" w:rsidRDefault="002C53C1" w:rsidP="002C53C1">
            <w:pPr>
              <w:numPr>
                <w:ilvl w:val="0"/>
                <w:numId w:val="13"/>
              </w:numPr>
              <w:suppressAutoHyphens/>
              <w:snapToGrid w:val="0"/>
              <w:ind w:left="0" w:firstLine="0"/>
              <w:jc w:val="center"/>
              <w:rPr>
                <w:rFonts w:ascii="Times New Roman" w:hAnsi="Times New Roman" w:cs="Times New Roman"/>
              </w:rPr>
            </w:pPr>
          </w:p>
        </w:tc>
        <w:tc>
          <w:tcPr>
            <w:tcW w:w="8650" w:type="dxa"/>
            <w:shd w:val="clear" w:color="auto" w:fill="auto"/>
          </w:tcPr>
          <w:p w:rsidR="002C53C1" w:rsidRPr="007532D4" w:rsidRDefault="002C53C1" w:rsidP="00C944A5">
            <w:pPr>
              <w:snapToGrid w:val="0"/>
              <w:rPr>
                <w:rFonts w:ascii="Times New Roman" w:hAnsi="Times New Roman" w:cs="Times New Roman"/>
              </w:rPr>
            </w:pPr>
            <w:r w:rsidRPr="007532D4">
              <w:rPr>
                <w:rFonts w:ascii="Times New Roman" w:hAnsi="Times New Roman" w:cs="Times New Roman"/>
              </w:rPr>
              <w:t>Срок и порядок регистрации запроса заявителя о предоставлении муниципальной услуги, в том числе в электронной форме</w:t>
            </w:r>
          </w:p>
        </w:tc>
        <w:tc>
          <w:tcPr>
            <w:tcW w:w="567" w:type="dxa"/>
            <w:shd w:val="clear" w:color="auto" w:fill="auto"/>
            <w:vAlign w:val="bottom"/>
          </w:tcPr>
          <w:p w:rsidR="002C53C1" w:rsidRPr="00CD2686" w:rsidRDefault="00CD2686" w:rsidP="00C944A5">
            <w:pPr>
              <w:widowControl w:val="0"/>
              <w:shd w:val="clear" w:color="auto" w:fill="FFFFFF"/>
              <w:tabs>
                <w:tab w:val="left" w:pos="350"/>
              </w:tabs>
              <w:autoSpaceDE w:val="0"/>
              <w:snapToGrid w:val="0"/>
              <w:jc w:val="center"/>
              <w:rPr>
                <w:rFonts w:ascii="Times New Roman" w:hAnsi="Times New Roman" w:cs="Times New Roman"/>
                <w:lang w:val="ru-RU"/>
              </w:rPr>
            </w:pPr>
            <w:r>
              <w:rPr>
                <w:rFonts w:ascii="Times New Roman" w:hAnsi="Times New Roman" w:cs="Times New Roman"/>
                <w:lang w:val="ru-RU"/>
              </w:rPr>
              <w:t>15</w:t>
            </w:r>
          </w:p>
        </w:tc>
      </w:tr>
      <w:tr w:rsidR="002C53C1" w:rsidRPr="007532D4" w:rsidTr="00C944A5">
        <w:tc>
          <w:tcPr>
            <w:tcW w:w="570" w:type="dxa"/>
            <w:shd w:val="clear" w:color="auto" w:fill="auto"/>
          </w:tcPr>
          <w:p w:rsidR="002C53C1" w:rsidRPr="007532D4" w:rsidRDefault="002C53C1" w:rsidP="002C53C1">
            <w:pPr>
              <w:numPr>
                <w:ilvl w:val="0"/>
                <w:numId w:val="13"/>
              </w:numPr>
              <w:suppressAutoHyphens/>
              <w:snapToGrid w:val="0"/>
              <w:ind w:left="0" w:firstLine="0"/>
              <w:jc w:val="center"/>
              <w:rPr>
                <w:rFonts w:ascii="Times New Roman" w:hAnsi="Times New Roman" w:cs="Times New Roman"/>
              </w:rPr>
            </w:pPr>
          </w:p>
        </w:tc>
        <w:tc>
          <w:tcPr>
            <w:tcW w:w="8650" w:type="dxa"/>
            <w:shd w:val="clear" w:color="auto" w:fill="auto"/>
          </w:tcPr>
          <w:p w:rsidR="002C53C1" w:rsidRPr="007532D4" w:rsidRDefault="002C53C1" w:rsidP="00C96A78">
            <w:pPr>
              <w:snapToGrid w:val="0"/>
              <w:rPr>
                <w:rFonts w:ascii="Times New Roman" w:hAnsi="Times New Roman" w:cs="Times New Roman"/>
              </w:rPr>
            </w:pPr>
            <w:r w:rsidRPr="007532D4">
              <w:rPr>
                <w:rFonts w:ascii="Times New Roman" w:hAnsi="Times New Roman" w:cs="Times New Roman"/>
              </w:rPr>
              <w:t xml:space="preserve">Требования к помещениям, в которых предоставляются муниципальная услуга </w:t>
            </w:r>
          </w:p>
        </w:tc>
        <w:tc>
          <w:tcPr>
            <w:tcW w:w="567" w:type="dxa"/>
            <w:shd w:val="clear" w:color="auto" w:fill="auto"/>
            <w:vAlign w:val="bottom"/>
          </w:tcPr>
          <w:p w:rsidR="002C53C1" w:rsidRPr="00CD2686" w:rsidRDefault="00CD2686" w:rsidP="00C944A5">
            <w:pPr>
              <w:widowControl w:val="0"/>
              <w:shd w:val="clear" w:color="auto" w:fill="FFFFFF"/>
              <w:tabs>
                <w:tab w:val="left" w:pos="350"/>
              </w:tabs>
              <w:autoSpaceDE w:val="0"/>
              <w:snapToGrid w:val="0"/>
              <w:jc w:val="center"/>
              <w:rPr>
                <w:rFonts w:ascii="Times New Roman" w:hAnsi="Times New Roman" w:cs="Times New Roman"/>
                <w:lang w:val="ru-RU"/>
              </w:rPr>
            </w:pPr>
            <w:r>
              <w:rPr>
                <w:rFonts w:ascii="Times New Roman" w:hAnsi="Times New Roman" w:cs="Times New Roman"/>
                <w:lang w:val="ru-RU"/>
              </w:rPr>
              <w:t>15</w:t>
            </w:r>
          </w:p>
        </w:tc>
      </w:tr>
      <w:tr w:rsidR="002C53C1" w:rsidRPr="007532D4" w:rsidTr="00C944A5">
        <w:tc>
          <w:tcPr>
            <w:tcW w:w="570" w:type="dxa"/>
            <w:shd w:val="clear" w:color="auto" w:fill="auto"/>
          </w:tcPr>
          <w:p w:rsidR="002C53C1" w:rsidRPr="007532D4" w:rsidRDefault="002C53C1" w:rsidP="002C53C1">
            <w:pPr>
              <w:numPr>
                <w:ilvl w:val="0"/>
                <w:numId w:val="13"/>
              </w:numPr>
              <w:suppressAutoHyphens/>
              <w:snapToGrid w:val="0"/>
              <w:ind w:left="0" w:firstLine="0"/>
              <w:jc w:val="center"/>
              <w:rPr>
                <w:rFonts w:ascii="Times New Roman" w:hAnsi="Times New Roman" w:cs="Times New Roman"/>
              </w:rPr>
            </w:pPr>
          </w:p>
        </w:tc>
        <w:tc>
          <w:tcPr>
            <w:tcW w:w="8650" w:type="dxa"/>
            <w:shd w:val="clear" w:color="auto" w:fill="auto"/>
          </w:tcPr>
          <w:p w:rsidR="002C53C1" w:rsidRPr="007532D4" w:rsidRDefault="002C53C1" w:rsidP="00C944A5">
            <w:pPr>
              <w:rPr>
                <w:rFonts w:ascii="Times New Roman" w:hAnsi="Times New Roman" w:cs="Times New Roman"/>
              </w:rPr>
            </w:pPr>
            <w:r w:rsidRPr="007532D4">
              <w:rPr>
                <w:rFonts w:ascii="Times New Roman" w:hAnsi="Times New Roman" w:cs="Times New Roman"/>
              </w:rPr>
              <w:t>Показатели доступности и качества муниципальной услуги</w:t>
            </w:r>
          </w:p>
        </w:tc>
        <w:tc>
          <w:tcPr>
            <w:tcW w:w="567" w:type="dxa"/>
            <w:shd w:val="clear" w:color="auto" w:fill="auto"/>
            <w:vAlign w:val="bottom"/>
          </w:tcPr>
          <w:p w:rsidR="002C53C1" w:rsidRPr="00CD2686" w:rsidRDefault="00CD2686" w:rsidP="00C944A5">
            <w:pPr>
              <w:widowControl w:val="0"/>
              <w:shd w:val="clear" w:color="auto" w:fill="FFFFFF"/>
              <w:tabs>
                <w:tab w:val="left" w:pos="210"/>
                <w:tab w:val="left" w:pos="350"/>
              </w:tabs>
              <w:autoSpaceDE w:val="0"/>
              <w:snapToGrid w:val="0"/>
              <w:jc w:val="center"/>
              <w:rPr>
                <w:rFonts w:ascii="Times New Roman" w:hAnsi="Times New Roman" w:cs="Times New Roman"/>
                <w:lang w:val="ru-RU"/>
              </w:rPr>
            </w:pPr>
            <w:r>
              <w:rPr>
                <w:rFonts w:ascii="Times New Roman" w:hAnsi="Times New Roman" w:cs="Times New Roman"/>
                <w:lang w:val="ru-RU"/>
              </w:rPr>
              <w:t>16</w:t>
            </w:r>
          </w:p>
        </w:tc>
      </w:tr>
      <w:tr w:rsidR="002C53C1" w:rsidRPr="007532D4" w:rsidTr="00C944A5">
        <w:tc>
          <w:tcPr>
            <w:tcW w:w="570" w:type="dxa"/>
            <w:shd w:val="clear" w:color="auto" w:fill="auto"/>
          </w:tcPr>
          <w:p w:rsidR="002C53C1" w:rsidRPr="007532D4" w:rsidRDefault="002C53C1" w:rsidP="002C53C1">
            <w:pPr>
              <w:numPr>
                <w:ilvl w:val="0"/>
                <w:numId w:val="13"/>
              </w:numPr>
              <w:suppressAutoHyphens/>
              <w:snapToGrid w:val="0"/>
              <w:ind w:left="0" w:firstLine="0"/>
              <w:jc w:val="center"/>
              <w:rPr>
                <w:rFonts w:ascii="Times New Roman" w:hAnsi="Times New Roman" w:cs="Times New Roman"/>
              </w:rPr>
            </w:pPr>
          </w:p>
        </w:tc>
        <w:tc>
          <w:tcPr>
            <w:tcW w:w="8650" w:type="dxa"/>
            <w:shd w:val="clear" w:color="auto" w:fill="auto"/>
          </w:tcPr>
          <w:p w:rsidR="002C53C1" w:rsidRPr="007532D4" w:rsidRDefault="002C53C1" w:rsidP="00DB73F9">
            <w:pPr>
              <w:rPr>
                <w:rFonts w:ascii="Times New Roman" w:hAnsi="Times New Roman" w:cs="Times New Roman"/>
              </w:rPr>
            </w:pPr>
            <w:r w:rsidRPr="007532D4">
              <w:rPr>
                <w:rFonts w:ascii="Times New Roman" w:hAnsi="Times New Roman" w:cs="Times New Roman"/>
              </w:rPr>
              <w:t>Иные требования, в том числе учитывающие особенности предоставления муниципальной услуги в многофункциональных центрах</w:t>
            </w:r>
            <w:r w:rsidR="00DB73F9">
              <w:rPr>
                <w:rFonts w:ascii="Times New Roman" w:hAnsi="Times New Roman" w:cs="Times New Roman"/>
                <w:lang w:val="ru-RU"/>
              </w:rPr>
              <w:t xml:space="preserve">, особенности предоставления муниципальной услуги по экстерриториальному принципу и особенности предоставления </w:t>
            </w:r>
            <w:r w:rsidRPr="007532D4">
              <w:rPr>
                <w:rFonts w:ascii="Times New Roman" w:hAnsi="Times New Roman" w:cs="Times New Roman"/>
              </w:rPr>
              <w:t>муниципальной услуги в электронной форме</w:t>
            </w:r>
          </w:p>
        </w:tc>
        <w:tc>
          <w:tcPr>
            <w:tcW w:w="567" w:type="dxa"/>
            <w:shd w:val="clear" w:color="auto" w:fill="auto"/>
            <w:vAlign w:val="bottom"/>
          </w:tcPr>
          <w:p w:rsidR="002C53C1" w:rsidRPr="00CD2686" w:rsidRDefault="00CD2686" w:rsidP="00C944A5">
            <w:pPr>
              <w:widowControl w:val="0"/>
              <w:shd w:val="clear" w:color="auto" w:fill="FFFFFF"/>
              <w:tabs>
                <w:tab w:val="left" w:pos="210"/>
                <w:tab w:val="left" w:pos="350"/>
              </w:tabs>
              <w:autoSpaceDE w:val="0"/>
              <w:snapToGrid w:val="0"/>
              <w:jc w:val="center"/>
              <w:rPr>
                <w:rFonts w:ascii="Times New Roman" w:hAnsi="Times New Roman" w:cs="Times New Roman"/>
                <w:lang w:val="ru-RU"/>
              </w:rPr>
            </w:pPr>
            <w:r>
              <w:rPr>
                <w:rFonts w:ascii="Times New Roman" w:hAnsi="Times New Roman" w:cs="Times New Roman"/>
                <w:lang w:val="ru-RU"/>
              </w:rPr>
              <w:t>17</w:t>
            </w:r>
          </w:p>
        </w:tc>
      </w:tr>
      <w:tr w:rsidR="002C53C1" w:rsidRPr="007532D4" w:rsidTr="00C944A5">
        <w:tc>
          <w:tcPr>
            <w:tcW w:w="570" w:type="dxa"/>
            <w:shd w:val="clear" w:color="auto" w:fill="auto"/>
          </w:tcPr>
          <w:p w:rsidR="002C53C1" w:rsidRPr="007532D4" w:rsidRDefault="002C53C1" w:rsidP="00C944A5">
            <w:pPr>
              <w:ind w:left="360"/>
              <w:jc w:val="center"/>
              <w:rPr>
                <w:rFonts w:ascii="Times New Roman" w:hAnsi="Times New Roman" w:cs="Times New Roman"/>
                <w:b/>
                <w:caps/>
              </w:rPr>
            </w:pPr>
          </w:p>
        </w:tc>
        <w:tc>
          <w:tcPr>
            <w:tcW w:w="8650" w:type="dxa"/>
            <w:shd w:val="clear" w:color="auto" w:fill="auto"/>
          </w:tcPr>
          <w:p w:rsidR="002C53C1" w:rsidRPr="007532D4" w:rsidRDefault="002C53C1" w:rsidP="00C944A5">
            <w:pPr>
              <w:rPr>
                <w:rFonts w:ascii="Times New Roman" w:hAnsi="Times New Roman" w:cs="Times New Roman"/>
                <w:b/>
              </w:rPr>
            </w:pPr>
          </w:p>
          <w:p w:rsidR="002C53C1" w:rsidRPr="007532D4" w:rsidRDefault="002C53C1" w:rsidP="002A242F">
            <w:pPr>
              <w:rPr>
                <w:rFonts w:ascii="Times New Roman" w:hAnsi="Times New Roman" w:cs="Times New Roman"/>
                <w:b/>
                <w:caps/>
              </w:rPr>
            </w:pPr>
            <w:r w:rsidRPr="007532D4">
              <w:rPr>
                <w:rFonts w:ascii="Times New Roman" w:hAnsi="Times New Roman" w:cs="Times New Roman"/>
                <w:b/>
              </w:rPr>
              <w:t xml:space="preserve">Раздел </w:t>
            </w:r>
            <w:r w:rsidRPr="007532D4">
              <w:rPr>
                <w:rFonts w:ascii="Times New Roman" w:hAnsi="Times New Roman" w:cs="Times New Roman"/>
                <w:b/>
                <w:lang w:val="en-US"/>
              </w:rPr>
              <w:t>III</w:t>
            </w:r>
            <w:r w:rsidRPr="007532D4">
              <w:rPr>
                <w:rFonts w:ascii="Times New Roman" w:hAnsi="Times New Roman" w:cs="Times New Roman"/>
                <w:b/>
              </w:rPr>
              <w:t>. СОСТАВ, ПОСЛЕДОВАТЕЛЬНОСТЬ И СРОКИ ВЫПОЛНЕНИЯ АДМИНИСТРАТИВНЫХ ПРОЦЕДУР</w:t>
            </w:r>
            <w:r w:rsidR="002A242F">
              <w:rPr>
                <w:rFonts w:ascii="Times New Roman" w:hAnsi="Times New Roman" w:cs="Times New Roman"/>
                <w:b/>
                <w:lang w:val="ru-RU"/>
              </w:rPr>
              <w:t xml:space="preserve"> (ДЕЙСТВИЙ)</w:t>
            </w:r>
            <w:r w:rsidRPr="007532D4">
              <w:rPr>
                <w:rFonts w:ascii="Times New Roman" w:hAnsi="Times New Roman" w:cs="Times New Roman"/>
                <w:b/>
              </w:rPr>
              <w:t xml:space="preserve">, ТРЕБОВАНИЯ К ПОРЯДКУ ИХ ВЫПОЛНЕНИЯ, В ТОМ ЧИСЛЕ ОСОБЕННОСТИ ВЫПОЛНЕНИЯ АДМИНИСТРАТИВНЫХ ПРОЦЕДУР В ЭЛЕКТРОННОЙ ФОРМЕ </w:t>
            </w:r>
          </w:p>
        </w:tc>
        <w:tc>
          <w:tcPr>
            <w:tcW w:w="567" w:type="dxa"/>
            <w:shd w:val="clear" w:color="auto" w:fill="auto"/>
            <w:vAlign w:val="bottom"/>
          </w:tcPr>
          <w:p w:rsidR="002C53C1" w:rsidRPr="00CD2686" w:rsidRDefault="00CD2686" w:rsidP="00C944A5">
            <w:pPr>
              <w:widowControl w:val="0"/>
              <w:shd w:val="clear" w:color="auto" w:fill="FFFFFF"/>
              <w:autoSpaceDE w:val="0"/>
              <w:jc w:val="center"/>
              <w:rPr>
                <w:rFonts w:ascii="Times New Roman" w:hAnsi="Times New Roman" w:cs="Times New Roman"/>
                <w:lang w:val="ru-RU"/>
              </w:rPr>
            </w:pPr>
            <w:r>
              <w:rPr>
                <w:rFonts w:ascii="Times New Roman" w:hAnsi="Times New Roman" w:cs="Times New Roman"/>
                <w:lang w:val="ru-RU"/>
              </w:rPr>
              <w:t>18</w:t>
            </w:r>
          </w:p>
        </w:tc>
      </w:tr>
      <w:tr w:rsidR="002C53C1" w:rsidRPr="007532D4" w:rsidTr="00C944A5">
        <w:tc>
          <w:tcPr>
            <w:tcW w:w="570" w:type="dxa"/>
            <w:shd w:val="clear" w:color="auto" w:fill="auto"/>
          </w:tcPr>
          <w:p w:rsidR="002C53C1" w:rsidRPr="007532D4" w:rsidRDefault="002C53C1" w:rsidP="002C53C1">
            <w:pPr>
              <w:widowControl w:val="0"/>
              <w:numPr>
                <w:ilvl w:val="0"/>
                <w:numId w:val="13"/>
              </w:numPr>
              <w:shd w:val="clear" w:color="auto" w:fill="FFFFFF"/>
              <w:tabs>
                <w:tab w:val="left" w:pos="350"/>
              </w:tabs>
              <w:suppressAutoHyphens/>
              <w:autoSpaceDE w:val="0"/>
              <w:snapToGrid w:val="0"/>
              <w:ind w:left="0" w:firstLine="0"/>
              <w:jc w:val="center"/>
              <w:rPr>
                <w:rFonts w:ascii="Times New Roman" w:hAnsi="Times New Roman" w:cs="Times New Roman"/>
              </w:rPr>
            </w:pPr>
          </w:p>
        </w:tc>
        <w:tc>
          <w:tcPr>
            <w:tcW w:w="8650" w:type="dxa"/>
            <w:shd w:val="clear" w:color="auto" w:fill="auto"/>
          </w:tcPr>
          <w:p w:rsidR="002C53C1" w:rsidRPr="007532D4" w:rsidRDefault="0019696D" w:rsidP="0019696D">
            <w:pPr>
              <w:tabs>
                <w:tab w:val="left" w:pos="1995"/>
              </w:tabs>
              <w:rPr>
                <w:rFonts w:ascii="Times New Roman" w:hAnsi="Times New Roman" w:cs="Times New Roman"/>
              </w:rPr>
            </w:pPr>
            <w:r>
              <w:rPr>
                <w:rFonts w:ascii="Times New Roman" w:hAnsi="Times New Roman" w:cs="Times New Roman"/>
                <w:lang w:val="ru-RU"/>
              </w:rPr>
              <w:t>Исчерпывающий перечень</w:t>
            </w:r>
            <w:r w:rsidR="002C53C1" w:rsidRPr="007532D4">
              <w:rPr>
                <w:rFonts w:ascii="Times New Roman" w:hAnsi="Times New Roman" w:cs="Times New Roman"/>
              </w:rPr>
              <w:t xml:space="preserve"> </w:t>
            </w:r>
            <w:r>
              <w:rPr>
                <w:rFonts w:ascii="Times New Roman" w:hAnsi="Times New Roman" w:cs="Times New Roman"/>
                <w:lang w:val="ru-RU"/>
              </w:rPr>
              <w:t xml:space="preserve"> </w:t>
            </w:r>
            <w:r w:rsidR="002C53C1" w:rsidRPr="007532D4">
              <w:rPr>
                <w:rFonts w:ascii="Times New Roman" w:hAnsi="Times New Roman" w:cs="Times New Roman"/>
              </w:rPr>
              <w:t>административных процедур</w:t>
            </w:r>
          </w:p>
        </w:tc>
        <w:tc>
          <w:tcPr>
            <w:tcW w:w="567" w:type="dxa"/>
            <w:shd w:val="clear" w:color="auto" w:fill="auto"/>
            <w:vAlign w:val="bottom"/>
          </w:tcPr>
          <w:p w:rsidR="002C53C1" w:rsidRPr="00CD2686" w:rsidRDefault="00CD2686" w:rsidP="00C944A5">
            <w:pPr>
              <w:widowControl w:val="0"/>
              <w:shd w:val="clear" w:color="auto" w:fill="FFFFFF"/>
              <w:tabs>
                <w:tab w:val="left" w:pos="350"/>
              </w:tabs>
              <w:autoSpaceDE w:val="0"/>
              <w:snapToGrid w:val="0"/>
              <w:jc w:val="center"/>
              <w:rPr>
                <w:rFonts w:ascii="Times New Roman" w:hAnsi="Times New Roman" w:cs="Times New Roman"/>
                <w:lang w:val="ru-RU"/>
              </w:rPr>
            </w:pPr>
            <w:r>
              <w:rPr>
                <w:rFonts w:ascii="Times New Roman" w:hAnsi="Times New Roman" w:cs="Times New Roman"/>
                <w:lang w:val="ru-RU"/>
              </w:rPr>
              <w:t>18</w:t>
            </w:r>
          </w:p>
        </w:tc>
      </w:tr>
      <w:tr w:rsidR="002C53C1" w:rsidRPr="007532D4" w:rsidTr="00C944A5">
        <w:tc>
          <w:tcPr>
            <w:tcW w:w="570" w:type="dxa"/>
            <w:shd w:val="clear" w:color="auto" w:fill="auto"/>
          </w:tcPr>
          <w:p w:rsidR="002C53C1" w:rsidRPr="007532D4" w:rsidRDefault="002C53C1" w:rsidP="002C53C1">
            <w:pPr>
              <w:widowControl w:val="0"/>
              <w:numPr>
                <w:ilvl w:val="0"/>
                <w:numId w:val="13"/>
              </w:numPr>
              <w:shd w:val="clear" w:color="auto" w:fill="FFFFFF"/>
              <w:tabs>
                <w:tab w:val="left" w:pos="350"/>
              </w:tabs>
              <w:suppressAutoHyphens/>
              <w:autoSpaceDE w:val="0"/>
              <w:snapToGrid w:val="0"/>
              <w:ind w:left="0" w:firstLine="0"/>
              <w:jc w:val="center"/>
              <w:rPr>
                <w:rFonts w:ascii="Times New Roman" w:hAnsi="Times New Roman" w:cs="Times New Roman"/>
              </w:rPr>
            </w:pPr>
          </w:p>
        </w:tc>
        <w:tc>
          <w:tcPr>
            <w:tcW w:w="8650" w:type="dxa"/>
            <w:shd w:val="clear" w:color="auto" w:fill="auto"/>
          </w:tcPr>
          <w:p w:rsidR="002C53C1" w:rsidRPr="00A41B8E" w:rsidRDefault="00A41B8E" w:rsidP="00C944A5">
            <w:pPr>
              <w:tabs>
                <w:tab w:val="left" w:pos="3660"/>
              </w:tabs>
              <w:rPr>
                <w:rFonts w:ascii="Times New Roman" w:hAnsi="Times New Roman" w:cs="Times New Roman"/>
                <w:lang w:val="ru-RU"/>
              </w:rPr>
            </w:pPr>
            <w:r>
              <w:rPr>
                <w:rFonts w:ascii="Times New Roman" w:hAnsi="Times New Roman" w:cs="Times New Roman"/>
                <w:lang w:val="ru-RU"/>
              </w:rPr>
              <w:t>Перечень административных процедур (действий) при предоставлении муниципальной услуги в электронной форме</w:t>
            </w:r>
          </w:p>
        </w:tc>
        <w:tc>
          <w:tcPr>
            <w:tcW w:w="567" w:type="dxa"/>
            <w:shd w:val="clear" w:color="auto" w:fill="auto"/>
            <w:vAlign w:val="bottom"/>
          </w:tcPr>
          <w:p w:rsidR="002C53C1" w:rsidRPr="00CD2686" w:rsidRDefault="00CD2686" w:rsidP="00C944A5">
            <w:pPr>
              <w:widowControl w:val="0"/>
              <w:shd w:val="clear" w:color="auto" w:fill="FFFFFF"/>
              <w:tabs>
                <w:tab w:val="left" w:pos="350"/>
              </w:tabs>
              <w:autoSpaceDE w:val="0"/>
              <w:snapToGrid w:val="0"/>
              <w:jc w:val="center"/>
              <w:rPr>
                <w:rFonts w:ascii="Times New Roman" w:hAnsi="Times New Roman" w:cs="Times New Roman"/>
                <w:lang w:val="ru-RU"/>
              </w:rPr>
            </w:pPr>
            <w:r>
              <w:rPr>
                <w:rFonts w:ascii="Times New Roman" w:hAnsi="Times New Roman" w:cs="Times New Roman"/>
                <w:lang w:val="ru-RU"/>
              </w:rPr>
              <w:t>18</w:t>
            </w:r>
          </w:p>
        </w:tc>
      </w:tr>
      <w:tr w:rsidR="002C53C1" w:rsidRPr="007532D4" w:rsidTr="00C944A5">
        <w:tc>
          <w:tcPr>
            <w:tcW w:w="570" w:type="dxa"/>
            <w:shd w:val="clear" w:color="auto" w:fill="auto"/>
          </w:tcPr>
          <w:p w:rsidR="002C53C1" w:rsidRPr="007532D4" w:rsidRDefault="002C53C1" w:rsidP="002C53C1">
            <w:pPr>
              <w:widowControl w:val="0"/>
              <w:numPr>
                <w:ilvl w:val="0"/>
                <w:numId w:val="13"/>
              </w:numPr>
              <w:shd w:val="clear" w:color="auto" w:fill="FFFFFF"/>
              <w:tabs>
                <w:tab w:val="left" w:pos="350"/>
              </w:tabs>
              <w:suppressAutoHyphens/>
              <w:autoSpaceDE w:val="0"/>
              <w:snapToGrid w:val="0"/>
              <w:ind w:left="0" w:firstLine="0"/>
              <w:jc w:val="center"/>
              <w:rPr>
                <w:rFonts w:ascii="Times New Roman" w:hAnsi="Times New Roman" w:cs="Times New Roman"/>
              </w:rPr>
            </w:pPr>
          </w:p>
        </w:tc>
        <w:tc>
          <w:tcPr>
            <w:tcW w:w="8650" w:type="dxa"/>
            <w:shd w:val="clear" w:color="auto" w:fill="auto"/>
          </w:tcPr>
          <w:p w:rsidR="002C53C1" w:rsidRPr="007532D4" w:rsidRDefault="00416191" w:rsidP="00C944A5">
            <w:pPr>
              <w:pStyle w:val="ConsPlusTitle"/>
              <w:rPr>
                <w:rFonts w:ascii="Times New Roman" w:hAnsi="Times New Roman" w:cs="Times New Roman"/>
                <w:b w:val="0"/>
                <w:sz w:val="24"/>
                <w:szCs w:val="24"/>
              </w:rPr>
            </w:pPr>
            <w:r>
              <w:rPr>
                <w:rFonts w:ascii="Times New Roman" w:hAnsi="Times New Roman" w:cs="Times New Roman"/>
                <w:b w:val="0"/>
                <w:sz w:val="24"/>
                <w:szCs w:val="24"/>
              </w:rPr>
              <w:t>Порядок осуществления административных процедур (действий) в электронной форме</w:t>
            </w:r>
          </w:p>
        </w:tc>
        <w:tc>
          <w:tcPr>
            <w:tcW w:w="567" w:type="dxa"/>
            <w:shd w:val="clear" w:color="auto" w:fill="auto"/>
            <w:vAlign w:val="bottom"/>
          </w:tcPr>
          <w:p w:rsidR="002C53C1" w:rsidRPr="00CD2686" w:rsidRDefault="00CD2686" w:rsidP="00C944A5">
            <w:pPr>
              <w:widowControl w:val="0"/>
              <w:shd w:val="clear" w:color="auto" w:fill="FFFFFF"/>
              <w:tabs>
                <w:tab w:val="left" w:pos="350"/>
              </w:tabs>
              <w:autoSpaceDE w:val="0"/>
              <w:snapToGrid w:val="0"/>
              <w:jc w:val="center"/>
              <w:rPr>
                <w:rFonts w:ascii="Times New Roman" w:hAnsi="Times New Roman" w:cs="Times New Roman"/>
                <w:lang w:val="ru-RU"/>
              </w:rPr>
            </w:pPr>
            <w:r>
              <w:rPr>
                <w:rFonts w:ascii="Times New Roman" w:hAnsi="Times New Roman" w:cs="Times New Roman"/>
                <w:lang w:val="ru-RU"/>
              </w:rPr>
              <w:t>19</w:t>
            </w:r>
          </w:p>
        </w:tc>
      </w:tr>
      <w:tr w:rsidR="002C53C1" w:rsidRPr="007532D4" w:rsidTr="00C944A5">
        <w:tc>
          <w:tcPr>
            <w:tcW w:w="570" w:type="dxa"/>
            <w:shd w:val="clear" w:color="auto" w:fill="auto"/>
          </w:tcPr>
          <w:p w:rsidR="002C53C1" w:rsidRPr="007532D4" w:rsidRDefault="002C53C1" w:rsidP="002C53C1">
            <w:pPr>
              <w:widowControl w:val="0"/>
              <w:numPr>
                <w:ilvl w:val="0"/>
                <w:numId w:val="13"/>
              </w:numPr>
              <w:shd w:val="clear" w:color="auto" w:fill="FFFFFF"/>
              <w:tabs>
                <w:tab w:val="left" w:pos="350"/>
              </w:tabs>
              <w:suppressAutoHyphens/>
              <w:autoSpaceDE w:val="0"/>
              <w:snapToGrid w:val="0"/>
              <w:ind w:left="0" w:firstLine="0"/>
              <w:jc w:val="center"/>
              <w:rPr>
                <w:rFonts w:ascii="Times New Roman" w:hAnsi="Times New Roman" w:cs="Times New Roman"/>
              </w:rPr>
            </w:pPr>
          </w:p>
        </w:tc>
        <w:tc>
          <w:tcPr>
            <w:tcW w:w="8650" w:type="dxa"/>
            <w:shd w:val="clear" w:color="auto" w:fill="auto"/>
          </w:tcPr>
          <w:p w:rsidR="002C53C1" w:rsidRPr="007532D4" w:rsidRDefault="00845259" w:rsidP="00C944A5">
            <w:pPr>
              <w:pStyle w:val="ConsPlusTitle"/>
              <w:rPr>
                <w:rFonts w:ascii="Times New Roman" w:hAnsi="Times New Roman" w:cs="Times New Roman"/>
                <w:b w:val="0"/>
                <w:sz w:val="24"/>
                <w:szCs w:val="24"/>
              </w:rPr>
            </w:pPr>
            <w:r>
              <w:rPr>
                <w:rFonts w:ascii="Times New Roman" w:eastAsia="Times New Roman" w:hAnsi="Times New Roman" w:cs="Times New Roman"/>
                <w:b w:val="0"/>
                <w:bCs w:val="0"/>
                <w:sz w:val="24"/>
                <w:szCs w:val="24"/>
              </w:rPr>
              <w:t>Порядок исправления допущенных опечаток и ошибок в выданных в результате предоставления муниципальной услуги документах</w:t>
            </w:r>
          </w:p>
        </w:tc>
        <w:tc>
          <w:tcPr>
            <w:tcW w:w="567" w:type="dxa"/>
            <w:shd w:val="clear" w:color="auto" w:fill="auto"/>
            <w:vAlign w:val="bottom"/>
          </w:tcPr>
          <w:p w:rsidR="002C53C1" w:rsidRPr="00CD2686" w:rsidRDefault="00CD2686" w:rsidP="00C944A5">
            <w:pPr>
              <w:widowControl w:val="0"/>
              <w:shd w:val="clear" w:color="auto" w:fill="FFFFFF"/>
              <w:tabs>
                <w:tab w:val="left" w:pos="350"/>
              </w:tabs>
              <w:autoSpaceDE w:val="0"/>
              <w:snapToGrid w:val="0"/>
              <w:jc w:val="center"/>
              <w:rPr>
                <w:rFonts w:ascii="Times New Roman" w:hAnsi="Times New Roman" w:cs="Times New Roman"/>
                <w:lang w:val="ru-RU"/>
              </w:rPr>
            </w:pPr>
            <w:r>
              <w:rPr>
                <w:rFonts w:ascii="Times New Roman" w:hAnsi="Times New Roman" w:cs="Times New Roman"/>
                <w:lang w:val="ru-RU"/>
              </w:rPr>
              <w:t>21</w:t>
            </w:r>
          </w:p>
        </w:tc>
      </w:tr>
      <w:tr w:rsidR="002C53C1" w:rsidRPr="007532D4" w:rsidTr="00C944A5">
        <w:tc>
          <w:tcPr>
            <w:tcW w:w="570" w:type="dxa"/>
            <w:shd w:val="clear" w:color="auto" w:fill="auto"/>
          </w:tcPr>
          <w:p w:rsidR="002C53C1" w:rsidRPr="007532D4" w:rsidRDefault="002C53C1" w:rsidP="00C944A5">
            <w:pPr>
              <w:widowControl w:val="0"/>
              <w:shd w:val="clear" w:color="auto" w:fill="FFFFFF"/>
              <w:autoSpaceDE w:val="0"/>
              <w:ind w:left="360"/>
              <w:jc w:val="center"/>
              <w:rPr>
                <w:rFonts w:ascii="Times New Roman" w:hAnsi="Times New Roman" w:cs="Times New Roman"/>
              </w:rPr>
            </w:pPr>
          </w:p>
        </w:tc>
        <w:tc>
          <w:tcPr>
            <w:tcW w:w="8650" w:type="dxa"/>
            <w:shd w:val="clear" w:color="auto" w:fill="auto"/>
          </w:tcPr>
          <w:p w:rsidR="002C53C1" w:rsidRPr="007532D4" w:rsidRDefault="002C53C1" w:rsidP="00C944A5">
            <w:pPr>
              <w:autoSpaceDE w:val="0"/>
              <w:rPr>
                <w:rFonts w:ascii="Times New Roman" w:hAnsi="Times New Roman" w:cs="Times New Roman"/>
                <w:b/>
              </w:rPr>
            </w:pPr>
          </w:p>
          <w:p w:rsidR="002C53C1" w:rsidRPr="007532D4" w:rsidRDefault="002C53C1" w:rsidP="00C944A5">
            <w:pPr>
              <w:autoSpaceDE w:val="0"/>
              <w:rPr>
                <w:rFonts w:ascii="Times New Roman" w:hAnsi="Times New Roman" w:cs="Times New Roman"/>
                <w:b/>
              </w:rPr>
            </w:pPr>
            <w:r w:rsidRPr="007532D4">
              <w:rPr>
                <w:rFonts w:ascii="Times New Roman" w:hAnsi="Times New Roman" w:cs="Times New Roman"/>
                <w:b/>
              </w:rPr>
              <w:t xml:space="preserve">Раздел </w:t>
            </w:r>
            <w:r w:rsidRPr="007532D4">
              <w:rPr>
                <w:rFonts w:ascii="Times New Roman" w:hAnsi="Times New Roman" w:cs="Times New Roman"/>
                <w:b/>
                <w:lang w:val="en-US"/>
              </w:rPr>
              <w:t>IV</w:t>
            </w:r>
            <w:r w:rsidRPr="007532D4">
              <w:rPr>
                <w:rFonts w:ascii="Times New Roman" w:hAnsi="Times New Roman" w:cs="Times New Roman"/>
                <w:b/>
              </w:rPr>
              <w:t xml:space="preserve">. ФОРМЫ </w:t>
            </w:r>
            <w:proofErr w:type="gramStart"/>
            <w:r w:rsidRPr="007532D4">
              <w:rPr>
                <w:rFonts w:ascii="Times New Roman" w:hAnsi="Times New Roman" w:cs="Times New Roman"/>
                <w:b/>
              </w:rPr>
              <w:t>КОНТРОЛЯ ЗА</w:t>
            </w:r>
            <w:proofErr w:type="gramEnd"/>
            <w:r w:rsidRPr="007532D4">
              <w:rPr>
                <w:rFonts w:ascii="Times New Roman" w:hAnsi="Times New Roman" w:cs="Times New Roman"/>
                <w:b/>
              </w:rPr>
              <w:t xml:space="preserve"> ИСПОЛНЕНИЕМ АДМИНИСТРАТИВНОГО РЕГЛАМЕНТА</w:t>
            </w:r>
          </w:p>
        </w:tc>
        <w:tc>
          <w:tcPr>
            <w:tcW w:w="567" w:type="dxa"/>
            <w:shd w:val="clear" w:color="auto" w:fill="auto"/>
            <w:vAlign w:val="bottom"/>
          </w:tcPr>
          <w:p w:rsidR="002C53C1" w:rsidRPr="00CD2686" w:rsidRDefault="00CD2686" w:rsidP="00C944A5">
            <w:pPr>
              <w:widowControl w:val="0"/>
              <w:shd w:val="clear" w:color="auto" w:fill="FFFFFF"/>
              <w:autoSpaceDE w:val="0"/>
              <w:snapToGrid w:val="0"/>
              <w:jc w:val="center"/>
              <w:rPr>
                <w:rFonts w:ascii="Times New Roman" w:hAnsi="Times New Roman" w:cs="Times New Roman"/>
                <w:bCs/>
                <w:lang w:val="ru-RU"/>
              </w:rPr>
            </w:pPr>
            <w:r>
              <w:rPr>
                <w:rFonts w:ascii="Times New Roman" w:hAnsi="Times New Roman" w:cs="Times New Roman"/>
                <w:bCs/>
                <w:lang w:val="ru-RU"/>
              </w:rPr>
              <w:t>22</w:t>
            </w:r>
          </w:p>
        </w:tc>
      </w:tr>
      <w:tr w:rsidR="002C53C1" w:rsidRPr="007532D4" w:rsidTr="00C944A5">
        <w:tc>
          <w:tcPr>
            <w:tcW w:w="570" w:type="dxa"/>
            <w:shd w:val="clear" w:color="auto" w:fill="auto"/>
          </w:tcPr>
          <w:p w:rsidR="002C53C1" w:rsidRPr="007532D4" w:rsidRDefault="002C53C1" w:rsidP="002C53C1">
            <w:pPr>
              <w:widowControl w:val="0"/>
              <w:numPr>
                <w:ilvl w:val="0"/>
                <w:numId w:val="13"/>
              </w:numPr>
              <w:shd w:val="clear" w:color="auto" w:fill="FFFFFF"/>
              <w:tabs>
                <w:tab w:val="left" w:pos="350"/>
              </w:tabs>
              <w:suppressAutoHyphens/>
              <w:autoSpaceDE w:val="0"/>
              <w:snapToGrid w:val="0"/>
              <w:ind w:left="0" w:firstLine="0"/>
              <w:jc w:val="center"/>
              <w:rPr>
                <w:rFonts w:ascii="Times New Roman" w:hAnsi="Times New Roman" w:cs="Times New Roman"/>
              </w:rPr>
            </w:pPr>
          </w:p>
        </w:tc>
        <w:tc>
          <w:tcPr>
            <w:tcW w:w="8650" w:type="dxa"/>
            <w:shd w:val="clear" w:color="auto" w:fill="auto"/>
          </w:tcPr>
          <w:p w:rsidR="002C53C1" w:rsidRPr="007532D4" w:rsidRDefault="002C53C1" w:rsidP="00C944A5">
            <w:pPr>
              <w:rPr>
                <w:rFonts w:ascii="Times New Roman" w:hAnsi="Times New Roman" w:cs="Times New Roman"/>
              </w:rPr>
            </w:pPr>
            <w:r w:rsidRPr="007532D4">
              <w:rPr>
                <w:rFonts w:ascii="Times New Roman" w:hAnsi="Times New Roman" w:cs="Times New Roman"/>
              </w:rPr>
              <w:t xml:space="preserve">Порядок осуществления текущего </w:t>
            </w:r>
            <w:proofErr w:type="gramStart"/>
            <w:r w:rsidRPr="007532D4">
              <w:rPr>
                <w:rFonts w:ascii="Times New Roman" w:hAnsi="Times New Roman" w:cs="Times New Roman"/>
              </w:rPr>
              <w:t>контроля за</w:t>
            </w:r>
            <w:proofErr w:type="gramEnd"/>
            <w:r w:rsidRPr="007532D4">
              <w:rPr>
                <w:rFonts w:ascii="Times New Roman" w:hAnsi="Times New Roman" w:cs="Times New Roman"/>
              </w:rPr>
              <w:t xml:space="preserve"> соблюдением и исполнением </w:t>
            </w:r>
            <w:r w:rsidR="009749AF">
              <w:rPr>
                <w:rFonts w:ascii="Times New Roman" w:hAnsi="Times New Roman" w:cs="Times New Roman"/>
                <w:lang w:val="ru-RU"/>
              </w:rPr>
              <w:t xml:space="preserve">ответственными </w:t>
            </w:r>
            <w:r w:rsidRPr="007532D4">
              <w:rPr>
                <w:rFonts w:ascii="Times New Roman" w:hAnsi="Times New Roman" w:cs="Times New Roman"/>
              </w:rPr>
              <w:t>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tc>
        <w:tc>
          <w:tcPr>
            <w:tcW w:w="567" w:type="dxa"/>
            <w:shd w:val="clear" w:color="auto" w:fill="auto"/>
            <w:vAlign w:val="bottom"/>
          </w:tcPr>
          <w:p w:rsidR="002C53C1" w:rsidRPr="00CD2686" w:rsidRDefault="00CD2686" w:rsidP="00C944A5">
            <w:pPr>
              <w:widowControl w:val="0"/>
              <w:shd w:val="clear" w:color="auto" w:fill="FFFFFF"/>
              <w:tabs>
                <w:tab w:val="left" w:pos="350"/>
              </w:tabs>
              <w:autoSpaceDE w:val="0"/>
              <w:snapToGrid w:val="0"/>
              <w:jc w:val="center"/>
              <w:rPr>
                <w:rFonts w:ascii="Times New Roman" w:hAnsi="Times New Roman" w:cs="Times New Roman"/>
                <w:lang w:val="ru-RU"/>
              </w:rPr>
            </w:pPr>
            <w:r>
              <w:rPr>
                <w:rFonts w:ascii="Times New Roman" w:hAnsi="Times New Roman" w:cs="Times New Roman"/>
                <w:lang w:val="ru-RU"/>
              </w:rPr>
              <w:t>22</w:t>
            </w:r>
          </w:p>
        </w:tc>
      </w:tr>
      <w:tr w:rsidR="002C53C1" w:rsidRPr="007532D4" w:rsidTr="00C944A5">
        <w:tc>
          <w:tcPr>
            <w:tcW w:w="570" w:type="dxa"/>
            <w:shd w:val="clear" w:color="auto" w:fill="auto"/>
          </w:tcPr>
          <w:p w:rsidR="002C53C1" w:rsidRPr="007532D4" w:rsidRDefault="002C53C1" w:rsidP="002C53C1">
            <w:pPr>
              <w:widowControl w:val="0"/>
              <w:numPr>
                <w:ilvl w:val="0"/>
                <w:numId w:val="13"/>
              </w:numPr>
              <w:shd w:val="clear" w:color="auto" w:fill="FFFFFF"/>
              <w:tabs>
                <w:tab w:val="left" w:pos="350"/>
              </w:tabs>
              <w:suppressAutoHyphens/>
              <w:autoSpaceDE w:val="0"/>
              <w:snapToGrid w:val="0"/>
              <w:ind w:left="0" w:firstLine="0"/>
              <w:jc w:val="center"/>
              <w:rPr>
                <w:rFonts w:ascii="Times New Roman" w:hAnsi="Times New Roman" w:cs="Times New Roman"/>
              </w:rPr>
            </w:pPr>
          </w:p>
        </w:tc>
        <w:tc>
          <w:tcPr>
            <w:tcW w:w="8650" w:type="dxa"/>
            <w:shd w:val="clear" w:color="auto" w:fill="auto"/>
          </w:tcPr>
          <w:p w:rsidR="002C53C1" w:rsidRPr="007532D4" w:rsidRDefault="002C53C1" w:rsidP="00C944A5">
            <w:pPr>
              <w:rPr>
                <w:rFonts w:ascii="Times New Roman" w:hAnsi="Times New Roman" w:cs="Times New Roman"/>
              </w:rPr>
            </w:pPr>
            <w:r w:rsidRPr="007532D4">
              <w:rPr>
                <w:rFonts w:ascii="Times New Roman" w:hAnsi="Times New Roman" w:cs="Times New Roman"/>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532D4">
              <w:rPr>
                <w:rFonts w:ascii="Times New Roman" w:hAnsi="Times New Roman" w:cs="Times New Roman"/>
              </w:rPr>
              <w:t>контроля за</w:t>
            </w:r>
            <w:proofErr w:type="gramEnd"/>
            <w:r w:rsidRPr="007532D4">
              <w:rPr>
                <w:rFonts w:ascii="Times New Roman" w:hAnsi="Times New Roman" w:cs="Times New Roman"/>
              </w:rPr>
              <w:t xml:space="preserve"> полнотой и качеством предоставления муниципальной услуги</w:t>
            </w:r>
          </w:p>
        </w:tc>
        <w:tc>
          <w:tcPr>
            <w:tcW w:w="567" w:type="dxa"/>
            <w:shd w:val="clear" w:color="auto" w:fill="auto"/>
            <w:vAlign w:val="bottom"/>
          </w:tcPr>
          <w:p w:rsidR="002C53C1" w:rsidRPr="00CD2686" w:rsidRDefault="00CD2686" w:rsidP="00C944A5">
            <w:pPr>
              <w:widowControl w:val="0"/>
              <w:shd w:val="clear" w:color="auto" w:fill="FFFFFF"/>
              <w:tabs>
                <w:tab w:val="left" w:pos="350"/>
              </w:tabs>
              <w:autoSpaceDE w:val="0"/>
              <w:snapToGrid w:val="0"/>
              <w:jc w:val="center"/>
              <w:rPr>
                <w:rFonts w:ascii="Times New Roman" w:hAnsi="Times New Roman" w:cs="Times New Roman"/>
                <w:lang w:val="ru-RU"/>
              </w:rPr>
            </w:pPr>
            <w:r>
              <w:rPr>
                <w:rFonts w:ascii="Times New Roman" w:hAnsi="Times New Roman" w:cs="Times New Roman"/>
                <w:lang w:val="ru-RU"/>
              </w:rPr>
              <w:t>22</w:t>
            </w:r>
          </w:p>
        </w:tc>
      </w:tr>
      <w:tr w:rsidR="002C53C1" w:rsidRPr="007532D4" w:rsidTr="00C944A5">
        <w:tc>
          <w:tcPr>
            <w:tcW w:w="570" w:type="dxa"/>
            <w:shd w:val="clear" w:color="auto" w:fill="auto"/>
          </w:tcPr>
          <w:p w:rsidR="002C53C1" w:rsidRPr="007532D4" w:rsidRDefault="002C53C1" w:rsidP="002C53C1">
            <w:pPr>
              <w:widowControl w:val="0"/>
              <w:numPr>
                <w:ilvl w:val="0"/>
                <w:numId w:val="13"/>
              </w:numPr>
              <w:shd w:val="clear" w:color="auto" w:fill="FFFFFF"/>
              <w:tabs>
                <w:tab w:val="left" w:pos="350"/>
              </w:tabs>
              <w:suppressAutoHyphens/>
              <w:autoSpaceDE w:val="0"/>
              <w:snapToGrid w:val="0"/>
              <w:ind w:left="0" w:firstLine="0"/>
              <w:jc w:val="center"/>
              <w:rPr>
                <w:rFonts w:ascii="Times New Roman" w:hAnsi="Times New Roman" w:cs="Times New Roman"/>
              </w:rPr>
            </w:pPr>
          </w:p>
        </w:tc>
        <w:tc>
          <w:tcPr>
            <w:tcW w:w="8650" w:type="dxa"/>
            <w:shd w:val="clear" w:color="auto" w:fill="auto"/>
          </w:tcPr>
          <w:p w:rsidR="002C53C1" w:rsidRPr="007532D4" w:rsidRDefault="002C53C1" w:rsidP="00C944A5">
            <w:pPr>
              <w:rPr>
                <w:rFonts w:ascii="Times New Roman" w:hAnsi="Times New Roman" w:cs="Times New Roman"/>
              </w:rPr>
            </w:pPr>
            <w:r w:rsidRPr="007532D4">
              <w:rPr>
                <w:rFonts w:ascii="Times New Roman" w:hAnsi="Times New Roman" w:cs="Times New Roman"/>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tc>
        <w:tc>
          <w:tcPr>
            <w:tcW w:w="567" w:type="dxa"/>
            <w:shd w:val="clear" w:color="auto" w:fill="auto"/>
            <w:vAlign w:val="bottom"/>
          </w:tcPr>
          <w:p w:rsidR="002C53C1" w:rsidRPr="00CD2686" w:rsidRDefault="00CD2686" w:rsidP="00C944A5">
            <w:pPr>
              <w:widowControl w:val="0"/>
              <w:shd w:val="clear" w:color="auto" w:fill="FFFFFF"/>
              <w:tabs>
                <w:tab w:val="left" w:pos="350"/>
              </w:tabs>
              <w:autoSpaceDE w:val="0"/>
              <w:snapToGrid w:val="0"/>
              <w:jc w:val="center"/>
              <w:rPr>
                <w:rFonts w:ascii="Times New Roman" w:hAnsi="Times New Roman" w:cs="Times New Roman"/>
                <w:lang w:val="ru-RU"/>
              </w:rPr>
            </w:pPr>
            <w:r>
              <w:rPr>
                <w:rFonts w:ascii="Times New Roman" w:hAnsi="Times New Roman" w:cs="Times New Roman"/>
                <w:lang w:val="ru-RU"/>
              </w:rPr>
              <w:t>23</w:t>
            </w:r>
          </w:p>
        </w:tc>
      </w:tr>
      <w:tr w:rsidR="002C53C1" w:rsidRPr="007532D4" w:rsidTr="00C944A5">
        <w:tc>
          <w:tcPr>
            <w:tcW w:w="570" w:type="dxa"/>
            <w:shd w:val="clear" w:color="auto" w:fill="auto"/>
          </w:tcPr>
          <w:p w:rsidR="002C53C1" w:rsidRPr="007532D4" w:rsidRDefault="002C53C1" w:rsidP="002C53C1">
            <w:pPr>
              <w:widowControl w:val="0"/>
              <w:numPr>
                <w:ilvl w:val="0"/>
                <w:numId w:val="13"/>
              </w:numPr>
              <w:shd w:val="clear" w:color="auto" w:fill="FFFFFF"/>
              <w:tabs>
                <w:tab w:val="left" w:pos="350"/>
              </w:tabs>
              <w:suppressAutoHyphens/>
              <w:autoSpaceDE w:val="0"/>
              <w:snapToGrid w:val="0"/>
              <w:ind w:left="0" w:firstLine="0"/>
              <w:jc w:val="center"/>
              <w:rPr>
                <w:rFonts w:ascii="Times New Roman" w:hAnsi="Times New Roman" w:cs="Times New Roman"/>
              </w:rPr>
            </w:pPr>
          </w:p>
        </w:tc>
        <w:tc>
          <w:tcPr>
            <w:tcW w:w="8650" w:type="dxa"/>
            <w:shd w:val="clear" w:color="auto" w:fill="auto"/>
          </w:tcPr>
          <w:p w:rsidR="002C53C1" w:rsidRPr="007532D4" w:rsidRDefault="007A4D7F" w:rsidP="003236A2">
            <w:pPr>
              <w:rPr>
                <w:rFonts w:ascii="Times New Roman" w:hAnsi="Times New Roman" w:cs="Times New Roman"/>
              </w:rPr>
            </w:pPr>
            <w:r>
              <w:rPr>
                <w:rFonts w:ascii="Times New Roman" w:hAnsi="Times New Roman" w:cs="Times New Roman"/>
                <w:lang w:val="ru-RU"/>
              </w:rPr>
              <w:t xml:space="preserve">Требования к порядку и формам </w:t>
            </w:r>
            <w:proofErr w:type="gramStart"/>
            <w:r>
              <w:rPr>
                <w:rFonts w:ascii="Times New Roman" w:hAnsi="Times New Roman" w:cs="Times New Roman"/>
                <w:lang w:val="ru-RU"/>
              </w:rPr>
              <w:t>контроля за</w:t>
            </w:r>
            <w:proofErr w:type="gramEnd"/>
            <w:r>
              <w:rPr>
                <w:rFonts w:ascii="Times New Roman" w:hAnsi="Times New Roman" w:cs="Times New Roman"/>
                <w:lang w:val="ru-RU"/>
              </w:rPr>
              <w:t xml:space="preserve"> предоставлением муниципальной услуги, в том числе со стороны граждан, их объединений и организаций</w:t>
            </w:r>
          </w:p>
        </w:tc>
        <w:tc>
          <w:tcPr>
            <w:tcW w:w="567" w:type="dxa"/>
            <w:shd w:val="clear" w:color="auto" w:fill="auto"/>
            <w:vAlign w:val="bottom"/>
          </w:tcPr>
          <w:p w:rsidR="002C53C1" w:rsidRPr="00CD2686" w:rsidRDefault="00CD2686" w:rsidP="00C944A5">
            <w:pPr>
              <w:widowControl w:val="0"/>
              <w:shd w:val="clear" w:color="auto" w:fill="FFFFFF"/>
              <w:tabs>
                <w:tab w:val="left" w:pos="350"/>
              </w:tabs>
              <w:autoSpaceDE w:val="0"/>
              <w:snapToGrid w:val="0"/>
              <w:jc w:val="center"/>
              <w:rPr>
                <w:rFonts w:ascii="Times New Roman" w:hAnsi="Times New Roman" w:cs="Times New Roman"/>
                <w:lang w:val="ru-RU"/>
              </w:rPr>
            </w:pPr>
            <w:r>
              <w:rPr>
                <w:rFonts w:ascii="Times New Roman" w:hAnsi="Times New Roman" w:cs="Times New Roman"/>
                <w:lang w:val="ru-RU"/>
              </w:rPr>
              <w:t>23</w:t>
            </w:r>
          </w:p>
        </w:tc>
      </w:tr>
      <w:tr w:rsidR="002C53C1" w:rsidRPr="007532D4" w:rsidTr="00C944A5">
        <w:trPr>
          <w:trHeight w:val="23"/>
        </w:trPr>
        <w:tc>
          <w:tcPr>
            <w:tcW w:w="570" w:type="dxa"/>
            <w:shd w:val="clear" w:color="auto" w:fill="auto"/>
          </w:tcPr>
          <w:p w:rsidR="002C53C1" w:rsidRPr="007532D4" w:rsidRDefault="002C53C1" w:rsidP="00C944A5">
            <w:pPr>
              <w:pStyle w:val="211"/>
              <w:ind w:left="360"/>
              <w:jc w:val="center"/>
              <w:rPr>
                <w:rFonts w:ascii="Times New Roman" w:hAnsi="Times New Roman"/>
                <w:b/>
                <w:color w:val="000000"/>
                <w:sz w:val="24"/>
                <w:szCs w:val="24"/>
              </w:rPr>
            </w:pPr>
          </w:p>
        </w:tc>
        <w:tc>
          <w:tcPr>
            <w:tcW w:w="8650" w:type="dxa"/>
            <w:shd w:val="clear" w:color="auto" w:fill="auto"/>
          </w:tcPr>
          <w:p w:rsidR="002C53C1" w:rsidRPr="007532D4" w:rsidRDefault="002C53C1" w:rsidP="00C944A5">
            <w:pPr>
              <w:rPr>
                <w:rFonts w:ascii="Times New Roman" w:hAnsi="Times New Roman" w:cs="Times New Roman"/>
                <w:b/>
              </w:rPr>
            </w:pPr>
          </w:p>
          <w:p w:rsidR="002C53C1" w:rsidRPr="00952224" w:rsidRDefault="002C53C1" w:rsidP="00952224">
            <w:pPr>
              <w:rPr>
                <w:rFonts w:ascii="Times New Roman" w:hAnsi="Times New Roman" w:cs="Times New Roman"/>
                <w:b/>
                <w:lang w:val="ru-RU"/>
              </w:rPr>
            </w:pPr>
            <w:r w:rsidRPr="007532D4">
              <w:rPr>
                <w:rFonts w:ascii="Times New Roman" w:hAnsi="Times New Roman" w:cs="Times New Roman"/>
                <w:b/>
              </w:rPr>
              <w:t xml:space="preserve">Раздел </w:t>
            </w:r>
            <w:r w:rsidRPr="007532D4">
              <w:rPr>
                <w:rFonts w:ascii="Times New Roman" w:hAnsi="Times New Roman" w:cs="Times New Roman"/>
                <w:b/>
                <w:lang w:val="en-US"/>
              </w:rPr>
              <w:t>V</w:t>
            </w:r>
            <w:r w:rsidRPr="007532D4">
              <w:rPr>
                <w:rFonts w:ascii="Times New Roman" w:hAnsi="Times New Roman" w:cs="Times New Roman"/>
                <w:b/>
              </w:rPr>
              <w:t xml:space="preserve">. ДОСУДЕБНЫЙ (ВНЕСУДЕБНЫЙ) ПОРЯДОК ОБЖАЛОВАНИЯ РЕШЕНИЙ И ДЕЙСТВИЙ (БЕЗДЕЙСТВИЯ) ОРГАНА, ПРЕДОСТАВЛЯЮЩЕГО МУНИЦИПАЛЬНУЮ УСЛУГУ, А ТАКЖЕ </w:t>
            </w:r>
            <w:r w:rsidR="00952224">
              <w:rPr>
                <w:rFonts w:ascii="Times New Roman" w:hAnsi="Times New Roman" w:cs="Times New Roman"/>
                <w:b/>
                <w:lang w:val="ru-RU"/>
              </w:rPr>
              <w:t>ИХ</w:t>
            </w:r>
            <w:r w:rsidRPr="007532D4">
              <w:rPr>
                <w:rFonts w:ascii="Times New Roman" w:hAnsi="Times New Roman" w:cs="Times New Roman"/>
                <w:b/>
              </w:rPr>
              <w:t xml:space="preserve"> ДОЛЖНОСТНЫХ ЛИЦ</w:t>
            </w:r>
            <w:r w:rsidR="00952224">
              <w:rPr>
                <w:rFonts w:ascii="Times New Roman" w:hAnsi="Times New Roman" w:cs="Times New Roman"/>
                <w:b/>
                <w:lang w:val="ru-RU"/>
              </w:rPr>
              <w:t>, МУНИЦИПАЛЬНЫХ СЛУЖАЩИХ</w:t>
            </w:r>
          </w:p>
        </w:tc>
        <w:tc>
          <w:tcPr>
            <w:tcW w:w="567" w:type="dxa"/>
            <w:shd w:val="clear" w:color="auto" w:fill="auto"/>
            <w:vAlign w:val="bottom"/>
          </w:tcPr>
          <w:p w:rsidR="002C53C1" w:rsidRPr="00CD2686" w:rsidRDefault="00CD2686" w:rsidP="00C944A5">
            <w:pPr>
              <w:widowControl w:val="0"/>
              <w:shd w:val="clear" w:color="auto" w:fill="FFFFFF"/>
              <w:autoSpaceDE w:val="0"/>
              <w:jc w:val="center"/>
              <w:rPr>
                <w:rFonts w:ascii="Times New Roman" w:hAnsi="Times New Roman" w:cs="Times New Roman"/>
                <w:bCs/>
                <w:lang w:val="ru-RU"/>
              </w:rPr>
            </w:pPr>
            <w:r w:rsidRPr="00CD2686">
              <w:rPr>
                <w:rFonts w:ascii="Times New Roman" w:hAnsi="Times New Roman" w:cs="Times New Roman"/>
                <w:bCs/>
                <w:lang w:val="ru-RU"/>
              </w:rPr>
              <w:t>23</w:t>
            </w:r>
          </w:p>
        </w:tc>
      </w:tr>
      <w:tr w:rsidR="002C53C1" w:rsidRPr="007532D4" w:rsidTr="00C944A5">
        <w:trPr>
          <w:trHeight w:val="23"/>
        </w:trPr>
        <w:tc>
          <w:tcPr>
            <w:tcW w:w="570" w:type="dxa"/>
            <w:shd w:val="clear" w:color="auto" w:fill="auto"/>
          </w:tcPr>
          <w:p w:rsidR="002C53C1" w:rsidRPr="007532D4" w:rsidRDefault="002C53C1" w:rsidP="002C53C1">
            <w:pPr>
              <w:pStyle w:val="211"/>
              <w:numPr>
                <w:ilvl w:val="0"/>
                <w:numId w:val="13"/>
              </w:numPr>
              <w:snapToGrid w:val="0"/>
              <w:ind w:left="0" w:firstLine="0"/>
              <w:jc w:val="center"/>
              <w:rPr>
                <w:rFonts w:ascii="Times New Roman" w:hAnsi="Times New Roman"/>
                <w:bCs/>
                <w:sz w:val="24"/>
                <w:szCs w:val="24"/>
              </w:rPr>
            </w:pPr>
          </w:p>
        </w:tc>
        <w:tc>
          <w:tcPr>
            <w:tcW w:w="8650" w:type="dxa"/>
            <w:shd w:val="clear" w:color="auto" w:fill="auto"/>
          </w:tcPr>
          <w:p w:rsidR="002C53C1" w:rsidRPr="00A3653B" w:rsidRDefault="002C53C1" w:rsidP="00A3653B">
            <w:pPr>
              <w:tabs>
                <w:tab w:val="left" w:pos="567"/>
              </w:tabs>
              <w:rPr>
                <w:rFonts w:ascii="Times New Roman" w:hAnsi="Times New Roman" w:cs="Times New Roman"/>
                <w:bCs/>
                <w:lang w:val="ru-RU"/>
              </w:rPr>
            </w:pPr>
            <w:r w:rsidRPr="007532D4">
              <w:rPr>
                <w:rFonts w:ascii="Times New Roman" w:hAnsi="Times New Roman" w:cs="Times New Roman"/>
                <w:bCs/>
              </w:rPr>
              <w:t>Органы местного самоуправления</w:t>
            </w:r>
            <w:r w:rsidR="00A3653B">
              <w:rPr>
                <w:rFonts w:ascii="Times New Roman" w:hAnsi="Times New Roman" w:cs="Times New Roman"/>
                <w:bCs/>
                <w:lang w:val="ru-RU"/>
              </w:rPr>
              <w:t>, организации</w:t>
            </w:r>
            <w:r w:rsidRPr="007532D4">
              <w:rPr>
                <w:rFonts w:ascii="Times New Roman" w:hAnsi="Times New Roman" w:cs="Times New Roman"/>
                <w:bCs/>
              </w:rPr>
              <w:t xml:space="preserve"> и уполномоченные на рассмотрение жалобы </w:t>
            </w:r>
            <w:r w:rsidR="00A3653B">
              <w:rPr>
                <w:rFonts w:ascii="Times New Roman" w:hAnsi="Times New Roman" w:cs="Times New Roman"/>
                <w:bCs/>
                <w:lang w:val="ru-RU"/>
              </w:rPr>
              <w:t>лица, которым может быть направлена жалоба заявителя в досудебном  (несудебном) порядке</w:t>
            </w:r>
          </w:p>
        </w:tc>
        <w:tc>
          <w:tcPr>
            <w:tcW w:w="567" w:type="dxa"/>
            <w:shd w:val="clear" w:color="auto" w:fill="auto"/>
            <w:vAlign w:val="bottom"/>
          </w:tcPr>
          <w:p w:rsidR="002C53C1" w:rsidRPr="00CD2686" w:rsidRDefault="00CD2686" w:rsidP="00C944A5">
            <w:pPr>
              <w:widowControl w:val="0"/>
              <w:shd w:val="clear" w:color="auto" w:fill="FFFFFF"/>
              <w:autoSpaceDE w:val="0"/>
              <w:snapToGrid w:val="0"/>
              <w:jc w:val="center"/>
              <w:rPr>
                <w:rFonts w:ascii="Times New Roman" w:hAnsi="Times New Roman" w:cs="Times New Roman"/>
                <w:bCs/>
                <w:lang w:val="ru-RU"/>
              </w:rPr>
            </w:pPr>
            <w:r>
              <w:rPr>
                <w:rFonts w:ascii="Times New Roman" w:hAnsi="Times New Roman" w:cs="Times New Roman"/>
                <w:bCs/>
                <w:lang w:val="ru-RU"/>
              </w:rPr>
              <w:t>24</w:t>
            </w:r>
          </w:p>
        </w:tc>
      </w:tr>
      <w:tr w:rsidR="002C53C1" w:rsidRPr="007532D4" w:rsidTr="00C944A5">
        <w:trPr>
          <w:trHeight w:val="23"/>
        </w:trPr>
        <w:tc>
          <w:tcPr>
            <w:tcW w:w="570" w:type="dxa"/>
            <w:shd w:val="clear" w:color="auto" w:fill="auto"/>
          </w:tcPr>
          <w:p w:rsidR="002C53C1" w:rsidRPr="007532D4" w:rsidRDefault="002C53C1" w:rsidP="002C53C1">
            <w:pPr>
              <w:pStyle w:val="211"/>
              <w:numPr>
                <w:ilvl w:val="0"/>
                <w:numId w:val="13"/>
              </w:numPr>
              <w:snapToGrid w:val="0"/>
              <w:ind w:left="0" w:firstLine="0"/>
              <w:jc w:val="center"/>
              <w:rPr>
                <w:rFonts w:ascii="Times New Roman" w:hAnsi="Times New Roman"/>
                <w:bCs/>
                <w:sz w:val="24"/>
                <w:szCs w:val="24"/>
              </w:rPr>
            </w:pPr>
          </w:p>
        </w:tc>
        <w:tc>
          <w:tcPr>
            <w:tcW w:w="8650" w:type="dxa"/>
            <w:shd w:val="clear" w:color="auto" w:fill="auto"/>
          </w:tcPr>
          <w:p w:rsidR="002C53C1" w:rsidRPr="0033369F" w:rsidRDefault="0033369F" w:rsidP="00C944A5">
            <w:pPr>
              <w:tabs>
                <w:tab w:val="left" w:pos="567"/>
              </w:tabs>
              <w:rPr>
                <w:rFonts w:ascii="Times New Roman" w:hAnsi="Times New Roman" w:cs="Times New Roman"/>
                <w:bCs/>
                <w:lang w:val="ru-RU"/>
              </w:rPr>
            </w:pPr>
            <w:r>
              <w:rPr>
                <w:rFonts w:ascii="Times New Roman" w:hAnsi="Times New Roman" w:cs="Times New Roman"/>
                <w:bCs/>
                <w:lang w:val="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tc>
        <w:tc>
          <w:tcPr>
            <w:tcW w:w="567" w:type="dxa"/>
            <w:shd w:val="clear" w:color="auto" w:fill="auto"/>
            <w:vAlign w:val="bottom"/>
          </w:tcPr>
          <w:p w:rsidR="002C53C1" w:rsidRPr="00CD2686" w:rsidRDefault="00CD2686" w:rsidP="00C944A5">
            <w:pPr>
              <w:widowControl w:val="0"/>
              <w:shd w:val="clear" w:color="auto" w:fill="FFFFFF"/>
              <w:autoSpaceDE w:val="0"/>
              <w:snapToGrid w:val="0"/>
              <w:jc w:val="center"/>
              <w:rPr>
                <w:rFonts w:ascii="Times New Roman" w:hAnsi="Times New Roman" w:cs="Times New Roman"/>
                <w:bCs/>
                <w:lang w:val="ru-RU"/>
              </w:rPr>
            </w:pPr>
            <w:r>
              <w:rPr>
                <w:rFonts w:ascii="Times New Roman" w:hAnsi="Times New Roman" w:cs="Times New Roman"/>
                <w:bCs/>
                <w:lang w:val="ru-RU"/>
              </w:rPr>
              <w:t>24</w:t>
            </w:r>
          </w:p>
        </w:tc>
      </w:tr>
      <w:tr w:rsidR="002C53C1" w:rsidRPr="007532D4" w:rsidTr="00C944A5">
        <w:trPr>
          <w:trHeight w:val="23"/>
        </w:trPr>
        <w:tc>
          <w:tcPr>
            <w:tcW w:w="570" w:type="dxa"/>
            <w:shd w:val="clear" w:color="auto" w:fill="auto"/>
          </w:tcPr>
          <w:p w:rsidR="002C53C1" w:rsidRPr="007532D4" w:rsidRDefault="002C53C1" w:rsidP="002C53C1">
            <w:pPr>
              <w:pStyle w:val="211"/>
              <w:numPr>
                <w:ilvl w:val="0"/>
                <w:numId w:val="13"/>
              </w:numPr>
              <w:snapToGrid w:val="0"/>
              <w:ind w:left="0" w:firstLine="0"/>
              <w:jc w:val="center"/>
              <w:rPr>
                <w:rFonts w:ascii="Times New Roman" w:hAnsi="Times New Roman"/>
                <w:bCs/>
                <w:sz w:val="24"/>
                <w:szCs w:val="24"/>
              </w:rPr>
            </w:pPr>
          </w:p>
        </w:tc>
        <w:tc>
          <w:tcPr>
            <w:tcW w:w="8650" w:type="dxa"/>
            <w:shd w:val="clear" w:color="auto" w:fill="auto"/>
          </w:tcPr>
          <w:p w:rsidR="002C53C1" w:rsidRPr="00FA7418" w:rsidRDefault="00FA7418" w:rsidP="00C944A5">
            <w:pPr>
              <w:tabs>
                <w:tab w:val="left" w:pos="567"/>
              </w:tabs>
              <w:rPr>
                <w:rFonts w:ascii="Times New Roman" w:hAnsi="Times New Roman" w:cs="Times New Roman"/>
                <w:bCs/>
                <w:lang w:val="ru-RU"/>
              </w:rPr>
            </w:pPr>
            <w:proofErr w:type="gramStart"/>
            <w:r>
              <w:rPr>
                <w:rFonts w:ascii="Times New Roman" w:hAnsi="Times New Roman" w:cs="Times New Roman"/>
                <w:bCs/>
                <w:lang w:val="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tc>
        <w:tc>
          <w:tcPr>
            <w:tcW w:w="567" w:type="dxa"/>
            <w:shd w:val="clear" w:color="auto" w:fill="auto"/>
            <w:vAlign w:val="bottom"/>
          </w:tcPr>
          <w:p w:rsidR="002C53C1" w:rsidRPr="00CD2686" w:rsidRDefault="00CD2686" w:rsidP="00C944A5">
            <w:pPr>
              <w:widowControl w:val="0"/>
              <w:shd w:val="clear" w:color="auto" w:fill="FFFFFF"/>
              <w:autoSpaceDE w:val="0"/>
              <w:snapToGrid w:val="0"/>
              <w:jc w:val="center"/>
              <w:rPr>
                <w:rFonts w:ascii="Times New Roman" w:hAnsi="Times New Roman" w:cs="Times New Roman"/>
                <w:bCs/>
                <w:lang w:val="ru-RU"/>
              </w:rPr>
            </w:pPr>
            <w:r>
              <w:rPr>
                <w:rFonts w:ascii="Times New Roman" w:hAnsi="Times New Roman" w:cs="Times New Roman"/>
                <w:bCs/>
                <w:lang w:val="ru-RU"/>
              </w:rPr>
              <w:t>24</w:t>
            </w:r>
          </w:p>
        </w:tc>
      </w:tr>
      <w:tr w:rsidR="002C53C1" w:rsidRPr="007532D4" w:rsidTr="00C944A5">
        <w:trPr>
          <w:trHeight w:val="23"/>
        </w:trPr>
        <w:tc>
          <w:tcPr>
            <w:tcW w:w="570" w:type="dxa"/>
            <w:shd w:val="clear" w:color="auto" w:fill="auto"/>
          </w:tcPr>
          <w:p w:rsidR="002C53C1" w:rsidRPr="007532D4" w:rsidRDefault="002C53C1" w:rsidP="00B55E7D">
            <w:pPr>
              <w:pStyle w:val="211"/>
              <w:snapToGrid w:val="0"/>
              <w:ind w:left="360"/>
              <w:jc w:val="center"/>
              <w:rPr>
                <w:rFonts w:ascii="Times New Roman" w:hAnsi="Times New Roman"/>
                <w:bCs/>
                <w:sz w:val="24"/>
                <w:szCs w:val="24"/>
              </w:rPr>
            </w:pPr>
          </w:p>
        </w:tc>
        <w:tc>
          <w:tcPr>
            <w:tcW w:w="8650" w:type="dxa"/>
            <w:shd w:val="clear" w:color="auto" w:fill="auto"/>
          </w:tcPr>
          <w:p w:rsidR="002C53C1" w:rsidRPr="00B55E7D" w:rsidRDefault="00B55E7D" w:rsidP="00C944A5">
            <w:pPr>
              <w:tabs>
                <w:tab w:val="left" w:pos="567"/>
              </w:tabs>
              <w:rPr>
                <w:rFonts w:ascii="Times New Roman" w:hAnsi="Times New Roman" w:cs="Times New Roman"/>
                <w:b/>
                <w:bCs/>
                <w:lang w:val="ru-RU"/>
              </w:rPr>
            </w:pPr>
            <w:r>
              <w:rPr>
                <w:rFonts w:ascii="Times New Roman" w:hAnsi="Times New Roman" w:cs="Times New Roman"/>
                <w:b/>
                <w:bCs/>
                <w:lang w:val="ru-RU"/>
              </w:rPr>
              <w:t xml:space="preserve">Раздел </w:t>
            </w:r>
            <w:r>
              <w:rPr>
                <w:rFonts w:ascii="Times New Roman" w:hAnsi="Times New Roman" w:cs="Times New Roman"/>
                <w:b/>
                <w:bCs/>
                <w:lang w:val="en-US"/>
              </w:rPr>
              <w:t>VI</w:t>
            </w:r>
            <w:r>
              <w:rPr>
                <w:rFonts w:ascii="Times New Roman" w:hAnsi="Times New Roman" w:cs="Times New Roman"/>
                <w:b/>
                <w:bCs/>
                <w:lang w:val="ru-RU"/>
              </w:rPr>
              <w:t xml:space="preserve">. </w:t>
            </w:r>
            <w:r w:rsidRPr="00B55E7D">
              <w:rPr>
                <w:rFonts w:ascii="Times New Roman" w:hAnsi="Times New Roman" w:cs="Times New Roman"/>
                <w:b/>
                <w:bCs/>
                <w:lang w:val="ru-RU"/>
              </w:rPr>
              <w:t xml:space="preserve">ОСОБЕННОСТИ ВЫПОЛНЕНИЯ АДМИНИСТРАТИВНЫХ ПРОЦЕДУР (ДЕЙСТВИЙ) В МНОГОФУНКЦИОНАЛЬНЫХ ЦЕНТРАХ ПРЕДОСТАВЛЕНИЯ ГОСУДАРСТВЕННЫХ И МУНИЦИПАЛЬНЫХ </w:t>
            </w:r>
            <w:r w:rsidRPr="00B55E7D">
              <w:rPr>
                <w:rFonts w:ascii="Times New Roman" w:hAnsi="Times New Roman" w:cs="Times New Roman"/>
                <w:b/>
                <w:bCs/>
                <w:lang w:val="ru-RU"/>
              </w:rPr>
              <w:lastRenderedPageBreak/>
              <w:t>УСЛУГ</w:t>
            </w:r>
          </w:p>
        </w:tc>
        <w:tc>
          <w:tcPr>
            <w:tcW w:w="567" w:type="dxa"/>
            <w:shd w:val="clear" w:color="auto" w:fill="auto"/>
            <w:vAlign w:val="bottom"/>
          </w:tcPr>
          <w:p w:rsidR="002C53C1" w:rsidRPr="00CD2686" w:rsidRDefault="00CD2686" w:rsidP="00C944A5">
            <w:pPr>
              <w:widowControl w:val="0"/>
              <w:shd w:val="clear" w:color="auto" w:fill="FFFFFF"/>
              <w:autoSpaceDE w:val="0"/>
              <w:snapToGrid w:val="0"/>
              <w:jc w:val="center"/>
              <w:rPr>
                <w:rFonts w:ascii="Times New Roman" w:hAnsi="Times New Roman" w:cs="Times New Roman"/>
                <w:bCs/>
                <w:lang w:val="ru-RU"/>
              </w:rPr>
            </w:pPr>
            <w:r>
              <w:rPr>
                <w:rFonts w:ascii="Times New Roman" w:hAnsi="Times New Roman" w:cs="Times New Roman"/>
                <w:bCs/>
                <w:lang w:val="ru-RU"/>
              </w:rPr>
              <w:lastRenderedPageBreak/>
              <w:t>25</w:t>
            </w:r>
          </w:p>
        </w:tc>
      </w:tr>
      <w:tr w:rsidR="002C53C1" w:rsidRPr="007532D4" w:rsidTr="00C944A5">
        <w:trPr>
          <w:trHeight w:val="23"/>
        </w:trPr>
        <w:tc>
          <w:tcPr>
            <w:tcW w:w="570" w:type="dxa"/>
            <w:shd w:val="clear" w:color="auto" w:fill="auto"/>
          </w:tcPr>
          <w:p w:rsidR="002C53C1" w:rsidRPr="007532D4" w:rsidRDefault="002C53C1" w:rsidP="002C53C1">
            <w:pPr>
              <w:pStyle w:val="211"/>
              <w:numPr>
                <w:ilvl w:val="0"/>
                <w:numId w:val="13"/>
              </w:numPr>
              <w:snapToGrid w:val="0"/>
              <w:ind w:left="0" w:firstLine="0"/>
              <w:jc w:val="center"/>
              <w:rPr>
                <w:rFonts w:ascii="Times New Roman" w:hAnsi="Times New Roman"/>
                <w:bCs/>
                <w:sz w:val="24"/>
                <w:szCs w:val="24"/>
              </w:rPr>
            </w:pPr>
          </w:p>
        </w:tc>
        <w:tc>
          <w:tcPr>
            <w:tcW w:w="8650" w:type="dxa"/>
            <w:shd w:val="clear" w:color="auto" w:fill="auto"/>
          </w:tcPr>
          <w:p w:rsidR="002C53C1" w:rsidRPr="0087149B" w:rsidRDefault="0087149B" w:rsidP="00C944A5">
            <w:pPr>
              <w:tabs>
                <w:tab w:val="left" w:pos="567"/>
              </w:tabs>
              <w:rPr>
                <w:rFonts w:ascii="Times New Roman" w:hAnsi="Times New Roman" w:cs="Times New Roman"/>
                <w:bCs/>
                <w:lang w:val="ru-RU"/>
              </w:rPr>
            </w:pPr>
            <w:r>
              <w:rPr>
                <w:rFonts w:ascii="Times New Roman" w:hAnsi="Times New Roman" w:cs="Times New Roman"/>
                <w:bCs/>
                <w:lang w:val="ru-RU"/>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tc>
        <w:tc>
          <w:tcPr>
            <w:tcW w:w="567" w:type="dxa"/>
            <w:shd w:val="clear" w:color="auto" w:fill="auto"/>
            <w:vAlign w:val="bottom"/>
          </w:tcPr>
          <w:p w:rsidR="002C53C1" w:rsidRPr="00CD2686" w:rsidRDefault="00CD2686" w:rsidP="00C944A5">
            <w:pPr>
              <w:widowControl w:val="0"/>
              <w:shd w:val="clear" w:color="auto" w:fill="FFFFFF"/>
              <w:autoSpaceDE w:val="0"/>
              <w:snapToGrid w:val="0"/>
              <w:jc w:val="center"/>
              <w:rPr>
                <w:rFonts w:ascii="Times New Roman" w:hAnsi="Times New Roman" w:cs="Times New Roman"/>
                <w:bCs/>
                <w:lang w:val="ru-RU"/>
              </w:rPr>
            </w:pPr>
            <w:r>
              <w:rPr>
                <w:rFonts w:ascii="Times New Roman" w:hAnsi="Times New Roman" w:cs="Times New Roman"/>
                <w:bCs/>
                <w:lang w:val="ru-RU"/>
              </w:rPr>
              <w:t>25</w:t>
            </w:r>
          </w:p>
        </w:tc>
      </w:tr>
      <w:tr w:rsidR="002C53C1" w:rsidRPr="007532D4" w:rsidTr="00C944A5">
        <w:trPr>
          <w:trHeight w:val="23"/>
        </w:trPr>
        <w:tc>
          <w:tcPr>
            <w:tcW w:w="570" w:type="dxa"/>
            <w:shd w:val="clear" w:color="auto" w:fill="auto"/>
          </w:tcPr>
          <w:p w:rsidR="002C53C1" w:rsidRPr="007532D4" w:rsidRDefault="002C53C1" w:rsidP="002C53C1">
            <w:pPr>
              <w:pStyle w:val="211"/>
              <w:numPr>
                <w:ilvl w:val="0"/>
                <w:numId w:val="13"/>
              </w:numPr>
              <w:snapToGrid w:val="0"/>
              <w:ind w:left="0" w:firstLine="0"/>
              <w:jc w:val="center"/>
              <w:rPr>
                <w:rFonts w:ascii="Times New Roman" w:hAnsi="Times New Roman"/>
                <w:bCs/>
                <w:sz w:val="24"/>
                <w:szCs w:val="24"/>
              </w:rPr>
            </w:pPr>
          </w:p>
        </w:tc>
        <w:tc>
          <w:tcPr>
            <w:tcW w:w="8650" w:type="dxa"/>
            <w:shd w:val="clear" w:color="auto" w:fill="auto"/>
          </w:tcPr>
          <w:p w:rsidR="002C53C1" w:rsidRPr="00D90E1D" w:rsidRDefault="00D90E1D" w:rsidP="00C944A5">
            <w:pPr>
              <w:tabs>
                <w:tab w:val="left" w:pos="567"/>
              </w:tabs>
              <w:rPr>
                <w:rFonts w:ascii="Times New Roman" w:hAnsi="Times New Roman" w:cs="Times New Roman"/>
                <w:bCs/>
                <w:lang w:val="ru-RU"/>
              </w:rPr>
            </w:pPr>
            <w:r>
              <w:rPr>
                <w:rFonts w:ascii="Times New Roman" w:hAnsi="Times New Roman" w:cs="Times New Roman"/>
                <w:bCs/>
                <w:lang w:val="ru-RU"/>
              </w:rPr>
              <w:t>Информирование заявителей</w:t>
            </w:r>
          </w:p>
        </w:tc>
        <w:tc>
          <w:tcPr>
            <w:tcW w:w="567" w:type="dxa"/>
            <w:shd w:val="clear" w:color="auto" w:fill="auto"/>
            <w:vAlign w:val="bottom"/>
          </w:tcPr>
          <w:p w:rsidR="002C53C1" w:rsidRPr="00CD2686" w:rsidRDefault="00CD2686" w:rsidP="00C944A5">
            <w:pPr>
              <w:widowControl w:val="0"/>
              <w:shd w:val="clear" w:color="auto" w:fill="FFFFFF"/>
              <w:autoSpaceDE w:val="0"/>
              <w:snapToGrid w:val="0"/>
              <w:jc w:val="center"/>
              <w:rPr>
                <w:rFonts w:ascii="Times New Roman" w:hAnsi="Times New Roman" w:cs="Times New Roman"/>
                <w:bCs/>
                <w:lang w:val="ru-RU"/>
              </w:rPr>
            </w:pPr>
            <w:r>
              <w:rPr>
                <w:rFonts w:ascii="Times New Roman" w:hAnsi="Times New Roman" w:cs="Times New Roman"/>
                <w:bCs/>
                <w:lang w:val="ru-RU"/>
              </w:rPr>
              <w:t>25</w:t>
            </w:r>
          </w:p>
        </w:tc>
      </w:tr>
      <w:tr w:rsidR="002C53C1" w:rsidRPr="007532D4" w:rsidTr="00C944A5">
        <w:trPr>
          <w:trHeight w:val="23"/>
        </w:trPr>
        <w:tc>
          <w:tcPr>
            <w:tcW w:w="570" w:type="dxa"/>
            <w:shd w:val="clear" w:color="auto" w:fill="auto"/>
          </w:tcPr>
          <w:p w:rsidR="002C53C1" w:rsidRPr="007532D4" w:rsidRDefault="002C53C1" w:rsidP="002C53C1">
            <w:pPr>
              <w:pStyle w:val="211"/>
              <w:numPr>
                <w:ilvl w:val="0"/>
                <w:numId w:val="13"/>
              </w:numPr>
              <w:snapToGrid w:val="0"/>
              <w:ind w:left="0" w:firstLine="0"/>
              <w:jc w:val="center"/>
              <w:rPr>
                <w:rFonts w:ascii="Times New Roman" w:hAnsi="Times New Roman"/>
                <w:bCs/>
                <w:sz w:val="24"/>
                <w:szCs w:val="24"/>
              </w:rPr>
            </w:pPr>
          </w:p>
        </w:tc>
        <w:tc>
          <w:tcPr>
            <w:tcW w:w="8650" w:type="dxa"/>
            <w:shd w:val="clear" w:color="auto" w:fill="auto"/>
          </w:tcPr>
          <w:p w:rsidR="002C53C1" w:rsidRPr="00B652B9" w:rsidRDefault="00B652B9" w:rsidP="00C944A5">
            <w:pPr>
              <w:tabs>
                <w:tab w:val="left" w:pos="567"/>
              </w:tabs>
              <w:rPr>
                <w:rFonts w:ascii="Times New Roman" w:hAnsi="Times New Roman" w:cs="Times New Roman"/>
                <w:bCs/>
                <w:lang w:val="ru-RU"/>
              </w:rPr>
            </w:pPr>
            <w:r>
              <w:rPr>
                <w:rFonts w:ascii="Times New Roman" w:hAnsi="Times New Roman" w:cs="Times New Roman"/>
                <w:bCs/>
                <w:lang w:val="ru-RU"/>
              </w:rPr>
              <w:t>Выдача заявителю результата предоставления муниципальной услуги</w:t>
            </w:r>
          </w:p>
        </w:tc>
        <w:tc>
          <w:tcPr>
            <w:tcW w:w="567" w:type="dxa"/>
            <w:shd w:val="clear" w:color="auto" w:fill="auto"/>
            <w:vAlign w:val="bottom"/>
          </w:tcPr>
          <w:p w:rsidR="002C53C1" w:rsidRPr="00CD2686" w:rsidRDefault="00CD2686" w:rsidP="00C944A5">
            <w:pPr>
              <w:widowControl w:val="0"/>
              <w:shd w:val="clear" w:color="auto" w:fill="FFFFFF"/>
              <w:autoSpaceDE w:val="0"/>
              <w:snapToGrid w:val="0"/>
              <w:jc w:val="center"/>
              <w:rPr>
                <w:rFonts w:ascii="Times New Roman" w:hAnsi="Times New Roman" w:cs="Times New Roman"/>
                <w:bCs/>
                <w:lang w:val="ru-RU"/>
              </w:rPr>
            </w:pPr>
            <w:r>
              <w:rPr>
                <w:rFonts w:ascii="Times New Roman" w:hAnsi="Times New Roman" w:cs="Times New Roman"/>
                <w:bCs/>
                <w:lang w:val="ru-RU"/>
              </w:rPr>
              <w:t>26</w:t>
            </w:r>
          </w:p>
        </w:tc>
      </w:tr>
      <w:tr w:rsidR="002C53C1" w:rsidRPr="007532D4" w:rsidTr="00C944A5">
        <w:trPr>
          <w:trHeight w:val="23"/>
        </w:trPr>
        <w:tc>
          <w:tcPr>
            <w:tcW w:w="9220" w:type="dxa"/>
            <w:gridSpan w:val="2"/>
            <w:shd w:val="clear" w:color="auto" w:fill="auto"/>
          </w:tcPr>
          <w:p w:rsidR="002C53C1" w:rsidRPr="007532D4" w:rsidRDefault="002C53C1" w:rsidP="00C944A5">
            <w:pPr>
              <w:pStyle w:val="211"/>
              <w:snapToGrid w:val="0"/>
              <w:ind w:left="360"/>
              <w:jc w:val="center"/>
              <w:rPr>
                <w:rFonts w:ascii="Times New Roman" w:hAnsi="Times New Roman"/>
                <w:b/>
                <w:bCs/>
                <w:sz w:val="24"/>
                <w:szCs w:val="24"/>
              </w:rPr>
            </w:pPr>
          </w:p>
          <w:p w:rsidR="002C53C1" w:rsidRPr="007532D4" w:rsidRDefault="002C53C1" w:rsidP="00C944A5">
            <w:pPr>
              <w:pStyle w:val="211"/>
              <w:snapToGrid w:val="0"/>
              <w:ind w:left="360"/>
              <w:jc w:val="center"/>
              <w:rPr>
                <w:rFonts w:ascii="Times New Roman" w:hAnsi="Times New Roman"/>
                <w:b/>
                <w:bCs/>
                <w:sz w:val="24"/>
                <w:szCs w:val="24"/>
              </w:rPr>
            </w:pPr>
            <w:r w:rsidRPr="007532D4">
              <w:rPr>
                <w:rFonts w:ascii="Times New Roman" w:hAnsi="Times New Roman"/>
                <w:b/>
                <w:bCs/>
                <w:sz w:val="24"/>
                <w:szCs w:val="24"/>
              </w:rPr>
              <w:t>ПРИЛОЖЕНИЯ:</w:t>
            </w:r>
          </w:p>
        </w:tc>
        <w:tc>
          <w:tcPr>
            <w:tcW w:w="567" w:type="dxa"/>
            <w:shd w:val="clear" w:color="auto" w:fill="auto"/>
            <w:vAlign w:val="bottom"/>
          </w:tcPr>
          <w:p w:rsidR="002C53C1" w:rsidRPr="007532D4" w:rsidRDefault="002C53C1" w:rsidP="00C944A5">
            <w:pPr>
              <w:widowControl w:val="0"/>
              <w:shd w:val="clear" w:color="auto" w:fill="FFFFFF"/>
              <w:autoSpaceDE w:val="0"/>
              <w:snapToGrid w:val="0"/>
              <w:jc w:val="center"/>
              <w:rPr>
                <w:rFonts w:ascii="Times New Roman" w:hAnsi="Times New Roman" w:cs="Times New Roman"/>
                <w:b/>
                <w:bCs/>
              </w:rPr>
            </w:pPr>
          </w:p>
        </w:tc>
      </w:tr>
      <w:tr w:rsidR="002C53C1" w:rsidRPr="007532D4" w:rsidTr="00C944A5">
        <w:trPr>
          <w:trHeight w:val="23"/>
        </w:trPr>
        <w:tc>
          <w:tcPr>
            <w:tcW w:w="570" w:type="dxa"/>
            <w:shd w:val="clear" w:color="auto" w:fill="auto"/>
          </w:tcPr>
          <w:p w:rsidR="002C53C1" w:rsidRPr="007532D4" w:rsidRDefault="002C53C1" w:rsidP="002C53C1">
            <w:pPr>
              <w:widowControl w:val="0"/>
              <w:numPr>
                <w:ilvl w:val="0"/>
                <w:numId w:val="14"/>
              </w:numPr>
              <w:suppressAutoHyphens/>
              <w:autoSpaceDE w:val="0"/>
              <w:snapToGrid w:val="0"/>
              <w:ind w:left="357" w:hanging="357"/>
              <w:jc w:val="center"/>
              <w:rPr>
                <w:rFonts w:ascii="Times New Roman" w:hAnsi="Times New Roman" w:cs="Times New Roman"/>
              </w:rPr>
            </w:pPr>
          </w:p>
        </w:tc>
        <w:tc>
          <w:tcPr>
            <w:tcW w:w="8650" w:type="dxa"/>
            <w:shd w:val="clear" w:color="auto" w:fill="auto"/>
          </w:tcPr>
          <w:p w:rsidR="002C53C1" w:rsidRPr="00D90D06" w:rsidRDefault="005D27B8" w:rsidP="00D90D06">
            <w:pPr>
              <w:rPr>
                <w:rFonts w:ascii="Times New Roman" w:hAnsi="Times New Roman" w:cs="Times New Roman"/>
                <w:color w:val="auto"/>
                <w:lang w:val="ru-RU"/>
              </w:rPr>
            </w:pPr>
            <w:r w:rsidRPr="00D90D06">
              <w:rPr>
                <w:rFonts w:ascii="Times New Roman" w:hAnsi="Times New Roman" w:cs="Times New Roman"/>
                <w:color w:val="auto"/>
                <w:lang w:val="ru-RU"/>
              </w:rPr>
              <w:t xml:space="preserve">Образец </w:t>
            </w:r>
            <w:r w:rsidR="00D90D06" w:rsidRPr="00D90D06">
              <w:rPr>
                <w:rFonts w:ascii="Times New Roman" w:hAnsi="Times New Roman" w:cs="Times New Roman"/>
                <w:color w:val="auto"/>
                <w:lang w:val="ru-RU"/>
              </w:rPr>
              <w:t>Решения о предоставлении земельного участка гражданину в собственность бесплатно</w:t>
            </w:r>
          </w:p>
        </w:tc>
        <w:tc>
          <w:tcPr>
            <w:tcW w:w="567" w:type="dxa"/>
            <w:shd w:val="clear" w:color="auto" w:fill="auto"/>
            <w:vAlign w:val="bottom"/>
          </w:tcPr>
          <w:p w:rsidR="002C53C1" w:rsidRPr="00B419FB" w:rsidRDefault="00B419FB" w:rsidP="00C944A5">
            <w:pPr>
              <w:widowControl w:val="0"/>
              <w:shd w:val="clear" w:color="auto" w:fill="FFFFFF"/>
              <w:autoSpaceDE w:val="0"/>
              <w:snapToGrid w:val="0"/>
              <w:jc w:val="center"/>
              <w:rPr>
                <w:rFonts w:ascii="Times New Roman" w:hAnsi="Times New Roman" w:cs="Times New Roman"/>
                <w:bCs/>
                <w:lang w:val="ru-RU"/>
              </w:rPr>
            </w:pPr>
            <w:r>
              <w:rPr>
                <w:rFonts w:ascii="Times New Roman" w:hAnsi="Times New Roman" w:cs="Times New Roman"/>
                <w:bCs/>
                <w:lang w:val="ru-RU"/>
              </w:rPr>
              <w:t>27</w:t>
            </w:r>
          </w:p>
        </w:tc>
      </w:tr>
      <w:tr w:rsidR="002C53C1" w:rsidRPr="007532D4" w:rsidTr="00C944A5">
        <w:trPr>
          <w:trHeight w:val="23"/>
        </w:trPr>
        <w:tc>
          <w:tcPr>
            <w:tcW w:w="570" w:type="dxa"/>
            <w:shd w:val="clear" w:color="auto" w:fill="auto"/>
          </w:tcPr>
          <w:p w:rsidR="002C53C1" w:rsidRPr="007532D4" w:rsidRDefault="002C53C1" w:rsidP="002C53C1">
            <w:pPr>
              <w:pStyle w:val="211"/>
              <w:numPr>
                <w:ilvl w:val="0"/>
                <w:numId w:val="14"/>
              </w:numPr>
              <w:snapToGrid w:val="0"/>
              <w:ind w:left="0" w:firstLine="0"/>
              <w:jc w:val="center"/>
              <w:rPr>
                <w:rFonts w:ascii="Times New Roman" w:hAnsi="Times New Roman"/>
                <w:bCs/>
                <w:sz w:val="24"/>
                <w:szCs w:val="24"/>
              </w:rPr>
            </w:pPr>
          </w:p>
        </w:tc>
        <w:tc>
          <w:tcPr>
            <w:tcW w:w="8650" w:type="dxa"/>
            <w:shd w:val="clear" w:color="auto" w:fill="auto"/>
          </w:tcPr>
          <w:p w:rsidR="002C53C1" w:rsidRPr="00373DF4" w:rsidRDefault="002C53C1" w:rsidP="00093E74">
            <w:pPr>
              <w:tabs>
                <w:tab w:val="left" w:pos="851"/>
              </w:tabs>
              <w:rPr>
                <w:rFonts w:ascii="Times New Roman" w:hAnsi="Times New Roman" w:cs="Times New Roman"/>
                <w:color w:val="FF0000"/>
                <w:lang w:val="ru-RU"/>
              </w:rPr>
            </w:pPr>
            <w:r w:rsidRPr="00075B1A">
              <w:rPr>
                <w:rFonts w:ascii="Times New Roman" w:hAnsi="Times New Roman" w:cs="Times New Roman"/>
                <w:color w:val="auto"/>
              </w:rPr>
              <w:t xml:space="preserve">Форма </w:t>
            </w:r>
            <w:r w:rsidR="00093E74" w:rsidRPr="00075B1A">
              <w:rPr>
                <w:rFonts w:ascii="Times New Roman" w:hAnsi="Times New Roman" w:cs="Times New Roman"/>
                <w:color w:val="auto"/>
                <w:lang w:val="ru-RU"/>
              </w:rPr>
              <w:t>решения об отказе в предоставлении муниципальной услуги</w:t>
            </w:r>
          </w:p>
        </w:tc>
        <w:tc>
          <w:tcPr>
            <w:tcW w:w="567" w:type="dxa"/>
            <w:shd w:val="clear" w:color="auto" w:fill="auto"/>
            <w:vAlign w:val="bottom"/>
          </w:tcPr>
          <w:p w:rsidR="002C53C1" w:rsidRPr="00B419FB" w:rsidRDefault="00B419FB" w:rsidP="00C944A5">
            <w:pPr>
              <w:widowControl w:val="0"/>
              <w:shd w:val="clear" w:color="auto" w:fill="FFFFFF"/>
              <w:autoSpaceDE w:val="0"/>
              <w:snapToGrid w:val="0"/>
              <w:jc w:val="center"/>
              <w:rPr>
                <w:rFonts w:ascii="Times New Roman" w:hAnsi="Times New Roman" w:cs="Times New Roman"/>
                <w:bCs/>
                <w:lang w:val="ru-RU"/>
              </w:rPr>
            </w:pPr>
            <w:r>
              <w:rPr>
                <w:rFonts w:ascii="Times New Roman" w:hAnsi="Times New Roman" w:cs="Times New Roman"/>
                <w:bCs/>
                <w:lang w:val="ru-RU"/>
              </w:rPr>
              <w:t>29</w:t>
            </w:r>
          </w:p>
        </w:tc>
      </w:tr>
      <w:tr w:rsidR="002C53C1" w:rsidRPr="007532D4" w:rsidTr="00C944A5">
        <w:trPr>
          <w:trHeight w:val="23"/>
        </w:trPr>
        <w:tc>
          <w:tcPr>
            <w:tcW w:w="570" w:type="dxa"/>
            <w:shd w:val="clear" w:color="auto" w:fill="auto"/>
          </w:tcPr>
          <w:p w:rsidR="002C53C1" w:rsidRPr="007532D4" w:rsidRDefault="002C53C1" w:rsidP="002C53C1">
            <w:pPr>
              <w:pStyle w:val="211"/>
              <w:numPr>
                <w:ilvl w:val="0"/>
                <w:numId w:val="14"/>
              </w:numPr>
              <w:snapToGrid w:val="0"/>
              <w:ind w:left="0" w:firstLine="0"/>
              <w:jc w:val="center"/>
              <w:rPr>
                <w:rFonts w:ascii="Times New Roman" w:hAnsi="Times New Roman"/>
                <w:bCs/>
                <w:sz w:val="24"/>
                <w:szCs w:val="24"/>
              </w:rPr>
            </w:pPr>
          </w:p>
        </w:tc>
        <w:tc>
          <w:tcPr>
            <w:tcW w:w="8650" w:type="dxa"/>
            <w:shd w:val="clear" w:color="auto" w:fill="auto"/>
          </w:tcPr>
          <w:p w:rsidR="002C53C1" w:rsidRPr="00075B1A" w:rsidRDefault="00093E74" w:rsidP="00075B1A">
            <w:pPr>
              <w:tabs>
                <w:tab w:val="left" w:pos="851"/>
              </w:tabs>
              <w:rPr>
                <w:rFonts w:ascii="Times New Roman" w:hAnsi="Times New Roman" w:cs="Times New Roman"/>
                <w:color w:val="auto"/>
                <w:lang w:val="ru-RU"/>
              </w:rPr>
            </w:pPr>
            <w:r w:rsidRPr="00075B1A">
              <w:rPr>
                <w:rFonts w:ascii="Times New Roman" w:hAnsi="Times New Roman" w:cs="Times New Roman"/>
                <w:color w:val="auto"/>
                <w:lang w:val="ru-RU"/>
              </w:rPr>
              <w:t xml:space="preserve">Форма </w:t>
            </w:r>
            <w:r w:rsidR="00075B1A" w:rsidRPr="00075B1A">
              <w:rPr>
                <w:rFonts w:ascii="Times New Roman" w:hAnsi="Times New Roman" w:cs="Times New Roman"/>
                <w:color w:val="auto"/>
                <w:lang w:val="ru-RU"/>
              </w:rPr>
              <w:t>решения о принятии на учет гражданина в качестве имеюще</w:t>
            </w:r>
            <w:proofErr w:type="gramStart"/>
            <w:r w:rsidR="00075B1A" w:rsidRPr="00075B1A">
              <w:rPr>
                <w:rFonts w:ascii="Times New Roman" w:hAnsi="Times New Roman" w:cs="Times New Roman"/>
                <w:color w:val="auto"/>
                <w:lang w:val="ru-RU"/>
              </w:rPr>
              <w:t>й(</w:t>
            </w:r>
            <w:proofErr w:type="gramEnd"/>
            <w:r w:rsidR="00075B1A" w:rsidRPr="00075B1A">
              <w:rPr>
                <w:rFonts w:ascii="Times New Roman" w:hAnsi="Times New Roman" w:cs="Times New Roman"/>
                <w:color w:val="auto"/>
                <w:lang w:val="ru-RU"/>
              </w:rPr>
              <w:t>его) право на бесплатное предоставление в собственность земельного участка</w:t>
            </w:r>
          </w:p>
        </w:tc>
        <w:tc>
          <w:tcPr>
            <w:tcW w:w="567" w:type="dxa"/>
            <w:shd w:val="clear" w:color="auto" w:fill="auto"/>
            <w:vAlign w:val="bottom"/>
          </w:tcPr>
          <w:p w:rsidR="002C53C1" w:rsidRPr="00B419FB" w:rsidRDefault="00B419FB" w:rsidP="00C944A5">
            <w:pPr>
              <w:widowControl w:val="0"/>
              <w:shd w:val="clear" w:color="auto" w:fill="FFFFFF"/>
              <w:autoSpaceDE w:val="0"/>
              <w:snapToGrid w:val="0"/>
              <w:jc w:val="center"/>
              <w:rPr>
                <w:rFonts w:ascii="Times New Roman" w:hAnsi="Times New Roman" w:cs="Times New Roman"/>
                <w:bCs/>
                <w:lang w:val="ru-RU"/>
              </w:rPr>
            </w:pPr>
            <w:r>
              <w:rPr>
                <w:rFonts w:ascii="Times New Roman" w:hAnsi="Times New Roman" w:cs="Times New Roman"/>
                <w:bCs/>
                <w:lang w:val="ru-RU"/>
              </w:rPr>
              <w:t>31</w:t>
            </w:r>
          </w:p>
        </w:tc>
      </w:tr>
      <w:tr w:rsidR="002C53C1" w:rsidRPr="007532D4" w:rsidTr="00C944A5">
        <w:trPr>
          <w:trHeight w:val="23"/>
        </w:trPr>
        <w:tc>
          <w:tcPr>
            <w:tcW w:w="570" w:type="dxa"/>
            <w:shd w:val="clear" w:color="auto" w:fill="auto"/>
          </w:tcPr>
          <w:p w:rsidR="002C53C1" w:rsidRPr="007532D4" w:rsidRDefault="002C53C1" w:rsidP="002C53C1">
            <w:pPr>
              <w:pStyle w:val="211"/>
              <w:numPr>
                <w:ilvl w:val="0"/>
                <w:numId w:val="14"/>
              </w:numPr>
              <w:snapToGrid w:val="0"/>
              <w:ind w:left="0" w:firstLine="0"/>
              <w:jc w:val="center"/>
              <w:rPr>
                <w:rFonts w:ascii="Times New Roman" w:hAnsi="Times New Roman"/>
                <w:bCs/>
                <w:sz w:val="24"/>
                <w:szCs w:val="24"/>
              </w:rPr>
            </w:pPr>
          </w:p>
        </w:tc>
        <w:tc>
          <w:tcPr>
            <w:tcW w:w="8650" w:type="dxa"/>
            <w:shd w:val="clear" w:color="auto" w:fill="auto"/>
          </w:tcPr>
          <w:p w:rsidR="002C53C1" w:rsidRPr="00D04EFA" w:rsidRDefault="005D27B8" w:rsidP="00D8671F">
            <w:pPr>
              <w:tabs>
                <w:tab w:val="left" w:pos="1260"/>
              </w:tabs>
              <w:rPr>
                <w:rFonts w:ascii="Times New Roman" w:hAnsi="Times New Roman" w:cs="Times New Roman"/>
                <w:color w:val="auto"/>
                <w:lang w:val="ru-RU"/>
              </w:rPr>
            </w:pPr>
            <w:r w:rsidRPr="00D04EFA">
              <w:rPr>
                <w:rFonts w:ascii="Times New Roman" w:hAnsi="Times New Roman" w:cs="Times New Roman"/>
                <w:color w:val="auto"/>
                <w:lang w:val="ru-RU"/>
              </w:rPr>
              <w:t xml:space="preserve">Форма </w:t>
            </w:r>
            <w:r w:rsidR="00D8671F" w:rsidRPr="00D04EFA">
              <w:rPr>
                <w:rFonts w:ascii="Times New Roman" w:hAnsi="Times New Roman" w:cs="Times New Roman"/>
                <w:color w:val="auto"/>
                <w:lang w:val="ru-RU"/>
              </w:rPr>
              <w:t>заявления о предоставлении земельного участка в собственность бесплатно</w:t>
            </w:r>
          </w:p>
        </w:tc>
        <w:tc>
          <w:tcPr>
            <w:tcW w:w="567" w:type="dxa"/>
            <w:shd w:val="clear" w:color="auto" w:fill="auto"/>
            <w:vAlign w:val="bottom"/>
          </w:tcPr>
          <w:p w:rsidR="002C53C1" w:rsidRPr="00B419FB" w:rsidRDefault="00B419FB" w:rsidP="00C944A5">
            <w:pPr>
              <w:widowControl w:val="0"/>
              <w:shd w:val="clear" w:color="auto" w:fill="FFFFFF"/>
              <w:autoSpaceDE w:val="0"/>
              <w:snapToGrid w:val="0"/>
              <w:jc w:val="center"/>
              <w:rPr>
                <w:rFonts w:ascii="Times New Roman" w:hAnsi="Times New Roman" w:cs="Times New Roman"/>
                <w:bCs/>
                <w:lang w:val="ru-RU"/>
              </w:rPr>
            </w:pPr>
            <w:r>
              <w:rPr>
                <w:rFonts w:ascii="Times New Roman" w:hAnsi="Times New Roman" w:cs="Times New Roman"/>
                <w:bCs/>
                <w:lang w:val="ru-RU"/>
              </w:rPr>
              <w:t>33</w:t>
            </w:r>
          </w:p>
        </w:tc>
      </w:tr>
      <w:tr w:rsidR="002C53C1" w:rsidRPr="007532D4" w:rsidTr="00C944A5">
        <w:trPr>
          <w:trHeight w:val="23"/>
        </w:trPr>
        <w:tc>
          <w:tcPr>
            <w:tcW w:w="570" w:type="dxa"/>
            <w:shd w:val="clear" w:color="auto" w:fill="auto"/>
          </w:tcPr>
          <w:p w:rsidR="002C53C1" w:rsidRPr="007532D4" w:rsidRDefault="002C53C1" w:rsidP="002C53C1">
            <w:pPr>
              <w:pStyle w:val="211"/>
              <w:numPr>
                <w:ilvl w:val="0"/>
                <w:numId w:val="14"/>
              </w:numPr>
              <w:snapToGrid w:val="0"/>
              <w:ind w:left="0" w:firstLine="0"/>
              <w:jc w:val="center"/>
              <w:rPr>
                <w:rFonts w:ascii="Times New Roman" w:hAnsi="Times New Roman"/>
                <w:bCs/>
                <w:sz w:val="24"/>
                <w:szCs w:val="24"/>
              </w:rPr>
            </w:pPr>
          </w:p>
        </w:tc>
        <w:tc>
          <w:tcPr>
            <w:tcW w:w="8650" w:type="dxa"/>
            <w:shd w:val="clear" w:color="auto" w:fill="auto"/>
          </w:tcPr>
          <w:p w:rsidR="002C53C1" w:rsidRPr="00D04EFA" w:rsidRDefault="008A2D4D" w:rsidP="00C944A5">
            <w:pPr>
              <w:tabs>
                <w:tab w:val="left" w:pos="851"/>
              </w:tabs>
              <w:rPr>
                <w:rFonts w:ascii="Times New Roman" w:hAnsi="Times New Roman" w:cs="Times New Roman"/>
                <w:color w:val="auto"/>
                <w:lang w:val="ru-RU"/>
              </w:rPr>
            </w:pPr>
            <w:r w:rsidRPr="00D04EFA">
              <w:rPr>
                <w:rFonts w:ascii="Times New Roman" w:hAnsi="Times New Roman" w:cs="Times New Roman"/>
                <w:color w:val="auto"/>
                <w:lang w:val="ru-RU"/>
              </w:rPr>
              <w:t>Состав, последовательность и сроки выполнения административных процедур (действий) при предоставлении муниципальной услуги</w:t>
            </w:r>
          </w:p>
        </w:tc>
        <w:tc>
          <w:tcPr>
            <w:tcW w:w="567" w:type="dxa"/>
            <w:shd w:val="clear" w:color="auto" w:fill="auto"/>
            <w:vAlign w:val="bottom"/>
          </w:tcPr>
          <w:p w:rsidR="002C53C1" w:rsidRPr="00B419FB" w:rsidRDefault="00D8671F" w:rsidP="00C944A5">
            <w:pPr>
              <w:widowControl w:val="0"/>
              <w:shd w:val="clear" w:color="auto" w:fill="FFFFFF"/>
              <w:autoSpaceDE w:val="0"/>
              <w:snapToGrid w:val="0"/>
              <w:jc w:val="center"/>
              <w:rPr>
                <w:rFonts w:ascii="Times New Roman" w:hAnsi="Times New Roman" w:cs="Times New Roman"/>
                <w:bCs/>
                <w:lang w:val="ru-RU"/>
              </w:rPr>
            </w:pPr>
            <w:r>
              <w:rPr>
                <w:rFonts w:ascii="Times New Roman" w:hAnsi="Times New Roman" w:cs="Times New Roman"/>
                <w:bCs/>
                <w:lang w:val="ru-RU"/>
              </w:rPr>
              <w:t>35</w:t>
            </w:r>
          </w:p>
        </w:tc>
      </w:tr>
      <w:tr w:rsidR="002C53C1" w:rsidRPr="007532D4" w:rsidTr="00C944A5">
        <w:trPr>
          <w:trHeight w:val="23"/>
        </w:trPr>
        <w:tc>
          <w:tcPr>
            <w:tcW w:w="570" w:type="dxa"/>
            <w:shd w:val="clear" w:color="auto" w:fill="auto"/>
          </w:tcPr>
          <w:p w:rsidR="002C53C1" w:rsidRPr="007532D4" w:rsidRDefault="002C53C1" w:rsidP="002C53C1">
            <w:pPr>
              <w:pStyle w:val="211"/>
              <w:numPr>
                <w:ilvl w:val="0"/>
                <w:numId w:val="14"/>
              </w:numPr>
              <w:snapToGrid w:val="0"/>
              <w:ind w:left="0" w:firstLine="0"/>
              <w:jc w:val="center"/>
              <w:rPr>
                <w:rFonts w:ascii="Times New Roman" w:hAnsi="Times New Roman"/>
                <w:bCs/>
                <w:sz w:val="24"/>
                <w:szCs w:val="24"/>
              </w:rPr>
            </w:pPr>
          </w:p>
        </w:tc>
        <w:tc>
          <w:tcPr>
            <w:tcW w:w="8650" w:type="dxa"/>
            <w:shd w:val="clear" w:color="auto" w:fill="auto"/>
          </w:tcPr>
          <w:p w:rsidR="002C53C1" w:rsidRPr="00D04EFA" w:rsidRDefault="009D33D7" w:rsidP="00C944A5">
            <w:pPr>
              <w:pStyle w:val="aff1"/>
              <w:widowControl w:val="0"/>
              <w:spacing w:after="0"/>
              <w:rPr>
                <w:lang w:val="ru-RU"/>
              </w:rPr>
            </w:pPr>
            <w:r w:rsidRPr="00D04EFA">
              <w:rPr>
                <w:lang w:val="ru-RU"/>
              </w:rPr>
              <w:t>Форма решения об отказе в приеме документов, необходимых для предоставления услуги</w:t>
            </w:r>
          </w:p>
        </w:tc>
        <w:tc>
          <w:tcPr>
            <w:tcW w:w="567" w:type="dxa"/>
            <w:shd w:val="clear" w:color="auto" w:fill="auto"/>
            <w:vAlign w:val="bottom"/>
          </w:tcPr>
          <w:p w:rsidR="002C53C1" w:rsidRPr="00B419FB" w:rsidRDefault="00AF1E40" w:rsidP="00D8671F">
            <w:pPr>
              <w:widowControl w:val="0"/>
              <w:shd w:val="clear" w:color="auto" w:fill="FFFFFF"/>
              <w:autoSpaceDE w:val="0"/>
              <w:snapToGrid w:val="0"/>
              <w:jc w:val="center"/>
              <w:rPr>
                <w:rFonts w:ascii="Times New Roman" w:hAnsi="Times New Roman" w:cs="Times New Roman"/>
                <w:bCs/>
                <w:lang w:val="ru-RU"/>
              </w:rPr>
            </w:pPr>
            <w:r>
              <w:rPr>
                <w:rFonts w:ascii="Times New Roman" w:hAnsi="Times New Roman" w:cs="Times New Roman"/>
                <w:bCs/>
                <w:lang w:val="ru-RU"/>
              </w:rPr>
              <w:t>4</w:t>
            </w:r>
            <w:r w:rsidR="00D8671F">
              <w:rPr>
                <w:rFonts w:ascii="Times New Roman" w:hAnsi="Times New Roman" w:cs="Times New Roman"/>
                <w:bCs/>
                <w:lang w:val="ru-RU"/>
              </w:rPr>
              <w:t>3</w:t>
            </w:r>
          </w:p>
        </w:tc>
      </w:tr>
      <w:tr w:rsidR="00D8671F" w:rsidRPr="007532D4" w:rsidTr="00C944A5">
        <w:trPr>
          <w:trHeight w:val="23"/>
        </w:trPr>
        <w:tc>
          <w:tcPr>
            <w:tcW w:w="570" w:type="dxa"/>
            <w:shd w:val="clear" w:color="auto" w:fill="auto"/>
          </w:tcPr>
          <w:p w:rsidR="00D8671F" w:rsidRPr="007532D4" w:rsidRDefault="00D8671F" w:rsidP="002C53C1">
            <w:pPr>
              <w:pStyle w:val="211"/>
              <w:numPr>
                <w:ilvl w:val="0"/>
                <w:numId w:val="14"/>
              </w:numPr>
              <w:snapToGrid w:val="0"/>
              <w:ind w:left="0" w:firstLine="0"/>
              <w:jc w:val="center"/>
              <w:rPr>
                <w:rFonts w:ascii="Times New Roman" w:hAnsi="Times New Roman"/>
                <w:bCs/>
                <w:sz w:val="24"/>
                <w:szCs w:val="24"/>
              </w:rPr>
            </w:pPr>
          </w:p>
        </w:tc>
        <w:tc>
          <w:tcPr>
            <w:tcW w:w="8650" w:type="dxa"/>
            <w:shd w:val="clear" w:color="auto" w:fill="auto"/>
          </w:tcPr>
          <w:p w:rsidR="00D8671F" w:rsidRPr="00D04EFA" w:rsidRDefault="00D8671F" w:rsidP="00C944A5">
            <w:pPr>
              <w:pStyle w:val="aff1"/>
              <w:widowControl w:val="0"/>
              <w:spacing w:after="0"/>
              <w:rPr>
                <w:lang w:val="ru-RU"/>
              </w:rPr>
            </w:pPr>
            <w:r w:rsidRPr="00D04EFA">
              <w:rPr>
                <w:lang w:val="ru-RU"/>
              </w:rPr>
              <w:t>Форма согласия на обработку персональных данных</w:t>
            </w:r>
          </w:p>
        </w:tc>
        <w:tc>
          <w:tcPr>
            <w:tcW w:w="567" w:type="dxa"/>
            <w:shd w:val="clear" w:color="auto" w:fill="auto"/>
            <w:vAlign w:val="bottom"/>
          </w:tcPr>
          <w:p w:rsidR="00D8671F" w:rsidRDefault="00D8671F" w:rsidP="00D8671F">
            <w:pPr>
              <w:widowControl w:val="0"/>
              <w:shd w:val="clear" w:color="auto" w:fill="FFFFFF"/>
              <w:autoSpaceDE w:val="0"/>
              <w:snapToGrid w:val="0"/>
              <w:jc w:val="center"/>
              <w:rPr>
                <w:rFonts w:ascii="Times New Roman" w:hAnsi="Times New Roman" w:cs="Times New Roman"/>
                <w:bCs/>
                <w:lang w:val="ru-RU"/>
              </w:rPr>
            </w:pPr>
          </w:p>
        </w:tc>
      </w:tr>
    </w:tbl>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Default="002C53C1" w:rsidP="002C53C1">
      <w:pPr>
        <w:jc w:val="center"/>
        <w:rPr>
          <w:rFonts w:ascii="Times New Roman" w:hAnsi="Times New Roman" w:cs="Times New Roman"/>
          <w:b/>
          <w:lang w:val="ru-RU"/>
        </w:rPr>
      </w:pPr>
    </w:p>
    <w:p w:rsidR="007378DA" w:rsidRDefault="007378DA" w:rsidP="002C53C1">
      <w:pPr>
        <w:jc w:val="center"/>
        <w:rPr>
          <w:rFonts w:ascii="Times New Roman" w:hAnsi="Times New Roman" w:cs="Times New Roman"/>
          <w:b/>
          <w:lang w:val="ru-RU"/>
        </w:rPr>
      </w:pPr>
    </w:p>
    <w:p w:rsidR="007378DA" w:rsidRDefault="007378DA" w:rsidP="002C53C1">
      <w:pPr>
        <w:jc w:val="center"/>
        <w:rPr>
          <w:rFonts w:ascii="Times New Roman" w:hAnsi="Times New Roman" w:cs="Times New Roman"/>
          <w:b/>
          <w:lang w:val="ru-RU"/>
        </w:rPr>
      </w:pPr>
    </w:p>
    <w:p w:rsidR="007378DA" w:rsidRDefault="007378DA" w:rsidP="002C53C1">
      <w:pPr>
        <w:jc w:val="center"/>
        <w:rPr>
          <w:rFonts w:ascii="Times New Roman" w:hAnsi="Times New Roman" w:cs="Times New Roman"/>
          <w:b/>
          <w:lang w:val="ru-RU"/>
        </w:rPr>
      </w:pPr>
    </w:p>
    <w:p w:rsidR="00D8671F" w:rsidRDefault="00D8671F" w:rsidP="002C53C1">
      <w:pPr>
        <w:jc w:val="center"/>
        <w:rPr>
          <w:rFonts w:ascii="Times New Roman" w:hAnsi="Times New Roman" w:cs="Times New Roman"/>
          <w:b/>
          <w:lang w:val="ru-RU"/>
        </w:rPr>
      </w:pPr>
    </w:p>
    <w:p w:rsidR="00D8671F" w:rsidRPr="007378DA" w:rsidRDefault="00D8671F" w:rsidP="002C53C1">
      <w:pPr>
        <w:jc w:val="center"/>
        <w:rPr>
          <w:rFonts w:ascii="Times New Roman" w:hAnsi="Times New Roman" w:cs="Times New Roman"/>
          <w:b/>
          <w:lang w:val="ru-RU"/>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r w:rsidRPr="007532D4">
        <w:rPr>
          <w:rFonts w:ascii="Times New Roman" w:hAnsi="Times New Roman" w:cs="Times New Roman"/>
          <w:b/>
        </w:rPr>
        <w:lastRenderedPageBreak/>
        <w:t xml:space="preserve">Раздел </w:t>
      </w:r>
      <w:r w:rsidRPr="007532D4">
        <w:rPr>
          <w:rFonts w:ascii="Times New Roman" w:hAnsi="Times New Roman" w:cs="Times New Roman"/>
          <w:b/>
          <w:lang w:val="en-US"/>
        </w:rPr>
        <w:t>I</w:t>
      </w:r>
      <w:r w:rsidRPr="007532D4">
        <w:rPr>
          <w:rFonts w:ascii="Times New Roman" w:hAnsi="Times New Roman" w:cs="Times New Roman"/>
          <w:b/>
        </w:rPr>
        <w:t>. ОБЩИЕ ПОЛОЖЕНИЯ</w:t>
      </w: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r w:rsidRPr="007532D4">
        <w:rPr>
          <w:rFonts w:ascii="Times New Roman" w:hAnsi="Times New Roman" w:cs="Times New Roman"/>
          <w:b/>
        </w:rPr>
        <w:t>Предмет регулирования Административного регламента</w:t>
      </w:r>
    </w:p>
    <w:p w:rsidR="002C53C1" w:rsidRPr="007532D4" w:rsidRDefault="002C53C1" w:rsidP="002C53C1">
      <w:pPr>
        <w:jc w:val="both"/>
        <w:rPr>
          <w:rFonts w:ascii="Times New Roman" w:hAnsi="Times New Roman" w:cs="Times New Roman"/>
        </w:rPr>
      </w:pPr>
    </w:p>
    <w:p w:rsidR="002C53C1" w:rsidRPr="00373DF4" w:rsidRDefault="002C53C1" w:rsidP="00373DF4">
      <w:pPr>
        <w:ind w:firstLine="708"/>
        <w:jc w:val="both"/>
        <w:rPr>
          <w:rFonts w:ascii="Times New Roman" w:hAnsi="Times New Roman" w:cs="Times New Roman"/>
        </w:rPr>
      </w:pPr>
      <w:r w:rsidRPr="00373DF4">
        <w:rPr>
          <w:rFonts w:ascii="Times New Roman" w:hAnsi="Times New Roman" w:cs="Times New Roman"/>
          <w:b/>
        </w:rPr>
        <w:t>1.1</w:t>
      </w:r>
      <w:r w:rsidRPr="00373DF4">
        <w:rPr>
          <w:rFonts w:ascii="Times New Roman" w:hAnsi="Times New Roman" w:cs="Times New Roman"/>
        </w:rPr>
        <w:t>.</w:t>
      </w:r>
      <w:r w:rsidRPr="007532D4">
        <w:t xml:space="preserve"> </w:t>
      </w:r>
      <w:proofErr w:type="gramStart"/>
      <w:r w:rsidRPr="00373DF4">
        <w:rPr>
          <w:rFonts w:ascii="Times New Roman" w:hAnsi="Times New Roman" w:cs="Times New Roman"/>
        </w:rPr>
        <w:t>Административный регламент предоставления муниципальной услуги «</w:t>
      </w:r>
      <w:r w:rsidR="00373DF4" w:rsidRPr="00373DF4">
        <w:rPr>
          <w:rFonts w:ascii="Times New Roman" w:hAnsi="Times New Roman" w:cs="Times New Roman"/>
          <w:color w:val="auto"/>
        </w:rPr>
        <w:t xml:space="preserve">Бесплатное предоставление земельных участков гражданам в соответствии с Законами Удмуртской Республики от 16 декабря 2002 года </w:t>
      </w:r>
      <w:hyperlink r:id="rId11" w:tooltip="Закон УР от 16.12.2002 N 68-РЗ (ред. от 09.07.2021) &quot;О бесплатном предоставлении земельных участков в собственность граждан из земель, находящихся в государственной или муниципальной собственности, расположенных на территории Удмуртской Республики&quot; (приня" w:history="1">
        <w:r w:rsidR="00373DF4" w:rsidRPr="00373DF4">
          <w:rPr>
            <w:rStyle w:val="a3"/>
            <w:rFonts w:ascii="Times New Roman" w:hAnsi="Times New Roman" w:cs="Times New Roman"/>
            <w:color w:val="auto"/>
            <w:u w:val="none"/>
          </w:rPr>
          <w:t>N 68-РЗ</w:t>
        </w:r>
      </w:hyperlink>
      <w:r w:rsidR="00373DF4" w:rsidRPr="00373DF4">
        <w:rPr>
          <w:rFonts w:ascii="Times New Roman" w:hAnsi="Times New Roman" w:cs="Times New Roman"/>
          <w:color w:val="auto"/>
        </w:rPr>
        <w:t xml:space="preserve"> и (или) от 30 июня 2011 года </w:t>
      </w:r>
      <w:hyperlink r:id="rId12" w:tooltip="Закон УР от 30.06.2011 N 32-РЗ (ред. от 19.03.2018) &quot;О бесплатном предоставлении в собственность молодых семей и молодых специалистов земельных участков из земель, находящихся в государственной или муниципальной собственности, расположенных в границах сел" w:history="1">
        <w:r w:rsidR="00373DF4" w:rsidRPr="00373DF4">
          <w:rPr>
            <w:rStyle w:val="a3"/>
            <w:rFonts w:ascii="Times New Roman" w:hAnsi="Times New Roman" w:cs="Times New Roman"/>
            <w:color w:val="auto"/>
            <w:u w:val="none"/>
          </w:rPr>
          <w:t>N 32-РЗ</w:t>
        </w:r>
      </w:hyperlink>
      <w:r w:rsidRPr="00373DF4">
        <w:rPr>
          <w:rFonts w:ascii="Times New Roman" w:hAnsi="Times New Roman" w:cs="Times New Roman"/>
        </w:rPr>
        <w:t xml:space="preserve"> » (далее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перераспределению</w:t>
      </w:r>
      <w:proofErr w:type="gramEnd"/>
      <w:r w:rsidRPr="00373DF4">
        <w:rPr>
          <w:rFonts w:ascii="Times New Roman" w:hAnsi="Times New Roman" w:cs="Times New Roman"/>
        </w:rPr>
        <w:t xml:space="preserve"> земельных участков в муниципальном образовании «Муниципальный округ </w:t>
      </w:r>
      <w:proofErr w:type="spellStart"/>
      <w:r w:rsidRPr="00373DF4">
        <w:rPr>
          <w:rFonts w:ascii="Times New Roman" w:hAnsi="Times New Roman" w:cs="Times New Roman"/>
        </w:rPr>
        <w:t>Глазовский</w:t>
      </w:r>
      <w:proofErr w:type="spellEnd"/>
      <w:r w:rsidRPr="00373DF4">
        <w:rPr>
          <w:rFonts w:ascii="Times New Roman" w:hAnsi="Times New Roman" w:cs="Times New Roman"/>
        </w:rPr>
        <w:t xml:space="preserve"> район Удмуртской Республики».</w:t>
      </w: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r w:rsidRPr="007532D4">
        <w:rPr>
          <w:rFonts w:ascii="Times New Roman" w:hAnsi="Times New Roman" w:cs="Times New Roman"/>
          <w:b/>
        </w:rPr>
        <w:t>Круг заявителей</w:t>
      </w:r>
    </w:p>
    <w:p w:rsidR="002C53C1" w:rsidRPr="007532D4" w:rsidRDefault="002C53C1" w:rsidP="002C53C1">
      <w:pPr>
        <w:jc w:val="center"/>
        <w:rPr>
          <w:rFonts w:ascii="Times New Roman" w:hAnsi="Times New Roman" w:cs="Times New Roman"/>
          <w:b/>
        </w:rPr>
      </w:pPr>
    </w:p>
    <w:p w:rsidR="002C53C1" w:rsidRPr="007532D4" w:rsidRDefault="002C53C1" w:rsidP="002C53C1">
      <w:pPr>
        <w:ind w:firstLine="714"/>
        <w:jc w:val="both"/>
        <w:rPr>
          <w:rFonts w:ascii="Times New Roman" w:hAnsi="Times New Roman" w:cs="Times New Roman"/>
        </w:rPr>
      </w:pPr>
      <w:r w:rsidRPr="007532D4">
        <w:rPr>
          <w:rFonts w:ascii="Times New Roman" w:hAnsi="Times New Roman" w:cs="Times New Roman"/>
          <w:b/>
        </w:rPr>
        <w:t>1.2.</w:t>
      </w:r>
      <w:r w:rsidRPr="007532D4">
        <w:rPr>
          <w:rFonts w:ascii="Times New Roman" w:hAnsi="Times New Roman" w:cs="Times New Roman"/>
        </w:rPr>
        <w:t xml:space="preserve"> </w:t>
      </w:r>
      <w:bookmarkStart w:id="2" w:name="sub_392313"/>
      <w:r w:rsidRPr="007532D4">
        <w:rPr>
          <w:rFonts w:ascii="Times New Roman" w:hAnsi="Times New Roman" w:cs="Times New Roman"/>
        </w:rPr>
        <w:t>Заявителями на получение муниципальной у</w:t>
      </w:r>
      <w:r w:rsidR="00203F8C">
        <w:rPr>
          <w:rFonts w:ascii="Times New Roman" w:hAnsi="Times New Roman" w:cs="Times New Roman"/>
        </w:rPr>
        <w:t>слуги являются физические лица</w:t>
      </w:r>
      <w:r w:rsidR="005F680B">
        <w:rPr>
          <w:rFonts w:ascii="Times New Roman" w:hAnsi="Times New Roman" w:cs="Times New Roman"/>
          <w:lang w:val="ru-RU"/>
        </w:rPr>
        <w:t>, указанные в статье 1</w:t>
      </w:r>
      <w:r w:rsidR="003954EF">
        <w:rPr>
          <w:rFonts w:ascii="Times New Roman" w:hAnsi="Times New Roman" w:cs="Times New Roman"/>
          <w:lang w:val="ru-RU"/>
        </w:rPr>
        <w:t xml:space="preserve"> </w:t>
      </w:r>
      <w:r w:rsidR="003954EF" w:rsidRPr="00373DF4">
        <w:rPr>
          <w:rFonts w:ascii="Times New Roman" w:hAnsi="Times New Roman" w:cs="Times New Roman"/>
          <w:color w:val="auto"/>
        </w:rPr>
        <w:t>Закона</w:t>
      </w:r>
      <w:r w:rsidR="003F638B">
        <w:rPr>
          <w:rFonts w:ascii="Times New Roman" w:hAnsi="Times New Roman" w:cs="Times New Roman"/>
          <w:color w:val="auto"/>
          <w:lang w:val="ru-RU"/>
        </w:rPr>
        <w:t xml:space="preserve"> </w:t>
      </w:r>
      <w:r w:rsidR="003954EF" w:rsidRPr="00373DF4">
        <w:rPr>
          <w:rFonts w:ascii="Times New Roman" w:hAnsi="Times New Roman" w:cs="Times New Roman"/>
          <w:color w:val="auto"/>
        </w:rPr>
        <w:t xml:space="preserve">Удмуртской Республики от 16 декабря 2002 года </w:t>
      </w:r>
      <w:hyperlink r:id="rId13" w:tooltip="Закон УР от 16.12.2002 N 68-РЗ (ред. от 09.07.2021) &quot;О бесплатном предоставлении земельных участков в собственность граждан из земель, находящихся в государственной или муниципальной собственности, расположенных на территории Удмуртской Республики&quot; (приня" w:history="1">
        <w:r w:rsidR="003954EF" w:rsidRPr="00373DF4">
          <w:rPr>
            <w:rStyle w:val="a3"/>
            <w:rFonts w:ascii="Times New Roman" w:hAnsi="Times New Roman" w:cs="Times New Roman"/>
            <w:color w:val="auto"/>
            <w:u w:val="none"/>
          </w:rPr>
          <w:t>N 68-РЗ</w:t>
        </w:r>
      </w:hyperlink>
      <w:r w:rsidR="005F680B">
        <w:rPr>
          <w:rFonts w:ascii="Times New Roman" w:hAnsi="Times New Roman" w:cs="Times New Roman"/>
          <w:lang w:val="ru-RU"/>
        </w:rPr>
        <w:t xml:space="preserve"> </w:t>
      </w:r>
      <w:r w:rsidR="003954EF">
        <w:rPr>
          <w:rFonts w:ascii="Times New Roman" w:hAnsi="Times New Roman" w:cs="Times New Roman"/>
          <w:lang w:val="ru-RU"/>
        </w:rPr>
        <w:t xml:space="preserve"> и (или) указанные в статье 3 Закона Удмуртской Республики </w:t>
      </w:r>
      <w:r w:rsidR="003954EF" w:rsidRPr="00373DF4">
        <w:rPr>
          <w:rFonts w:ascii="Times New Roman" w:hAnsi="Times New Roman" w:cs="Times New Roman"/>
          <w:color w:val="auto"/>
        </w:rPr>
        <w:t xml:space="preserve">от 30 июня 2011 года </w:t>
      </w:r>
      <w:hyperlink r:id="rId14" w:tooltip="Закон УР от 30.06.2011 N 32-РЗ (ред. от 19.03.2018) &quot;О бесплатном предоставлении в собственность молодых семей и молодых специалистов земельных участков из земель, находящихся в государственной или муниципальной собственности, расположенных в границах сел" w:history="1">
        <w:r w:rsidR="003954EF" w:rsidRPr="00373DF4">
          <w:rPr>
            <w:rStyle w:val="a3"/>
            <w:rFonts w:ascii="Times New Roman" w:hAnsi="Times New Roman" w:cs="Times New Roman"/>
            <w:color w:val="auto"/>
            <w:u w:val="none"/>
          </w:rPr>
          <w:t>N 32-РЗ</w:t>
        </w:r>
      </w:hyperlink>
      <w:r w:rsidR="003954EF">
        <w:rPr>
          <w:rFonts w:ascii="Times New Roman" w:hAnsi="Times New Roman" w:cs="Times New Roman"/>
          <w:lang w:val="ru-RU"/>
        </w:rPr>
        <w:t xml:space="preserve"> </w:t>
      </w:r>
      <w:r w:rsidR="00203F8C">
        <w:rPr>
          <w:rFonts w:ascii="Times New Roman" w:hAnsi="Times New Roman" w:cs="Times New Roman"/>
          <w:lang w:val="ru-RU"/>
        </w:rPr>
        <w:t xml:space="preserve"> </w:t>
      </w:r>
      <w:r w:rsidRPr="007532D4">
        <w:rPr>
          <w:rFonts w:ascii="Times New Roman" w:hAnsi="Times New Roman" w:cs="Times New Roman"/>
        </w:rPr>
        <w:t>(далее – Заявитель).</w:t>
      </w:r>
    </w:p>
    <w:p w:rsidR="002C53C1" w:rsidRPr="007532D4" w:rsidRDefault="002C53C1" w:rsidP="002C53C1">
      <w:pPr>
        <w:ind w:firstLine="714"/>
        <w:jc w:val="both"/>
        <w:rPr>
          <w:rFonts w:ascii="Times New Roman" w:hAnsi="Times New Roman" w:cs="Times New Roman"/>
        </w:rPr>
      </w:pPr>
      <w:r w:rsidRPr="007532D4">
        <w:rPr>
          <w:rFonts w:ascii="Times New Roman" w:hAnsi="Times New Roman" w:cs="Times New Roman"/>
          <w:b/>
        </w:rPr>
        <w:t xml:space="preserve">1.3. </w:t>
      </w:r>
      <w:r w:rsidRPr="007532D4">
        <w:rPr>
          <w:rFonts w:ascii="Times New Roman" w:hAnsi="Times New Roman" w:cs="Times New Roman"/>
        </w:rPr>
        <w:t xml:space="preserve">Интересы заявителей, указанных в пункте 1.2. настоящего Административного регламента, могут представлять лица, обладающие соответствующими полномочиями   </w:t>
      </w:r>
      <w:proofErr w:type="gramStart"/>
      <w:r w:rsidRPr="007532D4">
        <w:rPr>
          <w:rFonts w:ascii="Times New Roman" w:hAnsi="Times New Roman" w:cs="Times New Roman"/>
        </w:rPr>
        <w:t xml:space="preserve">( </w:t>
      </w:r>
      <w:proofErr w:type="gramEnd"/>
      <w:r w:rsidRPr="007532D4">
        <w:rPr>
          <w:rFonts w:ascii="Times New Roman" w:hAnsi="Times New Roman" w:cs="Times New Roman"/>
        </w:rPr>
        <w:t>далее – представитель).</w:t>
      </w:r>
    </w:p>
    <w:bookmarkEnd w:id="2"/>
    <w:p w:rsidR="002C53C1" w:rsidRPr="007532D4" w:rsidRDefault="002C53C1" w:rsidP="002C53C1">
      <w:pPr>
        <w:ind w:firstLine="708"/>
        <w:jc w:val="both"/>
        <w:rPr>
          <w:rFonts w:ascii="Times New Roman" w:hAnsi="Times New Roman" w:cs="Times New Roman"/>
        </w:rPr>
      </w:pPr>
      <w:r w:rsidRPr="007532D4">
        <w:rPr>
          <w:rFonts w:ascii="Times New Roman" w:hAnsi="Times New Roman" w:cs="Times New Roman"/>
        </w:rPr>
        <w:tab/>
      </w:r>
    </w:p>
    <w:p w:rsidR="002C53C1" w:rsidRPr="007532D4" w:rsidRDefault="002C53C1" w:rsidP="002C53C1">
      <w:pPr>
        <w:jc w:val="center"/>
        <w:rPr>
          <w:rFonts w:ascii="Times New Roman" w:hAnsi="Times New Roman" w:cs="Times New Roman"/>
          <w:b/>
        </w:rPr>
      </w:pPr>
      <w:r w:rsidRPr="007532D4">
        <w:rPr>
          <w:rFonts w:ascii="Times New Roman" w:hAnsi="Times New Roman" w:cs="Times New Roman"/>
          <w:b/>
        </w:rPr>
        <w:t>Требования к порядку информирования о предоставлении муниципальной услуги</w:t>
      </w:r>
    </w:p>
    <w:p w:rsidR="002C53C1" w:rsidRPr="007532D4" w:rsidRDefault="002C53C1" w:rsidP="002C53C1">
      <w:pPr>
        <w:jc w:val="center"/>
        <w:rPr>
          <w:rFonts w:ascii="Times New Roman" w:hAnsi="Times New Roman" w:cs="Times New Roman"/>
          <w:b/>
        </w:rPr>
      </w:pPr>
    </w:p>
    <w:p w:rsidR="002C53C1" w:rsidRPr="007532D4" w:rsidRDefault="002C53C1" w:rsidP="002C53C1">
      <w:pPr>
        <w:pStyle w:val="aff0"/>
        <w:spacing w:before="0" w:after="0"/>
        <w:ind w:firstLine="708"/>
        <w:jc w:val="both"/>
      </w:pPr>
      <w:r w:rsidRPr="007532D4">
        <w:rPr>
          <w:b/>
        </w:rPr>
        <w:t xml:space="preserve">1.4. </w:t>
      </w:r>
      <w:r w:rsidRPr="007532D4">
        <w:t>Информирование о порядке предоставления муниципальной услуги осуществляется:</w:t>
      </w:r>
    </w:p>
    <w:p w:rsidR="002C53C1" w:rsidRPr="007532D4" w:rsidRDefault="002C53C1" w:rsidP="002C53C1">
      <w:pPr>
        <w:pStyle w:val="aff0"/>
        <w:spacing w:before="0" w:after="0"/>
        <w:ind w:firstLine="708"/>
        <w:jc w:val="both"/>
      </w:pPr>
      <w:r w:rsidRPr="007532D4">
        <w:t xml:space="preserve">1) непосредственно при личном приеме заявителя в Администрацию муниципального образования «Муниципальный округ </w:t>
      </w:r>
      <w:proofErr w:type="spellStart"/>
      <w:r w:rsidRPr="007532D4">
        <w:t>Глазовский</w:t>
      </w:r>
      <w:proofErr w:type="spellEnd"/>
      <w:r w:rsidRPr="007532D4">
        <w:t xml:space="preserve"> район Удмуртской Республики»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2C53C1" w:rsidRPr="007532D4" w:rsidRDefault="002C53C1" w:rsidP="002C53C1">
      <w:pPr>
        <w:pStyle w:val="aff0"/>
        <w:spacing w:before="0" w:after="0"/>
        <w:ind w:firstLine="708"/>
        <w:jc w:val="both"/>
      </w:pPr>
      <w:r w:rsidRPr="007532D4">
        <w:t>2) по телефону Уполномоченного органа или многофункционального центра;</w:t>
      </w:r>
    </w:p>
    <w:p w:rsidR="002C53C1" w:rsidRPr="007532D4" w:rsidRDefault="002C53C1" w:rsidP="002C53C1">
      <w:pPr>
        <w:pStyle w:val="aff0"/>
        <w:spacing w:before="0" w:after="0"/>
        <w:ind w:firstLine="708"/>
        <w:jc w:val="both"/>
      </w:pPr>
      <w:r w:rsidRPr="007532D4">
        <w:t>3) письменно, в том числе посредством электронной почты, факсимильной связи;</w:t>
      </w:r>
    </w:p>
    <w:p w:rsidR="002C53C1" w:rsidRPr="007532D4" w:rsidRDefault="002C53C1" w:rsidP="002C53C1">
      <w:pPr>
        <w:pStyle w:val="aff0"/>
        <w:spacing w:before="0" w:after="0"/>
        <w:ind w:firstLine="708"/>
        <w:jc w:val="both"/>
      </w:pPr>
      <w:r w:rsidRPr="007532D4">
        <w:t>4) посредством размещения в открытой и доступной информации:</w:t>
      </w:r>
    </w:p>
    <w:p w:rsidR="002C53C1" w:rsidRPr="007532D4" w:rsidRDefault="002C53C1" w:rsidP="002C53C1">
      <w:pPr>
        <w:pStyle w:val="aff0"/>
        <w:spacing w:before="0" w:after="0"/>
        <w:ind w:firstLine="708"/>
        <w:jc w:val="both"/>
      </w:pPr>
      <w:r w:rsidRPr="007532D4">
        <w:t xml:space="preserve">    в федеральной государственной информационной системе «Единый портал государственных и муниципальных услуг (функций)» (</w:t>
      </w:r>
      <w:hyperlink r:id="rId15" w:history="1">
        <w:r w:rsidRPr="007532D4">
          <w:rPr>
            <w:rStyle w:val="a3"/>
            <w:lang w:val="en-US"/>
          </w:rPr>
          <w:t>http</w:t>
        </w:r>
        <w:r w:rsidRPr="007532D4">
          <w:rPr>
            <w:rStyle w:val="a3"/>
          </w:rPr>
          <w:t>://</w:t>
        </w:r>
        <w:r w:rsidRPr="007532D4">
          <w:rPr>
            <w:rStyle w:val="a3"/>
            <w:lang w:val="en-US"/>
          </w:rPr>
          <w:t>www</w:t>
        </w:r>
        <w:r w:rsidRPr="007532D4">
          <w:rPr>
            <w:rStyle w:val="a3"/>
          </w:rPr>
          <w:t>.</w:t>
        </w:r>
        <w:proofErr w:type="spellStart"/>
        <w:r w:rsidRPr="007532D4">
          <w:rPr>
            <w:rStyle w:val="a3"/>
            <w:lang w:val="en-US"/>
          </w:rPr>
          <w:t>gosuslugi</w:t>
        </w:r>
        <w:proofErr w:type="spellEnd"/>
        <w:r w:rsidRPr="007532D4">
          <w:rPr>
            <w:rStyle w:val="a3"/>
          </w:rPr>
          <w:t>.</w:t>
        </w:r>
        <w:proofErr w:type="spellStart"/>
        <w:r w:rsidRPr="007532D4">
          <w:rPr>
            <w:rStyle w:val="a3"/>
            <w:lang w:val="en-US"/>
          </w:rPr>
          <w:t>ru</w:t>
        </w:r>
        <w:proofErr w:type="spellEnd"/>
        <w:r w:rsidRPr="007532D4">
          <w:rPr>
            <w:rStyle w:val="a3"/>
          </w:rPr>
          <w:t>/</w:t>
        </w:r>
      </w:hyperlink>
      <w:r w:rsidRPr="007532D4">
        <w:t>) (далее – ЕПГУ);</w:t>
      </w:r>
    </w:p>
    <w:p w:rsidR="002C53C1" w:rsidRPr="007532D4" w:rsidRDefault="002C53C1" w:rsidP="002C53C1">
      <w:pPr>
        <w:pStyle w:val="aff0"/>
        <w:spacing w:before="0" w:after="0"/>
        <w:ind w:firstLine="708"/>
        <w:jc w:val="both"/>
      </w:pPr>
      <w:r w:rsidRPr="007532D4">
        <w:t xml:space="preserve">    на официальном сайте Уполномоченного органа (</w:t>
      </w:r>
      <w:hyperlink r:id="rId16" w:history="1">
        <w:r w:rsidRPr="007532D4">
          <w:rPr>
            <w:rStyle w:val="a3"/>
            <w:lang w:val="en-US"/>
          </w:rPr>
          <w:t>http</w:t>
        </w:r>
        <w:r w:rsidRPr="007532D4">
          <w:rPr>
            <w:rStyle w:val="a3"/>
          </w:rPr>
          <w:t>://</w:t>
        </w:r>
        <w:proofErr w:type="spellStart"/>
        <w:r w:rsidRPr="007532D4">
          <w:rPr>
            <w:rStyle w:val="a3"/>
            <w:lang w:val="en-US"/>
          </w:rPr>
          <w:t>glazrayon</w:t>
        </w:r>
        <w:proofErr w:type="spellEnd"/>
        <w:r w:rsidRPr="007532D4">
          <w:rPr>
            <w:rStyle w:val="a3"/>
          </w:rPr>
          <w:t>.</w:t>
        </w:r>
        <w:proofErr w:type="spellStart"/>
        <w:r w:rsidRPr="007532D4">
          <w:rPr>
            <w:rStyle w:val="a3"/>
            <w:lang w:val="en-US"/>
          </w:rPr>
          <w:t>ru</w:t>
        </w:r>
        <w:proofErr w:type="spellEnd"/>
        <w:r w:rsidRPr="007532D4">
          <w:rPr>
            <w:rStyle w:val="a3"/>
          </w:rPr>
          <w:t>/</w:t>
        </w:r>
      </w:hyperlink>
      <w:r w:rsidRPr="007532D4">
        <w:t>);</w:t>
      </w:r>
    </w:p>
    <w:p w:rsidR="002C53C1" w:rsidRPr="007532D4" w:rsidRDefault="002C53C1" w:rsidP="002C53C1">
      <w:pPr>
        <w:pStyle w:val="aff0"/>
        <w:spacing w:before="0" w:after="0"/>
        <w:ind w:firstLine="708"/>
        <w:jc w:val="both"/>
      </w:pPr>
      <w:r w:rsidRPr="007532D4">
        <w:t>5) посредством размещения информации на информационных стендах Уполномоченного органа или многофункционального центра.</w:t>
      </w:r>
    </w:p>
    <w:p w:rsidR="002C53C1" w:rsidRPr="007532D4" w:rsidRDefault="002C53C1" w:rsidP="002C53C1">
      <w:pPr>
        <w:pStyle w:val="aff0"/>
        <w:spacing w:before="0" w:after="0"/>
        <w:ind w:firstLine="708"/>
        <w:jc w:val="both"/>
      </w:pPr>
      <w:r w:rsidRPr="007532D4">
        <w:rPr>
          <w:b/>
        </w:rPr>
        <w:t>1.5</w:t>
      </w:r>
      <w:r w:rsidRPr="007532D4">
        <w:t>. Информирование осуществляется по вопросам, касающимся:</w:t>
      </w:r>
    </w:p>
    <w:p w:rsidR="002C53C1" w:rsidRPr="007532D4" w:rsidRDefault="002C53C1" w:rsidP="002C53C1">
      <w:pPr>
        <w:pStyle w:val="aff0"/>
        <w:spacing w:before="0" w:after="0"/>
        <w:ind w:firstLine="708"/>
        <w:jc w:val="both"/>
      </w:pPr>
      <w:r w:rsidRPr="007532D4">
        <w:t>способов подачи заявления о предоставлении муниципальной услуги;</w:t>
      </w:r>
    </w:p>
    <w:p w:rsidR="002C53C1" w:rsidRPr="007532D4" w:rsidRDefault="002C53C1" w:rsidP="002C53C1">
      <w:pPr>
        <w:pStyle w:val="aff0"/>
        <w:spacing w:before="0" w:after="0"/>
        <w:ind w:firstLine="708"/>
        <w:jc w:val="both"/>
      </w:pPr>
      <w:r w:rsidRPr="007532D4">
        <w:t>адресов Уполномоченного органа и многофункциональных центров, обращение в которые необходимо для предоставления муниципальной услуги;</w:t>
      </w:r>
    </w:p>
    <w:p w:rsidR="002C53C1" w:rsidRPr="007532D4" w:rsidRDefault="002C53C1" w:rsidP="002C53C1">
      <w:pPr>
        <w:pStyle w:val="aff0"/>
        <w:spacing w:before="0" w:after="0"/>
        <w:ind w:firstLine="708"/>
        <w:jc w:val="both"/>
      </w:pPr>
      <w:r w:rsidRPr="007532D4">
        <w:t>справочной информации о работе Уполномоченного органа (структурных подразделений Уполномоченного органа);</w:t>
      </w:r>
    </w:p>
    <w:p w:rsidR="002C53C1" w:rsidRPr="007532D4" w:rsidRDefault="002C53C1" w:rsidP="002C53C1">
      <w:pPr>
        <w:pStyle w:val="aff0"/>
        <w:spacing w:before="0" w:after="0"/>
        <w:ind w:firstLine="708"/>
        <w:jc w:val="both"/>
      </w:pPr>
      <w:r w:rsidRPr="007532D4">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2C53C1" w:rsidRPr="007532D4" w:rsidRDefault="002C53C1" w:rsidP="002C53C1">
      <w:pPr>
        <w:pStyle w:val="aff0"/>
        <w:spacing w:before="0" w:after="0"/>
        <w:ind w:firstLine="708"/>
        <w:jc w:val="both"/>
      </w:pPr>
      <w:r w:rsidRPr="007532D4">
        <w:t>порядка и сроков предоставления муниципальной услуги;</w:t>
      </w:r>
    </w:p>
    <w:p w:rsidR="002C53C1" w:rsidRPr="007532D4" w:rsidRDefault="002C53C1" w:rsidP="002C53C1">
      <w:pPr>
        <w:pStyle w:val="aff0"/>
        <w:spacing w:before="0" w:after="0"/>
        <w:ind w:firstLine="708"/>
        <w:jc w:val="both"/>
      </w:pPr>
      <w:r w:rsidRPr="007532D4">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C53C1" w:rsidRPr="007532D4" w:rsidRDefault="002C53C1" w:rsidP="002C53C1">
      <w:pPr>
        <w:pStyle w:val="aff0"/>
        <w:spacing w:before="0" w:after="0"/>
        <w:ind w:firstLine="708"/>
        <w:jc w:val="both"/>
      </w:pPr>
      <w:r w:rsidRPr="007532D4">
        <w:lastRenderedPageBreak/>
        <w:t>по вопросам предоставления услуг, которые являются необходимыми и обязательными для предоставления муниципальной услуги;</w:t>
      </w:r>
    </w:p>
    <w:p w:rsidR="002C53C1" w:rsidRPr="007532D4" w:rsidRDefault="002C53C1" w:rsidP="002C53C1">
      <w:pPr>
        <w:pStyle w:val="aff0"/>
        <w:spacing w:before="0" w:after="0"/>
        <w:ind w:firstLine="708"/>
        <w:jc w:val="both"/>
      </w:pPr>
      <w:r w:rsidRPr="007532D4">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C53C1" w:rsidRPr="007532D4" w:rsidRDefault="002C53C1" w:rsidP="002C53C1">
      <w:pPr>
        <w:pStyle w:val="aff0"/>
        <w:spacing w:before="0" w:after="0"/>
        <w:ind w:firstLine="708"/>
        <w:jc w:val="both"/>
      </w:pPr>
      <w:r w:rsidRPr="007532D4">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2C53C1" w:rsidRPr="007532D4" w:rsidRDefault="002C53C1" w:rsidP="002C53C1">
      <w:pPr>
        <w:pStyle w:val="aff0"/>
        <w:spacing w:before="0" w:after="0"/>
        <w:ind w:firstLine="708"/>
        <w:jc w:val="both"/>
      </w:pPr>
      <w:r w:rsidRPr="007532D4">
        <w:rPr>
          <w:b/>
        </w:rPr>
        <w:t>1.6</w:t>
      </w:r>
      <w:r w:rsidRPr="007532D4">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7532D4">
        <w:t>обратившихся</w:t>
      </w:r>
      <w:proofErr w:type="gramEnd"/>
      <w:r w:rsidRPr="007532D4">
        <w:t xml:space="preserve"> по интересующим вопросам.</w:t>
      </w:r>
    </w:p>
    <w:p w:rsidR="002C53C1" w:rsidRPr="007532D4" w:rsidRDefault="002C53C1" w:rsidP="002C53C1">
      <w:pPr>
        <w:pStyle w:val="aff0"/>
        <w:spacing w:before="0" w:after="0"/>
        <w:ind w:firstLine="708"/>
        <w:jc w:val="both"/>
      </w:pPr>
      <w:r w:rsidRPr="007532D4">
        <w:t>Ответ на телефонный звонок должен начинаться с информации о наименовании органа, в которой позвонил Заявитель, фамилии, имени, отчества (последнее – при наличии) и должности специалиста, принявшего телефонный звонок.</w:t>
      </w:r>
    </w:p>
    <w:p w:rsidR="002C53C1" w:rsidRPr="007532D4" w:rsidRDefault="002C53C1" w:rsidP="002C53C1">
      <w:pPr>
        <w:pStyle w:val="aff0"/>
        <w:spacing w:before="0" w:after="0"/>
        <w:ind w:firstLine="708"/>
        <w:jc w:val="both"/>
      </w:pPr>
      <w:proofErr w:type="gramStart"/>
      <w:r w:rsidRPr="007532D4">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должен быть сообщен телефонный номер, по которому можно будет получить необходимую информацию.</w:t>
      </w:r>
      <w:proofErr w:type="gramEnd"/>
    </w:p>
    <w:p w:rsidR="002C53C1" w:rsidRPr="007532D4" w:rsidRDefault="002C53C1" w:rsidP="002C53C1">
      <w:pPr>
        <w:pStyle w:val="aff0"/>
        <w:spacing w:before="0" w:after="0"/>
        <w:ind w:firstLine="708"/>
        <w:jc w:val="both"/>
      </w:pPr>
      <w:r w:rsidRPr="007532D4">
        <w:t>Если подготовка ответа требует продолжительного времени, он предлагает заявителю один из следующих вариантов дальнейших действий:</w:t>
      </w:r>
    </w:p>
    <w:p w:rsidR="002C53C1" w:rsidRPr="007532D4" w:rsidRDefault="002C53C1" w:rsidP="002C53C1">
      <w:pPr>
        <w:pStyle w:val="aff0"/>
        <w:spacing w:before="0" w:after="0"/>
        <w:ind w:firstLine="708"/>
        <w:jc w:val="both"/>
      </w:pPr>
      <w:r w:rsidRPr="007532D4">
        <w:t>изложить обращение в письменной форме;</w:t>
      </w:r>
    </w:p>
    <w:p w:rsidR="002C53C1" w:rsidRPr="007532D4" w:rsidRDefault="002C53C1" w:rsidP="002C53C1">
      <w:pPr>
        <w:pStyle w:val="aff0"/>
        <w:spacing w:before="0" w:after="0"/>
        <w:ind w:firstLine="708"/>
        <w:jc w:val="both"/>
      </w:pPr>
      <w:r w:rsidRPr="007532D4">
        <w:t>назначить другое время для консультаций.</w:t>
      </w:r>
    </w:p>
    <w:p w:rsidR="002C53C1" w:rsidRPr="007532D4" w:rsidRDefault="002C53C1" w:rsidP="002C53C1">
      <w:pPr>
        <w:pStyle w:val="aff0"/>
        <w:spacing w:before="0" w:after="0"/>
        <w:ind w:firstLine="708"/>
        <w:jc w:val="both"/>
      </w:pPr>
      <w:r w:rsidRPr="007532D4">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C53C1" w:rsidRPr="007532D4" w:rsidRDefault="002C53C1" w:rsidP="002C53C1">
      <w:pPr>
        <w:pStyle w:val="aff0"/>
        <w:spacing w:before="0" w:after="0"/>
        <w:ind w:firstLine="708"/>
        <w:jc w:val="both"/>
      </w:pPr>
      <w:r w:rsidRPr="007532D4">
        <w:t>Продолжительность информирования по телефону не должна превышать 10 минут.</w:t>
      </w:r>
    </w:p>
    <w:p w:rsidR="002C53C1" w:rsidRPr="007532D4" w:rsidRDefault="002C53C1" w:rsidP="002C53C1">
      <w:pPr>
        <w:pStyle w:val="aff0"/>
        <w:spacing w:before="0" w:after="0"/>
        <w:ind w:firstLine="708"/>
        <w:jc w:val="both"/>
      </w:pPr>
      <w:r w:rsidRPr="007532D4">
        <w:t>Информирование осуществляется в соответствии с графиком приема граждан.</w:t>
      </w:r>
    </w:p>
    <w:p w:rsidR="002C53C1" w:rsidRPr="007532D4" w:rsidRDefault="002C53C1" w:rsidP="002C53C1">
      <w:pPr>
        <w:pStyle w:val="aff0"/>
        <w:spacing w:before="0" w:after="0"/>
        <w:ind w:firstLine="708"/>
        <w:jc w:val="both"/>
      </w:pPr>
      <w:r w:rsidRPr="007532D4">
        <w:rPr>
          <w:b/>
        </w:rPr>
        <w:t>1.7</w:t>
      </w:r>
      <w:r w:rsidRPr="007532D4">
        <w:t>.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w:t>
      </w:r>
      <w:proofErr w:type="gramStart"/>
      <w:r w:rsidRPr="007532D4">
        <w:t>е-</w:t>
      </w:r>
      <w:proofErr w:type="gramEnd"/>
      <w:r w:rsidRPr="007532D4">
        <w:t xml:space="preserve"> Федеральный закон № 59-ФЗ).</w:t>
      </w:r>
    </w:p>
    <w:p w:rsidR="002C53C1" w:rsidRPr="007532D4" w:rsidRDefault="002C53C1" w:rsidP="002C53C1">
      <w:pPr>
        <w:pStyle w:val="aff0"/>
        <w:spacing w:before="0" w:after="0"/>
        <w:ind w:firstLine="708"/>
        <w:jc w:val="both"/>
      </w:pPr>
      <w:r w:rsidRPr="007532D4">
        <w:rPr>
          <w:b/>
        </w:rPr>
        <w:t>1.8</w:t>
      </w:r>
      <w:r w:rsidRPr="007532D4">
        <w:t>.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2C53C1" w:rsidRPr="007532D4" w:rsidRDefault="002C53C1" w:rsidP="002C53C1">
      <w:pPr>
        <w:pStyle w:val="aff0"/>
        <w:spacing w:before="0" w:after="0"/>
        <w:ind w:firstLine="708"/>
        <w:jc w:val="both"/>
      </w:pPr>
      <w:proofErr w:type="gramStart"/>
      <w:r w:rsidRPr="007532D4">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C53C1" w:rsidRPr="007532D4" w:rsidRDefault="002C53C1" w:rsidP="002C53C1">
      <w:pPr>
        <w:pStyle w:val="35"/>
        <w:shd w:val="clear" w:color="auto" w:fill="auto"/>
        <w:tabs>
          <w:tab w:val="left" w:pos="1273"/>
        </w:tabs>
        <w:spacing w:line="240" w:lineRule="auto"/>
        <w:ind w:right="20"/>
        <w:rPr>
          <w:sz w:val="24"/>
          <w:szCs w:val="24"/>
        </w:rPr>
      </w:pPr>
      <w:r w:rsidRPr="007532D4">
        <w:rPr>
          <w:b/>
          <w:sz w:val="24"/>
          <w:szCs w:val="24"/>
        </w:rPr>
        <w:t xml:space="preserve">          1.9</w:t>
      </w:r>
      <w:r w:rsidRPr="007532D4">
        <w:rPr>
          <w:sz w:val="24"/>
          <w:szCs w:val="24"/>
        </w:rPr>
        <w:t>. На официальном сайте Уполномоченного органа, на стендах в местах предоставления государственной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2C53C1" w:rsidRPr="007532D4" w:rsidRDefault="002C53C1" w:rsidP="002C53C1">
      <w:pPr>
        <w:pStyle w:val="35"/>
        <w:shd w:val="clear" w:color="auto" w:fill="auto"/>
        <w:spacing w:line="240" w:lineRule="auto"/>
        <w:ind w:left="20" w:right="20" w:firstLine="720"/>
        <w:rPr>
          <w:sz w:val="24"/>
          <w:szCs w:val="24"/>
        </w:rPr>
      </w:pPr>
      <w:r w:rsidRPr="007532D4">
        <w:rPr>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2C53C1" w:rsidRPr="007532D4" w:rsidRDefault="002C53C1" w:rsidP="002C53C1">
      <w:pPr>
        <w:pStyle w:val="35"/>
        <w:shd w:val="clear" w:color="auto" w:fill="auto"/>
        <w:spacing w:line="240" w:lineRule="auto"/>
        <w:ind w:left="20" w:right="20" w:firstLine="720"/>
        <w:rPr>
          <w:sz w:val="24"/>
          <w:szCs w:val="24"/>
        </w:rPr>
      </w:pPr>
      <w:r w:rsidRPr="007532D4">
        <w:rPr>
          <w:sz w:val="24"/>
          <w:szCs w:val="24"/>
        </w:rPr>
        <w:lastRenderedPageBreak/>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2C53C1" w:rsidRPr="007532D4" w:rsidRDefault="002C53C1" w:rsidP="002C53C1">
      <w:pPr>
        <w:pStyle w:val="35"/>
        <w:shd w:val="clear" w:color="auto" w:fill="auto"/>
        <w:spacing w:line="240" w:lineRule="auto"/>
        <w:ind w:left="20" w:right="20" w:firstLine="720"/>
        <w:rPr>
          <w:sz w:val="24"/>
          <w:szCs w:val="24"/>
        </w:rPr>
      </w:pPr>
      <w:r w:rsidRPr="007532D4">
        <w:rPr>
          <w:sz w:val="24"/>
          <w:szCs w:val="24"/>
        </w:rPr>
        <w:t>адрес официального сайта, а также электронной почты и (или) формы обратной связи Уполномоченного органа в сети «Интернет».</w:t>
      </w:r>
    </w:p>
    <w:p w:rsidR="002C53C1" w:rsidRPr="007532D4" w:rsidRDefault="002C53C1" w:rsidP="002C53C1">
      <w:pPr>
        <w:pStyle w:val="35"/>
        <w:shd w:val="clear" w:color="auto" w:fill="auto"/>
        <w:tabs>
          <w:tab w:val="left" w:pos="1369"/>
        </w:tabs>
        <w:spacing w:line="240" w:lineRule="auto"/>
        <w:ind w:right="20"/>
        <w:rPr>
          <w:b/>
          <w:sz w:val="24"/>
          <w:szCs w:val="24"/>
        </w:rPr>
      </w:pPr>
      <w:r w:rsidRPr="007532D4">
        <w:rPr>
          <w:sz w:val="24"/>
          <w:szCs w:val="24"/>
        </w:rPr>
        <w:t xml:space="preserve">            </w:t>
      </w:r>
      <w:r w:rsidRPr="007532D4">
        <w:rPr>
          <w:b/>
          <w:sz w:val="24"/>
          <w:szCs w:val="24"/>
        </w:rPr>
        <w:t>1.10</w:t>
      </w:r>
      <w:r w:rsidRPr="007532D4">
        <w:rPr>
          <w:sz w:val="24"/>
          <w:szCs w:val="24"/>
        </w:rPr>
        <w:t xml:space="preserve">.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w:t>
      </w:r>
      <w:r w:rsidRPr="007532D4">
        <w:rPr>
          <w:b/>
          <w:sz w:val="24"/>
          <w:szCs w:val="24"/>
        </w:rPr>
        <w:t>ознакомления.</w:t>
      </w:r>
    </w:p>
    <w:p w:rsidR="002C53C1" w:rsidRPr="007532D4" w:rsidRDefault="002C53C1" w:rsidP="002C53C1">
      <w:pPr>
        <w:pStyle w:val="35"/>
        <w:shd w:val="clear" w:color="auto" w:fill="auto"/>
        <w:tabs>
          <w:tab w:val="left" w:pos="1402"/>
        </w:tabs>
        <w:spacing w:line="240" w:lineRule="auto"/>
        <w:ind w:right="20"/>
        <w:rPr>
          <w:sz w:val="24"/>
          <w:szCs w:val="24"/>
        </w:rPr>
      </w:pPr>
      <w:r w:rsidRPr="007532D4">
        <w:rPr>
          <w:b/>
          <w:sz w:val="24"/>
          <w:szCs w:val="24"/>
        </w:rPr>
        <w:t xml:space="preserve">            1.11. </w:t>
      </w:r>
      <w:r w:rsidRPr="007532D4">
        <w:rPr>
          <w:sz w:val="24"/>
          <w:szCs w:val="24"/>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2C53C1" w:rsidRPr="007532D4" w:rsidRDefault="002C53C1" w:rsidP="002C53C1">
      <w:pPr>
        <w:pStyle w:val="35"/>
        <w:shd w:val="clear" w:color="auto" w:fill="auto"/>
        <w:tabs>
          <w:tab w:val="left" w:pos="1507"/>
        </w:tabs>
        <w:spacing w:after="43" w:line="240" w:lineRule="auto"/>
        <w:ind w:right="20"/>
        <w:rPr>
          <w:sz w:val="24"/>
          <w:szCs w:val="24"/>
        </w:rPr>
      </w:pPr>
      <w:r w:rsidRPr="007532D4">
        <w:rPr>
          <w:sz w:val="24"/>
          <w:szCs w:val="24"/>
        </w:rPr>
        <w:t xml:space="preserve">            </w:t>
      </w:r>
      <w:r w:rsidRPr="007532D4">
        <w:rPr>
          <w:b/>
          <w:sz w:val="24"/>
          <w:szCs w:val="24"/>
        </w:rPr>
        <w:t>1.12</w:t>
      </w:r>
      <w:r w:rsidRPr="007532D4">
        <w:rPr>
          <w:sz w:val="24"/>
          <w:szCs w:val="24"/>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2C53C1" w:rsidRPr="007532D4" w:rsidRDefault="002C53C1" w:rsidP="002C53C1">
      <w:pPr>
        <w:pStyle w:val="aff0"/>
        <w:spacing w:before="0" w:after="0"/>
        <w:ind w:firstLine="708"/>
        <w:jc w:val="both"/>
      </w:pPr>
    </w:p>
    <w:p w:rsidR="002C53C1" w:rsidRPr="007532D4" w:rsidRDefault="002C53C1" w:rsidP="002C53C1">
      <w:pPr>
        <w:ind w:firstLine="6"/>
        <w:jc w:val="center"/>
        <w:rPr>
          <w:rFonts w:ascii="Times New Roman" w:hAnsi="Times New Roman" w:cs="Times New Roman"/>
          <w:b/>
        </w:rPr>
      </w:pPr>
      <w:r w:rsidRPr="007532D4">
        <w:rPr>
          <w:rFonts w:ascii="Times New Roman" w:hAnsi="Times New Roman" w:cs="Times New Roman"/>
          <w:b/>
        </w:rPr>
        <w:t>Раздел II. СТАНДАРТ ПРЕДОСТАВЛЕНИЯ МУНИЦИПАЛЬНОЙ УСЛУГИ</w:t>
      </w:r>
    </w:p>
    <w:p w:rsidR="002C53C1" w:rsidRPr="007532D4" w:rsidRDefault="002C53C1" w:rsidP="002C53C1">
      <w:pPr>
        <w:ind w:hanging="6"/>
        <w:jc w:val="both"/>
        <w:rPr>
          <w:rFonts w:ascii="Times New Roman" w:hAnsi="Times New Roman" w:cs="Times New Roman"/>
          <w:b/>
        </w:rPr>
      </w:pPr>
    </w:p>
    <w:p w:rsidR="002C53C1" w:rsidRPr="007532D4" w:rsidRDefault="002C53C1" w:rsidP="002C53C1">
      <w:pPr>
        <w:ind w:hanging="6"/>
        <w:jc w:val="both"/>
        <w:rPr>
          <w:rFonts w:ascii="Times New Roman" w:hAnsi="Times New Roman" w:cs="Times New Roman"/>
          <w:b/>
        </w:rPr>
      </w:pPr>
    </w:p>
    <w:p w:rsidR="002C53C1" w:rsidRPr="007532D4" w:rsidRDefault="002C53C1" w:rsidP="002C53C1">
      <w:pPr>
        <w:ind w:hanging="6"/>
        <w:jc w:val="center"/>
        <w:rPr>
          <w:rFonts w:ascii="Times New Roman" w:hAnsi="Times New Roman" w:cs="Times New Roman"/>
          <w:b/>
        </w:rPr>
      </w:pPr>
      <w:r w:rsidRPr="007532D4">
        <w:rPr>
          <w:rFonts w:ascii="Times New Roman" w:hAnsi="Times New Roman" w:cs="Times New Roman"/>
          <w:b/>
        </w:rPr>
        <w:t>Наименование муниципальной услуги</w:t>
      </w:r>
    </w:p>
    <w:p w:rsidR="002C53C1" w:rsidRPr="007532D4" w:rsidRDefault="002C53C1" w:rsidP="002C53C1">
      <w:pPr>
        <w:ind w:firstLine="708"/>
        <w:jc w:val="center"/>
        <w:rPr>
          <w:rFonts w:ascii="Times New Roman" w:hAnsi="Times New Roman" w:cs="Times New Roman"/>
          <w:b/>
        </w:rPr>
      </w:pPr>
    </w:p>
    <w:p w:rsidR="002C53C1" w:rsidRPr="007532D4" w:rsidRDefault="002C53C1" w:rsidP="002C53C1">
      <w:pPr>
        <w:tabs>
          <w:tab w:val="left" w:pos="709"/>
        </w:tabs>
        <w:jc w:val="both"/>
        <w:rPr>
          <w:rFonts w:ascii="Times New Roman" w:hAnsi="Times New Roman" w:cs="Times New Roman"/>
        </w:rPr>
      </w:pPr>
      <w:r w:rsidRPr="007532D4">
        <w:rPr>
          <w:rFonts w:ascii="Times New Roman" w:hAnsi="Times New Roman" w:cs="Times New Roman"/>
        </w:rPr>
        <w:tab/>
      </w:r>
      <w:r w:rsidRPr="007532D4">
        <w:rPr>
          <w:rFonts w:ascii="Times New Roman" w:hAnsi="Times New Roman" w:cs="Times New Roman"/>
          <w:b/>
        </w:rPr>
        <w:t>2.1.</w:t>
      </w:r>
      <w:r w:rsidRPr="007532D4">
        <w:rPr>
          <w:rFonts w:ascii="Times New Roman" w:hAnsi="Times New Roman" w:cs="Times New Roman"/>
        </w:rPr>
        <w:t xml:space="preserve"> </w:t>
      </w:r>
      <w:r w:rsidR="00203F8C">
        <w:rPr>
          <w:rFonts w:ascii="Times New Roman" w:hAnsi="Times New Roman" w:cs="Times New Roman"/>
          <w:lang w:val="ru-RU"/>
        </w:rPr>
        <w:t xml:space="preserve"> </w:t>
      </w:r>
      <w:r w:rsidR="00203F8C" w:rsidRPr="00373DF4">
        <w:rPr>
          <w:rFonts w:ascii="Times New Roman" w:hAnsi="Times New Roman" w:cs="Times New Roman"/>
          <w:color w:val="auto"/>
        </w:rPr>
        <w:t xml:space="preserve">Бесплатное предоставление земельных участков гражданам в соответствии с Законами Удмуртской Республики от 16 декабря 2002 года </w:t>
      </w:r>
      <w:hyperlink r:id="rId17" w:tooltip="Закон УР от 16.12.2002 N 68-РЗ (ред. от 09.07.2021) &quot;О бесплатном предоставлении земельных участков в собственность граждан из земель, находящихся в государственной или муниципальной собственности, расположенных на территории Удмуртской Республики&quot; (приня" w:history="1">
        <w:r w:rsidR="00203F8C" w:rsidRPr="00373DF4">
          <w:rPr>
            <w:rStyle w:val="a3"/>
            <w:rFonts w:ascii="Times New Roman" w:hAnsi="Times New Roman" w:cs="Times New Roman"/>
            <w:color w:val="auto"/>
            <w:u w:val="none"/>
          </w:rPr>
          <w:t>N 68-РЗ</w:t>
        </w:r>
      </w:hyperlink>
      <w:r w:rsidR="00203F8C" w:rsidRPr="00373DF4">
        <w:rPr>
          <w:rFonts w:ascii="Times New Roman" w:hAnsi="Times New Roman" w:cs="Times New Roman"/>
          <w:color w:val="auto"/>
        </w:rPr>
        <w:t xml:space="preserve"> и (или) от 30 июня 2011 года </w:t>
      </w:r>
      <w:hyperlink r:id="rId18" w:tooltip="Закон УР от 30.06.2011 N 32-РЗ (ред. от 19.03.2018) &quot;О бесплатном предоставлении в собственность молодых семей и молодых специалистов земельных участков из земель, находящихся в государственной или муниципальной собственности, расположенных в границах сел" w:history="1">
        <w:r w:rsidR="00203F8C" w:rsidRPr="00373DF4">
          <w:rPr>
            <w:rStyle w:val="a3"/>
            <w:rFonts w:ascii="Times New Roman" w:hAnsi="Times New Roman" w:cs="Times New Roman"/>
            <w:color w:val="auto"/>
            <w:u w:val="none"/>
          </w:rPr>
          <w:t>N 32-РЗ</w:t>
        </w:r>
      </w:hyperlink>
      <w:r w:rsidRPr="007532D4">
        <w:rPr>
          <w:rFonts w:ascii="Times New Roman" w:hAnsi="Times New Roman" w:cs="Times New Roman"/>
        </w:rPr>
        <w:t>.</w:t>
      </w:r>
    </w:p>
    <w:p w:rsidR="002C53C1" w:rsidRPr="007532D4" w:rsidRDefault="002C53C1" w:rsidP="002C53C1">
      <w:pPr>
        <w:tabs>
          <w:tab w:val="left" w:pos="851"/>
        </w:tabs>
        <w:jc w:val="both"/>
        <w:rPr>
          <w:rFonts w:ascii="Times New Roman" w:hAnsi="Times New Roman" w:cs="Times New Roman"/>
          <w:bCs/>
        </w:rPr>
      </w:pPr>
    </w:p>
    <w:p w:rsidR="002C53C1" w:rsidRPr="007532D4" w:rsidRDefault="002C53C1" w:rsidP="002C53C1">
      <w:pPr>
        <w:ind w:firstLine="6"/>
        <w:jc w:val="center"/>
        <w:rPr>
          <w:rFonts w:ascii="Times New Roman" w:hAnsi="Times New Roman" w:cs="Times New Roman"/>
          <w:b/>
        </w:rPr>
      </w:pPr>
    </w:p>
    <w:p w:rsidR="002C53C1" w:rsidRPr="007532D4" w:rsidRDefault="007532D4" w:rsidP="002C53C1">
      <w:pPr>
        <w:ind w:firstLine="708"/>
        <w:jc w:val="center"/>
        <w:rPr>
          <w:rFonts w:ascii="Times New Roman" w:hAnsi="Times New Roman" w:cs="Times New Roman"/>
          <w:b/>
          <w:lang w:val="ru-RU"/>
        </w:rPr>
      </w:pPr>
      <w:r w:rsidRPr="007532D4">
        <w:rPr>
          <w:rFonts w:ascii="Times New Roman" w:hAnsi="Times New Roman" w:cs="Times New Roman"/>
          <w:b/>
        </w:rPr>
        <w:t>Наименование органа, предоставляющего муниципальную услугу</w:t>
      </w:r>
    </w:p>
    <w:p w:rsidR="007532D4" w:rsidRPr="007532D4" w:rsidRDefault="007532D4" w:rsidP="002C53C1">
      <w:pPr>
        <w:ind w:firstLine="708"/>
        <w:jc w:val="center"/>
        <w:rPr>
          <w:rFonts w:ascii="Times New Roman" w:hAnsi="Times New Roman" w:cs="Times New Roman"/>
          <w:b/>
          <w:lang w:val="ru-RU"/>
        </w:rPr>
      </w:pPr>
    </w:p>
    <w:p w:rsidR="002C53C1" w:rsidRPr="007532D4" w:rsidRDefault="002C53C1" w:rsidP="002C53C1">
      <w:pPr>
        <w:pStyle w:val="aff0"/>
        <w:spacing w:before="0" w:after="0"/>
        <w:ind w:firstLine="708"/>
        <w:jc w:val="both"/>
      </w:pPr>
      <w:r w:rsidRPr="007532D4">
        <w:rPr>
          <w:b/>
        </w:rPr>
        <w:t>2.2.</w:t>
      </w:r>
      <w:r w:rsidRPr="007532D4">
        <w:t xml:space="preserve"> Муниципальная услуга предоставляется Уполномоченным органом  - Администрацией муниципального образования «Муниципальный округ </w:t>
      </w:r>
      <w:proofErr w:type="spellStart"/>
      <w:r w:rsidRPr="007532D4">
        <w:t>Глазовский</w:t>
      </w:r>
      <w:proofErr w:type="spellEnd"/>
      <w:r w:rsidRPr="007532D4">
        <w:t xml:space="preserve"> район Удмуртской Республики».</w:t>
      </w:r>
    </w:p>
    <w:p w:rsidR="002C53C1" w:rsidRPr="007532D4" w:rsidRDefault="002C53C1" w:rsidP="002C53C1">
      <w:pPr>
        <w:rPr>
          <w:rFonts w:ascii="Times New Roman" w:hAnsi="Times New Roman" w:cs="Times New Roman"/>
        </w:rPr>
      </w:pPr>
      <w:r w:rsidRPr="007532D4">
        <w:rPr>
          <w:rFonts w:ascii="Times New Roman" w:hAnsi="Times New Roman" w:cs="Times New Roman"/>
          <w:b/>
        </w:rPr>
        <w:t xml:space="preserve">            2.3</w:t>
      </w:r>
      <w:r w:rsidRPr="007532D4">
        <w:rPr>
          <w:rFonts w:ascii="Times New Roman" w:hAnsi="Times New Roman" w:cs="Times New Roman"/>
        </w:rPr>
        <w:t xml:space="preserve">. В предоставлении муниципальной услуги принимает участие: МФЦ </w:t>
      </w:r>
      <w:proofErr w:type="spellStart"/>
      <w:r w:rsidRPr="007532D4">
        <w:rPr>
          <w:rFonts w:ascii="Times New Roman" w:hAnsi="Times New Roman" w:cs="Times New Roman"/>
        </w:rPr>
        <w:t>г</w:t>
      </w:r>
      <w:proofErr w:type="gramStart"/>
      <w:r w:rsidRPr="007532D4">
        <w:rPr>
          <w:rFonts w:ascii="Times New Roman" w:hAnsi="Times New Roman" w:cs="Times New Roman"/>
        </w:rPr>
        <w:t>.Г</w:t>
      </w:r>
      <w:proofErr w:type="gramEnd"/>
      <w:r w:rsidRPr="007532D4">
        <w:rPr>
          <w:rFonts w:ascii="Times New Roman" w:hAnsi="Times New Roman" w:cs="Times New Roman"/>
        </w:rPr>
        <w:t>лазова</w:t>
      </w:r>
      <w:proofErr w:type="spellEnd"/>
      <w:r w:rsidRPr="007532D4">
        <w:rPr>
          <w:rFonts w:ascii="Times New Roman" w:hAnsi="Times New Roman" w:cs="Times New Roman"/>
        </w:rPr>
        <w:t xml:space="preserve"> АУ "МФЦ УР".</w:t>
      </w:r>
    </w:p>
    <w:p w:rsidR="002C53C1" w:rsidRPr="007532D4" w:rsidRDefault="002C53C1" w:rsidP="002C53C1">
      <w:pPr>
        <w:pStyle w:val="35"/>
        <w:shd w:val="clear" w:color="auto" w:fill="auto"/>
        <w:ind w:right="20" w:firstLine="720"/>
        <w:rPr>
          <w:sz w:val="24"/>
          <w:szCs w:val="24"/>
        </w:rPr>
      </w:pPr>
      <w:r w:rsidRPr="007532D4">
        <w:rPr>
          <w:sz w:val="24"/>
          <w:szCs w:val="24"/>
        </w:rPr>
        <w:t xml:space="preserve">При предоставлении муниципальной услуги Уполномоченный орган взаимодействует </w:t>
      </w:r>
      <w:proofErr w:type="gramStart"/>
      <w:r w:rsidRPr="007532D4">
        <w:rPr>
          <w:sz w:val="24"/>
          <w:szCs w:val="24"/>
        </w:rPr>
        <w:t>с</w:t>
      </w:r>
      <w:proofErr w:type="gramEnd"/>
      <w:r w:rsidRPr="007532D4">
        <w:rPr>
          <w:sz w:val="24"/>
          <w:szCs w:val="24"/>
        </w:rPr>
        <w:t>:</w:t>
      </w:r>
    </w:p>
    <w:p w:rsidR="002C53C1" w:rsidRPr="000839DC" w:rsidRDefault="002C53C1" w:rsidP="002C53C1">
      <w:pPr>
        <w:pStyle w:val="35"/>
        <w:shd w:val="clear" w:color="auto" w:fill="auto"/>
        <w:tabs>
          <w:tab w:val="left" w:pos="1541"/>
        </w:tabs>
        <w:ind w:right="20"/>
        <w:rPr>
          <w:color w:val="auto"/>
          <w:sz w:val="24"/>
          <w:szCs w:val="24"/>
        </w:rPr>
      </w:pPr>
      <w:r w:rsidRPr="007532D4">
        <w:rPr>
          <w:sz w:val="24"/>
          <w:szCs w:val="24"/>
        </w:rPr>
        <w:t xml:space="preserve">            </w:t>
      </w:r>
      <w:r w:rsidRPr="007532D4">
        <w:rPr>
          <w:b/>
          <w:sz w:val="24"/>
          <w:szCs w:val="24"/>
        </w:rPr>
        <w:t>2.3.1</w:t>
      </w:r>
      <w:r w:rsidRPr="007532D4">
        <w:rPr>
          <w:sz w:val="24"/>
          <w:szCs w:val="24"/>
        </w:rPr>
        <w:t>.</w:t>
      </w:r>
      <w:r w:rsidR="006018A7" w:rsidRPr="000839DC">
        <w:rPr>
          <w:color w:val="auto"/>
          <w:sz w:val="24"/>
          <w:szCs w:val="24"/>
          <w:lang w:val="ru-RU"/>
        </w:rPr>
        <w:t>Органом, уполномоченным на формирование и ведение списка пострадавших участников строительства в соответствии с Законом о мерах по защите прав граждан – участников долевого строительства (для граждан, включенных  в список пострадавших участников строительства)</w:t>
      </w:r>
      <w:r w:rsidRPr="000839DC">
        <w:rPr>
          <w:color w:val="auto"/>
          <w:sz w:val="24"/>
          <w:szCs w:val="24"/>
        </w:rPr>
        <w:t>;</w:t>
      </w:r>
    </w:p>
    <w:p w:rsidR="002C53C1" w:rsidRPr="007532D4" w:rsidRDefault="002C53C1" w:rsidP="002C53C1">
      <w:pPr>
        <w:pStyle w:val="35"/>
        <w:shd w:val="clear" w:color="auto" w:fill="auto"/>
        <w:tabs>
          <w:tab w:val="left" w:pos="1565"/>
        </w:tabs>
        <w:ind w:right="20"/>
        <w:rPr>
          <w:sz w:val="24"/>
          <w:szCs w:val="24"/>
        </w:rPr>
      </w:pPr>
      <w:r w:rsidRPr="007532D4">
        <w:rPr>
          <w:sz w:val="24"/>
          <w:szCs w:val="24"/>
        </w:rPr>
        <w:t xml:space="preserve">            </w:t>
      </w:r>
      <w:r w:rsidRPr="007532D4">
        <w:rPr>
          <w:b/>
          <w:sz w:val="24"/>
          <w:szCs w:val="24"/>
        </w:rPr>
        <w:t>2.3.2</w:t>
      </w:r>
      <w:r w:rsidRPr="007532D4">
        <w:rPr>
          <w:sz w:val="24"/>
          <w:szCs w:val="24"/>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2C53C1" w:rsidRPr="00E213DC" w:rsidRDefault="002C53C1" w:rsidP="002C53C1">
      <w:pPr>
        <w:pStyle w:val="35"/>
        <w:shd w:val="clear" w:color="auto" w:fill="auto"/>
        <w:ind w:left="20" w:right="20" w:firstLine="740"/>
        <w:rPr>
          <w:sz w:val="24"/>
          <w:szCs w:val="24"/>
          <w:lang w:val="ru-RU"/>
        </w:rPr>
      </w:pPr>
      <w:r w:rsidRPr="007532D4">
        <w:rPr>
          <w:b/>
          <w:sz w:val="24"/>
          <w:szCs w:val="24"/>
        </w:rPr>
        <w:t>2.3.3</w:t>
      </w:r>
      <w:r w:rsidRPr="007532D4">
        <w:rPr>
          <w:sz w:val="24"/>
          <w:szCs w:val="24"/>
        </w:rPr>
        <w:t xml:space="preserve">. </w:t>
      </w:r>
      <w:r w:rsidRPr="0087695D">
        <w:rPr>
          <w:sz w:val="24"/>
          <w:szCs w:val="24"/>
        </w:rPr>
        <w:t>Органом</w:t>
      </w:r>
      <w:r w:rsidR="004C217D" w:rsidRPr="0087695D">
        <w:rPr>
          <w:sz w:val="24"/>
          <w:szCs w:val="24"/>
          <w:lang w:val="ru-RU"/>
        </w:rPr>
        <w:t xml:space="preserve">, удостоверяющим право на получение мер по социальной поддержке многодетных семей, предусмотренных частью 2 статьи 3 Закона «О мерах по социальной поддержке  многодетных семей» (для граждан, указанных в пункте 2 части 1 статьи 1 Закона </w:t>
      </w:r>
      <w:r w:rsidR="004C217D" w:rsidRPr="0087695D">
        <w:rPr>
          <w:color w:val="auto"/>
          <w:sz w:val="24"/>
          <w:szCs w:val="24"/>
        </w:rPr>
        <w:t xml:space="preserve">Удмуртской Республики от 16 декабря 2002 года </w:t>
      </w:r>
      <w:hyperlink r:id="rId19" w:tooltip="Закон УР от 16.12.2002 N 68-РЗ (ред. от 09.07.2021) &quot;О бесплатном предоставлении земельных участков в собственность граждан из земель, находящихся в государственной или муниципальной собственности, расположенных на территории Удмуртской Республики&quot; (приня" w:history="1">
        <w:r w:rsidR="004C217D" w:rsidRPr="0087695D">
          <w:rPr>
            <w:rStyle w:val="a3"/>
            <w:color w:val="auto"/>
            <w:sz w:val="24"/>
            <w:szCs w:val="24"/>
            <w:u w:val="none"/>
          </w:rPr>
          <w:t>N 68-РЗ</w:t>
        </w:r>
      </w:hyperlink>
      <w:r w:rsidR="00E213DC">
        <w:rPr>
          <w:sz w:val="24"/>
          <w:szCs w:val="24"/>
          <w:lang w:val="ru-RU"/>
        </w:rPr>
        <w:t>;</w:t>
      </w:r>
    </w:p>
    <w:p w:rsidR="00E213DC" w:rsidRDefault="00E213DC" w:rsidP="002C53C1">
      <w:pPr>
        <w:pStyle w:val="35"/>
        <w:shd w:val="clear" w:color="auto" w:fill="auto"/>
        <w:ind w:left="20" w:right="20" w:firstLine="740"/>
        <w:rPr>
          <w:sz w:val="24"/>
          <w:szCs w:val="24"/>
          <w:lang w:val="ru-RU"/>
        </w:rPr>
      </w:pPr>
      <w:r w:rsidRPr="00E213DC">
        <w:rPr>
          <w:b/>
          <w:sz w:val="24"/>
          <w:szCs w:val="24"/>
          <w:lang w:val="ru-RU"/>
        </w:rPr>
        <w:t>2.3.4.</w:t>
      </w:r>
      <w:r>
        <w:rPr>
          <w:sz w:val="24"/>
          <w:szCs w:val="24"/>
          <w:lang w:val="ru-RU"/>
        </w:rPr>
        <w:t xml:space="preserve"> Органом местного самоуправления муниципального образования, в котором гражданин зарегистрирован.</w:t>
      </w:r>
    </w:p>
    <w:p w:rsidR="006465CA" w:rsidRPr="00E213DC" w:rsidRDefault="006465CA" w:rsidP="002C53C1">
      <w:pPr>
        <w:pStyle w:val="35"/>
        <w:shd w:val="clear" w:color="auto" w:fill="auto"/>
        <w:ind w:left="20" w:right="20" w:firstLine="740"/>
        <w:rPr>
          <w:sz w:val="24"/>
          <w:szCs w:val="24"/>
          <w:lang w:val="ru-RU"/>
        </w:rPr>
      </w:pPr>
      <w:r w:rsidRPr="004248A0">
        <w:rPr>
          <w:b/>
          <w:sz w:val="24"/>
          <w:szCs w:val="24"/>
          <w:lang w:val="ru-RU"/>
        </w:rPr>
        <w:lastRenderedPageBreak/>
        <w:t>2.3.5.</w:t>
      </w:r>
      <w:r>
        <w:rPr>
          <w:sz w:val="24"/>
          <w:szCs w:val="24"/>
          <w:lang w:val="ru-RU"/>
        </w:rPr>
        <w:t xml:space="preserve"> Органами местных самоуправлений муниципальных образований Удмуртской Республики.</w:t>
      </w:r>
    </w:p>
    <w:p w:rsidR="002C53C1" w:rsidRPr="007532D4" w:rsidRDefault="002C53C1" w:rsidP="002C53C1">
      <w:pPr>
        <w:pStyle w:val="35"/>
        <w:shd w:val="clear" w:color="auto" w:fill="auto"/>
        <w:tabs>
          <w:tab w:val="left" w:pos="1470"/>
        </w:tabs>
        <w:spacing w:after="341"/>
        <w:ind w:right="20"/>
        <w:rPr>
          <w:sz w:val="24"/>
          <w:szCs w:val="24"/>
        </w:rPr>
      </w:pPr>
      <w:r w:rsidRPr="007532D4">
        <w:rPr>
          <w:sz w:val="24"/>
          <w:szCs w:val="24"/>
        </w:rPr>
        <w:t xml:space="preserve">             </w:t>
      </w:r>
      <w:r w:rsidRPr="007532D4">
        <w:rPr>
          <w:b/>
          <w:sz w:val="24"/>
          <w:szCs w:val="24"/>
        </w:rPr>
        <w:t>2.4.</w:t>
      </w:r>
      <w:r w:rsidRPr="007532D4">
        <w:rPr>
          <w:sz w:val="24"/>
          <w:szCs w:val="24"/>
        </w:rPr>
        <w:t xml:space="preserve">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2C53C1" w:rsidRPr="0003164B" w:rsidRDefault="002C53C1" w:rsidP="002C53C1">
      <w:pPr>
        <w:pStyle w:val="60"/>
        <w:shd w:val="clear" w:color="auto" w:fill="auto"/>
        <w:spacing w:before="0" w:after="0" w:line="270" w:lineRule="exact"/>
        <w:ind w:left="20" w:firstLine="740"/>
        <w:jc w:val="center"/>
        <w:rPr>
          <w:sz w:val="24"/>
          <w:szCs w:val="24"/>
        </w:rPr>
      </w:pPr>
      <w:r w:rsidRPr="0003164B">
        <w:rPr>
          <w:sz w:val="24"/>
          <w:szCs w:val="24"/>
        </w:rPr>
        <w:t>Описание результата предоставления муниципальной услуги</w:t>
      </w:r>
    </w:p>
    <w:p w:rsidR="002C53C1" w:rsidRPr="007532D4" w:rsidRDefault="002C53C1" w:rsidP="002C53C1">
      <w:pPr>
        <w:pStyle w:val="60"/>
        <w:shd w:val="clear" w:color="auto" w:fill="auto"/>
        <w:spacing w:before="0" w:after="0" w:line="270" w:lineRule="exact"/>
        <w:ind w:left="20" w:firstLine="740"/>
        <w:rPr>
          <w:b w:val="0"/>
          <w:sz w:val="24"/>
          <w:szCs w:val="24"/>
        </w:rPr>
      </w:pPr>
    </w:p>
    <w:p w:rsidR="002C53C1" w:rsidRPr="007532D4" w:rsidRDefault="002C53C1" w:rsidP="002C53C1">
      <w:pPr>
        <w:pStyle w:val="35"/>
        <w:shd w:val="clear" w:color="auto" w:fill="auto"/>
        <w:tabs>
          <w:tab w:val="left" w:pos="1278"/>
        </w:tabs>
        <w:ind w:right="20"/>
        <w:rPr>
          <w:sz w:val="24"/>
          <w:szCs w:val="24"/>
        </w:rPr>
      </w:pPr>
      <w:r w:rsidRPr="007532D4">
        <w:rPr>
          <w:sz w:val="24"/>
          <w:szCs w:val="24"/>
        </w:rPr>
        <w:t xml:space="preserve">           </w:t>
      </w:r>
      <w:r w:rsidRPr="007532D4">
        <w:rPr>
          <w:b/>
          <w:sz w:val="24"/>
          <w:szCs w:val="24"/>
        </w:rPr>
        <w:t>2.5.</w:t>
      </w:r>
      <w:r w:rsidRPr="007532D4">
        <w:rPr>
          <w:sz w:val="24"/>
          <w:szCs w:val="24"/>
        </w:rPr>
        <w:t xml:space="preserve"> Результатом предоставления муниципальной услуги является:</w:t>
      </w:r>
    </w:p>
    <w:p w:rsidR="002C53C1" w:rsidRDefault="002C53C1" w:rsidP="002C53C1">
      <w:pPr>
        <w:pStyle w:val="35"/>
        <w:shd w:val="clear" w:color="auto" w:fill="auto"/>
        <w:tabs>
          <w:tab w:val="left" w:pos="1498"/>
        </w:tabs>
        <w:spacing w:line="317" w:lineRule="exact"/>
        <w:ind w:right="20"/>
        <w:rPr>
          <w:sz w:val="24"/>
          <w:szCs w:val="24"/>
          <w:lang w:val="ru-RU"/>
        </w:rPr>
      </w:pPr>
      <w:r w:rsidRPr="007532D4">
        <w:rPr>
          <w:sz w:val="24"/>
          <w:szCs w:val="24"/>
        </w:rPr>
        <w:t xml:space="preserve">           </w:t>
      </w:r>
      <w:r w:rsidRPr="007532D4">
        <w:rPr>
          <w:b/>
          <w:sz w:val="24"/>
          <w:szCs w:val="24"/>
        </w:rPr>
        <w:t>2.5.1</w:t>
      </w:r>
      <w:r w:rsidRPr="007532D4">
        <w:rPr>
          <w:sz w:val="24"/>
          <w:szCs w:val="24"/>
        </w:rPr>
        <w:t>.</w:t>
      </w:r>
      <w:r w:rsidR="00C944A5">
        <w:rPr>
          <w:sz w:val="24"/>
          <w:szCs w:val="24"/>
          <w:lang w:val="ru-RU"/>
        </w:rPr>
        <w:t xml:space="preserve">Проект договора аренды </w:t>
      </w:r>
      <w:r w:rsidR="00643FB4">
        <w:rPr>
          <w:sz w:val="24"/>
          <w:szCs w:val="24"/>
          <w:lang w:val="ru-RU"/>
        </w:rPr>
        <w:t xml:space="preserve">земельного участка (для граждан, указанных в пунктах 1 и 2 части 1 статьи 1 </w:t>
      </w:r>
      <w:r w:rsidR="00643FB4">
        <w:rPr>
          <w:color w:val="auto"/>
          <w:sz w:val="24"/>
          <w:szCs w:val="24"/>
        </w:rPr>
        <w:t>Закона</w:t>
      </w:r>
      <w:r w:rsidR="00643FB4" w:rsidRPr="00643FB4">
        <w:rPr>
          <w:color w:val="auto"/>
          <w:sz w:val="24"/>
          <w:szCs w:val="24"/>
        </w:rPr>
        <w:t xml:space="preserve"> Удмуртской Республики от 16 декабря 2002 года </w:t>
      </w:r>
      <w:hyperlink r:id="rId20" w:tooltip="Закон УР от 16.12.2002 N 68-РЗ (ред. от 09.07.2021) &quot;О бесплатном предоставлении земельных участков в собственность граждан из земель, находящихся в государственной или муниципальной собственности, расположенных на территории Удмуртской Республики&quot; (приня" w:history="1">
        <w:r w:rsidR="00643FB4" w:rsidRPr="00643FB4">
          <w:rPr>
            <w:rStyle w:val="a3"/>
            <w:color w:val="auto"/>
            <w:sz w:val="24"/>
            <w:szCs w:val="24"/>
            <w:u w:val="none"/>
          </w:rPr>
          <w:t>N 68-РЗ</w:t>
        </w:r>
      </w:hyperlink>
      <w:r w:rsidR="007641D2">
        <w:rPr>
          <w:color w:val="auto"/>
          <w:sz w:val="24"/>
          <w:szCs w:val="24"/>
          <w:lang w:val="ru-RU"/>
        </w:rPr>
        <w:t xml:space="preserve">, или указанных в статье 3 </w:t>
      </w:r>
      <w:r w:rsidR="007641D2" w:rsidRPr="007641D2">
        <w:rPr>
          <w:color w:val="auto"/>
          <w:sz w:val="24"/>
          <w:szCs w:val="24"/>
        </w:rPr>
        <w:t>Закон</w:t>
      </w:r>
      <w:r w:rsidR="007641D2" w:rsidRPr="007641D2">
        <w:rPr>
          <w:color w:val="auto"/>
          <w:sz w:val="24"/>
          <w:szCs w:val="24"/>
          <w:lang w:val="ru-RU"/>
        </w:rPr>
        <w:t>а</w:t>
      </w:r>
      <w:r w:rsidR="007641D2" w:rsidRPr="007641D2">
        <w:rPr>
          <w:color w:val="auto"/>
          <w:sz w:val="24"/>
          <w:szCs w:val="24"/>
        </w:rPr>
        <w:t xml:space="preserve"> Удмуртской Республики</w:t>
      </w:r>
      <w:r w:rsidR="007641D2" w:rsidRPr="007641D2">
        <w:rPr>
          <w:color w:val="auto"/>
          <w:sz w:val="24"/>
          <w:szCs w:val="24"/>
          <w:lang w:val="ru-RU"/>
        </w:rPr>
        <w:t xml:space="preserve"> от 30.06.2011 № 32-РЗ</w:t>
      </w:r>
      <w:r w:rsidR="00643FB4">
        <w:rPr>
          <w:color w:val="auto"/>
          <w:sz w:val="24"/>
          <w:szCs w:val="24"/>
          <w:lang w:val="ru-RU"/>
        </w:rPr>
        <w:t>)</w:t>
      </w:r>
      <w:r w:rsidRPr="00643FB4">
        <w:rPr>
          <w:sz w:val="24"/>
          <w:szCs w:val="24"/>
        </w:rPr>
        <w:t>,</w:t>
      </w:r>
      <w:r w:rsidRPr="007532D4">
        <w:rPr>
          <w:sz w:val="24"/>
          <w:szCs w:val="24"/>
        </w:rPr>
        <w:t xml:space="preserve"> подписанный должностн</w:t>
      </w:r>
      <w:r w:rsidR="00AF6B9D">
        <w:rPr>
          <w:sz w:val="24"/>
          <w:szCs w:val="24"/>
        </w:rPr>
        <w:t>ым лицом уполномоченного органа</w:t>
      </w:r>
      <w:r w:rsidRPr="007532D4">
        <w:rPr>
          <w:sz w:val="24"/>
          <w:szCs w:val="24"/>
        </w:rPr>
        <w:t>;</w:t>
      </w:r>
    </w:p>
    <w:p w:rsidR="00AB496A" w:rsidRPr="00FD7ABA" w:rsidRDefault="00AB496A" w:rsidP="002C53C1">
      <w:pPr>
        <w:pStyle w:val="35"/>
        <w:shd w:val="clear" w:color="auto" w:fill="auto"/>
        <w:tabs>
          <w:tab w:val="left" w:pos="1498"/>
        </w:tabs>
        <w:spacing w:line="317" w:lineRule="exact"/>
        <w:ind w:right="20"/>
        <w:rPr>
          <w:color w:val="auto"/>
          <w:sz w:val="24"/>
          <w:szCs w:val="24"/>
          <w:lang w:val="ru-RU"/>
        </w:rPr>
      </w:pPr>
      <w:r>
        <w:rPr>
          <w:sz w:val="24"/>
          <w:szCs w:val="24"/>
          <w:lang w:val="ru-RU"/>
        </w:rPr>
        <w:t xml:space="preserve">           </w:t>
      </w:r>
      <w:r w:rsidRPr="002D2D2B">
        <w:rPr>
          <w:b/>
          <w:sz w:val="24"/>
          <w:szCs w:val="24"/>
          <w:lang w:val="ru-RU"/>
        </w:rPr>
        <w:t>2.5.2.</w:t>
      </w:r>
      <w:r>
        <w:rPr>
          <w:sz w:val="24"/>
          <w:szCs w:val="24"/>
          <w:lang w:val="ru-RU"/>
        </w:rPr>
        <w:t xml:space="preserve"> Решение о предоставлении </w:t>
      </w:r>
      <w:r w:rsidR="008650AA">
        <w:rPr>
          <w:sz w:val="24"/>
          <w:szCs w:val="24"/>
          <w:lang w:val="ru-RU"/>
        </w:rPr>
        <w:t>земельного участка гражданину</w:t>
      </w:r>
      <w:r w:rsidR="002D2D2B">
        <w:rPr>
          <w:sz w:val="24"/>
          <w:szCs w:val="24"/>
          <w:lang w:val="ru-RU"/>
        </w:rPr>
        <w:t xml:space="preserve"> в собственность бесплатно</w:t>
      </w:r>
      <w:r w:rsidR="008650AA">
        <w:rPr>
          <w:sz w:val="24"/>
          <w:szCs w:val="24"/>
          <w:lang w:val="ru-RU"/>
        </w:rPr>
        <w:t xml:space="preserve"> (для граждан, указанных в пункте 3 части 1 статьи 1 </w:t>
      </w:r>
      <w:r w:rsidR="008650AA">
        <w:rPr>
          <w:color w:val="auto"/>
          <w:sz w:val="24"/>
          <w:szCs w:val="24"/>
        </w:rPr>
        <w:t>Закона</w:t>
      </w:r>
      <w:r w:rsidR="008650AA" w:rsidRPr="00643FB4">
        <w:rPr>
          <w:color w:val="auto"/>
          <w:sz w:val="24"/>
          <w:szCs w:val="24"/>
        </w:rPr>
        <w:t xml:space="preserve"> Удмуртской Республики от 16 декабря 2002 года </w:t>
      </w:r>
      <w:hyperlink r:id="rId21" w:tooltip="Закон УР от 16.12.2002 N 68-РЗ (ред. от 09.07.2021) &quot;О бесплатном предоставлении земельных участков в собственность граждан из земель, находящихся в государственной или муниципальной собственности, расположенных на территории Удмуртской Республики&quot; (приня" w:history="1">
        <w:r w:rsidR="008650AA" w:rsidRPr="00643FB4">
          <w:rPr>
            <w:rStyle w:val="a3"/>
            <w:color w:val="auto"/>
            <w:sz w:val="24"/>
            <w:szCs w:val="24"/>
            <w:u w:val="none"/>
          </w:rPr>
          <w:t>N 68-РЗ</w:t>
        </w:r>
      </w:hyperlink>
      <w:r w:rsidR="002D2D2B">
        <w:rPr>
          <w:color w:val="auto"/>
          <w:sz w:val="24"/>
          <w:szCs w:val="24"/>
          <w:lang w:val="ru-RU"/>
        </w:rPr>
        <w:t>, включенных в список пострадавших участников строительства</w:t>
      </w:r>
      <w:r w:rsidR="008650AA">
        <w:rPr>
          <w:color w:val="auto"/>
          <w:sz w:val="24"/>
          <w:szCs w:val="24"/>
          <w:lang w:val="ru-RU"/>
        </w:rPr>
        <w:t>)</w:t>
      </w:r>
      <w:r w:rsidR="00D33464">
        <w:rPr>
          <w:color w:val="auto"/>
          <w:sz w:val="24"/>
          <w:szCs w:val="24"/>
          <w:lang w:val="ru-RU"/>
        </w:rPr>
        <w:t xml:space="preserve">, </w:t>
      </w:r>
      <w:r w:rsidR="00D33464" w:rsidRPr="007532D4">
        <w:rPr>
          <w:sz w:val="24"/>
          <w:szCs w:val="24"/>
        </w:rPr>
        <w:t xml:space="preserve">по форме согласно </w:t>
      </w:r>
      <w:r w:rsidR="00D33464" w:rsidRPr="00FD7ABA">
        <w:rPr>
          <w:color w:val="auto"/>
          <w:sz w:val="24"/>
          <w:szCs w:val="24"/>
        </w:rPr>
        <w:t xml:space="preserve">приложению № </w:t>
      </w:r>
      <w:r w:rsidR="00EE539F" w:rsidRPr="00FD7ABA">
        <w:rPr>
          <w:color w:val="auto"/>
          <w:sz w:val="24"/>
          <w:szCs w:val="24"/>
          <w:lang w:val="ru-RU"/>
        </w:rPr>
        <w:t>1</w:t>
      </w:r>
      <w:r w:rsidR="008650AA" w:rsidRPr="00FD7ABA">
        <w:rPr>
          <w:color w:val="auto"/>
          <w:sz w:val="24"/>
          <w:szCs w:val="24"/>
          <w:lang w:val="ru-RU"/>
        </w:rPr>
        <w:t>.</w:t>
      </w:r>
    </w:p>
    <w:p w:rsidR="002C53C1" w:rsidRPr="00FD7ABA" w:rsidRDefault="002C53C1" w:rsidP="002C53C1">
      <w:pPr>
        <w:pStyle w:val="35"/>
        <w:shd w:val="clear" w:color="auto" w:fill="auto"/>
        <w:tabs>
          <w:tab w:val="left" w:pos="1508"/>
        </w:tabs>
        <w:spacing w:line="317" w:lineRule="exact"/>
        <w:ind w:right="20"/>
        <w:rPr>
          <w:color w:val="auto"/>
          <w:sz w:val="24"/>
          <w:szCs w:val="24"/>
        </w:rPr>
      </w:pPr>
      <w:r w:rsidRPr="00FD7ABA">
        <w:rPr>
          <w:color w:val="auto"/>
          <w:sz w:val="24"/>
          <w:szCs w:val="24"/>
        </w:rPr>
        <w:t xml:space="preserve">           </w:t>
      </w:r>
      <w:r w:rsidRPr="00FD7ABA">
        <w:rPr>
          <w:b/>
          <w:color w:val="auto"/>
          <w:sz w:val="24"/>
          <w:szCs w:val="24"/>
        </w:rPr>
        <w:t>2.5.</w:t>
      </w:r>
      <w:r w:rsidR="00856A6B" w:rsidRPr="00FD7ABA">
        <w:rPr>
          <w:b/>
          <w:color w:val="auto"/>
          <w:sz w:val="24"/>
          <w:szCs w:val="24"/>
          <w:lang w:val="ru-RU"/>
        </w:rPr>
        <w:t>3</w:t>
      </w:r>
      <w:r w:rsidRPr="00FD7ABA">
        <w:rPr>
          <w:color w:val="auto"/>
          <w:sz w:val="24"/>
          <w:szCs w:val="24"/>
        </w:rPr>
        <w:t xml:space="preserve">.Решение об отказе в </w:t>
      </w:r>
      <w:r w:rsidR="00856A6B" w:rsidRPr="00FD7ABA">
        <w:rPr>
          <w:color w:val="auto"/>
          <w:sz w:val="24"/>
          <w:szCs w:val="24"/>
          <w:lang w:val="ru-RU"/>
        </w:rPr>
        <w:t>предоставлении земельного участка</w:t>
      </w:r>
      <w:r w:rsidRPr="00FD7ABA">
        <w:rPr>
          <w:color w:val="auto"/>
          <w:sz w:val="24"/>
          <w:szCs w:val="24"/>
        </w:rPr>
        <w:t xml:space="preserve"> по форме согласно приложению № </w:t>
      </w:r>
      <w:r w:rsidR="00EE539F" w:rsidRPr="00FD7ABA">
        <w:rPr>
          <w:color w:val="auto"/>
          <w:sz w:val="24"/>
          <w:szCs w:val="24"/>
          <w:lang w:val="ru-RU"/>
        </w:rPr>
        <w:t>2</w:t>
      </w:r>
      <w:r w:rsidRPr="00FD7ABA">
        <w:rPr>
          <w:color w:val="auto"/>
          <w:sz w:val="24"/>
          <w:szCs w:val="24"/>
        </w:rPr>
        <w:t xml:space="preserve"> к настоящему Административному регламенту;</w:t>
      </w:r>
    </w:p>
    <w:p w:rsidR="002C53C1" w:rsidRPr="00FD7ABA" w:rsidRDefault="002C53C1" w:rsidP="002C53C1">
      <w:pPr>
        <w:pStyle w:val="35"/>
        <w:shd w:val="clear" w:color="auto" w:fill="auto"/>
        <w:tabs>
          <w:tab w:val="left" w:pos="1609"/>
        </w:tabs>
        <w:spacing w:line="326" w:lineRule="exact"/>
        <w:ind w:right="20"/>
        <w:rPr>
          <w:color w:val="auto"/>
          <w:sz w:val="24"/>
          <w:szCs w:val="24"/>
        </w:rPr>
      </w:pPr>
      <w:r w:rsidRPr="00FD7ABA">
        <w:rPr>
          <w:color w:val="auto"/>
          <w:sz w:val="24"/>
          <w:szCs w:val="24"/>
        </w:rPr>
        <w:t xml:space="preserve">           </w:t>
      </w:r>
      <w:r w:rsidRPr="00FD7ABA">
        <w:rPr>
          <w:b/>
          <w:color w:val="auto"/>
          <w:sz w:val="24"/>
          <w:szCs w:val="24"/>
        </w:rPr>
        <w:t>2.5.</w:t>
      </w:r>
      <w:r w:rsidR="00602E25" w:rsidRPr="00FD7ABA">
        <w:rPr>
          <w:b/>
          <w:color w:val="auto"/>
          <w:sz w:val="24"/>
          <w:szCs w:val="24"/>
          <w:lang w:val="ru-RU"/>
        </w:rPr>
        <w:t>4</w:t>
      </w:r>
      <w:r w:rsidRPr="00FD7ABA">
        <w:rPr>
          <w:color w:val="auto"/>
          <w:sz w:val="24"/>
          <w:szCs w:val="24"/>
        </w:rPr>
        <w:t>.Промежуточными результатами предоставления муниципальной услуги являются:</w:t>
      </w:r>
    </w:p>
    <w:p w:rsidR="002C53C1" w:rsidRPr="00FD7ABA" w:rsidRDefault="00856A6B" w:rsidP="002C53C1">
      <w:pPr>
        <w:pStyle w:val="35"/>
        <w:numPr>
          <w:ilvl w:val="0"/>
          <w:numId w:val="1"/>
        </w:numPr>
        <w:shd w:val="clear" w:color="auto" w:fill="auto"/>
        <w:tabs>
          <w:tab w:val="left" w:pos="1028"/>
        </w:tabs>
        <w:spacing w:line="317" w:lineRule="exact"/>
        <w:ind w:left="20" w:right="20" w:firstLine="740"/>
        <w:rPr>
          <w:color w:val="auto"/>
          <w:sz w:val="24"/>
          <w:szCs w:val="24"/>
        </w:rPr>
      </w:pPr>
      <w:r w:rsidRPr="00FD7ABA">
        <w:rPr>
          <w:color w:val="auto"/>
          <w:sz w:val="24"/>
          <w:szCs w:val="24"/>
          <w:lang w:val="ru-RU"/>
        </w:rPr>
        <w:t xml:space="preserve">Решение </w:t>
      </w:r>
      <w:proofErr w:type="gramStart"/>
      <w:r w:rsidRPr="00FD7ABA">
        <w:rPr>
          <w:color w:val="auto"/>
          <w:sz w:val="24"/>
          <w:szCs w:val="24"/>
          <w:lang w:val="ru-RU"/>
        </w:rPr>
        <w:t>о принятии гражданина на учет в качестве имеющего право на бесплатное предоставление земельного участка</w:t>
      </w:r>
      <w:r w:rsidR="002C53C1" w:rsidRPr="00FD7ABA">
        <w:rPr>
          <w:color w:val="auto"/>
          <w:sz w:val="24"/>
          <w:szCs w:val="24"/>
        </w:rPr>
        <w:t xml:space="preserve"> по форме</w:t>
      </w:r>
      <w:proofErr w:type="gramEnd"/>
      <w:r w:rsidR="002C53C1" w:rsidRPr="00FD7ABA">
        <w:rPr>
          <w:color w:val="auto"/>
          <w:sz w:val="24"/>
          <w:szCs w:val="24"/>
        </w:rPr>
        <w:t xml:space="preserve"> согласно приложению № </w:t>
      </w:r>
      <w:r w:rsidR="00EE539F" w:rsidRPr="00FD7ABA">
        <w:rPr>
          <w:color w:val="auto"/>
          <w:sz w:val="24"/>
          <w:szCs w:val="24"/>
          <w:lang w:val="ru-RU"/>
        </w:rPr>
        <w:t>3</w:t>
      </w:r>
      <w:r w:rsidR="002C53C1" w:rsidRPr="00FD7ABA">
        <w:rPr>
          <w:color w:val="auto"/>
          <w:sz w:val="24"/>
          <w:szCs w:val="24"/>
        </w:rPr>
        <w:t xml:space="preserve"> к настоящему Административному регламенту;</w:t>
      </w:r>
    </w:p>
    <w:p w:rsidR="00602E25" w:rsidRDefault="00602E25" w:rsidP="002C53C1">
      <w:pPr>
        <w:pStyle w:val="60"/>
        <w:shd w:val="clear" w:color="auto" w:fill="auto"/>
        <w:spacing w:before="0" w:after="0" w:line="322" w:lineRule="exact"/>
        <w:ind w:left="20" w:right="20" w:firstLine="940"/>
        <w:jc w:val="center"/>
        <w:rPr>
          <w:sz w:val="24"/>
          <w:szCs w:val="24"/>
          <w:lang w:val="ru-RU"/>
        </w:rPr>
      </w:pPr>
    </w:p>
    <w:p w:rsidR="002C53C1" w:rsidRPr="0003164B" w:rsidRDefault="002C53C1" w:rsidP="002C53C1">
      <w:pPr>
        <w:pStyle w:val="60"/>
        <w:shd w:val="clear" w:color="auto" w:fill="auto"/>
        <w:spacing w:before="0" w:after="0" w:line="322" w:lineRule="exact"/>
        <w:ind w:left="20" w:right="20" w:firstLine="940"/>
        <w:jc w:val="center"/>
        <w:rPr>
          <w:sz w:val="24"/>
          <w:szCs w:val="24"/>
        </w:rPr>
      </w:pPr>
      <w:r w:rsidRPr="0003164B">
        <w:rPr>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2C53C1" w:rsidRPr="007532D4" w:rsidRDefault="002C53C1" w:rsidP="002C53C1">
      <w:pPr>
        <w:pStyle w:val="60"/>
        <w:shd w:val="clear" w:color="auto" w:fill="auto"/>
        <w:spacing w:before="0" w:after="0" w:line="322" w:lineRule="exact"/>
        <w:ind w:left="20" w:right="20" w:firstLine="940"/>
        <w:jc w:val="left"/>
        <w:rPr>
          <w:b w:val="0"/>
          <w:sz w:val="24"/>
          <w:szCs w:val="24"/>
        </w:rPr>
      </w:pPr>
    </w:p>
    <w:p w:rsidR="002C53C1" w:rsidRPr="007532D4" w:rsidRDefault="002C53C1" w:rsidP="002C53C1">
      <w:pPr>
        <w:pStyle w:val="35"/>
        <w:shd w:val="clear" w:color="auto" w:fill="auto"/>
        <w:tabs>
          <w:tab w:val="left" w:pos="1490"/>
        </w:tabs>
        <w:spacing w:line="270" w:lineRule="exact"/>
        <w:rPr>
          <w:sz w:val="24"/>
          <w:szCs w:val="24"/>
        </w:rPr>
      </w:pPr>
      <w:r w:rsidRPr="007532D4">
        <w:rPr>
          <w:sz w:val="24"/>
          <w:szCs w:val="24"/>
        </w:rPr>
        <w:t xml:space="preserve">            </w:t>
      </w:r>
      <w:r w:rsidRPr="007532D4">
        <w:rPr>
          <w:b/>
          <w:sz w:val="24"/>
          <w:szCs w:val="24"/>
        </w:rPr>
        <w:t>2.6</w:t>
      </w:r>
      <w:r w:rsidRPr="007532D4">
        <w:rPr>
          <w:sz w:val="24"/>
          <w:szCs w:val="24"/>
        </w:rPr>
        <w:t>.Срок предоставления муниципальной услуги определяется в соответствии с Земельным кодексом Российской Федерации.</w:t>
      </w:r>
    </w:p>
    <w:p w:rsidR="002C53C1" w:rsidRPr="007532D4" w:rsidRDefault="002C53C1" w:rsidP="002C53C1">
      <w:pPr>
        <w:pStyle w:val="35"/>
        <w:shd w:val="clear" w:color="auto" w:fill="auto"/>
        <w:spacing w:after="600"/>
        <w:ind w:left="20" w:right="20" w:firstLine="660"/>
        <w:rPr>
          <w:sz w:val="24"/>
          <w:szCs w:val="24"/>
        </w:rPr>
      </w:pPr>
      <w:r w:rsidRPr="007532D4">
        <w:rPr>
          <w:sz w:val="24"/>
          <w:szCs w:val="24"/>
        </w:rPr>
        <w:t>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2C53C1" w:rsidRPr="00216585" w:rsidRDefault="002C53C1" w:rsidP="002C53C1">
      <w:pPr>
        <w:pStyle w:val="60"/>
        <w:shd w:val="clear" w:color="auto" w:fill="auto"/>
        <w:spacing w:before="0" w:after="300" w:line="322" w:lineRule="exact"/>
        <w:ind w:left="2380" w:right="880"/>
        <w:jc w:val="center"/>
        <w:rPr>
          <w:sz w:val="24"/>
          <w:szCs w:val="24"/>
        </w:rPr>
      </w:pPr>
      <w:r w:rsidRPr="00216585">
        <w:rPr>
          <w:sz w:val="24"/>
          <w:szCs w:val="24"/>
        </w:rPr>
        <w:t>Нормативные правовые акты, регулирующие предоставление муниципальной услуги</w:t>
      </w:r>
    </w:p>
    <w:p w:rsidR="002C53C1" w:rsidRPr="007532D4" w:rsidRDefault="002C53C1" w:rsidP="002C53C1">
      <w:pPr>
        <w:pStyle w:val="35"/>
        <w:shd w:val="clear" w:color="auto" w:fill="auto"/>
        <w:spacing w:after="300"/>
        <w:ind w:left="20" w:right="20" w:firstLine="660"/>
        <w:rPr>
          <w:sz w:val="24"/>
          <w:szCs w:val="24"/>
        </w:rPr>
      </w:pPr>
      <w:r w:rsidRPr="007532D4">
        <w:rPr>
          <w:b/>
          <w:sz w:val="24"/>
          <w:szCs w:val="24"/>
        </w:rPr>
        <w:t>2.7</w:t>
      </w:r>
      <w:r w:rsidRPr="007532D4">
        <w:rPr>
          <w:sz w:val="24"/>
          <w:szCs w:val="24"/>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w:t>
      </w:r>
      <w:r w:rsidRPr="007532D4">
        <w:rPr>
          <w:sz w:val="24"/>
          <w:szCs w:val="24"/>
        </w:rPr>
        <w:lastRenderedPageBreak/>
        <w:t>федеральной государственной информационной системе «Федеральный реестр государственных и муниципальных услуг (функций)», на ЕПГУ.</w:t>
      </w:r>
    </w:p>
    <w:p w:rsidR="002C53C1" w:rsidRPr="00216585" w:rsidRDefault="002C53C1" w:rsidP="002C53C1">
      <w:pPr>
        <w:pStyle w:val="60"/>
        <w:shd w:val="clear" w:color="auto" w:fill="auto"/>
        <w:spacing w:before="0" w:after="300" w:line="322" w:lineRule="exact"/>
        <w:ind w:left="360" w:right="380" w:firstLine="0"/>
        <w:jc w:val="center"/>
        <w:rPr>
          <w:sz w:val="24"/>
          <w:szCs w:val="24"/>
        </w:rPr>
      </w:pPr>
      <w:r w:rsidRPr="00216585">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C53C1" w:rsidRPr="007532D4" w:rsidRDefault="002C53C1" w:rsidP="002C53C1">
      <w:pPr>
        <w:pStyle w:val="35"/>
        <w:shd w:val="clear" w:color="auto" w:fill="auto"/>
        <w:ind w:left="20" w:right="20" w:firstLine="660"/>
        <w:rPr>
          <w:sz w:val="24"/>
          <w:szCs w:val="24"/>
        </w:rPr>
      </w:pPr>
      <w:r w:rsidRPr="007532D4">
        <w:rPr>
          <w:b/>
          <w:sz w:val="24"/>
          <w:szCs w:val="24"/>
        </w:rPr>
        <w:t>2.8</w:t>
      </w:r>
      <w:r w:rsidRPr="007532D4">
        <w:rPr>
          <w:sz w:val="24"/>
          <w:szCs w:val="24"/>
        </w:rPr>
        <w:t>. Для получения муниципальной услуги заявитель представляет:</w:t>
      </w:r>
    </w:p>
    <w:p w:rsidR="002C53C1" w:rsidRPr="007532D4" w:rsidRDefault="002C53C1" w:rsidP="002C53C1">
      <w:pPr>
        <w:pStyle w:val="35"/>
        <w:numPr>
          <w:ilvl w:val="0"/>
          <w:numId w:val="2"/>
        </w:numPr>
        <w:shd w:val="clear" w:color="auto" w:fill="auto"/>
        <w:tabs>
          <w:tab w:val="left" w:pos="1450"/>
        </w:tabs>
        <w:ind w:left="20" w:right="20" w:firstLine="660"/>
        <w:rPr>
          <w:sz w:val="24"/>
          <w:szCs w:val="24"/>
        </w:rPr>
      </w:pPr>
      <w:r w:rsidRPr="007532D4">
        <w:rPr>
          <w:sz w:val="24"/>
          <w:szCs w:val="24"/>
        </w:rPr>
        <w:t xml:space="preserve">Заявление о предоставлении муниципальной услуги по форме согласно приложению № </w:t>
      </w:r>
      <w:r w:rsidR="00680CC2">
        <w:rPr>
          <w:sz w:val="24"/>
          <w:szCs w:val="24"/>
          <w:lang w:val="ru-RU"/>
        </w:rPr>
        <w:t>4</w:t>
      </w:r>
      <w:r w:rsidRPr="007532D4">
        <w:rPr>
          <w:sz w:val="24"/>
          <w:szCs w:val="24"/>
        </w:rPr>
        <w:t xml:space="preserve"> к настоящему Административному регламенту.</w:t>
      </w:r>
    </w:p>
    <w:p w:rsidR="002C53C1" w:rsidRPr="007532D4" w:rsidRDefault="002C53C1" w:rsidP="002C53C1">
      <w:pPr>
        <w:pStyle w:val="35"/>
        <w:shd w:val="clear" w:color="auto" w:fill="auto"/>
        <w:ind w:left="20" w:right="20" w:firstLine="660"/>
        <w:rPr>
          <w:sz w:val="24"/>
          <w:szCs w:val="24"/>
        </w:rPr>
      </w:pPr>
      <w:r w:rsidRPr="007532D4">
        <w:rPr>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2C53C1" w:rsidRPr="007532D4" w:rsidRDefault="002C53C1" w:rsidP="002C53C1">
      <w:pPr>
        <w:pStyle w:val="35"/>
        <w:shd w:val="clear" w:color="auto" w:fill="auto"/>
        <w:ind w:left="20" w:right="20" w:firstLine="660"/>
        <w:rPr>
          <w:sz w:val="24"/>
          <w:szCs w:val="24"/>
        </w:rPr>
      </w:pPr>
      <w:r w:rsidRPr="007532D4">
        <w:rPr>
          <w:sz w:val="24"/>
          <w:szCs w:val="24"/>
        </w:rPr>
        <w:t>В заявлении также указывается один из следующих способов направления результата предоставления муниципальной услуги:</w:t>
      </w:r>
    </w:p>
    <w:p w:rsidR="002C53C1" w:rsidRPr="007532D4" w:rsidRDefault="002C53C1" w:rsidP="002C53C1">
      <w:pPr>
        <w:pStyle w:val="35"/>
        <w:shd w:val="clear" w:color="auto" w:fill="auto"/>
        <w:ind w:left="20" w:firstLine="660"/>
        <w:rPr>
          <w:sz w:val="24"/>
          <w:szCs w:val="24"/>
        </w:rPr>
      </w:pPr>
      <w:r w:rsidRPr="007532D4">
        <w:rPr>
          <w:sz w:val="24"/>
          <w:szCs w:val="24"/>
        </w:rPr>
        <w:t>в форме электронного документа в личном кабинете на ЕПГУ;</w:t>
      </w:r>
    </w:p>
    <w:p w:rsidR="002C53C1" w:rsidRPr="007532D4" w:rsidRDefault="002C53C1" w:rsidP="002C53C1">
      <w:pPr>
        <w:pStyle w:val="35"/>
        <w:shd w:val="clear" w:color="auto" w:fill="auto"/>
        <w:ind w:left="20" w:right="20" w:firstLine="660"/>
        <w:rPr>
          <w:sz w:val="24"/>
          <w:szCs w:val="24"/>
        </w:rPr>
      </w:pPr>
      <w:r w:rsidRPr="007532D4">
        <w:rPr>
          <w:sz w:val="24"/>
          <w:szCs w:val="24"/>
        </w:rPr>
        <w:t>на бумажном носителе в виде распечатанного экземпляра электронного документа в Уполномоченном органе, многофункциональном центре;</w:t>
      </w:r>
    </w:p>
    <w:p w:rsidR="002C53C1" w:rsidRPr="007532D4" w:rsidRDefault="002C53C1" w:rsidP="002C53C1">
      <w:pPr>
        <w:pStyle w:val="35"/>
        <w:numPr>
          <w:ilvl w:val="0"/>
          <w:numId w:val="2"/>
        </w:numPr>
        <w:shd w:val="clear" w:color="auto" w:fill="auto"/>
        <w:tabs>
          <w:tab w:val="left" w:pos="1381"/>
        </w:tabs>
        <w:ind w:left="20" w:firstLine="660"/>
        <w:rPr>
          <w:sz w:val="24"/>
          <w:szCs w:val="24"/>
        </w:rPr>
      </w:pPr>
      <w:r w:rsidRPr="007532D4">
        <w:rPr>
          <w:sz w:val="24"/>
          <w:szCs w:val="24"/>
        </w:rPr>
        <w:t>Документ, удостоверяющий личность заявителя, представителя.</w:t>
      </w:r>
    </w:p>
    <w:p w:rsidR="002C53C1" w:rsidRPr="007532D4" w:rsidRDefault="002C53C1" w:rsidP="002C53C1">
      <w:pPr>
        <w:pStyle w:val="35"/>
        <w:shd w:val="clear" w:color="auto" w:fill="auto"/>
        <w:ind w:left="20" w:right="20" w:firstLine="660"/>
        <w:rPr>
          <w:sz w:val="24"/>
          <w:szCs w:val="24"/>
        </w:rPr>
      </w:pPr>
      <w:r w:rsidRPr="007532D4">
        <w:rPr>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7532D4">
        <w:rPr>
          <w:sz w:val="24"/>
          <w:szCs w:val="24"/>
        </w:rPr>
        <w:t>ии и ау</w:t>
      </w:r>
      <w:proofErr w:type="gramEnd"/>
      <w:r w:rsidRPr="007532D4">
        <w:rPr>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C53C1" w:rsidRPr="007532D4" w:rsidRDefault="002C53C1" w:rsidP="002C53C1">
      <w:pPr>
        <w:pStyle w:val="35"/>
        <w:shd w:val="clear" w:color="auto" w:fill="auto"/>
        <w:ind w:left="20" w:right="40" w:firstLine="700"/>
        <w:rPr>
          <w:sz w:val="24"/>
          <w:szCs w:val="24"/>
        </w:rPr>
      </w:pPr>
      <w:r w:rsidRPr="007532D4">
        <w:rPr>
          <w:sz w:val="24"/>
          <w:szCs w:val="24"/>
        </w:rPr>
        <w:t>В случае</w:t>
      </w:r>
      <w:proofErr w:type="gramStart"/>
      <w:r w:rsidRPr="007532D4">
        <w:rPr>
          <w:sz w:val="24"/>
          <w:szCs w:val="24"/>
        </w:rPr>
        <w:t>,</w:t>
      </w:r>
      <w:proofErr w:type="gramEnd"/>
      <w:r w:rsidRPr="007532D4">
        <w:rPr>
          <w:sz w:val="24"/>
          <w:szCs w:val="24"/>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2C53C1" w:rsidRPr="007532D4" w:rsidRDefault="002C53C1" w:rsidP="002C53C1">
      <w:pPr>
        <w:pStyle w:val="35"/>
        <w:shd w:val="clear" w:color="auto" w:fill="auto"/>
        <w:ind w:left="20" w:right="40" w:firstLine="700"/>
        <w:rPr>
          <w:sz w:val="24"/>
          <w:szCs w:val="24"/>
        </w:rPr>
      </w:pPr>
      <w:r w:rsidRPr="007532D4">
        <w:rPr>
          <w:sz w:val="24"/>
          <w:szCs w:val="24"/>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2C53C1" w:rsidRPr="007532D4" w:rsidRDefault="002C53C1" w:rsidP="002C53C1">
      <w:pPr>
        <w:pStyle w:val="35"/>
        <w:shd w:val="clear" w:color="auto" w:fill="auto"/>
        <w:ind w:left="20" w:right="40" w:firstLine="700"/>
        <w:rPr>
          <w:sz w:val="24"/>
          <w:szCs w:val="24"/>
        </w:rPr>
      </w:pPr>
      <w:r w:rsidRPr="007532D4">
        <w:rPr>
          <w:sz w:val="24"/>
          <w:szCs w:val="24"/>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2C53C1" w:rsidRPr="007532D4" w:rsidRDefault="002C53C1" w:rsidP="002C53C1">
      <w:pPr>
        <w:pStyle w:val="35"/>
        <w:shd w:val="clear" w:color="auto" w:fill="auto"/>
        <w:ind w:left="20" w:right="40" w:firstLine="700"/>
        <w:rPr>
          <w:sz w:val="24"/>
          <w:szCs w:val="24"/>
        </w:rPr>
      </w:pPr>
      <w:r w:rsidRPr="007532D4">
        <w:rPr>
          <w:sz w:val="24"/>
          <w:szCs w:val="24"/>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C53C1" w:rsidRPr="009C0CCB" w:rsidRDefault="007C5A0F" w:rsidP="002C53C1">
      <w:pPr>
        <w:pStyle w:val="35"/>
        <w:numPr>
          <w:ilvl w:val="0"/>
          <w:numId w:val="2"/>
        </w:numPr>
        <w:shd w:val="clear" w:color="auto" w:fill="auto"/>
        <w:tabs>
          <w:tab w:val="left" w:pos="1527"/>
        </w:tabs>
        <w:ind w:left="20" w:right="40" w:firstLine="700"/>
        <w:rPr>
          <w:color w:val="auto"/>
          <w:sz w:val="24"/>
          <w:szCs w:val="24"/>
        </w:rPr>
      </w:pPr>
      <w:r w:rsidRPr="009C0CCB">
        <w:rPr>
          <w:color w:val="auto"/>
          <w:sz w:val="24"/>
          <w:szCs w:val="24"/>
          <w:lang w:val="ru-RU"/>
        </w:rPr>
        <w:t xml:space="preserve">Документы, указанные в части 1 статьи 2 </w:t>
      </w:r>
      <w:r w:rsidRPr="009C0CCB">
        <w:rPr>
          <w:color w:val="auto"/>
          <w:sz w:val="24"/>
          <w:szCs w:val="24"/>
        </w:rPr>
        <w:t xml:space="preserve">Закона Удмуртской Республики от 16 декабря 2002 года </w:t>
      </w:r>
      <w:hyperlink r:id="rId22" w:tooltip="Закон УР от 16.12.2002 N 68-РЗ (ред. от 09.07.2021) &quot;О бесплатном предоставлении земельных участков в собственность граждан из земель, находящихся в государственной или муниципальной собственности, расположенных на территории Удмуртской Республики&quot; (приня" w:history="1">
        <w:r w:rsidRPr="009C0CCB">
          <w:rPr>
            <w:rStyle w:val="a3"/>
            <w:color w:val="auto"/>
            <w:sz w:val="24"/>
            <w:szCs w:val="24"/>
            <w:u w:val="none"/>
          </w:rPr>
          <w:t>N 68-РЗ</w:t>
        </w:r>
      </w:hyperlink>
      <w:r w:rsidRPr="009C0CCB">
        <w:rPr>
          <w:color w:val="auto"/>
          <w:sz w:val="24"/>
          <w:szCs w:val="24"/>
          <w:lang w:val="ru-RU"/>
        </w:rPr>
        <w:t xml:space="preserve"> или документы, указанные в части 1 статьи 4 </w:t>
      </w:r>
      <w:r w:rsidRPr="009C0CCB">
        <w:rPr>
          <w:color w:val="auto"/>
          <w:sz w:val="24"/>
          <w:szCs w:val="24"/>
        </w:rPr>
        <w:t>Закона Удмуртской Республики</w:t>
      </w:r>
      <w:r w:rsidRPr="009C0CCB">
        <w:rPr>
          <w:color w:val="auto"/>
          <w:sz w:val="24"/>
          <w:szCs w:val="24"/>
          <w:lang w:val="ru-RU"/>
        </w:rPr>
        <w:t xml:space="preserve"> от 30.06.2011 № 32-РЗ</w:t>
      </w:r>
      <w:r w:rsidR="002C53C1" w:rsidRPr="009C0CCB">
        <w:rPr>
          <w:color w:val="auto"/>
          <w:sz w:val="24"/>
          <w:szCs w:val="24"/>
        </w:rPr>
        <w:t>.</w:t>
      </w:r>
    </w:p>
    <w:p w:rsidR="00E51670" w:rsidRPr="00E51670" w:rsidRDefault="00E51670" w:rsidP="00E51670">
      <w:pPr>
        <w:pStyle w:val="affb"/>
        <w:numPr>
          <w:ilvl w:val="0"/>
          <w:numId w:val="2"/>
        </w:numPr>
        <w:tabs>
          <w:tab w:val="left" w:pos="1134"/>
          <w:tab w:val="left" w:pos="1527"/>
        </w:tabs>
        <w:ind w:right="40"/>
        <w:jc w:val="both"/>
        <w:rPr>
          <w:color w:val="FF0000"/>
          <w:sz w:val="24"/>
          <w:szCs w:val="24"/>
        </w:rPr>
      </w:pPr>
      <w:r w:rsidRPr="00E51670">
        <w:rPr>
          <w:rFonts w:ascii="Times New Roman" w:hAnsi="Times New Roman"/>
          <w:sz w:val="24"/>
          <w:szCs w:val="24"/>
          <w:lang w:val="ru"/>
        </w:rPr>
        <w:t>С</w:t>
      </w:r>
      <w:proofErr w:type="spellStart"/>
      <w:r w:rsidRPr="00E51670">
        <w:rPr>
          <w:rFonts w:ascii="Times New Roman" w:hAnsi="Times New Roman"/>
          <w:sz w:val="24"/>
          <w:szCs w:val="24"/>
        </w:rPr>
        <w:t>огласие</w:t>
      </w:r>
      <w:proofErr w:type="spellEnd"/>
      <w:r w:rsidRPr="00E51670">
        <w:rPr>
          <w:rFonts w:ascii="Times New Roman" w:hAnsi="Times New Roman"/>
          <w:sz w:val="24"/>
          <w:szCs w:val="24"/>
        </w:rPr>
        <w:t xml:space="preserve"> на обработку персональных данных </w:t>
      </w:r>
      <w:r w:rsidR="002B7245">
        <w:rPr>
          <w:rFonts w:ascii="Times New Roman" w:hAnsi="Times New Roman"/>
          <w:sz w:val="24"/>
          <w:szCs w:val="24"/>
        </w:rPr>
        <w:t xml:space="preserve">заявителя и </w:t>
      </w:r>
      <w:r w:rsidRPr="00E51670">
        <w:rPr>
          <w:rFonts w:ascii="Times New Roman" w:hAnsi="Times New Roman"/>
          <w:sz w:val="24"/>
          <w:szCs w:val="24"/>
        </w:rPr>
        <w:t xml:space="preserve">членов семьи заявителя (образец согласия - в </w:t>
      </w:r>
      <w:hyperlink r:id="rId23" w:anchor="/document/73711800/entry/1200" w:history="1">
        <w:r w:rsidRPr="00E51670">
          <w:rPr>
            <w:rStyle w:val="a3"/>
            <w:rFonts w:ascii="Times New Roman" w:hAnsi="Times New Roman"/>
            <w:color w:val="auto"/>
            <w:sz w:val="24"/>
            <w:szCs w:val="24"/>
            <w:u w:val="none"/>
          </w:rPr>
          <w:t>приложении № </w:t>
        </w:r>
      </w:hyperlink>
      <w:r w:rsidR="00496B72">
        <w:rPr>
          <w:rStyle w:val="a3"/>
          <w:rFonts w:ascii="Times New Roman" w:hAnsi="Times New Roman"/>
          <w:color w:val="auto"/>
          <w:sz w:val="24"/>
          <w:szCs w:val="24"/>
          <w:u w:val="none"/>
        </w:rPr>
        <w:t>7</w:t>
      </w:r>
      <w:r w:rsidRPr="00E51670">
        <w:rPr>
          <w:rFonts w:ascii="Times New Roman" w:hAnsi="Times New Roman"/>
          <w:sz w:val="24"/>
          <w:szCs w:val="24"/>
        </w:rPr>
        <w:t xml:space="preserve"> </w:t>
      </w:r>
      <w:r>
        <w:rPr>
          <w:rFonts w:ascii="Times New Roman" w:hAnsi="Times New Roman"/>
          <w:sz w:val="24"/>
          <w:szCs w:val="24"/>
        </w:rPr>
        <w:t>к Регламенту).</w:t>
      </w:r>
    </w:p>
    <w:p w:rsidR="002C53C1" w:rsidRPr="007532D4" w:rsidRDefault="002C53C1" w:rsidP="002C53C1">
      <w:pPr>
        <w:pStyle w:val="35"/>
        <w:shd w:val="clear" w:color="auto" w:fill="auto"/>
        <w:spacing w:after="300"/>
        <w:ind w:left="20" w:right="40" w:firstLine="700"/>
        <w:rPr>
          <w:sz w:val="24"/>
          <w:szCs w:val="24"/>
        </w:rPr>
      </w:pPr>
      <w:r w:rsidRPr="007532D4">
        <w:rPr>
          <w:b/>
          <w:sz w:val="24"/>
          <w:szCs w:val="24"/>
        </w:rPr>
        <w:lastRenderedPageBreak/>
        <w:t>2.9.</w:t>
      </w:r>
      <w:r w:rsidRPr="007532D4">
        <w:rPr>
          <w:sz w:val="24"/>
          <w:szCs w:val="24"/>
        </w:rPr>
        <w:t xml:space="preserve"> 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2C53C1" w:rsidRPr="003843A3" w:rsidRDefault="002C53C1" w:rsidP="002C53C1">
      <w:pPr>
        <w:pStyle w:val="60"/>
        <w:shd w:val="clear" w:color="auto" w:fill="auto"/>
        <w:spacing w:before="0" w:after="0" w:line="322" w:lineRule="exact"/>
        <w:ind w:left="20" w:right="40" w:firstLine="700"/>
        <w:jc w:val="center"/>
        <w:rPr>
          <w:sz w:val="24"/>
          <w:szCs w:val="24"/>
        </w:rPr>
      </w:pPr>
      <w:r w:rsidRPr="003843A3">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2C53C1" w:rsidRPr="007532D4" w:rsidRDefault="002C53C1" w:rsidP="002C53C1">
      <w:pPr>
        <w:pStyle w:val="60"/>
        <w:shd w:val="clear" w:color="auto" w:fill="auto"/>
        <w:spacing w:before="0" w:after="0" w:line="322" w:lineRule="exact"/>
        <w:ind w:left="20" w:right="40" w:firstLine="700"/>
        <w:jc w:val="center"/>
        <w:rPr>
          <w:b w:val="0"/>
          <w:sz w:val="24"/>
          <w:szCs w:val="24"/>
        </w:rPr>
      </w:pPr>
    </w:p>
    <w:p w:rsidR="002C53C1" w:rsidRPr="007532D4" w:rsidRDefault="002C53C1" w:rsidP="002C53C1">
      <w:pPr>
        <w:pStyle w:val="35"/>
        <w:numPr>
          <w:ilvl w:val="0"/>
          <w:numId w:val="3"/>
        </w:numPr>
        <w:shd w:val="clear" w:color="auto" w:fill="auto"/>
        <w:tabs>
          <w:tab w:val="left" w:pos="1402"/>
        </w:tabs>
        <w:ind w:left="20" w:right="20" w:firstLine="700"/>
        <w:rPr>
          <w:sz w:val="24"/>
          <w:szCs w:val="24"/>
        </w:rPr>
      </w:pPr>
      <w:r w:rsidRPr="007532D4">
        <w:rPr>
          <w:sz w:val="24"/>
          <w:szCs w:val="24"/>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2C53C1" w:rsidRPr="00F04F3C" w:rsidRDefault="002C53C1" w:rsidP="002C53C1">
      <w:pPr>
        <w:pStyle w:val="35"/>
        <w:numPr>
          <w:ilvl w:val="0"/>
          <w:numId w:val="4"/>
        </w:numPr>
        <w:shd w:val="clear" w:color="auto" w:fill="auto"/>
        <w:tabs>
          <w:tab w:val="left" w:pos="1681"/>
        </w:tabs>
        <w:ind w:left="20" w:right="20" w:firstLine="700"/>
        <w:rPr>
          <w:sz w:val="24"/>
          <w:szCs w:val="24"/>
        </w:rPr>
      </w:pPr>
      <w:r w:rsidRPr="007532D4">
        <w:rPr>
          <w:sz w:val="24"/>
          <w:szCs w:val="24"/>
        </w:rPr>
        <w:t>Выписка из Единого государственного реестра</w:t>
      </w:r>
      <w:r w:rsidR="00F04F3C">
        <w:rPr>
          <w:sz w:val="24"/>
          <w:szCs w:val="24"/>
          <w:lang w:val="ru-RU"/>
        </w:rPr>
        <w:t xml:space="preserve"> недвижимости</w:t>
      </w:r>
      <w:r w:rsidRPr="007532D4">
        <w:rPr>
          <w:sz w:val="24"/>
          <w:szCs w:val="24"/>
        </w:rPr>
        <w:t xml:space="preserve"> </w:t>
      </w:r>
      <w:r w:rsidR="00F04F3C">
        <w:rPr>
          <w:sz w:val="24"/>
          <w:szCs w:val="24"/>
          <w:lang w:val="ru-RU"/>
        </w:rPr>
        <w:t>о правах отдельного лица на имевшиеся (имеющиеся) у него объекты недвижимости</w:t>
      </w:r>
      <w:r w:rsidRPr="007532D4">
        <w:rPr>
          <w:sz w:val="24"/>
          <w:szCs w:val="24"/>
        </w:rPr>
        <w:t>.</w:t>
      </w:r>
    </w:p>
    <w:p w:rsidR="005F4D76" w:rsidRDefault="005F4D76" w:rsidP="005F4D76">
      <w:pPr>
        <w:autoSpaceDE w:val="0"/>
        <w:autoSpaceDN w:val="0"/>
        <w:adjustRightInd w:val="0"/>
        <w:spacing w:line="276" w:lineRule="auto"/>
        <w:ind w:left="20" w:firstLine="688"/>
        <w:jc w:val="both"/>
        <w:rPr>
          <w:rFonts w:ascii="Times New Roman" w:hAnsi="Times New Roman"/>
          <w:lang w:val="ru-RU"/>
        </w:rPr>
      </w:pPr>
      <w:r w:rsidRPr="005F4D76">
        <w:rPr>
          <w:rFonts w:ascii="Times New Roman" w:hAnsi="Times New Roman"/>
          <w:b/>
          <w:lang w:val="ru-RU"/>
        </w:rPr>
        <w:t>2.10.2.</w:t>
      </w:r>
      <w:r>
        <w:rPr>
          <w:rFonts w:ascii="Times New Roman" w:hAnsi="Times New Roman"/>
          <w:lang w:val="ru-RU"/>
        </w:rPr>
        <w:t xml:space="preserve"> </w:t>
      </w:r>
      <w:r w:rsidRPr="005F4D76">
        <w:rPr>
          <w:rFonts w:ascii="Times New Roman" w:hAnsi="Times New Roman"/>
        </w:rPr>
        <w:t xml:space="preserve">Справка из уполномоченного органа местного самоуправления по месту регистрации гражданина об отсутствии у него и членов его </w:t>
      </w:r>
      <w:proofErr w:type="gramStart"/>
      <w:r w:rsidRPr="005F4D76">
        <w:rPr>
          <w:rFonts w:ascii="Times New Roman" w:hAnsi="Times New Roman"/>
        </w:rPr>
        <w:t>семьи</w:t>
      </w:r>
      <w:proofErr w:type="gramEnd"/>
      <w:r w:rsidRPr="005F4D76">
        <w:rPr>
          <w:rFonts w:ascii="Times New Roman" w:hAnsi="Times New Roman"/>
        </w:rPr>
        <w:t xml:space="preserve"> предоставленных на праве собственности или ином праве земельных участков для индивидуального жилищного строительства или ведения личного подсобного хозяйства, расположенных в границах населенных пунктов (в случае, если заявление подается в уполномоченный орган местного самоуправления муниципального образования, в котором гражданин не зарегистрирован);</w:t>
      </w:r>
    </w:p>
    <w:p w:rsidR="005F4D76" w:rsidRPr="00B03D2C" w:rsidRDefault="005F4D76" w:rsidP="00067955">
      <w:pPr>
        <w:autoSpaceDE w:val="0"/>
        <w:autoSpaceDN w:val="0"/>
        <w:adjustRightInd w:val="0"/>
        <w:spacing w:line="276" w:lineRule="auto"/>
        <w:ind w:firstLine="708"/>
        <w:jc w:val="both"/>
        <w:rPr>
          <w:rFonts w:ascii="Times New Roman" w:hAnsi="Times New Roman" w:cs="Times New Roman"/>
          <w:color w:val="auto"/>
          <w:lang w:val="ru-RU"/>
        </w:rPr>
      </w:pPr>
      <w:r w:rsidRPr="005F4D76">
        <w:rPr>
          <w:rFonts w:ascii="Times New Roman" w:hAnsi="Times New Roman"/>
          <w:b/>
          <w:lang w:val="ru-RU"/>
        </w:rPr>
        <w:t>2.10.3.</w:t>
      </w:r>
      <w:r w:rsidRPr="005F4D76">
        <w:rPr>
          <w:rFonts w:ascii="Times New Roman" w:hAnsi="Times New Roman" w:cs="Times New Roman"/>
          <w:color w:val="auto"/>
          <w:lang w:val="ru-RU"/>
        </w:rPr>
        <w:t xml:space="preserve"> </w:t>
      </w:r>
      <w:r>
        <w:rPr>
          <w:rFonts w:ascii="Times New Roman" w:hAnsi="Times New Roman" w:cs="Times New Roman"/>
          <w:color w:val="auto"/>
          <w:lang w:val="ru-RU"/>
        </w:rPr>
        <w:t xml:space="preserve">Заключение межведомственной комиссии о признании жилого помещения непригодным для постоянного проживания (в случае, предусмотренном </w:t>
      </w:r>
      <w:hyperlink r:id="rId24" w:history="1">
        <w:r w:rsidRPr="00B03D2C">
          <w:rPr>
            <w:rFonts w:ascii="Times New Roman" w:hAnsi="Times New Roman" w:cs="Times New Roman"/>
            <w:color w:val="auto"/>
            <w:lang w:val="ru-RU"/>
          </w:rPr>
          <w:t>пунктом 3 части 2 статьи 1</w:t>
        </w:r>
      </w:hyperlink>
      <w:r w:rsidRPr="00B03D2C">
        <w:rPr>
          <w:rFonts w:ascii="Times New Roman" w:hAnsi="Times New Roman" w:cs="Times New Roman"/>
          <w:color w:val="auto"/>
          <w:lang w:val="ru-RU"/>
        </w:rPr>
        <w:t xml:space="preserve"> Закона </w:t>
      </w:r>
      <w:r w:rsidRPr="00B03D2C">
        <w:rPr>
          <w:rFonts w:ascii="Times New Roman" w:hAnsi="Times New Roman" w:cs="Times New Roman"/>
          <w:color w:val="auto"/>
        </w:rPr>
        <w:t xml:space="preserve">Удмуртской Республики от 16 декабря 2002 года </w:t>
      </w:r>
      <w:hyperlink r:id="rId25" w:tooltip="Закон УР от 16.12.2002 N 68-РЗ (ред. от 09.07.2021) &quot;О бесплатном предоставлении земельных участков в собственность граждан из земель, находящихся в государственной или муниципальной собственности, расположенных на территории Удмуртской Республики&quot; (приня" w:history="1">
        <w:r w:rsidRPr="00B03D2C">
          <w:rPr>
            <w:rStyle w:val="a3"/>
            <w:rFonts w:ascii="Times New Roman" w:hAnsi="Times New Roman" w:cs="Times New Roman"/>
            <w:color w:val="auto"/>
            <w:u w:val="none"/>
          </w:rPr>
          <w:t>N 68-РЗ</w:t>
        </w:r>
      </w:hyperlink>
      <w:r w:rsidRPr="00B03D2C">
        <w:rPr>
          <w:rFonts w:ascii="Times New Roman" w:hAnsi="Times New Roman" w:cs="Times New Roman"/>
          <w:color w:val="auto"/>
          <w:lang w:val="ru-RU"/>
        </w:rPr>
        <w:t xml:space="preserve"> )</w:t>
      </w:r>
      <w:r w:rsidR="00B03D2C" w:rsidRPr="00B03D2C">
        <w:rPr>
          <w:rFonts w:ascii="Times New Roman" w:hAnsi="Times New Roman" w:cs="Times New Roman"/>
          <w:color w:val="auto"/>
          <w:lang w:val="ru-RU"/>
        </w:rPr>
        <w:t>;</w:t>
      </w:r>
    </w:p>
    <w:p w:rsidR="00B03D2C" w:rsidRDefault="00B03D2C" w:rsidP="00067955">
      <w:pPr>
        <w:autoSpaceDE w:val="0"/>
        <w:autoSpaceDN w:val="0"/>
        <w:adjustRightInd w:val="0"/>
        <w:spacing w:line="276" w:lineRule="auto"/>
        <w:ind w:firstLine="708"/>
        <w:jc w:val="both"/>
        <w:rPr>
          <w:rFonts w:ascii="Times New Roman" w:hAnsi="Times New Roman" w:cs="Times New Roman"/>
          <w:color w:val="auto"/>
          <w:lang w:val="ru-RU"/>
        </w:rPr>
      </w:pPr>
      <w:r w:rsidRPr="00B03D2C">
        <w:rPr>
          <w:rFonts w:ascii="Times New Roman" w:hAnsi="Times New Roman" w:cs="Times New Roman"/>
          <w:b/>
          <w:color w:val="auto"/>
          <w:lang w:val="ru-RU"/>
        </w:rPr>
        <w:t>2.10.4.</w:t>
      </w:r>
      <w:r>
        <w:rPr>
          <w:rFonts w:ascii="Times New Roman" w:hAnsi="Times New Roman" w:cs="Times New Roman"/>
          <w:color w:val="auto"/>
          <w:lang w:val="ru-RU"/>
        </w:rPr>
        <w:t xml:space="preserve"> Удостоверение, подтверждающее право на получение мер по социальной поддержке многодетных семей, предусмотренных </w:t>
      </w:r>
      <w:hyperlink r:id="rId26" w:history="1">
        <w:r w:rsidRPr="00B03D2C">
          <w:rPr>
            <w:rFonts w:ascii="Times New Roman" w:hAnsi="Times New Roman" w:cs="Times New Roman"/>
            <w:color w:val="auto"/>
            <w:lang w:val="ru-RU"/>
          </w:rPr>
          <w:t>частью 2 статьи 3</w:t>
        </w:r>
      </w:hyperlink>
      <w:r>
        <w:rPr>
          <w:rFonts w:ascii="Times New Roman" w:hAnsi="Times New Roman" w:cs="Times New Roman"/>
          <w:color w:val="auto"/>
          <w:lang w:val="ru-RU"/>
        </w:rPr>
        <w:t xml:space="preserve"> Закона "О мерах по социальной поддержке многодетных семей" (для граждан, указанных в </w:t>
      </w:r>
      <w:hyperlink r:id="rId27" w:history="1">
        <w:r w:rsidRPr="00B03D2C">
          <w:rPr>
            <w:rFonts w:ascii="Times New Roman" w:hAnsi="Times New Roman" w:cs="Times New Roman"/>
            <w:color w:val="auto"/>
            <w:lang w:val="ru-RU"/>
          </w:rPr>
          <w:t>пункте 2 части 1 статьи 1</w:t>
        </w:r>
      </w:hyperlink>
      <w:r>
        <w:rPr>
          <w:rFonts w:ascii="Times New Roman" w:hAnsi="Times New Roman" w:cs="Times New Roman"/>
          <w:color w:val="auto"/>
          <w:lang w:val="ru-RU"/>
        </w:rPr>
        <w:t xml:space="preserve"> </w:t>
      </w:r>
      <w:r w:rsidRPr="00B03D2C">
        <w:rPr>
          <w:rFonts w:ascii="Times New Roman" w:hAnsi="Times New Roman" w:cs="Times New Roman"/>
          <w:color w:val="auto"/>
          <w:lang w:val="ru-RU"/>
        </w:rPr>
        <w:t xml:space="preserve">Закона </w:t>
      </w:r>
      <w:r w:rsidRPr="00B03D2C">
        <w:rPr>
          <w:rFonts w:ascii="Times New Roman" w:hAnsi="Times New Roman" w:cs="Times New Roman"/>
          <w:color w:val="auto"/>
        </w:rPr>
        <w:t xml:space="preserve">Удмуртской Республики от 16 декабря 2002 года </w:t>
      </w:r>
      <w:hyperlink r:id="rId28" w:tooltip="Закон УР от 16.12.2002 N 68-РЗ (ред. от 09.07.2021) &quot;О бесплатном предоставлении земельных участков в собственность граждан из земель, находящихся в государственной или муниципальной собственности, расположенных на территории Удмуртской Республики&quot; (приня" w:history="1">
        <w:r w:rsidRPr="00B03D2C">
          <w:rPr>
            <w:rStyle w:val="a3"/>
            <w:rFonts w:ascii="Times New Roman" w:hAnsi="Times New Roman" w:cs="Times New Roman"/>
            <w:color w:val="auto"/>
            <w:u w:val="none"/>
          </w:rPr>
          <w:t>N 68-РЗ</w:t>
        </w:r>
      </w:hyperlink>
      <w:r>
        <w:rPr>
          <w:rFonts w:ascii="Times New Roman" w:hAnsi="Times New Roman" w:cs="Times New Roman"/>
          <w:color w:val="auto"/>
          <w:lang w:val="ru-RU"/>
        </w:rPr>
        <w:t>)</w:t>
      </w:r>
      <w:r w:rsidR="00907232">
        <w:rPr>
          <w:rFonts w:ascii="Times New Roman" w:hAnsi="Times New Roman" w:cs="Times New Roman"/>
          <w:color w:val="auto"/>
          <w:lang w:val="ru-RU"/>
        </w:rPr>
        <w:t>;</w:t>
      </w:r>
    </w:p>
    <w:p w:rsidR="005F4D76" w:rsidRPr="005F4D76" w:rsidRDefault="00DE67AD" w:rsidP="00067955">
      <w:pPr>
        <w:autoSpaceDE w:val="0"/>
        <w:autoSpaceDN w:val="0"/>
        <w:adjustRightInd w:val="0"/>
        <w:spacing w:line="276" w:lineRule="auto"/>
        <w:ind w:firstLine="708"/>
        <w:jc w:val="both"/>
        <w:rPr>
          <w:rFonts w:ascii="Times New Roman" w:hAnsi="Times New Roman"/>
          <w:lang w:val="ru-RU"/>
        </w:rPr>
      </w:pPr>
      <w:r w:rsidRPr="00DE67AD">
        <w:rPr>
          <w:rFonts w:ascii="Times New Roman" w:hAnsi="Times New Roman" w:cs="Times New Roman"/>
          <w:b/>
          <w:color w:val="auto"/>
          <w:lang w:val="ru-RU"/>
        </w:rPr>
        <w:t>2.10.5.</w:t>
      </w:r>
      <w:r>
        <w:rPr>
          <w:rFonts w:ascii="Times New Roman" w:hAnsi="Times New Roman" w:cs="Times New Roman"/>
          <w:color w:val="auto"/>
          <w:lang w:val="ru-RU"/>
        </w:rPr>
        <w:t xml:space="preserve"> Выписка из списка пострадавших участников строительства, заверенная органом, уполномоченным на формирование и ведение списка пострадавших участников строительства в соответствии с </w:t>
      </w:r>
      <w:hyperlink r:id="rId29" w:history="1">
        <w:r w:rsidRPr="00DE67AD">
          <w:rPr>
            <w:rFonts w:ascii="Times New Roman" w:hAnsi="Times New Roman" w:cs="Times New Roman"/>
            <w:color w:val="auto"/>
            <w:lang w:val="ru-RU"/>
          </w:rPr>
          <w:t>Законом</w:t>
        </w:r>
      </w:hyperlink>
      <w:r w:rsidRPr="00DE67AD">
        <w:rPr>
          <w:rFonts w:ascii="Times New Roman" w:hAnsi="Times New Roman" w:cs="Times New Roman"/>
          <w:color w:val="auto"/>
          <w:lang w:val="ru-RU"/>
        </w:rPr>
        <w:t xml:space="preserve"> </w:t>
      </w:r>
      <w:r>
        <w:rPr>
          <w:rFonts w:ascii="Times New Roman" w:hAnsi="Times New Roman" w:cs="Times New Roman"/>
          <w:color w:val="auto"/>
          <w:lang w:val="ru-RU"/>
        </w:rPr>
        <w:t>о мерах по защите прав граждан - участников долевого строительства (для граждан, включенных в список пострад</w:t>
      </w:r>
      <w:r w:rsidR="003F2753">
        <w:rPr>
          <w:rFonts w:ascii="Times New Roman" w:hAnsi="Times New Roman" w:cs="Times New Roman"/>
          <w:color w:val="auto"/>
          <w:lang w:val="ru-RU"/>
        </w:rPr>
        <w:t>авших участников строительства).</w:t>
      </w:r>
    </w:p>
    <w:p w:rsidR="002C53C1" w:rsidRPr="007532D4" w:rsidRDefault="002C53C1" w:rsidP="002C53C1">
      <w:pPr>
        <w:pStyle w:val="35"/>
        <w:numPr>
          <w:ilvl w:val="0"/>
          <w:numId w:val="3"/>
        </w:numPr>
        <w:shd w:val="clear" w:color="auto" w:fill="auto"/>
        <w:tabs>
          <w:tab w:val="left" w:pos="1585"/>
        </w:tabs>
        <w:ind w:left="20" w:right="20" w:firstLine="700"/>
        <w:rPr>
          <w:sz w:val="24"/>
          <w:szCs w:val="24"/>
        </w:rPr>
      </w:pPr>
      <w:r w:rsidRPr="007532D4">
        <w:rPr>
          <w:sz w:val="24"/>
          <w:szCs w:val="24"/>
        </w:rPr>
        <w:t>При предоставлении  муниципальной услуги запрещается требовать от заявителя:</w:t>
      </w:r>
    </w:p>
    <w:p w:rsidR="002C53C1" w:rsidRPr="007532D4" w:rsidRDefault="002C53C1" w:rsidP="002C53C1">
      <w:pPr>
        <w:pStyle w:val="35"/>
        <w:numPr>
          <w:ilvl w:val="1"/>
          <w:numId w:val="3"/>
        </w:numPr>
        <w:shd w:val="clear" w:color="auto" w:fill="auto"/>
        <w:tabs>
          <w:tab w:val="left" w:pos="1057"/>
        </w:tabs>
        <w:ind w:left="20" w:right="20" w:firstLine="700"/>
        <w:rPr>
          <w:sz w:val="24"/>
          <w:szCs w:val="24"/>
        </w:rPr>
      </w:pPr>
      <w:r w:rsidRPr="007532D4">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C53C1" w:rsidRPr="007532D4" w:rsidRDefault="002C53C1" w:rsidP="002C53C1">
      <w:pPr>
        <w:pStyle w:val="35"/>
        <w:numPr>
          <w:ilvl w:val="1"/>
          <w:numId w:val="3"/>
        </w:numPr>
        <w:shd w:val="clear" w:color="auto" w:fill="auto"/>
        <w:tabs>
          <w:tab w:val="left" w:pos="1110"/>
        </w:tabs>
        <w:ind w:left="20" w:right="20" w:firstLine="700"/>
        <w:rPr>
          <w:sz w:val="24"/>
          <w:szCs w:val="24"/>
        </w:rPr>
      </w:pPr>
      <w:proofErr w:type="gramStart"/>
      <w:r w:rsidRPr="007532D4">
        <w:rPr>
          <w:sz w:val="24"/>
          <w:szCs w:val="24"/>
        </w:rPr>
        <w:t>Представления документов и информации, которые в соответствии с нормативными правовыми актами Российской Федерации и</w:t>
      </w:r>
      <w:r w:rsidRPr="007532D4">
        <w:rPr>
          <w:rStyle w:val="af4"/>
          <w:sz w:val="24"/>
          <w:szCs w:val="24"/>
        </w:rPr>
        <w:t xml:space="preserve"> </w:t>
      </w:r>
      <w:r w:rsidRPr="007532D4">
        <w:rPr>
          <w:rStyle w:val="af4"/>
          <w:i w:val="0"/>
          <w:sz w:val="24"/>
          <w:szCs w:val="24"/>
        </w:rPr>
        <w:t>Удмуртской Республики</w:t>
      </w:r>
      <w:r w:rsidRPr="007532D4">
        <w:rPr>
          <w:sz w:val="24"/>
          <w:szCs w:val="24"/>
        </w:rPr>
        <w:t>, муниципальными правовыми актами</w:t>
      </w:r>
      <w:r w:rsidRPr="007532D4">
        <w:rPr>
          <w:rStyle w:val="af4"/>
          <w:sz w:val="24"/>
          <w:szCs w:val="24"/>
        </w:rPr>
        <w:t xml:space="preserve"> </w:t>
      </w:r>
      <w:r w:rsidRPr="007532D4">
        <w:rPr>
          <w:rStyle w:val="af4"/>
          <w:i w:val="0"/>
          <w:sz w:val="24"/>
          <w:szCs w:val="24"/>
        </w:rPr>
        <w:t xml:space="preserve">муниципального образования «Муниципальный округ </w:t>
      </w:r>
      <w:proofErr w:type="spellStart"/>
      <w:r w:rsidRPr="007532D4">
        <w:rPr>
          <w:rStyle w:val="af4"/>
          <w:i w:val="0"/>
          <w:sz w:val="24"/>
          <w:szCs w:val="24"/>
        </w:rPr>
        <w:t>Глазовский</w:t>
      </w:r>
      <w:proofErr w:type="spellEnd"/>
      <w:r w:rsidRPr="007532D4">
        <w:rPr>
          <w:rStyle w:val="af4"/>
          <w:i w:val="0"/>
          <w:sz w:val="24"/>
          <w:szCs w:val="24"/>
        </w:rPr>
        <w:t xml:space="preserve"> район Удмуртской Республики»</w:t>
      </w:r>
      <w:r w:rsidRPr="007532D4">
        <w:rPr>
          <w:sz w:val="24"/>
          <w:szCs w:val="24"/>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sidRPr="007532D4">
        <w:rPr>
          <w:sz w:val="24"/>
          <w:szCs w:val="24"/>
        </w:rPr>
        <w:t xml:space="preserve"> 6 статьи 7 </w:t>
      </w:r>
      <w:r w:rsidRPr="007532D4">
        <w:rPr>
          <w:sz w:val="24"/>
          <w:szCs w:val="24"/>
        </w:rPr>
        <w:lastRenderedPageBreak/>
        <w:t>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2C53C1" w:rsidRPr="007532D4" w:rsidRDefault="002C53C1" w:rsidP="002C53C1">
      <w:pPr>
        <w:pStyle w:val="35"/>
        <w:numPr>
          <w:ilvl w:val="1"/>
          <w:numId w:val="3"/>
        </w:numPr>
        <w:shd w:val="clear" w:color="auto" w:fill="auto"/>
        <w:tabs>
          <w:tab w:val="left" w:pos="1239"/>
        </w:tabs>
        <w:ind w:left="20" w:right="20" w:firstLine="700"/>
        <w:rPr>
          <w:sz w:val="24"/>
          <w:szCs w:val="24"/>
        </w:rPr>
      </w:pPr>
      <w:r w:rsidRPr="007532D4">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C53C1" w:rsidRPr="007532D4" w:rsidRDefault="002C53C1" w:rsidP="002C53C1">
      <w:pPr>
        <w:pStyle w:val="35"/>
        <w:shd w:val="clear" w:color="auto" w:fill="auto"/>
        <w:ind w:left="20" w:right="20" w:firstLine="700"/>
        <w:rPr>
          <w:sz w:val="24"/>
          <w:szCs w:val="24"/>
        </w:rPr>
      </w:pPr>
      <w:r w:rsidRPr="007532D4">
        <w:rPr>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C53C1" w:rsidRPr="007532D4" w:rsidRDefault="002C53C1" w:rsidP="002C53C1">
      <w:pPr>
        <w:pStyle w:val="35"/>
        <w:shd w:val="clear" w:color="auto" w:fill="auto"/>
        <w:ind w:left="20" w:right="20" w:firstLine="700"/>
        <w:rPr>
          <w:sz w:val="24"/>
          <w:szCs w:val="24"/>
        </w:rPr>
      </w:pPr>
      <w:r w:rsidRPr="007532D4">
        <w:rPr>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C53C1" w:rsidRPr="007532D4" w:rsidRDefault="002C53C1" w:rsidP="002C53C1">
      <w:pPr>
        <w:pStyle w:val="35"/>
        <w:shd w:val="clear" w:color="auto" w:fill="auto"/>
        <w:ind w:left="20" w:right="20" w:firstLine="720"/>
        <w:rPr>
          <w:sz w:val="24"/>
          <w:szCs w:val="24"/>
        </w:rPr>
      </w:pPr>
      <w:r w:rsidRPr="007532D4">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C53C1" w:rsidRPr="007532D4" w:rsidRDefault="002C53C1" w:rsidP="002C53C1">
      <w:pPr>
        <w:pStyle w:val="35"/>
        <w:shd w:val="clear" w:color="auto" w:fill="auto"/>
        <w:spacing w:after="240"/>
        <w:ind w:left="20" w:right="20" w:firstLine="720"/>
        <w:rPr>
          <w:sz w:val="24"/>
          <w:szCs w:val="24"/>
        </w:rPr>
      </w:pPr>
      <w:proofErr w:type="gramStart"/>
      <w:r w:rsidRPr="007532D4">
        <w:rPr>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7532D4">
        <w:rPr>
          <w:sz w:val="24"/>
          <w:szCs w:val="24"/>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C53C1" w:rsidRPr="00074A93" w:rsidRDefault="002C53C1" w:rsidP="002C53C1">
      <w:pPr>
        <w:pStyle w:val="24"/>
        <w:keepNext/>
        <w:keepLines/>
        <w:shd w:val="clear" w:color="auto" w:fill="auto"/>
        <w:spacing w:after="240"/>
        <w:ind w:left="20" w:firstLine="0"/>
        <w:jc w:val="center"/>
        <w:rPr>
          <w:sz w:val="24"/>
          <w:szCs w:val="24"/>
        </w:rPr>
      </w:pPr>
      <w:r w:rsidRPr="00074A93">
        <w:rPr>
          <w:sz w:val="24"/>
          <w:szCs w:val="24"/>
        </w:rPr>
        <w:t>Исчерпывающий перечень оснований для отказа в приеме документов, необходимых для предоставления муниципальной услуги</w:t>
      </w:r>
    </w:p>
    <w:p w:rsidR="002C53C1" w:rsidRPr="007532D4" w:rsidRDefault="002C53C1" w:rsidP="002C53C1">
      <w:pPr>
        <w:pStyle w:val="35"/>
        <w:shd w:val="clear" w:color="auto" w:fill="auto"/>
        <w:ind w:left="20" w:right="20" w:firstLine="720"/>
        <w:rPr>
          <w:sz w:val="24"/>
          <w:szCs w:val="24"/>
        </w:rPr>
      </w:pPr>
      <w:r w:rsidRPr="007532D4">
        <w:rPr>
          <w:b/>
          <w:sz w:val="24"/>
          <w:szCs w:val="24"/>
        </w:rPr>
        <w:t>2.12.</w:t>
      </w:r>
      <w:r w:rsidRPr="007532D4">
        <w:rPr>
          <w:sz w:val="24"/>
          <w:szCs w:val="24"/>
        </w:rPr>
        <w:t xml:space="preserve"> Основаниями для отказа в приеме к рассмотрению документов, необходимых для предоставления муниципальной услуги, являются:</w:t>
      </w:r>
    </w:p>
    <w:p w:rsidR="002C53C1" w:rsidRPr="007532D4" w:rsidRDefault="002C53C1" w:rsidP="002C53C1">
      <w:pPr>
        <w:pStyle w:val="35"/>
        <w:numPr>
          <w:ilvl w:val="0"/>
          <w:numId w:val="5"/>
        </w:numPr>
        <w:shd w:val="clear" w:color="auto" w:fill="auto"/>
        <w:tabs>
          <w:tab w:val="left" w:pos="1618"/>
        </w:tabs>
        <w:ind w:left="20" w:right="20" w:firstLine="720"/>
        <w:rPr>
          <w:sz w:val="24"/>
          <w:szCs w:val="24"/>
        </w:rPr>
      </w:pPr>
      <w:r w:rsidRPr="007532D4">
        <w:rPr>
          <w:sz w:val="24"/>
          <w:szCs w:val="24"/>
        </w:rPr>
        <w:t>Заявление подано в орган местного самоуправления, в полномочия которых не входит предоставление услуги;</w:t>
      </w:r>
    </w:p>
    <w:p w:rsidR="002C53C1" w:rsidRPr="001629DE" w:rsidRDefault="002C53C1" w:rsidP="002C53C1">
      <w:pPr>
        <w:pStyle w:val="35"/>
        <w:numPr>
          <w:ilvl w:val="0"/>
          <w:numId w:val="5"/>
        </w:numPr>
        <w:shd w:val="clear" w:color="auto" w:fill="auto"/>
        <w:tabs>
          <w:tab w:val="left" w:pos="1590"/>
        </w:tabs>
        <w:ind w:left="20" w:right="20" w:firstLine="720"/>
        <w:rPr>
          <w:sz w:val="24"/>
          <w:szCs w:val="24"/>
        </w:rPr>
      </w:pPr>
      <w:r w:rsidRPr="001629DE">
        <w:rPr>
          <w:sz w:val="24"/>
          <w:szCs w:val="24"/>
        </w:rPr>
        <w:t xml:space="preserve">К заявлению не приложены документы, предусмотренные </w:t>
      </w:r>
      <w:r w:rsidR="001629DE">
        <w:rPr>
          <w:sz w:val="24"/>
          <w:szCs w:val="24"/>
          <w:lang w:val="ru-RU"/>
        </w:rPr>
        <w:t>частью</w:t>
      </w:r>
      <w:r w:rsidRPr="001629DE">
        <w:rPr>
          <w:sz w:val="24"/>
          <w:szCs w:val="24"/>
        </w:rPr>
        <w:t xml:space="preserve"> </w:t>
      </w:r>
      <w:r w:rsidR="001629DE" w:rsidRPr="001629DE">
        <w:rPr>
          <w:sz w:val="24"/>
          <w:szCs w:val="24"/>
          <w:lang w:val="ru-RU"/>
        </w:rPr>
        <w:t>1</w:t>
      </w:r>
      <w:r w:rsidRPr="001629DE">
        <w:rPr>
          <w:sz w:val="24"/>
          <w:szCs w:val="24"/>
        </w:rPr>
        <w:t xml:space="preserve"> статьи </w:t>
      </w:r>
      <w:r w:rsidR="001629DE" w:rsidRPr="001629DE">
        <w:rPr>
          <w:sz w:val="24"/>
          <w:szCs w:val="24"/>
          <w:lang w:val="ru-RU"/>
        </w:rPr>
        <w:t>2</w:t>
      </w:r>
      <w:r w:rsidRPr="001629DE">
        <w:rPr>
          <w:sz w:val="24"/>
          <w:szCs w:val="24"/>
        </w:rPr>
        <w:t xml:space="preserve"> </w:t>
      </w:r>
      <w:r w:rsidR="001629DE" w:rsidRPr="001629DE">
        <w:rPr>
          <w:color w:val="auto"/>
          <w:sz w:val="24"/>
          <w:szCs w:val="24"/>
          <w:lang w:val="ru-RU"/>
        </w:rPr>
        <w:t xml:space="preserve">Закона </w:t>
      </w:r>
      <w:r w:rsidR="001629DE" w:rsidRPr="001629DE">
        <w:rPr>
          <w:color w:val="auto"/>
          <w:sz w:val="24"/>
          <w:szCs w:val="24"/>
        </w:rPr>
        <w:t xml:space="preserve">Удмуртской Республики от 16 декабря 2002 года </w:t>
      </w:r>
      <w:hyperlink r:id="rId30" w:tooltip="Закон УР от 16.12.2002 N 68-РЗ (ред. от 09.07.2021) &quot;О бесплатном предоставлении земельных участков в собственность граждан из земель, находящихся в государственной или муниципальной собственности, расположенных на территории Удмуртской Республики&quot; (приня" w:history="1">
        <w:r w:rsidR="001629DE" w:rsidRPr="001629DE">
          <w:rPr>
            <w:rStyle w:val="a3"/>
            <w:color w:val="auto"/>
            <w:sz w:val="24"/>
            <w:szCs w:val="24"/>
            <w:u w:val="none"/>
          </w:rPr>
          <w:t>N 68-РЗ</w:t>
        </w:r>
      </w:hyperlink>
      <w:r w:rsidR="001629DE">
        <w:rPr>
          <w:rStyle w:val="a3"/>
          <w:color w:val="auto"/>
          <w:sz w:val="24"/>
          <w:szCs w:val="24"/>
          <w:u w:val="none"/>
          <w:lang w:val="ru-RU"/>
        </w:rPr>
        <w:t xml:space="preserve"> или частью 1 статьи 4 </w:t>
      </w:r>
      <w:r w:rsidR="001629DE" w:rsidRPr="001629DE">
        <w:rPr>
          <w:color w:val="auto"/>
          <w:sz w:val="24"/>
          <w:szCs w:val="24"/>
          <w:lang w:val="ru-RU"/>
        </w:rPr>
        <w:t xml:space="preserve">Закона </w:t>
      </w:r>
      <w:r w:rsidR="001629DE" w:rsidRPr="001629DE">
        <w:rPr>
          <w:color w:val="auto"/>
          <w:sz w:val="24"/>
          <w:szCs w:val="24"/>
        </w:rPr>
        <w:t xml:space="preserve">Удмуртской Республики от </w:t>
      </w:r>
      <w:r w:rsidR="001629DE">
        <w:rPr>
          <w:color w:val="auto"/>
          <w:sz w:val="24"/>
          <w:szCs w:val="24"/>
          <w:lang w:val="ru-RU"/>
        </w:rPr>
        <w:t>30 июня</w:t>
      </w:r>
      <w:r w:rsidR="001629DE" w:rsidRPr="001629DE">
        <w:rPr>
          <w:color w:val="auto"/>
          <w:sz w:val="24"/>
          <w:szCs w:val="24"/>
        </w:rPr>
        <w:t xml:space="preserve"> 20</w:t>
      </w:r>
      <w:r w:rsidR="001629DE">
        <w:rPr>
          <w:color w:val="auto"/>
          <w:sz w:val="24"/>
          <w:szCs w:val="24"/>
          <w:lang w:val="ru-RU"/>
        </w:rPr>
        <w:t>11</w:t>
      </w:r>
      <w:r w:rsidR="001629DE" w:rsidRPr="001629DE">
        <w:rPr>
          <w:color w:val="auto"/>
          <w:sz w:val="24"/>
          <w:szCs w:val="24"/>
        </w:rPr>
        <w:t xml:space="preserve"> года </w:t>
      </w:r>
      <w:hyperlink r:id="rId31" w:tooltip="Закон УР от 16.12.2002 N 68-РЗ (ред. от 09.07.2021) &quot;О бесплатном предоставлении земельных участков в собственность граждан из земель, находящихся в государственной или муниципальной собственности, расположенных на территории Удмуртской Республики&quot; (приня" w:history="1">
        <w:r w:rsidR="001629DE" w:rsidRPr="001629DE">
          <w:rPr>
            <w:rStyle w:val="a3"/>
            <w:color w:val="auto"/>
            <w:sz w:val="24"/>
            <w:szCs w:val="24"/>
            <w:u w:val="none"/>
          </w:rPr>
          <w:t xml:space="preserve">N </w:t>
        </w:r>
        <w:r w:rsidR="001629DE">
          <w:rPr>
            <w:rStyle w:val="a3"/>
            <w:color w:val="auto"/>
            <w:sz w:val="24"/>
            <w:szCs w:val="24"/>
            <w:u w:val="none"/>
            <w:lang w:val="ru-RU"/>
          </w:rPr>
          <w:t>32</w:t>
        </w:r>
        <w:r w:rsidR="001629DE" w:rsidRPr="001629DE">
          <w:rPr>
            <w:rStyle w:val="a3"/>
            <w:color w:val="auto"/>
            <w:sz w:val="24"/>
            <w:szCs w:val="24"/>
            <w:u w:val="none"/>
          </w:rPr>
          <w:t>-РЗ</w:t>
        </w:r>
      </w:hyperlink>
      <w:r w:rsidR="001629DE">
        <w:rPr>
          <w:rStyle w:val="a3"/>
          <w:color w:val="auto"/>
          <w:sz w:val="24"/>
          <w:szCs w:val="24"/>
          <w:u w:val="none"/>
          <w:lang w:val="ru-RU"/>
        </w:rPr>
        <w:t xml:space="preserve"> </w:t>
      </w:r>
      <w:r w:rsidRPr="001629DE">
        <w:rPr>
          <w:sz w:val="24"/>
          <w:szCs w:val="24"/>
        </w:rPr>
        <w:t>;</w:t>
      </w:r>
    </w:p>
    <w:p w:rsidR="002C53C1" w:rsidRPr="007532D4" w:rsidRDefault="002C53C1" w:rsidP="002C53C1">
      <w:pPr>
        <w:pStyle w:val="35"/>
        <w:numPr>
          <w:ilvl w:val="0"/>
          <w:numId w:val="5"/>
        </w:numPr>
        <w:shd w:val="clear" w:color="auto" w:fill="auto"/>
        <w:tabs>
          <w:tab w:val="left" w:pos="1657"/>
        </w:tabs>
        <w:ind w:left="20" w:right="20" w:firstLine="720"/>
        <w:rPr>
          <w:sz w:val="24"/>
          <w:szCs w:val="24"/>
        </w:rPr>
      </w:pPr>
      <w:r w:rsidRPr="007532D4">
        <w:rPr>
          <w:sz w:val="24"/>
          <w:szCs w:val="24"/>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C53C1" w:rsidRPr="007532D4" w:rsidRDefault="002C53C1" w:rsidP="002C53C1">
      <w:pPr>
        <w:pStyle w:val="35"/>
        <w:numPr>
          <w:ilvl w:val="0"/>
          <w:numId w:val="5"/>
        </w:numPr>
        <w:shd w:val="clear" w:color="auto" w:fill="auto"/>
        <w:tabs>
          <w:tab w:val="left" w:pos="1551"/>
        </w:tabs>
        <w:ind w:left="20" w:right="20" w:firstLine="720"/>
        <w:rPr>
          <w:sz w:val="24"/>
          <w:szCs w:val="24"/>
        </w:rPr>
      </w:pPr>
      <w:r w:rsidRPr="007532D4">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2C53C1" w:rsidRPr="007532D4" w:rsidRDefault="002C53C1" w:rsidP="002C53C1">
      <w:pPr>
        <w:pStyle w:val="35"/>
        <w:numPr>
          <w:ilvl w:val="0"/>
          <w:numId w:val="5"/>
        </w:numPr>
        <w:shd w:val="clear" w:color="auto" w:fill="auto"/>
        <w:tabs>
          <w:tab w:val="left" w:pos="1810"/>
        </w:tabs>
        <w:ind w:left="20" w:right="20" w:firstLine="720"/>
        <w:rPr>
          <w:sz w:val="24"/>
          <w:szCs w:val="24"/>
        </w:rPr>
      </w:pPr>
      <w:r w:rsidRPr="007532D4">
        <w:rPr>
          <w:sz w:val="24"/>
          <w:szCs w:val="24"/>
        </w:rPr>
        <w:lastRenderedPageBreak/>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C53C1" w:rsidRPr="007532D4" w:rsidRDefault="002C53C1" w:rsidP="002C53C1">
      <w:pPr>
        <w:pStyle w:val="35"/>
        <w:numPr>
          <w:ilvl w:val="0"/>
          <w:numId w:val="5"/>
        </w:numPr>
        <w:shd w:val="clear" w:color="auto" w:fill="auto"/>
        <w:tabs>
          <w:tab w:val="left" w:pos="1633"/>
        </w:tabs>
        <w:ind w:left="20" w:right="20" w:firstLine="720"/>
        <w:rPr>
          <w:sz w:val="24"/>
          <w:szCs w:val="24"/>
        </w:rPr>
      </w:pPr>
      <w:r w:rsidRPr="007532D4">
        <w:rPr>
          <w:sz w:val="24"/>
          <w:szCs w:val="24"/>
        </w:rPr>
        <w:t>Заявление и документы, необходимые для предоставления услуги, поданы в электронной форме с нарушением установленных требований;</w:t>
      </w:r>
    </w:p>
    <w:p w:rsidR="002C53C1" w:rsidRPr="007532D4" w:rsidRDefault="002C53C1" w:rsidP="002C53C1">
      <w:pPr>
        <w:pStyle w:val="35"/>
        <w:numPr>
          <w:ilvl w:val="0"/>
          <w:numId w:val="5"/>
        </w:numPr>
        <w:shd w:val="clear" w:color="auto" w:fill="auto"/>
        <w:tabs>
          <w:tab w:val="left" w:pos="937"/>
        </w:tabs>
        <w:ind w:left="20" w:firstLine="720"/>
        <w:rPr>
          <w:sz w:val="24"/>
          <w:szCs w:val="24"/>
        </w:rPr>
      </w:pPr>
      <w:r w:rsidRPr="007532D4">
        <w:rPr>
          <w:sz w:val="24"/>
          <w:szCs w:val="24"/>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2C53C1" w:rsidRPr="008216D3" w:rsidRDefault="002C53C1" w:rsidP="002C53C1">
      <w:pPr>
        <w:pStyle w:val="35"/>
        <w:numPr>
          <w:ilvl w:val="0"/>
          <w:numId w:val="5"/>
        </w:numPr>
        <w:shd w:val="clear" w:color="auto" w:fill="auto"/>
        <w:tabs>
          <w:tab w:val="left" w:pos="1551"/>
        </w:tabs>
        <w:ind w:left="20" w:right="20" w:firstLine="700"/>
        <w:rPr>
          <w:sz w:val="24"/>
          <w:szCs w:val="24"/>
        </w:rPr>
      </w:pPr>
      <w:r w:rsidRPr="007532D4">
        <w:rPr>
          <w:sz w:val="24"/>
          <w:szCs w:val="24"/>
        </w:rPr>
        <w:t>Наличие противоречивых сведений в заявлении и приложенных к нему документах;</w:t>
      </w:r>
    </w:p>
    <w:p w:rsidR="008216D3" w:rsidRPr="007532D4" w:rsidRDefault="008216D3" w:rsidP="008216D3">
      <w:pPr>
        <w:pStyle w:val="35"/>
        <w:numPr>
          <w:ilvl w:val="0"/>
          <w:numId w:val="5"/>
        </w:numPr>
        <w:shd w:val="clear" w:color="auto" w:fill="auto"/>
        <w:tabs>
          <w:tab w:val="left" w:pos="937"/>
        </w:tabs>
        <w:ind w:left="20" w:firstLine="720"/>
        <w:rPr>
          <w:sz w:val="24"/>
          <w:szCs w:val="24"/>
        </w:rPr>
      </w:pPr>
      <w:r>
        <w:rPr>
          <w:sz w:val="24"/>
          <w:szCs w:val="24"/>
          <w:lang w:val="ru-RU"/>
        </w:rPr>
        <w:t>Отсутствует согласие на обработку персональных данных заявителя и (или) членов семьи заявителя.</w:t>
      </w:r>
    </w:p>
    <w:p w:rsidR="002C53C1" w:rsidRPr="001C5957" w:rsidRDefault="002C53C1" w:rsidP="002C53C1">
      <w:pPr>
        <w:pStyle w:val="35"/>
        <w:numPr>
          <w:ilvl w:val="0"/>
          <w:numId w:val="6"/>
        </w:numPr>
        <w:shd w:val="clear" w:color="auto" w:fill="auto"/>
        <w:tabs>
          <w:tab w:val="left" w:pos="1561"/>
        </w:tabs>
        <w:ind w:left="20" w:right="20" w:firstLine="700"/>
        <w:rPr>
          <w:color w:val="auto"/>
          <w:sz w:val="24"/>
          <w:szCs w:val="24"/>
        </w:rPr>
      </w:pPr>
      <w:r w:rsidRPr="007532D4">
        <w:rPr>
          <w:sz w:val="24"/>
          <w:szCs w:val="24"/>
        </w:rPr>
        <w:t xml:space="preserve">Решение об отказе в приеме документов, необходимых для предоставления муниципальной услуги, по форме, приведенной в приложении № </w:t>
      </w:r>
      <w:r w:rsidR="00681EEB">
        <w:rPr>
          <w:sz w:val="24"/>
          <w:szCs w:val="24"/>
          <w:lang w:val="ru-RU"/>
        </w:rPr>
        <w:t>6</w:t>
      </w:r>
      <w:r w:rsidRPr="007532D4">
        <w:rPr>
          <w:sz w:val="24"/>
          <w:szCs w:val="24"/>
        </w:rPr>
        <w:t xml:space="preserve"> к настоящему Административному регламенту, направляется в личный кабинет Заявителя на ЕПГУ </w:t>
      </w:r>
      <w:r w:rsidRPr="001C5957">
        <w:rPr>
          <w:color w:val="auto"/>
          <w:sz w:val="24"/>
          <w:szCs w:val="24"/>
        </w:rPr>
        <w:t>не позднее первого рабочего дня, следующего за днем подачи заявления.</w:t>
      </w:r>
    </w:p>
    <w:p w:rsidR="002C53C1" w:rsidRPr="007532D4" w:rsidRDefault="002C53C1" w:rsidP="002C53C1">
      <w:pPr>
        <w:pStyle w:val="35"/>
        <w:numPr>
          <w:ilvl w:val="0"/>
          <w:numId w:val="6"/>
        </w:numPr>
        <w:shd w:val="clear" w:color="auto" w:fill="auto"/>
        <w:tabs>
          <w:tab w:val="left" w:pos="1532"/>
        </w:tabs>
        <w:spacing w:after="300"/>
        <w:ind w:left="20" w:right="20" w:firstLine="700"/>
        <w:rPr>
          <w:sz w:val="24"/>
          <w:szCs w:val="24"/>
        </w:rPr>
      </w:pPr>
      <w:r w:rsidRPr="007532D4">
        <w:rPr>
          <w:sz w:val="24"/>
          <w:szCs w:val="24"/>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2C53C1" w:rsidRPr="00074A93" w:rsidRDefault="002C53C1" w:rsidP="002C53C1">
      <w:pPr>
        <w:pStyle w:val="24"/>
        <w:keepNext/>
        <w:keepLines/>
        <w:shd w:val="clear" w:color="auto" w:fill="auto"/>
        <w:spacing w:after="300"/>
        <w:ind w:left="1320" w:right="20" w:hanging="600"/>
        <w:jc w:val="center"/>
        <w:rPr>
          <w:sz w:val="24"/>
          <w:szCs w:val="24"/>
        </w:rPr>
      </w:pPr>
      <w:r w:rsidRPr="00074A93">
        <w:rPr>
          <w:sz w:val="24"/>
          <w:szCs w:val="24"/>
        </w:rPr>
        <w:t>Исчерпывающий перечень оснований для приостановления или отказа в предоставлении муниципальной услуги</w:t>
      </w:r>
    </w:p>
    <w:p w:rsidR="002C53C1" w:rsidRPr="007532D4" w:rsidRDefault="002C53C1" w:rsidP="002C53C1">
      <w:pPr>
        <w:pStyle w:val="35"/>
        <w:numPr>
          <w:ilvl w:val="0"/>
          <w:numId w:val="6"/>
        </w:numPr>
        <w:shd w:val="clear" w:color="auto" w:fill="auto"/>
        <w:tabs>
          <w:tab w:val="left" w:pos="1508"/>
        </w:tabs>
        <w:ind w:left="20" w:right="20" w:firstLine="700"/>
        <w:rPr>
          <w:sz w:val="24"/>
          <w:szCs w:val="24"/>
        </w:rPr>
      </w:pPr>
      <w:r w:rsidRPr="007532D4">
        <w:rPr>
          <w:sz w:val="24"/>
          <w:szCs w:val="24"/>
        </w:rPr>
        <w:t>Оснований для приостановления предоставления муниципальной услуги законодательством Российской Федерации не предусмотрено.</w:t>
      </w:r>
    </w:p>
    <w:p w:rsidR="002C53C1" w:rsidRPr="007532D4" w:rsidRDefault="002C53C1" w:rsidP="002C53C1">
      <w:pPr>
        <w:pStyle w:val="35"/>
        <w:numPr>
          <w:ilvl w:val="0"/>
          <w:numId w:val="6"/>
        </w:numPr>
        <w:shd w:val="clear" w:color="auto" w:fill="auto"/>
        <w:tabs>
          <w:tab w:val="left" w:pos="1666"/>
        </w:tabs>
        <w:ind w:left="20" w:right="20" w:firstLine="700"/>
        <w:rPr>
          <w:sz w:val="24"/>
          <w:szCs w:val="24"/>
        </w:rPr>
      </w:pPr>
      <w:r w:rsidRPr="007532D4">
        <w:rPr>
          <w:sz w:val="24"/>
          <w:szCs w:val="24"/>
        </w:rPr>
        <w:t>Основания для отказа в предоставлении муниципальной услуги:</w:t>
      </w:r>
    </w:p>
    <w:p w:rsidR="002C53C1" w:rsidRPr="007532D4" w:rsidRDefault="002C53C1" w:rsidP="002C53C1">
      <w:pPr>
        <w:pStyle w:val="35"/>
        <w:numPr>
          <w:ilvl w:val="0"/>
          <w:numId w:val="7"/>
        </w:numPr>
        <w:shd w:val="clear" w:color="auto" w:fill="auto"/>
        <w:tabs>
          <w:tab w:val="left" w:pos="1566"/>
        </w:tabs>
        <w:ind w:left="20" w:right="20" w:firstLine="700"/>
        <w:rPr>
          <w:sz w:val="24"/>
          <w:szCs w:val="24"/>
        </w:rPr>
      </w:pPr>
      <w:r w:rsidRPr="007532D4">
        <w:rPr>
          <w:sz w:val="24"/>
          <w:szCs w:val="24"/>
        </w:rPr>
        <w:t xml:space="preserve">Заявление о </w:t>
      </w:r>
      <w:r w:rsidR="00B4318F">
        <w:rPr>
          <w:sz w:val="24"/>
          <w:szCs w:val="24"/>
          <w:lang w:val="ru-RU"/>
        </w:rPr>
        <w:t>предоставлении земельного участка</w:t>
      </w:r>
      <w:r w:rsidRPr="007532D4">
        <w:rPr>
          <w:sz w:val="24"/>
          <w:szCs w:val="24"/>
        </w:rPr>
        <w:t xml:space="preserve"> подано в случаях, не предусмотренных </w:t>
      </w:r>
      <w:r w:rsidR="00B4318F">
        <w:rPr>
          <w:sz w:val="24"/>
          <w:szCs w:val="24"/>
          <w:lang w:val="ru-RU"/>
        </w:rPr>
        <w:t xml:space="preserve">статьей 1 </w:t>
      </w:r>
      <w:r w:rsidR="00B4318F" w:rsidRPr="001629DE">
        <w:rPr>
          <w:color w:val="auto"/>
          <w:sz w:val="24"/>
          <w:szCs w:val="24"/>
          <w:lang w:val="ru-RU"/>
        </w:rPr>
        <w:t xml:space="preserve">Закона </w:t>
      </w:r>
      <w:r w:rsidR="00B4318F" w:rsidRPr="001629DE">
        <w:rPr>
          <w:color w:val="auto"/>
          <w:sz w:val="24"/>
          <w:szCs w:val="24"/>
        </w:rPr>
        <w:t xml:space="preserve">Удмуртской Республики от 16 декабря 2002 года </w:t>
      </w:r>
      <w:hyperlink r:id="rId32" w:tooltip="Закон УР от 16.12.2002 N 68-РЗ (ред. от 09.07.2021) &quot;О бесплатном предоставлении земельных участков в собственность граждан из земель, находящихся в государственной или муниципальной собственности, расположенных на территории Удмуртской Республики&quot; (приня" w:history="1">
        <w:r w:rsidR="00B4318F" w:rsidRPr="001629DE">
          <w:rPr>
            <w:rStyle w:val="a3"/>
            <w:color w:val="auto"/>
            <w:sz w:val="24"/>
            <w:szCs w:val="24"/>
            <w:u w:val="none"/>
          </w:rPr>
          <w:t>N 68-РЗ</w:t>
        </w:r>
      </w:hyperlink>
      <w:r w:rsidR="00B4318F">
        <w:rPr>
          <w:rStyle w:val="a3"/>
          <w:color w:val="auto"/>
          <w:sz w:val="24"/>
          <w:szCs w:val="24"/>
          <w:u w:val="none"/>
          <w:lang w:val="ru-RU"/>
        </w:rPr>
        <w:t xml:space="preserve"> или статьей 3 </w:t>
      </w:r>
      <w:r w:rsidR="00B4318F" w:rsidRPr="001629DE">
        <w:rPr>
          <w:color w:val="auto"/>
          <w:sz w:val="24"/>
          <w:szCs w:val="24"/>
          <w:lang w:val="ru-RU"/>
        </w:rPr>
        <w:t xml:space="preserve">Закона </w:t>
      </w:r>
      <w:r w:rsidR="00B4318F" w:rsidRPr="001629DE">
        <w:rPr>
          <w:color w:val="auto"/>
          <w:sz w:val="24"/>
          <w:szCs w:val="24"/>
        </w:rPr>
        <w:t xml:space="preserve">Удмуртской Республики от </w:t>
      </w:r>
      <w:r w:rsidR="00B4318F">
        <w:rPr>
          <w:color w:val="auto"/>
          <w:sz w:val="24"/>
          <w:szCs w:val="24"/>
          <w:lang w:val="ru-RU"/>
        </w:rPr>
        <w:t>30 июня</w:t>
      </w:r>
      <w:r w:rsidR="00B4318F" w:rsidRPr="001629DE">
        <w:rPr>
          <w:color w:val="auto"/>
          <w:sz w:val="24"/>
          <w:szCs w:val="24"/>
        </w:rPr>
        <w:t xml:space="preserve"> 20</w:t>
      </w:r>
      <w:r w:rsidR="00B4318F">
        <w:rPr>
          <w:color w:val="auto"/>
          <w:sz w:val="24"/>
          <w:szCs w:val="24"/>
          <w:lang w:val="ru-RU"/>
        </w:rPr>
        <w:t>11</w:t>
      </w:r>
      <w:r w:rsidR="00B4318F" w:rsidRPr="001629DE">
        <w:rPr>
          <w:color w:val="auto"/>
          <w:sz w:val="24"/>
          <w:szCs w:val="24"/>
        </w:rPr>
        <w:t xml:space="preserve"> года </w:t>
      </w:r>
      <w:hyperlink r:id="rId33" w:tooltip="Закон УР от 16.12.2002 N 68-РЗ (ред. от 09.07.2021) &quot;О бесплатном предоставлении земельных участков в собственность граждан из земель, находящихся в государственной или муниципальной собственности, расположенных на территории Удмуртской Республики&quot; (приня" w:history="1">
        <w:r w:rsidR="00B4318F" w:rsidRPr="001629DE">
          <w:rPr>
            <w:rStyle w:val="a3"/>
            <w:color w:val="auto"/>
            <w:sz w:val="24"/>
            <w:szCs w:val="24"/>
            <w:u w:val="none"/>
          </w:rPr>
          <w:t xml:space="preserve">N </w:t>
        </w:r>
        <w:r w:rsidR="00B4318F">
          <w:rPr>
            <w:rStyle w:val="a3"/>
            <w:color w:val="auto"/>
            <w:sz w:val="24"/>
            <w:szCs w:val="24"/>
            <w:u w:val="none"/>
            <w:lang w:val="ru-RU"/>
          </w:rPr>
          <w:t>32</w:t>
        </w:r>
        <w:r w:rsidR="00B4318F" w:rsidRPr="001629DE">
          <w:rPr>
            <w:rStyle w:val="a3"/>
            <w:color w:val="auto"/>
            <w:sz w:val="24"/>
            <w:szCs w:val="24"/>
            <w:u w:val="none"/>
          </w:rPr>
          <w:t>-РЗ</w:t>
        </w:r>
      </w:hyperlink>
      <w:r w:rsidR="00B4318F">
        <w:rPr>
          <w:sz w:val="24"/>
          <w:szCs w:val="24"/>
          <w:lang w:val="ru-RU"/>
        </w:rPr>
        <w:t xml:space="preserve"> </w:t>
      </w:r>
      <w:r w:rsidRPr="007532D4">
        <w:rPr>
          <w:sz w:val="24"/>
          <w:szCs w:val="24"/>
        </w:rPr>
        <w:t>;</w:t>
      </w:r>
    </w:p>
    <w:p w:rsidR="002C53C1" w:rsidRPr="0045764A" w:rsidRDefault="0045764A" w:rsidP="0045764A">
      <w:pPr>
        <w:autoSpaceDE w:val="0"/>
        <w:autoSpaceDN w:val="0"/>
        <w:adjustRightInd w:val="0"/>
        <w:spacing w:line="276" w:lineRule="auto"/>
        <w:ind w:firstLine="708"/>
        <w:jc w:val="both"/>
        <w:rPr>
          <w:rFonts w:ascii="Times New Roman" w:hAnsi="Times New Roman" w:cs="Times New Roman"/>
          <w:color w:val="auto"/>
          <w:lang w:val="ru-RU"/>
        </w:rPr>
      </w:pPr>
      <w:r w:rsidRPr="0045764A">
        <w:rPr>
          <w:rFonts w:ascii="Times New Roman" w:hAnsi="Times New Roman" w:cs="Times New Roman"/>
          <w:b/>
          <w:lang w:val="ru-RU"/>
        </w:rPr>
        <w:t>2.16.2.</w:t>
      </w:r>
      <w:r>
        <w:rPr>
          <w:rFonts w:ascii="Times New Roman" w:hAnsi="Times New Roman" w:cs="Times New Roman"/>
          <w:lang w:val="ru-RU"/>
        </w:rPr>
        <w:t xml:space="preserve"> </w:t>
      </w:r>
      <w:r w:rsidR="00E35F3A" w:rsidRPr="0045764A">
        <w:rPr>
          <w:rFonts w:ascii="Times New Roman" w:hAnsi="Times New Roman" w:cs="Times New Roman"/>
        </w:rPr>
        <w:t>Н</w:t>
      </w:r>
      <w:proofErr w:type="spellStart"/>
      <w:r w:rsidR="00E35F3A" w:rsidRPr="0045764A">
        <w:rPr>
          <w:rFonts w:ascii="Times New Roman" w:hAnsi="Times New Roman" w:cs="Times New Roman"/>
          <w:color w:val="auto"/>
          <w:lang w:val="ru-RU"/>
        </w:rPr>
        <w:t>есоответстви</w:t>
      </w:r>
      <w:proofErr w:type="spellEnd"/>
      <w:r w:rsidR="00046651" w:rsidRPr="0045764A">
        <w:rPr>
          <w:rFonts w:ascii="Times New Roman" w:hAnsi="Times New Roman" w:cs="Times New Roman"/>
        </w:rPr>
        <w:t>е</w:t>
      </w:r>
      <w:r w:rsidR="00E35F3A" w:rsidRPr="0045764A">
        <w:rPr>
          <w:rFonts w:ascii="Times New Roman" w:hAnsi="Times New Roman" w:cs="Times New Roman"/>
          <w:color w:val="auto"/>
          <w:lang w:val="ru-RU"/>
        </w:rPr>
        <w:t xml:space="preserve"> условиям, указанным в </w:t>
      </w:r>
      <w:hyperlink r:id="rId34" w:history="1">
        <w:r w:rsidR="00E35F3A" w:rsidRPr="0045764A">
          <w:rPr>
            <w:rFonts w:ascii="Times New Roman" w:hAnsi="Times New Roman" w:cs="Times New Roman"/>
            <w:color w:val="auto"/>
            <w:lang w:val="ru-RU"/>
          </w:rPr>
          <w:t>части 1 статьи 1</w:t>
        </w:r>
      </w:hyperlink>
      <w:r w:rsidR="00E35F3A" w:rsidRPr="0045764A">
        <w:rPr>
          <w:rFonts w:ascii="Times New Roman" w:hAnsi="Times New Roman" w:cs="Times New Roman"/>
          <w:color w:val="auto"/>
          <w:lang w:val="ru-RU"/>
        </w:rPr>
        <w:t xml:space="preserve"> Закона </w:t>
      </w:r>
      <w:r w:rsidR="00E35F3A" w:rsidRPr="0045764A">
        <w:rPr>
          <w:rFonts w:ascii="Times New Roman" w:hAnsi="Times New Roman" w:cs="Times New Roman"/>
          <w:color w:val="auto"/>
        </w:rPr>
        <w:t xml:space="preserve">Удмуртской Республики от 16 декабря 2002 года </w:t>
      </w:r>
      <w:hyperlink r:id="rId35" w:tooltip="Закон УР от 16.12.2002 N 68-РЗ (ред. от 09.07.2021) &quot;О бесплатном предоставлении земельных участков в собственность граждан из земель, находящихся в государственной или муниципальной собственности, расположенных на территории Удмуртской Республики&quot; (приня" w:history="1">
        <w:r w:rsidR="00E35F3A" w:rsidRPr="0045764A">
          <w:rPr>
            <w:rStyle w:val="a3"/>
            <w:rFonts w:ascii="Times New Roman" w:hAnsi="Times New Roman" w:cs="Times New Roman"/>
            <w:color w:val="auto"/>
            <w:u w:val="none"/>
          </w:rPr>
          <w:t>N 68-РЗ</w:t>
        </w:r>
      </w:hyperlink>
      <w:r w:rsidRPr="0045764A">
        <w:rPr>
          <w:rStyle w:val="a3"/>
          <w:rFonts w:ascii="Times New Roman" w:hAnsi="Times New Roman" w:cs="Times New Roman"/>
          <w:color w:val="auto"/>
          <w:u w:val="none"/>
        </w:rPr>
        <w:t xml:space="preserve"> или </w:t>
      </w:r>
      <w:r w:rsidRPr="0045764A">
        <w:rPr>
          <w:rFonts w:ascii="Times New Roman" w:hAnsi="Times New Roman" w:cs="Times New Roman"/>
          <w:color w:val="auto"/>
          <w:lang w:val="ru-RU"/>
        </w:rPr>
        <w:t>несоответстви</w:t>
      </w:r>
      <w:r>
        <w:rPr>
          <w:rFonts w:ascii="Times New Roman" w:hAnsi="Times New Roman" w:cs="Times New Roman"/>
          <w:color w:val="auto"/>
          <w:lang w:val="ru-RU"/>
        </w:rPr>
        <w:t>е</w:t>
      </w:r>
      <w:r w:rsidRPr="0045764A">
        <w:rPr>
          <w:rFonts w:ascii="Times New Roman" w:hAnsi="Times New Roman" w:cs="Times New Roman"/>
          <w:color w:val="auto"/>
          <w:lang w:val="ru-RU"/>
        </w:rPr>
        <w:t xml:space="preserve"> условиям, указанным в </w:t>
      </w:r>
      <w:hyperlink r:id="rId36" w:history="1">
        <w:r w:rsidRPr="0045764A">
          <w:rPr>
            <w:rFonts w:ascii="Times New Roman" w:hAnsi="Times New Roman" w:cs="Times New Roman"/>
            <w:color w:val="auto"/>
            <w:lang w:val="ru-RU"/>
          </w:rPr>
          <w:t>статье 3</w:t>
        </w:r>
      </w:hyperlink>
      <w:r w:rsidRPr="0045764A">
        <w:rPr>
          <w:rFonts w:ascii="Times New Roman" w:hAnsi="Times New Roman" w:cs="Times New Roman"/>
          <w:color w:val="auto"/>
          <w:lang w:val="ru-RU"/>
        </w:rPr>
        <w:t xml:space="preserve"> Закона </w:t>
      </w:r>
      <w:r w:rsidRPr="0045764A">
        <w:rPr>
          <w:rFonts w:ascii="Times New Roman" w:hAnsi="Times New Roman" w:cs="Times New Roman"/>
          <w:color w:val="auto"/>
        </w:rPr>
        <w:t xml:space="preserve">Удмуртской Республики от </w:t>
      </w:r>
      <w:r w:rsidRPr="0045764A">
        <w:rPr>
          <w:rFonts w:ascii="Times New Roman" w:hAnsi="Times New Roman" w:cs="Times New Roman"/>
          <w:color w:val="auto"/>
          <w:lang w:val="ru-RU"/>
        </w:rPr>
        <w:t>30 июня</w:t>
      </w:r>
      <w:r w:rsidRPr="0045764A">
        <w:rPr>
          <w:rFonts w:ascii="Times New Roman" w:hAnsi="Times New Roman" w:cs="Times New Roman"/>
          <w:color w:val="auto"/>
        </w:rPr>
        <w:t xml:space="preserve"> 20</w:t>
      </w:r>
      <w:r w:rsidRPr="0045764A">
        <w:rPr>
          <w:rFonts w:ascii="Times New Roman" w:hAnsi="Times New Roman" w:cs="Times New Roman"/>
          <w:color w:val="auto"/>
          <w:lang w:val="ru-RU"/>
        </w:rPr>
        <w:t>11</w:t>
      </w:r>
      <w:r w:rsidRPr="0045764A">
        <w:rPr>
          <w:rFonts w:ascii="Times New Roman" w:hAnsi="Times New Roman" w:cs="Times New Roman"/>
          <w:color w:val="auto"/>
        </w:rPr>
        <w:t xml:space="preserve"> года </w:t>
      </w:r>
      <w:hyperlink r:id="rId37" w:tooltip="Закон УР от 16.12.2002 N 68-РЗ (ред. от 09.07.2021) &quot;О бесплатном предоставлении земельных участков в собственность граждан из земель, находящихся в государственной или муниципальной собственности, расположенных на территории Удмуртской Республики&quot; (приня" w:history="1">
        <w:r w:rsidRPr="0045764A">
          <w:rPr>
            <w:rStyle w:val="a3"/>
            <w:rFonts w:ascii="Times New Roman" w:hAnsi="Times New Roman" w:cs="Times New Roman"/>
            <w:color w:val="auto"/>
            <w:u w:val="none"/>
          </w:rPr>
          <w:t xml:space="preserve">N </w:t>
        </w:r>
        <w:r w:rsidRPr="0045764A">
          <w:rPr>
            <w:rStyle w:val="a3"/>
            <w:rFonts w:ascii="Times New Roman" w:hAnsi="Times New Roman" w:cs="Times New Roman"/>
            <w:color w:val="auto"/>
            <w:u w:val="none"/>
            <w:lang w:val="ru-RU"/>
          </w:rPr>
          <w:t>32</w:t>
        </w:r>
        <w:r w:rsidRPr="0045764A">
          <w:rPr>
            <w:rStyle w:val="a3"/>
            <w:rFonts w:ascii="Times New Roman" w:hAnsi="Times New Roman" w:cs="Times New Roman"/>
            <w:color w:val="auto"/>
            <w:u w:val="none"/>
          </w:rPr>
          <w:t>-РЗ</w:t>
        </w:r>
      </w:hyperlink>
      <w:r w:rsidR="002C53C1" w:rsidRPr="0045764A">
        <w:rPr>
          <w:rFonts w:ascii="Times New Roman" w:hAnsi="Times New Roman" w:cs="Times New Roman"/>
          <w:color w:val="auto"/>
        </w:rPr>
        <w:t>;</w:t>
      </w:r>
    </w:p>
    <w:p w:rsidR="009252AA" w:rsidRPr="0045764A" w:rsidRDefault="0045764A" w:rsidP="0045764A">
      <w:pPr>
        <w:autoSpaceDE w:val="0"/>
        <w:autoSpaceDN w:val="0"/>
        <w:adjustRightInd w:val="0"/>
        <w:spacing w:line="276" w:lineRule="auto"/>
        <w:ind w:firstLine="708"/>
        <w:jc w:val="both"/>
        <w:rPr>
          <w:rFonts w:ascii="Times New Roman" w:hAnsi="Times New Roman"/>
        </w:rPr>
      </w:pPr>
      <w:r w:rsidRPr="0045764A">
        <w:rPr>
          <w:rFonts w:ascii="Times New Roman" w:hAnsi="Times New Roman"/>
          <w:b/>
          <w:lang w:val="ru-RU"/>
        </w:rPr>
        <w:t>2.16.3</w:t>
      </w:r>
      <w:r>
        <w:rPr>
          <w:rFonts w:ascii="Times New Roman" w:hAnsi="Times New Roman"/>
          <w:lang w:val="ru-RU"/>
        </w:rPr>
        <w:t>.</w:t>
      </w:r>
      <w:r w:rsidR="00AA46D2">
        <w:rPr>
          <w:rFonts w:ascii="Times New Roman" w:hAnsi="Times New Roman"/>
          <w:lang w:val="ru-RU"/>
        </w:rPr>
        <w:t xml:space="preserve"> </w:t>
      </w:r>
      <w:r w:rsidR="009252AA" w:rsidRPr="0045764A">
        <w:rPr>
          <w:rFonts w:ascii="Times New Roman" w:hAnsi="Times New Roman"/>
        </w:rPr>
        <w:t>Н</w:t>
      </w:r>
      <w:r w:rsidR="00046651" w:rsidRPr="0045764A">
        <w:rPr>
          <w:rFonts w:ascii="Times New Roman" w:hAnsi="Times New Roman"/>
        </w:rPr>
        <w:t>епредставление</w:t>
      </w:r>
      <w:r w:rsidR="009252AA" w:rsidRPr="0045764A">
        <w:rPr>
          <w:rFonts w:ascii="Times New Roman" w:hAnsi="Times New Roman"/>
        </w:rPr>
        <w:t xml:space="preserve"> документов, указанных в </w:t>
      </w:r>
      <w:hyperlink r:id="rId38" w:history="1">
        <w:r w:rsidR="009252AA" w:rsidRPr="0045764A">
          <w:rPr>
            <w:rFonts w:ascii="Times New Roman" w:hAnsi="Times New Roman"/>
          </w:rPr>
          <w:t>части 1 статьи 2</w:t>
        </w:r>
      </w:hyperlink>
      <w:r w:rsidR="009252AA" w:rsidRPr="0045764A">
        <w:rPr>
          <w:rFonts w:ascii="Times New Roman" w:hAnsi="Times New Roman"/>
        </w:rPr>
        <w:t xml:space="preserve"> либо </w:t>
      </w:r>
      <w:hyperlink r:id="rId39" w:history="1">
        <w:r w:rsidR="009252AA" w:rsidRPr="0045764A">
          <w:rPr>
            <w:rFonts w:ascii="Times New Roman" w:hAnsi="Times New Roman"/>
          </w:rPr>
          <w:t>части 1.1 статьи 2</w:t>
        </w:r>
      </w:hyperlink>
      <w:r w:rsidR="009252AA" w:rsidRPr="0045764A">
        <w:rPr>
          <w:rFonts w:ascii="Times New Roman" w:hAnsi="Times New Roman"/>
        </w:rPr>
        <w:t xml:space="preserve"> Закона Удмуртской Республики от 16 декабря 2002 года </w:t>
      </w:r>
      <w:hyperlink r:id="rId40" w:tooltip="Закон УР от 16.12.2002 N 68-РЗ (ред. от 09.07.2021) &quot;О бесплатном предоставлении земельных участков в собственность граждан из земель, находящихся в государственной или муниципальной собственности, расположенных на территории Удмуртской Республики&quot; (приня" w:history="1">
        <w:r w:rsidR="009252AA" w:rsidRPr="0045764A">
          <w:rPr>
            <w:rStyle w:val="a3"/>
            <w:rFonts w:ascii="Times New Roman" w:hAnsi="Times New Roman" w:cs="Times New Roman"/>
            <w:color w:val="auto"/>
            <w:u w:val="none"/>
          </w:rPr>
          <w:t>N 68-РЗ</w:t>
        </w:r>
      </w:hyperlink>
      <w:r w:rsidRPr="0045764A">
        <w:rPr>
          <w:rStyle w:val="a3"/>
          <w:rFonts w:ascii="Times New Roman" w:hAnsi="Times New Roman"/>
          <w:color w:val="auto"/>
          <w:u w:val="none"/>
        </w:rPr>
        <w:t xml:space="preserve"> или статьи 4 </w:t>
      </w:r>
      <w:r w:rsidRPr="0045764A">
        <w:rPr>
          <w:rFonts w:ascii="Times New Roman" w:hAnsi="Times New Roman"/>
        </w:rPr>
        <w:t xml:space="preserve">Закона Удмуртской Республики от 30 июня 2011 года </w:t>
      </w:r>
      <w:hyperlink r:id="rId41" w:tooltip="Закон УР от 16.12.2002 N 68-РЗ (ред. от 09.07.2021) &quot;О бесплатном предоставлении земельных участков в собственность граждан из земель, находящихся в государственной или муниципальной собственности, расположенных на территории Удмуртской Республики&quot; (приня" w:history="1">
        <w:r w:rsidRPr="0045764A">
          <w:rPr>
            <w:rStyle w:val="a3"/>
            <w:rFonts w:ascii="Times New Roman" w:hAnsi="Times New Roman" w:cs="Times New Roman"/>
            <w:color w:val="auto"/>
            <w:u w:val="none"/>
          </w:rPr>
          <w:t xml:space="preserve">N </w:t>
        </w:r>
        <w:r w:rsidRPr="0045764A">
          <w:rPr>
            <w:rStyle w:val="a3"/>
            <w:rFonts w:ascii="Times New Roman" w:hAnsi="Times New Roman" w:cs="Times New Roman"/>
            <w:color w:val="auto"/>
            <w:u w:val="none"/>
            <w:lang w:val="ru-RU"/>
          </w:rPr>
          <w:t>32</w:t>
        </w:r>
        <w:r w:rsidRPr="0045764A">
          <w:rPr>
            <w:rStyle w:val="a3"/>
            <w:rFonts w:ascii="Times New Roman" w:hAnsi="Times New Roman" w:cs="Times New Roman"/>
            <w:color w:val="auto"/>
            <w:u w:val="none"/>
          </w:rPr>
          <w:t>-РЗ</w:t>
        </w:r>
      </w:hyperlink>
      <w:r w:rsidR="009252AA" w:rsidRPr="0045764A">
        <w:rPr>
          <w:rFonts w:ascii="Times New Roman" w:hAnsi="Times New Roman"/>
        </w:rPr>
        <w:t>;</w:t>
      </w:r>
    </w:p>
    <w:p w:rsidR="00314855" w:rsidRPr="00AA46D2" w:rsidRDefault="00AA46D2" w:rsidP="00AA46D2">
      <w:pPr>
        <w:autoSpaceDE w:val="0"/>
        <w:autoSpaceDN w:val="0"/>
        <w:adjustRightInd w:val="0"/>
        <w:spacing w:line="276" w:lineRule="auto"/>
        <w:ind w:firstLine="708"/>
        <w:jc w:val="both"/>
        <w:rPr>
          <w:rFonts w:ascii="Times New Roman" w:hAnsi="Times New Roman"/>
        </w:rPr>
      </w:pPr>
      <w:r w:rsidRPr="00AA46D2">
        <w:rPr>
          <w:rFonts w:ascii="Times New Roman" w:hAnsi="Times New Roman"/>
          <w:b/>
          <w:lang w:val="ru-RU"/>
        </w:rPr>
        <w:t>2.16.4.</w:t>
      </w:r>
      <w:r>
        <w:rPr>
          <w:rFonts w:ascii="Times New Roman" w:hAnsi="Times New Roman"/>
          <w:b/>
          <w:lang w:val="ru-RU"/>
        </w:rPr>
        <w:t xml:space="preserve"> </w:t>
      </w:r>
      <w:r w:rsidR="00314855" w:rsidRPr="00AA46D2">
        <w:rPr>
          <w:rFonts w:ascii="Times New Roman" w:hAnsi="Times New Roman"/>
        </w:rPr>
        <w:t>Представлени</w:t>
      </w:r>
      <w:r w:rsidR="00046651" w:rsidRPr="00AA46D2">
        <w:rPr>
          <w:rFonts w:ascii="Times New Roman" w:hAnsi="Times New Roman"/>
        </w:rPr>
        <w:t>е</w:t>
      </w:r>
      <w:r w:rsidR="00314855" w:rsidRPr="00AA46D2">
        <w:rPr>
          <w:rFonts w:ascii="Times New Roman" w:hAnsi="Times New Roman"/>
        </w:rPr>
        <w:t xml:space="preserve"> гражданином недостоверных документов или наличия недостоверных сведений в представленных документах (копиях документов);</w:t>
      </w:r>
    </w:p>
    <w:p w:rsidR="00046651" w:rsidRPr="00AA46D2" w:rsidRDefault="00AA46D2" w:rsidP="00AA46D2">
      <w:pPr>
        <w:autoSpaceDE w:val="0"/>
        <w:autoSpaceDN w:val="0"/>
        <w:adjustRightInd w:val="0"/>
        <w:spacing w:line="276" w:lineRule="auto"/>
        <w:ind w:firstLine="708"/>
        <w:jc w:val="both"/>
        <w:rPr>
          <w:rFonts w:ascii="Times New Roman" w:hAnsi="Times New Roman"/>
        </w:rPr>
      </w:pPr>
      <w:r w:rsidRPr="00AA46D2">
        <w:rPr>
          <w:rFonts w:ascii="Times New Roman" w:hAnsi="Times New Roman"/>
          <w:b/>
          <w:lang w:val="ru-RU"/>
        </w:rPr>
        <w:t>2.16.5</w:t>
      </w:r>
      <w:r>
        <w:rPr>
          <w:rFonts w:ascii="Times New Roman" w:hAnsi="Times New Roman"/>
          <w:lang w:val="ru-RU"/>
        </w:rPr>
        <w:t xml:space="preserve">. </w:t>
      </w:r>
      <w:r w:rsidR="00046651" w:rsidRPr="00AA46D2">
        <w:rPr>
          <w:rFonts w:ascii="Times New Roman" w:hAnsi="Times New Roman"/>
        </w:rPr>
        <w:t xml:space="preserve">Принятие гражданина </w:t>
      </w:r>
      <w:proofErr w:type="gramStart"/>
      <w:r w:rsidR="00046651" w:rsidRPr="00AA46D2">
        <w:rPr>
          <w:rFonts w:ascii="Times New Roman" w:hAnsi="Times New Roman"/>
        </w:rPr>
        <w:t>на учет в качестве имеющего право на бесплатное предоставление земельного участка в другом муниципальном образовании в Удмуртской Республике</w:t>
      </w:r>
      <w:proofErr w:type="gramEnd"/>
      <w:r w:rsidR="00046651" w:rsidRPr="00AA46D2">
        <w:rPr>
          <w:rFonts w:ascii="Times New Roman" w:hAnsi="Times New Roman"/>
        </w:rPr>
        <w:t>;</w:t>
      </w:r>
    </w:p>
    <w:p w:rsidR="00E771FD" w:rsidRPr="00AA46D2" w:rsidRDefault="00AA46D2" w:rsidP="00AA46D2">
      <w:pPr>
        <w:autoSpaceDE w:val="0"/>
        <w:autoSpaceDN w:val="0"/>
        <w:adjustRightInd w:val="0"/>
        <w:spacing w:line="276" w:lineRule="auto"/>
        <w:ind w:firstLine="708"/>
        <w:jc w:val="both"/>
        <w:rPr>
          <w:rFonts w:ascii="Times New Roman" w:hAnsi="Times New Roman"/>
        </w:rPr>
      </w:pPr>
      <w:r w:rsidRPr="00AA46D2">
        <w:rPr>
          <w:rFonts w:ascii="Times New Roman" w:hAnsi="Times New Roman"/>
          <w:b/>
          <w:lang w:val="ru-RU"/>
        </w:rPr>
        <w:t>2.16.6.</w:t>
      </w:r>
      <w:r>
        <w:rPr>
          <w:rFonts w:ascii="Times New Roman" w:hAnsi="Times New Roman"/>
          <w:b/>
          <w:lang w:val="ru-RU"/>
        </w:rPr>
        <w:t xml:space="preserve"> </w:t>
      </w:r>
      <w:r w:rsidR="00E771FD" w:rsidRPr="00AA46D2">
        <w:rPr>
          <w:rFonts w:ascii="Times New Roman" w:hAnsi="Times New Roman"/>
        </w:rPr>
        <w:t xml:space="preserve">Совершение гражданином действий, указанных в </w:t>
      </w:r>
      <w:hyperlink r:id="rId42" w:history="1">
        <w:r w:rsidR="00E771FD" w:rsidRPr="00AA46D2">
          <w:rPr>
            <w:rFonts w:ascii="Times New Roman" w:hAnsi="Times New Roman"/>
          </w:rPr>
          <w:t>части 15</w:t>
        </w:r>
      </w:hyperlink>
      <w:r w:rsidR="00E771FD" w:rsidRPr="00AA46D2">
        <w:rPr>
          <w:rFonts w:ascii="Times New Roman" w:hAnsi="Times New Roman"/>
        </w:rPr>
        <w:t xml:space="preserve"> статьи 3 Закона Удмуртской Республики от 16 декабря 2002 года </w:t>
      </w:r>
      <w:hyperlink r:id="rId43" w:tooltip="Закон УР от 16.12.2002 N 68-РЗ (ред. от 09.07.2021) &quot;О бесплатном предоставлении земельных участков в собственность граждан из земель, находящихся в государственной или муниципальной собственности, расположенных на территории Удмуртской Республики&quot; (приня" w:history="1">
        <w:r w:rsidR="00E771FD" w:rsidRPr="00AA46D2">
          <w:rPr>
            <w:rStyle w:val="a3"/>
            <w:rFonts w:ascii="Times New Roman" w:hAnsi="Times New Roman" w:cs="Times New Roman"/>
            <w:color w:val="auto"/>
            <w:u w:val="none"/>
          </w:rPr>
          <w:t>N 68-РЗ</w:t>
        </w:r>
      </w:hyperlink>
      <w:r w:rsidR="00E771FD" w:rsidRPr="00AA46D2">
        <w:rPr>
          <w:rFonts w:ascii="Times New Roman" w:hAnsi="Times New Roman"/>
        </w:rPr>
        <w:t>, в результате которых он может быть признан нуждающимся в жилом помещении в целях настоящего Закона;</w:t>
      </w:r>
    </w:p>
    <w:p w:rsidR="00AA46D2" w:rsidRPr="00AA46D2" w:rsidRDefault="00496B72" w:rsidP="00496B72">
      <w:pPr>
        <w:autoSpaceDE w:val="0"/>
        <w:autoSpaceDN w:val="0"/>
        <w:adjustRightInd w:val="0"/>
        <w:ind w:firstLine="708"/>
        <w:jc w:val="both"/>
        <w:rPr>
          <w:rFonts w:ascii="Times New Roman" w:hAnsi="Times New Roman" w:cs="Times New Roman"/>
          <w:bCs/>
          <w:color w:val="auto"/>
          <w:lang w:val="ru-RU"/>
        </w:rPr>
      </w:pPr>
      <w:r w:rsidRPr="00496B72">
        <w:rPr>
          <w:rFonts w:ascii="Times New Roman" w:hAnsi="Times New Roman"/>
          <w:b/>
          <w:lang w:val="ru-RU"/>
        </w:rPr>
        <w:t>2.16.7.</w:t>
      </w:r>
      <w:r w:rsidR="00F6387B" w:rsidRPr="00F6387B">
        <w:rPr>
          <w:rFonts w:ascii="Times New Roman" w:hAnsi="Times New Roman"/>
        </w:rPr>
        <w:t>У</w:t>
      </w:r>
      <w:r w:rsidR="00F6387B" w:rsidRPr="00F6387B">
        <w:rPr>
          <w:rFonts w:ascii="Times New Roman" w:hAnsi="Times New Roman" w:cs="Times New Roman"/>
          <w:color w:val="auto"/>
          <w:lang w:val="ru-RU"/>
        </w:rPr>
        <w:t xml:space="preserve">траты оснований, дающих право на признание гражданина соответствующим условиям, предусмотренным </w:t>
      </w:r>
      <w:hyperlink r:id="rId44" w:history="1">
        <w:r w:rsidR="00F6387B" w:rsidRPr="00F6387B">
          <w:rPr>
            <w:rFonts w:ascii="Times New Roman" w:hAnsi="Times New Roman" w:cs="Times New Roman"/>
            <w:color w:val="auto"/>
            <w:lang w:val="ru-RU"/>
          </w:rPr>
          <w:t>частью 1 статьи 1</w:t>
        </w:r>
      </w:hyperlink>
      <w:r w:rsidR="00F6387B" w:rsidRPr="00F6387B">
        <w:rPr>
          <w:rFonts w:ascii="Times New Roman" w:hAnsi="Times New Roman" w:cs="Times New Roman"/>
          <w:color w:val="auto"/>
          <w:lang w:val="ru-RU"/>
        </w:rPr>
        <w:t xml:space="preserve"> Зако</w:t>
      </w:r>
      <w:r w:rsidR="00F6387B" w:rsidRPr="001629DE">
        <w:rPr>
          <w:rFonts w:ascii="Times New Roman" w:hAnsi="Times New Roman" w:cs="Times New Roman"/>
          <w:color w:val="auto"/>
          <w:lang w:val="ru-RU"/>
        </w:rPr>
        <w:t xml:space="preserve">на </w:t>
      </w:r>
      <w:r w:rsidR="00F6387B" w:rsidRPr="001629DE">
        <w:rPr>
          <w:rFonts w:ascii="Times New Roman" w:hAnsi="Times New Roman" w:cs="Times New Roman"/>
          <w:color w:val="auto"/>
        </w:rPr>
        <w:t xml:space="preserve">Удмуртской Республики от 16 декабря </w:t>
      </w:r>
      <w:r w:rsidR="00C26C69">
        <w:rPr>
          <w:rFonts w:ascii="Times New Roman" w:hAnsi="Times New Roman" w:cs="Times New Roman"/>
          <w:color w:val="auto"/>
          <w:lang w:val="ru-RU"/>
        </w:rPr>
        <w:t xml:space="preserve">              </w:t>
      </w:r>
      <w:r w:rsidR="00F6387B" w:rsidRPr="001629DE">
        <w:rPr>
          <w:rFonts w:ascii="Times New Roman" w:hAnsi="Times New Roman" w:cs="Times New Roman"/>
          <w:color w:val="auto"/>
        </w:rPr>
        <w:lastRenderedPageBreak/>
        <w:t xml:space="preserve">2002 года </w:t>
      </w:r>
      <w:hyperlink r:id="rId45" w:tooltip="Закон УР от 16.12.2002 N 68-РЗ (ред. от 09.07.2021) &quot;О бесплатном предоставлении земельных участков в собственность граждан из земель, находящихся в государственной или муниципальной собственности, расположенных на территории Удмуртской Республики&quot; (приня" w:history="1">
        <w:r w:rsidR="00F6387B" w:rsidRPr="001629DE">
          <w:rPr>
            <w:rStyle w:val="a3"/>
            <w:rFonts w:ascii="Times New Roman" w:hAnsi="Times New Roman" w:cs="Times New Roman"/>
            <w:color w:val="auto"/>
            <w:u w:val="none"/>
          </w:rPr>
          <w:t>N 68-РЗ</w:t>
        </w:r>
      </w:hyperlink>
      <w:r w:rsidR="00AA46D2">
        <w:rPr>
          <w:rStyle w:val="a3"/>
          <w:rFonts w:ascii="Times New Roman" w:hAnsi="Times New Roman"/>
          <w:color w:val="auto"/>
          <w:u w:val="none"/>
        </w:rPr>
        <w:t xml:space="preserve"> или </w:t>
      </w:r>
      <w:r w:rsidR="00AA46D2" w:rsidRPr="00AA46D2">
        <w:rPr>
          <w:rFonts w:ascii="Times New Roman" w:hAnsi="Times New Roman" w:cs="Times New Roman"/>
          <w:bCs/>
          <w:color w:val="auto"/>
          <w:lang w:val="ru-RU"/>
        </w:rPr>
        <w:t xml:space="preserve">утраты оснований, дающих право на признание гражданина соответствующим условиям, предусмотренным </w:t>
      </w:r>
      <w:hyperlink r:id="rId46" w:history="1">
        <w:r w:rsidR="00AA46D2" w:rsidRPr="00AA46D2">
          <w:rPr>
            <w:rFonts w:ascii="Times New Roman" w:hAnsi="Times New Roman" w:cs="Times New Roman"/>
            <w:bCs/>
            <w:color w:val="auto"/>
            <w:lang w:val="ru-RU"/>
          </w:rPr>
          <w:t>частью 2 статьи 3</w:t>
        </w:r>
      </w:hyperlink>
      <w:r w:rsidR="00AA46D2" w:rsidRPr="00AA46D2">
        <w:rPr>
          <w:rFonts w:ascii="Times New Roman" w:hAnsi="Times New Roman" w:cs="Times New Roman"/>
          <w:bCs/>
          <w:color w:val="auto"/>
          <w:lang w:val="ru-RU"/>
        </w:rPr>
        <w:t xml:space="preserve"> </w:t>
      </w:r>
      <w:r w:rsidR="00AA46D2" w:rsidRPr="0045764A">
        <w:rPr>
          <w:rFonts w:ascii="Times New Roman" w:hAnsi="Times New Roman"/>
        </w:rPr>
        <w:t xml:space="preserve">Закона Удмуртской Республики от 30 июня 2011 года </w:t>
      </w:r>
      <w:hyperlink r:id="rId47" w:tooltip="Закон УР от 16.12.2002 N 68-РЗ (ред. от 09.07.2021) &quot;О бесплатном предоставлении земельных участков в собственность граждан из земель, находящихся в государственной или муниципальной собственности, расположенных на территории Удмуртской Республики&quot; (приня" w:history="1">
        <w:r w:rsidR="00AA46D2" w:rsidRPr="0045764A">
          <w:rPr>
            <w:rStyle w:val="a3"/>
            <w:rFonts w:ascii="Times New Roman" w:hAnsi="Times New Roman" w:cs="Times New Roman"/>
            <w:color w:val="auto"/>
            <w:u w:val="none"/>
          </w:rPr>
          <w:t xml:space="preserve">N </w:t>
        </w:r>
        <w:r w:rsidR="00AA46D2" w:rsidRPr="0045764A">
          <w:rPr>
            <w:rStyle w:val="a3"/>
            <w:rFonts w:ascii="Times New Roman" w:hAnsi="Times New Roman" w:cs="Times New Roman"/>
            <w:color w:val="auto"/>
            <w:u w:val="none"/>
            <w:lang w:val="ru-RU"/>
          </w:rPr>
          <w:t>32</w:t>
        </w:r>
        <w:r w:rsidR="00AA46D2" w:rsidRPr="0045764A">
          <w:rPr>
            <w:rStyle w:val="a3"/>
            <w:rFonts w:ascii="Times New Roman" w:hAnsi="Times New Roman" w:cs="Times New Roman"/>
            <w:color w:val="auto"/>
            <w:u w:val="none"/>
          </w:rPr>
          <w:t>-РЗ</w:t>
        </w:r>
      </w:hyperlink>
      <w:r w:rsidR="00AA46D2">
        <w:rPr>
          <w:rStyle w:val="a3"/>
          <w:rFonts w:ascii="Times New Roman" w:hAnsi="Times New Roman" w:cs="Times New Roman"/>
          <w:color w:val="auto"/>
          <w:u w:val="none"/>
          <w:lang w:val="ru-RU"/>
        </w:rPr>
        <w:t>.</w:t>
      </w:r>
    </w:p>
    <w:p w:rsidR="00E771FD" w:rsidRPr="00F6387B" w:rsidRDefault="00E771FD" w:rsidP="00AA46D2">
      <w:pPr>
        <w:pStyle w:val="affb"/>
        <w:tabs>
          <w:tab w:val="left" w:pos="1546"/>
        </w:tabs>
        <w:autoSpaceDE w:val="0"/>
        <w:autoSpaceDN w:val="0"/>
        <w:adjustRightInd w:val="0"/>
        <w:spacing w:line="276" w:lineRule="auto"/>
        <w:ind w:left="740" w:right="20"/>
        <w:jc w:val="both"/>
        <w:rPr>
          <w:sz w:val="24"/>
          <w:szCs w:val="24"/>
          <w:lang w:val="ru"/>
        </w:rPr>
      </w:pPr>
    </w:p>
    <w:p w:rsidR="002C53C1" w:rsidRPr="00C94E78" w:rsidRDefault="002C53C1" w:rsidP="002C53C1">
      <w:pPr>
        <w:pStyle w:val="24"/>
        <w:keepNext/>
        <w:keepLines/>
        <w:shd w:val="clear" w:color="auto" w:fill="auto"/>
        <w:ind w:left="720" w:right="20" w:firstLine="0"/>
        <w:jc w:val="center"/>
        <w:rPr>
          <w:sz w:val="24"/>
          <w:szCs w:val="24"/>
        </w:rPr>
      </w:pPr>
      <w:r w:rsidRPr="00C94E78">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C53C1" w:rsidRPr="007532D4" w:rsidRDefault="002C53C1" w:rsidP="002C53C1">
      <w:pPr>
        <w:pStyle w:val="24"/>
        <w:keepNext/>
        <w:keepLines/>
        <w:shd w:val="clear" w:color="auto" w:fill="auto"/>
        <w:ind w:left="720" w:right="20" w:firstLine="0"/>
        <w:jc w:val="center"/>
        <w:rPr>
          <w:b w:val="0"/>
          <w:sz w:val="24"/>
          <w:szCs w:val="24"/>
        </w:rPr>
      </w:pPr>
    </w:p>
    <w:p w:rsidR="00B032C1" w:rsidRPr="00B032C1" w:rsidRDefault="00956E0D" w:rsidP="00956E0D">
      <w:pPr>
        <w:pStyle w:val="35"/>
        <w:shd w:val="clear" w:color="auto" w:fill="auto"/>
        <w:tabs>
          <w:tab w:val="left" w:pos="1383"/>
        </w:tabs>
        <w:ind w:left="720" w:right="20"/>
        <w:rPr>
          <w:sz w:val="24"/>
          <w:szCs w:val="24"/>
        </w:rPr>
      </w:pPr>
      <w:r w:rsidRPr="00956E0D">
        <w:rPr>
          <w:b/>
          <w:sz w:val="24"/>
          <w:szCs w:val="24"/>
          <w:lang w:val="ru-RU"/>
        </w:rPr>
        <w:t>2.17</w:t>
      </w:r>
      <w:r>
        <w:rPr>
          <w:sz w:val="24"/>
          <w:szCs w:val="24"/>
          <w:lang w:val="ru-RU"/>
        </w:rPr>
        <w:t>.</w:t>
      </w:r>
      <w:proofErr w:type="gramStart"/>
      <w:r w:rsidR="002C53C1" w:rsidRPr="00B032C1">
        <w:rPr>
          <w:sz w:val="24"/>
          <w:szCs w:val="24"/>
        </w:rPr>
        <w:t>Необходимыми</w:t>
      </w:r>
      <w:proofErr w:type="gramEnd"/>
      <w:r w:rsidR="002C53C1" w:rsidRPr="00B032C1">
        <w:rPr>
          <w:sz w:val="24"/>
          <w:szCs w:val="24"/>
        </w:rPr>
        <w:t xml:space="preserve"> и обязательными для пред</w:t>
      </w:r>
      <w:r w:rsidR="00B032C1">
        <w:rPr>
          <w:sz w:val="24"/>
          <w:szCs w:val="24"/>
        </w:rPr>
        <w:t>оставления муниципальной услуги</w:t>
      </w:r>
      <w:r w:rsidR="00B032C1">
        <w:rPr>
          <w:sz w:val="24"/>
          <w:szCs w:val="24"/>
          <w:lang w:val="ru-RU"/>
        </w:rPr>
        <w:t xml:space="preserve"> </w:t>
      </w:r>
      <w:r w:rsidR="00410B09">
        <w:rPr>
          <w:sz w:val="24"/>
          <w:szCs w:val="24"/>
          <w:lang w:val="ru-RU"/>
        </w:rPr>
        <w:t xml:space="preserve">- </w:t>
      </w:r>
      <w:r w:rsidR="00B032C1">
        <w:rPr>
          <w:sz w:val="24"/>
          <w:szCs w:val="24"/>
          <w:lang w:val="ru-RU"/>
        </w:rPr>
        <w:t>услуги не имеются.</w:t>
      </w:r>
      <w:r w:rsidR="002C53C1" w:rsidRPr="00B032C1">
        <w:rPr>
          <w:sz w:val="24"/>
          <w:szCs w:val="24"/>
        </w:rPr>
        <w:t xml:space="preserve"> </w:t>
      </w:r>
    </w:p>
    <w:p w:rsidR="00B032C1" w:rsidRDefault="00B032C1" w:rsidP="00C94E78">
      <w:pPr>
        <w:pStyle w:val="24"/>
        <w:keepNext/>
        <w:keepLines/>
        <w:shd w:val="clear" w:color="auto" w:fill="auto"/>
        <w:ind w:left="20" w:right="20" w:firstLine="700"/>
        <w:jc w:val="center"/>
        <w:rPr>
          <w:sz w:val="24"/>
          <w:szCs w:val="24"/>
          <w:lang w:val="ru-RU"/>
        </w:rPr>
      </w:pPr>
    </w:p>
    <w:p w:rsidR="002C53C1" w:rsidRPr="00C94E78" w:rsidRDefault="002C53C1" w:rsidP="00C94E78">
      <w:pPr>
        <w:pStyle w:val="24"/>
        <w:keepNext/>
        <w:keepLines/>
        <w:shd w:val="clear" w:color="auto" w:fill="auto"/>
        <w:ind w:left="20" w:right="20" w:firstLine="700"/>
        <w:jc w:val="center"/>
        <w:rPr>
          <w:sz w:val="24"/>
          <w:szCs w:val="24"/>
        </w:rPr>
      </w:pPr>
      <w:r w:rsidRPr="00C94E78">
        <w:rPr>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2C53C1" w:rsidRPr="007532D4" w:rsidRDefault="002C53C1" w:rsidP="002C53C1">
      <w:pPr>
        <w:pStyle w:val="24"/>
        <w:keepNext/>
        <w:keepLines/>
        <w:shd w:val="clear" w:color="auto" w:fill="auto"/>
        <w:ind w:left="20" w:right="20" w:firstLine="700"/>
        <w:jc w:val="both"/>
        <w:rPr>
          <w:b w:val="0"/>
          <w:sz w:val="24"/>
          <w:szCs w:val="24"/>
        </w:rPr>
      </w:pPr>
    </w:p>
    <w:p w:rsidR="002C53C1" w:rsidRPr="007532D4" w:rsidRDefault="007529C5" w:rsidP="007529C5">
      <w:pPr>
        <w:pStyle w:val="35"/>
        <w:shd w:val="clear" w:color="auto" w:fill="auto"/>
        <w:tabs>
          <w:tab w:val="left" w:pos="1757"/>
        </w:tabs>
        <w:spacing w:after="296" w:line="240" w:lineRule="auto"/>
        <w:jc w:val="left"/>
        <w:rPr>
          <w:sz w:val="24"/>
          <w:szCs w:val="24"/>
        </w:rPr>
      </w:pPr>
      <w:r>
        <w:rPr>
          <w:sz w:val="24"/>
          <w:szCs w:val="24"/>
          <w:lang w:val="ru-RU"/>
        </w:rPr>
        <w:t xml:space="preserve">           </w:t>
      </w:r>
      <w:r w:rsidRPr="007529C5">
        <w:rPr>
          <w:b/>
          <w:sz w:val="24"/>
          <w:szCs w:val="24"/>
          <w:lang w:val="ru-RU"/>
        </w:rPr>
        <w:t>2.18</w:t>
      </w:r>
      <w:r>
        <w:rPr>
          <w:sz w:val="24"/>
          <w:szCs w:val="24"/>
          <w:lang w:val="ru-RU"/>
        </w:rPr>
        <w:t>.</w:t>
      </w:r>
      <w:r w:rsidR="002C53C1" w:rsidRPr="007532D4">
        <w:rPr>
          <w:sz w:val="24"/>
          <w:szCs w:val="24"/>
        </w:rPr>
        <w:t>Предоставление муниципальной услуги осуществляется бесплатно.</w:t>
      </w:r>
    </w:p>
    <w:p w:rsidR="002C53C1" w:rsidRPr="007532D4" w:rsidRDefault="002C53C1" w:rsidP="002C53C1">
      <w:pPr>
        <w:pStyle w:val="24"/>
        <w:keepNext/>
        <w:keepLines/>
        <w:shd w:val="clear" w:color="auto" w:fill="auto"/>
        <w:spacing w:line="240" w:lineRule="auto"/>
        <w:ind w:left="40" w:right="40" w:firstLine="680"/>
        <w:jc w:val="center"/>
        <w:rPr>
          <w:b w:val="0"/>
          <w:sz w:val="24"/>
          <w:szCs w:val="24"/>
        </w:rPr>
      </w:pPr>
    </w:p>
    <w:p w:rsidR="002C53C1" w:rsidRPr="00136778" w:rsidRDefault="002C53C1" w:rsidP="002C53C1">
      <w:pPr>
        <w:pStyle w:val="24"/>
        <w:keepNext/>
        <w:keepLines/>
        <w:shd w:val="clear" w:color="auto" w:fill="auto"/>
        <w:spacing w:line="240" w:lineRule="auto"/>
        <w:ind w:left="40" w:right="40" w:firstLine="680"/>
        <w:jc w:val="center"/>
        <w:rPr>
          <w:sz w:val="24"/>
          <w:szCs w:val="24"/>
        </w:rPr>
      </w:pPr>
      <w:r w:rsidRPr="00136778">
        <w:rPr>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C53C1" w:rsidRPr="007532D4" w:rsidRDefault="002C53C1" w:rsidP="002C53C1">
      <w:pPr>
        <w:pStyle w:val="24"/>
        <w:keepNext/>
        <w:keepLines/>
        <w:shd w:val="clear" w:color="auto" w:fill="auto"/>
        <w:spacing w:line="240" w:lineRule="auto"/>
        <w:ind w:left="40" w:right="40" w:firstLine="680"/>
        <w:jc w:val="center"/>
        <w:rPr>
          <w:b w:val="0"/>
          <w:sz w:val="24"/>
          <w:szCs w:val="24"/>
        </w:rPr>
      </w:pPr>
    </w:p>
    <w:p w:rsidR="00ED1010" w:rsidRPr="00ED1010" w:rsidRDefault="007529C5" w:rsidP="007529C5">
      <w:pPr>
        <w:pStyle w:val="35"/>
        <w:shd w:val="clear" w:color="auto" w:fill="auto"/>
        <w:tabs>
          <w:tab w:val="left" w:pos="1344"/>
        </w:tabs>
        <w:ind w:right="40"/>
        <w:jc w:val="left"/>
        <w:rPr>
          <w:sz w:val="24"/>
          <w:szCs w:val="24"/>
        </w:rPr>
      </w:pPr>
      <w:r>
        <w:rPr>
          <w:b/>
          <w:sz w:val="24"/>
          <w:szCs w:val="24"/>
          <w:lang w:val="ru-RU"/>
        </w:rPr>
        <w:t xml:space="preserve">   </w:t>
      </w:r>
      <w:r w:rsidR="00192F40">
        <w:rPr>
          <w:b/>
          <w:sz w:val="24"/>
          <w:szCs w:val="24"/>
          <w:lang w:val="ru-RU"/>
        </w:rPr>
        <w:t xml:space="preserve">       </w:t>
      </w:r>
      <w:r w:rsidRPr="007529C5">
        <w:rPr>
          <w:b/>
          <w:sz w:val="24"/>
          <w:szCs w:val="24"/>
          <w:lang w:val="ru-RU"/>
        </w:rPr>
        <w:t>2.</w:t>
      </w:r>
      <w:r w:rsidR="00FE49F9">
        <w:rPr>
          <w:b/>
          <w:sz w:val="24"/>
          <w:szCs w:val="24"/>
          <w:lang w:val="ru-RU"/>
        </w:rPr>
        <w:t>19</w:t>
      </w:r>
      <w:r>
        <w:rPr>
          <w:sz w:val="24"/>
          <w:szCs w:val="24"/>
          <w:lang w:val="ru-RU"/>
        </w:rPr>
        <w:t>.</w:t>
      </w:r>
      <w:r w:rsidR="00ED1010" w:rsidRPr="00ED1010">
        <w:rPr>
          <w:sz w:val="24"/>
          <w:szCs w:val="24"/>
          <w:lang w:val="ru-RU"/>
        </w:rPr>
        <w:t>Оснований взимания п</w:t>
      </w:r>
      <w:r w:rsidR="002C53C1" w:rsidRPr="00ED1010">
        <w:rPr>
          <w:sz w:val="24"/>
          <w:szCs w:val="24"/>
        </w:rPr>
        <w:t>лат</w:t>
      </w:r>
      <w:r w:rsidR="00ED1010" w:rsidRPr="00ED1010">
        <w:rPr>
          <w:sz w:val="24"/>
          <w:szCs w:val="24"/>
          <w:lang w:val="ru-RU"/>
        </w:rPr>
        <w:t>ы</w:t>
      </w:r>
      <w:r w:rsidR="002C53C1" w:rsidRPr="00ED1010">
        <w:rPr>
          <w:sz w:val="24"/>
          <w:szCs w:val="24"/>
        </w:rPr>
        <w:t xml:space="preserve"> за</w:t>
      </w:r>
      <w:r w:rsidR="00ED1010" w:rsidRPr="00ED1010">
        <w:rPr>
          <w:sz w:val="24"/>
          <w:szCs w:val="24"/>
        </w:rPr>
        <w:t xml:space="preserve"> предоставление услуг, которые являются необходимыми и обязательными для предоставления муниципальной услуги, не имеется</w:t>
      </w:r>
      <w:r w:rsidR="00ED1010" w:rsidRPr="00ED1010">
        <w:rPr>
          <w:sz w:val="24"/>
          <w:szCs w:val="24"/>
          <w:lang w:val="ru-RU"/>
        </w:rPr>
        <w:t>.</w:t>
      </w:r>
    </w:p>
    <w:p w:rsidR="00ED1010" w:rsidRDefault="00ED1010" w:rsidP="002C53C1">
      <w:pPr>
        <w:pStyle w:val="24"/>
        <w:keepNext/>
        <w:keepLines/>
        <w:shd w:val="clear" w:color="auto" w:fill="auto"/>
        <w:spacing w:after="300"/>
        <w:ind w:left="40" w:right="40" w:firstLine="1260"/>
        <w:jc w:val="center"/>
        <w:rPr>
          <w:sz w:val="24"/>
          <w:szCs w:val="24"/>
          <w:lang w:val="ru-RU"/>
        </w:rPr>
      </w:pPr>
    </w:p>
    <w:p w:rsidR="002C53C1" w:rsidRPr="00136778" w:rsidRDefault="002C53C1" w:rsidP="002C53C1">
      <w:pPr>
        <w:pStyle w:val="24"/>
        <w:keepNext/>
        <w:keepLines/>
        <w:shd w:val="clear" w:color="auto" w:fill="auto"/>
        <w:spacing w:after="300"/>
        <w:ind w:left="40" w:right="40" w:firstLine="1260"/>
        <w:jc w:val="center"/>
        <w:rPr>
          <w:sz w:val="24"/>
          <w:szCs w:val="24"/>
        </w:rPr>
      </w:pPr>
      <w:r w:rsidRPr="00136778">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C53C1" w:rsidRPr="007532D4" w:rsidRDefault="00FE49F9" w:rsidP="00FE49F9">
      <w:pPr>
        <w:pStyle w:val="35"/>
        <w:shd w:val="clear" w:color="auto" w:fill="auto"/>
        <w:tabs>
          <w:tab w:val="left" w:pos="1504"/>
        </w:tabs>
        <w:spacing w:after="304"/>
        <w:ind w:right="40"/>
        <w:rPr>
          <w:sz w:val="24"/>
          <w:szCs w:val="24"/>
        </w:rPr>
      </w:pPr>
      <w:r>
        <w:rPr>
          <w:sz w:val="24"/>
          <w:szCs w:val="24"/>
          <w:lang w:val="ru-RU"/>
        </w:rPr>
        <w:t xml:space="preserve">     </w:t>
      </w:r>
      <w:r w:rsidR="00B63C57">
        <w:rPr>
          <w:sz w:val="24"/>
          <w:szCs w:val="24"/>
          <w:lang w:val="ru-RU"/>
        </w:rPr>
        <w:t xml:space="preserve">    </w:t>
      </w:r>
      <w:r w:rsidRPr="00FE49F9">
        <w:rPr>
          <w:b/>
          <w:sz w:val="24"/>
          <w:szCs w:val="24"/>
          <w:lang w:val="ru-RU"/>
        </w:rPr>
        <w:t>2.20.</w:t>
      </w:r>
      <w:r>
        <w:rPr>
          <w:sz w:val="24"/>
          <w:szCs w:val="24"/>
          <w:lang w:val="ru-RU"/>
        </w:rPr>
        <w:t xml:space="preserve"> </w:t>
      </w:r>
      <w:r w:rsidR="002C53C1" w:rsidRPr="007532D4">
        <w:rPr>
          <w:sz w:val="24"/>
          <w:szCs w:val="24"/>
        </w:rPr>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w:t>
      </w:r>
    </w:p>
    <w:p w:rsidR="002C53C1" w:rsidRPr="00862ADC" w:rsidRDefault="002C53C1" w:rsidP="002C53C1">
      <w:pPr>
        <w:pStyle w:val="24"/>
        <w:keepNext/>
        <w:keepLines/>
        <w:shd w:val="clear" w:color="auto" w:fill="auto"/>
        <w:spacing w:after="296" w:line="317" w:lineRule="exact"/>
        <w:ind w:left="40" w:right="40" w:firstLine="1260"/>
        <w:jc w:val="center"/>
        <w:rPr>
          <w:sz w:val="24"/>
          <w:szCs w:val="24"/>
        </w:rPr>
      </w:pPr>
      <w:r w:rsidRPr="00862ADC">
        <w:rPr>
          <w:sz w:val="24"/>
          <w:szCs w:val="24"/>
        </w:rPr>
        <w:t>Срок и порядок регистрации запроса заявителя о предоставлении муниципальной услуги, в том числе в электронной форме</w:t>
      </w:r>
    </w:p>
    <w:p w:rsidR="002C53C1" w:rsidRPr="007532D4" w:rsidRDefault="007977B0" w:rsidP="007977B0">
      <w:pPr>
        <w:pStyle w:val="35"/>
        <w:shd w:val="clear" w:color="auto" w:fill="auto"/>
        <w:tabs>
          <w:tab w:val="left" w:pos="1552"/>
        </w:tabs>
        <w:spacing w:after="341"/>
        <w:ind w:right="40"/>
        <w:rPr>
          <w:sz w:val="24"/>
          <w:szCs w:val="24"/>
        </w:rPr>
      </w:pPr>
      <w:r w:rsidRPr="007977B0">
        <w:rPr>
          <w:b/>
          <w:sz w:val="24"/>
          <w:szCs w:val="24"/>
          <w:lang w:val="ru-RU"/>
        </w:rPr>
        <w:t xml:space="preserve">      </w:t>
      </w:r>
      <w:r w:rsidR="006A3656">
        <w:rPr>
          <w:b/>
          <w:sz w:val="24"/>
          <w:szCs w:val="24"/>
          <w:lang w:val="ru-RU"/>
        </w:rPr>
        <w:t xml:space="preserve">    </w:t>
      </w:r>
      <w:r w:rsidRPr="007977B0">
        <w:rPr>
          <w:b/>
          <w:sz w:val="24"/>
          <w:szCs w:val="24"/>
          <w:lang w:val="ru-RU"/>
        </w:rPr>
        <w:t>2.21</w:t>
      </w:r>
      <w:r>
        <w:rPr>
          <w:sz w:val="24"/>
          <w:szCs w:val="24"/>
          <w:lang w:val="ru-RU"/>
        </w:rPr>
        <w:t>.</w:t>
      </w:r>
      <w:r w:rsidR="002C53C1" w:rsidRPr="007532D4">
        <w:rPr>
          <w:sz w:val="24"/>
          <w:szCs w:val="24"/>
        </w:rPr>
        <w:t>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2C53C1" w:rsidRPr="00862ADC" w:rsidRDefault="002C53C1" w:rsidP="00862ADC">
      <w:pPr>
        <w:pStyle w:val="24"/>
        <w:keepNext/>
        <w:keepLines/>
        <w:shd w:val="clear" w:color="auto" w:fill="auto"/>
        <w:spacing w:line="270" w:lineRule="exact"/>
        <w:ind w:left="400" w:firstLine="0"/>
        <w:jc w:val="center"/>
        <w:rPr>
          <w:sz w:val="24"/>
          <w:szCs w:val="24"/>
        </w:rPr>
      </w:pPr>
      <w:r w:rsidRPr="00862ADC">
        <w:rPr>
          <w:sz w:val="24"/>
          <w:szCs w:val="24"/>
        </w:rPr>
        <w:t>Требования к помещениям, в которых предоставляется муниципальная услуга</w:t>
      </w:r>
    </w:p>
    <w:p w:rsidR="002C53C1" w:rsidRPr="007532D4" w:rsidRDefault="002C53C1" w:rsidP="002C53C1">
      <w:pPr>
        <w:pStyle w:val="24"/>
        <w:keepNext/>
        <w:keepLines/>
        <w:shd w:val="clear" w:color="auto" w:fill="auto"/>
        <w:spacing w:line="270" w:lineRule="exact"/>
        <w:ind w:left="400" w:firstLine="0"/>
        <w:rPr>
          <w:b w:val="0"/>
          <w:sz w:val="24"/>
          <w:szCs w:val="24"/>
        </w:rPr>
      </w:pPr>
    </w:p>
    <w:p w:rsidR="002C53C1" w:rsidRPr="007532D4" w:rsidRDefault="007977B0" w:rsidP="007977B0">
      <w:pPr>
        <w:pStyle w:val="35"/>
        <w:shd w:val="clear" w:color="auto" w:fill="auto"/>
        <w:tabs>
          <w:tab w:val="left" w:pos="1394"/>
        </w:tabs>
        <w:ind w:right="40"/>
        <w:rPr>
          <w:sz w:val="24"/>
          <w:szCs w:val="24"/>
        </w:rPr>
      </w:pPr>
      <w:r>
        <w:rPr>
          <w:sz w:val="24"/>
          <w:szCs w:val="24"/>
          <w:lang w:val="ru-RU"/>
        </w:rPr>
        <w:t xml:space="preserve">      </w:t>
      </w:r>
      <w:r w:rsidRPr="007977B0">
        <w:rPr>
          <w:b/>
          <w:sz w:val="24"/>
          <w:szCs w:val="24"/>
          <w:lang w:val="ru-RU"/>
        </w:rPr>
        <w:t>2.22</w:t>
      </w:r>
      <w:r>
        <w:rPr>
          <w:sz w:val="24"/>
          <w:szCs w:val="24"/>
          <w:lang w:val="ru-RU"/>
        </w:rPr>
        <w:t>.</w:t>
      </w:r>
      <w:r w:rsidR="002C53C1" w:rsidRPr="007532D4">
        <w:rPr>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w:t>
      </w:r>
      <w:r w:rsidR="002C53C1" w:rsidRPr="007532D4">
        <w:rPr>
          <w:sz w:val="24"/>
          <w:szCs w:val="24"/>
        </w:rPr>
        <w:lastRenderedPageBreak/>
        <w:t>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C53C1" w:rsidRPr="007532D4" w:rsidRDefault="002C53C1" w:rsidP="002C53C1">
      <w:pPr>
        <w:pStyle w:val="35"/>
        <w:shd w:val="clear" w:color="auto" w:fill="auto"/>
        <w:ind w:left="40" w:right="40" w:firstLine="680"/>
        <w:rPr>
          <w:sz w:val="24"/>
          <w:szCs w:val="24"/>
        </w:rPr>
      </w:pPr>
      <w:r w:rsidRPr="007532D4">
        <w:rPr>
          <w:sz w:val="24"/>
          <w:szCs w:val="24"/>
        </w:rPr>
        <w:t>В случае</w:t>
      </w:r>
      <w:proofErr w:type="gramStart"/>
      <w:r w:rsidRPr="007532D4">
        <w:rPr>
          <w:sz w:val="24"/>
          <w:szCs w:val="24"/>
        </w:rPr>
        <w:t>,</w:t>
      </w:r>
      <w:proofErr w:type="gramEnd"/>
      <w:r w:rsidRPr="007532D4">
        <w:rPr>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C53C1" w:rsidRPr="007532D4" w:rsidRDefault="002C53C1" w:rsidP="002C53C1">
      <w:pPr>
        <w:pStyle w:val="35"/>
        <w:shd w:val="clear" w:color="auto" w:fill="auto"/>
        <w:ind w:left="40" w:right="40" w:firstLine="680"/>
        <w:rPr>
          <w:sz w:val="24"/>
          <w:szCs w:val="24"/>
        </w:rPr>
      </w:pPr>
      <w:r w:rsidRPr="007532D4">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7532D4">
        <w:rPr>
          <w:sz w:val="24"/>
          <w:szCs w:val="24"/>
          <w:lang w:val="en-US"/>
        </w:rPr>
        <w:t>I</w:t>
      </w:r>
      <w:r w:rsidRPr="007532D4">
        <w:rPr>
          <w:sz w:val="24"/>
          <w:szCs w:val="24"/>
        </w:rPr>
        <w:t xml:space="preserve">, II групп, а также инвалидами </w:t>
      </w:r>
      <w:r w:rsidRPr="007532D4">
        <w:rPr>
          <w:sz w:val="24"/>
          <w:szCs w:val="24"/>
          <w:lang w:val="en-US"/>
        </w:rPr>
        <w:t>III</w:t>
      </w:r>
      <w:r w:rsidRPr="007532D4">
        <w:rPr>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2C53C1" w:rsidRPr="007532D4" w:rsidRDefault="002C53C1" w:rsidP="002C53C1">
      <w:pPr>
        <w:pStyle w:val="35"/>
        <w:shd w:val="clear" w:color="auto" w:fill="auto"/>
        <w:ind w:left="20" w:right="20" w:firstLine="700"/>
        <w:rPr>
          <w:sz w:val="24"/>
          <w:szCs w:val="24"/>
        </w:rPr>
      </w:pPr>
      <w:r w:rsidRPr="007532D4">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C53C1" w:rsidRPr="007532D4" w:rsidRDefault="002C53C1" w:rsidP="002C53C1">
      <w:pPr>
        <w:pStyle w:val="35"/>
        <w:shd w:val="clear" w:color="auto" w:fill="auto"/>
        <w:ind w:left="20" w:right="20" w:firstLine="700"/>
        <w:jc w:val="left"/>
        <w:rPr>
          <w:sz w:val="24"/>
          <w:szCs w:val="24"/>
        </w:rPr>
      </w:pPr>
      <w:r w:rsidRPr="007532D4">
        <w:rPr>
          <w:sz w:val="24"/>
          <w:szCs w:val="24"/>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2C53C1" w:rsidRPr="007532D4" w:rsidRDefault="002C53C1" w:rsidP="002C53C1">
      <w:pPr>
        <w:pStyle w:val="35"/>
        <w:shd w:val="clear" w:color="auto" w:fill="auto"/>
        <w:ind w:left="720" w:right="4480"/>
        <w:jc w:val="left"/>
        <w:rPr>
          <w:sz w:val="24"/>
          <w:szCs w:val="24"/>
        </w:rPr>
      </w:pPr>
      <w:r w:rsidRPr="007532D4">
        <w:rPr>
          <w:sz w:val="24"/>
          <w:szCs w:val="24"/>
        </w:rPr>
        <w:t>местонахождение и юридический адрес; режим работы; график приема;</w:t>
      </w:r>
    </w:p>
    <w:p w:rsidR="002C53C1" w:rsidRPr="007532D4" w:rsidRDefault="002C53C1" w:rsidP="002C53C1">
      <w:pPr>
        <w:pStyle w:val="35"/>
        <w:shd w:val="clear" w:color="auto" w:fill="auto"/>
        <w:ind w:left="20" w:firstLine="700"/>
        <w:rPr>
          <w:sz w:val="24"/>
          <w:szCs w:val="24"/>
        </w:rPr>
      </w:pPr>
      <w:r w:rsidRPr="007532D4">
        <w:rPr>
          <w:sz w:val="24"/>
          <w:szCs w:val="24"/>
        </w:rPr>
        <w:t>номера телефонов для справок.</w:t>
      </w:r>
    </w:p>
    <w:p w:rsidR="002C53C1" w:rsidRPr="007532D4" w:rsidRDefault="002C53C1" w:rsidP="002C53C1">
      <w:pPr>
        <w:pStyle w:val="35"/>
        <w:shd w:val="clear" w:color="auto" w:fill="auto"/>
        <w:ind w:left="20" w:right="20" w:firstLine="700"/>
        <w:rPr>
          <w:sz w:val="24"/>
          <w:szCs w:val="24"/>
        </w:rPr>
      </w:pPr>
      <w:r w:rsidRPr="007532D4">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2C53C1" w:rsidRPr="007532D4" w:rsidRDefault="002C53C1" w:rsidP="002C53C1">
      <w:pPr>
        <w:pStyle w:val="35"/>
        <w:shd w:val="clear" w:color="auto" w:fill="auto"/>
        <w:ind w:left="20" w:right="20" w:firstLine="700"/>
        <w:rPr>
          <w:sz w:val="24"/>
          <w:szCs w:val="24"/>
        </w:rPr>
      </w:pPr>
      <w:r w:rsidRPr="007532D4">
        <w:rPr>
          <w:sz w:val="24"/>
          <w:szCs w:val="24"/>
        </w:rPr>
        <w:t>Помещения, в которых предоставляется муниципальная услуга, оснащаются:</w:t>
      </w:r>
    </w:p>
    <w:p w:rsidR="002C53C1" w:rsidRPr="007532D4" w:rsidRDefault="002C53C1" w:rsidP="002C53C1">
      <w:pPr>
        <w:pStyle w:val="35"/>
        <w:shd w:val="clear" w:color="auto" w:fill="auto"/>
        <w:ind w:left="720" w:right="1620"/>
        <w:jc w:val="left"/>
        <w:rPr>
          <w:sz w:val="24"/>
          <w:szCs w:val="24"/>
        </w:rPr>
      </w:pPr>
      <w:r w:rsidRPr="007532D4">
        <w:rPr>
          <w:sz w:val="24"/>
          <w:szCs w:val="24"/>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2C53C1" w:rsidRPr="007532D4" w:rsidRDefault="002C53C1" w:rsidP="002C53C1">
      <w:pPr>
        <w:pStyle w:val="35"/>
        <w:shd w:val="clear" w:color="auto" w:fill="auto"/>
        <w:ind w:left="20" w:right="20" w:firstLine="700"/>
        <w:rPr>
          <w:sz w:val="24"/>
          <w:szCs w:val="24"/>
        </w:rPr>
      </w:pPr>
      <w:r w:rsidRPr="007532D4">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C53C1" w:rsidRPr="007532D4" w:rsidRDefault="002C53C1" w:rsidP="002C53C1">
      <w:pPr>
        <w:pStyle w:val="35"/>
        <w:shd w:val="clear" w:color="auto" w:fill="auto"/>
        <w:ind w:left="20" w:right="20" w:firstLine="700"/>
        <w:rPr>
          <w:sz w:val="24"/>
          <w:szCs w:val="24"/>
        </w:rPr>
      </w:pPr>
      <w:r w:rsidRPr="007532D4">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C53C1" w:rsidRPr="007532D4" w:rsidRDefault="002C53C1" w:rsidP="002C53C1">
      <w:pPr>
        <w:pStyle w:val="35"/>
        <w:shd w:val="clear" w:color="auto" w:fill="auto"/>
        <w:ind w:left="20" w:right="20" w:firstLine="700"/>
        <w:rPr>
          <w:sz w:val="24"/>
          <w:szCs w:val="24"/>
        </w:rPr>
      </w:pPr>
      <w:r w:rsidRPr="007532D4">
        <w:rPr>
          <w:sz w:val="24"/>
          <w:szCs w:val="24"/>
        </w:rPr>
        <w:t>Места для заполнения заявлений оборудуются стульями, столами (стойками), бланками заявлений, письменными принадлежностями.</w:t>
      </w:r>
    </w:p>
    <w:p w:rsidR="002C53C1" w:rsidRPr="007532D4" w:rsidRDefault="002C53C1" w:rsidP="002C53C1">
      <w:pPr>
        <w:pStyle w:val="35"/>
        <w:shd w:val="clear" w:color="auto" w:fill="auto"/>
        <w:ind w:left="20" w:right="20" w:firstLine="700"/>
        <w:rPr>
          <w:sz w:val="24"/>
          <w:szCs w:val="24"/>
        </w:rPr>
      </w:pPr>
      <w:r w:rsidRPr="007532D4">
        <w:rPr>
          <w:sz w:val="24"/>
          <w:szCs w:val="24"/>
        </w:rPr>
        <w:t>Места приема Заявителей оборудуются информационными табличками (вывесками) с указанием:</w:t>
      </w:r>
    </w:p>
    <w:p w:rsidR="002C53C1" w:rsidRPr="007532D4" w:rsidRDefault="002C53C1" w:rsidP="002C53C1">
      <w:pPr>
        <w:pStyle w:val="35"/>
        <w:shd w:val="clear" w:color="auto" w:fill="auto"/>
        <w:ind w:left="20" w:firstLine="700"/>
        <w:rPr>
          <w:sz w:val="24"/>
          <w:szCs w:val="24"/>
        </w:rPr>
      </w:pPr>
      <w:r w:rsidRPr="007532D4">
        <w:rPr>
          <w:sz w:val="24"/>
          <w:szCs w:val="24"/>
        </w:rPr>
        <w:t>номера кабинета и наименования отдела;</w:t>
      </w:r>
    </w:p>
    <w:p w:rsidR="002C53C1" w:rsidRPr="007532D4" w:rsidRDefault="002C53C1" w:rsidP="002C53C1">
      <w:pPr>
        <w:pStyle w:val="35"/>
        <w:shd w:val="clear" w:color="auto" w:fill="auto"/>
        <w:ind w:left="20" w:right="20" w:firstLine="700"/>
        <w:jc w:val="left"/>
        <w:rPr>
          <w:sz w:val="24"/>
          <w:szCs w:val="24"/>
        </w:rPr>
      </w:pPr>
      <w:r w:rsidRPr="007532D4">
        <w:rPr>
          <w:sz w:val="24"/>
          <w:szCs w:val="24"/>
        </w:rPr>
        <w:t>фамилии, имени и отчества (последнее - при наличии), должности ответственного лица за прием документов; графика приема Заявителей.</w:t>
      </w:r>
    </w:p>
    <w:p w:rsidR="002C53C1" w:rsidRPr="007532D4" w:rsidRDefault="002C53C1" w:rsidP="002C53C1">
      <w:pPr>
        <w:pStyle w:val="35"/>
        <w:shd w:val="clear" w:color="auto" w:fill="auto"/>
        <w:ind w:left="20" w:right="20" w:firstLine="700"/>
        <w:rPr>
          <w:sz w:val="24"/>
          <w:szCs w:val="24"/>
        </w:rPr>
      </w:pPr>
      <w:r w:rsidRPr="007532D4">
        <w:rPr>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w:t>
      </w:r>
      <w:r w:rsidRPr="007532D4">
        <w:rPr>
          <w:sz w:val="24"/>
          <w:szCs w:val="24"/>
        </w:rPr>
        <w:lastRenderedPageBreak/>
        <w:t>информационным базам данных, печатающим устройством (принтером) и копирующим устройством.</w:t>
      </w:r>
    </w:p>
    <w:p w:rsidR="002C53C1" w:rsidRPr="007532D4" w:rsidRDefault="002C53C1" w:rsidP="002C53C1">
      <w:pPr>
        <w:pStyle w:val="35"/>
        <w:shd w:val="clear" w:color="auto" w:fill="auto"/>
        <w:ind w:left="20" w:right="20" w:firstLine="720"/>
        <w:rPr>
          <w:sz w:val="24"/>
          <w:szCs w:val="24"/>
        </w:rPr>
      </w:pPr>
      <w:r w:rsidRPr="007532D4">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C53C1" w:rsidRPr="007532D4" w:rsidRDefault="002C53C1" w:rsidP="002C53C1">
      <w:pPr>
        <w:pStyle w:val="35"/>
        <w:shd w:val="clear" w:color="auto" w:fill="auto"/>
        <w:ind w:left="20" w:right="20" w:firstLine="720"/>
        <w:rPr>
          <w:sz w:val="24"/>
          <w:szCs w:val="24"/>
        </w:rPr>
      </w:pPr>
      <w:r w:rsidRPr="007532D4">
        <w:rPr>
          <w:sz w:val="24"/>
          <w:szCs w:val="24"/>
        </w:rPr>
        <w:t>При предоставлении муниципальной услуги инвалидам обеспечиваются:</w:t>
      </w:r>
    </w:p>
    <w:p w:rsidR="002C53C1" w:rsidRPr="007532D4" w:rsidRDefault="002C53C1" w:rsidP="002C53C1">
      <w:pPr>
        <w:pStyle w:val="35"/>
        <w:shd w:val="clear" w:color="auto" w:fill="auto"/>
        <w:ind w:left="20" w:right="20" w:firstLine="720"/>
        <w:rPr>
          <w:sz w:val="24"/>
          <w:szCs w:val="24"/>
        </w:rPr>
      </w:pPr>
      <w:r w:rsidRPr="007532D4">
        <w:rPr>
          <w:sz w:val="24"/>
          <w:szCs w:val="24"/>
        </w:rPr>
        <w:t>возможность беспрепятственного доступа к объекту (зданию, помещению), в котором предоставляется муниципальная услуга;</w:t>
      </w:r>
    </w:p>
    <w:p w:rsidR="002C53C1" w:rsidRPr="007532D4" w:rsidRDefault="002C53C1" w:rsidP="002C53C1">
      <w:pPr>
        <w:pStyle w:val="35"/>
        <w:shd w:val="clear" w:color="auto" w:fill="auto"/>
        <w:ind w:left="20" w:right="20" w:firstLine="720"/>
        <w:rPr>
          <w:sz w:val="24"/>
          <w:szCs w:val="24"/>
        </w:rPr>
      </w:pPr>
      <w:r w:rsidRPr="007532D4">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7532D4">
        <w:rPr>
          <w:sz w:val="24"/>
          <w:szCs w:val="24"/>
        </w:rPr>
        <w:t>а-</w:t>
      </w:r>
      <w:proofErr w:type="gramEnd"/>
      <w:r w:rsidRPr="007532D4">
        <w:rPr>
          <w:sz w:val="24"/>
          <w:szCs w:val="24"/>
        </w:rPr>
        <w:t xml:space="preserve"> коляски;</w:t>
      </w:r>
    </w:p>
    <w:p w:rsidR="002C53C1" w:rsidRPr="007532D4" w:rsidRDefault="002C53C1" w:rsidP="002C53C1">
      <w:pPr>
        <w:pStyle w:val="35"/>
        <w:shd w:val="clear" w:color="auto" w:fill="auto"/>
        <w:ind w:left="20" w:right="20" w:firstLine="720"/>
        <w:rPr>
          <w:sz w:val="24"/>
          <w:szCs w:val="24"/>
        </w:rPr>
      </w:pPr>
      <w:r w:rsidRPr="007532D4">
        <w:rPr>
          <w:sz w:val="24"/>
          <w:szCs w:val="24"/>
        </w:rPr>
        <w:t>сопровождение инвалидов, имеющих стойкие расстройства функции зрения и самостоятельного передвижения;</w:t>
      </w:r>
    </w:p>
    <w:p w:rsidR="002C53C1" w:rsidRPr="007532D4" w:rsidRDefault="002C53C1" w:rsidP="002C53C1">
      <w:pPr>
        <w:pStyle w:val="35"/>
        <w:shd w:val="clear" w:color="auto" w:fill="auto"/>
        <w:ind w:left="20" w:right="20" w:firstLine="720"/>
        <w:rPr>
          <w:sz w:val="24"/>
          <w:szCs w:val="24"/>
        </w:rPr>
      </w:pPr>
      <w:r w:rsidRPr="007532D4">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2C53C1" w:rsidRPr="007532D4" w:rsidRDefault="002C53C1" w:rsidP="002C53C1">
      <w:pPr>
        <w:pStyle w:val="35"/>
        <w:shd w:val="clear" w:color="auto" w:fill="auto"/>
        <w:ind w:left="20" w:right="20" w:firstLine="720"/>
        <w:rPr>
          <w:sz w:val="24"/>
          <w:szCs w:val="24"/>
        </w:rPr>
      </w:pPr>
      <w:r w:rsidRPr="007532D4">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C53C1" w:rsidRPr="007532D4" w:rsidRDefault="002C53C1" w:rsidP="002C53C1">
      <w:pPr>
        <w:pStyle w:val="35"/>
        <w:shd w:val="clear" w:color="auto" w:fill="auto"/>
        <w:ind w:left="20" w:firstLine="720"/>
        <w:rPr>
          <w:sz w:val="24"/>
          <w:szCs w:val="24"/>
        </w:rPr>
      </w:pPr>
      <w:r w:rsidRPr="007532D4">
        <w:rPr>
          <w:sz w:val="24"/>
          <w:szCs w:val="24"/>
        </w:rPr>
        <w:t xml:space="preserve">допуск </w:t>
      </w:r>
      <w:proofErr w:type="spellStart"/>
      <w:r w:rsidRPr="007532D4">
        <w:rPr>
          <w:sz w:val="24"/>
          <w:szCs w:val="24"/>
        </w:rPr>
        <w:t>сурдопереводчика</w:t>
      </w:r>
      <w:proofErr w:type="spellEnd"/>
      <w:r w:rsidRPr="007532D4">
        <w:rPr>
          <w:sz w:val="24"/>
          <w:szCs w:val="24"/>
        </w:rPr>
        <w:t xml:space="preserve"> и </w:t>
      </w:r>
      <w:proofErr w:type="spellStart"/>
      <w:r w:rsidRPr="007532D4">
        <w:rPr>
          <w:sz w:val="24"/>
          <w:szCs w:val="24"/>
        </w:rPr>
        <w:t>тифлосурдопереводчика</w:t>
      </w:r>
      <w:proofErr w:type="spellEnd"/>
      <w:r w:rsidRPr="007532D4">
        <w:rPr>
          <w:sz w:val="24"/>
          <w:szCs w:val="24"/>
        </w:rPr>
        <w:t>;</w:t>
      </w:r>
    </w:p>
    <w:p w:rsidR="002C53C1" w:rsidRPr="007532D4" w:rsidRDefault="002C53C1" w:rsidP="002C53C1">
      <w:pPr>
        <w:pStyle w:val="35"/>
        <w:shd w:val="clear" w:color="auto" w:fill="auto"/>
        <w:ind w:left="20" w:right="20" w:firstLine="720"/>
        <w:rPr>
          <w:sz w:val="24"/>
          <w:szCs w:val="24"/>
        </w:rPr>
      </w:pPr>
      <w:r w:rsidRPr="007532D4">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2C53C1" w:rsidRPr="007532D4" w:rsidRDefault="002C53C1" w:rsidP="002C53C1">
      <w:pPr>
        <w:pStyle w:val="35"/>
        <w:shd w:val="clear" w:color="auto" w:fill="auto"/>
        <w:spacing w:after="281"/>
        <w:ind w:left="20" w:right="20" w:firstLine="720"/>
        <w:rPr>
          <w:sz w:val="24"/>
          <w:szCs w:val="24"/>
        </w:rPr>
      </w:pPr>
      <w:r w:rsidRPr="007532D4">
        <w:rPr>
          <w:sz w:val="24"/>
          <w:szCs w:val="24"/>
        </w:rPr>
        <w:t>оказание инвалидам помощи в преодолении барьеров, мешающих получению ими муниципальных услуг наравне с другими лицами.</w:t>
      </w:r>
    </w:p>
    <w:p w:rsidR="002C53C1" w:rsidRPr="00FE45F0" w:rsidRDefault="002C53C1" w:rsidP="002C53C1">
      <w:pPr>
        <w:pStyle w:val="24"/>
        <w:keepNext/>
        <w:keepLines/>
        <w:shd w:val="clear" w:color="auto" w:fill="auto"/>
        <w:spacing w:line="270" w:lineRule="exact"/>
        <w:ind w:left="20" w:firstLine="720"/>
        <w:jc w:val="center"/>
        <w:rPr>
          <w:sz w:val="24"/>
          <w:szCs w:val="24"/>
        </w:rPr>
      </w:pPr>
      <w:r w:rsidRPr="00FE45F0">
        <w:rPr>
          <w:sz w:val="24"/>
          <w:szCs w:val="24"/>
        </w:rPr>
        <w:t>Показатели доступности и качества муниципальной услуги</w:t>
      </w:r>
    </w:p>
    <w:p w:rsidR="002C53C1" w:rsidRPr="007532D4" w:rsidRDefault="002C53C1" w:rsidP="002C53C1">
      <w:pPr>
        <w:pStyle w:val="24"/>
        <w:keepNext/>
        <w:keepLines/>
        <w:shd w:val="clear" w:color="auto" w:fill="auto"/>
        <w:spacing w:line="270" w:lineRule="exact"/>
        <w:ind w:left="20" w:firstLine="720"/>
        <w:jc w:val="center"/>
        <w:rPr>
          <w:b w:val="0"/>
          <w:sz w:val="24"/>
          <w:szCs w:val="24"/>
        </w:rPr>
      </w:pPr>
    </w:p>
    <w:p w:rsidR="002C53C1" w:rsidRPr="007532D4" w:rsidRDefault="00235EA4" w:rsidP="00235EA4">
      <w:pPr>
        <w:pStyle w:val="35"/>
        <w:shd w:val="clear" w:color="auto" w:fill="auto"/>
        <w:tabs>
          <w:tab w:val="left" w:pos="1354"/>
        </w:tabs>
        <w:ind w:right="20"/>
        <w:rPr>
          <w:sz w:val="24"/>
          <w:szCs w:val="24"/>
        </w:rPr>
      </w:pPr>
      <w:r>
        <w:rPr>
          <w:sz w:val="24"/>
          <w:szCs w:val="24"/>
          <w:lang w:val="ru-RU"/>
        </w:rPr>
        <w:t xml:space="preserve">             </w:t>
      </w:r>
      <w:r w:rsidRPr="00235EA4">
        <w:rPr>
          <w:b/>
          <w:sz w:val="24"/>
          <w:szCs w:val="24"/>
          <w:lang w:val="ru-RU"/>
        </w:rPr>
        <w:t>2.23.</w:t>
      </w:r>
      <w:r w:rsidR="002C53C1" w:rsidRPr="007532D4">
        <w:rPr>
          <w:sz w:val="24"/>
          <w:szCs w:val="24"/>
        </w:rPr>
        <w:t>Основными показателями доступности предоставления муниципальной услуги являются:</w:t>
      </w:r>
    </w:p>
    <w:p w:rsidR="002C53C1" w:rsidRPr="007532D4" w:rsidRDefault="00235EA4" w:rsidP="00235EA4">
      <w:pPr>
        <w:pStyle w:val="35"/>
        <w:shd w:val="clear" w:color="auto" w:fill="auto"/>
        <w:tabs>
          <w:tab w:val="left" w:pos="1623"/>
        </w:tabs>
        <w:ind w:right="20"/>
        <w:rPr>
          <w:sz w:val="24"/>
          <w:szCs w:val="24"/>
        </w:rPr>
      </w:pPr>
      <w:r>
        <w:rPr>
          <w:sz w:val="24"/>
          <w:szCs w:val="24"/>
          <w:lang w:val="ru-RU"/>
        </w:rPr>
        <w:t xml:space="preserve">            </w:t>
      </w:r>
      <w:r w:rsidRPr="00235EA4">
        <w:rPr>
          <w:b/>
          <w:sz w:val="24"/>
          <w:szCs w:val="24"/>
          <w:lang w:val="ru-RU"/>
        </w:rPr>
        <w:t>2.23.1</w:t>
      </w:r>
      <w:r>
        <w:rPr>
          <w:sz w:val="24"/>
          <w:szCs w:val="24"/>
          <w:lang w:val="ru-RU"/>
        </w:rPr>
        <w:t>.</w:t>
      </w:r>
      <w:r w:rsidR="002C53C1" w:rsidRPr="007532D4">
        <w:rPr>
          <w:sz w:val="24"/>
          <w:szCs w:val="24"/>
        </w:rPr>
        <w:t>Наличие полной и понятной информации о порядке, сроках и ходе предоставления муниципальной  в информационно - телекоммуникационных сетях общего пользования (в том числе в сети «Интернет»), средствах массовой информации.</w:t>
      </w:r>
    </w:p>
    <w:p w:rsidR="002C53C1" w:rsidRPr="007532D4" w:rsidRDefault="00235EA4" w:rsidP="00235EA4">
      <w:pPr>
        <w:pStyle w:val="35"/>
        <w:shd w:val="clear" w:color="auto" w:fill="auto"/>
        <w:tabs>
          <w:tab w:val="left" w:pos="1618"/>
        </w:tabs>
        <w:ind w:right="20"/>
        <w:rPr>
          <w:sz w:val="24"/>
          <w:szCs w:val="24"/>
        </w:rPr>
      </w:pPr>
      <w:r>
        <w:rPr>
          <w:sz w:val="24"/>
          <w:szCs w:val="24"/>
          <w:lang w:val="ru-RU"/>
        </w:rPr>
        <w:t xml:space="preserve">            </w:t>
      </w:r>
      <w:r w:rsidRPr="00235EA4">
        <w:rPr>
          <w:b/>
          <w:sz w:val="24"/>
          <w:szCs w:val="24"/>
          <w:lang w:val="ru-RU"/>
        </w:rPr>
        <w:t>2.23.2.</w:t>
      </w:r>
      <w:r w:rsidR="002C53C1" w:rsidRPr="007532D4">
        <w:rPr>
          <w:sz w:val="24"/>
          <w:szCs w:val="24"/>
        </w:rPr>
        <w:t>Возможность получения заявителем уведомлений о предоставлении муниципальной услуги с помощью ЕПГУ.</w:t>
      </w:r>
    </w:p>
    <w:p w:rsidR="002C53C1" w:rsidRPr="007532D4" w:rsidRDefault="00235EA4" w:rsidP="00235EA4">
      <w:pPr>
        <w:pStyle w:val="35"/>
        <w:shd w:val="clear" w:color="auto" w:fill="auto"/>
        <w:tabs>
          <w:tab w:val="left" w:pos="1762"/>
        </w:tabs>
        <w:ind w:right="20"/>
        <w:rPr>
          <w:sz w:val="24"/>
          <w:szCs w:val="24"/>
        </w:rPr>
      </w:pPr>
      <w:r>
        <w:rPr>
          <w:sz w:val="24"/>
          <w:szCs w:val="24"/>
          <w:lang w:val="ru-RU"/>
        </w:rPr>
        <w:t xml:space="preserve">            </w:t>
      </w:r>
      <w:r w:rsidRPr="00235EA4">
        <w:rPr>
          <w:b/>
          <w:sz w:val="24"/>
          <w:szCs w:val="24"/>
          <w:lang w:val="ru-RU"/>
        </w:rPr>
        <w:t>2.23.3.</w:t>
      </w:r>
      <w:r w:rsidR="002C53C1" w:rsidRPr="007532D4">
        <w:rPr>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C53C1" w:rsidRPr="007532D4" w:rsidRDefault="00235EA4" w:rsidP="00235EA4">
      <w:pPr>
        <w:pStyle w:val="35"/>
        <w:shd w:val="clear" w:color="auto" w:fill="auto"/>
        <w:tabs>
          <w:tab w:val="left" w:pos="1450"/>
        </w:tabs>
        <w:ind w:right="20"/>
        <w:rPr>
          <w:sz w:val="24"/>
          <w:szCs w:val="24"/>
        </w:rPr>
      </w:pPr>
      <w:r>
        <w:rPr>
          <w:sz w:val="24"/>
          <w:szCs w:val="24"/>
          <w:lang w:val="ru-RU"/>
        </w:rPr>
        <w:t xml:space="preserve">            </w:t>
      </w:r>
      <w:r w:rsidRPr="00235EA4">
        <w:rPr>
          <w:b/>
          <w:sz w:val="24"/>
          <w:szCs w:val="24"/>
          <w:lang w:val="ru-RU"/>
        </w:rPr>
        <w:t>2.23.4.</w:t>
      </w:r>
      <w:r w:rsidR="002C53C1" w:rsidRPr="007532D4">
        <w:rPr>
          <w:sz w:val="24"/>
          <w:szCs w:val="24"/>
        </w:rPr>
        <w:t>Основными показателями качества предоставления муниципальной услуги являются:</w:t>
      </w:r>
    </w:p>
    <w:p w:rsidR="002C53C1" w:rsidRPr="007532D4" w:rsidRDefault="00A1497C" w:rsidP="00A1497C">
      <w:pPr>
        <w:pStyle w:val="35"/>
        <w:shd w:val="clear" w:color="auto" w:fill="auto"/>
        <w:tabs>
          <w:tab w:val="left" w:pos="1633"/>
        </w:tabs>
        <w:ind w:right="20"/>
        <w:rPr>
          <w:sz w:val="24"/>
          <w:szCs w:val="24"/>
        </w:rPr>
      </w:pPr>
      <w:r>
        <w:rPr>
          <w:sz w:val="24"/>
          <w:szCs w:val="24"/>
          <w:lang w:val="ru-RU"/>
        </w:rPr>
        <w:t xml:space="preserve">            </w:t>
      </w:r>
      <w:r w:rsidRPr="00A1497C">
        <w:rPr>
          <w:b/>
          <w:sz w:val="24"/>
          <w:szCs w:val="24"/>
          <w:lang w:val="ru-RU"/>
        </w:rPr>
        <w:t>2.23.5</w:t>
      </w:r>
      <w:r>
        <w:rPr>
          <w:sz w:val="24"/>
          <w:szCs w:val="24"/>
          <w:lang w:val="ru-RU"/>
        </w:rPr>
        <w:t>.</w:t>
      </w:r>
      <w:r w:rsidR="002C53C1" w:rsidRPr="007532D4">
        <w:rPr>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2C53C1" w:rsidRPr="007532D4" w:rsidRDefault="00A1497C" w:rsidP="00A1497C">
      <w:pPr>
        <w:pStyle w:val="35"/>
        <w:shd w:val="clear" w:color="auto" w:fill="auto"/>
        <w:tabs>
          <w:tab w:val="left" w:pos="1642"/>
        </w:tabs>
        <w:ind w:right="20"/>
        <w:rPr>
          <w:sz w:val="24"/>
          <w:szCs w:val="24"/>
        </w:rPr>
      </w:pPr>
      <w:r>
        <w:rPr>
          <w:sz w:val="24"/>
          <w:szCs w:val="24"/>
          <w:lang w:val="ru-RU"/>
        </w:rPr>
        <w:t xml:space="preserve">            </w:t>
      </w:r>
      <w:r w:rsidRPr="00A1497C">
        <w:rPr>
          <w:b/>
          <w:sz w:val="24"/>
          <w:szCs w:val="24"/>
          <w:lang w:val="ru-RU"/>
        </w:rPr>
        <w:t>2.23.6</w:t>
      </w:r>
      <w:r>
        <w:rPr>
          <w:sz w:val="24"/>
          <w:szCs w:val="24"/>
          <w:lang w:val="ru-RU"/>
        </w:rPr>
        <w:t>.</w:t>
      </w:r>
      <w:r w:rsidR="002C53C1" w:rsidRPr="007532D4">
        <w:rPr>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2C53C1" w:rsidRPr="007532D4" w:rsidRDefault="00494768" w:rsidP="00494768">
      <w:pPr>
        <w:pStyle w:val="35"/>
        <w:shd w:val="clear" w:color="auto" w:fill="auto"/>
        <w:tabs>
          <w:tab w:val="left" w:pos="1796"/>
        </w:tabs>
        <w:spacing w:line="317" w:lineRule="exact"/>
        <w:ind w:left="720" w:right="20"/>
        <w:rPr>
          <w:sz w:val="24"/>
          <w:szCs w:val="24"/>
        </w:rPr>
      </w:pPr>
      <w:r w:rsidRPr="00494768">
        <w:rPr>
          <w:b/>
          <w:sz w:val="24"/>
          <w:szCs w:val="24"/>
          <w:lang w:val="ru-RU"/>
        </w:rPr>
        <w:t>2.23.7.</w:t>
      </w:r>
      <w:r w:rsidR="002C53C1" w:rsidRPr="007532D4">
        <w:rPr>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2C53C1" w:rsidRPr="007532D4" w:rsidRDefault="00494768" w:rsidP="00494768">
      <w:pPr>
        <w:pStyle w:val="35"/>
        <w:shd w:val="clear" w:color="auto" w:fill="auto"/>
        <w:tabs>
          <w:tab w:val="left" w:pos="1844"/>
        </w:tabs>
        <w:ind w:right="20"/>
        <w:rPr>
          <w:sz w:val="24"/>
          <w:szCs w:val="24"/>
        </w:rPr>
      </w:pPr>
      <w:r>
        <w:rPr>
          <w:sz w:val="24"/>
          <w:szCs w:val="24"/>
          <w:lang w:val="ru-RU"/>
        </w:rPr>
        <w:lastRenderedPageBreak/>
        <w:t xml:space="preserve">            </w:t>
      </w:r>
      <w:r w:rsidRPr="00494768">
        <w:rPr>
          <w:b/>
          <w:sz w:val="24"/>
          <w:szCs w:val="24"/>
          <w:lang w:val="ru-RU"/>
        </w:rPr>
        <w:t>2.23.8</w:t>
      </w:r>
      <w:r>
        <w:rPr>
          <w:sz w:val="24"/>
          <w:szCs w:val="24"/>
          <w:lang w:val="ru-RU"/>
        </w:rPr>
        <w:t>.</w:t>
      </w:r>
      <w:r w:rsidR="002C53C1" w:rsidRPr="007532D4">
        <w:rPr>
          <w:sz w:val="24"/>
          <w:szCs w:val="24"/>
        </w:rPr>
        <w:t>Отсутствие нарушений установленных сроков в процессе предоставления муниципальной услуги.</w:t>
      </w:r>
    </w:p>
    <w:p w:rsidR="002C53C1" w:rsidRPr="007532D4" w:rsidRDefault="00494768" w:rsidP="00494768">
      <w:pPr>
        <w:pStyle w:val="35"/>
        <w:shd w:val="clear" w:color="auto" w:fill="auto"/>
        <w:tabs>
          <w:tab w:val="left" w:pos="1839"/>
        </w:tabs>
        <w:spacing w:after="300"/>
        <w:ind w:right="20"/>
        <w:rPr>
          <w:sz w:val="24"/>
          <w:szCs w:val="24"/>
        </w:rPr>
      </w:pPr>
      <w:r>
        <w:rPr>
          <w:sz w:val="24"/>
          <w:szCs w:val="24"/>
          <w:lang w:val="ru-RU"/>
        </w:rPr>
        <w:t xml:space="preserve">            </w:t>
      </w:r>
      <w:r w:rsidRPr="00494768">
        <w:rPr>
          <w:b/>
          <w:sz w:val="24"/>
          <w:szCs w:val="24"/>
          <w:lang w:val="ru-RU"/>
        </w:rPr>
        <w:t>2.23.9.</w:t>
      </w:r>
      <w:r w:rsidR="002C53C1" w:rsidRPr="007532D4">
        <w:rPr>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002C53C1" w:rsidRPr="007532D4">
        <w:rPr>
          <w:sz w:val="24"/>
          <w:szCs w:val="24"/>
        </w:rPr>
        <w:t>итогам</w:t>
      </w:r>
      <w:proofErr w:type="gramEnd"/>
      <w:r w:rsidR="002C53C1" w:rsidRPr="007532D4">
        <w:rPr>
          <w:sz w:val="24"/>
          <w:szCs w:val="24"/>
        </w:rPr>
        <w:t xml:space="preserve"> рассмотрения которых вынесены решения об удовлетворении (частичном удовлетворении) требований заявителей.</w:t>
      </w:r>
    </w:p>
    <w:p w:rsidR="002C53C1" w:rsidRPr="00296E7F" w:rsidRDefault="002C53C1" w:rsidP="002C53C1">
      <w:pPr>
        <w:pStyle w:val="60"/>
        <w:shd w:val="clear" w:color="auto" w:fill="auto"/>
        <w:spacing w:before="0" w:after="300" w:line="322" w:lineRule="exact"/>
        <w:ind w:firstLine="0"/>
        <w:jc w:val="center"/>
        <w:rPr>
          <w:sz w:val="24"/>
          <w:szCs w:val="24"/>
        </w:rPr>
      </w:pPr>
      <w:r w:rsidRPr="00296E7F">
        <w:rPr>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2C53C1" w:rsidRPr="007532D4" w:rsidRDefault="00A9107D" w:rsidP="00A9107D">
      <w:pPr>
        <w:pStyle w:val="35"/>
        <w:shd w:val="clear" w:color="auto" w:fill="auto"/>
        <w:tabs>
          <w:tab w:val="left" w:pos="1618"/>
        </w:tabs>
        <w:ind w:right="20"/>
        <w:rPr>
          <w:sz w:val="24"/>
          <w:szCs w:val="24"/>
        </w:rPr>
      </w:pPr>
      <w:r>
        <w:rPr>
          <w:sz w:val="24"/>
          <w:szCs w:val="24"/>
          <w:lang w:val="ru-RU"/>
        </w:rPr>
        <w:t xml:space="preserve">            </w:t>
      </w:r>
      <w:r w:rsidRPr="00A9107D">
        <w:rPr>
          <w:b/>
          <w:sz w:val="24"/>
          <w:szCs w:val="24"/>
          <w:lang w:val="ru-RU"/>
        </w:rPr>
        <w:t>2.24.</w:t>
      </w:r>
      <w:r w:rsidR="002C53C1" w:rsidRPr="007532D4">
        <w:rPr>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2C53C1" w:rsidRPr="007532D4" w:rsidRDefault="00A9107D" w:rsidP="00A9107D">
      <w:pPr>
        <w:pStyle w:val="35"/>
        <w:shd w:val="clear" w:color="auto" w:fill="auto"/>
        <w:tabs>
          <w:tab w:val="left" w:pos="1441"/>
        </w:tabs>
        <w:ind w:right="20"/>
        <w:rPr>
          <w:sz w:val="24"/>
          <w:szCs w:val="24"/>
        </w:rPr>
      </w:pPr>
      <w:r>
        <w:rPr>
          <w:sz w:val="24"/>
          <w:szCs w:val="24"/>
          <w:lang w:val="ru-RU"/>
        </w:rPr>
        <w:t xml:space="preserve">            </w:t>
      </w:r>
      <w:r w:rsidRPr="00A9107D">
        <w:rPr>
          <w:b/>
          <w:sz w:val="24"/>
          <w:szCs w:val="24"/>
          <w:lang w:val="ru-RU"/>
        </w:rPr>
        <w:t>2.25</w:t>
      </w:r>
      <w:r>
        <w:rPr>
          <w:sz w:val="24"/>
          <w:szCs w:val="24"/>
          <w:lang w:val="ru-RU"/>
        </w:rPr>
        <w:t>.</w:t>
      </w:r>
      <w:r w:rsidR="002C53C1" w:rsidRPr="007532D4">
        <w:rPr>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2C53C1" w:rsidRPr="007532D4" w:rsidRDefault="002C53C1" w:rsidP="002C53C1">
      <w:pPr>
        <w:pStyle w:val="35"/>
        <w:shd w:val="clear" w:color="auto" w:fill="auto"/>
        <w:ind w:left="20" w:right="20" w:firstLine="700"/>
        <w:rPr>
          <w:sz w:val="24"/>
          <w:szCs w:val="24"/>
        </w:rPr>
      </w:pPr>
      <w:r w:rsidRPr="007532D4">
        <w:rPr>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2C53C1" w:rsidRPr="007532D4" w:rsidRDefault="002C53C1" w:rsidP="002C53C1">
      <w:pPr>
        <w:pStyle w:val="35"/>
        <w:shd w:val="clear" w:color="auto" w:fill="auto"/>
        <w:ind w:left="20" w:right="20" w:firstLine="700"/>
        <w:rPr>
          <w:sz w:val="24"/>
          <w:szCs w:val="24"/>
        </w:rPr>
      </w:pPr>
      <w:r w:rsidRPr="007532D4">
        <w:rPr>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2C53C1" w:rsidRPr="007532D4" w:rsidRDefault="002C53C1" w:rsidP="002C53C1">
      <w:pPr>
        <w:pStyle w:val="35"/>
        <w:shd w:val="clear" w:color="auto" w:fill="auto"/>
        <w:ind w:left="20" w:right="20" w:firstLine="700"/>
        <w:rPr>
          <w:sz w:val="24"/>
          <w:szCs w:val="24"/>
        </w:rPr>
      </w:pPr>
      <w:r w:rsidRPr="007532D4">
        <w:rPr>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2C53C1" w:rsidRPr="007532D4" w:rsidRDefault="002C53C1" w:rsidP="002C53C1">
      <w:pPr>
        <w:pStyle w:val="35"/>
        <w:shd w:val="clear" w:color="auto" w:fill="auto"/>
        <w:ind w:left="20" w:right="40" w:firstLine="700"/>
        <w:rPr>
          <w:sz w:val="24"/>
          <w:szCs w:val="24"/>
        </w:rPr>
      </w:pPr>
      <w:r w:rsidRPr="007532D4">
        <w:rPr>
          <w:sz w:val="24"/>
          <w:szCs w:val="24"/>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w:t>
      </w:r>
      <w:r w:rsidRPr="00963AB7">
        <w:rPr>
          <w:color w:val="auto"/>
          <w:sz w:val="24"/>
          <w:szCs w:val="24"/>
        </w:rPr>
        <w:t>6.</w:t>
      </w:r>
      <w:r w:rsidR="000E3E59">
        <w:rPr>
          <w:color w:val="auto"/>
          <w:sz w:val="24"/>
          <w:szCs w:val="24"/>
          <w:lang w:val="ru-RU"/>
        </w:rPr>
        <w:t>8</w:t>
      </w:r>
      <w:r w:rsidRPr="00963AB7">
        <w:rPr>
          <w:color w:val="auto"/>
          <w:sz w:val="24"/>
          <w:szCs w:val="24"/>
        </w:rPr>
        <w:t xml:space="preserve"> настоящего </w:t>
      </w:r>
      <w:r w:rsidRPr="007532D4">
        <w:rPr>
          <w:sz w:val="24"/>
          <w:szCs w:val="24"/>
        </w:rPr>
        <w:t>Административного регламента.</w:t>
      </w:r>
    </w:p>
    <w:p w:rsidR="002C53C1" w:rsidRPr="007532D4" w:rsidRDefault="00A9107D" w:rsidP="002C53C1">
      <w:pPr>
        <w:pStyle w:val="35"/>
        <w:shd w:val="clear" w:color="auto" w:fill="auto"/>
        <w:ind w:left="20" w:right="40" w:firstLine="700"/>
        <w:rPr>
          <w:sz w:val="24"/>
          <w:szCs w:val="24"/>
        </w:rPr>
      </w:pPr>
      <w:r>
        <w:rPr>
          <w:b/>
          <w:sz w:val="24"/>
          <w:szCs w:val="24"/>
          <w:lang w:val="ru-RU"/>
        </w:rPr>
        <w:t>2</w:t>
      </w:r>
      <w:r w:rsidR="002C53C1" w:rsidRPr="007532D4">
        <w:rPr>
          <w:b/>
          <w:sz w:val="24"/>
          <w:szCs w:val="24"/>
        </w:rPr>
        <w:t>.2</w:t>
      </w:r>
      <w:r w:rsidR="007529C5">
        <w:rPr>
          <w:b/>
          <w:sz w:val="24"/>
          <w:szCs w:val="24"/>
          <w:lang w:val="ru-RU"/>
        </w:rPr>
        <w:t>6</w:t>
      </w:r>
      <w:r w:rsidR="002C53C1" w:rsidRPr="007532D4">
        <w:rPr>
          <w:b/>
          <w:sz w:val="24"/>
          <w:szCs w:val="24"/>
        </w:rPr>
        <w:t>.</w:t>
      </w:r>
      <w:r w:rsidR="002C53C1" w:rsidRPr="007532D4">
        <w:rPr>
          <w:sz w:val="24"/>
          <w:szCs w:val="24"/>
        </w:rPr>
        <w:t xml:space="preserve"> Электронные документы могут быть предоставлены в следующих форматах: </w:t>
      </w:r>
      <w:r w:rsidR="002C53C1" w:rsidRPr="007532D4">
        <w:rPr>
          <w:sz w:val="24"/>
          <w:szCs w:val="24"/>
          <w:lang w:val="en-US"/>
        </w:rPr>
        <w:t>xml</w:t>
      </w:r>
      <w:r w:rsidR="002C53C1" w:rsidRPr="007532D4">
        <w:rPr>
          <w:sz w:val="24"/>
          <w:szCs w:val="24"/>
        </w:rPr>
        <w:t xml:space="preserve">, </w:t>
      </w:r>
      <w:r w:rsidR="002C53C1" w:rsidRPr="007532D4">
        <w:rPr>
          <w:sz w:val="24"/>
          <w:szCs w:val="24"/>
          <w:lang w:val="en-US"/>
        </w:rPr>
        <w:t>doc</w:t>
      </w:r>
      <w:r w:rsidR="002C53C1" w:rsidRPr="007532D4">
        <w:rPr>
          <w:sz w:val="24"/>
          <w:szCs w:val="24"/>
        </w:rPr>
        <w:t xml:space="preserve">, </w:t>
      </w:r>
      <w:proofErr w:type="spellStart"/>
      <w:r w:rsidR="002C53C1" w:rsidRPr="007532D4">
        <w:rPr>
          <w:sz w:val="24"/>
          <w:szCs w:val="24"/>
          <w:lang w:val="en-US"/>
        </w:rPr>
        <w:t>docx</w:t>
      </w:r>
      <w:proofErr w:type="spellEnd"/>
      <w:r w:rsidR="002C53C1" w:rsidRPr="007532D4">
        <w:rPr>
          <w:sz w:val="24"/>
          <w:szCs w:val="24"/>
        </w:rPr>
        <w:t xml:space="preserve">, </w:t>
      </w:r>
      <w:proofErr w:type="spellStart"/>
      <w:r w:rsidR="002C53C1" w:rsidRPr="007532D4">
        <w:rPr>
          <w:sz w:val="24"/>
          <w:szCs w:val="24"/>
          <w:lang w:val="en-US"/>
        </w:rPr>
        <w:t>odt</w:t>
      </w:r>
      <w:proofErr w:type="spellEnd"/>
      <w:r w:rsidR="002C53C1" w:rsidRPr="007532D4">
        <w:rPr>
          <w:sz w:val="24"/>
          <w:szCs w:val="24"/>
        </w:rPr>
        <w:t xml:space="preserve">, </w:t>
      </w:r>
      <w:proofErr w:type="spellStart"/>
      <w:r w:rsidR="002C53C1" w:rsidRPr="007532D4">
        <w:rPr>
          <w:sz w:val="24"/>
          <w:szCs w:val="24"/>
          <w:lang w:val="en-US"/>
        </w:rPr>
        <w:t>xls</w:t>
      </w:r>
      <w:proofErr w:type="spellEnd"/>
      <w:r w:rsidR="002C53C1" w:rsidRPr="007532D4">
        <w:rPr>
          <w:sz w:val="24"/>
          <w:szCs w:val="24"/>
        </w:rPr>
        <w:t xml:space="preserve">, </w:t>
      </w:r>
      <w:proofErr w:type="spellStart"/>
      <w:r w:rsidR="002C53C1" w:rsidRPr="007532D4">
        <w:rPr>
          <w:sz w:val="24"/>
          <w:szCs w:val="24"/>
          <w:lang w:val="en-US"/>
        </w:rPr>
        <w:t>xlsx</w:t>
      </w:r>
      <w:proofErr w:type="spellEnd"/>
      <w:r w:rsidR="002C53C1" w:rsidRPr="007532D4">
        <w:rPr>
          <w:sz w:val="24"/>
          <w:szCs w:val="24"/>
        </w:rPr>
        <w:t xml:space="preserve">, </w:t>
      </w:r>
      <w:proofErr w:type="spellStart"/>
      <w:r w:rsidR="002C53C1" w:rsidRPr="007532D4">
        <w:rPr>
          <w:sz w:val="24"/>
          <w:szCs w:val="24"/>
          <w:lang w:val="en-US"/>
        </w:rPr>
        <w:t>ods</w:t>
      </w:r>
      <w:proofErr w:type="spellEnd"/>
      <w:r w:rsidR="002C53C1" w:rsidRPr="007532D4">
        <w:rPr>
          <w:sz w:val="24"/>
          <w:szCs w:val="24"/>
        </w:rPr>
        <w:t xml:space="preserve">, </w:t>
      </w:r>
      <w:proofErr w:type="spellStart"/>
      <w:r w:rsidR="002C53C1" w:rsidRPr="007532D4">
        <w:rPr>
          <w:sz w:val="24"/>
          <w:szCs w:val="24"/>
          <w:lang w:val="en-US"/>
        </w:rPr>
        <w:t>pdf</w:t>
      </w:r>
      <w:proofErr w:type="spellEnd"/>
      <w:r w:rsidR="002C53C1" w:rsidRPr="007532D4">
        <w:rPr>
          <w:sz w:val="24"/>
          <w:szCs w:val="24"/>
        </w:rPr>
        <w:t xml:space="preserve">, </w:t>
      </w:r>
      <w:r w:rsidR="002C53C1" w:rsidRPr="007532D4">
        <w:rPr>
          <w:sz w:val="24"/>
          <w:szCs w:val="24"/>
          <w:lang w:val="en-US"/>
        </w:rPr>
        <w:t>jpg</w:t>
      </w:r>
      <w:r w:rsidR="002C53C1" w:rsidRPr="007532D4">
        <w:rPr>
          <w:sz w:val="24"/>
          <w:szCs w:val="24"/>
        </w:rPr>
        <w:t xml:space="preserve">, </w:t>
      </w:r>
      <w:r w:rsidR="002C53C1" w:rsidRPr="007532D4">
        <w:rPr>
          <w:sz w:val="24"/>
          <w:szCs w:val="24"/>
          <w:lang w:val="en-US"/>
        </w:rPr>
        <w:t>jpeg</w:t>
      </w:r>
      <w:r w:rsidR="002C53C1" w:rsidRPr="007532D4">
        <w:rPr>
          <w:sz w:val="24"/>
          <w:szCs w:val="24"/>
        </w:rPr>
        <w:t xml:space="preserve">, </w:t>
      </w:r>
      <w:r w:rsidR="002C53C1" w:rsidRPr="007532D4">
        <w:rPr>
          <w:sz w:val="24"/>
          <w:szCs w:val="24"/>
          <w:lang w:val="en-US"/>
        </w:rPr>
        <w:t>zip</w:t>
      </w:r>
      <w:r w:rsidR="002C53C1" w:rsidRPr="007532D4">
        <w:rPr>
          <w:sz w:val="24"/>
          <w:szCs w:val="24"/>
        </w:rPr>
        <w:t xml:space="preserve">, </w:t>
      </w:r>
      <w:proofErr w:type="spellStart"/>
      <w:r w:rsidR="002C53C1" w:rsidRPr="007532D4">
        <w:rPr>
          <w:sz w:val="24"/>
          <w:szCs w:val="24"/>
          <w:lang w:val="en-US"/>
        </w:rPr>
        <w:t>rar</w:t>
      </w:r>
      <w:proofErr w:type="spellEnd"/>
      <w:r w:rsidR="002C53C1" w:rsidRPr="007532D4">
        <w:rPr>
          <w:sz w:val="24"/>
          <w:szCs w:val="24"/>
        </w:rPr>
        <w:t xml:space="preserve">, </w:t>
      </w:r>
      <w:r w:rsidR="002C53C1" w:rsidRPr="007532D4">
        <w:rPr>
          <w:sz w:val="24"/>
          <w:szCs w:val="24"/>
          <w:lang w:val="en-US"/>
        </w:rPr>
        <w:t>sig</w:t>
      </w:r>
      <w:r w:rsidR="002C53C1" w:rsidRPr="007532D4">
        <w:rPr>
          <w:sz w:val="24"/>
          <w:szCs w:val="24"/>
        </w:rPr>
        <w:t xml:space="preserve">, </w:t>
      </w:r>
      <w:proofErr w:type="spellStart"/>
      <w:r w:rsidR="002C53C1" w:rsidRPr="007532D4">
        <w:rPr>
          <w:sz w:val="24"/>
          <w:szCs w:val="24"/>
          <w:lang w:val="en-US"/>
        </w:rPr>
        <w:t>png</w:t>
      </w:r>
      <w:proofErr w:type="spellEnd"/>
      <w:r w:rsidR="002C53C1" w:rsidRPr="007532D4">
        <w:rPr>
          <w:sz w:val="24"/>
          <w:szCs w:val="24"/>
        </w:rPr>
        <w:t xml:space="preserve">, </w:t>
      </w:r>
      <w:r w:rsidR="002C53C1" w:rsidRPr="007532D4">
        <w:rPr>
          <w:sz w:val="24"/>
          <w:szCs w:val="24"/>
          <w:lang w:val="en-US"/>
        </w:rPr>
        <w:t>bmp</w:t>
      </w:r>
      <w:r w:rsidR="002C53C1" w:rsidRPr="007532D4">
        <w:rPr>
          <w:sz w:val="24"/>
          <w:szCs w:val="24"/>
        </w:rPr>
        <w:t xml:space="preserve">, </w:t>
      </w:r>
      <w:r w:rsidR="002C53C1" w:rsidRPr="007532D4">
        <w:rPr>
          <w:sz w:val="24"/>
          <w:szCs w:val="24"/>
          <w:lang w:val="en-US"/>
        </w:rPr>
        <w:t>tiff</w:t>
      </w:r>
      <w:r w:rsidR="002C53C1" w:rsidRPr="007532D4">
        <w:rPr>
          <w:sz w:val="24"/>
          <w:szCs w:val="24"/>
        </w:rPr>
        <w:t>.</w:t>
      </w:r>
    </w:p>
    <w:p w:rsidR="002C53C1" w:rsidRPr="007532D4" w:rsidRDefault="002C53C1" w:rsidP="002C53C1">
      <w:pPr>
        <w:pStyle w:val="35"/>
        <w:shd w:val="clear" w:color="auto" w:fill="auto"/>
        <w:ind w:left="20" w:right="40" w:firstLine="700"/>
        <w:rPr>
          <w:sz w:val="24"/>
          <w:szCs w:val="24"/>
        </w:rPr>
      </w:pPr>
      <w:r w:rsidRPr="007532D4">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7532D4">
        <w:rPr>
          <w:sz w:val="24"/>
          <w:szCs w:val="24"/>
          <w:lang w:val="en-US"/>
        </w:rPr>
        <w:t>dpi</w:t>
      </w:r>
      <w:r w:rsidRPr="007532D4">
        <w:rPr>
          <w:sz w:val="24"/>
          <w:szCs w:val="24"/>
        </w:rPr>
        <w:t xml:space="preserve"> (масштаб 1:1) с использованием следующих режимов:</w:t>
      </w:r>
    </w:p>
    <w:p w:rsidR="002C53C1" w:rsidRPr="007532D4" w:rsidRDefault="002C53C1" w:rsidP="002C53C1">
      <w:pPr>
        <w:pStyle w:val="35"/>
        <w:numPr>
          <w:ilvl w:val="0"/>
          <w:numId w:val="9"/>
        </w:numPr>
        <w:shd w:val="clear" w:color="auto" w:fill="auto"/>
        <w:tabs>
          <w:tab w:val="left" w:pos="942"/>
        </w:tabs>
        <w:ind w:left="20" w:right="40" w:firstLine="700"/>
        <w:rPr>
          <w:sz w:val="24"/>
          <w:szCs w:val="24"/>
        </w:rPr>
      </w:pPr>
      <w:r w:rsidRPr="007532D4">
        <w:rPr>
          <w:sz w:val="24"/>
          <w:szCs w:val="24"/>
        </w:rPr>
        <w:t>«черно-белый» (при отсутствии в документе графических изображений и (или) цветного текста);</w:t>
      </w:r>
    </w:p>
    <w:p w:rsidR="002C53C1" w:rsidRPr="007532D4" w:rsidRDefault="002C53C1" w:rsidP="002C53C1">
      <w:pPr>
        <w:pStyle w:val="35"/>
        <w:numPr>
          <w:ilvl w:val="0"/>
          <w:numId w:val="9"/>
        </w:numPr>
        <w:shd w:val="clear" w:color="auto" w:fill="auto"/>
        <w:tabs>
          <w:tab w:val="left" w:pos="966"/>
        </w:tabs>
        <w:ind w:left="20" w:right="40" w:firstLine="700"/>
        <w:rPr>
          <w:sz w:val="24"/>
          <w:szCs w:val="24"/>
        </w:rPr>
      </w:pPr>
      <w:r w:rsidRPr="007532D4">
        <w:rPr>
          <w:sz w:val="24"/>
          <w:szCs w:val="24"/>
        </w:rPr>
        <w:lastRenderedPageBreak/>
        <w:t>«оттенки серого» (при наличии в документе графических изображений, отличных от цветного графического изображения);</w:t>
      </w:r>
    </w:p>
    <w:p w:rsidR="002C53C1" w:rsidRPr="007532D4" w:rsidRDefault="002C53C1" w:rsidP="002C53C1">
      <w:pPr>
        <w:pStyle w:val="35"/>
        <w:numPr>
          <w:ilvl w:val="0"/>
          <w:numId w:val="9"/>
        </w:numPr>
        <w:shd w:val="clear" w:color="auto" w:fill="auto"/>
        <w:tabs>
          <w:tab w:val="left" w:pos="932"/>
        </w:tabs>
        <w:ind w:left="20" w:right="40" w:firstLine="700"/>
        <w:rPr>
          <w:sz w:val="24"/>
          <w:szCs w:val="24"/>
        </w:rPr>
      </w:pPr>
      <w:r w:rsidRPr="007532D4">
        <w:rPr>
          <w:sz w:val="24"/>
          <w:szCs w:val="24"/>
        </w:rPr>
        <w:t>«цветной» или «режим полной цветопередачи» (при наличии в документе цветных графических изображений либо цветного текста);</w:t>
      </w:r>
    </w:p>
    <w:p w:rsidR="002C53C1" w:rsidRPr="007532D4" w:rsidRDefault="002C53C1" w:rsidP="002C53C1">
      <w:pPr>
        <w:pStyle w:val="35"/>
        <w:numPr>
          <w:ilvl w:val="0"/>
          <w:numId w:val="9"/>
        </w:numPr>
        <w:shd w:val="clear" w:color="auto" w:fill="auto"/>
        <w:tabs>
          <w:tab w:val="left" w:pos="1066"/>
        </w:tabs>
        <w:ind w:left="20" w:right="40" w:firstLine="700"/>
        <w:rPr>
          <w:sz w:val="24"/>
          <w:szCs w:val="24"/>
        </w:rPr>
      </w:pPr>
      <w:r w:rsidRPr="007532D4">
        <w:rPr>
          <w:sz w:val="24"/>
          <w:szCs w:val="24"/>
        </w:rPr>
        <w:t>сохранением всех аутентичных признаков подлинности, а именно: графической подписи лица, печати, углового штампа бланка;</w:t>
      </w:r>
    </w:p>
    <w:p w:rsidR="002C53C1" w:rsidRPr="007532D4" w:rsidRDefault="002C53C1" w:rsidP="002C53C1">
      <w:pPr>
        <w:pStyle w:val="35"/>
        <w:numPr>
          <w:ilvl w:val="0"/>
          <w:numId w:val="9"/>
        </w:numPr>
        <w:shd w:val="clear" w:color="auto" w:fill="auto"/>
        <w:tabs>
          <w:tab w:val="left" w:pos="889"/>
        </w:tabs>
        <w:ind w:left="20" w:right="40" w:firstLine="700"/>
        <w:rPr>
          <w:sz w:val="24"/>
          <w:szCs w:val="24"/>
        </w:rPr>
      </w:pPr>
      <w:r w:rsidRPr="007532D4">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2C53C1" w:rsidRPr="007532D4" w:rsidRDefault="002C53C1" w:rsidP="002C53C1">
      <w:pPr>
        <w:pStyle w:val="35"/>
        <w:shd w:val="clear" w:color="auto" w:fill="auto"/>
        <w:ind w:left="20" w:firstLine="700"/>
        <w:rPr>
          <w:sz w:val="24"/>
          <w:szCs w:val="24"/>
        </w:rPr>
      </w:pPr>
      <w:r w:rsidRPr="007532D4">
        <w:rPr>
          <w:sz w:val="24"/>
          <w:szCs w:val="24"/>
        </w:rPr>
        <w:t>Электронные документы должны обеспечивать:</w:t>
      </w:r>
    </w:p>
    <w:p w:rsidR="002C53C1" w:rsidRPr="007532D4" w:rsidRDefault="002C53C1" w:rsidP="002C53C1">
      <w:pPr>
        <w:pStyle w:val="35"/>
        <w:numPr>
          <w:ilvl w:val="0"/>
          <w:numId w:val="9"/>
        </w:numPr>
        <w:shd w:val="clear" w:color="auto" w:fill="auto"/>
        <w:tabs>
          <w:tab w:val="left" w:pos="874"/>
        </w:tabs>
        <w:ind w:left="20" w:firstLine="700"/>
        <w:rPr>
          <w:sz w:val="24"/>
          <w:szCs w:val="24"/>
        </w:rPr>
      </w:pPr>
      <w:r w:rsidRPr="007532D4">
        <w:rPr>
          <w:sz w:val="24"/>
          <w:szCs w:val="24"/>
        </w:rPr>
        <w:t>возможность идентифицировать документ и количество листов в документе;</w:t>
      </w:r>
    </w:p>
    <w:p w:rsidR="002C53C1" w:rsidRPr="007532D4" w:rsidRDefault="002C53C1" w:rsidP="002C53C1">
      <w:pPr>
        <w:pStyle w:val="35"/>
        <w:numPr>
          <w:ilvl w:val="0"/>
          <w:numId w:val="9"/>
        </w:numPr>
        <w:shd w:val="clear" w:color="auto" w:fill="auto"/>
        <w:tabs>
          <w:tab w:val="left" w:pos="1033"/>
        </w:tabs>
        <w:ind w:left="20" w:right="40" w:firstLine="700"/>
        <w:rPr>
          <w:sz w:val="24"/>
          <w:szCs w:val="24"/>
        </w:rPr>
      </w:pPr>
      <w:r w:rsidRPr="007532D4">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C53C1" w:rsidRPr="007532D4" w:rsidRDefault="002C53C1" w:rsidP="002C53C1">
      <w:pPr>
        <w:pStyle w:val="35"/>
        <w:shd w:val="clear" w:color="auto" w:fill="auto"/>
        <w:spacing w:after="304" w:line="326" w:lineRule="exact"/>
        <w:ind w:left="20" w:right="40" w:firstLine="700"/>
        <w:rPr>
          <w:sz w:val="24"/>
          <w:szCs w:val="24"/>
        </w:rPr>
      </w:pPr>
      <w:r w:rsidRPr="007532D4">
        <w:rPr>
          <w:sz w:val="24"/>
          <w:szCs w:val="24"/>
        </w:rPr>
        <w:t xml:space="preserve">Документы, подлежащие представлению в форматах </w:t>
      </w:r>
      <w:proofErr w:type="spellStart"/>
      <w:r w:rsidRPr="007532D4">
        <w:rPr>
          <w:sz w:val="24"/>
          <w:szCs w:val="24"/>
          <w:lang w:val="en-US"/>
        </w:rPr>
        <w:t>xls</w:t>
      </w:r>
      <w:proofErr w:type="spellEnd"/>
      <w:r w:rsidRPr="007532D4">
        <w:rPr>
          <w:sz w:val="24"/>
          <w:szCs w:val="24"/>
        </w:rPr>
        <w:t xml:space="preserve">, </w:t>
      </w:r>
      <w:proofErr w:type="spellStart"/>
      <w:r w:rsidRPr="007532D4">
        <w:rPr>
          <w:sz w:val="24"/>
          <w:szCs w:val="24"/>
          <w:lang w:val="en-US"/>
        </w:rPr>
        <w:t>xlsx</w:t>
      </w:r>
      <w:proofErr w:type="spellEnd"/>
      <w:r w:rsidRPr="007532D4">
        <w:rPr>
          <w:sz w:val="24"/>
          <w:szCs w:val="24"/>
        </w:rPr>
        <w:t xml:space="preserve"> или </w:t>
      </w:r>
      <w:proofErr w:type="spellStart"/>
      <w:r w:rsidRPr="007532D4">
        <w:rPr>
          <w:sz w:val="24"/>
          <w:szCs w:val="24"/>
          <w:lang w:val="en-US"/>
        </w:rPr>
        <w:t>ods</w:t>
      </w:r>
      <w:proofErr w:type="spellEnd"/>
      <w:r w:rsidRPr="007532D4">
        <w:rPr>
          <w:sz w:val="24"/>
          <w:szCs w:val="24"/>
        </w:rPr>
        <w:t>, формируются в виде отдельного электронного документа.</w:t>
      </w:r>
    </w:p>
    <w:p w:rsidR="002C53C1" w:rsidRPr="00AB23CF" w:rsidRDefault="00AB23CF" w:rsidP="002C53C1">
      <w:pPr>
        <w:pStyle w:val="24"/>
        <w:keepNext/>
        <w:keepLines/>
        <w:shd w:val="clear" w:color="auto" w:fill="auto"/>
        <w:spacing w:after="341"/>
        <w:ind w:left="20" w:right="40" w:firstLine="700"/>
        <w:jc w:val="center"/>
        <w:rPr>
          <w:sz w:val="24"/>
          <w:szCs w:val="24"/>
        </w:rPr>
      </w:pPr>
      <w:r w:rsidRPr="00AB23CF">
        <w:rPr>
          <w:sz w:val="24"/>
          <w:szCs w:val="24"/>
          <w:lang w:val="ru-RU"/>
        </w:rPr>
        <w:t xml:space="preserve">Раздел </w:t>
      </w:r>
      <w:r w:rsidR="002C53C1" w:rsidRPr="00AB23CF">
        <w:rPr>
          <w:sz w:val="24"/>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2C53C1" w:rsidRPr="00DF5F54" w:rsidRDefault="002C53C1" w:rsidP="00DF5F54">
      <w:pPr>
        <w:pStyle w:val="24"/>
        <w:keepNext/>
        <w:keepLines/>
        <w:shd w:val="clear" w:color="auto" w:fill="auto"/>
        <w:spacing w:after="306" w:line="270" w:lineRule="exact"/>
        <w:ind w:left="1760" w:firstLine="0"/>
        <w:jc w:val="center"/>
        <w:rPr>
          <w:sz w:val="24"/>
          <w:szCs w:val="24"/>
        </w:rPr>
      </w:pPr>
      <w:r w:rsidRPr="00DF5F54">
        <w:rPr>
          <w:sz w:val="24"/>
          <w:szCs w:val="24"/>
        </w:rPr>
        <w:t>Исчерпывающий перечень административных процедур</w:t>
      </w:r>
    </w:p>
    <w:p w:rsidR="002C53C1" w:rsidRPr="007532D4" w:rsidRDefault="002C53C1" w:rsidP="002C53C1">
      <w:pPr>
        <w:pStyle w:val="35"/>
        <w:shd w:val="clear" w:color="auto" w:fill="auto"/>
        <w:ind w:left="20" w:right="40" w:firstLine="700"/>
        <w:rPr>
          <w:sz w:val="24"/>
          <w:szCs w:val="24"/>
        </w:rPr>
      </w:pPr>
      <w:r w:rsidRPr="007532D4">
        <w:rPr>
          <w:b/>
          <w:sz w:val="24"/>
          <w:szCs w:val="24"/>
        </w:rPr>
        <w:t>3.1.</w:t>
      </w:r>
      <w:r w:rsidRPr="007532D4">
        <w:rPr>
          <w:sz w:val="24"/>
          <w:szCs w:val="24"/>
        </w:rPr>
        <w:t xml:space="preserve"> Предоставление муниципальной услуги включает в себя следующие административные процедуры:</w:t>
      </w:r>
    </w:p>
    <w:p w:rsidR="002C53C1" w:rsidRPr="007532D4" w:rsidRDefault="002C53C1" w:rsidP="002C53C1">
      <w:pPr>
        <w:pStyle w:val="35"/>
        <w:shd w:val="clear" w:color="auto" w:fill="auto"/>
        <w:ind w:left="20" w:firstLine="700"/>
        <w:rPr>
          <w:sz w:val="24"/>
          <w:szCs w:val="24"/>
        </w:rPr>
      </w:pPr>
      <w:r w:rsidRPr="007532D4">
        <w:rPr>
          <w:sz w:val="24"/>
          <w:szCs w:val="24"/>
        </w:rPr>
        <w:t>проверка документов и регистрация заявления;</w:t>
      </w:r>
    </w:p>
    <w:p w:rsidR="002C53C1" w:rsidRPr="007532D4" w:rsidRDefault="002C53C1" w:rsidP="002C53C1">
      <w:pPr>
        <w:pStyle w:val="35"/>
        <w:shd w:val="clear" w:color="auto" w:fill="auto"/>
        <w:ind w:left="20" w:right="40" w:firstLine="700"/>
        <w:rPr>
          <w:sz w:val="24"/>
          <w:szCs w:val="24"/>
        </w:rPr>
      </w:pPr>
      <w:r w:rsidRPr="007532D4">
        <w:rPr>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2C53C1" w:rsidRPr="007532D4" w:rsidRDefault="002C53C1" w:rsidP="002C53C1">
      <w:pPr>
        <w:pStyle w:val="35"/>
        <w:shd w:val="clear" w:color="auto" w:fill="auto"/>
        <w:ind w:left="20" w:firstLine="700"/>
        <w:rPr>
          <w:sz w:val="24"/>
          <w:szCs w:val="24"/>
        </w:rPr>
      </w:pPr>
      <w:r w:rsidRPr="007532D4">
        <w:rPr>
          <w:sz w:val="24"/>
          <w:szCs w:val="24"/>
        </w:rPr>
        <w:t>рассмотрение документов и сведений;</w:t>
      </w:r>
    </w:p>
    <w:p w:rsidR="002C53C1" w:rsidRPr="007532D4" w:rsidRDefault="002C53C1" w:rsidP="002C53C1">
      <w:pPr>
        <w:pStyle w:val="35"/>
        <w:shd w:val="clear" w:color="auto" w:fill="auto"/>
        <w:ind w:left="20" w:firstLine="700"/>
        <w:rPr>
          <w:sz w:val="24"/>
          <w:szCs w:val="24"/>
        </w:rPr>
      </w:pPr>
      <w:r w:rsidRPr="007532D4">
        <w:rPr>
          <w:sz w:val="24"/>
          <w:szCs w:val="24"/>
        </w:rPr>
        <w:t>принятие решения о предоставлении услуги;</w:t>
      </w:r>
    </w:p>
    <w:p w:rsidR="002C53C1" w:rsidRPr="007532D4" w:rsidRDefault="002C53C1" w:rsidP="002C53C1">
      <w:pPr>
        <w:pStyle w:val="35"/>
        <w:shd w:val="clear" w:color="auto" w:fill="auto"/>
        <w:ind w:left="20" w:firstLine="700"/>
        <w:rPr>
          <w:sz w:val="24"/>
          <w:szCs w:val="24"/>
        </w:rPr>
      </w:pPr>
      <w:r w:rsidRPr="007532D4">
        <w:rPr>
          <w:sz w:val="24"/>
          <w:szCs w:val="24"/>
        </w:rPr>
        <w:t>выдача результата на бумажном носителе (опционально)</w:t>
      </w:r>
    </w:p>
    <w:p w:rsidR="002C53C1" w:rsidRPr="007532D4" w:rsidRDefault="002C53C1" w:rsidP="002C53C1">
      <w:pPr>
        <w:pStyle w:val="35"/>
        <w:shd w:val="clear" w:color="auto" w:fill="auto"/>
        <w:ind w:left="20" w:right="40" w:firstLine="700"/>
        <w:rPr>
          <w:sz w:val="24"/>
          <w:szCs w:val="24"/>
        </w:rPr>
      </w:pPr>
      <w:r w:rsidRPr="007532D4">
        <w:rPr>
          <w:sz w:val="24"/>
          <w:szCs w:val="24"/>
        </w:rPr>
        <w:t>Описание административных процедур представлено в приложении № 6 к настоящему Административному регламенту.</w:t>
      </w:r>
    </w:p>
    <w:p w:rsidR="002C53C1" w:rsidRPr="007532D4" w:rsidRDefault="002C53C1" w:rsidP="002C53C1">
      <w:pPr>
        <w:pStyle w:val="24"/>
        <w:keepNext/>
        <w:keepLines/>
        <w:shd w:val="clear" w:color="auto" w:fill="auto"/>
        <w:spacing w:after="240" w:line="326" w:lineRule="exact"/>
        <w:ind w:left="720" w:right="20" w:firstLine="140"/>
        <w:jc w:val="center"/>
        <w:rPr>
          <w:b w:val="0"/>
          <w:sz w:val="24"/>
          <w:szCs w:val="24"/>
        </w:rPr>
      </w:pPr>
    </w:p>
    <w:p w:rsidR="002C53C1" w:rsidRPr="00511E9F" w:rsidRDefault="002C53C1" w:rsidP="002C53C1">
      <w:pPr>
        <w:pStyle w:val="24"/>
        <w:keepNext/>
        <w:keepLines/>
        <w:shd w:val="clear" w:color="auto" w:fill="auto"/>
        <w:spacing w:after="240" w:line="326" w:lineRule="exact"/>
        <w:ind w:left="720" w:right="20" w:firstLine="140"/>
        <w:jc w:val="center"/>
        <w:rPr>
          <w:sz w:val="24"/>
          <w:szCs w:val="24"/>
        </w:rPr>
      </w:pPr>
      <w:r w:rsidRPr="00511E9F">
        <w:rPr>
          <w:sz w:val="24"/>
          <w:szCs w:val="24"/>
        </w:rPr>
        <w:t>Перечень административных процедур (действий) при предоставлении муниципальной услуги в электронной форме</w:t>
      </w:r>
    </w:p>
    <w:p w:rsidR="002C53C1" w:rsidRPr="007532D4" w:rsidRDefault="002C53C1" w:rsidP="002C53C1">
      <w:pPr>
        <w:pStyle w:val="35"/>
        <w:numPr>
          <w:ilvl w:val="0"/>
          <w:numId w:val="10"/>
        </w:numPr>
        <w:shd w:val="clear" w:color="auto" w:fill="auto"/>
        <w:tabs>
          <w:tab w:val="left" w:pos="1378"/>
        </w:tabs>
        <w:spacing w:line="326" w:lineRule="exact"/>
        <w:ind w:right="20" w:firstLine="700"/>
        <w:rPr>
          <w:sz w:val="24"/>
          <w:szCs w:val="24"/>
        </w:rPr>
      </w:pPr>
      <w:r w:rsidRPr="007532D4">
        <w:rPr>
          <w:sz w:val="24"/>
          <w:szCs w:val="24"/>
        </w:rPr>
        <w:t>При предоставлении муниципальной услуги в электронной форме заявителю обеспечиваются:</w:t>
      </w:r>
    </w:p>
    <w:p w:rsidR="002C53C1" w:rsidRPr="007532D4" w:rsidRDefault="002C53C1" w:rsidP="002C53C1">
      <w:pPr>
        <w:pStyle w:val="35"/>
        <w:shd w:val="clear" w:color="auto" w:fill="auto"/>
        <w:ind w:right="20" w:firstLine="700"/>
        <w:rPr>
          <w:sz w:val="24"/>
          <w:szCs w:val="24"/>
        </w:rPr>
      </w:pPr>
      <w:r w:rsidRPr="007532D4">
        <w:rPr>
          <w:sz w:val="24"/>
          <w:szCs w:val="24"/>
        </w:rPr>
        <w:t>получение информации о порядке и сроках предоставления муниципальной услуги;</w:t>
      </w:r>
    </w:p>
    <w:p w:rsidR="002C53C1" w:rsidRPr="007532D4" w:rsidRDefault="002C53C1" w:rsidP="002C53C1">
      <w:pPr>
        <w:pStyle w:val="35"/>
        <w:shd w:val="clear" w:color="auto" w:fill="auto"/>
        <w:ind w:firstLine="700"/>
        <w:rPr>
          <w:sz w:val="24"/>
          <w:szCs w:val="24"/>
        </w:rPr>
      </w:pPr>
      <w:r w:rsidRPr="007532D4">
        <w:rPr>
          <w:sz w:val="24"/>
          <w:szCs w:val="24"/>
        </w:rPr>
        <w:t>формирование заявления;</w:t>
      </w:r>
    </w:p>
    <w:p w:rsidR="002C53C1" w:rsidRPr="007532D4" w:rsidRDefault="002C53C1" w:rsidP="002C53C1">
      <w:pPr>
        <w:pStyle w:val="35"/>
        <w:shd w:val="clear" w:color="auto" w:fill="auto"/>
        <w:ind w:right="20" w:firstLine="700"/>
        <w:rPr>
          <w:sz w:val="24"/>
          <w:szCs w:val="24"/>
        </w:rPr>
      </w:pPr>
      <w:r w:rsidRPr="007532D4">
        <w:rPr>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2C53C1" w:rsidRPr="007532D4" w:rsidRDefault="002C53C1" w:rsidP="002C53C1">
      <w:pPr>
        <w:pStyle w:val="35"/>
        <w:shd w:val="clear" w:color="auto" w:fill="auto"/>
        <w:ind w:right="20" w:firstLine="700"/>
        <w:rPr>
          <w:sz w:val="24"/>
          <w:szCs w:val="24"/>
        </w:rPr>
      </w:pPr>
      <w:r w:rsidRPr="007532D4">
        <w:rPr>
          <w:sz w:val="24"/>
          <w:szCs w:val="24"/>
        </w:rPr>
        <w:t>получение результата предоставления муниципальной услуги;</w:t>
      </w:r>
    </w:p>
    <w:p w:rsidR="002C53C1" w:rsidRPr="007532D4" w:rsidRDefault="002C53C1" w:rsidP="002C53C1">
      <w:pPr>
        <w:pStyle w:val="35"/>
        <w:shd w:val="clear" w:color="auto" w:fill="auto"/>
        <w:ind w:firstLine="700"/>
        <w:rPr>
          <w:sz w:val="24"/>
          <w:szCs w:val="24"/>
        </w:rPr>
      </w:pPr>
      <w:r w:rsidRPr="007532D4">
        <w:rPr>
          <w:sz w:val="24"/>
          <w:szCs w:val="24"/>
        </w:rPr>
        <w:lastRenderedPageBreak/>
        <w:t>получение сведений о ходе рассмотрения заявления;</w:t>
      </w:r>
    </w:p>
    <w:p w:rsidR="002C53C1" w:rsidRPr="007532D4" w:rsidRDefault="002C53C1" w:rsidP="002C53C1">
      <w:pPr>
        <w:pStyle w:val="35"/>
        <w:shd w:val="clear" w:color="auto" w:fill="auto"/>
        <w:ind w:right="20" w:firstLine="700"/>
        <w:rPr>
          <w:sz w:val="24"/>
          <w:szCs w:val="24"/>
        </w:rPr>
      </w:pPr>
      <w:r w:rsidRPr="007532D4">
        <w:rPr>
          <w:sz w:val="24"/>
          <w:szCs w:val="24"/>
        </w:rPr>
        <w:t>осуществление оценки качества предоставления муниципальной услуги;</w:t>
      </w:r>
    </w:p>
    <w:p w:rsidR="002C53C1" w:rsidRPr="007532D4" w:rsidRDefault="002C53C1" w:rsidP="002C53C1">
      <w:pPr>
        <w:pStyle w:val="35"/>
        <w:shd w:val="clear" w:color="auto" w:fill="auto"/>
        <w:spacing w:after="281"/>
        <w:ind w:right="20" w:firstLine="700"/>
        <w:rPr>
          <w:sz w:val="24"/>
          <w:szCs w:val="24"/>
        </w:rPr>
      </w:pPr>
      <w:r w:rsidRPr="007532D4">
        <w:rPr>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511E9F" w:rsidRDefault="002C53C1" w:rsidP="002C53C1">
      <w:pPr>
        <w:pStyle w:val="24"/>
        <w:keepNext/>
        <w:keepLines/>
        <w:shd w:val="clear" w:color="auto" w:fill="auto"/>
        <w:spacing w:line="270" w:lineRule="exact"/>
        <w:ind w:firstLine="700"/>
        <w:jc w:val="center"/>
        <w:rPr>
          <w:sz w:val="24"/>
          <w:szCs w:val="24"/>
          <w:lang w:val="ru-RU"/>
        </w:rPr>
      </w:pPr>
      <w:r w:rsidRPr="00511E9F">
        <w:rPr>
          <w:sz w:val="24"/>
          <w:szCs w:val="24"/>
        </w:rPr>
        <w:t xml:space="preserve">Порядок осуществления административных процедур (действий)  </w:t>
      </w:r>
    </w:p>
    <w:p w:rsidR="002C53C1" w:rsidRPr="00511E9F" w:rsidRDefault="002C53C1" w:rsidP="002C53C1">
      <w:pPr>
        <w:pStyle w:val="24"/>
        <w:keepNext/>
        <w:keepLines/>
        <w:shd w:val="clear" w:color="auto" w:fill="auto"/>
        <w:spacing w:line="270" w:lineRule="exact"/>
        <w:ind w:firstLine="700"/>
        <w:jc w:val="center"/>
        <w:rPr>
          <w:sz w:val="24"/>
          <w:szCs w:val="24"/>
        </w:rPr>
      </w:pPr>
      <w:r w:rsidRPr="00511E9F">
        <w:rPr>
          <w:sz w:val="24"/>
          <w:szCs w:val="24"/>
        </w:rPr>
        <w:t xml:space="preserve">   в электронной форме</w:t>
      </w:r>
    </w:p>
    <w:p w:rsidR="002C53C1" w:rsidRPr="007532D4" w:rsidRDefault="002C53C1" w:rsidP="002C53C1">
      <w:pPr>
        <w:pStyle w:val="24"/>
        <w:keepNext/>
        <w:keepLines/>
        <w:shd w:val="clear" w:color="auto" w:fill="auto"/>
        <w:spacing w:line="270" w:lineRule="exact"/>
        <w:ind w:firstLine="700"/>
        <w:jc w:val="center"/>
        <w:rPr>
          <w:b w:val="0"/>
          <w:sz w:val="24"/>
          <w:szCs w:val="24"/>
        </w:rPr>
      </w:pPr>
    </w:p>
    <w:p w:rsidR="002C53C1" w:rsidRPr="007532D4" w:rsidRDefault="002C53C1" w:rsidP="002C53C1">
      <w:pPr>
        <w:pStyle w:val="35"/>
        <w:numPr>
          <w:ilvl w:val="0"/>
          <w:numId w:val="10"/>
        </w:numPr>
        <w:shd w:val="clear" w:color="auto" w:fill="auto"/>
        <w:tabs>
          <w:tab w:val="left" w:pos="1190"/>
        </w:tabs>
        <w:ind w:firstLine="700"/>
        <w:rPr>
          <w:sz w:val="24"/>
          <w:szCs w:val="24"/>
        </w:rPr>
      </w:pPr>
      <w:r w:rsidRPr="007532D4">
        <w:rPr>
          <w:sz w:val="24"/>
          <w:szCs w:val="24"/>
        </w:rPr>
        <w:t>Формирование заявления.</w:t>
      </w:r>
    </w:p>
    <w:p w:rsidR="002C53C1" w:rsidRPr="007532D4" w:rsidRDefault="002C53C1" w:rsidP="002C53C1">
      <w:pPr>
        <w:pStyle w:val="35"/>
        <w:shd w:val="clear" w:color="auto" w:fill="auto"/>
        <w:ind w:right="20" w:firstLine="700"/>
        <w:rPr>
          <w:sz w:val="24"/>
          <w:szCs w:val="24"/>
        </w:rPr>
      </w:pPr>
      <w:r w:rsidRPr="007532D4">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2C53C1" w:rsidRPr="007532D4" w:rsidRDefault="002C53C1" w:rsidP="002C53C1">
      <w:pPr>
        <w:pStyle w:val="35"/>
        <w:shd w:val="clear" w:color="auto" w:fill="auto"/>
        <w:ind w:right="20" w:firstLine="700"/>
        <w:rPr>
          <w:sz w:val="24"/>
          <w:szCs w:val="24"/>
        </w:rPr>
      </w:pPr>
      <w:r w:rsidRPr="007532D4">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C53C1" w:rsidRPr="007532D4" w:rsidRDefault="002C53C1" w:rsidP="002C53C1">
      <w:pPr>
        <w:pStyle w:val="35"/>
        <w:shd w:val="clear" w:color="auto" w:fill="auto"/>
        <w:ind w:firstLine="700"/>
        <w:rPr>
          <w:sz w:val="24"/>
          <w:szCs w:val="24"/>
        </w:rPr>
      </w:pPr>
      <w:r w:rsidRPr="007532D4">
        <w:rPr>
          <w:sz w:val="24"/>
          <w:szCs w:val="24"/>
        </w:rPr>
        <w:t>При формировании заявления заявителю обеспечивается:</w:t>
      </w:r>
    </w:p>
    <w:p w:rsidR="002C53C1" w:rsidRPr="007532D4" w:rsidRDefault="002C53C1" w:rsidP="002C53C1">
      <w:pPr>
        <w:pStyle w:val="35"/>
        <w:shd w:val="clear" w:color="auto" w:fill="auto"/>
        <w:tabs>
          <w:tab w:val="left" w:pos="1066"/>
        </w:tabs>
        <w:ind w:right="20" w:firstLine="700"/>
        <w:rPr>
          <w:sz w:val="24"/>
          <w:szCs w:val="24"/>
        </w:rPr>
      </w:pPr>
      <w:r w:rsidRPr="007532D4">
        <w:rPr>
          <w:sz w:val="24"/>
          <w:szCs w:val="24"/>
        </w:rPr>
        <w:t>а)</w:t>
      </w:r>
      <w:r w:rsidRPr="007532D4">
        <w:rPr>
          <w:sz w:val="24"/>
          <w:szCs w:val="24"/>
        </w:rPr>
        <w:tab/>
        <w:t>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2C53C1" w:rsidRPr="007532D4" w:rsidRDefault="002C53C1" w:rsidP="002C53C1">
      <w:pPr>
        <w:pStyle w:val="35"/>
        <w:shd w:val="clear" w:color="auto" w:fill="auto"/>
        <w:tabs>
          <w:tab w:val="left" w:pos="1090"/>
        </w:tabs>
        <w:ind w:right="20" w:firstLine="700"/>
        <w:rPr>
          <w:sz w:val="24"/>
          <w:szCs w:val="24"/>
        </w:rPr>
      </w:pPr>
      <w:r w:rsidRPr="007532D4">
        <w:rPr>
          <w:sz w:val="24"/>
          <w:szCs w:val="24"/>
        </w:rPr>
        <w:t>б)</w:t>
      </w:r>
      <w:r w:rsidRPr="007532D4">
        <w:rPr>
          <w:sz w:val="24"/>
          <w:szCs w:val="24"/>
        </w:rPr>
        <w:tab/>
        <w:t>возможность печати на бумажном носителе копии электронной формы заявления;</w:t>
      </w:r>
    </w:p>
    <w:p w:rsidR="002C53C1" w:rsidRPr="007532D4" w:rsidRDefault="002C53C1" w:rsidP="002C53C1">
      <w:pPr>
        <w:pStyle w:val="35"/>
        <w:shd w:val="clear" w:color="auto" w:fill="auto"/>
        <w:tabs>
          <w:tab w:val="left" w:pos="1042"/>
        </w:tabs>
        <w:ind w:right="20" w:firstLine="700"/>
        <w:rPr>
          <w:sz w:val="24"/>
          <w:szCs w:val="24"/>
        </w:rPr>
      </w:pPr>
      <w:r w:rsidRPr="007532D4">
        <w:rPr>
          <w:sz w:val="24"/>
          <w:szCs w:val="24"/>
        </w:rPr>
        <w:t>в)</w:t>
      </w:r>
      <w:r w:rsidRPr="007532D4">
        <w:rPr>
          <w:sz w:val="24"/>
          <w:szCs w:val="24"/>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C53C1" w:rsidRPr="007532D4" w:rsidRDefault="002C53C1" w:rsidP="002C53C1">
      <w:pPr>
        <w:pStyle w:val="35"/>
        <w:shd w:val="clear" w:color="auto" w:fill="auto"/>
        <w:tabs>
          <w:tab w:val="left" w:pos="994"/>
        </w:tabs>
        <w:ind w:right="20" w:firstLine="700"/>
        <w:rPr>
          <w:sz w:val="24"/>
          <w:szCs w:val="24"/>
        </w:rPr>
      </w:pPr>
      <w:r w:rsidRPr="007532D4">
        <w:rPr>
          <w:sz w:val="24"/>
          <w:szCs w:val="24"/>
        </w:rPr>
        <w:t>г)</w:t>
      </w:r>
      <w:r w:rsidRPr="007532D4">
        <w:rPr>
          <w:sz w:val="24"/>
          <w:szCs w:val="24"/>
        </w:rPr>
        <w:tab/>
        <w:t>заполнение полей электронной формы заявления до начала ввода сведений заявителем с использованием сведений, размещенных в ЕСИА, и сведений,</w:t>
      </w:r>
    </w:p>
    <w:p w:rsidR="002C53C1" w:rsidRPr="007532D4" w:rsidRDefault="002C53C1" w:rsidP="002C53C1">
      <w:pPr>
        <w:pStyle w:val="35"/>
        <w:shd w:val="clear" w:color="auto" w:fill="auto"/>
        <w:ind w:left="20"/>
        <w:jc w:val="left"/>
        <w:rPr>
          <w:sz w:val="24"/>
          <w:szCs w:val="24"/>
        </w:rPr>
      </w:pPr>
      <w:r w:rsidRPr="007532D4">
        <w:rPr>
          <w:sz w:val="24"/>
          <w:szCs w:val="24"/>
        </w:rPr>
        <w:t>опубликованных на ЕПГУ, в части, касающейся сведений, отсутствующих в ЕСИА;</w:t>
      </w:r>
    </w:p>
    <w:p w:rsidR="002C53C1" w:rsidRPr="007532D4" w:rsidRDefault="002C53C1" w:rsidP="002C53C1">
      <w:pPr>
        <w:pStyle w:val="35"/>
        <w:shd w:val="clear" w:color="auto" w:fill="auto"/>
        <w:tabs>
          <w:tab w:val="left" w:pos="1038"/>
        </w:tabs>
        <w:ind w:left="20" w:right="20" w:firstLine="720"/>
        <w:rPr>
          <w:sz w:val="24"/>
          <w:szCs w:val="24"/>
        </w:rPr>
      </w:pPr>
      <w:r w:rsidRPr="007532D4">
        <w:rPr>
          <w:sz w:val="24"/>
          <w:szCs w:val="24"/>
        </w:rPr>
        <w:t>д)</w:t>
      </w:r>
      <w:r w:rsidRPr="007532D4">
        <w:rPr>
          <w:sz w:val="24"/>
          <w:szCs w:val="24"/>
        </w:rPr>
        <w:tab/>
        <w:t xml:space="preserve">возможность вернуться на любой из этапов заполнения электронной формы заявления без </w:t>
      </w:r>
      <w:proofErr w:type="gramStart"/>
      <w:r w:rsidRPr="007532D4">
        <w:rPr>
          <w:sz w:val="24"/>
          <w:szCs w:val="24"/>
        </w:rPr>
        <w:t>потери</w:t>
      </w:r>
      <w:proofErr w:type="gramEnd"/>
      <w:r w:rsidRPr="007532D4">
        <w:rPr>
          <w:sz w:val="24"/>
          <w:szCs w:val="24"/>
        </w:rPr>
        <w:t xml:space="preserve"> ранее введенной информации;</w:t>
      </w:r>
    </w:p>
    <w:p w:rsidR="002C53C1" w:rsidRPr="007532D4" w:rsidRDefault="002C53C1" w:rsidP="002C53C1">
      <w:pPr>
        <w:pStyle w:val="35"/>
        <w:shd w:val="clear" w:color="auto" w:fill="auto"/>
        <w:tabs>
          <w:tab w:val="left" w:pos="1028"/>
        </w:tabs>
        <w:ind w:left="20" w:right="20" w:firstLine="720"/>
        <w:rPr>
          <w:sz w:val="24"/>
          <w:szCs w:val="24"/>
        </w:rPr>
      </w:pPr>
      <w:r w:rsidRPr="007532D4">
        <w:rPr>
          <w:sz w:val="24"/>
          <w:szCs w:val="24"/>
        </w:rPr>
        <w:t>е)</w:t>
      </w:r>
      <w:r w:rsidRPr="007532D4">
        <w:rPr>
          <w:sz w:val="24"/>
          <w:szCs w:val="24"/>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2C53C1" w:rsidRPr="007532D4" w:rsidRDefault="002C53C1" w:rsidP="002C53C1">
      <w:pPr>
        <w:pStyle w:val="35"/>
        <w:shd w:val="clear" w:color="auto" w:fill="auto"/>
        <w:ind w:left="20" w:right="20" w:firstLine="720"/>
        <w:rPr>
          <w:sz w:val="24"/>
          <w:szCs w:val="24"/>
        </w:rPr>
      </w:pPr>
      <w:r w:rsidRPr="007532D4">
        <w:rPr>
          <w:sz w:val="24"/>
          <w:szCs w:val="24"/>
        </w:rPr>
        <w:t xml:space="preserve">Сформированное и подписанное </w:t>
      </w:r>
      <w:proofErr w:type="gramStart"/>
      <w:r w:rsidRPr="007532D4">
        <w:rPr>
          <w:sz w:val="24"/>
          <w:szCs w:val="24"/>
        </w:rPr>
        <w:t>заявление</w:t>
      </w:r>
      <w:proofErr w:type="gramEnd"/>
      <w:r w:rsidRPr="007532D4">
        <w:rPr>
          <w:sz w:val="24"/>
          <w:szCs w:val="24"/>
        </w:rPr>
        <w:t xml:space="preserve"> и иные документы, необходимые для предоставления муниципальной услуги, направляются в Уполномоченный орган посредством ЕПГУ.</w:t>
      </w:r>
    </w:p>
    <w:p w:rsidR="002C53C1" w:rsidRPr="007532D4" w:rsidRDefault="002C53C1" w:rsidP="002C53C1">
      <w:pPr>
        <w:pStyle w:val="35"/>
        <w:numPr>
          <w:ilvl w:val="0"/>
          <w:numId w:val="10"/>
        </w:numPr>
        <w:shd w:val="clear" w:color="auto" w:fill="auto"/>
        <w:tabs>
          <w:tab w:val="left" w:pos="1230"/>
        </w:tabs>
        <w:ind w:left="20" w:right="20" w:firstLine="720"/>
        <w:rPr>
          <w:sz w:val="24"/>
          <w:szCs w:val="24"/>
        </w:rPr>
      </w:pPr>
      <w:r w:rsidRPr="007532D4">
        <w:rPr>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2C53C1" w:rsidRPr="007532D4" w:rsidRDefault="002C53C1" w:rsidP="002C53C1">
      <w:pPr>
        <w:pStyle w:val="35"/>
        <w:shd w:val="clear" w:color="auto" w:fill="auto"/>
        <w:tabs>
          <w:tab w:val="left" w:pos="1110"/>
        </w:tabs>
        <w:ind w:left="20" w:right="20" w:firstLine="720"/>
        <w:rPr>
          <w:sz w:val="24"/>
          <w:szCs w:val="24"/>
        </w:rPr>
      </w:pPr>
      <w:r w:rsidRPr="007532D4">
        <w:rPr>
          <w:sz w:val="24"/>
          <w:szCs w:val="24"/>
        </w:rPr>
        <w:t>а)</w:t>
      </w:r>
      <w:r w:rsidRPr="007532D4">
        <w:rPr>
          <w:sz w:val="24"/>
          <w:szCs w:val="24"/>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2C53C1" w:rsidRPr="007532D4" w:rsidRDefault="002C53C1" w:rsidP="002C53C1">
      <w:pPr>
        <w:pStyle w:val="35"/>
        <w:shd w:val="clear" w:color="auto" w:fill="auto"/>
        <w:tabs>
          <w:tab w:val="left" w:pos="1220"/>
        </w:tabs>
        <w:ind w:left="20" w:right="20" w:firstLine="720"/>
        <w:rPr>
          <w:sz w:val="24"/>
          <w:szCs w:val="24"/>
        </w:rPr>
      </w:pPr>
      <w:r w:rsidRPr="007532D4">
        <w:rPr>
          <w:sz w:val="24"/>
          <w:szCs w:val="24"/>
        </w:rPr>
        <w:t>б)</w:t>
      </w:r>
      <w:r w:rsidRPr="007532D4">
        <w:rPr>
          <w:sz w:val="24"/>
          <w:szCs w:val="24"/>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2C53C1" w:rsidRPr="007532D4" w:rsidRDefault="002C53C1" w:rsidP="002C53C1">
      <w:pPr>
        <w:pStyle w:val="35"/>
        <w:numPr>
          <w:ilvl w:val="0"/>
          <w:numId w:val="10"/>
        </w:numPr>
        <w:shd w:val="clear" w:color="auto" w:fill="auto"/>
        <w:tabs>
          <w:tab w:val="left" w:pos="1282"/>
        </w:tabs>
        <w:ind w:left="20" w:right="20" w:firstLine="720"/>
        <w:rPr>
          <w:sz w:val="24"/>
          <w:szCs w:val="24"/>
        </w:rPr>
      </w:pPr>
      <w:r w:rsidRPr="007532D4">
        <w:rPr>
          <w:sz w:val="24"/>
          <w:szCs w:val="24"/>
        </w:rPr>
        <w:lastRenderedPageBreak/>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2C53C1" w:rsidRPr="007532D4" w:rsidRDefault="002C53C1" w:rsidP="002C53C1">
      <w:pPr>
        <w:pStyle w:val="35"/>
        <w:shd w:val="clear" w:color="auto" w:fill="auto"/>
        <w:ind w:left="20" w:firstLine="720"/>
        <w:rPr>
          <w:sz w:val="24"/>
          <w:szCs w:val="24"/>
        </w:rPr>
      </w:pPr>
      <w:r w:rsidRPr="007532D4">
        <w:rPr>
          <w:sz w:val="24"/>
          <w:szCs w:val="24"/>
        </w:rPr>
        <w:t>Ответственное должностное лицо:</w:t>
      </w:r>
    </w:p>
    <w:p w:rsidR="002C53C1" w:rsidRPr="007532D4" w:rsidRDefault="002C53C1" w:rsidP="002C53C1">
      <w:pPr>
        <w:pStyle w:val="35"/>
        <w:shd w:val="clear" w:color="auto" w:fill="auto"/>
        <w:ind w:left="20" w:right="20" w:firstLine="720"/>
        <w:rPr>
          <w:sz w:val="24"/>
          <w:szCs w:val="24"/>
        </w:rPr>
      </w:pPr>
      <w:r w:rsidRPr="007532D4">
        <w:rPr>
          <w:sz w:val="24"/>
          <w:szCs w:val="24"/>
        </w:rPr>
        <w:t>проверяет наличие электронных заявлений, поступивших с ЕПГУ, с периодом не реже 2 раз в день;</w:t>
      </w:r>
    </w:p>
    <w:p w:rsidR="002C53C1" w:rsidRPr="007532D4" w:rsidRDefault="002C53C1" w:rsidP="002C53C1">
      <w:pPr>
        <w:pStyle w:val="35"/>
        <w:shd w:val="clear" w:color="auto" w:fill="auto"/>
        <w:ind w:left="20" w:right="20" w:firstLine="720"/>
        <w:rPr>
          <w:sz w:val="24"/>
          <w:szCs w:val="24"/>
        </w:rPr>
      </w:pPr>
      <w:r w:rsidRPr="007532D4">
        <w:rPr>
          <w:sz w:val="24"/>
          <w:szCs w:val="24"/>
        </w:rPr>
        <w:t>рассматривает поступившие заявления и приложенные образы документов (документы);</w:t>
      </w:r>
    </w:p>
    <w:p w:rsidR="002C53C1" w:rsidRPr="007532D4" w:rsidRDefault="002C53C1" w:rsidP="002C53C1">
      <w:pPr>
        <w:pStyle w:val="35"/>
        <w:shd w:val="clear" w:color="auto" w:fill="auto"/>
        <w:ind w:left="20" w:right="20" w:firstLine="720"/>
        <w:rPr>
          <w:sz w:val="24"/>
          <w:szCs w:val="24"/>
        </w:rPr>
      </w:pPr>
      <w:r w:rsidRPr="007532D4">
        <w:rPr>
          <w:sz w:val="24"/>
          <w:szCs w:val="24"/>
        </w:rPr>
        <w:t>производит действия в соответствии с пунктом 3.4 настоящего Административного регламента.</w:t>
      </w:r>
    </w:p>
    <w:p w:rsidR="002C53C1" w:rsidRPr="007532D4" w:rsidRDefault="002C53C1" w:rsidP="002C53C1">
      <w:pPr>
        <w:pStyle w:val="35"/>
        <w:numPr>
          <w:ilvl w:val="0"/>
          <w:numId w:val="10"/>
        </w:numPr>
        <w:shd w:val="clear" w:color="auto" w:fill="auto"/>
        <w:tabs>
          <w:tab w:val="left" w:pos="1364"/>
        </w:tabs>
        <w:ind w:left="20" w:right="20" w:firstLine="720"/>
        <w:rPr>
          <w:sz w:val="24"/>
          <w:szCs w:val="24"/>
        </w:rPr>
      </w:pPr>
      <w:r w:rsidRPr="007532D4">
        <w:rPr>
          <w:sz w:val="24"/>
          <w:szCs w:val="24"/>
        </w:rPr>
        <w:t>Заявителю в качестве результата предоставления муниципальной услуги обеспечивается возможность получения документа:</w:t>
      </w:r>
    </w:p>
    <w:p w:rsidR="002C53C1" w:rsidRPr="007532D4" w:rsidRDefault="002C53C1" w:rsidP="002C53C1">
      <w:pPr>
        <w:pStyle w:val="35"/>
        <w:shd w:val="clear" w:color="auto" w:fill="auto"/>
        <w:ind w:left="20" w:right="20" w:firstLine="720"/>
        <w:rPr>
          <w:sz w:val="24"/>
          <w:szCs w:val="24"/>
        </w:rPr>
      </w:pPr>
      <w:r w:rsidRPr="007532D4">
        <w:rPr>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2C53C1" w:rsidRPr="007532D4" w:rsidRDefault="002C53C1" w:rsidP="002C53C1">
      <w:pPr>
        <w:pStyle w:val="35"/>
        <w:shd w:val="clear" w:color="auto" w:fill="auto"/>
        <w:ind w:left="20" w:right="20" w:firstLine="720"/>
        <w:rPr>
          <w:sz w:val="24"/>
          <w:szCs w:val="24"/>
        </w:rPr>
      </w:pPr>
      <w:r w:rsidRPr="007532D4">
        <w:rPr>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2C53C1" w:rsidRPr="007532D4" w:rsidRDefault="002C53C1" w:rsidP="002C53C1">
      <w:pPr>
        <w:pStyle w:val="35"/>
        <w:numPr>
          <w:ilvl w:val="0"/>
          <w:numId w:val="10"/>
        </w:numPr>
        <w:shd w:val="clear" w:color="auto" w:fill="auto"/>
        <w:tabs>
          <w:tab w:val="left" w:pos="1258"/>
        </w:tabs>
        <w:ind w:left="20" w:right="20" w:firstLine="720"/>
        <w:rPr>
          <w:sz w:val="24"/>
          <w:szCs w:val="24"/>
        </w:rPr>
      </w:pPr>
      <w:r w:rsidRPr="007532D4">
        <w:rPr>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C53C1" w:rsidRPr="007532D4" w:rsidRDefault="002C53C1" w:rsidP="002C53C1">
      <w:pPr>
        <w:pStyle w:val="35"/>
        <w:shd w:val="clear" w:color="auto" w:fill="auto"/>
        <w:ind w:left="20" w:right="20" w:firstLine="720"/>
        <w:rPr>
          <w:sz w:val="24"/>
          <w:szCs w:val="24"/>
        </w:rPr>
      </w:pPr>
      <w:r w:rsidRPr="007532D4">
        <w:rPr>
          <w:sz w:val="24"/>
          <w:szCs w:val="24"/>
        </w:rPr>
        <w:t>При предоставлении муниципальной услуги в электронной форме заявителю направляется:</w:t>
      </w:r>
    </w:p>
    <w:p w:rsidR="002C53C1" w:rsidRPr="007532D4" w:rsidRDefault="002C53C1" w:rsidP="002C53C1">
      <w:pPr>
        <w:pStyle w:val="35"/>
        <w:shd w:val="clear" w:color="auto" w:fill="auto"/>
        <w:tabs>
          <w:tab w:val="left" w:pos="1110"/>
        </w:tabs>
        <w:ind w:left="20" w:right="20" w:firstLine="720"/>
        <w:rPr>
          <w:sz w:val="24"/>
          <w:szCs w:val="24"/>
        </w:rPr>
      </w:pPr>
      <w:proofErr w:type="gramStart"/>
      <w:r w:rsidRPr="007532D4">
        <w:rPr>
          <w:sz w:val="24"/>
          <w:szCs w:val="24"/>
        </w:rPr>
        <w:t>а)</w:t>
      </w:r>
      <w:r w:rsidRPr="007532D4">
        <w:rPr>
          <w:sz w:val="24"/>
          <w:szCs w:val="24"/>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2C53C1" w:rsidRPr="007532D4" w:rsidRDefault="002C53C1" w:rsidP="002C53C1">
      <w:pPr>
        <w:pStyle w:val="35"/>
        <w:shd w:val="clear" w:color="auto" w:fill="auto"/>
        <w:tabs>
          <w:tab w:val="left" w:pos="1081"/>
        </w:tabs>
        <w:ind w:left="20" w:right="20" w:firstLine="720"/>
        <w:rPr>
          <w:sz w:val="24"/>
          <w:szCs w:val="24"/>
        </w:rPr>
      </w:pPr>
      <w:r w:rsidRPr="007532D4">
        <w:rPr>
          <w:sz w:val="24"/>
          <w:szCs w:val="24"/>
        </w:rPr>
        <w:t>б)</w:t>
      </w:r>
      <w:r w:rsidRPr="007532D4">
        <w:rPr>
          <w:sz w:val="24"/>
          <w:szCs w:val="24"/>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C53C1" w:rsidRPr="007532D4" w:rsidRDefault="002C53C1" w:rsidP="002C53C1">
      <w:pPr>
        <w:pStyle w:val="35"/>
        <w:numPr>
          <w:ilvl w:val="0"/>
          <w:numId w:val="10"/>
        </w:numPr>
        <w:shd w:val="clear" w:color="auto" w:fill="auto"/>
        <w:tabs>
          <w:tab w:val="left" w:pos="1230"/>
        </w:tabs>
        <w:ind w:left="20" w:firstLine="720"/>
        <w:rPr>
          <w:sz w:val="24"/>
          <w:szCs w:val="24"/>
        </w:rPr>
      </w:pPr>
      <w:r w:rsidRPr="007532D4">
        <w:rPr>
          <w:sz w:val="24"/>
          <w:szCs w:val="24"/>
        </w:rPr>
        <w:t>Оценка качества предоставления муниципальной услуги.</w:t>
      </w:r>
    </w:p>
    <w:p w:rsidR="002C53C1" w:rsidRPr="007532D4" w:rsidRDefault="002C53C1" w:rsidP="002C53C1">
      <w:pPr>
        <w:pStyle w:val="35"/>
        <w:shd w:val="clear" w:color="auto" w:fill="auto"/>
        <w:ind w:left="20" w:right="20" w:firstLine="720"/>
        <w:rPr>
          <w:sz w:val="24"/>
          <w:szCs w:val="24"/>
        </w:rPr>
      </w:pPr>
      <w:proofErr w:type="gramStart"/>
      <w:r w:rsidRPr="007532D4">
        <w:rPr>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7532D4">
        <w:rPr>
          <w:sz w:val="24"/>
          <w:szCs w:val="24"/>
        </w:rPr>
        <w:t xml:space="preserve"> </w:t>
      </w:r>
      <w:proofErr w:type="gramStart"/>
      <w:r w:rsidRPr="007532D4">
        <w:rPr>
          <w:sz w:val="24"/>
          <w:szCs w:val="24"/>
        </w:rPr>
        <w:t xml:space="preserve">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w:t>
      </w:r>
      <w:r w:rsidRPr="007532D4">
        <w:rPr>
          <w:sz w:val="24"/>
          <w:szCs w:val="24"/>
        </w:rPr>
        <w:lastRenderedPageBreak/>
        <w:t>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7532D4">
        <w:rPr>
          <w:sz w:val="24"/>
          <w:szCs w:val="24"/>
        </w:rPr>
        <w:t xml:space="preserve"> решений о досрочном прекращении исполнения соответствующими руководителями своих должностных обязанностей».</w:t>
      </w:r>
    </w:p>
    <w:p w:rsidR="002C53C1" w:rsidRPr="007532D4" w:rsidRDefault="002C53C1" w:rsidP="002C53C1">
      <w:pPr>
        <w:pStyle w:val="35"/>
        <w:numPr>
          <w:ilvl w:val="0"/>
          <w:numId w:val="10"/>
        </w:numPr>
        <w:shd w:val="clear" w:color="auto" w:fill="auto"/>
        <w:tabs>
          <w:tab w:val="left" w:pos="1215"/>
        </w:tabs>
        <w:ind w:left="20" w:right="20" w:firstLine="720"/>
        <w:rPr>
          <w:sz w:val="24"/>
          <w:szCs w:val="24"/>
        </w:rPr>
      </w:pPr>
      <w:proofErr w:type="gramStart"/>
      <w:r w:rsidRPr="007532D4">
        <w:rPr>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7532D4">
        <w:rPr>
          <w:sz w:val="24"/>
          <w:szCs w:val="24"/>
        </w:rPr>
        <w:t xml:space="preserve"> муниципальных услуг»</w:t>
      </w:r>
      <w:r w:rsidRPr="007532D4">
        <w:rPr>
          <w:sz w:val="24"/>
          <w:szCs w:val="24"/>
          <w:vertAlign w:val="superscript"/>
        </w:rPr>
        <w:footnoteReference w:id="1"/>
      </w:r>
      <w:r w:rsidRPr="007532D4">
        <w:rPr>
          <w:sz w:val="24"/>
          <w:szCs w:val="24"/>
        </w:rPr>
        <w:t>.</w:t>
      </w:r>
    </w:p>
    <w:p w:rsidR="00171E45" w:rsidRDefault="00171E45" w:rsidP="002C53C1">
      <w:pPr>
        <w:pStyle w:val="24"/>
        <w:keepNext/>
        <w:keepLines/>
        <w:shd w:val="clear" w:color="auto" w:fill="auto"/>
        <w:ind w:left="240" w:right="40" w:firstLine="1540"/>
        <w:jc w:val="center"/>
        <w:rPr>
          <w:b w:val="0"/>
          <w:sz w:val="24"/>
          <w:szCs w:val="24"/>
          <w:lang w:val="ru-RU"/>
        </w:rPr>
      </w:pPr>
    </w:p>
    <w:p w:rsidR="002C53C1" w:rsidRPr="00171E45" w:rsidRDefault="002C53C1" w:rsidP="00AF6490">
      <w:pPr>
        <w:pStyle w:val="24"/>
        <w:keepNext/>
        <w:keepLines/>
        <w:shd w:val="clear" w:color="auto" w:fill="auto"/>
        <w:ind w:left="240" w:right="40" w:firstLine="1540"/>
        <w:jc w:val="center"/>
        <w:rPr>
          <w:sz w:val="24"/>
          <w:szCs w:val="24"/>
        </w:rPr>
      </w:pPr>
      <w:r w:rsidRPr="00171E45">
        <w:rPr>
          <w:sz w:val="24"/>
          <w:szCs w:val="24"/>
        </w:rPr>
        <w:t>Порядок исправления допущенных опечаток и ошибок в выданных в результате предоставления муниципальной услуги документах</w:t>
      </w:r>
    </w:p>
    <w:p w:rsidR="002C53C1" w:rsidRPr="007532D4" w:rsidRDefault="002C53C1" w:rsidP="002C53C1">
      <w:pPr>
        <w:pStyle w:val="24"/>
        <w:keepNext/>
        <w:keepLines/>
        <w:shd w:val="clear" w:color="auto" w:fill="auto"/>
        <w:ind w:left="240" w:right="40" w:firstLine="1540"/>
        <w:rPr>
          <w:b w:val="0"/>
          <w:sz w:val="24"/>
          <w:szCs w:val="24"/>
        </w:rPr>
      </w:pPr>
    </w:p>
    <w:p w:rsidR="002C53C1" w:rsidRPr="007532D4" w:rsidRDefault="002C53C1" w:rsidP="002C53C1">
      <w:pPr>
        <w:pStyle w:val="35"/>
        <w:numPr>
          <w:ilvl w:val="0"/>
          <w:numId w:val="10"/>
        </w:numPr>
        <w:shd w:val="clear" w:color="auto" w:fill="auto"/>
        <w:tabs>
          <w:tab w:val="left" w:pos="1383"/>
        </w:tabs>
        <w:ind w:left="20" w:right="40" w:firstLine="700"/>
        <w:rPr>
          <w:sz w:val="24"/>
          <w:szCs w:val="24"/>
        </w:rPr>
      </w:pPr>
      <w:proofErr w:type="gramStart"/>
      <w:r w:rsidRPr="007532D4">
        <w:rPr>
          <w:sz w:val="24"/>
          <w:szCs w:val="24"/>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2C53C1" w:rsidRPr="007532D4" w:rsidRDefault="002C53C1" w:rsidP="002C53C1">
      <w:pPr>
        <w:pStyle w:val="35"/>
        <w:numPr>
          <w:ilvl w:val="0"/>
          <w:numId w:val="10"/>
        </w:numPr>
        <w:shd w:val="clear" w:color="auto" w:fill="auto"/>
        <w:tabs>
          <w:tab w:val="left" w:pos="1354"/>
        </w:tabs>
        <w:ind w:left="20" w:right="40" w:firstLine="700"/>
        <w:rPr>
          <w:sz w:val="24"/>
          <w:szCs w:val="24"/>
        </w:rPr>
      </w:pPr>
      <w:r w:rsidRPr="007532D4">
        <w:rPr>
          <w:sz w:val="24"/>
          <w:szCs w:val="24"/>
        </w:rPr>
        <w:t>Основания отказа в приеме заявления об исправлении опечаток и ошибок указаны в пункте 2. 12 настоящего Административного регламента.</w:t>
      </w:r>
    </w:p>
    <w:p w:rsidR="002C53C1" w:rsidRPr="007532D4" w:rsidRDefault="002C53C1" w:rsidP="002C53C1">
      <w:pPr>
        <w:pStyle w:val="35"/>
        <w:numPr>
          <w:ilvl w:val="0"/>
          <w:numId w:val="10"/>
        </w:numPr>
        <w:shd w:val="clear" w:color="auto" w:fill="auto"/>
        <w:tabs>
          <w:tab w:val="left" w:pos="1369"/>
        </w:tabs>
        <w:ind w:left="20" w:right="40" w:firstLine="700"/>
        <w:rPr>
          <w:sz w:val="24"/>
          <w:szCs w:val="24"/>
        </w:rPr>
      </w:pPr>
      <w:r w:rsidRPr="007532D4">
        <w:rPr>
          <w:sz w:val="24"/>
          <w:szCs w:val="24"/>
        </w:rPr>
        <w:t>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w:t>
      </w:r>
    </w:p>
    <w:p w:rsidR="002C53C1" w:rsidRPr="007532D4" w:rsidRDefault="002C53C1" w:rsidP="002C53C1">
      <w:pPr>
        <w:pStyle w:val="35"/>
        <w:numPr>
          <w:ilvl w:val="0"/>
          <w:numId w:val="11"/>
        </w:numPr>
        <w:shd w:val="clear" w:color="auto" w:fill="auto"/>
        <w:tabs>
          <w:tab w:val="left" w:pos="1700"/>
        </w:tabs>
        <w:ind w:left="20" w:right="40" w:firstLine="700"/>
        <w:rPr>
          <w:sz w:val="24"/>
          <w:szCs w:val="24"/>
        </w:rPr>
      </w:pPr>
      <w:r w:rsidRPr="007532D4">
        <w:rPr>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2C53C1" w:rsidRPr="007532D4" w:rsidRDefault="002C53C1" w:rsidP="002C53C1">
      <w:pPr>
        <w:pStyle w:val="35"/>
        <w:numPr>
          <w:ilvl w:val="0"/>
          <w:numId w:val="11"/>
        </w:numPr>
        <w:shd w:val="clear" w:color="auto" w:fill="auto"/>
        <w:tabs>
          <w:tab w:val="left" w:pos="1690"/>
        </w:tabs>
        <w:ind w:left="20" w:right="40" w:firstLine="700"/>
        <w:rPr>
          <w:sz w:val="24"/>
          <w:szCs w:val="24"/>
        </w:rPr>
      </w:pPr>
      <w:r w:rsidRPr="007532D4">
        <w:rPr>
          <w:sz w:val="24"/>
          <w:szCs w:val="24"/>
        </w:rPr>
        <w:t>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2C53C1" w:rsidRPr="007532D4" w:rsidRDefault="002C53C1" w:rsidP="002C53C1">
      <w:pPr>
        <w:pStyle w:val="35"/>
        <w:numPr>
          <w:ilvl w:val="0"/>
          <w:numId w:val="11"/>
        </w:numPr>
        <w:shd w:val="clear" w:color="auto" w:fill="auto"/>
        <w:tabs>
          <w:tab w:val="left" w:pos="1566"/>
        </w:tabs>
        <w:ind w:left="20" w:right="40" w:firstLine="700"/>
        <w:rPr>
          <w:sz w:val="24"/>
          <w:szCs w:val="24"/>
        </w:rPr>
      </w:pPr>
      <w:r w:rsidRPr="007532D4">
        <w:rPr>
          <w:sz w:val="24"/>
          <w:szCs w:val="24"/>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2C53C1" w:rsidRPr="007532D4" w:rsidRDefault="002C53C1" w:rsidP="002C53C1">
      <w:pPr>
        <w:pStyle w:val="35"/>
        <w:keepNext/>
        <w:keepLines/>
        <w:shd w:val="clear" w:color="auto" w:fill="auto"/>
        <w:tabs>
          <w:tab w:val="left" w:pos="1618"/>
        </w:tabs>
        <w:spacing w:after="342" w:line="270" w:lineRule="exact"/>
        <w:ind w:right="40"/>
        <w:rPr>
          <w:b/>
          <w:sz w:val="24"/>
          <w:szCs w:val="24"/>
        </w:rPr>
      </w:pPr>
      <w:r w:rsidRPr="007532D4">
        <w:rPr>
          <w:sz w:val="24"/>
          <w:szCs w:val="24"/>
        </w:rPr>
        <w:lastRenderedPageBreak/>
        <w:t xml:space="preserve">            </w:t>
      </w:r>
      <w:r w:rsidRPr="007532D4">
        <w:rPr>
          <w:b/>
          <w:sz w:val="24"/>
          <w:szCs w:val="24"/>
        </w:rPr>
        <w:t>3.12.4.</w:t>
      </w:r>
      <w:r w:rsidRPr="007532D4">
        <w:rPr>
          <w:sz w:val="24"/>
          <w:szCs w:val="24"/>
        </w:rPr>
        <w:t xml:space="preserve"> Срок устранения опечаток и ошибок не должен превышать 3 (трех) рабочих дней </w:t>
      </w:r>
      <w:proofErr w:type="gramStart"/>
      <w:r w:rsidRPr="007532D4">
        <w:rPr>
          <w:sz w:val="24"/>
          <w:szCs w:val="24"/>
        </w:rPr>
        <w:t>с даты регистрации</w:t>
      </w:r>
      <w:proofErr w:type="gramEnd"/>
      <w:r w:rsidRPr="007532D4">
        <w:rPr>
          <w:sz w:val="24"/>
          <w:szCs w:val="24"/>
        </w:rPr>
        <w:t xml:space="preserve"> заявления, указанного в подпункте 3.12.1 пункта 3.12 настоящего подраздела.</w:t>
      </w:r>
    </w:p>
    <w:p w:rsidR="002C53C1" w:rsidRPr="007532D4" w:rsidRDefault="002F3634" w:rsidP="002C53C1">
      <w:pPr>
        <w:pStyle w:val="35"/>
        <w:keepNext/>
        <w:keepLines/>
        <w:shd w:val="clear" w:color="auto" w:fill="auto"/>
        <w:tabs>
          <w:tab w:val="left" w:pos="1618"/>
        </w:tabs>
        <w:spacing w:after="342" w:line="270" w:lineRule="exact"/>
        <w:ind w:left="20" w:right="40"/>
        <w:jc w:val="center"/>
        <w:rPr>
          <w:b/>
          <w:sz w:val="24"/>
          <w:szCs w:val="24"/>
        </w:rPr>
      </w:pPr>
      <w:r>
        <w:rPr>
          <w:b/>
          <w:sz w:val="24"/>
          <w:szCs w:val="24"/>
          <w:lang w:val="ru-RU"/>
        </w:rPr>
        <w:t xml:space="preserve">Раздел </w:t>
      </w:r>
      <w:r w:rsidR="002C53C1" w:rsidRPr="007532D4">
        <w:rPr>
          <w:b/>
          <w:sz w:val="24"/>
          <w:szCs w:val="24"/>
        </w:rPr>
        <w:t xml:space="preserve">IV. Формы </w:t>
      </w:r>
      <w:proofErr w:type="gramStart"/>
      <w:r w:rsidR="002C53C1" w:rsidRPr="007532D4">
        <w:rPr>
          <w:b/>
          <w:sz w:val="24"/>
          <w:szCs w:val="24"/>
        </w:rPr>
        <w:t>контроля за</w:t>
      </w:r>
      <w:proofErr w:type="gramEnd"/>
      <w:r w:rsidR="002C53C1" w:rsidRPr="007532D4">
        <w:rPr>
          <w:b/>
          <w:sz w:val="24"/>
          <w:szCs w:val="24"/>
        </w:rPr>
        <w:t xml:space="preserve"> исполнением административного регламента</w:t>
      </w:r>
    </w:p>
    <w:p w:rsidR="002C53C1" w:rsidRPr="00477E96" w:rsidRDefault="002C53C1" w:rsidP="002C53C1">
      <w:pPr>
        <w:pStyle w:val="24"/>
        <w:keepNext/>
        <w:keepLines/>
        <w:shd w:val="clear" w:color="auto" w:fill="auto"/>
        <w:spacing w:line="270" w:lineRule="exact"/>
        <w:ind w:left="20" w:firstLine="0"/>
        <w:jc w:val="center"/>
        <w:rPr>
          <w:sz w:val="24"/>
          <w:szCs w:val="24"/>
        </w:rPr>
      </w:pPr>
      <w:r w:rsidRPr="00477E96">
        <w:rPr>
          <w:sz w:val="24"/>
          <w:szCs w:val="24"/>
        </w:rPr>
        <w:t xml:space="preserve">Порядок осуществления текущего </w:t>
      </w:r>
      <w:proofErr w:type="gramStart"/>
      <w:r w:rsidRPr="00477E96">
        <w:rPr>
          <w:sz w:val="24"/>
          <w:szCs w:val="24"/>
        </w:rPr>
        <w:t>контроля за</w:t>
      </w:r>
      <w:proofErr w:type="gramEnd"/>
      <w:r w:rsidRPr="00477E96">
        <w:rPr>
          <w:sz w:val="24"/>
          <w:szCs w:val="24"/>
        </w:rPr>
        <w:t xml:space="preserve"> соблюдением</w:t>
      </w:r>
    </w:p>
    <w:p w:rsidR="002C53C1" w:rsidRPr="00477E96" w:rsidRDefault="002C53C1" w:rsidP="002C53C1">
      <w:pPr>
        <w:pStyle w:val="24"/>
        <w:keepNext/>
        <w:keepLines/>
        <w:shd w:val="clear" w:color="auto" w:fill="auto"/>
        <w:ind w:firstLine="0"/>
        <w:jc w:val="center"/>
        <w:rPr>
          <w:sz w:val="24"/>
          <w:szCs w:val="24"/>
          <w:lang w:val="ru-RU"/>
        </w:rPr>
      </w:pPr>
      <w:r w:rsidRPr="00477E96">
        <w:rPr>
          <w:sz w:val="24"/>
          <w:szCs w:val="24"/>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77E96" w:rsidRPr="00477E96" w:rsidRDefault="00477E96" w:rsidP="002C53C1">
      <w:pPr>
        <w:pStyle w:val="24"/>
        <w:keepNext/>
        <w:keepLines/>
        <w:shd w:val="clear" w:color="auto" w:fill="auto"/>
        <w:ind w:firstLine="0"/>
        <w:jc w:val="center"/>
        <w:rPr>
          <w:b w:val="0"/>
          <w:sz w:val="24"/>
          <w:szCs w:val="24"/>
          <w:lang w:val="ru-RU"/>
        </w:rPr>
      </w:pPr>
    </w:p>
    <w:p w:rsidR="002C53C1" w:rsidRPr="007532D4" w:rsidRDefault="002C53C1" w:rsidP="002C53C1">
      <w:pPr>
        <w:pStyle w:val="35"/>
        <w:shd w:val="clear" w:color="auto" w:fill="auto"/>
        <w:ind w:left="20" w:right="40" w:firstLine="700"/>
        <w:rPr>
          <w:sz w:val="24"/>
          <w:szCs w:val="24"/>
        </w:rPr>
      </w:pPr>
      <w:r w:rsidRPr="007532D4">
        <w:rPr>
          <w:b/>
          <w:sz w:val="24"/>
          <w:szCs w:val="24"/>
        </w:rPr>
        <w:t>4.1.</w:t>
      </w:r>
      <w:r w:rsidRPr="007532D4">
        <w:rPr>
          <w:sz w:val="24"/>
          <w:szCs w:val="24"/>
        </w:rPr>
        <w:t xml:space="preserve"> Текущий </w:t>
      </w:r>
      <w:proofErr w:type="gramStart"/>
      <w:r w:rsidRPr="007532D4">
        <w:rPr>
          <w:sz w:val="24"/>
          <w:szCs w:val="24"/>
        </w:rPr>
        <w:t>контроль за</w:t>
      </w:r>
      <w:proofErr w:type="gramEnd"/>
      <w:r w:rsidRPr="007532D4">
        <w:rPr>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2C53C1" w:rsidRPr="007532D4" w:rsidRDefault="002C53C1" w:rsidP="002C53C1">
      <w:pPr>
        <w:pStyle w:val="35"/>
        <w:shd w:val="clear" w:color="auto" w:fill="auto"/>
        <w:ind w:left="20" w:right="20" w:firstLine="540"/>
        <w:rPr>
          <w:sz w:val="24"/>
          <w:szCs w:val="24"/>
        </w:rPr>
      </w:pPr>
      <w:r w:rsidRPr="007532D4">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2C53C1" w:rsidRPr="007532D4" w:rsidRDefault="002C53C1" w:rsidP="002C53C1">
      <w:pPr>
        <w:pStyle w:val="35"/>
        <w:shd w:val="clear" w:color="auto" w:fill="auto"/>
        <w:ind w:left="20" w:right="20" w:firstLine="540"/>
        <w:rPr>
          <w:sz w:val="24"/>
          <w:szCs w:val="24"/>
        </w:rPr>
      </w:pPr>
      <w:r w:rsidRPr="007532D4">
        <w:rPr>
          <w:sz w:val="24"/>
          <w:szCs w:val="24"/>
        </w:rPr>
        <w:t>Текущий контроль осуществляется путем проведения проверок: решений о предоставлении (об отказе в предоставлении) муниципальной услуги;</w:t>
      </w:r>
    </w:p>
    <w:p w:rsidR="002C53C1" w:rsidRPr="007532D4" w:rsidRDefault="002C53C1" w:rsidP="002C53C1">
      <w:pPr>
        <w:pStyle w:val="35"/>
        <w:shd w:val="clear" w:color="auto" w:fill="auto"/>
        <w:ind w:left="20" w:firstLine="540"/>
        <w:rPr>
          <w:sz w:val="24"/>
          <w:szCs w:val="24"/>
        </w:rPr>
      </w:pPr>
      <w:r w:rsidRPr="007532D4">
        <w:rPr>
          <w:sz w:val="24"/>
          <w:szCs w:val="24"/>
        </w:rPr>
        <w:t>выявления и устранения нарушений прав граждан;</w:t>
      </w:r>
    </w:p>
    <w:p w:rsidR="002C53C1" w:rsidRPr="007532D4" w:rsidRDefault="002C53C1" w:rsidP="002C53C1">
      <w:pPr>
        <w:pStyle w:val="35"/>
        <w:shd w:val="clear" w:color="auto" w:fill="auto"/>
        <w:spacing w:after="304" w:line="326" w:lineRule="exact"/>
        <w:ind w:left="20" w:right="20" w:firstLine="540"/>
        <w:rPr>
          <w:sz w:val="24"/>
          <w:szCs w:val="24"/>
        </w:rPr>
      </w:pPr>
      <w:r w:rsidRPr="007532D4">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A6E80" w:rsidRDefault="002C53C1" w:rsidP="005A6E80">
      <w:pPr>
        <w:pStyle w:val="60"/>
        <w:shd w:val="clear" w:color="auto" w:fill="auto"/>
        <w:spacing w:before="0" w:after="0" w:line="322" w:lineRule="exact"/>
        <w:ind w:firstLine="0"/>
        <w:jc w:val="center"/>
        <w:rPr>
          <w:sz w:val="24"/>
          <w:szCs w:val="24"/>
          <w:lang w:val="ru-RU"/>
        </w:rPr>
      </w:pPr>
      <w:r w:rsidRPr="005A6E80">
        <w:rPr>
          <w:sz w:val="24"/>
          <w:szCs w:val="24"/>
        </w:rPr>
        <w:t xml:space="preserve">Порядок и периодичность осуществления </w:t>
      </w:r>
      <w:proofErr w:type="gramStart"/>
      <w:r w:rsidRPr="005A6E80">
        <w:rPr>
          <w:sz w:val="24"/>
          <w:szCs w:val="24"/>
        </w:rPr>
        <w:t>плановых</w:t>
      </w:r>
      <w:proofErr w:type="gramEnd"/>
      <w:r w:rsidRPr="005A6E80">
        <w:rPr>
          <w:sz w:val="24"/>
          <w:szCs w:val="24"/>
        </w:rPr>
        <w:t xml:space="preserve"> и внеплановых </w:t>
      </w:r>
    </w:p>
    <w:p w:rsidR="002C53C1" w:rsidRDefault="002C53C1" w:rsidP="005A6E80">
      <w:pPr>
        <w:pStyle w:val="60"/>
        <w:shd w:val="clear" w:color="auto" w:fill="auto"/>
        <w:spacing w:before="0" w:after="0" w:line="322" w:lineRule="exact"/>
        <w:ind w:firstLine="0"/>
        <w:jc w:val="center"/>
        <w:rPr>
          <w:sz w:val="24"/>
          <w:szCs w:val="24"/>
          <w:lang w:val="ru-RU"/>
        </w:rPr>
      </w:pPr>
      <w:r w:rsidRPr="005A6E80">
        <w:rPr>
          <w:sz w:val="24"/>
          <w:szCs w:val="24"/>
        </w:rPr>
        <w:t xml:space="preserve">проверок полноты и качества предоставления муниципальной услуги, в том числе порядок и формы </w:t>
      </w:r>
      <w:proofErr w:type="gramStart"/>
      <w:r w:rsidRPr="005A6E80">
        <w:rPr>
          <w:sz w:val="24"/>
          <w:szCs w:val="24"/>
        </w:rPr>
        <w:t>контроля за</w:t>
      </w:r>
      <w:proofErr w:type="gramEnd"/>
      <w:r w:rsidRPr="005A6E80">
        <w:rPr>
          <w:sz w:val="24"/>
          <w:szCs w:val="24"/>
        </w:rPr>
        <w:t xml:space="preserve"> полнотой и качеством предоставления муниципальной услуги</w:t>
      </w:r>
    </w:p>
    <w:p w:rsidR="00D338F4" w:rsidRPr="00D338F4" w:rsidRDefault="00D338F4" w:rsidP="005A6E80">
      <w:pPr>
        <w:pStyle w:val="60"/>
        <w:shd w:val="clear" w:color="auto" w:fill="auto"/>
        <w:spacing w:before="0" w:after="0" w:line="322" w:lineRule="exact"/>
        <w:ind w:firstLine="0"/>
        <w:jc w:val="center"/>
        <w:rPr>
          <w:sz w:val="24"/>
          <w:szCs w:val="24"/>
          <w:lang w:val="ru-RU"/>
        </w:rPr>
      </w:pPr>
    </w:p>
    <w:p w:rsidR="002C53C1" w:rsidRPr="007532D4" w:rsidRDefault="002C53C1" w:rsidP="002C53C1">
      <w:pPr>
        <w:pStyle w:val="35"/>
        <w:shd w:val="clear" w:color="auto" w:fill="auto"/>
        <w:tabs>
          <w:tab w:val="left" w:pos="1162"/>
        </w:tabs>
        <w:ind w:right="20"/>
        <w:rPr>
          <w:sz w:val="24"/>
          <w:szCs w:val="24"/>
        </w:rPr>
      </w:pPr>
      <w:r w:rsidRPr="007532D4">
        <w:rPr>
          <w:sz w:val="24"/>
          <w:szCs w:val="24"/>
        </w:rPr>
        <w:t xml:space="preserve">                 </w:t>
      </w:r>
      <w:r w:rsidRPr="007532D4">
        <w:rPr>
          <w:b/>
          <w:sz w:val="24"/>
          <w:szCs w:val="24"/>
        </w:rPr>
        <w:t>4.2</w:t>
      </w:r>
      <w:r w:rsidRPr="007532D4">
        <w:rPr>
          <w:sz w:val="24"/>
          <w:szCs w:val="24"/>
        </w:rPr>
        <w:t>.</w:t>
      </w:r>
      <w:proofErr w:type="gramStart"/>
      <w:r w:rsidRPr="007532D4">
        <w:rPr>
          <w:sz w:val="24"/>
          <w:szCs w:val="24"/>
        </w:rPr>
        <w:t>Контроль за</w:t>
      </w:r>
      <w:proofErr w:type="gramEnd"/>
      <w:r w:rsidRPr="007532D4">
        <w:rPr>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2C53C1" w:rsidRPr="007532D4" w:rsidRDefault="002C53C1" w:rsidP="002C53C1">
      <w:pPr>
        <w:pStyle w:val="35"/>
        <w:shd w:val="clear" w:color="auto" w:fill="auto"/>
        <w:tabs>
          <w:tab w:val="left" w:pos="1057"/>
        </w:tabs>
        <w:ind w:right="20"/>
        <w:rPr>
          <w:sz w:val="24"/>
          <w:szCs w:val="24"/>
        </w:rPr>
      </w:pPr>
      <w:r w:rsidRPr="007532D4">
        <w:rPr>
          <w:sz w:val="24"/>
          <w:szCs w:val="24"/>
        </w:rPr>
        <w:tab/>
      </w:r>
      <w:r w:rsidRPr="007532D4">
        <w:rPr>
          <w:b/>
          <w:sz w:val="24"/>
          <w:szCs w:val="24"/>
        </w:rPr>
        <w:t>4.3</w:t>
      </w:r>
      <w:r w:rsidRPr="007532D4">
        <w:rPr>
          <w:sz w:val="24"/>
          <w:szCs w:val="24"/>
        </w:rPr>
        <w:t>.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2C53C1" w:rsidRPr="007532D4" w:rsidRDefault="002C53C1" w:rsidP="002C53C1">
      <w:pPr>
        <w:pStyle w:val="35"/>
        <w:shd w:val="clear" w:color="auto" w:fill="auto"/>
        <w:spacing w:line="317" w:lineRule="exact"/>
        <w:ind w:left="20" w:right="20" w:firstLine="540"/>
        <w:rPr>
          <w:sz w:val="24"/>
          <w:szCs w:val="24"/>
        </w:rPr>
      </w:pPr>
      <w:r w:rsidRPr="007532D4">
        <w:rPr>
          <w:sz w:val="24"/>
          <w:szCs w:val="24"/>
        </w:rPr>
        <w:t>соблюдение сроков предоставления муниципальной услуги;</w:t>
      </w:r>
    </w:p>
    <w:p w:rsidR="002C53C1" w:rsidRPr="007532D4" w:rsidRDefault="002C53C1" w:rsidP="002C53C1">
      <w:pPr>
        <w:pStyle w:val="35"/>
        <w:shd w:val="clear" w:color="auto" w:fill="auto"/>
        <w:spacing w:line="317" w:lineRule="exact"/>
        <w:ind w:left="20" w:right="20" w:firstLine="540"/>
        <w:rPr>
          <w:sz w:val="24"/>
          <w:szCs w:val="24"/>
        </w:rPr>
      </w:pPr>
      <w:r w:rsidRPr="007532D4">
        <w:rPr>
          <w:sz w:val="24"/>
          <w:szCs w:val="24"/>
        </w:rPr>
        <w:t xml:space="preserve">соблюдение положений настоящего Административного регламента; </w:t>
      </w:r>
    </w:p>
    <w:p w:rsidR="002C53C1" w:rsidRPr="007532D4" w:rsidRDefault="002C53C1" w:rsidP="002C53C1">
      <w:pPr>
        <w:pStyle w:val="35"/>
        <w:shd w:val="clear" w:color="auto" w:fill="auto"/>
        <w:spacing w:line="317" w:lineRule="exact"/>
        <w:ind w:left="20" w:right="20" w:firstLine="540"/>
        <w:rPr>
          <w:sz w:val="24"/>
          <w:szCs w:val="24"/>
        </w:rPr>
      </w:pPr>
      <w:r w:rsidRPr="007532D4">
        <w:rPr>
          <w:sz w:val="24"/>
          <w:szCs w:val="24"/>
        </w:rPr>
        <w:t>правильность и обоснованность принятого решения об отказе в предоставлении муниципальной услуги.</w:t>
      </w:r>
    </w:p>
    <w:p w:rsidR="002C53C1" w:rsidRPr="007532D4" w:rsidRDefault="002C53C1" w:rsidP="002C53C1">
      <w:pPr>
        <w:pStyle w:val="35"/>
        <w:shd w:val="clear" w:color="auto" w:fill="auto"/>
        <w:ind w:left="20" w:right="20" w:firstLine="540"/>
        <w:rPr>
          <w:sz w:val="24"/>
          <w:szCs w:val="24"/>
        </w:rPr>
      </w:pPr>
      <w:r w:rsidRPr="007532D4">
        <w:rPr>
          <w:sz w:val="24"/>
          <w:szCs w:val="24"/>
        </w:rPr>
        <w:t>Основанием для проведения внеплановых проверок являются:</w:t>
      </w:r>
    </w:p>
    <w:p w:rsidR="002C53C1" w:rsidRPr="007532D4" w:rsidRDefault="002C53C1" w:rsidP="002C53C1">
      <w:pPr>
        <w:pStyle w:val="35"/>
        <w:shd w:val="clear" w:color="auto" w:fill="auto"/>
        <w:ind w:left="20" w:right="20" w:firstLine="540"/>
        <w:rPr>
          <w:i/>
          <w:sz w:val="24"/>
          <w:szCs w:val="24"/>
        </w:rPr>
      </w:pPr>
      <w:r w:rsidRPr="007532D4">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Pr="007532D4">
        <w:rPr>
          <w:rStyle w:val="af4"/>
          <w:sz w:val="24"/>
          <w:szCs w:val="24"/>
        </w:rPr>
        <w:t xml:space="preserve"> </w:t>
      </w:r>
      <w:r w:rsidRPr="007532D4">
        <w:rPr>
          <w:rStyle w:val="af4"/>
          <w:i w:val="0"/>
          <w:sz w:val="24"/>
          <w:szCs w:val="24"/>
        </w:rPr>
        <w:t>Удмуртской Республики</w:t>
      </w:r>
      <w:r w:rsidRPr="007532D4">
        <w:rPr>
          <w:sz w:val="24"/>
          <w:szCs w:val="24"/>
        </w:rPr>
        <w:t xml:space="preserve"> и нормативных правовых актов муниципального образования «Муниципальный округ </w:t>
      </w:r>
      <w:proofErr w:type="spellStart"/>
      <w:r w:rsidRPr="007532D4">
        <w:rPr>
          <w:sz w:val="24"/>
          <w:szCs w:val="24"/>
        </w:rPr>
        <w:t>Глазовский</w:t>
      </w:r>
      <w:proofErr w:type="spellEnd"/>
      <w:r w:rsidRPr="007532D4">
        <w:rPr>
          <w:sz w:val="24"/>
          <w:szCs w:val="24"/>
        </w:rPr>
        <w:t xml:space="preserve"> район Удмуртской Республики»;</w:t>
      </w:r>
    </w:p>
    <w:p w:rsidR="002C53C1" w:rsidRPr="007532D4" w:rsidRDefault="002C53C1" w:rsidP="002C53C1">
      <w:pPr>
        <w:pStyle w:val="35"/>
        <w:shd w:val="clear" w:color="auto" w:fill="auto"/>
        <w:spacing w:after="300"/>
        <w:ind w:left="20" w:right="20" w:firstLine="540"/>
        <w:rPr>
          <w:sz w:val="24"/>
          <w:szCs w:val="24"/>
        </w:rPr>
      </w:pPr>
      <w:r w:rsidRPr="007532D4">
        <w:rPr>
          <w:sz w:val="24"/>
          <w:szCs w:val="24"/>
        </w:rPr>
        <w:lastRenderedPageBreak/>
        <w:t>обращения граждан и юридических лиц на нарушения законодательства, в том числе на качество предоставления муниципальной услуги.</w:t>
      </w:r>
    </w:p>
    <w:p w:rsidR="002C53C1" w:rsidRPr="00712AEB" w:rsidRDefault="002C53C1" w:rsidP="002C53C1">
      <w:pPr>
        <w:pStyle w:val="60"/>
        <w:shd w:val="clear" w:color="auto" w:fill="auto"/>
        <w:spacing w:before="0" w:after="300" w:line="322" w:lineRule="exact"/>
        <w:ind w:firstLine="0"/>
        <w:jc w:val="center"/>
        <w:rPr>
          <w:sz w:val="24"/>
          <w:szCs w:val="24"/>
        </w:rPr>
      </w:pPr>
      <w:r w:rsidRPr="00712AEB">
        <w:rPr>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2C53C1" w:rsidRPr="007532D4" w:rsidRDefault="002C53C1" w:rsidP="002C53C1">
      <w:pPr>
        <w:pStyle w:val="35"/>
        <w:shd w:val="clear" w:color="auto" w:fill="auto"/>
        <w:ind w:left="20" w:right="20" w:firstLine="540"/>
        <w:rPr>
          <w:sz w:val="24"/>
          <w:szCs w:val="24"/>
        </w:rPr>
      </w:pPr>
      <w:r w:rsidRPr="007532D4">
        <w:rPr>
          <w:b/>
          <w:sz w:val="24"/>
          <w:szCs w:val="24"/>
        </w:rPr>
        <w:t>4.4.</w:t>
      </w:r>
      <w:r w:rsidRPr="007532D4">
        <w:rPr>
          <w:sz w:val="24"/>
          <w:szCs w:val="24"/>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нормативных правовых актов</w:t>
      </w:r>
      <w:r w:rsidRPr="007532D4">
        <w:rPr>
          <w:rStyle w:val="af4"/>
          <w:sz w:val="24"/>
          <w:szCs w:val="24"/>
        </w:rPr>
        <w:t xml:space="preserve"> </w:t>
      </w:r>
      <w:r w:rsidRPr="007532D4">
        <w:rPr>
          <w:rStyle w:val="af4"/>
          <w:i w:val="0"/>
          <w:sz w:val="24"/>
          <w:szCs w:val="24"/>
        </w:rPr>
        <w:t>Удмуртской Республики</w:t>
      </w:r>
      <w:r w:rsidRPr="007532D4">
        <w:rPr>
          <w:sz w:val="24"/>
          <w:szCs w:val="24"/>
        </w:rPr>
        <w:t xml:space="preserve"> и нормативных правовых актов муниципального образования «Муниципальный округ </w:t>
      </w:r>
      <w:proofErr w:type="spellStart"/>
      <w:r w:rsidRPr="007532D4">
        <w:rPr>
          <w:sz w:val="24"/>
          <w:szCs w:val="24"/>
        </w:rPr>
        <w:t>Глазовский</w:t>
      </w:r>
      <w:proofErr w:type="spellEnd"/>
      <w:r w:rsidRPr="007532D4">
        <w:rPr>
          <w:sz w:val="24"/>
          <w:szCs w:val="24"/>
        </w:rPr>
        <w:t xml:space="preserve"> район Удмуртской Республики» осуществляется привлечение виновных лиц к ответственности в соответствии с законодательством Российской Федерации.</w:t>
      </w:r>
    </w:p>
    <w:p w:rsidR="002C53C1" w:rsidRPr="007532D4" w:rsidRDefault="002C53C1" w:rsidP="002C53C1">
      <w:pPr>
        <w:pStyle w:val="35"/>
        <w:shd w:val="clear" w:color="auto" w:fill="auto"/>
        <w:spacing w:after="300"/>
        <w:ind w:left="40" w:right="40" w:firstLine="540"/>
        <w:rPr>
          <w:sz w:val="24"/>
          <w:szCs w:val="24"/>
        </w:rPr>
      </w:pPr>
      <w:r w:rsidRPr="007532D4">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C53C1" w:rsidRPr="00FC0D8F" w:rsidRDefault="002C53C1" w:rsidP="002C53C1">
      <w:pPr>
        <w:pStyle w:val="24"/>
        <w:keepNext/>
        <w:keepLines/>
        <w:shd w:val="clear" w:color="auto" w:fill="auto"/>
        <w:ind w:right="20" w:firstLine="0"/>
        <w:jc w:val="center"/>
        <w:rPr>
          <w:sz w:val="24"/>
          <w:szCs w:val="24"/>
        </w:rPr>
      </w:pPr>
      <w:r w:rsidRPr="00FC0D8F">
        <w:rPr>
          <w:sz w:val="24"/>
          <w:szCs w:val="24"/>
        </w:rPr>
        <w:t xml:space="preserve">Требования к порядку и формам </w:t>
      </w:r>
      <w:proofErr w:type="gramStart"/>
      <w:r w:rsidRPr="00FC0D8F">
        <w:rPr>
          <w:sz w:val="24"/>
          <w:szCs w:val="24"/>
        </w:rPr>
        <w:t>контроля за</w:t>
      </w:r>
      <w:proofErr w:type="gramEnd"/>
      <w:r w:rsidRPr="00FC0D8F">
        <w:rPr>
          <w:sz w:val="24"/>
          <w:szCs w:val="24"/>
        </w:rPr>
        <w:t xml:space="preserve"> предоставлением муниципальной услуги, </w:t>
      </w:r>
      <w:r w:rsidR="00FC0D8F">
        <w:rPr>
          <w:sz w:val="24"/>
          <w:szCs w:val="24"/>
          <w:lang w:val="ru-RU"/>
        </w:rPr>
        <w:t xml:space="preserve">                    </w:t>
      </w:r>
      <w:r w:rsidRPr="00FC0D8F">
        <w:rPr>
          <w:sz w:val="24"/>
          <w:szCs w:val="24"/>
        </w:rPr>
        <w:t>в том числе со стороны граждан, их объединений и организаций</w:t>
      </w:r>
    </w:p>
    <w:p w:rsidR="002C53C1" w:rsidRPr="007532D4" w:rsidRDefault="002C53C1" w:rsidP="002C53C1">
      <w:pPr>
        <w:pStyle w:val="24"/>
        <w:keepNext/>
        <w:keepLines/>
        <w:shd w:val="clear" w:color="auto" w:fill="auto"/>
        <w:ind w:right="20" w:firstLine="0"/>
        <w:jc w:val="center"/>
        <w:rPr>
          <w:b w:val="0"/>
          <w:sz w:val="24"/>
          <w:szCs w:val="24"/>
        </w:rPr>
      </w:pPr>
    </w:p>
    <w:p w:rsidR="002C53C1" w:rsidRPr="007532D4" w:rsidRDefault="002C53C1" w:rsidP="002C53C1">
      <w:pPr>
        <w:pStyle w:val="35"/>
        <w:shd w:val="clear" w:color="auto" w:fill="auto"/>
        <w:tabs>
          <w:tab w:val="left" w:pos="1158"/>
        </w:tabs>
        <w:ind w:right="40"/>
        <w:rPr>
          <w:sz w:val="24"/>
          <w:szCs w:val="24"/>
        </w:rPr>
      </w:pPr>
      <w:r w:rsidRPr="007532D4">
        <w:rPr>
          <w:sz w:val="24"/>
          <w:szCs w:val="24"/>
        </w:rPr>
        <w:t xml:space="preserve">         </w:t>
      </w:r>
      <w:r w:rsidRPr="007532D4">
        <w:rPr>
          <w:b/>
          <w:sz w:val="24"/>
          <w:szCs w:val="24"/>
        </w:rPr>
        <w:t>4.5</w:t>
      </w:r>
      <w:r w:rsidRPr="007532D4">
        <w:rPr>
          <w:sz w:val="24"/>
          <w:szCs w:val="24"/>
        </w:rPr>
        <w:t xml:space="preserve">. Граждане, их объединения и организации имеют право осуществлять </w:t>
      </w:r>
      <w:proofErr w:type="gramStart"/>
      <w:r w:rsidRPr="007532D4">
        <w:rPr>
          <w:sz w:val="24"/>
          <w:szCs w:val="24"/>
        </w:rPr>
        <w:t>контроль за</w:t>
      </w:r>
      <w:proofErr w:type="gramEnd"/>
      <w:r w:rsidRPr="007532D4">
        <w:rPr>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C53C1" w:rsidRPr="007532D4" w:rsidRDefault="002C53C1" w:rsidP="002C53C1">
      <w:pPr>
        <w:pStyle w:val="35"/>
        <w:shd w:val="clear" w:color="auto" w:fill="auto"/>
        <w:ind w:left="40" w:firstLine="540"/>
        <w:rPr>
          <w:sz w:val="24"/>
          <w:szCs w:val="24"/>
        </w:rPr>
      </w:pPr>
      <w:r w:rsidRPr="007532D4">
        <w:rPr>
          <w:sz w:val="24"/>
          <w:szCs w:val="24"/>
        </w:rPr>
        <w:t>Граждане, их объединения и организации также имеют право:</w:t>
      </w:r>
    </w:p>
    <w:p w:rsidR="002C53C1" w:rsidRPr="007532D4" w:rsidRDefault="002C53C1" w:rsidP="002C53C1">
      <w:pPr>
        <w:pStyle w:val="35"/>
        <w:shd w:val="clear" w:color="auto" w:fill="auto"/>
        <w:ind w:left="40" w:right="40" w:firstLine="540"/>
        <w:rPr>
          <w:sz w:val="24"/>
          <w:szCs w:val="24"/>
        </w:rPr>
      </w:pPr>
      <w:r w:rsidRPr="007532D4">
        <w:rPr>
          <w:sz w:val="24"/>
          <w:szCs w:val="24"/>
        </w:rPr>
        <w:t>направлять замечания и предложения по улучшению доступности и качества предоставления муниципальной услуги;</w:t>
      </w:r>
    </w:p>
    <w:p w:rsidR="002C53C1" w:rsidRPr="007532D4" w:rsidRDefault="002C53C1" w:rsidP="002C53C1">
      <w:pPr>
        <w:pStyle w:val="35"/>
        <w:shd w:val="clear" w:color="auto" w:fill="auto"/>
        <w:ind w:left="40" w:right="40" w:firstLine="540"/>
        <w:rPr>
          <w:sz w:val="24"/>
          <w:szCs w:val="24"/>
        </w:rPr>
      </w:pPr>
      <w:r w:rsidRPr="007532D4">
        <w:rPr>
          <w:sz w:val="24"/>
          <w:szCs w:val="24"/>
        </w:rPr>
        <w:t>вносить предложения о мерах по устранению нарушений настоящего Административного регламента.</w:t>
      </w:r>
    </w:p>
    <w:p w:rsidR="002C53C1" w:rsidRPr="007532D4" w:rsidRDefault="002C53C1" w:rsidP="002C53C1">
      <w:pPr>
        <w:pStyle w:val="35"/>
        <w:shd w:val="clear" w:color="auto" w:fill="auto"/>
        <w:tabs>
          <w:tab w:val="left" w:pos="1250"/>
        </w:tabs>
        <w:ind w:right="40"/>
        <w:rPr>
          <w:sz w:val="24"/>
          <w:szCs w:val="24"/>
        </w:rPr>
      </w:pPr>
      <w:r w:rsidRPr="007532D4">
        <w:rPr>
          <w:sz w:val="24"/>
          <w:szCs w:val="24"/>
        </w:rPr>
        <w:t xml:space="preserve">         </w:t>
      </w:r>
      <w:r w:rsidRPr="007532D4">
        <w:rPr>
          <w:b/>
          <w:sz w:val="24"/>
          <w:szCs w:val="24"/>
        </w:rPr>
        <w:t>4.6.</w:t>
      </w:r>
      <w:r w:rsidRPr="007532D4">
        <w:rPr>
          <w:sz w:val="24"/>
          <w:szCs w:val="24"/>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2C53C1" w:rsidRPr="007532D4" w:rsidRDefault="002C53C1" w:rsidP="002C53C1">
      <w:pPr>
        <w:pStyle w:val="35"/>
        <w:shd w:val="clear" w:color="auto" w:fill="auto"/>
        <w:spacing w:after="300"/>
        <w:ind w:left="40" w:right="40" w:firstLine="540"/>
        <w:rPr>
          <w:sz w:val="24"/>
          <w:szCs w:val="24"/>
        </w:rPr>
      </w:pPr>
      <w:r w:rsidRPr="007532D4">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C53C1" w:rsidRPr="00A97415" w:rsidRDefault="00A97415" w:rsidP="002C53C1">
      <w:pPr>
        <w:pStyle w:val="24"/>
        <w:keepNext/>
        <w:keepLines/>
        <w:shd w:val="clear" w:color="auto" w:fill="auto"/>
        <w:ind w:left="40" w:right="40" w:firstLine="540"/>
        <w:jc w:val="center"/>
        <w:rPr>
          <w:sz w:val="24"/>
          <w:szCs w:val="24"/>
        </w:rPr>
      </w:pPr>
      <w:r>
        <w:rPr>
          <w:sz w:val="24"/>
          <w:szCs w:val="24"/>
          <w:lang w:val="ru-RU"/>
        </w:rPr>
        <w:t xml:space="preserve">Раздел </w:t>
      </w:r>
      <w:r w:rsidR="002C53C1" w:rsidRPr="00A97415">
        <w:rPr>
          <w:sz w:val="24"/>
          <w:szCs w:val="24"/>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2C53C1" w:rsidRPr="007532D4" w:rsidRDefault="002C53C1" w:rsidP="002C53C1">
      <w:pPr>
        <w:pStyle w:val="24"/>
        <w:keepNext/>
        <w:keepLines/>
        <w:shd w:val="clear" w:color="auto" w:fill="auto"/>
        <w:ind w:left="40" w:right="40" w:firstLine="540"/>
        <w:jc w:val="center"/>
        <w:rPr>
          <w:b w:val="0"/>
          <w:sz w:val="24"/>
          <w:szCs w:val="24"/>
        </w:rPr>
      </w:pPr>
    </w:p>
    <w:p w:rsidR="002C53C1" w:rsidRPr="007532D4" w:rsidRDefault="002C53C1" w:rsidP="002C53C1">
      <w:pPr>
        <w:pStyle w:val="35"/>
        <w:shd w:val="clear" w:color="auto" w:fill="auto"/>
        <w:spacing w:after="296" w:line="317" w:lineRule="exact"/>
        <w:ind w:left="40" w:right="40" w:firstLine="540"/>
        <w:rPr>
          <w:sz w:val="24"/>
          <w:szCs w:val="24"/>
        </w:rPr>
      </w:pPr>
      <w:r w:rsidRPr="007532D4">
        <w:rPr>
          <w:b/>
          <w:sz w:val="24"/>
          <w:szCs w:val="24"/>
        </w:rPr>
        <w:t>5.1.</w:t>
      </w:r>
      <w:r w:rsidRPr="007532D4">
        <w:rPr>
          <w:sz w:val="24"/>
          <w:szCs w:val="24"/>
        </w:rPr>
        <w:t xml:space="preserve"> </w:t>
      </w:r>
      <w:proofErr w:type="gramStart"/>
      <w:r w:rsidRPr="007532D4">
        <w:rPr>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2C53C1" w:rsidRPr="005465E1" w:rsidRDefault="002C53C1" w:rsidP="002C53C1">
      <w:pPr>
        <w:pStyle w:val="24"/>
        <w:keepNext/>
        <w:keepLines/>
        <w:shd w:val="clear" w:color="auto" w:fill="auto"/>
        <w:ind w:right="20" w:firstLine="0"/>
        <w:jc w:val="center"/>
        <w:rPr>
          <w:sz w:val="24"/>
          <w:szCs w:val="24"/>
        </w:rPr>
      </w:pPr>
      <w:r w:rsidRPr="005465E1">
        <w:rPr>
          <w:sz w:val="24"/>
          <w:szCs w:val="24"/>
        </w:rPr>
        <w:lastRenderedPageBreak/>
        <w:t xml:space="preserve">Органы местного самоуправления, организации и уполномоченные </w:t>
      </w:r>
      <w:proofErr w:type="gramStart"/>
      <w:r w:rsidRPr="005465E1">
        <w:rPr>
          <w:sz w:val="24"/>
          <w:szCs w:val="24"/>
        </w:rPr>
        <w:t>на</w:t>
      </w:r>
      <w:proofErr w:type="gramEnd"/>
    </w:p>
    <w:p w:rsidR="002C53C1" w:rsidRPr="005465E1" w:rsidRDefault="002C53C1" w:rsidP="002C53C1">
      <w:pPr>
        <w:pStyle w:val="24"/>
        <w:keepNext/>
        <w:keepLines/>
        <w:shd w:val="clear" w:color="auto" w:fill="auto"/>
        <w:ind w:right="20" w:firstLine="0"/>
        <w:jc w:val="center"/>
        <w:rPr>
          <w:sz w:val="24"/>
          <w:szCs w:val="24"/>
        </w:rPr>
      </w:pPr>
      <w:r w:rsidRPr="005465E1">
        <w:rPr>
          <w:sz w:val="24"/>
          <w:szCs w:val="24"/>
        </w:rPr>
        <w:t>рассмотрение жалобы лица, которым может быть направлена жалоба заявителя в досудебном (внесудебном) порядке</w:t>
      </w:r>
    </w:p>
    <w:p w:rsidR="002C53C1" w:rsidRPr="007532D4" w:rsidRDefault="002C53C1" w:rsidP="002C53C1">
      <w:pPr>
        <w:pStyle w:val="24"/>
        <w:keepNext/>
        <w:keepLines/>
        <w:shd w:val="clear" w:color="auto" w:fill="auto"/>
        <w:ind w:right="20" w:firstLine="0"/>
        <w:jc w:val="center"/>
        <w:rPr>
          <w:b w:val="0"/>
          <w:sz w:val="24"/>
          <w:szCs w:val="24"/>
        </w:rPr>
      </w:pPr>
    </w:p>
    <w:p w:rsidR="002C53C1" w:rsidRPr="00D13926" w:rsidRDefault="002C53C1" w:rsidP="002C53C1">
      <w:pPr>
        <w:pStyle w:val="24"/>
        <w:keepNext/>
        <w:keepLines/>
        <w:shd w:val="clear" w:color="auto" w:fill="auto"/>
        <w:ind w:right="20" w:firstLine="0"/>
        <w:jc w:val="both"/>
        <w:rPr>
          <w:b w:val="0"/>
          <w:sz w:val="24"/>
          <w:szCs w:val="24"/>
        </w:rPr>
      </w:pPr>
      <w:r w:rsidRPr="007532D4">
        <w:rPr>
          <w:sz w:val="24"/>
          <w:szCs w:val="24"/>
        </w:rPr>
        <w:t xml:space="preserve">          </w:t>
      </w:r>
      <w:r w:rsidRPr="000165AC">
        <w:rPr>
          <w:sz w:val="24"/>
          <w:szCs w:val="24"/>
        </w:rPr>
        <w:t>5.2</w:t>
      </w:r>
      <w:r w:rsidRPr="007532D4">
        <w:rPr>
          <w:sz w:val="24"/>
          <w:szCs w:val="24"/>
        </w:rPr>
        <w:t>.</w:t>
      </w:r>
      <w:r w:rsidRPr="00D13926">
        <w:rPr>
          <w:b w:val="0"/>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2C53C1" w:rsidRPr="007532D4" w:rsidRDefault="002C53C1" w:rsidP="002C53C1">
      <w:pPr>
        <w:pStyle w:val="35"/>
        <w:shd w:val="clear" w:color="auto" w:fill="auto"/>
        <w:ind w:left="20" w:right="20" w:firstLine="680"/>
        <w:rPr>
          <w:sz w:val="24"/>
          <w:szCs w:val="24"/>
        </w:rPr>
      </w:pPr>
      <w:proofErr w:type="gramStart"/>
      <w:r w:rsidRPr="007532D4">
        <w:rPr>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2C53C1" w:rsidRPr="007532D4" w:rsidRDefault="002C53C1" w:rsidP="002C53C1">
      <w:pPr>
        <w:pStyle w:val="35"/>
        <w:shd w:val="clear" w:color="auto" w:fill="auto"/>
        <w:ind w:left="20" w:right="20" w:firstLine="680"/>
        <w:rPr>
          <w:sz w:val="24"/>
          <w:szCs w:val="24"/>
        </w:rPr>
      </w:pPr>
      <w:r w:rsidRPr="007532D4">
        <w:rPr>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2C53C1" w:rsidRPr="007532D4" w:rsidRDefault="002C53C1" w:rsidP="002C53C1">
      <w:pPr>
        <w:pStyle w:val="35"/>
        <w:shd w:val="clear" w:color="auto" w:fill="auto"/>
        <w:ind w:left="20" w:right="20" w:firstLine="680"/>
        <w:rPr>
          <w:sz w:val="24"/>
          <w:szCs w:val="24"/>
        </w:rPr>
      </w:pPr>
      <w:r w:rsidRPr="007532D4">
        <w:rPr>
          <w:sz w:val="24"/>
          <w:szCs w:val="24"/>
        </w:rPr>
        <w:t>к руководителю многофункционального центра - на решения и действия (бездействие) работника многофункционального центра;</w:t>
      </w:r>
    </w:p>
    <w:p w:rsidR="002C53C1" w:rsidRPr="007532D4" w:rsidRDefault="002C53C1" w:rsidP="002C53C1">
      <w:pPr>
        <w:pStyle w:val="35"/>
        <w:shd w:val="clear" w:color="auto" w:fill="auto"/>
        <w:ind w:left="20" w:right="20" w:firstLine="680"/>
        <w:rPr>
          <w:sz w:val="24"/>
          <w:szCs w:val="24"/>
        </w:rPr>
      </w:pPr>
      <w:r w:rsidRPr="007532D4">
        <w:rPr>
          <w:sz w:val="24"/>
          <w:szCs w:val="24"/>
        </w:rPr>
        <w:t>к учредителю многофункционального центра - на решение и действия (бездействие) многофункционального центра.</w:t>
      </w:r>
    </w:p>
    <w:p w:rsidR="002C53C1" w:rsidRPr="007532D4" w:rsidRDefault="002C53C1" w:rsidP="002C53C1">
      <w:pPr>
        <w:pStyle w:val="35"/>
        <w:shd w:val="clear" w:color="auto" w:fill="auto"/>
        <w:spacing w:after="240"/>
        <w:ind w:left="20" w:right="20" w:firstLine="680"/>
        <w:rPr>
          <w:sz w:val="24"/>
          <w:szCs w:val="24"/>
        </w:rPr>
      </w:pPr>
      <w:r w:rsidRPr="007532D4">
        <w:rPr>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2C53C1" w:rsidRPr="00AB0C02" w:rsidRDefault="002C53C1" w:rsidP="002C53C1">
      <w:pPr>
        <w:pStyle w:val="24"/>
        <w:keepNext/>
        <w:keepLines/>
        <w:shd w:val="clear" w:color="auto" w:fill="auto"/>
        <w:ind w:left="20" w:right="20" w:firstLine="400"/>
        <w:jc w:val="center"/>
        <w:rPr>
          <w:sz w:val="24"/>
          <w:szCs w:val="24"/>
        </w:rPr>
      </w:pPr>
      <w:r w:rsidRPr="00AB0C02">
        <w:rPr>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w:t>
      </w:r>
      <w:r w:rsidR="00AB0C02">
        <w:rPr>
          <w:sz w:val="24"/>
          <w:szCs w:val="24"/>
          <w:lang w:val="ru-RU"/>
        </w:rPr>
        <w:t xml:space="preserve">                                                                                </w:t>
      </w:r>
      <w:r w:rsidRPr="00AB0C02">
        <w:rPr>
          <w:sz w:val="24"/>
          <w:szCs w:val="24"/>
        </w:rPr>
        <w:t xml:space="preserve"> и муниципальных услуг (функций)</w:t>
      </w:r>
    </w:p>
    <w:p w:rsidR="002C53C1" w:rsidRPr="007532D4" w:rsidRDefault="002C53C1" w:rsidP="002C53C1">
      <w:pPr>
        <w:pStyle w:val="24"/>
        <w:keepNext/>
        <w:keepLines/>
        <w:shd w:val="clear" w:color="auto" w:fill="auto"/>
        <w:ind w:left="20" w:right="20" w:firstLine="400"/>
        <w:jc w:val="center"/>
        <w:rPr>
          <w:b w:val="0"/>
          <w:sz w:val="24"/>
          <w:szCs w:val="24"/>
        </w:rPr>
      </w:pPr>
    </w:p>
    <w:p w:rsidR="002C53C1" w:rsidRPr="007532D4" w:rsidRDefault="002C53C1" w:rsidP="002C53C1">
      <w:pPr>
        <w:pStyle w:val="35"/>
        <w:shd w:val="clear" w:color="auto" w:fill="auto"/>
        <w:tabs>
          <w:tab w:val="left" w:pos="1249"/>
        </w:tabs>
        <w:spacing w:after="240"/>
        <w:ind w:right="20"/>
        <w:rPr>
          <w:sz w:val="24"/>
          <w:szCs w:val="24"/>
        </w:rPr>
      </w:pPr>
      <w:r w:rsidRPr="007532D4">
        <w:rPr>
          <w:sz w:val="24"/>
          <w:szCs w:val="24"/>
        </w:rPr>
        <w:t xml:space="preserve">             </w:t>
      </w:r>
      <w:r w:rsidRPr="007532D4">
        <w:rPr>
          <w:b/>
          <w:sz w:val="24"/>
          <w:szCs w:val="24"/>
        </w:rPr>
        <w:t>5.3</w:t>
      </w:r>
      <w:r w:rsidRPr="007532D4">
        <w:rPr>
          <w:sz w:val="24"/>
          <w:szCs w:val="24"/>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2C53C1" w:rsidRPr="00740D7A" w:rsidRDefault="002C53C1" w:rsidP="002C53C1">
      <w:pPr>
        <w:pStyle w:val="24"/>
        <w:keepNext/>
        <w:keepLines/>
        <w:shd w:val="clear" w:color="auto" w:fill="auto"/>
        <w:ind w:left="700" w:right="20"/>
        <w:jc w:val="center"/>
        <w:rPr>
          <w:sz w:val="24"/>
          <w:szCs w:val="24"/>
        </w:rPr>
      </w:pPr>
      <w:proofErr w:type="gramStart"/>
      <w:r w:rsidRPr="00740D7A">
        <w:rPr>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2C53C1" w:rsidRPr="007532D4" w:rsidRDefault="002C53C1" w:rsidP="002C53C1">
      <w:pPr>
        <w:pStyle w:val="24"/>
        <w:keepNext/>
        <w:keepLines/>
        <w:shd w:val="clear" w:color="auto" w:fill="auto"/>
        <w:ind w:left="700" w:right="20"/>
        <w:jc w:val="center"/>
        <w:rPr>
          <w:b w:val="0"/>
          <w:sz w:val="24"/>
          <w:szCs w:val="24"/>
        </w:rPr>
      </w:pPr>
    </w:p>
    <w:p w:rsidR="002C53C1" w:rsidRPr="007532D4" w:rsidRDefault="002C53C1" w:rsidP="002C53C1">
      <w:pPr>
        <w:pStyle w:val="35"/>
        <w:shd w:val="clear" w:color="auto" w:fill="auto"/>
        <w:tabs>
          <w:tab w:val="left" w:pos="1244"/>
        </w:tabs>
        <w:spacing w:line="317" w:lineRule="exact"/>
        <w:ind w:right="20"/>
        <w:rPr>
          <w:sz w:val="24"/>
          <w:szCs w:val="24"/>
        </w:rPr>
      </w:pPr>
      <w:r w:rsidRPr="007532D4">
        <w:rPr>
          <w:b/>
          <w:sz w:val="24"/>
          <w:szCs w:val="24"/>
        </w:rPr>
        <w:t xml:space="preserve">             5.4</w:t>
      </w:r>
      <w:r w:rsidRPr="007532D4">
        <w:rPr>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2C53C1" w:rsidRPr="00B95EF1" w:rsidRDefault="002C53C1" w:rsidP="002C53C1">
      <w:pPr>
        <w:pStyle w:val="35"/>
        <w:shd w:val="clear" w:color="auto" w:fill="auto"/>
        <w:spacing w:line="317" w:lineRule="exact"/>
        <w:ind w:left="20" w:right="20" w:firstLine="680"/>
        <w:rPr>
          <w:color w:val="auto"/>
          <w:sz w:val="24"/>
          <w:szCs w:val="24"/>
        </w:rPr>
      </w:pPr>
      <w:r w:rsidRPr="00B95EF1">
        <w:rPr>
          <w:color w:val="auto"/>
          <w:sz w:val="24"/>
          <w:szCs w:val="24"/>
        </w:rPr>
        <w:t>Федеральным законом «Об организации предоставления государственных и муниципальных услуг»;</w:t>
      </w:r>
    </w:p>
    <w:p w:rsidR="002C53C1" w:rsidRPr="007532D4" w:rsidRDefault="002C53C1" w:rsidP="002C53C1">
      <w:pPr>
        <w:pStyle w:val="35"/>
        <w:shd w:val="clear" w:color="auto" w:fill="auto"/>
        <w:spacing w:after="296" w:line="317" w:lineRule="exact"/>
        <w:ind w:left="20" w:right="20" w:firstLine="680"/>
        <w:rPr>
          <w:sz w:val="24"/>
          <w:szCs w:val="24"/>
        </w:rPr>
      </w:pPr>
      <w:r w:rsidRPr="007532D4">
        <w:rPr>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C53C1" w:rsidRPr="00BA7DDD" w:rsidRDefault="00BA7DDD" w:rsidP="002C53C1">
      <w:pPr>
        <w:pStyle w:val="24"/>
        <w:keepNext/>
        <w:keepLines/>
        <w:shd w:val="clear" w:color="auto" w:fill="auto"/>
        <w:ind w:right="400" w:firstLine="0"/>
        <w:jc w:val="right"/>
        <w:rPr>
          <w:sz w:val="24"/>
          <w:szCs w:val="24"/>
        </w:rPr>
      </w:pPr>
      <w:r>
        <w:rPr>
          <w:sz w:val="24"/>
          <w:szCs w:val="24"/>
          <w:lang w:val="ru-RU"/>
        </w:rPr>
        <w:lastRenderedPageBreak/>
        <w:t xml:space="preserve">Раздел </w:t>
      </w:r>
      <w:r w:rsidR="002C53C1" w:rsidRPr="00BA7DDD">
        <w:rPr>
          <w:sz w:val="24"/>
          <w:szCs w:val="24"/>
        </w:rPr>
        <w:t xml:space="preserve">VI. Особенности выполнения административных процедур (действий) </w:t>
      </w:r>
      <w:proofErr w:type="gramStart"/>
      <w:r w:rsidR="002C53C1" w:rsidRPr="00BA7DDD">
        <w:rPr>
          <w:sz w:val="24"/>
          <w:szCs w:val="24"/>
        </w:rPr>
        <w:t>в</w:t>
      </w:r>
      <w:proofErr w:type="gramEnd"/>
    </w:p>
    <w:p w:rsidR="002C53C1" w:rsidRPr="00BA7DDD" w:rsidRDefault="002C53C1" w:rsidP="002C53C1">
      <w:pPr>
        <w:pStyle w:val="24"/>
        <w:keepNext/>
        <w:keepLines/>
        <w:shd w:val="clear" w:color="auto" w:fill="auto"/>
        <w:ind w:left="20" w:firstLine="700"/>
        <w:jc w:val="both"/>
        <w:rPr>
          <w:sz w:val="24"/>
          <w:szCs w:val="24"/>
        </w:rPr>
      </w:pPr>
      <w:r w:rsidRPr="00BA7DDD">
        <w:rPr>
          <w:sz w:val="24"/>
          <w:szCs w:val="24"/>
        </w:rPr>
        <w:t xml:space="preserve">многофункциональных </w:t>
      </w:r>
      <w:proofErr w:type="gramStart"/>
      <w:r w:rsidRPr="00BA7DDD">
        <w:rPr>
          <w:sz w:val="24"/>
          <w:szCs w:val="24"/>
        </w:rPr>
        <w:t>центрах</w:t>
      </w:r>
      <w:proofErr w:type="gramEnd"/>
      <w:r w:rsidRPr="00BA7DDD">
        <w:rPr>
          <w:sz w:val="24"/>
          <w:szCs w:val="24"/>
        </w:rPr>
        <w:t xml:space="preserve"> предоставления государственных и</w:t>
      </w:r>
    </w:p>
    <w:p w:rsidR="002C53C1" w:rsidRPr="00BA7DDD" w:rsidRDefault="002C53C1" w:rsidP="002C53C1">
      <w:pPr>
        <w:pStyle w:val="24"/>
        <w:keepNext/>
        <w:keepLines/>
        <w:shd w:val="clear" w:color="auto" w:fill="auto"/>
        <w:spacing w:after="300"/>
        <w:ind w:left="3620" w:firstLine="0"/>
        <w:rPr>
          <w:sz w:val="24"/>
          <w:szCs w:val="24"/>
        </w:rPr>
      </w:pPr>
      <w:r w:rsidRPr="00BA7DDD">
        <w:rPr>
          <w:sz w:val="24"/>
          <w:szCs w:val="24"/>
        </w:rPr>
        <w:t>муниципальных услуг</w:t>
      </w:r>
    </w:p>
    <w:p w:rsidR="002C53C1" w:rsidRPr="0028547D" w:rsidRDefault="002C53C1" w:rsidP="002C53C1">
      <w:pPr>
        <w:pStyle w:val="24"/>
        <w:keepNext/>
        <w:keepLines/>
        <w:shd w:val="clear" w:color="auto" w:fill="auto"/>
        <w:ind w:left="400" w:right="400" w:firstLine="0"/>
        <w:jc w:val="center"/>
        <w:rPr>
          <w:sz w:val="24"/>
          <w:szCs w:val="24"/>
        </w:rPr>
      </w:pPr>
      <w:r w:rsidRPr="0028547D">
        <w:rPr>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2C53C1" w:rsidRPr="007532D4" w:rsidRDefault="002C53C1" w:rsidP="002C53C1">
      <w:pPr>
        <w:pStyle w:val="24"/>
        <w:keepNext/>
        <w:keepLines/>
        <w:shd w:val="clear" w:color="auto" w:fill="auto"/>
        <w:ind w:left="400" w:right="400" w:firstLine="0"/>
        <w:jc w:val="center"/>
        <w:rPr>
          <w:b w:val="0"/>
          <w:sz w:val="24"/>
          <w:szCs w:val="24"/>
        </w:rPr>
      </w:pPr>
    </w:p>
    <w:p w:rsidR="002C53C1" w:rsidRPr="007532D4" w:rsidRDefault="002C53C1" w:rsidP="002C53C1">
      <w:pPr>
        <w:pStyle w:val="35"/>
        <w:shd w:val="clear" w:color="auto" w:fill="auto"/>
        <w:ind w:left="20" w:firstLine="700"/>
        <w:rPr>
          <w:sz w:val="24"/>
          <w:szCs w:val="24"/>
        </w:rPr>
      </w:pPr>
      <w:r w:rsidRPr="007532D4">
        <w:rPr>
          <w:b/>
          <w:sz w:val="24"/>
          <w:szCs w:val="24"/>
        </w:rPr>
        <w:t>6.1</w:t>
      </w:r>
      <w:r w:rsidRPr="007532D4">
        <w:rPr>
          <w:sz w:val="24"/>
          <w:szCs w:val="24"/>
        </w:rPr>
        <w:t xml:space="preserve"> Многофункциональный центр осуществляет:</w:t>
      </w:r>
    </w:p>
    <w:p w:rsidR="002C53C1" w:rsidRPr="007532D4" w:rsidRDefault="002C53C1" w:rsidP="002C53C1">
      <w:pPr>
        <w:pStyle w:val="35"/>
        <w:shd w:val="clear" w:color="auto" w:fill="auto"/>
        <w:ind w:left="20" w:right="20" w:firstLine="700"/>
        <w:rPr>
          <w:sz w:val="24"/>
          <w:szCs w:val="24"/>
        </w:rPr>
      </w:pPr>
      <w:r w:rsidRPr="007532D4">
        <w:rPr>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2C53C1" w:rsidRPr="007532D4" w:rsidRDefault="002C53C1" w:rsidP="002C53C1">
      <w:pPr>
        <w:pStyle w:val="35"/>
        <w:shd w:val="clear" w:color="auto" w:fill="auto"/>
        <w:ind w:left="20" w:right="20" w:firstLine="700"/>
        <w:rPr>
          <w:sz w:val="24"/>
          <w:szCs w:val="24"/>
        </w:rPr>
      </w:pPr>
      <w:r w:rsidRPr="007532D4">
        <w:rPr>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7532D4">
        <w:rPr>
          <w:sz w:val="24"/>
          <w:szCs w:val="24"/>
        </w:rPr>
        <w:t>заверение выписок</w:t>
      </w:r>
      <w:proofErr w:type="gramEnd"/>
      <w:r w:rsidRPr="007532D4">
        <w:rPr>
          <w:sz w:val="24"/>
          <w:szCs w:val="24"/>
        </w:rPr>
        <w:t xml:space="preserve"> из информационных систем органов, предоставляющих муниципальных услуг;</w:t>
      </w:r>
    </w:p>
    <w:p w:rsidR="002C53C1" w:rsidRPr="007532D4" w:rsidRDefault="002C53C1" w:rsidP="002C53C1">
      <w:pPr>
        <w:pStyle w:val="35"/>
        <w:shd w:val="clear" w:color="auto" w:fill="auto"/>
        <w:ind w:left="20" w:right="20" w:firstLine="700"/>
        <w:rPr>
          <w:sz w:val="24"/>
          <w:szCs w:val="24"/>
        </w:rPr>
      </w:pPr>
      <w:r w:rsidRPr="007532D4">
        <w:rPr>
          <w:sz w:val="24"/>
          <w:szCs w:val="24"/>
        </w:rPr>
        <w:t>иные процедуры и действия, предусмотренные Федеральным законом № 210-ФЗ.</w:t>
      </w:r>
    </w:p>
    <w:p w:rsidR="002C53C1" w:rsidRPr="007532D4" w:rsidRDefault="002C53C1" w:rsidP="002C53C1">
      <w:pPr>
        <w:pStyle w:val="35"/>
        <w:shd w:val="clear" w:color="auto" w:fill="auto"/>
        <w:spacing w:after="300"/>
        <w:ind w:left="20" w:right="20" w:firstLine="700"/>
        <w:rPr>
          <w:sz w:val="24"/>
          <w:szCs w:val="24"/>
        </w:rPr>
      </w:pPr>
      <w:r w:rsidRPr="007532D4">
        <w:rPr>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2C53C1" w:rsidRPr="00CE733D" w:rsidRDefault="002C53C1" w:rsidP="002C53C1">
      <w:pPr>
        <w:pStyle w:val="24"/>
        <w:keepNext/>
        <w:keepLines/>
        <w:shd w:val="clear" w:color="auto" w:fill="auto"/>
        <w:ind w:left="3160" w:firstLine="0"/>
        <w:rPr>
          <w:sz w:val="24"/>
          <w:szCs w:val="24"/>
        </w:rPr>
      </w:pPr>
      <w:r w:rsidRPr="00CE733D">
        <w:rPr>
          <w:sz w:val="24"/>
          <w:szCs w:val="24"/>
        </w:rPr>
        <w:t>Информирование заявителей</w:t>
      </w:r>
    </w:p>
    <w:p w:rsidR="002C53C1" w:rsidRPr="007532D4" w:rsidRDefault="002C53C1" w:rsidP="002C53C1">
      <w:pPr>
        <w:pStyle w:val="24"/>
        <w:keepNext/>
        <w:keepLines/>
        <w:shd w:val="clear" w:color="auto" w:fill="auto"/>
        <w:ind w:left="3160" w:firstLine="0"/>
        <w:rPr>
          <w:b w:val="0"/>
          <w:sz w:val="24"/>
          <w:szCs w:val="24"/>
        </w:rPr>
      </w:pPr>
    </w:p>
    <w:p w:rsidR="002C53C1" w:rsidRPr="007532D4" w:rsidRDefault="002C53C1" w:rsidP="002C53C1">
      <w:pPr>
        <w:pStyle w:val="35"/>
        <w:shd w:val="clear" w:color="auto" w:fill="auto"/>
        <w:ind w:left="20" w:right="20" w:firstLine="700"/>
        <w:rPr>
          <w:sz w:val="24"/>
          <w:szCs w:val="24"/>
        </w:rPr>
      </w:pPr>
      <w:r w:rsidRPr="007532D4">
        <w:rPr>
          <w:b/>
          <w:sz w:val="24"/>
          <w:szCs w:val="24"/>
        </w:rPr>
        <w:t>6.2.</w:t>
      </w:r>
      <w:r w:rsidRPr="007532D4">
        <w:rPr>
          <w:sz w:val="24"/>
          <w:szCs w:val="24"/>
        </w:rPr>
        <w:t xml:space="preserve"> Информирование заявителя многофункциональными центрами осуществляется следующими способами:</w:t>
      </w:r>
    </w:p>
    <w:p w:rsidR="002C53C1" w:rsidRPr="007532D4" w:rsidRDefault="002C53C1" w:rsidP="002C53C1">
      <w:pPr>
        <w:pStyle w:val="35"/>
        <w:shd w:val="clear" w:color="auto" w:fill="auto"/>
        <w:tabs>
          <w:tab w:val="left" w:pos="1066"/>
        </w:tabs>
        <w:ind w:left="20" w:right="20" w:firstLine="700"/>
        <w:rPr>
          <w:sz w:val="24"/>
          <w:szCs w:val="24"/>
        </w:rPr>
      </w:pPr>
      <w:r w:rsidRPr="007532D4">
        <w:rPr>
          <w:sz w:val="24"/>
          <w:szCs w:val="24"/>
        </w:rPr>
        <w:t>а)</w:t>
      </w:r>
      <w:r w:rsidRPr="007532D4">
        <w:rPr>
          <w:sz w:val="24"/>
          <w:szCs w:val="24"/>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C53C1" w:rsidRPr="007532D4" w:rsidRDefault="002C53C1" w:rsidP="002C53C1">
      <w:pPr>
        <w:pStyle w:val="35"/>
        <w:shd w:val="clear" w:color="auto" w:fill="auto"/>
        <w:tabs>
          <w:tab w:val="left" w:pos="1153"/>
        </w:tabs>
        <w:ind w:left="20" w:right="20" w:firstLine="700"/>
        <w:rPr>
          <w:sz w:val="24"/>
          <w:szCs w:val="24"/>
        </w:rPr>
      </w:pPr>
      <w:r w:rsidRPr="007532D4">
        <w:rPr>
          <w:sz w:val="24"/>
          <w:szCs w:val="24"/>
        </w:rPr>
        <w:t>б)</w:t>
      </w:r>
      <w:r w:rsidRPr="007532D4">
        <w:rPr>
          <w:sz w:val="24"/>
          <w:szCs w:val="24"/>
        </w:rPr>
        <w:tab/>
        <w:t>при обращении заявителя в многофункциональный центр лично, по телефону, посредством почтовых отправлений, либо по электронной почте.</w:t>
      </w:r>
    </w:p>
    <w:p w:rsidR="002C53C1" w:rsidRPr="007532D4" w:rsidRDefault="002C53C1" w:rsidP="002C53C1">
      <w:pPr>
        <w:pStyle w:val="35"/>
        <w:shd w:val="clear" w:color="auto" w:fill="auto"/>
        <w:ind w:left="20" w:right="20" w:firstLine="700"/>
        <w:rPr>
          <w:sz w:val="24"/>
          <w:szCs w:val="24"/>
        </w:rPr>
      </w:pPr>
      <w:r w:rsidRPr="007532D4">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C53C1" w:rsidRPr="007532D4" w:rsidRDefault="002C53C1" w:rsidP="002C53C1">
      <w:pPr>
        <w:pStyle w:val="35"/>
        <w:shd w:val="clear" w:color="auto" w:fill="auto"/>
        <w:ind w:left="20" w:right="20" w:firstLine="700"/>
        <w:rPr>
          <w:sz w:val="24"/>
          <w:szCs w:val="24"/>
        </w:rPr>
      </w:pPr>
      <w:r w:rsidRPr="007532D4">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2C53C1" w:rsidRPr="007532D4" w:rsidRDefault="002C53C1" w:rsidP="002C53C1">
      <w:pPr>
        <w:pStyle w:val="35"/>
        <w:shd w:val="clear" w:color="auto" w:fill="auto"/>
        <w:ind w:left="20" w:right="20" w:firstLine="700"/>
        <w:rPr>
          <w:sz w:val="24"/>
          <w:szCs w:val="24"/>
        </w:rPr>
      </w:pPr>
      <w:r w:rsidRPr="007532D4">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C53C1" w:rsidRPr="007532D4" w:rsidRDefault="002C53C1" w:rsidP="002C53C1">
      <w:pPr>
        <w:pStyle w:val="35"/>
        <w:shd w:val="clear" w:color="auto" w:fill="auto"/>
        <w:ind w:left="20" w:right="20" w:firstLine="700"/>
        <w:rPr>
          <w:sz w:val="24"/>
          <w:szCs w:val="24"/>
        </w:rPr>
      </w:pPr>
      <w:r w:rsidRPr="007532D4">
        <w:rPr>
          <w:sz w:val="24"/>
          <w:szCs w:val="24"/>
        </w:rPr>
        <w:lastRenderedPageBreak/>
        <w:t>изложить обращение в письменной форме (ответ направляется Заявителю в соответствии со способом, указанным в обращении); назначить другое время для консультаций.</w:t>
      </w:r>
    </w:p>
    <w:p w:rsidR="002C53C1" w:rsidRPr="007532D4" w:rsidRDefault="002C53C1" w:rsidP="002C53C1">
      <w:pPr>
        <w:pStyle w:val="35"/>
        <w:shd w:val="clear" w:color="auto" w:fill="auto"/>
        <w:spacing w:after="341"/>
        <w:ind w:left="20" w:right="20" w:firstLine="700"/>
        <w:rPr>
          <w:sz w:val="24"/>
          <w:szCs w:val="24"/>
        </w:rPr>
      </w:pPr>
      <w:proofErr w:type="gramStart"/>
      <w:r w:rsidRPr="007532D4">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2C53C1" w:rsidRPr="00CE733D" w:rsidRDefault="002C53C1" w:rsidP="002C53C1">
      <w:pPr>
        <w:pStyle w:val="24"/>
        <w:keepNext/>
        <w:keepLines/>
        <w:shd w:val="clear" w:color="auto" w:fill="auto"/>
        <w:spacing w:line="270" w:lineRule="exact"/>
        <w:ind w:left="960" w:firstLine="0"/>
        <w:rPr>
          <w:sz w:val="24"/>
          <w:szCs w:val="24"/>
        </w:rPr>
      </w:pPr>
      <w:r w:rsidRPr="00CE733D">
        <w:rPr>
          <w:sz w:val="24"/>
          <w:szCs w:val="24"/>
        </w:rPr>
        <w:t>Выдача заявителю результата предоставления муниципальной услуги</w:t>
      </w:r>
    </w:p>
    <w:p w:rsidR="002C53C1" w:rsidRPr="007532D4" w:rsidRDefault="002C53C1" w:rsidP="002C53C1">
      <w:pPr>
        <w:pStyle w:val="24"/>
        <w:keepNext/>
        <w:keepLines/>
        <w:shd w:val="clear" w:color="auto" w:fill="auto"/>
        <w:spacing w:line="270" w:lineRule="exact"/>
        <w:ind w:left="960" w:firstLine="0"/>
        <w:rPr>
          <w:b w:val="0"/>
          <w:sz w:val="24"/>
          <w:szCs w:val="24"/>
        </w:rPr>
      </w:pPr>
    </w:p>
    <w:p w:rsidR="002C53C1" w:rsidRPr="007532D4" w:rsidRDefault="002C53C1" w:rsidP="002C53C1">
      <w:pPr>
        <w:pStyle w:val="35"/>
        <w:shd w:val="clear" w:color="auto" w:fill="auto"/>
        <w:ind w:left="20" w:right="20" w:firstLine="700"/>
        <w:rPr>
          <w:sz w:val="24"/>
          <w:szCs w:val="24"/>
        </w:rPr>
      </w:pPr>
      <w:r w:rsidRPr="007532D4">
        <w:rPr>
          <w:b/>
          <w:sz w:val="24"/>
          <w:szCs w:val="24"/>
        </w:rPr>
        <w:t>6.3</w:t>
      </w:r>
      <w:r w:rsidRPr="007532D4">
        <w:rPr>
          <w:sz w:val="24"/>
          <w:szCs w:val="24"/>
        </w:rPr>
        <w:t xml:space="preserve">. </w:t>
      </w:r>
      <w:proofErr w:type="gramStart"/>
      <w:r w:rsidRPr="007532D4">
        <w:rPr>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Pr="007532D4">
        <w:rPr>
          <w:sz w:val="24"/>
          <w:szCs w:val="24"/>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2C53C1" w:rsidRPr="007532D4" w:rsidRDefault="002C53C1" w:rsidP="002C53C1">
      <w:pPr>
        <w:pStyle w:val="35"/>
        <w:shd w:val="clear" w:color="auto" w:fill="auto"/>
        <w:ind w:left="20" w:right="20" w:firstLine="700"/>
        <w:rPr>
          <w:sz w:val="24"/>
          <w:szCs w:val="24"/>
        </w:rPr>
      </w:pPr>
      <w:r w:rsidRPr="007532D4">
        <w:rPr>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2C53C1" w:rsidRPr="007532D4" w:rsidRDefault="002C53C1" w:rsidP="002C53C1">
      <w:pPr>
        <w:pStyle w:val="35"/>
        <w:shd w:val="clear" w:color="auto" w:fill="auto"/>
        <w:ind w:left="20" w:right="20" w:firstLine="700"/>
        <w:rPr>
          <w:sz w:val="24"/>
          <w:szCs w:val="24"/>
        </w:rPr>
      </w:pPr>
      <w:r w:rsidRPr="007532D4">
        <w:rPr>
          <w:b/>
          <w:sz w:val="24"/>
          <w:szCs w:val="24"/>
        </w:rPr>
        <w:t>6.4.</w:t>
      </w:r>
      <w:r w:rsidRPr="007532D4">
        <w:rPr>
          <w:sz w:val="24"/>
          <w:szCs w:val="24"/>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C53C1" w:rsidRPr="007532D4" w:rsidRDefault="002C53C1" w:rsidP="002C53C1">
      <w:pPr>
        <w:pStyle w:val="35"/>
        <w:shd w:val="clear" w:color="auto" w:fill="auto"/>
        <w:ind w:left="20" w:right="20" w:firstLine="700"/>
        <w:jc w:val="left"/>
        <w:rPr>
          <w:sz w:val="24"/>
          <w:szCs w:val="24"/>
        </w:rPr>
      </w:pPr>
      <w:r w:rsidRPr="007532D4">
        <w:rPr>
          <w:sz w:val="24"/>
          <w:szCs w:val="24"/>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C53C1" w:rsidRPr="007532D4" w:rsidRDefault="002C53C1" w:rsidP="002C53C1">
      <w:pPr>
        <w:pStyle w:val="35"/>
        <w:shd w:val="clear" w:color="auto" w:fill="auto"/>
        <w:ind w:right="20" w:firstLine="700"/>
        <w:rPr>
          <w:sz w:val="24"/>
          <w:szCs w:val="24"/>
        </w:rPr>
      </w:pPr>
      <w:r w:rsidRPr="007532D4">
        <w:rPr>
          <w:sz w:val="24"/>
          <w:szCs w:val="24"/>
        </w:rPr>
        <w:t>проверяет полномочия представителя заявителя (в случае обращения представителя заявителя);</w:t>
      </w:r>
    </w:p>
    <w:p w:rsidR="002C53C1" w:rsidRPr="007532D4" w:rsidRDefault="002C53C1" w:rsidP="002C53C1">
      <w:pPr>
        <w:pStyle w:val="35"/>
        <w:shd w:val="clear" w:color="auto" w:fill="auto"/>
        <w:ind w:right="20" w:firstLine="700"/>
        <w:rPr>
          <w:sz w:val="24"/>
          <w:szCs w:val="24"/>
        </w:rPr>
      </w:pPr>
      <w:proofErr w:type="gramStart"/>
      <w:r w:rsidRPr="007532D4">
        <w:rPr>
          <w:sz w:val="24"/>
          <w:szCs w:val="24"/>
        </w:rPr>
        <w:t>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2C53C1" w:rsidRPr="007532D4" w:rsidRDefault="002C53C1" w:rsidP="002C53C1">
      <w:pPr>
        <w:pStyle w:val="35"/>
        <w:shd w:val="clear" w:color="auto" w:fill="auto"/>
        <w:ind w:right="20" w:firstLine="700"/>
        <w:rPr>
          <w:sz w:val="24"/>
          <w:szCs w:val="24"/>
        </w:rPr>
      </w:pPr>
      <w:r w:rsidRPr="007532D4">
        <w:rPr>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C53C1" w:rsidRPr="007532D4" w:rsidRDefault="002C53C1" w:rsidP="002C53C1">
      <w:pPr>
        <w:pStyle w:val="35"/>
        <w:shd w:val="clear" w:color="auto" w:fill="auto"/>
        <w:ind w:right="20" w:firstLine="700"/>
        <w:rPr>
          <w:sz w:val="24"/>
          <w:szCs w:val="24"/>
        </w:rPr>
      </w:pPr>
      <w:r w:rsidRPr="007532D4">
        <w:rPr>
          <w:sz w:val="24"/>
          <w:szCs w:val="24"/>
        </w:rPr>
        <w:t>выдает документы заявителю, при необходимости запрашивает у заявителя подписи за каждый выданный документ;</w:t>
      </w:r>
    </w:p>
    <w:p w:rsidR="002C53C1" w:rsidRPr="007532D4" w:rsidRDefault="002C53C1" w:rsidP="002C53C1">
      <w:pPr>
        <w:pStyle w:val="35"/>
        <w:shd w:val="clear" w:color="auto" w:fill="auto"/>
        <w:spacing w:after="300"/>
        <w:ind w:left="20" w:right="20" w:firstLine="700"/>
        <w:rPr>
          <w:sz w:val="24"/>
          <w:szCs w:val="24"/>
        </w:rPr>
      </w:pPr>
      <w:r w:rsidRPr="007532D4">
        <w:rPr>
          <w:sz w:val="24"/>
          <w:szCs w:val="24"/>
        </w:rPr>
        <w:lastRenderedPageBreak/>
        <w:t>запрашивает согласие заявителя на участие в смс-опросе для оценки качества предоставленных услуг многофункциональным центром.</w:t>
      </w:r>
    </w:p>
    <w:p w:rsidR="002C53C1" w:rsidRDefault="002C53C1" w:rsidP="002C53C1">
      <w:pPr>
        <w:pStyle w:val="35"/>
        <w:shd w:val="clear" w:color="auto" w:fill="auto"/>
        <w:spacing w:after="300"/>
        <w:ind w:left="20" w:right="20" w:firstLine="540"/>
        <w:rPr>
          <w:sz w:val="24"/>
          <w:szCs w:val="24"/>
          <w:lang w:val="ru-RU"/>
        </w:rPr>
      </w:pPr>
    </w:p>
    <w:p w:rsidR="00940D37" w:rsidRDefault="00940D37" w:rsidP="002C53C1">
      <w:pPr>
        <w:pStyle w:val="35"/>
        <w:shd w:val="clear" w:color="auto" w:fill="auto"/>
        <w:spacing w:after="300"/>
        <w:ind w:left="20" w:right="20" w:firstLine="540"/>
        <w:rPr>
          <w:sz w:val="24"/>
          <w:szCs w:val="24"/>
          <w:lang w:val="ru-RU"/>
        </w:rPr>
      </w:pPr>
    </w:p>
    <w:p w:rsidR="00940D37" w:rsidRDefault="00940D37" w:rsidP="002C53C1">
      <w:pPr>
        <w:pStyle w:val="35"/>
        <w:shd w:val="clear" w:color="auto" w:fill="auto"/>
        <w:spacing w:after="300"/>
        <w:ind w:left="20" w:right="20" w:firstLine="540"/>
        <w:rPr>
          <w:sz w:val="24"/>
          <w:szCs w:val="24"/>
          <w:lang w:val="ru-RU"/>
        </w:rPr>
      </w:pPr>
    </w:p>
    <w:p w:rsidR="00940D37" w:rsidRDefault="00940D37" w:rsidP="002C53C1">
      <w:pPr>
        <w:pStyle w:val="35"/>
        <w:shd w:val="clear" w:color="auto" w:fill="auto"/>
        <w:spacing w:after="300"/>
        <w:ind w:left="20" w:right="20" w:firstLine="540"/>
        <w:rPr>
          <w:sz w:val="24"/>
          <w:szCs w:val="24"/>
          <w:lang w:val="ru-RU"/>
        </w:rPr>
      </w:pPr>
    </w:p>
    <w:p w:rsidR="00940D37" w:rsidRDefault="00940D37" w:rsidP="002C53C1">
      <w:pPr>
        <w:pStyle w:val="35"/>
        <w:shd w:val="clear" w:color="auto" w:fill="auto"/>
        <w:spacing w:after="300"/>
        <w:ind w:left="20" w:right="20" w:firstLine="540"/>
        <w:rPr>
          <w:sz w:val="24"/>
          <w:szCs w:val="24"/>
          <w:lang w:val="ru-RU"/>
        </w:rPr>
      </w:pPr>
    </w:p>
    <w:p w:rsidR="00940D37" w:rsidRDefault="00940D37" w:rsidP="002C53C1">
      <w:pPr>
        <w:pStyle w:val="35"/>
        <w:shd w:val="clear" w:color="auto" w:fill="auto"/>
        <w:spacing w:after="300"/>
        <w:ind w:left="20" w:right="20" w:firstLine="540"/>
        <w:rPr>
          <w:sz w:val="24"/>
          <w:szCs w:val="24"/>
          <w:lang w:val="ru-RU"/>
        </w:rPr>
      </w:pPr>
    </w:p>
    <w:p w:rsidR="00940D37" w:rsidRDefault="00940D37" w:rsidP="002C53C1">
      <w:pPr>
        <w:pStyle w:val="35"/>
        <w:shd w:val="clear" w:color="auto" w:fill="auto"/>
        <w:spacing w:after="300"/>
        <w:ind w:left="20" w:right="20" w:firstLine="540"/>
        <w:rPr>
          <w:sz w:val="24"/>
          <w:szCs w:val="24"/>
          <w:lang w:val="ru-RU"/>
        </w:rPr>
      </w:pPr>
    </w:p>
    <w:p w:rsidR="00940D37" w:rsidRDefault="00940D37" w:rsidP="002C53C1">
      <w:pPr>
        <w:pStyle w:val="35"/>
        <w:shd w:val="clear" w:color="auto" w:fill="auto"/>
        <w:spacing w:after="300"/>
        <w:ind w:left="20" w:right="20" w:firstLine="540"/>
        <w:rPr>
          <w:sz w:val="24"/>
          <w:szCs w:val="24"/>
          <w:lang w:val="ru-RU"/>
        </w:rPr>
      </w:pPr>
    </w:p>
    <w:p w:rsidR="00940D37" w:rsidRDefault="00940D37" w:rsidP="002C53C1">
      <w:pPr>
        <w:pStyle w:val="35"/>
        <w:shd w:val="clear" w:color="auto" w:fill="auto"/>
        <w:spacing w:after="300"/>
        <w:ind w:left="20" w:right="20" w:firstLine="540"/>
        <w:rPr>
          <w:sz w:val="24"/>
          <w:szCs w:val="24"/>
          <w:lang w:val="ru-RU"/>
        </w:rPr>
      </w:pPr>
    </w:p>
    <w:p w:rsidR="00940D37" w:rsidRDefault="00940D37" w:rsidP="002C53C1">
      <w:pPr>
        <w:pStyle w:val="35"/>
        <w:shd w:val="clear" w:color="auto" w:fill="auto"/>
        <w:spacing w:after="300"/>
        <w:ind w:left="20" w:right="20" w:firstLine="540"/>
        <w:rPr>
          <w:sz w:val="24"/>
          <w:szCs w:val="24"/>
          <w:lang w:val="ru-RU"/>
        </w:rPr>
      </w:pPr>
    </w:p>
    <w:p w:rsidR="00940D37" w:rsidRDefault="00940D37" w:rsidP="002C53C1">
      <w:pPr>
        <w:pStyle w:val="35"/>
        <w:shd w:val="clear" w:color="auto" w:fill="auto"/>
        <w:spacing w:after="300"/>
        <w:ind w:left="20" w:right="20" w:firstLine="540"/>
        <w:rPr>
          <w:sz w:val="24"/>
          <w:szCs w:val="24"/>
          <w:lang w:val="ru-RU"/>
        </w:rPr>
      </w:pPr>
    </w:p>
    <w:p w:rsidR="00940D37" w:rsidRDefault="00940D37" w:rsidP="002C53C1">
      <w:pPr>
        <w:pStyle w:val="35"/>
        <w:shd w:val="clear" w:color="auto" w:fill="auto"/>
        <w:spacing w:after="300"/>
        <w:ind w:left="20" w:right="20" w:firstLine="540"/>
        <w:rPr>
          <w:sz w:val="24"/>
          <w:szCs w:val="24"/>
          <w:lang w:val="ru-RU"/>
        </w:rPr>
      </w:pPr>
    </w:p>
    <w:p w:rsidR="00940D37" w:rsidRDefault="00940D37" w:rsidP="002C53C1">
      <w:pPr>
        <w:pStyle w:val="35"/>
        <w:shd w:val="clear" w:color="auto" w:fill="auto"/>
        <w:spacing w:after="300"/>
        <w:ind w:left="20" w:right="20" w:firstLine="540"/>
        <w:rPr>
          <w:sz w:val="24"/>
          <w:szCs w:val="24"/>
          <w:lang w:val="ru-RU"/>
        </w:rPr>
      </w:pPr>
    </w:p>
    <w:p w:rsidR="00940D37" w:rsidRDefault="00940D37" w:rsidP="002C53C1">
      <w:pPr>
        <w:pStyle w:val="35"/>
        <w:shd w:val="clear" w:color="auto" w:fill="auto"/>
        <w:spacing w:after="300"/>
        <w:ind w:left="20" w:right="20" w:firstLine="540"/>
        <w:rPr>
          <w:sz w:val="24"/>
          <w:szCs w:val="24"/>
          <w:lang w:val="ru-RU"/>
        </w:rPr>
      </w:pPr>
    </w:p>
    <w:p w:rsidR="00940D37" w:rsidRDefault="00940D37" w:rsidP="002C53C1">
      <w:pPr>
        <w:pStyle w:val="35"/>
        <w:shd w:val="clear" w:color="auto" w:fill="auto"/>
        <w:spacing w:after="300"/>
        <w:ind w:left="20" w:right="20" w:firstLine="540"/>
        <w:rPr>
          <w:sz w:val="24"/>
          <w:szCs w:val="24"/>
          <w:lang w:val="ru-RU"/>
        </w:rPr>
      </w:pPr>
    </w:p>
    <w:p w:rsidR="00940D37" w:rsidRDefault="00940D37" w:rsidP="002C53C1">
      <w:pPr>
        <w:pStyle w:val="35"/>
        <w:shd w:val="clear" w:color="auto" w:fill="auto"/>
        <w:spacing w:after="300"/>
        <w:ind w:left="20" w:right="20" w:firstLine="540"/>
        <w:rPr>
          <w:sz w:val="24"/>
          <w:szCs w:val="24"/>
          <w:lang w:val="ru-RU"/>
        </w:rPr>
      </w:pPr>
    </w:p>
    <w:p w:rsidR="00940D37" w:rsidRPr="00940D37" w:rsidRDefault="00940D37" w:rsidP="002C53C1">
      <w:pPr>
        <w:pStyle w:val="35"/>
        <w:shd w:val="clear" w:color="auto" w:fill="auto"/>
        <w:spacing w:after="300"/>
        <w:ind w:left="20" w:right="20" w:firstLine="540"/>
        <w:rPr>
          <w:sz w:val="24"/>
          <w:szCs w:val="24"/>
          <w:lang w:val="ru-RU"/>
        </w:rPr>
      </w:pPr>
    </w:p>
    <w:p w:rsidR="00376C20" w:rsidRDefault="00376C20" w:rsidP="002C53C1">
      <w:pPr>
        <w:pStyle w:val="35"/>
        <w:shd w:val="clear" w:color="auto" w:fill="auto"/>
        <w:spacing w:line="240" w:lineRule="auto"/>
        <w:ind w:left="7080"/>
        <w:jc w:val="left"/>
        <w:rPr>
          <w:sz w:val="24"/>
          <w:szCs w:val="24"/>
          <w:lang w:val="ru-RU"/>
        </w:rPr>
      </w:pPr>
    </w:p>
    <w:p w:rsidR="001527DC" w:rsidRDefault="001527DC" w:rsidP="002C53C1">
      <w:pPr>
        <w:pStyle w:val="35"/>
        <w:shd w:val="clear" w:color="auto" w:fill="auto"/>
        <w:spacing w:line="240" w:lineRule="auto"/>
        <w:ind w:left="7080"/>
        <w:jc w:val="left"/>
        <w:rPr>
          <w:sz w:val="24"/>
          <w:szCs w:val="24"/>
          <w:lang w:val="ru-RU"/>
        </w:rPr>
      </w:pPr>
    </w:p>
    <w:p w:rsidR="001527DC" w:rsidRDefault="001527DC" w:rsidP="002C53C1">
      <w:pPr>
        <w:pStyle w:val="35"/>
        <w:shd w:val="clear" w:color="auto" w:fill="auto"/>
        <w:spacing w:line="240" w:lineRule="auto"/>
        <w:ind w:left="7080"/>
        <w:jc w:val="left"/>
        <w:rPr>
          <w:sz w:val="24"/>
          <w:szCs w:val="24"/>
          <w:lang w:val="ru-RU"/>
        </w:rPr>
      </w:pPr>
    </w:p>
    <w:p w:rsidR="001527DC" w:rsidRDefault="001527DC" w:rsidP="002C53C1">
      <w:pPr>
        <w:pStyle w:val="35"/>
        <w:shd w:val="clear" w:color="auto" w:fill="auto"/>
        <w:spacing w:line="240" w:lineRule="auto"/>
        <w:ind w:left="7080"/>
        <w:jc w:val="left"/>
        <w:rPr>
          <w:sz w:val="24"/>
          <w:szCs w:val="24"/>
          <w:lang w:val="ru-RU"/>
        </w:rPr>
      </w:pPr>
    </w:p>
    <w:p w:rsidR="001527DC" w:rsidRDefault="001527DC" w:rsidP="002C53C1">
      <w:pPr>
        <w:pStyle w:val="35"/>
        <w:shd w:val="clear" w:color="auto" w:fill="auto"/>
        <w:spacing w:line="240" w:lineRule="auto"/>
        <w:ind w:left="7080"/>
        <w:jc w:val="left"/>
        <w:rPr>
          <w:sz w:val="24"/>
          <w:szCs w:val="24"/>
          <w:lang w:val="ru-RU"/>
        </w:rPr>
      </w:pPr>
    </w:p>
    <w:p w:rsidR="001527DC" w:rsidRDefault="001527DC" w:rsidP="002C53C1">
      <w:pPr>
        <w:pStyle w:val="35"/>
        <w:shd w:val="clear" w:color="auto" w:fill="auto"/>
        <w:spacing w:line="240" w:lineRule="auto"/>
        <w:ind w:left="7080"/>
        <w:jc w:val="left"/>
        <w:rPr>
          <w:sz w:val="24"/>
          <w:szCs w:val="24"/>
          <w:lang w:val="ru-RU"/>
        </w:rPr>
      </w:pPr>
    </w:p>
    <w:p w:rsidR="001527DC" w:rsidRDefault="001527DC" w:rsidP="002C53C1">
      <w:pPr>
        <w:pStyle w:val="35"/>
        <w:shd w:val="clear" w:color="auto" w:fill="auto"/>
        <w:spacing w:line="240" w:lineRule="auto"/>
        <w:ind w:left="7080"/>
        <w:jc w:val="left"/>
        <w:rPr>
          <w:sz w:val="24"/>
          <w:szCs w:val="24"/>
          <w:lang w:val="ru-RU"/>
        </w:rPr>
      </w:pPr>
    </w:p>
    <w:p w:rsidR="001527DC" w:rsidRDefault="001527DC" w:rsidP="002C53C1">
      <w:pPr>
        <w:pStyle w:val="35"/>
        <w:shd w:val="clear" w:color="auto" w:fill="auto"/>
        <w:spacing w:line="240" w:lineRule="auto"/>
        <w:ind w:left="7080"/>
        <w:jc w:val="left"/>
        <w:rPr>
          <w:sz w:val="24"/>
          <w:szCs w:val="24"/>
          <w:lang w:val="ru-RU"/>
        </w:rPr>
      </w:pPr>
    </w:p>
    <w:p w:rsidR="00376C20" w:rsidRDefault="00376C20" w:rsidP="002C53C1">
      <w:pPr>
        <w:pStyle w:val="35"/>
        <w:shd w:val="clear" w:color="auto" w:fill="auto"/>
        <w:spacing w:line="240" w:lineRule="auto"/>
        <w:ind w:left="7080"/>
        <w:jc w:val="left"/>
        <w:rPr>
          <w:sz w:val="24"/>
          <w:szCs w:val="24"/>
          <w:lang w:val="ru-RU"/>
        </w:rPr>
      </w:pPr>
    </w:p>
    <w:p w:rsidR="002C53C1" w:rsidRPr="007532D4" w:rsidRDefault="002C53C1" w:rsidP="002C53C1">
      <w:pPr>
        <w:pStyle w:val="35"/>
        <w:shd w:val="clear" w:color="auto" w:fill="auto"/>
        <w:spacing w:line="240" w:lineRule="auto"/>
        <w:ind w:left="7080"/>
        <w:jc w:val="left"/>
        <w:rPr>
          <w:sz w:val="24"/>
          <w:szCs w:val="24"/>
        </w:rPr>
      </w:pPr>
      <w:r w:rsidRPr="007532D4">
        <w:rPr>
          <w:sz w:val="24"/>
          <w:szCs w:val="24"/>
        </w:rPr>
        <w:lastRenderedPageBreak/>
        <w:t>Приложение № 1</w:t>
      </w:r>
    </w:p>
    <w:p w:rsidR="002C53C1" w:rsidRPr="007532D4" w:rsidRDefault="002C53C1" w:rsidP="002C53C1">
      <w:pPr>
        <w:pStyle w:val="35"/>
        <w:shd w:val="clear" w:color="auto" w:fill="auto"/>
        <w:spacing w:line="240" w:lineRule="auto"/>
        <w:ind w:left="5320"/>
        <w:jc w:val="right"/>
        <w:rPr>
          <w:sz w:val="24"/>
          <w:szCs w:val="24"/>
        </w:rPr>
      </w:pPr>
      <w:r w:rsidRPr="007532D4">
        <w:rPr>
          <w:sz w:val="24"/>
          <w:szCs w:val="24"/>
        </w:rPr>
        <w:t xml:space="preserve">к Административному регламенту по предоставлению муниципальной услуги </w:t>
      </w:r>
    </w:p>
    <w:p w:rsidR="002C53C1" w:rsidRPr="00940D37" w:rsidRDefault="002C53C1" w:rsidP="00940D37">
      <w:pPr>
        <w:pStyle w:val="35"/>
        <w:shd w:val="clear" w:color="auto" w:fill="auto"/>
        <w:spacing w:line="240" w:lineRule="auto"/>
        <w:ind w:left="4956" w:firstLine="708"/>
        <w:jc w:val="right"/>
        <w:rPr>
          <w:sz w:val="24"/>
          <w:szCs w:val="24"/>
        </w:rPr>
      </w:pPr>
      <w:r w:rsidRPr="007532D4">
        <w:rPr>
          <w:sz w:val="24"/>
          <w:szCs w:val="24"/>
        </w:rPr>
        <w:t>«</w:t>
      </w:r>
      <w:r w:rsidR="00940D37" w:rsidRPr="00940D37">
        <w:rPr>
          <w:color w:val="auto"/>
          <w:sz w:val="24"/>
          <w:szCs w:val="24"/>
        </w:rPr>
        <w:t xml:space="preserve">Бесплатное предоставление земельных участков гражданам в соответствии с Законами Удмуртской Республики от 16 декабря 2002 года </w:t>
      </w:r>
      <w:hyperlink r:id="rId48" w:tooltip="Закон УР от 16.12.2002 N 68-РЗ (ред. от 09.07.2021) &quot;О бесплатном предоставлении земельных участков в собственность граждан из земель, находящихся в государственной или муниципальной собственности, расположенных на территории Удмуртской Республики&quot; (приня" w:history="1">
        <w:r w:rsidR="00940D37" w:rsidRPr="00940D37">
          <w:rPr>
            <w:rStyle w:val="a3"/>
            <w:color w:val="auto"/>
            <w:sz w:val="24"/>
            <w:szCs w:val="24"/>
            <w:u w:val="none"/>
          </w:rPr>
          <w:t>N 68-РЗ</w:t>
        </w:r>
      </w:hyperlink>
      <w:r w:rsidR="00940D37" w:rsidRPr="00940D37">
        <w:rPr>
          <w:color w:val="auto"/>
          <w:sz w:val="24"/>
          <w:szCs w:val="24"/>
        </w:rPr>
        <w:t xml:space="preserve"> и (или) от 30 июня 2011 года </w:t>
      </w:r>
      <w:hyperlink r:id="rId49" w:tooltip="Закон УР от 30.06.2011 N 32-РЗ (ред. от 19.03.2018) &quot;О бесплатном предоставлении в собственность молодых семей и молодых специалистов земельных участков из земель, находящихся в государственной или муниципальной собственности, расположенных в границах сел" w:history="1">
        <w:r w:rsidR="00940D37" w:rsidRPr="00940D37">
          <w:rPr>
            <w:rStyle w:val="a3"/>
            <w:color w:val="auto"/>
            <w:sz w:val="24"/>
            <w:szCs w:val="24"/>
            <w:u w:val="none"/>
          </w:rPr>
          <w:t>N 32-РЗ</w:t>
        </w:r>
      </w:hyperlink>
      <w:r w:rsidRPr="00940D37">
        <w:rPr>
          <w:sz w:val="24"/>
          <w:szCs w:val="24"/>
        </w:rPr>
        <w:t>»</w:t>
      </w:r>
    </w:p>
    <w:p w:rsidR="00940D37" w:rsidRDefault="00376C20" w:rsidP="002C53C1">
      <w:pPr>
        <w:pStyle w:val="35"/>
        <w:shd w:val="clear" w:color="auto" w:fill="auto"/>
        <w:spacing w:after="6" w:line="270" w:lineRule="exact"/>
        <w:ind w:left="3820"/>
        <w:jc w:val="left"/>
        <w:rPr>
          <w:sz w:val="24"/>
          <w:szCs w:val="24"/>
          <w:lang w:val="ru-RU"/>
        </w:rPr>
      </w:pP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r>
    </w:p>
    <w:p w:rsidR="00376C20" w:rsidRDefault="00376C20" w:rsidP="00940D37">
      <w:pPr>
        <w:pStyle w:val="35"/>
        <w:shd w:val="clear" w:color="auto" w:fill="auto"/>
        <w:spacing w:after="6" w:line="270" w:lineRule="exact"/>
        <w:ind w:left="8776" w:firstLine="428"/>
        <w:jc w:val="left"/>
        <w:rPr>
          <w:sz w:val="24"/>
          <w:szCs w:val="24"/>
          <w:lang w:val="ru-RU"/>
        </w:rPr>
      </w:pPr>
      <w:r>
        <w:rPr>
          <w:sz w:val="24"/>
          <w:szCs w:val="24"/>
          <w:lang w:val="ru-RU"/>
        </w:rPr>
        <w:t>Образец</w:t>
      </w:r>
    </w:p>
    <w:p w:rsidR="001527DC" w:rsidRDefault="001527DC" w:rsidP="00940D37">
      <w:pPr>
        <w:pStyle w:val="35"/>
        <w:shd w:val="clear" w:color="auto" w:fill="auto"/>
        <w:spacing w:after="6" w:line="270" w:lineRule="exact"/>
        <w:ind w:left="8776" w:firstLine="428"/>
        <w:jc w:val="left"/>
        <w:rPr>
          <w:sz w:val="24"/>
          <w:szCs w:val="24"/>
          <w:lang w:val="ru-RU"/>
        </w:rPr>
      </w:pPr>
    </w:p>
    <w:p w:rsidR="000E0A8E" w:rsidRDefault="000E0A8E" w:rsidP="00940D37">
      <w:pPr>
        <w:pStyle w:val="35"/>
        <w:shd w:val="clear" w:color="auto" w:fill="auto"/>
        <w:spacing w:after="6" w:line="270" w:lineRule="exact"/>
        <w:ind w:left="8776" w:firstLine="428"/>
        <w:jc w:val="left"/>
        <w:rPr>
          <w:sz w:val="24"/>
          <w:szCs w:val="24"/>
          <w:lang w:val="ru-RU"/>
        </w:rPr>
      </w:pPr>
    </w:p>
    <w:p w:rsidR="001527DC" w:rsidRPr="000E0A8E" w:rsidRDefault="000E0A8E" w:rsidP="000E0A8E">
      <w:pPr>
        <w:tabs>
          <w:tab w:val="left" w:pos="3660"/>
        </w:tabs>
        <w:jc w:val="center"/>
        <w:rPr>
          <w:rFonts w:ascii="Times New Roman" w:hAnsi="Times New Roman" w:cs="Times New Roman"/>
          <w:lang w:val="ru-RU"/>
        </w:rPr>
      </w:pPr>
      <w:r w:rsidRPr="000E0A8E">
        <w:rPr>
          <w:rFonts w:ascii="Times New Roman" w:hAnsi="Times New Roman" w:cs="Times New Roman"/>
          <w:lang w:val="ru-RU"/>
        </w:rPr>
        <w:t>Решение о предоставлении земельного участка гражданину в собственность бесплатно</w:t>
      </w:r>
    </w:p>
    <w:p w:rsidR="001527DC" w:rsidRDefault="001527DC" w:rsidP="001527DC">
      <w:pPr>
        <w:pStyle w:val="afe"/>
        <w:ind w:left="0"/>
        <w:jc w:val="center"/>
        <w:rPr>
          <w:b/>
          <w:bCs/>
        </w:rPr>
      </w:pPr>
      <w:r>
        <w:rPr>
          <w:noProof/>
          <w:lang w:eastAsia="ru-RU"/>
        </w:rPr>
        <mc:AlternateContent>
          <mc:Choice Requires="wps">
            <w:drawing>
              <wp:anchor distT="0" distB="0" distL="114300" distR="114300" simplePos="0" relativeHeight="251664384" behindDoc="1" locked="0" layoutInCell="1" allowOverlap="1">
                <wp:simplePos x="0" y="0"/>
                <wp:positionH relativeFrom="column">
                  <wp:posOffset>3301365</wp:posOffset>
                </wp:positionH>
                <wp:positionV relativeFrom="paragraph">
                  <wp:posOffset>-341630</wp:posOffset>
                </wp:positionV>
                <wp:extent cx="2190750" cy="598805"/>
                <wp:effectExtent l="0" t="1270" r="3810" b="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59880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5F680B" w:rsidRDefault="005F680B" w:rsidP="001527DC">
                            <w:pPr>
                              <w:jc w:val="center"/>
                              <w:rPr>
                                <w:sz w:val="20"/>
                                <w:szCs w:val="20"/>
                              </w:rPr>
                            </w:pPr>
                          </w:p>
                          <w:p w:rsidR="005F680B" w:rsidRDefault="005F680B" w:rsidP="001527DC">
                            <w:pPr>
                              <w:jc w:val="center"/>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7" o:spid="_x0000_s1026" type="#_x0000_t202" style="position:absolute;left:0;text-align:left;margin-left:259.95pt;margin-top:-26.9pt;width:172.5pt;height:47.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" stroked="f" strokeweight="0">
                <v:textbox inset="0,0,0,0">
                  <w:txbxContent>
                    <w:p w:rsidR="005F680B" w:rsidRDefault="005F680B" w:rsidP="001527DC">
                      <w:pPr>
                        <w:jc w:val="center"/>
                        <w:rPr>
                          <w:sz w:val="20"/>
                          <w:szCs w:val="20"/>
                        </w:rPr>
                      </w:pPr>
                    </w:p>
                    <w:p w:rsidR="005F680B" w:rsidRDefault="005F680B" w:rsidP="001527DC">
                      <w:pPr>
                        <w:jc w:val="center"/>
                        <w:rPr>
                          <w:sz w:val="20"/>
                          <w:szCs w:val="20"/>
                        </w:rPr>
                      </w:pPr>
                    </w:p>
                  </w:txbxContent>
                </v:textbox>
              </v:shape>
            </w:pict>
          </mc:Fallback>
        </mc:AlternateContent>
      </w:r>
    </w:p>
    <w:p w:rsidR="001527DC" w:rsidRDefault="001527DC" w:rsidP="001527DC">
      <w:pPr>
        <w:pStyle w:val="afe"/>
        <w:ind w:left="0"/>
        <w:jc w:val="center"/>
        <w:rPr>
          <w:b/>
          <w:bCs/>
        </w:rPr>
      </w:pPr>
      <w:r>
        <w:rPr>
          <w:noProof/>
          <w:sz w:val="22"/>
          <w:szCs w:val="22"/>
          <w:lang w:eastAsia="ru-RU"/>
        </w:rPr>
        <w:drawing>
          <wp:anchor distT="0" distB="0" distL="114300" distR="114300" simplePos="0" relativeHeight="251663360" behindDoc="0" locked="0" layoutInCell="1" allowOverlap="1">
            <wp:simplePos x="0" y="0"/>
            <wp:positionH relativeFrom="column">
              <wp:posOffset>2743200</wp:posOffset>
            </wp:positionH>
            <wp:positionV relativeFrom="paragraph">
              <wp:posOffset>-114300</wp:posOffset>
            </wp:positionV>
            <wp:extent cx="495300" cy="685800"/>
            <wp:effectExtent l="0" t="0" r="0" b="0"/>
            <wp:wrapTopAndBottom/>
            <wp:docPr id="3" name="Рисунок 3"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Глазовского района"/>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p w:rsidR="001527DC" w:rsidRPr="001527DC" w:rsidRDefault="001527DC" w:rsidP="001527DC">
      <w:pPr>
        <w:pStyle w:val="afe"/>
        <w:ind w:left="0"/>
        <w:jc w:val="center"/>
        <w:rPr>
          <w:b/>
          <w:bCs/>
          <w:spacing w:val="-10"/>
          <w:sz w:val="24"/>
          <w:szCs w:val="24"/>
        </w:rPr>
      </w:pPr>
      <w:r w:rsidRPr="001527DC">
        <w:rPr>
          <w:b/>
          <w:bCs/>
          <w:spacing w:val="-10"/>
          <w:sz w:val="24"/>
          <w:szCs w:val="24"/>
        </w:rPr>
        <w:t xml:space="preserve">АДМИНИСТРАЦИЯ </w:t>
      </w:r>
      <w:r w:rsidRPr="001527DC">
        <w:rPr>
          <w:b/>
          <w:bCs/>
          <w:sz w:val="24"/>
          <w:szCs w:val="24"/>
        </w:rPr>
        <w:t xml:space="preserve">МУНИЦИПАЛЬНОГО ОБРАЗОВАНИЯ </w:t>
      </w:r>
    </w:p>
    <w:p w:rsidR="001527DC" w:rsidRPr="001527DC" w:rsidRDefault="001527DC" w:rsidP="001527DC">
      <w:pPr>
        <w:pStyle w:val="afe"/>
        <w:ind w:left="0"/>
        <w:jc w:val="center"/>
        <w:rPr>
          <w:b/>
          <w:bCs/>
          <w:sz w:val="24"/>
          <w:szCs w:val="24"/>
        </w:rPr>
      </w:pPr>
      <w:r w:rsidRPr="001527DC">
        <w:rPr>
          <w:b/>
          <w:bCs/>
          <w:sz w:val="24"/>
          <w:szCs w:val="24"/>
        </w:rPr>
        <w:t>«МУНИЦИПАЛЬНЫЙ ОКРУГ ГЛАЗОВСКИЙ РАЙОН УДМУРТСКОЙ РЕСПУБЛИКИ»</w:t>
      </w:r>
    </w:p>
    <w:p w:rsidR="001527DC" w:rsidRPr="001527DC" w:rsidRDefault="001527DC" w:rsidP="001527DC">
      <w:pPr>
        <w:pStyle w:val="afe"/>
        <w:ind w:left="0"/>
        <w:jc w:val="center"/>
        <w:rPr>
          <w:b/>
          <w:bCs/>
          <w:sz w:val="24"/>
          <w:szCs w:val="24"/>
        </w:rPr>
      </w:pPr>
    </w:p>
    <w:p w:rsidR="001527DC" w:rsidRPr="001527DC" w:rsidRDefault="001527DC" w:rsidP="001527DC">
      <w:pPr>
        <w:pStyle w:val="afe"/>
        <w:ind w:left="0"/>
        <w:jc w:val="center"/>
        <w:rPr>
          <w:b/>
          <w:bCs/>
          <w:sz w:val="24"/>
          <w:szCs w:val="24"/>
        </w:rPr>
      </w:pPr>
      <w:r w:rsidRPr="001527DC">
        <w:rPr>
          <w:b/>
          <w:bCs/>
          <w:sz w:val="24"/>
          <w:szCs w:val="24"/>
        </w:rPr>
        <w:t>«УДМУРТ ЭЛЬКУНЫСЬ ГЛАЗ ЁРОС МУНИЦИПАЛ ОКРУГ»</w:t>
      </w:r>
    </w:p>
    <w:p w:rsidR="001527DC" w:rsidRPr="001527DC" w:rsidRDefault="001527DC" w:rsidP="001527DC">
      <w:pPr>
        <w:pStyle w:val="afe"/>
        <w:ind w:left="0"/>
        <w:jc w:val="center"/>
        <w:rPr>
          <w:b/>
          <w:bCs/>
          <w:noProof/>
          <w:sz w:val="24"/>
          <w:szCs w:val="24"/>
        </w:rPr>
      </w:pPr>
      <w:r w:rsidRPr="001527DC">
        <w:rPr>
          <w:b/>
          <w:bCs/>
          <w:noProof/>
          <w:sz w:val="24"/>
          <w:szCs w:val="24"/>
        </w:rPr>
        <w:t>МУНИЦИПАЛ КЫЛДЫТЭТЛЭН АДМИНИСТРАЦИЕЗ</w:t>
      </w:r>
    </w:p>
    <w:p w:rsidR="001527DC" w:rsidRPr="001527DC" w:rsidRDefault="001527DC" w:rsidP="001527DC">
      <w:pPr>
        <w:pStyle w:val="afe"/>
        <w:ind w:left="0"/>
        <w:jc w:val="center"/>
        <w:rPr>
          <w:b/>
          <w:bCs/>
          <w:noProof/>
          <w:sz w:val="24"/>
          <w:szCs w:val="24"/>
        </w:rPr>
      </w:pPr>
    </w:p>
    <w:p w:rsidR="001527DC" w:rsidRPr="001527DC" w:rsidRDefault="001527DC" w:rsidP="001527DC">
      <w:pPr>
        <w:pStyle w:val="afe"/>
        <w:ind w:left="0"/>
        <w:jc w:val="center"/>
        <w:rPr>
          <w:b/>
          <w:bCs/>
          <w:spacing w:val="-10"/>
          <w:sz w:val="24"/>
          <w:szCs w:val="24"/>
        </w:rPr>
      </w:pPr>
      <w:r w:rsidRPr="001527DC">
        <w:rPr>
          <w:b/>
          <w:bCs/>
          <w:spacing w:val="-10"/>
          <w:sz w:val="24"/>
          <w:szCs w:val="24"/>
        </w:rPr>
        <w:t>(АДМИНИСТРАЦИЯ ГЛАЗОВСКОГО РАЙОНА)</w:t>
      </w:r>
    </w:p>
    <w:p w:rsidR="001527DC" w:rsidRPr="001527DC" w:rsidRDefault="001527DC" w:rsidP="001527DC">
      <w:pPr>
        <w:pStyle w:val="afe"/>
        <w:ind w:left="0"/>
        <w:jc w:val="center"/>
        <w:rPr>
          <w:b/>
          <w:bCs/>
          <w:spacing w:val="-10"/>
          <w:sz w:val="24"/>
          <w:szCs w:val="24"/>
        </w:rPr>
      </w:pPr>
      <w:r w:rsidRPr="001527DC">
        <w:rPr>
          <w:b/>
          <w:bCs/>
          <w:spacing w:val="-10"/>
          <w:sz w:val="24"/>
          <w:szCs w:val="24"/>
        </w:rPr>
        <w:t xml:space="preserve"> (ГЛАЗ ЁРОСЛЭН АДМИНИСТРАЦИЕЗ)</w:t>
      </w:r>
    </w:p>
    <w:p w:rsidR="001527DC" w:rsidRPr="001527DC" w:rsidRDefault="001527DC" w:rsidP="001527DC">
      <w:pPr>
        <w:rPr>
          <w:rFonts w:ascii="Times New Roman" w:hAnsi="Times New Roman" w:cs="Times New Roman"/>
        </w:rPr>
      </w:pPr>
    </w:p>
    <w:p w:rsidR="001527DC" w:rsidRPr="001527DC" w:rsidRDefault="001527DC" w:rsidP="001527DC">
      <w:pPr>
        <w:pStyle w:val="1"/>
        <w:ind w:left="0"/>
        <w:jc w:val="center"/>
        <w:rPr>
          <w:sz w:val="24"/>
          <w:szCs w:val="24"/>
        </w:rPr>
      </w:pPr>
      <w:r w:rsidRPr="001527DC">
        <w:rPr>
          <w:sz w:val="24"/>
          <w:szCs w:val="24"/>
        </w:rPr>
        <w:t>ПОСТАНОВЛЕНИЕ</w:t>
      </w:r>
    </w:p>
    <w:p w:rsidR="001527DC" w:rsidRPr="001527DC" w:rsidRDefault="001527DC" w:rsidP="001527DC">
      <w:pPr>
        <w:jc w:val="center"/>
        <w:rPr>
          <w:rFonts w:ascii="Times New Roman" w:hAnsi="Times New Roman" w:cs="Times New Roman"/>
        </w:rPr>
      </w:pPr>
    </w:p>
    <w:p w:rsidR="001527DC" w:rsidRPr="001527DC" w:rsidRDefault="001527DC" w:rsidP="001527DC">
      <w:pPr>
        <w:rPr>
          <w:rFonts w:ascii="Times New Roman" w:hAnsi="Times New Roman" w:cs="Times New Roman"/>
        </w:rPr>
      </w:pPr>
    </w:p>
    <w:tbl>
      <w:tblPr>
        <w:tblW w:w="9570" w:type="dxa"/>
        <w:tblLayout w:type="fixed"/>
        <w:tblLook w:val="04A0" w:firstRow="1" w:lastRow="0" w:firstColumn="1" w:lastColumn="0" w:noHBand="0" w:noVBand="1"/>
      </w:tblPr>
      <w:tblGrid>
        <w:gridCol w:w="4785"/>
        <w:gridCol w:w="4785"/>
      </w:tblGrid>
      <w:tr w:rsidR="001527DC" w:rsidRPr="001527DC" w:rsidTr="004A68E7">
        <w:tc>
          <w:tcPr>
            <w:tcW w:w="4785" w:type="dxa"/>
            <w:hideMark/>
          </w:tcPr>
          <w:p w:rsidR="001527DC" w:rsidRPr="001527DC" w:rsidRDefault="001527DC" w:rsidP="004A68E7">
            <w:pPr>
              <w:suppressAutoHyphens/>
              <w:rPr>
                <w:rFonts w:ascii="Times New Roman" w:hAnsi="Times New Roman" w:cs="Times New Roman"/>
                <w:b/>
                <w:lang w:eastAsia="ar-SA"/>
              </w:rPr>
            </w:pPr>
            <w:r>
              <w:rPr>
                <w:rFonts w:ascii="Times New Roman" w:hAnsi="Times New Roman" w:cs="Times New Roman"/>
                <w:b/>
                <w:lang w:val="ru-RU"/>
              </w:rPr>
              <w:t>«____»__________  _____</w:t>
            </w:r>
            <w:r w:rsidRPr="001527DC">
              <w:rPr>
                <w:rFonts w:ascii="Times New Roman" w:hAnsi="Times New Roman" w:cs="Times New Roman"/>
                <w:b/>
              </w:rPr>
              <w:t xml:space="preserve"> года</w:t>
            </w:r>
          </w:p>
        </w:tc>
        <w:tc>
          <w:tcPr>
            <w:tcW w:w="4785" w:type="dxa"/>
            <w:hideMark/>
          </w:tcPr>
          <w:p w:rsidR="001527DC" w:rsidRPr="001527DC" w:rsidRDefault="001527DC" w:rsidP="001527DC">
            <w:pPr>
              <w:suppressAutoHyphens/>
              <w:jc w:val="center"/>
              <w:rPr>
                <w:rFonts w:ascii="Times New Roman" w:hAnsi="Times New Roman" w:cs="Times New Roman"/>
                <w:b/>
                <w:lang w:val="ru-RU" w:eastAsia="ar-SA"/>
              </w:rPr>
            </w:pPr>
            <w:r w:rsidRPr="001527DC">
              <w:rPr>
                <w:rFonts w:ascii="Times New Roman" w:hAnsi="Times New Roman" w:cs="Times New Roman"/>
                <w:b/>
              </w:rPr>
              <w:t xml:space="preserve">                                                        № </w:t>
            </w:r>
            <w:r>
              <w:rPr>
                <w:rFonts w:ascii="Times New Roman" w:hAnsi="Times New Roman" w:cs="Times New Roman"/>
                <w:b/>
                <w:lang w:val="ru-RU"/>
              </w:rPr>
              <w:t>_______</w:t>
            </w:r>
          </w:p>
        </w:tc>
      </w:tr>
    </w:tbl>
    <w:p w:rsidR="001527DC" w:rsidRPr="001527DC" w:rsidRDefault="001527DC" w:rsidP="001527DC">
      <w:pPr>
        <w:ind w:left="-360"/>
        <w:jc w:val="center"/>
        <w:rPr>
          <w:rFonts w:ascii="Times New Roman" w:hAnsi="Times New Roman" w:cs="Times New Roman"/>
          <w:b/>
          <w:bCs/>
          <w:lang w:eastAsia="ar-SA"/>
        </w:rPr>
      </w:pPr>
      <w:r w:rsidRPr="001527DC">
        <w:rPr>
          <w:rFonts w:ascii="Times New Roman" w:hAnsi="Times New Roman" w:cs="Times New Roman"/>
          <w:b/>
          <w:bCs/>
        </w:rPr>
        <w:t>город Глазов</w:t>
      </w:r>
    </w:p>
    <w:p w:rsidR="001527DC" w:rsidRPr="001527DC" w:rsidRDefault="001527DC" w:rsidP="001527DC">
      <w:pPr>
        <w:tabs>
          <w:tab w:val="left" w:pos="3969"/>
        </w:tabs>
        <w:suppressAutoHyphens/>
        <w:ind w:right="5385"/>
        <w:rPr>
          <w:rFonts w:ascii="Times New Roman" w:hAnsi="Times New Roman" w:cs="Times New Roman"/>
          <w:b/>
          <w:lang w:eastAsia="ar-SA"/>
        </w:rPr>
      </w:pPr>
    </w:p>
    <w:p w:rsidR="001527DC" w:rsidRPr="001527DC" w:rsidRDefault="001527DC" w:rsidP="001527DC">
      <w:pPr>
        <w:tabs>
          <w:tab w:val="left" w:pos="3969"/>
        </w:tabs>
        <w:suppressAutoHyphens/>
        <w:ind w:right="5385"/>
        <w:rPr>
          <w:rFonts w:ascii="Times New Roman" w:hAnsi="Times New Roman" w:cs="Times New Roman"/>
          <w:b/>
          <w:lang w:eastAsia="ar-SA"/>
        </w:rPr>
      </w:pPr>
    </w:p>
    <w:p w:rsidR="001527DC" w:rsidRPr="001527DC" w:rsidRDefault="001527DC" w:rsidP="001527DC">
      <w:pPr>
        <w:tabs>
          <w:tab w:val="left" w:pos="3969"/>
        </w:tabs>
        <w:suppressAutoHyphens/>
        <w:ind w:right="5385"/>
        <w:rPr>
          <w:rFonts w:ascii="Times New Roman" w:hAnsi="Times New Roman" w:cs="Times New Roman"/>
          <w:b/>
          <w:lang w:val="ru-RU" w:eastAsia="ar-SA"/>
        </w:rPr>
      </w:pPr>
      <w:r w:rsidRPr="001527DC">
        <w:rPr>
          <w:rFonts w:ascii="Times New Roman" w:hAnsi="Times New Roman" w:cs="Times New Roman"/>
          <w:b/>
          <w:lang w:eastAsia="ar-SA"/>
        </w:rPr>
        <w:t xml:space="preserve">О предоставлении </w:t>
      </w:r>
      <w:r>
        <w:rPr>
          <w:rFonts w:ascii="Times New Roman" w:hAnsi="Times New Roman" w:cs="Times New Roman"/>
          <w:b/>
          <w:lang w:val="ru-RU" w:eastAsia="ar-SA"/>
        </w:rPr>
        <w:t>_______________(Ф.И.О.)</w:t>
      </w:r>
    </w:p>
    <w:p w:rsidR="001527DC" w:rsidRDefault="001527DC" w:rsidP="001527DC">
      <w:pPr>
        <w:tabs>
          <w:tab w:val="left" w:pos="3969"/>
        </w:tabs>
        <w:suppressAutoHyphens/>
        <w:ind w:right="5385"/>
        <w:rPr>
          <w:rFonts w:ascii="Times New Roman" w:hAnsi="Times New Roman" w:cs="Times New Roman"/>
          <w:b/>
          <w:lang w:val="ru-RU" w:eastAsia="ar-SA"/>
        </w:rPr>
      </w:pPr>
      <w:r>
        <w:rPr>
          <w:rFonts w:ascii="Times New Roman" w:hAnsi="Times New Roman" w:cs="Times New Roman"/>
          <w:b/>
          <w:lang w:val="ru-RU" w:eastAsia="ar-SA"/>
        </w:rPr>
        <w:t xml:space="preserve">в собственность бесплатно </w:t>
      </w:r>
      <w:r w:rsidRPr="001527DC">
        <w:rPr>
          <w:rFonts w:ascii="Times New Roman" w:hAnsi="Times New Roman" w:cs="Times New Roman"/>
          <w:b/>
          <w:lang w:eastAsia="ar-SA"/>
        </w:rPr>
        <w:t>земельного участка</w:t>
      </w:r>
      <w:r>
        <w:rPr>
          <w:rFonts w:ascii="Times New Roman" w:hAnsi="Times New Roman" w:cs="Times New Roman"/>
          <w:b/>
          <w:lang w:val="ru-RU" w:eastAsia="ar-SA"/>
        </w:rPr>
        <w:t xml:space="preserve"> с кадастровым номером</w:t>
      </w:r>
      <w:proofErr w:type="gramStart"/>
      <w:r w:rsidRPr="001527DC">
        <w:rPr>
          <w:rFonts w:ascii="Times New Roman" w:hAnsi="Times New Roman" w:cs="Times New Roman"/>
          <w:b/>
          <w:lang w:eastAsia="ar-SA"/>
        </w:rPr>
        <w:t xml:space="preserve"> </w:t>
      </w:r>
      <w:r>
        <w:rPr>
          <w:rFonts w:ascii="Times New Roman" w:hAnsi="Times New Roman" w:cs="Times New Roman"/>
          <w:b/>
          <w:lang w:val="ru-RU" w:eastAsia="ar-SA"/>
        </w:rPr>
        <w:t>____________________,</w:t>
      </w:r>
      <w:proofErr w:type="gramEnd"/>
      <w:r w:rsidRPr="001527DC">
        <w:rPr>
          <w:rFonts w:ascii="Times New Roman" w:hAnsi="Times New Roman" w:cs="Times New Roman"/>
          <w:b/>
          <w:lang w:eastAsia="ar-SA"/>
        </w:rPr>
        <w:t xml:space="preserve">расположенного по адресу: </w:t>
      </w:r>
      <w:r>
        <w:rPr>
          <w:rFonts w:ascii="Times New Roman" w:hAnsi="Times New Roman" w:cs="Times New Roman"/>
          <w:b/>
          <w:lang w:val="ru-RU" w:eastAsia="ar-SA"/>
        </w:rPr>
        <w:t>_________________________________</w:t>
      </w:r>
    </w:p>
    <w:p w:rsidR="001527DC" w:rsidRPr="001527DC" w:rsidRDefault="001527DC" w:rsidP="001527DC">
      <w:pPr>
        <w:tabs>
          <w:tab w:val="left" w:pos="3969"/>
        </w:tabs>
        <w:suppressAutoHyphens/>
        <w:ind w:right="5385"/>
        <w:rPr>
          <w:rFonts w:ascii="Times New Roman" w:hAnsi="Times New Roman" w:cs="Times New Roman"/>
          <w:b/>
          <w:lang w:val="ru-RU" w:eastAsia="ar-SA"/>
        </w:rPr>
      </w:pPr>
      <w:r>
        <w:rPr>
          <w:rFonts w:ascii="Times New Roman" w:hAnsi="Times New Roman" w:cs="Times New Roman"/>
          <w:b/>
          <w:lang w:val="ru-RU" w:eastAsia="ar-SA"/>
        </w:rPr>
        <w:t>________________________________________</w:t>
      </w:r>
    </w:p>
    <w:p w:rsidR="001527DC" w:rsidRPr="001527DC" w:rsidRDefault="001527DC" w:rsidP="001527DC">
      <w:pPr>
        <w:suppressAutoHyphens/>
        <w:rPr>
          <w:rFonts w:ascii="Times New Roman" w:hAnsi="Times New Roman" w:cs="Times New Roman"/>
          <w:b/>
          <w:lang w:eastAsia="ar-SA"/>
        </w:rPr>
      </w:pPr>
    </w:p>
    <w:p w:rsidR="001527DC" w:rsidRPr="001527DC" w:rsidRDefault="001527DC" w:rsidP="001527DC">
      <w:pPr>
        <w:suppressAutoHyphens/>
        <w:rPr>
          <w:rFonts w:ascii="Times New Roman" w:hAnsi="Times New Roman" w:cs="Times New Roman"/>
          <w:lang w:eastAsia="ar-SA"/>
        </w:rPr>
      </w:pPr>
    </w:p>
    <w:p w:rsidR="001527DC" w:rsidRPr="001527DC" w:rsidRDefault="001527DC" w:rsidP="001527DC">
      <w:pPr>
        <w:tabs>
          <w:tab w:val="left" w:pos="8931"/>
        </w:tabs>
        <w:suppressAutoHyphens/>
        <w:ind w:firstLine="567"/>
        <w:jc w:val="both"/>
        <w:rPr>
          <w:rFonts w:ascii="Times New Roman" w:hAnsi="Times New Roman" w:cs="Times New Roman"/>
          <w:lang w:eastAsia="ar-SA"/>
        </w:rPr>
      </w:pPr>
      <w:r w:rsidRPr="001527DC">
        <w:rPr>
          <w:rFonts w:ascii="Times New Roman" w:hAnsi="Times New Roman" w:cs="Times New Roman"/>
          <w:lang w:eastAsia="ar-SA"/>
        </w:rPr>
        <w:t xml:space="preserve">Рассмотрев заявление </w:t>
      </w:r>
      <w:r w:rsidR="004A68E7">
        <w:rPr>
          <w:rFonts w:ascii="Times New Roman" w:hAnsi="Times New Roman" w:cs="Times New Roman"/>
          <w:lang w:val="ru-RU" w:eastAsia="ar-SA"/>
        </w:rPr>
        <w:t>___________________________(Ф.И.О.)</w:t>
      </w:r>
      <w:r w:rsidRPr="001527DC">
        <w:rPr>
          <w:rFonts w:ascii="Times New Roman" w:hAnsi="Times New Roman" w:cs="Times New Roman"/>
          <w:lang w:eastAsia="ar-SA"/>
        </w:rPr>
        <w:t xml:space="preserve"> о предоставлении земельного участка в собственность</w:t>
      </w:r>
      <w:r w:rsidR="004A68E7">
        <w:rPr>
          <w:rFonts w:ascii="Times New Roman" w:hAnsi="Times New Roman" w:cs="Times New Roman"/>
          <w:lang w:val="ru-RU" w:eastAsia="ar-SA"/>
        </w:rPr>
        <w:t xml:space="preserve"> бесплатно</w:t>
      </w:r>
      <w:r w:rsidRPr="001527DC">
        <w:rPr>
          <w:rFonts w:ascii="Times New Roman" w:hAnsi="Times New Roman" w:cs="Times New Roman"/>
          <w:lang w:eastAsia="ar-SA"/>
        </w:rPr>
        <w:t>, руководствуясь</w:t>
      </w:r>
      <w:r w:rsidR="004A68E7">
        <w:rPr>
          <w:rFonts w:ascii="Times New Roman" w:hAnsi="Times New Roman" w:cs="Times New Roman"/>
          <w:lang w:val="ru-RU" w:eastAsia="ar-SA"/>
        </w:rPr>
        <w:t xml:space="preserve"> ст._____</w:t>
      </w:r>
      <w:r w:rsidRPr="001527DC">
        <w:rPr>
          <w:rFonts w:ascii="Times New Roman" w:hAnsi="Times New Roman" w:cs="Times New Roman"/>
          <w:lang w:eastAsia="ar-SA"/>
        </w:rPr>
        <w:t xml:space="preserve"> Закон</w:t>
      </w:r>
      <w:r w:rsidR="004A68E7">
        <w:rPr>
          <w:rFonts w:ascii="Times New Roman" w:hAnsi="Times New Roman" w:cs="Times New Roman"/>
          <w:lang w:val="ru-RU" w:eastAsia="ar-SA"/>
        </w:rPr>
        <w:t>а</w:t>
      </w:r>
      <w:r w:rsidRPr="001527DC">
        <w:rPr>
          <w:rFonts w:ascii="Times New Roman" w:hAnsi="Times New Roman" w:cs="Times New Roman"/>
          <w:lang w:eastAsia="ar-SA"/>
        </w:rPr>
        <w:t xml:space="preserve">  У</w:t>
      </w:r>
      <w:proofErr w:type="spellStart"/>
      <w:r w:rsidR="004A68E7">
        <w:rPr>
          <w:rFonts w:ascii="Times New Roman" w:hAnsi="Times New Roman" w:cs="Times New Roman"/>
          <w:lang w:val="ru-RU" w:eastAsia="ar-SA"/>
        </w:rPr>
        <w:t>дмуртской</w:t>
      </w:r>
      <w:proofErr w:type="spellEnd"/>
      <w:r w:rsidR="004A68E7">
        <w:rPr>
          <w:rFonts w:ascii="Times New Roman" w:hAnsi="Times New Roman" w:cs="Times New Roman"/>
          <w:lang w:val="ru-RU" w:eastAsia="ar-SA"/>
        </w:rPr>
        <w:t xml:space="preserve"> Республики</w:t>
      </w:r>
      <w:r w:rsidRPr="001527DC">
        <w:rPr>
          <w:rFonts w:ascii="Times New Roman" w:hAnsi="Times New Roman" w:cs="Times New Roman"/>
          <w:lang w:eastAsia="ar-SA"/>
        </w:rPr>
        <w:t xml:space="preserve"> от </w:t>
      </w:r>
      <w:r w:rsidR="004A68E7">
        <w:rPr>
          <w:rFonts w:ascii="Times New Roman" w:hAnsi="Times New Roman" w:cs="Times New Roman"/>
          <w:lang w:val="ru-RU" w:eastAsia="ar-SA"/>
        </w:rPr>
        <w:t>_________</w:t>
      </w:r>
      <w:r w:rsidRPr="001527DC">
        <w:rPr>
          <w:rFonts w:ascii="Times New Roman" w:hAnsi="Times New Roman" w:cs="Times New Roman"/>
          <w:lang w:eastAsia="ar-SA"/>
        </w:rPr>
        <w:t xml:space="preserve"> N </w:t>
      </w:r>
      <w:r w:rsidR="004A68E7">
        <w:rPr>
          <w:rFonts w:ascii="Times New Roman" w:hAnsi="Times New Roman" w:cs="Times New Roman"/>
          <w:lang w:val="ru-RU" w:eastAsia="ar-SA"/>
        </w:rPr>
        <w:t>_____</w:t>
      </w:r>
      <w:r w:rsidRPr="001527DC">
        <w:rPr>
          <w:rFonts w:ascii="Times New Roman" w:hAnsi="Times New Roman" w:cs="Times New Roman"/>
          <w:lang w:eastAsia="ar-SA"/>
        </w:rPr>
        <w:t xml:space="preserve">-РЗ, ст.39.1, </w:t>
      </w:r>
      <w:proofErr w:type="gramStart"/>
      <w:r w:rsidRPr="001527DC">
        <w:rPr>
          <w:rFonts w:ascii="Times New Roman" w:hAnsi="Times New Roman" w:cs="Times New Roman"/>
          <w:lang w:eastAsia="ar-SA"/>
        </w:rPr>
        <w:t>п</w:t>
      </w:r>
      <w:proofErr w:type="gramEnd"/>
      <w:r w:rsidR="004449C0">
        <w:rPr>
          <w:rFonts w:ascii="Times New Roman" w:hAnsi="Times New Roman" w:cs="Times New Roman"/>
          <w:lang w:val="ru-RU" w:eastAsia="ar-SA"/>
        </w:rPr>
        <w:t>____</w:t>
      </w:r>
      <w:r w:rsidRPr="001527DC">
        <w:rPr>
          <w:rFonts w:ascii="Times New Roman" w:hAnsi="Times New Roman" w:cs="Times New Roman"/>
          <w:lang w:eastAsia="ar-SA"/>
        </w:rPr>
        <w:t xml:space="preserve"> ст.39.5 Земельного Кодекса Российской Федерации. </w:t>
      </w:r>
    </w:p>
    <w:p w:rsidR="001527DC" w:rsidRPr="001527DC" w:rsidRDefault="001527DC" w:rsidP="001527DC">
      <w:pPr>
        <w:suppressAutoHyphens/>
        <w:ind w:firstLine="567"/>
        <w:jc w:val="both"/>
        <w:rPr>
          <w:rFonts w:ascii="Times New Roman" w:hAnsi="Times New Roman" w:cs="Times New Roman"/>
          <w:lang w:eastAsia="ar-SA"/>
        </w:rPr>
      </w:pPr>
      <w:r w:rsidRPr="001527DC">
        <w:rPr>
          <w:rFonts w:ascii="Times New Roman" w:hAnsi="Times New Roman" w:cs="Times New Roman"/>
          <w:lang w:eastAsia="ar-SA"/>
        </w:rPr>
        <w:lastRenderedPageBreak/>
        <w:t xml:space="preserve"> </w:t>
      </w:r>
      <w:r w:rsidRPr="001527DC">
        <w:rPr>
          <w:rFonts w:ascii="Times New Roman" w:hAnsi="Times New Roman" w:cs="Times New Roman"/>
          <w:b/>
          <w:bCs/>
          <w:lang w:eastAsia="ar-SA"/>
        </w:rPr>
        <w:t>ПОСТАНОВЛЯЮ:</w:t>
      </w:r>
    </w:p>
    <w:p w:rsidR="001527DC" w:rsidRPr="001527DC" w:rsidRDefault="001527DC" w:rsidP="001527DC">
      <w:pPr>
        <w:suppressAutoHyphens/>
        <w:ind w:firstLine="567"/>
        <w:jc w:val="both"/>
        <w:rPr>
          <w:rFonts w:ascii="Times New Roman" w:hAnsi="Times New Roman" w:cs="Times New Roman"/>
          <w:lang w:eastAsia="ar-SA"/>
        </w:rPr>
      </w:pPr>
      <w:r w:rsidRPr="001527DC">
        <w:rPr>
          <w:rFonts w:ascii="Times New Roman" w:hAnsi="Times New Roman" w:cs="Times New Roman"/>
          <w:b/>
          <w:lang w:eastAsia="ar-SA"/>
        </w:rPr>
        <w:t>1.</w:t>
      </w:r>
      <w:r w:rsidRPr="001527DC">
        <w:rPr>
          <w:rFonts w:ascii="Times New Roman" w:hAnsi="Times New Roman" w:cs="Times New Roman"/>
          <w:lang w:eastAsia="ar-SA"/>
        </w:rPr>
        <w:t xml:space="preserve"> Предоставить </w:t>
      </w:r>
      <w:r w:rsidR="007F02C8">
        <w:rPr>
          <w:rFonts w:ascii="Times New Roman" w:hAnsi="Times New Roman" w:cs="Times New Roman"/>
          <w:lang w:val="ru-RU" w:eastAsia="ar-SA"/>
        </w:rPr>
        <w:t>________________________(Ф.И.О.)</w:t>
      </w:r>
      <w:r w:rsidRPr="001527DC">
        <w:rPr>
          <w:rFonts w:ascii="Times New Roman" w:hAnsi="Times New Roman" w:cs="Times New Roman"/>
          <w:lang w:eastAsia="ar-SA"/>
        </w:rPr>
        <w:t xml:space="preserve">, </w:t>
      </w:r>
      <w:r w:rsidR="007F02C8">
        <w:rPr>
          <w:rFonts w:ascii="Times New Roman" w:hAnsi="Times New Roman" w:cs="Times New Roman"/>
          <w:lang w:val="ru-RU" w:eastAsia="ar-SA"/>
        </w:rPr>
        <w:t>__________</w:t>
      </w:r>
      <w:r w:rsidRPr="001527DC">
        <w:rPr>
          <w:rFonts w:ascii="Times New Roman" w:hAnsi="Times New Roman" w:cs="Times New Roman"/>
          <w:lang w:eastAsia="ar-SA"/>
        </w:rPr>
        <w:t xml:space="preserve"> года рождения, паспорт </w:t>
      </w:r>
      <w:r w:rsidR="007F02C8">
        <w:rPr>
          <w:rFonts w:ascii="Times New Roman" w:hAnsi="Times New Roman" w:cs="Times New Roman"/>
          <w:lang w:val="ru-RU" w:eastAsia="ar-SA"/>
        </w:rPr>
        <w:t>_____________</w:t>
      </w:r>
      <w:r w:rsidRPr="001527DC">
        <w:rPr>
          <w:rFonts w:ascii="Times New Roman" w:hAnsi="Times New Roman" w:cs="Times New Roman"/>
          <w:lang w:eastAsia="ar-SA"/>
        </w:rPr>
        <w:t xml:space="preserve">, выдан </w:t>
      </w:r>
      <w:r w:rsidR="007F02C8">
        <w:rPr>
          <w:rFonts w:ascii="Times New Roman" w:hAnsi="Times New Roman" w:cs="Times New Roman"/>
          <w:lang w:val="ru-RU" w:eastAsia="ar-SA"/>
        </w:rPr>
        <w:t>___________</w:t>
      </w:r>
      <w:r w:rsidRPr="001527DC">
        <w:rPr>
          <w:rFonts w:ascii="Times New Roman" w:hAnsi="Times New Roman" w:cs="Times New Roman"/>
          <w:lang w:eastAsia="ar-SA"/>
        </w:rPr>
        <w:t xml:space="preserve"> года </w:t>
      </w:r>
      <w:r w:rsidR="007F02C8">
        <w:rPr>
          <w:rFonts w:ascii="Times New Roman" w:hAnsi="Times New Roman" w:cs="Times New Roman"/>
          <w:lang w:val="ru-RU" w:eastAsia="ar-SA"/>
        </w:rPr>
        <w:t>___________________(</w:t>
      </w:r>
      <w:proofErr w:type="gramStart"/>
      <w:r w:rsidR="007F02C8">
        <w:rPr>
          <w:rFonts w:ascii="Times New Roman" w:hAnsi="Times New Roman" w:cs="Times New Roman"/>
          <w:lang w:val="ru-RU" w:eastAsia="ar-SA"/>
        </w:rPr>
        <w:t>указывается</w:t>
      </w:r>
      <w:proofErr w:type="gramEnd"/>
      <w:r w:rsidR="007F02C8">
        <w:rPr>
          <w:rFonts w:ascii="Times New Roman" w:hAnsi="Times New Roman" w:cs="Times New Roman"/>
          <w:lang w:val="ru-RU" w:eastAsia="ar-SA"/>
        </w:rPr>
        <w:t xml:space="preserve"> кем выдан)</w:t>
      </w:r>
      <w:r w:rsidR="007F02C8">
        <w:rPr>
          <w:rFonts w:ascii="Times New Roman" w:hAnsi="Times New Roman" w:cs="Times New Roman"/>
          <w:lang w:eastAsia="ar-SA"/>
        </w:rPr>
        <w:t xml:space="preserve">, зарегистрированному (ой) </w:t>
      </w:r>
      <w:r w:rsidRPr="001527DC">
        <w:rPr>
          <w:rFonts w:ascii="Times New Roman" w:hAnsi="Times New Roman" w:cs="Times New Roman"/>
          <w:lang w:eastAsia="ar-SA"/>
        </w:rPr>
        <w:t xml:space="preserve"> по адресу: Удмуртская Республика</w:t>
      </w:r>
      <w:r w:rsidR="007F02C8">
        <w:rPr>
          <w:rFonts w:ascii="Times New Roman" w:hAnsi="Times New Roman" w:cs="Times New Roman"/>
          <w:lang w:val="ru-RU" w:eastAsia="ar-SA"/>
        </w:rPr>
        <w:t>________________________</w:t>
      </w:r>
      <w:r w:rsidRPr="001527DC">
        <w:rPr>
          <w:rFonts w:ascii="Times New Roman" w:hAnsi="Times New Roman" w:cs="Times New Roman"/>
          <w:lang w:eastAsia="ar-SA"/>
        </w:rPr>
        <w:t xml:space="preserve">, земельный участок с </w:t>
      </w:r>
      <w:proofErr w:type="gramStart"/>
      <w:r w:rsidRPr="001527DC">
        <w:rPr>
          <w:rFonts w:ascii="Times New Roman" w:hAnsi="Times New Roman" w:cs="Times New Roman"/>
          <w:lang w:eastAsia="ar-SA"/>
        </w:rPr>
        <w:t>кадастровым</w:t>
      </w:r>
      <w:proofErr w:type="gramEnd"/>
      <w:r w:rsidRPr="001527DC">
        <w:rPr>
          <w:rFonts w:ascii="Times New Roman" w:hAnsi="Times New Roman" w:cs="Times New Roman"/>
          <w:lang w:eastAsia="ar-SA"/>
        </w:rPr>
        <w:t xml:space="preserve"> № </w:t>
      </w:r>
      <w:r w:rsidR="007F02C8">
        <w:rPr>
          <w:rFonts w:ascii="Times New Roman" w:hAnsi="Times New Roman" w:cs="Times New Roman"/>
          <w:lang w:val="ru-RU" w:eastAsia="ar-SA"/>
        </w:rPr>
        <w:t>____________________________</w:t>
      </w:r>
      <w:r w:rsidRPr="001527DC">
        <w:rPr>
          <w:rFonts w:ascii="Times New Roman" w:hAnsi="Times New Roman" w:cs="Times New Roman"/>
          <w:lang w:eastAsia="ar-SA"/>
        </w:rPr>
        <w:t xml:space="preserve">, расположенный по адресу: </w:t>
      </w:r>
      <w:r w:rsidR="007F02C8">
        <w:rPr>
          <w:rFonts w:ascii="Times New Roman" w:hAnsi="Times New Roman" w:cs="Times New Roman"/>
          <w:lang w:val="ru-RU" w:eastAsia="ar-SA"/>
        </w:rPr>
        <w:t>_______________________________</w:t>
      </w:r>
      <w:r w:rsidRPr="001527DC">
        <w:rPr>
          <w:rFonts w:ascii="Times New Roman" w:hAnsi="Times New Roman" w:cs="Times New Roman"/>
          <w:lang w:eastAsia="ar-SA"/>
        </w:rPr>
        <w:t xml:space="preserve">, площадью </w:t>
      </w:r>
      <w:r w:rsidR="007F02C8">
        <w:rPr>
          <w:rFonts w:ascii="Times New Roman" w:hAnsi="Times New Roman" w:cs="Times New Roman"/>
          <w:lang w:val="ru-RU" w:eastAsia="ar-SA"/>
        </w:rPr>
        <w:t>_____</w:t>
      </w:r>
      <w:r w:rsidRPr="001527DC">
        <w:rPr>
          <w:rFonts w:ascii="Times New Roman" w:hAnsi="Times New Roman" w:cs="Times New Roman"/>
          <w:lang w:eastAsia="ar-SA"/>
        </w:rPr>
        <w:t xml:space="preserve"> </w:t>
      </w:r>
      <w:proofErr w:type="spellStart"/>
      <w:r w:rsidRPr="001527DC">
        <w:rPr>
          <w:rFonts w:ascii="Times New Roman" w:hAnsi="Times New Roman" w:cs="Times New Roman"/>
          <w:lang w:eastAsia="ar-SA"/>
        </w:rPr>
        <w:t>кв.м</w:t>
      </w:r>
      <w:proofErr w:type="spellEnd"/>
      <w:r w:rsidRPr="001527DC">
        <w:rPr>
          <w:rFonts w:ascii="Times New Roman" w:hAnsi="Times New Roman" w:cs="Times New Roman"/>
          <w:lang w:eastAsia="ar-SA"/>
        </w:rPr>
        <w:t xml:space="preserve">., из категории земель населенных пунктов, в собственность бесплатно для </w:t>
      </w:r>
      <w:r w:rsidR="007F02C8">
        <w:rPr>
          <w:rFonts w:ascii="Times New Roman" w:hAnsi="Times New Roman" w:cs="Times New Roman"/>
          <w:lang w:val="ru-RU" w:eastAsia="ar-SA"/>
        </w:rPr>
        <w:t>_________________________________________________</w:t>
      </w:r>
      <w:r w:rsidRPr="001527DC">
        <w:rPr>
          <w:rFonts w:ascii="Times New Roman" w:hAnsi="Times New Roman" w:cs="Times New Roman"/>
          <w:lang w:eastAsia="ar-SA"/>
        </w:rPr>
        <w:t>.</w:t>
      </w:r>
    </w:p>
    <w:p w:rsidR="001527DC" w:rsidRPr="001527DC" w:rsidRDefault="001527DC" w:rsidP="001527DC">
      <w:pPr>
        <w:rPr>
          <w:rFonts w:ascii="Times New Roman" w:hAnsi="Times New Roman" w:cs="Times New Roman"/>
        </w:rPr>
      </w:pPr>
    </w:p>
    <w:p w:rsidR="001527DC" w:rsidRDefault="001527DC" w:rsidP="001527DC">
      <w:pPr>
        <w:suppressAutoHyphens/>
        <w:ind w:firstLine="567"/>
        <w:jc w:val="both"/>
        <w:rPr>
          <w:rFonts w:ascii="Times New Roman" w:hAnsi="Times New Roman" w:cs="Times New Roman"/>
          <w:lang w:val="ru-RU" w:eastAsia="ar-SA"/>
        </w:rPr>
      </w:pPr>
      <w:r w:rsidRPr="007618D1">
        <w:rPr>
          <w:rFonts w:ascii="Times New Roman" w:hAnsi="Times New Roman" w:cs="Times New Roman"/>
          <w:b/>
          <w:lang w:eastAsia="ar-SA"/>
        </w:rPr>
        <w:t>2.</w:t>
      </w:r>
      <w:r w:rsidRPr="001527DC">
        <w:rPr>
          <w:rFonts w:ascii="Times New Roman" w:hAnsi="Times New Roman" w:cs="Times New Roman"/>
          <w:lang w:eastAsia="ar-SA"/>
        </w:rPr>
        <w:t xml:space="preserve"> </w:t>
      </w:r>
      <w:proofErr w:type="gramStart"/>
      <w:r w:rsidRPr="001527DC">
        <w:rPr>
          <w:rFonts w:ascii="Times New Roman" w:hAnsi="Times New Roman" w:cs="Times New Roman"/>
          <w:lang w:eastAsia="ar-SA"/>
        </w:rPr>
        <w:t>Контроль за</w:t>
      </w:r>
      <w:proofErr w:type="gramEnd"/>
      <w:r w:rsidRPr="001527DC">
        <w:rPr>
          <w:rFonts w:ascii="Times New Roman" w:hAnsi="Times New Roman" w:cs="Times New Roman"/>
          <w:lang w:eastAsia="ar-SA"/>
        </w:rPr>
        <w:t xml:space="preserve"> исполнением настоящего постановления возложить на первого заместителя главы Администрации муниципального образования «Муниципальный округ </w:t>
      </w:r>
      <w:proofErr w:type="spellStart"/>
      <w:r w:rsidRPr="001527DC">
        <w:rPr>
          <w:rFonts w:ascii="Times New Roman" w:hAnsi="Times New Roman" w:cs="Times New Roman"/>
          <w:lang w:eastAsia="ar-SA"/>
        </w:rPr>
        <w:t>Глазовский</w:t>
      </w:r>
      <w:proofErr w:type="spellEnd"/>
      <w:r w:rsidRPr="001527DC">
        <w:rPr>
          <w:rFonts w:ascii="Times New Roman" w:hAnsi="Times New Roman" w:cs="Times New Roman"/>
          <w:lang w:eastAsia="ar-SA"/>
        </w:rPr>
        <w:t xml:space="preserve"> район Удмуртской Республики» по экономике, имущественным отношениям и финансам</w:t>
      </w:r>
      <w:r w:rsidR="007F02C8">
        <w:rPr>
          <w:rFonts w:ascii="Times New Roman" w:hAnsi="Times New Roman" w:cs="Times New Roman"/>
          <w:lang w:val="ru-RU" w:eastAsia="ar-SA"/>
        </w:rPr>
        <w:t>____________________________________________________________________(Ф.И.О.)</w:t>
      </w:r>
      <w:r w:rsidRPr="001527DC">
        <w:rPr>
          <w:rFonts w:ascii="Times New Roman" w:hAnsi="Times New Roman" w:cs="Times New Roman"/>
          <w:lang w:eastAsia="ar-SA"/>
        </w:rPr>
        <w:t>.</w:t>
      </w:r>
    </w:p>
    <w:p w:rsidR="007F02C8" w:rsidRDefault="007F02C8" w:rsidP="001527DC">
      <w:pPr>
        <w:suppressAutoHyphens/>
        <w:ind w:firstLine="567"/>
        <w:jc w:val="both"/>
        <w:rPr>
          <w:rFonts w:ascii="Times New Roman" w:hAnsi="Times New Roman" w:cs="Times New Roman"/>
          <w:lang w:val="ru-RU" w:eastAsia="ar-SA"/>
        </w:rPr>
      </w:pPr>
    </w:p>
    <w:p w:rsidR="007F02C8" w:rsidRPr="007F02C8" w:rsidRDefault="007F02C8" w:rsidP="001527DC">
      <w:pPr>
        <w:suppressAutoHyphens/>
        <w:ind w:firstLine="567"/>
        <w:jc w:val="both"/>
        <w:rPr>
          <w:rFonts w:ascii="Times New Roman" w:hAnsi="Times New Roman" w:cs="Times New Roman"/>
          <w:lang w:val="ru-RU" w:eastAsia="ar-SA"/>
        </w:rPr>
      </w:pPr>
    </w:p>
    <w:p w:rsidR="001527DC" w:rsidRPr="001527DC" w:rsidRDefault="001527DC" w:rsidP="001527DC">
      <w:pPr>
        <w:jc w:val="both"/>
        <w:rPr>
          <w:rFonts w:ascii="Times New Roman" w:hAnsi="Times New Roman" w:cs="Times New Roman"/>
          <w:b/>
        </w:rPr>
      </w:pPr>
    </w:p>
    <w:p w:rsidR="007F02C8" w:rsidRPr="007532D4" w:rsidRDefault="007F02C8" w:rsidP="007F02C8">
      <w:pPr>
        <w:pStyle w:val="70"/>
        <w:shd w:val="clear" w:color="auto" w:fill="auto"/>
        <w:tabs>
          <w:tab w:val="left" w:pos="3930"/>
          <w:tab w:val="left" w:pos="6139"/>
        </w:tabs>
        <w:spacing w:before="0" w:after="317" w:line="240" w:lineRule="exact"/>
      </w:pPr>
      <w:r w:rsidRPr="007532D4">
        <w:t>Должность уполномоченного лица</w:t>
      </w:r>
      <w:r w:rsidRPr="007532D4">
        <w:tab/>
      </w:r>
      <w:r w:rsidRPr="007532D4">
        <w:tab/>
        <w:t>Ф.И.О. уполномоченного лица</w:t>
      </w:r>
    </w:p>
    <w:p w:rsidR="001527DC" w:rsidRPr="001527DC" w:rsidRDefault="001527DC" w:rsidP="001527DC">
      <w:pPr>
        <w:jc w:val="both"/>
        <w:rPr>
          <w:rFonts w:ascii="Times New Roman" w:hAnsi="Times New Roman" w:cs="Times New Roman"/>
          <w:b/>
        </w:rPr>
      </w:pPr>
    </w:p>
    <w:p w:rsidR="001527DC" w:rsidRPr="001527DC" w:rsidRDefault="001527DC" w:rsidP="00940D37">
      <w:pPr>
        <w:pStyle w:val="35"/>
        <w:shd w:val="clear" w:color="auto" w:fill="auto"/>
        <w:spacing w:after="6" w:line="270" w:lineRule="exact"/>
        <w:ind w:left="8776" w:firstLine="428"/>
        <w:jc w:val="left"/>
        <w:rPr>
          <w:sz w:val="24"/>
          <w:szCs w:val="24"/>
          <w:lang w:val="ru-RU"/>
        </w:rPr>
      </w:pPr>
    </w:p>
    <w:p w:rsidR="001527DC" w:rsidRDefault="001527DC" w:rsidP="00940D37">
      <w:pPr>
        <w:pStyle w:val="35"/>
        <w:shd w:val="clear" w:color="auto" w:fill="auto"/>
        <w:spacing w:after="6" w:line="270" w:lineRule="exact"/>
        <w:ind w:left="8776" w:firstLine="428"/>
        <w:jc w:val="left"/>
        <w:rPr>
          <w:sz w:val="24"/>
          <w:szCs w:val="24"/>
          <w:lang w:val="ru-RU"/>
        </w:rPr>
      </w:pPr>
    </w:p>
    <w:p w:rsidR="001527DC" w:rsidRDefault="001527DC" w:rsidP="00940D37">
      <w:pPr>
        <w:pStyle w:val="35"/>
        <w:shd w:val="clear" w:color="auto" w:fill="auto"/>
        <w:spacing w:after="6" w:line="270" w:lineRule="exact"/>
        <w:ind w:left="8776" w:firstLine="428"/>
        <w:jc w:val="left"/>
        <w:rPr>
          <w:sz w:val="24"/>
          <w:szCs w:val="24"/>
          <w:lang w:val="ru-RU"/>
        </w:rPr>
      </w:pPr>
    </w:p>
    <w:p w:rsidR="001527DC" w:rsidRDefault="001527DC" w:rsidP="00940D37">
      <w:pPr>
        <w:pStyle w:val="35"/>
        <w:shd w:val="clear" w:color="auto" w:fill="auto"/>
        <w:spacing w:after="6" w:line="270" w:lineRule="exact"/>
        <w:ind w:left="8776" w:firstLine="428"/>
        <w:jc w:val="left"/>
        <w:rPr>
          <w:sz w:val="24"/>
          <w:szCs w:val="24"/>
          <w:lang w:val="ru-RU"/>
        </w:rPr>
      </w:pPr>
    </w:p>
    <w:p w:rsidR="001527DC" w:rsidRDefault="001527DC" w:rsidP="00940D37">
      <w:pPr>
        <w:pStyle w:val="35"/>
        <w:shd w:val="clear" w:color="auto" w:fill="auto"/>
        <w:spacing w:after="6" w:line="270" w:lineRule="exact"/>
        <w:ind w:left="8776" w:firstLine="428"/>
        <w:jc w:val="left"/>
        <w:rPr>
          <w:sz w:val="24"/>
          <w:szCs w:val="24"/>
          <w:lang w:val="ru-RU"/>
        </w:rPr>
      </w:pPr>
    </w:p>
    <w:p w:rsidR="001527DC" w:rsidRDefault="001527DC" w:rsidP="00940D37">
      <w:pPr>
        <w:pStyle w:val="35"/>
        <w:shd w:val="clear" w:color="auto" w:fill="auto"/>
        <w:spacing w:after="6" w:line="270" w:lineRule="exact"/>
        <w:ind w:left="8776" w:firstLine="428"/>
        <w:jc w:val="left"/>
        <w:rPr>
          <w:sz w:val="24"/>
          <w:szCs w:val="24"/>
          <w:lang w:val="ru-RU"/>
        </w:rPr>
      </w:pPr>
    </w:p>
    <w:p w:rsidR="001527DC" w:rsidRDefault="001527DC" w:rsidP="00940D37">
      <w:pPr>
        <w:pStyle w:val="35"/>
        <w:shd w:val="clear" w:color="auto" w:fill="auto"/>
        <w:spacing w:after="6" w:line="270" w:lineRule="exact"/>
        <w:ind w:left="8776" w:firstLine="428"/>
        <w:jc w:val="left"/>
        <w:rPr>
          <w:sz w:val="24"/>
          <w:szCs w:val="24"/>
          <w:lang w:val="ru-RU"/>
        </w:rPr>
      </w:pPr>
    </w:p>
    <w:p w:rsidR="001527DC" w:rsidRDefault="001527DC" w:rsidP="00940D37">
      <w:pPr>
        <w:pStyle w:val="35"/>
        <w:shd w:val="clear" w:color="auto" w:fill="auto"/>
        <w:spacing w:after="6" w:line="270" w:lineRule="exact"/>
        <w:ind w:left="8776" w:firstLine="428"/>
        <w:jc w:val="left"/>
        <w:rPr>
          <w:sz w:val="24"/>
          <w:szCs w:val="24"/>
          <w:lang w:val="ru-RU"/>
        </w:rPr>
      </w:pPr>
    </w:p>
    <w:p w:rsidR="001527DC" w:rsidRDefault="001527DC" w:rsidP="00940D37">
      <w:pPr>
        <w:pStyle w:val="35"/>
        <w:shd w:val="clear" w:color="auto" w:fill="auto"/>
        <w:spacing w:after="6" w:line="270" w:lineRule="exact"/>
        <w:ind w:left="8776" w:firstLine="428"/>
        <w:jc w:val="left"/>
        <w:rPr>
          <w:sz w:val="24"/>
          <w:szCs w:val="24"/>
          <w:lang w:val="ru-RU"/>
        </w:rPr>
      </w:pPr>
    </w:p>
    <w:p w:rsidR="001527DC" w:rsidRDefault="001527DC" w:rsidP="00940D37">
      <w:pPr>
        <w:pStyle w:val="35"/>
        <w:shd w:val="clear" w:color="auto" w:fill="auto"/>
        <w:spacing w:after="6" w:line="270" w:lineRule="exact"/>
        <w:ind w:left="8776" w:firstLine="428"/>
        <w:jc w:val="left"/>
        <w:rPr>
          <w:sz w:val="24"/>
          <w:szCs w:val="24"/>
          <w:lang w:val="ru-RU"/>
        </w:rPr>
      </w:pPr>
    </w:p>
    <w:p w:rsidR="001527DC" w:rsidRDefault="001527DC" w:rsidP="00940D37">
      <w:pPr>
        <w:pStyle w:val="35"/>
        <w:shd w:val="clear" w:color="auto" w:fill="auto"/>
        <w:spacing w:after="6" w:line="270" w:lineRule="exact"/>
        <w:ind w:left="8776" w:firstLine="428"/>
        <w:jc w:val="left"/>
        <w:rPr>
          <w:sz w:val="24"/>
          <w:szCs w:val="24"/>
          <w:lang w:val="ru-RU"/>
        </w:rPr>
      </w:pPr>
    </w:p>
    <w:p w:rsidR="001527DC" w:rsidRDefault="001527DC" w:rsidP="00940D37">
      <w:pPr>
        <w:pStyle w:val="35"/>
        <w:shd w:val="clear" w:color="auto" w:fill="auto"/>
        <w:spacing w:after="6" w:line="270" w:lineRule="exact"/>
        <w:ind w:left="8776" w:firstLine="428"/>
        <w:jc w:val="left"/>
        <w:rPr>
          <w:sz w:val="24"/>
          <w:szCs w:val="24"/>
          <w:lang w:val="ru-RU"/>
        </w:rPr>
      </w:pPr>
    </w:p>
    <w:p w:rsidR="001527DC" w:rsidRDefault="001527DC" w:rsidP="00940D37">
      <w:pPr>
        <w:pStyle w:val="35"/>
        <w:shd w:val="clear" w:color="auto" w:fill="auto"/>
        <w:spacing w:after="6" w:line="270" w:lineRule="exact"/>
        <w:ind w:left="8776" w:firstLine="428"/>
        <w:jc w:val="left"/>
        <w:rPr>
          <w:sz w:val="24"/>
          <w:szCs w:val="24"/>
          <w:lang w:val="ru-RU"/>
        </w:rPr>
      </w:pPr>
    </w:p>
    <w:p w:rsidR="001527DC" w:rsidRDefault="001527DC" w:rsidP="00940D37">
      <w:pPr>
        <w:pStyle w:val="35"/>
        <w:shd w:val="clear" w:color="auto" w:fill="auto"/>
        <w:spacing w:after="6" w:line="270" w:lineRule="exact"/>
        <w:ind w:left="8776" w:firstLine="428"/>
        <w:jc w:val="left"/>
        <w:rPr>
          <w:sz w:val="24"/>
          <w:szCs w:val="24"/>
          <w:lang w:val="ru-RU"/>
        </w:rPr>
      </w:pPr>
    </w:p>
    <w:p w:rsidR="001527DC" w:rsidRDefault="001527DC" w:rsidP="00940D37">
      <w:pPr>
        <w:pStyle w:val="35"/>
        <w:shd w:val="clear" w:color="auto" w:fill="auto"/>
        <w:spacing w:after="6" w:line="270" w:lineRule="exact"/>
        <w:ind w:left="8776" w:firstLine="428"/>
        <w:jc w:val="left"/>
        <w:rPr>
          <w:sz w:val="24"/>
          <w:szCs w:val="24"/>
          <w:lang w:val="ru-RU"/>
        </w:rPr>
      </w:pPr>
    </w:p>
    <w:p w:rsidR="001527DC" w:rsidRDefault="001527DC" w:rsidP="00940D37">
      <w:pPr>
        <w:pStyle w:val="35"/>
        <w:shd w:val="clear" w:color="auto" w:fill="auto"/>
        <w:spacing w:after="6" w:line="270" w:lineRule="exact"/>
        <w:ind w:left="8776" w:firstLine="428"/>
        <w:jc w:val="left"/>
        <w:rPr>
          <w:sz w:val="24"/>
          <w:szCs w:val="24"/>
          <w:lang w:val="ru-RU"/>
        </w:rPr>
      </w:pPr>
    </w:p>
    <w:p w:rsidR="001527DC" w:rsidRDefault="001527DC" w:rsidP="00940D37">
      <w:pPr>
        <w:pStyle w:val="35"/>
        <w:shd w:val="clear" w:color="auto" w:fill="auto"/>
        <w:spacing w:after="6" w:line="270" w:lineRule="exact"/>
        <w:ind w:left="8776" w:firstLine="428"/>
        <w:jc w:val="left"/>
        <w:rPr>
          <w:sz w:val="24"/>
          <w:szCs w:val="24"/>
          <w:lang w:val="ru-RU"/>
        </w:rPr>
      </w:pPr>
    </w:p>
    <w:p w:rsidR="001527DC" w:rsidRDefault="001527DC" w:rsidP="00940D37">
      <w:pPr>
        <w:pStyle w:val="35"/>
        <w:shd w:val="clear" w:color="auto" w:fill="auto"/>
        <w:spacing w:after="6" w:line="270" w:lineRule="exact"/>
        <w:ind w:left="8776" w:firstLine="428"/>
        <w:jc w:val="left"/>
        <w:rPr>
          <w:sz w:val="24"/>
          <w:szCs w:val="24"/>
          <w:lang w:val="ru-RU"/>
        </w:rPr>
      </w:pPr>
    </w:p>
    <w:p w:rsidR="001527DC" w:rsidRDefault="001527DC" w:rsidP="00940D37">
      <w:pPr>
        <w:pStyle w:val="35"/>
        <w:shd w:val="clear" w:color="auto" w:fill="auto"/>
        <w:spacing w:after="6" w:line="270" w:lineRule="exact"/>
        <w:ind w:left="8776" w:firstLine="428"/>
        <w:jc w:val="left"/>
        <w:rPr>
          <w:sz w:val="24"/>
          <w:szCs w:val="24"/>
          <w:lang w:val="ru-RU"/>
        </w:rPr>
      </w:pPr>
    </w:p>
    <w:p w:rsidR="001527DC" w:rsidRDefault="001527DC" w:rsidP="00940D37">
      <w:pPr>
        <w:pStyle w:val="35"/>
        <w:shd w:val="clear" w:color="auto" w:fill="auto"/>
        <w:spacing w:after="6" w:line="270" w:lineRule="exact"/>
        <w:ind w:left="8776" w:firstLine="428"/>
        <w:jc w:val="left"/>
        <w:rPr>
          <w:sz w:val="24"/>
          <w:szCs w:val="24"/>
          <w:lang w:val="ru-RU"/>
        </w:rPr>
      </w:pPr>
    </w:p>
    <w:p w:rsidR="001527DC" w:rsidRDefault="001527DC" w:rsidP="00940D37">
      <w:pPr>
        <w:pStyle w:val="35"/>
        <w:shd w:val="clear" w:color="auto" w:fill="auto"/>
        <w:spacing w:after="6" w:line="270" w:lineRule="exact"/>
        <w:ind w:left="8776" w:firstLine="428"/>
        <w:jc w:val="left"/>
        <w:rPr>
          <w:sz w:val="24"/>
          <w:szCs w:val="24"/>
          <w:lang w:val="ru-RU"/>
        </w:rPr>
      </w:pPr>
    </w:p>
    <w:p w:rsidR="001527DC" w:rsidRDefault="001527DC" w:rsidP="00940D37">
      <w:pPr>
        <w:pStyle w:val="35"/>
        <w:shd w:val="clear" w:color="auto" w:fill="auto"/>
        <w:spacing w:after="6" w:line="270" w:lineRule="exact"/>
        <w:ind w:left="8776" w:firstLine="428"/>
        <w:jc w:val="left"/>
        <w:rPr>
          <w:sz w:val="24"/>
          <w:szCs w:val="24"/>
          <w:lang w:val="ru-RU"/>
        </w:rPr>
      </w:pPr>
    </w:p>
    <w:p w:rsidR="001527DC" w:rsidRDefault="001527DC" w:rsidP="00940D37">
      <w:pPr>
        <w:pStyle w:val="35"/>
        <w:shd w:val="clear" w:color="auto" w:fill="auto"/>
        <w:spacing w:after="6" w:line="270" w:lineRule="exact"/>
        <w:ind w:left="8776" w:firstLine="428"/>
        <w:jc w:val="left"/>
        <w:rPr>
          <w:sz w:val="24"/>
          <w:szCs w:val="24"/>
          <w:lang w:val="ru-RU"/>
        </w:rPr>
      </w:pPr>
    </w:p>
    <w:p w:rsidR="001527DC" w:rsidRDefault="001527DC" w:rsidP="00940D37">
      <w:pPr>
        <w:pStyle w:val="35"/>
        <w:shd w:val="clear" w:color="auto" w:fill="auto"/>
        <w:spacing w:after="6" w:line="270" w:lineRule="exact"/>
        <w:ind w:left="8776" w:firstLine="428"/>
        <w:jc w:val="left"/>
        <w:rPr>
          <w:sz w:val="24"/>
          <w:szCs w:val="24"/>
          <w:lang w:val="ru-RU"/>
        </w:rPr>
      </w:pPr>
    </w:p>
    <w:p w:rsidR="001527DC" w:rsidRDefault="001527DC" w:rsidP="00940D37">
      <w:pPr>
        <w:pStyle w:val="35"/>
        <w:shd w:val="clear" w:color="auto" w:fill="auto"/>
        <w:spacing w:after="6" w:line="270" w:lineRule="exact"/>
        <w:ind w:left="8776" w:firstLine="428"/>
        <w:jc w:val="left"/>
        <w:rPr>
          <w:sz w:val="24"/>
          <w:szCs w:val="24"/>
          <w:lang w:val="ru-RU"/>
        </w:rPr>
      </w:pPr>
    </w:p>
    <w:p w:rsidR="001527DC" w:rsidRDefault="001527DC" w:rsidP="00940D37">
      <w:pPr>
        <w:pStyle w:val="35"/>
        <w:shd w:val="clear" w:color="auto" w:fill="auto"/>
        <w:spacing w:after="6" w:line="270" w:lineRule="exact"/>
        <w:ind w:left="8776" w:firstLine="428"/>
        <w:jc w:val="left"/>
        <w:rPr>
          <w:sz w:val="24"/>
          <w:szCs w:val="24"/>
          <w:lang w:val="ru-RU"/>
        </w:rPr>
      </w:pPr>
    </w:p>
    <w:p w:rsidR="001527DC" w:rsidRDefault="001527DC" w:rsidP="00940D37">
      <w:pPr>
        <w:pStyle w:val="35"/>
        <w:shd w:val="clear" w:color="auto" w:fill="auto"/>
        <w:spacing w:after="6" w:line="270" w:lineRule="exact"/>
        <w:ind w:left="8776" w:firstLine="428"/>
        <w:jc w:val="left"/>
        <w:rPr>
          <w:sz w:val="24"/>
          <w:szCs w:val="24"/>
          <w:lang w:val="ru-RU"/>
        </w:rPr>
      </w:pPr>
    </w:p>
    <w:p w:rsidR="001527DC" w:rsidRDefault="001527DC" w:rsidP="00940D37">
      <w:pPr>
        <w:pStyle w:val="35"/>
        <w:shd w:val="clear" w:color="auto" w:fill="auto"/>
        <w:spacing w:after="6" w:line="270" w:lineRule="exact"/>
        <w:ind w:left="8776" w:firstLine="428"/>
        <w:jc w:val="left"/>
        <w:rPr>
          <w:sz w:val="24"/>
          <w:szCs w:val="24"/>
          <w:lang w:val="ru-RU"/>
        </w:rPr>
      </w:pPr>
    </w:p>
    <w:p w:rsidR="001527DC" w:rsidRDefault="001527DC" w:rsidP="00940D37">
      <w:pPr>
        <w:pStyle w:val="35"/>
        <w:shd w:val="clear" w:color="auto" w:fill="auto"/>
        <w:spacing w:after="6" w:line="270" w:lineRule="exact"/>
        <w:ind w:left="8776" w:firstLine="428"/>
        <w:jc w:val="left"/>
        <w:rPr>
          <w:sz w:val="24"/>
          <w:szCs w:val="24"/>
          <w:lang w:val="ru-RU"/>
        </w:rPr>
      </w:pPr>
    </w:p>
    <w:p w:rsidR="001527DC" w:rsidRDefault="001527DC" w:rsidP="00940D37">
      <w:pPr>
        <w:pStyle w:val="35"/>
        <w:shd w:val="clear" w:color="auto" w:fill="auto"/>
        <w:spacing w:after="6" w:line="270" w:lineRule="exact"/>
        <w:ind w:left="8776" w:firstLine="428"/>
        <w:jc w:val="left"/>
        <w:rPr>
          <w:sz w:val="24"/>
          <w:szCs w:val="24"/>
          <w:lang w:val="ru-RU"/>
        </w:rPr>
      </w:pPr>
    </w:p>
    <w:p w:rsidR="001527DC" w:rsidRDefault="001527DC" w:rsidP="00940D37">
      <w:pPr>
        <w:pStyle w:val="35"/>
        <w:shd w:val="clear" w:color="auto" w:fill="auto"/>
        <w:spacing w:after="6" w:line="270" w:lineRule="exact"/>
        <w:ind w:left="8776" w:firstLine="428"/>
        <w:jc w:val="left"/>
        <w:rPr>
          <w:sz w:val="24"/>
          <w:szCs w:val="24"/>
          <w:lang w:val="ru-RU"/>
        </w:rPr>
      </w:pPr>
    </w:p>
    <w:p w:rsidR="001527DC" w:rsidRDefault="001527DC" w:rsidP="00940D37">
      <w:pPr>
        <w:pStyle w:val="35"/>
        <w:shd w:val="clear" w:color="auto" w:fill="auto"/>
        <w:spacing w:after="6" w:line="270" w:lineRule="exact"/>
        <w:ind w:left="8776" w:firstLine="428"/>
        <w:jc w:val="left"/>
        <w:rPr>
          <w:sz w:val="24"/>
          <w:szCs w:val="24"/>
          <w:lang w:val="ru-RU"/>
        </w:rPr>
      </w:pPr>
    </w:p>
    <w:p w:rsidR="001527DC" w:rsidRDefault="001527DC" w:rsidP="00940D37">
      <w:pPr>
        <w:pStyle w:val="35"/>
        <w:shd w:val="clear" w:color="auto" w:fill="auto"/>
        <w:spacing w:after="6" w:line="270" w:lineRule="exact"/>
        <w:ind w:left="8776" w:firstLine="428"/>
        <w:jc w:val="left"/>
        <w:rPr>
          <w:sz w:val="24"/>
          <w:szCs w:val="24"/>
          <w:lang w:val="ru-RU"/>
        </w:rPr>
      </w:pPr>
    </w:p>
    <w:p w:rsidR="002C53C1" w:rsidRPr="007532D4" w:rsidRDefault="002C53C1" w:rsidP="0034003E">
      <w:pPr>
        <w:pStyle w:val="35"/>
        <w:shd w:val="clear" w:color="auto" w:fill="auto"/>
        <w:ind w:left="7788"/>
        <w:jc w:val="left"/>
        <w:rPr>
          <w:sz w:val="24"/>
          <w:szCs w:val="24"/>
        </w:rPr>
      </w:pPr>
      <w:r w:rsidRPr="007532D4">
        <w:rPr>
          <w:sz w:val="24"/>
          <w:szCs w:val="24"/>
        </w:rPr>
        <w:t>Приложение № 2</w:t>
      </w:r>
    </w:p>
    <w:p w:rsidR="0034003E" w:rsidRDefault="002C53C1" w:rsidP="00376C20">
      <w:pPr>
        <w:pStyle w:val="35"/>
        <w:shd w:val="clear" w:color="auto" w:fill="auto"/>
        <w:spacing w:line="240" w:lineRule="auto"/>
        <w:ind w:left="5320"/>
        <w:rPr>
          <w:sz w:val="24"/>
          <w:szCs w:val="24"/>
          <w:lang w:val="ru-RU"/>
        </w:rPr>
      </w:pPr>
      <w:r w:rsidRPr="007532D4">
        <w:rPr>
          <w:sz w:val="24"/>
          <w:szCs w:val="24"/>
        </w:rPr>
        <w:t xml:space="preserve">к </w:t>
      </w:r>
      <w:r w:rsidR="00376C20">
        <w:rPr>
          <w:sz w:val="24"/>
          <w:szCs w:val="24"/>
        </w:rPr>
        <w:t>Административному регламенту по</w:t>
      </w:r>
      <w:r w:rsidR="00376C20">
        <w:rPr>
          <w:sz w:val="24"/>
          <w:szCs w:val="24"/>
          <w:lang w:val="ru-RU"/>
        </w:rPr>
        <w:t xml:space="preserve"> </w:t>
      </w:r>
      <w:r w:rsidRPr="007532D4">
        <w:rPr>
          <w:sz w:val="24"/>
          <w:szCs w:val="24"/>
        </w:rPr>
        <w:t>предоставлению муниципальной услуги «</w:t>
      </w:r>
      <w:r w:rsidR="0034003E" w:rsidRPr="00940D37">
        <w:rPr>
          <w:color w:val="auto"/>
          <w:sz w:val="24"/>
          <w:szCs w:val="24"/>
        </w:rPr>
        <w:t xml:space="preserve">Бесплатное предоставление земельных участков гражданам в соответствии с Законами Удмуртской Республики от 16 декабря 2002 года </w:t>
      </w:r>
      <w:hyperlink r:id="rId51" w:tooltip="Закон УР от 16.12.2002 N 68-РЗ (ред. от 09.07.2021) &quot;О бесплатном предоставлении земельных участков в собственность граждан из земель, находящихся в государственной или муниципальной собственности, расположенных на территории Удмуртской Республики&quot; (приня" w:history="1">
        <w:r w:rsidR="0034003E" w:rsidRPr="00940D37">
          <w:rPr>
            <w:rStyle w:val="a3"/>
            <w:color w:val="auto"/>
            <w:sz w:val="24"/>
            <w:szCs w:val="24"/>
            <w:u w:val="none"/>
          </w:rPr>
          <w:t>N 68-РЗ</w:t>
        </w:r>
      </w:hyperlink>
      <w:r w:rsidR="0034003E" w:rsidRPr="00940D37">
        <w:rPr>
          <w:color w:val="auto"/>
          <w:sz w:val="24"/>
          <w:szCs w:val="24"/>
        </w:rPr>
        <w:t xml:space="preserve"> и (или) от 30 июня 2011 года </w:t>
      </w:r>
      <w:hyperlink r:id="rId52" w:tooltip="Закон УР от 30.06.2011 N 32-РЗ (ред. от 19.03.2018) &quot;О бесплатном предоставлении в собственность молодых семей и молодых специалистов земельных участков из земель, находящихся в государственной или муниципальной собственности, расположенных в границах сел" w:history="1">
        <w:r w:rsidR="0034003E" w:rsidRPr="00940D37">
          <w:rPr>
            <w:rStyle w:val="a3"/>
            <w:color w:val="auto"/>
            <w:sz w:val="24"/>
            <w:szCs w:val="24"/>
            <w:u w:val="none"/>
          </w:rPr>
          <w:t>N 32-РЗ</w:t>
        </w:r>
      </w:hyperlink>
      <w:r w:rsidRPr="007532D4">
        <w:rPr>
          <w:sz w:val="24"/>
          <w:szCs w:val="24"/>
        </w:rPr>
        <w:t>»</w:t>
      </w:r>
    </w:p>
    <w:p w:rsidR="0034003E" w:rsidRDefault="0034003E" w:rsidP="0034003E">
      <w:pPr>
        <w:rPr>
          <w:lang w:val="ru-RU"/>
        </w:rPr>
      </w:pPr>
    </w:p>
    <w:p w:rsidR="0034003E" w:rsidRPr="0034003E" w:rsidRDefault="0034003E" w:rsidP="0034003E">
      <w:pPr>
        <w:pStyle w:val="35"/>
        <w:shd w:val="clear" w:color="auto" w:fill="auto"/>
        <w:spacing w:line="240" w:lineRule="auto"/>
        <w:jc w:val="center"/>
        <w:rPr>
          <w:sz w:val="24"/>
          <w:szCs w:val="24"/>
          <w:lang w:val="ru-RU"/>
        </w:rPr>
      </w:pPr>
      <w:r>
        <w:rPr>
          <w:sz w:val="24"/>
          <w:szCs w:val="24"/>
          <w:lang w:val="ru-RU"/>
        </w:rPr>
        <w:t>Форма решения об отказе в предоставлении услуги</w:t>
      </w:r>
    </w:p>
    <w:p w:rsidR="002C53C1" w:rsidRPr="0034003E" w:rsidRDefault="002C53C1" w:rsidP="0034003E">
      <w:pPr>
        <w:tabs>
          <w:tab w:val="left" w:pos="4470"/>
        </w:tabs>
        <w:rPr>
          <w:lang w:val="ru-RU"/>
        </w:rPr>
      </w:pPr>
    </w:p>
    <w:p w:rsidR="002C53C1" w:rsidRPr="007532D4" w:rsidRDefault="002C53C1" w:rsidP="002C53C1">
      <w:pPr>
        <w:pStyle w:val="24"/>
        <w:keepNext/>
        <w:keepLines/>
        <w:shd w:val="clear" w:color="auto" w:fill="auto"/>
        <w:spacing w:after="446" w:line="270" w:lineRule="exact"/>
        <w:ind w:left="1780" w:firstLine="0"/>
        <w:rPr>
          <w:sz w:val="24"/>
          <w:szCs w:val="24"/>
        </w:rPr>
      </w:pPr>
      <w:r w:rsidRPr="007532D4">
        <w:rPr>
          <w:noProof/>
          <w:sz w:val="24"/>
          <w:szCs w:val="24"/>
          <w:lang w:val="ru-RU"/>
        </w:rPr>
        <w:drawing>
          <wp:anchor distT="0" distB="0" distL="114300" distR="114300" simplePos="0" relativeHeight="251660288" behindDoc="0" locked="0" layoutInCell="1" allowOverlap="1" wp14:anchorId="4BFE117A" wp14:editId="6CF16470">
            <wp:simplePos x="0" y="0"/>
            <wp:positionH relativeFrom="column">
              <wp:posOffset>2812415</wp:posOffset>
            </wp:positionH>
            <wp:positionV relativeFrom="paragraph">
              <wp:posOffset>407035</wp:posOffset>
            </wp:positionV>
            <wp:extent cx="495300" cy="685800"/>
            <wp:effectExtent l="0" t="0" r="0" b="0"/>
            <wp:wrapTopAndBottom/>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3" cstate="print">
                      <a:lum bright="-18000" contrast="72000"/>
                      <a:grayscl/>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page" w:horzAnchor="margin" w:tblpXSpec="center" w:tblpY="7036"/>
        <w:tblW w:w="0" w:type="auto"/>
        <w:tblLook w:val="04A0" w:firstRow="1" w:lastRow="0" w:firstColumn="1" w:lastColumn="0" w:noHBand="0" w:noVBand="1"/>
      </w:tblPr>
      <w:tblGrid>
        <w:gridCol w:w="4787"/>
        <w:gridCol w:w="4784"/>
      </w:tblGrid>
      <w:tr w:rsidR="002C53C1" w:rsidRPr="007532D4" w:rsidTr="00C944A5">
        <w:tc>
          <w:tcPr>
            <w:tcW w:w="4787" w:type="dxa"/>
            <w:shd w:val="clear" w:color="auto" w:fill="auto"/>
          </w:tcPr>
          <w:p w:rsidR="002C53C1" w:rsidRPr="007532D4" w:rsidRDefault="002C53C1" w:rsidP="00C944A5">
            <w:pPr>
              <w:pStyle w:val="afe"/>
              <w:spacing w:after="0"/>
              <w:ind w:left="0"/>
              <w:jc w:val="center"/>
              <w:rPr>
                <w:b/>
                <w:bCs/>
                <w:noProof/>
                <w:sz w:val="24"/>
                <w:szCs w:val="24"/>
              </w:rPr>
            </w:pPr>
          </w:p>
          <w:p w:rsidR="002C53C1" w:rsidRPr="007532D4" w:rsidRDefault="002C53C1" w:rsidP="00C944A5">
            <w:pPr>
              <w:pStyle w:val="afe"/>
              <w:spacing w:after="0"/>
              <w:ind w:left="0"/>
              <w:jc w:val="center"/>
              <w:rPr>
                <w:b/>
                <w:bCs/>
                <w:sz w:val="24"/>
                <w:szCs w:val="24"/>
              </w:rPr>
            </w:pPr>
            <w:r w:rsidRPr="007532D4">
              <w:rPr>
                <w:b/>
                <w:bCs/>
                <w:noProof/>
                <w:sz w:val="24"/>
                <w:szCs w:val="24"/>
              </w:rPr>
              <w:t>Администрация</w:t>
            </w:r>
            <w:r w:rsidRPr="007532D4">
              <w:rPr>
                <w:b/>
                <w:bCs/>
                <w:sz w:val="24"/>
                <w:szCs w:val="24"/>
              </w:rPr>
              <w:t xml:space="preserve"> </w:t>
            </w:r>
            <w:proofErr w:type="gramStart"/>
            <w:r w:rsidRPr="007532D4">
              <w:rPr>
                <w:b/>
                <w:bCs/>
                <w:sz w:val="24"/>
                <w:szCs w:val="24"/>
              </w:rPr>
              <w:t>муниципального</w:t>
            </w:r>
            <w:proofErr w:type="gramEnd"/>
            <w:r w:rsidRPr="007532D4">
              <w:rPr>
                <w:b/>
                <w:bCs/>
                <w:sz w:val="24"/>
                <w:szCs w:val="24"/>
              </w:rPr>
              <w:t xml:space="preserve"> </w:t>
            </w:r>
          </w:p>
          <w:p w:rsidR="002C53C1" w:rsidRPr="007532D4" w:rsidRDefault="002C53C1" w:rsidP="00C944A5">
            <w:pPr>
              <w:pStyle w:val="afe"/>
              <w:spacing w:after="0"/>
              <w:ind w:left="0"/>
              <w:jc w:val="center"/>
              <w:rPr>
                <w:b/>
                <w:bCs/>
                <w:sz w:val="24"/>
                <w:szCs w:val="24"/>
              </w:rPr>
            </w:pPr>
            <w:r w:rsidRPr="007532D4">
              <w:rPr>
                <w:b/>
                <w:bCs/>
                <w:sz w:val="24"/>
                <w:szCs w:val="24"/>
              </w:rPr>
              <w:t>образования «Муниципальный округ</w:t>
            </w:r>
          </w:p>
          <w:p w:rsidR="002C53C1" w:rsidRPr="007532D4" w:rsidRDefault="002C53C1" w:rsidP="00C944A5">
            <w:pPr>
              <w:pStyle w:val="afe"/>
              <w:spacing w:after="0"/>
              <w:ind w:left="0"/>
              <w:jc w:val="center"/>
              <w:rPr>
                <w:b/>
                <w:bCs/>
                <w:sz w:val="24"/>
                <w:szCs w:val="24"/>
              </w:rPr>
            </w:pPr>
            <w:proofErr w:type="spellStart"/>
            <w:r w:rsidRPr="007532D4">
              <w:rPr>
                <w:b/>
                <w:bCs/>
                <w:sz w:val="24"/>
                <w:szCs w:val="24"/>
              </w:rPr>
              <w:t>Глазовский</w:t>
            </w:r>
            <w:proofErr w:type="spellEnd"/>
            <w:r w:rsidRPr="007532D4">
              <w:rPr>
                <w:b/>
                <w:bCs/>
                <w:sz w:val="24"/>
                <w:szCs w:val="24"/>
              </w:rPr>
              <w:t xml:space="preserve"> район </w:t>
            </w:r>
          </w:p>
          <w:p w:rsidR="002C53C1" w:rsidRPr="007532D4" w:rsidRDefault="002C53C1" w:rsidP="00C944A5">
            <w:pPr>
              <w:pStyle w:val="afe"/>
              <w:spacing w:after="0"/>
              <w:ind w:left="0"/>
              <w:jc w:val="center"/>
              <w:rPr>
                <w:b/>
                <w:bCs/>
                <w:sz w:val="24"/>
                <w:szCs w:val="24"/>
              </w:rPr>
            </w:pPr>
            <w:r w:rsidRPr="007532D4">
              <w:rPr>
                <w:b/>
                <w:bCs/>
                <w:sz w:val="24"/>
                <w:szCs w:val="24"/>
              </w:rPr>
              <w:t xml:space="preserve">Удмуртской Республики» </w:t>
            </w:r>
          </w:p>
          <w:p w:rsidR="002C53C1" w:rsidRPr="007532D4" w:rsidRDefault="002C53C1" w:rsidP="00C944A5">
            <w:pPr>
              <w:pStyle w:val="afe"/>
              <w:spacing w:after="0"/>
              <w:ind w:left="0"/>
              <w:jc w:val="center"/>
              <w:rPr>
                <w:b/>
                <w:bCs/>
                <w:noProof/>
                <w:color w:val="FF0000"/>
                <w:sz w:val="24"/>
                <w:szCs w:val="24"/>
              </w:rPr>
            </w:pPr>
          </w:p>
        </w:tc>
        <w:tc>
          <w:tcPr>
            <w:tcW w:w="4784" w:type="dxa"/>
            <w:shd w:val="clear" w:color="auto" w:fill="auto"/>
          </w:tcPr>
          <w:p w:rsidR="002C53C1" w:rsidRPr="007532D4" w:rsidRDefault="002C53C1" w:rsidP="00C944A5">
            <w:pPr>
              <w:pStyle w:val="afe"/>
              <w:spacing w:after="0"/>
              <w:ind w:left="0"/>
              <w:jc w:val="center"/>
              <w:rPr>
                <w:b/>
                <w:bCs/>
                <w:sz w:val="24"/>
                <w:szCs w:val="24"/>
              </w:rPr>
            </w:pPr>
          </w:p>
          <w:p w:rsidR="002C53C1" w:rsidRPr="007532D4" w:rsidRDefault="002C53C1" w:rsidP="00C944A5">
            <w:pPr>
              <w:pStyle w:val="afe"/>
              <w:spacing w:after="0"/>
              <w:ind w:left="0"/>
              <w:jc w:val="center"/>
              <w:rPr>
                <w:b/>
                <w:bCs/>
                <w:sz w:val="24"/>
                <w:szCs w:val="24"/>
              </w:rPr>
            </w:pPr>
            <w:r w:rsidRPr="007532D4">
              <w:rPr>
                <w:b/>
                <w:bCs/>
                <w:sz w:val="24"/>
                <w:szCs w:val="24"/>
              </w:rPr>
              <w:t xml:space="preserve">«Удмурт </w:t>
            </w:r>
            <w:proofErr w:type="spellStart"/>
            <w:r w:rsidRPr="007532D4">
              <w:rPr>
                <w:b/>
                <w:bCs/>
                <w:sz w:val="24"/>
                <w:szCs w:val="24"/>
              </w:rPr>
              <w:t>Элькунысь</w:t>
            </w:r>
            <w:proofErr w:type="spellEnd"/>
            <w:r w:rsidRPr="007532D4">
              <w:rPr>
                <w:b/>
                <w:bCs/>
                <w:sz w:val="24"/>
                <w:szCs w:val="24"/>
              </w:rPr>
              <w:t xml:space="preserve"> </w:t>
            </w:r>
          </w:p>
          <w:p w:rsidR="002C53C1" w:rsidRPr="007532D4" w:rsidRDefault="002C53C1" w:rsidP="00C944A5">
            <w:pPr>
              <w:pStyle w:val="afe"/>
              <w:spacing w:after="0"/>
              <w:ind w:left="0"/>
              <w:jc w:val="center"/>
              <w:rPr>
                <w:b/>
                <w:bCs/>
                <w:sz w:val="24"/>
                <w:szCs w:val="24"/>
              </w:rPr>
            </w:pPr>
            <w:r w:rsidRPr="007532D4">
              <w:rPr>
                <w:b/>
                <w:bCs/>
                <w:sz w:val="24"/>
                <w:szCs w:val="24"/>
              </w:rPr>
              <w:t xml:space="preserve">Глаз </w:t>
            </w:r>
            <w:proofErr w:type="spellStart"/>
            <w:r w:rsidRPr="007532D4">
              <w:rPr>
                <w:b/>
                <w:bCs/>
                <w:sz w:val="24"/>
                <w:szCs w:val="24"/>
              </w:rPr>
              <w:t>ёрос</w:t>
            </w:r>
            <w:proofErr w:type="spellEnd"/>
            <w:r w:rsidRPr="007532D4">
              <w:rPr>
                <w:b/>
                <w:bCs/>
                <w:sz w:val="24"/>
                <w:szCs w:val="24"/>
              </w:rPr>
              <w:t xml:space="preserve"> муниципал округ»</w:t>
            </w:r>
          </w:p>
          <w:p w:rsidR="002C53C1" w:rsidRPr="007532D4" w:rsidRDefault="002C53C1" w:rsidP="00C944A5">
            <w:pPr>
              <w:pStyle w:val="afe"/>
              <w:spacing w:after="0"/>
              <w:ind w:left="0"/>
              <w:jc w:val="center"/>
              <w:rPr>
                <w:b/>
                <w:bCs/>
                <w:noProof/>
                <w:sz w:val="24"/>
                <w:szCs w:val="24"/>
              </w:rPr>
            </w:pPr>
            <w:r w:rsidRPr="007532D4">
              <w:rPr>
                <w:b/>
                <w:bCs/>
                <w:noProof/>
                <w:sz w:val="24"/>
                <w:szCs w:val="24"/>
              </w:rPr>
              <w:t>муниципал кылдытэтлэн</w:t>
            </w:r>
          </w:p>
          <w:p w:rsidR="002C53C1" w:rsidRPr="007532D4" w:rsidRDefault="002C53C1" w:rsidP="00C944A5">
            <w:pPr>
              <w:pStyle w:val="afe"/>
              <w:spacing w:after="0"/>
              <w:ind w:left="0"/>
              <w:jc w:val="center"/>
              <w:rPr>
                <w:b/>
                <w:bCs/>
                <w:noProof/>
                <w:sz w:val="24"/>
                <w:szCs w:val="24"/>
              </w:rPr>
            </w:pPr>
            <w:r w:rsidRPr="007532D4">
              <w:rPr>
                <w:b/>
                <w:bCs/>
                <w:noProof/>
                <w:sz w:val="24"/>
                <w:szCs w:val="24"/>
              </w:rPr>
              <w:t>Администрациез</w:t>
            </w:r>
          </w:p>
        </w:tc>
      </w:tr>
    </w:tbl>
    <w:p w:rsidR="002C53C1" w:rsidRPr="007532D4" w:rsidRDefault="002C53C1" w:rsidP="002C53C1">
      <w:pPr>
        <w:jc w:val="center"/>
        <w:rPr>
          <w:rFonts w:ascii="Times New Roman" w:hAnsi="Times New Roman" w:cs="Times New Roman"/>
        </w:rPr>
      </w:pPr>
      <w:r w:rsidRPr="007532D4">
        <w:rPr>
          <w:rFonts w:ascii="Times New Roman" w:hAnsi="Times New Roman" w:cs="Times New Roman"/>
        </w:rPr>
        <w:t xml:space="preserve">Молодой Гвардии ул., д. 22а, </w:t>
      </w:r>
      <w:proofErr w:type="spellStart"/>
      <w:r w:rsidRPr="007532D4">
        <w:rPr>
          <w:rFonts w:ascii="Times New Roman" w:hAnsi="Times New Roman" w:cs="Times New Roman"/>
        </w:rPr>
        <w:t>г</w:t>
      </w:r>
      <w:proofErr w:type="gramStart"/>
      <w:r w:rsidRPr="007532D4">
        <w:rPr>
          <w:rFonts w:ascii="Times New Roman" w:hAnsi="Times New Roman" w:cs="Times New Roman"/>
        </w:rPr>
        <w:t>.Г</w:t>
      </w:r>
      <w:proofErr w:type="gramEnd"/>
      <w:r w:rsidRPr="007532D4">
        <w:rPr>
          <w:rFonts w:ascii="Times New Roman" w:hAnsi="Times New Roman" w:cs="Times New Roman"/>
        </w:rPr>
        <w:t>лазов</w:t>
      </w:r>
      <w:proofErr w:type="spellEnd"/>
      <w:r w:rsidRPr="007532D4">
        <w:rPr>
          <w:rFonts w:ascii="Times New Roman" w:hAnsi="Times New Roman" w:cs="Times New Roman"/>
        </w:rPr>
        <w:t>, Удмуртская Республика, 427621</w:t>
      </w:r>
    </w:p>
    <w:p w:rsidR="002C53C1" w:rsidRPr="007532D4" w:rsidRDefault="002C53C1" w:rsidP="002C53C1">
      <w:pPr>
        <w:jc w:val="center"/>
        <w:rPr>
          <w:rFonts w:ascii="Times New Roman" w:hAnsi="Times New Roman" w:cs="Times New Roman"/>
        </w:rPr>
      </w:pPr>
      <w:r w:rsidRPr="007532D4">
        <w:rPr>
          <w:rFonts w:ascii="Times New Roman" w:hAnsi="Times New Roman" w:cs="Times New Roman"/>
        </w:rPr>
        <w:t xml:space="preserve">тел./факс (341-41) 2-25-75, </w:t>
      </w:r>
      <w:r w:rsidRPr="007532D4">
        <w:rPr>
          <w:rFonts w:ascii="Times New Roman" w:hAnsi="Times New Roman" w:cs="Times New Roman"/>
          <w:lang w:val="en-US"/>
        </w:rPr>
        <w:t>e</w:t>
      </w:r>
      <w:r w:rsidRPr="007532D4">
        <w:rPr>
          <w:rFonts w:ascii="Times New Roman" w:hAnsi="Times New Roman" w:cs="Times New Roman"/>
        </w:rPr>
        <w:t>-</w:t>
      </w:r>
      <w:r w:rsidRPr="007532D4">
        <w:rPr>
          <w:rFonts w:ascii="Times New Roman" w:hAnsi="Times New Roman" w:cs="Times New Roman"/>
          <w:lang w:val="en-US"/>
        </w:rPr>
        <w:t>mail</w:t>
      </w:r>
      <w:r w:rsidRPr="007532D4">
        <w:rPr>
          <w:rFonts w:ascii="Times New Roman" w:hAnsi="Times New Roman" w:cs="Times New Roman"/>
        </w:rPr>
        <w:t xml:space="preserve">: </w:t>
      </w:r>
      <w:proofErr w:type="spellStart"/>
      <w:r w:rsidRPr="007532D4">
        <w:rPr>
          <w:rFonts w:ascii="Times New Roman" w:hAnsi="Times New Roman" w:cs="Times New Roman"/>
          <w:lang w:val="en-US"/>
        </w:rPr>
        <w:t>omsu</w:t>
      </w:r>
      <w:proofErr w:type="spellEnd"/>
      <w:r w:rsidRPr="007532D4">
        <w:rPr>
          <w:rFonts w:ascii="Times New Roman" w:hAnsi="Times New Roman" w:cs="Times New Roman"/>
        </w:rPr>
        <w:t>@</w:t>
      </w:r>
      <w:hyperlink r:id="rId54" w:history="1">
        <w:r w:rsidRPr="007532D4">
          <w:rPr>
            <w:rFonts w:ascii="Times New Roman" w:hAnsi="Times New Roman" w:cs="Times New Roman"/>
          </w:rPr>
          <w:t>glazrayon.ru</w:t>
        </w:r>
      </w:hyperlink>
      <w:r w:rsidRPr="007532D4">
        <w:rPr>
          <w:rFonts w:ascii="Times New Roman" w:hAnsi="Times New Roman" w:cs="Times New Roman"/>
        </w:rPr>
        <w:t xml:space="preserve">, </w:t>
      </w:r>
      <w:hyperlink r:id="rId55" w:history="1">
        <w:r w:rsidRPr="007532D4">
          <w:rPr>
            <w:rStyle w:val="a3"/>
            <w:rFonts w:ascii="Times New Roman" w:hAnsi="Times New Roman" w:cs="Times New Roman"/>
            <w:lang w:val="en-US"/>
          </w:rPr>
          <w:t>http</w:t>
        </w:r>
        <w:r w:rsidRPr="007532D4">
          <w:rPr>
            <w:rStyle w:val="a3"/>
            <w:rFonts w:ascii="Times New Roman" w:hAnsi="Times New Roman" w:cs="Times New Roman"/>
          </w:rPr>
          <w:t>://</w:t>
        </w:r>
        <w:proofErr w:type="spellStart"/>
        <w:r w:rsidRPr="007532D4">
          <w:rPr>
            <w:rStyle w:val="a3"/>
            <w:rFonts w:ascii="Times New Roman" w:hAnsi="Times New Roman" w:cs="Times New Roman"/>
            <w:lang w:val="en-US"/>
          </w:rPr>
          <w:t>glazrayon</w:t>
        </w:r>
        <w:proofErr w:type="spellEnd"/>
        <w:r w:rsidRPr="007532D4">
          <w:rPr>
            <w:rStyle w:val="a3"/>
            <w:rFonts w:ascii="Times New Roman" w:hAnsi="Times New Roman" w:cs="Times New Roman"/>
          </w:rPr>
          <w:t>.</w:t>
        </w:r>
        <w:proofErr w:type="spellStart"/>
        <w:r w:rsidRPr="007532D4">
          <w:rPr>
            <w:rStyle w:val="a3"/>
            <w:rFonts w:ascii="Times New Roman" w:hAnsi="Times New Roman" w:cs="Times New Roman"/>
            <w:lang w:val="en-US"/>
          </w:rPr>
          <w:t>ru</w:t>
        </w:r>
        <w:proofErr w:type="spellEnd"/>
      </w:hyperlink>
    </w:p>
    <w:p w:rsidR="002C53C1" w:rsidRPr="007532D4" w:rsidRDefault="002C53C1" w:rsidP="002C53C1">
      <w:pPr>
        <w:spacing w:line="276" w:lineRule="auto"/>
        <w:jc w:val="center"/>
        <w:rPr>
          <w:rFonts w:ascii="Times New Roman" w:hAnsi="Times New Roman" w:cs="Times New Roman"/>
        </w:rPr>
      </w:pPr>
      <w:r w:rsidRPr="007532D4">
        <w:rPr>
          <w:rFonts w:ascii="Times New Roman" w:hAnsi="Times New Roman" w:cs="Times New Roman"/>
        </w:rPr>
        <w:t>ОКПО 72298086, ОГРН 1211800022037, ИНН/КПП 1837020974/183701001</w:t>
      </w:r>
    </w:p>
    <w:p w:rsidR="002C53C1" w:rsidRPr="007532D4" w:rsidRDefault="002C53C1" w:rsidP="002C53C1">
      <w:pPr>
        <w:jc w:val="center"/>
        <w:rPr>
          <w:rFonts w:ascii="Times New Roman" w:hAnsi="Times New Roman" w:cs="Times New Roman"/>
        </w:rPr>
      </w:pPr>
    </w:p>
    <w:p w:rsidR="002C53C1" w:rsidRPr="007532D4" w:rsidRDefault="002C53C1" w:rsidP="002C53C1">
      <w:pPr>
        <w:rPr>
          <w:rFonts w:ascii="Times New Roman" w:hAnsi="Times New Roman" w:cs="Times New Roman"/>
        </w:rPr>
      </w:pPr>
    </w:p>
    <w:p w:rsidR="002C53C1" w:rsidRPr="007532D4" w:rsidRDefault="002C53C1" w:rsidP="002C53C1">
      <w:pPr>
        <w:tabs>
          <w:tab w:val="left" w:pos="5445"/>
        </w:tabs>
        <w:rPr>
          <w:rFonts w:ascii="Times New Roman" w:hAnsi="Times New Roman" w:cs="Times New Roman"/>
        </w:rPr>
      </w:pPr>
      <w:r w:rsidRPr="007532D4">
        <w:rPr>
          <w:rFonts w:ascii="Times New Roman" w:hAnsi="Times New Roman" w:cs="Times New Roman"/>
        </w:rPr>
        <w:tab/>
      </w:r>
    </w:p>
    <w:tbl>
      <w:tblPr>
        <w:tblW w:w="9571" w:type="dxa"/>
        <w:tblLook w:val="01E0" w:firstRow="1" w:lastRow="1" w:firstColumn="1" w:lastColumn="1" w:noHBand="0" w:noVBand="0"/>
      </w:tblPr>
      <w:tblGrid>
        <w:gridCol w:w="825"/>
        <w:gridCol w:w="1435"/>
        <w:gridCol w:w="445"/>
        <w:gridCol w:w="1733"/>
        <w:gridCol w:w="898"/>
        <w:gridCol w:w="4235"/>
      </w:tblGrid>
      <w:tr w:rsidR="002C53C1" w:rsidRPr="007532D4" w:rsidTr="00C944A5">
        <w:trPr>
          <w:trHeight w:val="270"/>
        </w:trPr>
        <w:tc>
          <w:tcPr>
            <w:tcW w:w="2265" w:type="dxa"/>
            <w:gridSpan w:val="2"/>
            <w:tcBorders>
              <w:bottom w:val="single" w:sz="4" w:space="0" w:color="auto"/>
            </w:tcBorders>
            <w:shd w:val="clear" w:color="auto" w:fill="auto"/>
          </w:tcPr>
          <w:p w:rsidR="002C53C1" w:rsidRPr="007532D4" w:rsidRDefault="002C53C1" w:rsidP="00C944A5">
            <w:pPr>
              <w:jc w:val="center"/>
              <w:rPr>
                <w:rFonts w:ascii="Times New Roman" w:hAnsi="Times New Roman" w:cs="Times New Roman"/>
              </w:rPr>
            </w:pPr>
          </w:p>
        </w:tc>
        <w:tc>
          <w:tcPr>
            <w:tcW w:w="426" w:type="dxa"/>
            <w:shd w:val="clear" w:color="auto" w:fill="auto"/>
          </w:tcPr>
          <w:p w:rsidR="002C53C1" w:rsidRPr="007532D4" w:rsidRDefault="002C53C1" w:rsidP="00C944A5">
            <w:pPr>
              <w:jc w:val="both"/>
              <w:rPr>
                <w:rFonts w:ascii="Times New Roman" w:hAnsi="Times New Roman" w:cs="Times New Roman"/>
              </w:rPr>
            </w:pPr>
            <w:r w:rsidRPr="007532D4">
              <w:rPr>
                <w:rFonts w:ascii="Times New Roman" w:hAnsi="Times New Roman" w:cs="Times New Roman"/>
              </w:rPr>
              <w:t>№</w:t>
            </w:r>
          </w:p>
        </w:tc>
        <w:tc>
          <w:tcPr>
            <w:tcW w:w="1738" w:type="dxa"/>
            <w:tcBorders>
              <w:bottom w:val="single" w:sz="4" w:space="0" w:color="auto"/>
            </w:tcBorders>
            <w:shd w:val="clear" w:color="auto" w:fill="auto"/>
          </w:tcPr>
          <w:p w:rsidR="002C53C1" w:rsidRPr="007532D4" w:rsidRDefault="002C53C1" w:rsidP="00C944A5">
            <w:pPr>
              <w:jc w:val="both"/>
              <w:rPr>
                <w:rFonts w:ascii="Times New Roman" w:hAnsi="Times New Roman" w:cs="Times New Roman"/>
              </w:rPr>
            </w:pPr>
          </w:p>
        </w:tc>
        <w:tc>
          <w:tcPr>
            <w:tcW w:w="900" w:type="dxa"/>
            <w:shd w:val="clear" w:color="auto" w:fill="auto"/>
          </w:tcPr>
          <w:p w:rsidR="002C53C1" w:rsidRPr="007532D4" w:rsidRDefault="002C53C1" w:rsidP="00C944A5">
            <w:pPr>
              <w:jc w:val="both"/>
              <w:rPr>
                <w:rFonts w:ascii="Times New Roman" w:hAnsi="Times New Roman" w:cs="Times New Roman"/>
              </w:rPr>
            </w:pPr>
            <w:r w:rsidRPr="007532D4">
              <w:rPr>
                <w:rFonts w:ascii="Times New Roman" w:hAnsi="Times New Roman" w:cs="Times New Roman"/>
              </w:rPr>
              <w:t xml:space="preserve">  </w:t>
            </w:r>
          </w:p>
        </w:tc>
        <w:tc>
          <w:tcPr>
            <w:tcW w:w="4242" w:type="dxa"/>
            <w:vMerge w:val="restart"/>
            <w:shd w:val="clear" w:color="auto" w:fill="auto"/>
          </w:tcPr>
          <w:p w:rsidR="002C53C1" w:rsidRPr="007532D4" w:rsidRDefault="002C53C1" w:rsidP="00C944A5">
            <w:pPr>
              <w:tabs>
                <w:tab w:val="left" w:pos="1350"/>
              </w:tabs>
              <w:rPr>
                <w:rFonts w:ascii="Times New Roman" w:hAnsi="Times New Roman" w:cs="Times New Roman"/>
                <w:b/>
              </w:rPr>
            </w:pPr>
            <w:r w:rsidRPr="007532D4">
              <w:rPr>
                <w:rFonts w:ascii="Times New Roman" w:hAnsi="Times New Roman" w:cs="Times New Roman"/>
                <w:b/>
              </w:rPr>
              <w:t>Кому</w:t>
            </w:r>
          </w:p>
          <w:p w:rsidR="002C53C1" w:rsidRPr="007532D4" w:rsidRDefault="002C53C1" w:rsidP="00C944A5">
            <w:pPr>
              <w:tabs>
                <w:tab w:val="left" w:pos="1350"/>
              </w:tabs>
              <w:rPr>
                <w:rFonts w:ascii="Times New Roman" w:hAnsi="Times New Roman" w:cs="Times New Roman"/>
              </w:rPr>
            </w:pPr>
            <w:r w:rsidRPr="007532D4">
              <w:rPr>
                <w:rFonts w:ascii="Times New Roman" w:hAnsi="Times New Roman" w:cs="Times New Roman"/>
              </w:rPr>
              <w:t>Контактные данные</w:t>
            </w:r>
          </w:p>
          <w:p w:rsidR="002C53C1" w:rsidRPr="007532D4" w:rsidRDefault="002C53C1" w:rsidP="00C944A5">
            <w:pPr>
              <w:tabs>
                <w:tab w:val="left" w:pos="1350"/>
              </w:tabs>
              <w:rPr>
                <w:rFonts w:ascii="Times New Roman" w:hAnsi="Times New Roman" w:cs="Times New Roman"/>
              </w:rPr>
            </w:pPr>
            <w:r w:rsidRPr="007532D4">
              <w:rPr>
                <w:rFonts w:ascii="Times New Roman" w:hAnsi="Times New Roman" w:cs="Times New Roman"/>
              </w:rPr>
              <w:t>/Представитель</w:t>
            </w:r>
          </w:p>
          <w:p w:rsidR="002C53C1" w:rsidRPr="007532D4" w:rsidRDefault="002C53C1" w:rsidP="00C944A5">
            <w:pPr>
              <w:tabs>
                <w:tab w:val="left" w:pos="1350"/>
              </w:tabs>
              <w:rPr>
                <w:rFonts w:ascii="Times New Roman" w:hAnsi="Times New Roman" w:cs="Times New Roman"/>
              </w:rPr>
            </w:pPr>
            <w:r w:rsidRPr="007532D4">
              <w:rPr>
                <w:rFonts w:ascii="Times New Roman" w:hAnsi="Times New Roman" w:cs="Times New Roman"/>
              </w:rPr>
              <w:t>Контактные данные  представителя</w:t>
            </w:r>
          </w:p>
        </w:tc>
      </w:tr>
      <w:tr w:rsidR="002C53C1" w:rsidRPr="007532D4" w:rsidTr="00C944A5">
        <w:trPr>
          <w:trHeight w:val="150"/>
        </w:trPr>
        <w:tc>
          <w:tcPr>
            <w:tcW w:w="4429" w:type="dxa"/>
            <w:gridSpan w:val="4"/>
            <w:shd w:val="clear" w:color="auto" w:fill="auto"/>
          </w:tcPr>
          <w:p w:rsidR="002C53C1" w:rsidRPr="007532D4" w:rsidRDefault="002C53C1" w:rsidP="00C944A5">
            <w:pPr>
              <w:jc w:val="both"/>
              <w:rPr>
                <w:rFonts w:ascii="Times New Roman" w:hAnsi="Times New Roman" w:cs="Times New Roman"/>
              </w:rPr>
            </w:pPr>
          </w:p>
        </w:tc>
        <w:tc>
          <w:tcPr>
            <w:tcW w:w="900" w:type="dxa"/>
            <w:shd w:val="clear" w:color="auto" w:fill="auto"/>
          </w:tcPr>
          <w:p w:rsidR="002C53C1" w:rsidRPr="007532D4" w:rsidRDefault="002C53C1" w:rsidP="00C944A5">
            <w:pPr>
              <w:jc w:val="both"/>
              <w:rPr>
                <w:rFonts w:ascii="Times New Roman" w:hAnsi="Times New Roman" w:cs="Times New Roman"/>
              </w:rPr>
            </w:pPr>
          </w:p>
        </w:tc>
        <w:tc>
          <w:tcPr>
            <w:tcW w:w="4242" w:type="dxa"/>
            <w:vMerge/>
            <w:shd w:val="clear" w:color="auto" w:fill="auto"/>
          </w:tcPr>
          <w:p w:rsidR="002C53C1" w:rsidRPr="007532D4" w:rsidRDefault="002C53C1" w:rsidP="00C944A5">
            <w:pPr>
              <w:rPr>
                <w:rFonts w:ascii="Times New Roman" w:hAnsi="Times New Roman" w:cs="Times New Roman"/>
                <w:b/>
              </w:rPr>
            </w:pPr>
          </w:p>
        </w:tc>
      </w:tr>
      <w:tr w:rsidR="002C53C1" w:rsidRPr="007532D4" w:rsidTr="00C944A5">
        <w:trPr>
          <w:trHeight w:val="216"/>
        </w:trPr>
        <w:tc>
          <w:tcPr>
            <w:tcW w:w="826" w:type="dxa"/>
            <w:shd w:val="clear" w:color="auto" w:fill="auto"/>
          </w:tcPr>
          <w:p w:rsidR="002C53C1" w:rsidRPr="007532D4" w:rsidRDefault="002C53C1" w:rsidP="00C944A5">
            <w:pPr>
              <w:rPr>
                <w:rFonts w:ascii="Times New Roman" w:hAnsi="Times New Roman" w:cs="Times New Roman"/>
              </w:rPr>
            </w:pPr>
            <w:r w:rsidRPr="007532D4">
              <w:rPr>
                <w:rFonts w:ascii="Times New Roman" w:hAnsi="Times New Roman" w:cs="Times New Roman"/>
              </w:rPr>
              <w:t>на №</w:t>
            </w:r>
          </w:p>
        </w:tc>
        <w:tc>
          <w:tcPr>
            <w:tcW w:w="1439" w:type="dxa"/>
            <w:tcBorders>
              <w:bottom w:val="single" w:sz="4" w:space="0" w:color="auto"/>
            </w:tcBorders>
            <w:shd w:val="clear" w:color="auto" w:fill="auto"/>
          </w:tcPr>
          <w:p w:rsidR="002C53C1" w:rsidRPr="007532D4" w:rsidRDefault="002C53C1" w:rsidP="00C944A5">
            <w:pPr>
              <w:jc w:val="both"/>
              <w:rPr>
                <w:rFonts w:ascii="Times New Roman" w:hAnsi="Times New Roman" w:cs="Times New Roman"/>
              </w:rPr>
            </w:pPr>
          </w:p>
        </w:tc>
        <w:tc>
          <w:tcPr>
            <w:tcW w:w="426" w:type="dxa"/>
            <w:shd w:val="clear" w:color="auto" w:fill="auto"/>
          </w:tcPr>
          <w:p w:rsidR="002C53C1" w:rsidRPr="007532D4" w:rsidRDefault="002C53C1" w:rsidP="00C944A5">
            <w:pPr>
              <w:jc w:val="center"/>
              <w:rPr>
                <w:rFonts w:ascii="Times New Roman" w:hAnsi="Times New Roman" w:cs="Times New Roman"/>
              </w:rPr>
            </w:pPr>
            <w:r w:rsidRPr="007532D4">
              <w:rPr>
                <w:rFonts w:ascii="Times New Roman" w:hAnsi="Times New Roman" w:cs="Times New Roman"/>
              </w:rPr>
              <w:t>от</w:t>
            </w:r>
          </w:p>
        </w:tc>
        <w:tc>
          <w:tcPr>
            <w:tcW w:w="1738" w:type="dxa"/>
            <w:tcBorders>
              <w:bottom w:val="single" w:sz="4" w:space="0" w:color="auto"/>
            </w:tcBorders>
            <w:shd w:val="clear" w:color="auto" w:fill="auto"/>
          </w:tcPr>
          <w:p w:rsidR="002C53C1" w:rsidRPr="007532D4" w:rsidRDefault="002C53C1" w:rsidP="00C944A5">
            <w:pPr>
              <w:jc w:val="both"/>
              <w:rPr>
                <w:rFonts w:ascii="Times New Roman" w:hAnsi="Times New Roman" w:cs="Times New Roman"/>
              </w:rPr>
            </w:pPr>
          </w:p>
        </w:tc>
        <w:tc>
          <w:tcPr>
            <w:tcW w:w="900" w:type="dxa"/>
            <w:shd w:val="clear" w:color="auto" w:fill="auto"/>
          </w:tcPr>
          <w:p w:rsidR="002C53C1" w:rsidRPr="007532D4" w:rsidRDefault="002C53C1" w:rsidP="00C944A5">
            <w:pPr>
              <w:jc w:val="both"/>
              <w:rPr>
                <w:rFonts w:ascii="Times New Roman" w:hAnsi="Times New Roman" w:cs="Times New Roman"/>
              </w:rPr>
            </w:pPr>
          </w:p>
        </w:tc>
        <w:tc>
          <w:tcPr>
            <w:tcW w:w="4242" w:type="dxa"/>
            <w:vMerge/>
            <w:shd w:val="clear" w:color="auto" w:fill="auto"/>
          </w:tcPr>
          <w:p w:rsidR="002C53C1" w:rsidRPr="007532D4" w:rsidRDefault="002C53C1" w:rsidP="00C944A5">
            <w:pPr>
              <w:rPr>
                <w:rFonts w:ascii="Times New Roman" w:hAnsi="Times New Roman" w:cs="Times New Roman"/>
                <w:b/>
              </w:rPr>
            </w:pPr>
          </w:p>
        </w:tc>
      </w:tr>
      <w:tr w:rsidR="002C53C1" w:rsidRPr="007532D4" w:rsidTr="00C944A5">
        <w:trPr>
          <w:trHeight w:val="815"/>
        </w:trPr>
        <w:tc>
          <w:tcPr>
            <w:tcW w:w="5329" w:type="dxa"/>
            <w:gridSpan w:val="5"/>
            <w:tcBorders>
              <w:bottom w:val="nil"/>
            </w:tcBorders>
            <w:shd w:val="clear" w:color="auto" w:fill="auto"/>
          </w:tcPr>
          <w:p w:rsidR="002C53C1" w:rsidRPr="007532D4" w:rsidRDefault="002C53C1" w:rsidP="00C944A5">
            <w:pPr>
              <w:jc w:val="both"/>
              <w:rPr>
                <w:rFonts w:ascii="Times New Roman" w:hAnsi="Times New Roman" w:cs="Times New Roman"/>
              </w:rPr>
            </w:pPr>
          </w:p>
        </w:tc>
        <w:tc>
          <w:tcPr>
            <w:tcW w:w="4242" w:type="dxa"/>
            <w:vMerge/>
            <w:tcBorders>
              <w:bottom w:val="nil"/>
            </w:tcBorders>
            <w:shd w:val="clear" w:color="auto" w:fill="auto"/>
          </w:tcPr>
          <w:p w:rsidR="002C53C1" w:rsidRPr="007532D4" w:rsidRDefault="002C53C1" w:rsidP="00C944A5">
            <w:pPr>
              <w:rPr>
                <w:rFonts w:ascii="Times New Roman" w:hAnsi="Times New Roman" w:cs="Times New Roman"/>
                <w:b/>
              </w:rPr>
            </w:pPr>
          </w:p>
        </w:tc>
      </w:tr>
    </w:tbl>
    <w:p w:rsidR="002C53C1" w:rsidRPr="00441CC3" w:rsidRDefault="002C53C1" w:rsidP="00441CC3">
      <w:pPr>
        <w:pStyle w:val="90"/>
        <w:shd w:val="clear" w:color="auto" w:fill="auto"/>
        <w:spacing w:before="0" w:after="0" w:line="230" w:lineRule="exact"/>
        <w:ind w:left="2832" w:firstLine="708"/>
        <w:rPr>
          <w:sz w:val="24"/>
          <w:szCs w:val="24"/>
        </w:rPr>
      </w:pPr>
      <w:r w:rsidRPr="00441CC3">
        <w:rPr>
          <w:sz w:val="24"/>
          <w:szCs w:val="24"/>
        </w:rPr>
        <w:t>РЕШЕНИЕ</w:t>
      </w:r>
    </w:p>
    <w:p w:rsidR="002C53C1" w:rsidRPr="00441CC3" w:rsidRDefault="002C53C1" w:rsidP="00441CC3">
      <w:pPr>
        <w:pStyle w:val="70"/>
        <w:shd w:val="clear" w:color="auto" w:fill="auto"/>
        <w:spacing w:before="0" w:after="358" w:line="240" w:lineRule="exact"/>
        <w:ind w:left="1416" w:firstLine="708"/>
        <w:rPr>
          <w:b/>
        </w:rPr>
      </w:pPr>
      <w:r w:rsidRPr="00441CC3">
        <w:rPr>
          <w:b/>
        </w:rPr>
        <w:t>об отказе в предоставлении услуги</w:t>
      </w:r>
    </w:p>
    <w:p w:rsidR="002C53C1" w:rsidRPr="007532D4" w:rsidRDefault="002C53C1" w:rsidP="002C53C1">
      <w:pPr>
        <w:ind w:firstLine="709"/>
        <w:jc w:val="center"/>
        <w:rPr>
          <w:rFonts w:ascii="Times New Roman" w:hAnsi="Times New Roman" w:cs="Times New Roman"/>
        </w:rPr>
      </w:pPr>
      <w:r w:rsidRPr="007532D4">
        <w:rPr>
          <w:rFonts w:ascii="Times New Roman" w:hAnsi="Times New Roman" w:cs="Times New Roman"/>
        </w:rPr>
        <w:t>Уважаемый (-</w:t>
      </w:r>
      <w:proofErr w:type="spellStart"/>
      <w:r w:rsidRPr="007532D4">
        <w:rPr>
          <w:rFonts w:ascii="Times New Roman" w:hAnsi="Times New Roman" w:cs="Times New Roman"/>
        </w:rPr>
        <w:t>ая</w:t>
      </w:r>
      <w:proofErr w:type="spellEnd"/>
      <w:r w:rsidRPr="007532D4">
        <w:rPr>
          <w:rFonts w:ascii="Times New Roman" w:hAnsi="Times New Roman" w:cs="Times New Roman"/>
        </w:rPr>
        <w:t>) ____________________________</w:t>
      </w:r>
      <w:proofErr w:type="gramStart"/>
      <w:r w:rsidRPr="007532D4">
        <w:rPr>
          <w:rFonts w:ascii="Times New Roman" w:hAnsi="Times New Roman" w:cs="Times New Roman"/>
        </w:rPr>
        <w:t xml:space="preserve"> !</w:t>
      </w:r>
      <w:proofErr w:type="gramEnd"/>
    </w:p>
    <w:p w:rsidR="002C53C1" w:rsidRPr="007532D4" w:rsidRDefault="002C53C1" w:rsidP="002C53C1">
      <w:pPr>
        <w:ind w:firstLine="709"/>
        <w:jc w:val="both"/>
        <w:rPr>
          <w:rFonts w:ascii="Times New Roman" w:hAnsi="Times New Roman" w:cs="Times New Roman"/>
        </w:rPr>
      </w:pPr>
    </w:p>
    <w:p w:rsidR="002C53C1" w:rsidRPr="007532D4" w:rsidRDefault="002C53C1" w:rsidP="002C53C1">
      <w:pPr>
        <w:ind w:firstLine="709"/>
        <w:jc w:val="both"/>
        <w:rPr>
          <w:rFonts w:ascii="Times New Roman" w:hAnsi="Times New Roman" w:cs="Times New Roman"/>
        </w:rPr>
      </w:pPr>
      <w:r w:rsidRPr="007532D4">
        <w:rPr>
          <w:rFonts w:ascii="Times New Roman" w:hAnsi="Times New Roman" w:cs="Times New Roman"/>
        </w:rPr>
        <w:t>На поступившее заявление ________________________________________________</w:t>
      </w:r>
    </w:p>
    <w:p w:rsidR="002C53C1" w:rsidRPr="007532D4" w:rsidRDefault="002C53C1" w:rsidP="002C53C1">
      <w:pPr>
        <w:ind w:firstLine="709"/>
        <w:jc w:val="both"/>
        <w:rPr>
          <w:rFonts w:ascii="Times New Roman" w:hAnsi="Times New Roman" w:cs="Times New Roman"/>
        </w:rPr>
      </w:pPr>
      <w:r w:rsidRPr="007532D4">
        <w:rPr>
          <w:rFonts w:ascii="Times New Roman" w:hAnsi="Times New Roman" w:cs="Times New Roman"/>
        </w:rPr>
        <w:t xml:space="preserve">                                                                            (входящий номер, дата)</w:t>
      </w:r>
    </w:p>
    <w:p w:rsidR="002C53C1" w:rsidRPr="007532D4" w:rsidRDefault="002C53C1" w:rsidP="002C53C1">
      <w:pPr>
        <w:ind w:firstLine="709"/>
        <w:jc w:val="center"/>
        <w:rPr>
          <w:rFonts w:ascii="Times New Roman" w:hAnsi="Times New Roman" w:cs="Times New Roman"/>
        </w:rPr>
      </w:pPr>
      <w:r w:rsidRPr="007532D4">
        <w:rPr>
          <w:rFonts w:ascii="Times New Roman" w:hAnsi="Times New Roman" w:cs="Times New Roman"/>
        </w:rPr>
        <w:lastRenderedPageBreak/>
        <w:t>о_______________________________________________________________________                                                                                 (указывается краткое содержание заявления)</w:t>
      </w:r>
    </w:p>
    <w:p w:rsidR="002C53C1" w:rsidRPr="007532D4" w:rsidRDefault="002C53C1" w:rsidP="002C53C1">
      <w:pPr>
        <w:jc w:val="both"/>
        <w:rPr>
          <w:rFonts w:ascii="Times New Roman" w:hAnsi="Times New Roman" w:cs="Times New Roman"/>
        </w:rPr>
      </w:pPr>
      <w:r w:rsidRPr="007532D4">
        <w:rPr>
          <w:rFonts w:ascii="Times New Roman" w:hAnsi="Times New Roman" w:cs="Times New Roman"/>
        </w:rPr>
        <w:t xml:space="preserve">Администрация </w:t>
      </w:r>
      <w:proofErr w:type="spellStart"/>
      <w:r w:rsidR="00D96C64">
        <w:rPr>
          <w:rFonts w:ascii="Times New Roman" w:hAnsi="Times New Roman" w:cs="Times New Roman"/>
          <w:lang w:val="ru-RU"/>
        </w:rPr>
        <w:t>Глазовского</w:t>
      </w:r>
      <w:proofErr w:type="spellEnd"/>
      <w:r w:rsidR="00D96C64">
        <w:rPr>
          <w:rFonts w:ascii="Times New Roman" w:hAnsi="Times New Roman" w:cs="Times New Roman"/>
          <w:lang w:val="ru-RU"/>
        </w:rPr>
        <w:t xml:space="preserve"> района</w:t>
      </w:r>
      <w:r w:rsidRPr="007532D4">
        <w:rPr>
          <w:rFonts w:ascii="Times New Roman" w:hAnsi="Times New Roman" w:cs="Times New Roman"/>
        </w:rPr>
        <w:t xml:space="preserve"> сообщает следующее.</w:t>
      </w:r>
    </w:p>
    <w:p w:rsidR="002C53C1" w:rsidRPr="007532D4" w:rsidRDefault="002C53C1" w:rsidP="002C53C1">
      <w:pPr>
        <w:jc w:val="both"/>
        <w:rPr>
          <w:rFonts w:ascii="Times New Roman" w:hAnsi="Times New Roman" w:cs="Times New Roman"/>
        </w:rPr>
      </w:pPr>
      <w:r w:rsidRPr="007532D4">
        <w:rPr>
          <w:rFonts w:ascii="Times New Roman" w:hAnsi="Times New Roman" w:cs="Times New Roman"/>
        </w:rPr>
        <w:t>На основании _________________________________________________________________</w:t>
      </w:r>
    </w:p>
    <w:p w:rsidR="002C53C1" w:rsidRPr="007532D4" w:rsidRDefault="002C53C1" w:rsidP="002C53C1">
      <w:pPr>
        <w:jc w:val="both"/>
        <w:rPr>
          <w:rFonts w:ascii="Times New Roman" w:hAnsi="Times New Roman" w:cs="Times New Roman"/>
        </w:rPr>
      </w:pPr>
      <w:r w:rsidRPr="007532D4">
        <w:rPr>
          <w:rFonts w:ascii="Times New Roman" w:hAnsi="Times New Roman" w:cs="Times New Roman"/>
        </w:rPr>
        <w:t>_____________________________________________________________________________</w:t>
      </w:r>
    </w:p>
    <w:p w:rsidR="002C53C1" w:rsidRPr="007532D4" w:rsidRDefault="002C53C1" w:rsidP="002C53C1">
      <w:pPr>
        <w:jc w:val="center"/>
        <w:rPr>
          <w:rFonts w:ascii="Times New Roman" w:hAnsi="Times New Roman" w:cs="Times New Roman"/>
        </w:rPr>
      </w:pPr>
      <w:r w:rsidRPr="007532D4">
        <w:rPr>
          <w:rFonts w:ascii="Times New Roman" w:hAnsi="Times New Roman" w:cs="Times New Roman"/>
        </w:rPr>
        <w:t>(указываются нормы (пункты, статьи) правовых актов, несоблюдение которых привело к принятию такого решения, содержание данных норм)</w:t>
      </w:r>
    </w:p>
    <w:p w:rsidR="002C53C1" w:rsidRPr="007532D4" w:rsidRDefault="002C53C1" w:rsidP="002C53C1">
      <w:pPr>
        <w:jc w:val="center"/>
        <w:rPr>
          <w:rFonts w:ascii="Times New Roman" w:hAnsi="Times New Roman" w:cs="Times New Roman"/>
        </w:rPr>
      </w:pPr>
    </w:p>
    <w:p w:rsidR="002C53C1" w:rsidRPr="007532D4" w:rsidRDefault="002C53C1" w:rsidP="002C53C1">
      <w:pPr>
        <w:jc w:val="both"/>
        <w:rPr>
          <w:rFonts w:ascii="Times New Roman" w:hAnsi="Times New Roman" w:cs="Times New Roman"/>
        </w:rPr>
      </w:pPr>
      <w:r w:rsidRPr="007532D4">
        <w:rPr>
          <w:rFonts w:ascii="Times New Roman" w:hAnsi="Times New Roman" w:cs="Times New Roman"/>
        </w:rPr>
        <w:t>Вам отказано в предоставлении муниципальной услуги __________________________________________________________________</w:t>
      </w:r>
    </w:p>
    <w:p w:rsidR="002C53C1" w:rsidRPr="007532D4" w:rsidRDefault="002C53C1" w:rsidP="002C53C1">
      <w:pPr>
        <w:jc w:val="center"/>
        <w:rPr>
          <w:rFonts w:ascii="Times New Roman" w:hAnsi="Times New Roman" w:cs="Times New Roman"/>
        </w:rPr>
      </w:pPr>
      <w:r w:rsidRPr="007532D4">
        <w:rPr>
          <w:rFonts w:ascii="Times New Roman" w:hAnsi="Times New Roman" w:cs="Times New Roman"/>
        </w:rPr>
        <w:t>(указывается наименование, содержание)</w:t>
      </w:r>
    </w:p>
    <w:p w:rsidR="002C53C1" w:rsidRPr="007532D4" w:rsidRDefault="002C53C1" w:rsidP="002C53C1">
      <w:pPr>
        <w:jc w:val="both"/>
        <w:rPr>
          <w:rFonts w:ascii="Times New Roman" w:hAnsi="Times New Roman" w:cs="Times New Roman"/>
        </w:rPr>
      </w:pPr>
      <w:r w:rsidRPr="007532D4">
        <w:rPr>
          <w:rFonts w:ascii="Times New Roman" w:hAnsi="Times New Roman" w:cs="Times New Roman"/>
        </w:rPr>
        <w:t>по следующим причинам: ____________________________________________</w:t>
      </w:r>
    </w:p>
    <w:p w:rsidR="002C53C1" w:rsidRPr="007532D4" w:rsidRDefault="002C53C1" w:rsidP="002C53C1">
      <w:pPr>
        <w:jc w:val="both"/>
        <w:rPr>
          <w:rFonts w:ascii="Times New Roman" w:hAnsi="Times New Roman" w:cs="Times New Roman"/>
        </w:rPr>
      </w:pPr>
      <w:r w:rsidRPr="007532D4">
        <w:rPr>
          <w:rFonts w:ascii="Times New Roman" w:hAnsi="Times New Roman" w:cs="Times New Roman"/>
        </w:rPr>
        <w:t>__________________________________________________________________</w:t>
      </w:r>
    </w:p>
    <w:p w:rsidR="002C53C1" w:rsidRPr="007532D4" w:rsidRDefault="002C53C1" w:rsidP="002C53C1">
      <w:pPr>
        <w:jc w:val="center"/>
        <w:rPr>
          <w:rFonts w:ascii="Times New Roman" w:hAnsi="Times New Roman" w:cs="Times New Roman"/>
        </w:rPr>
      </w:pPr>
      <w:r w:rsidRPr="007532D4">
        <w:rPr>
          <w:rFonts w:ascii="Times New Roman" w:hAnsi="Times New Roman" w:cs="Times New Roman"/>
        </w:rPr>
        <w:t xml:space="preserve">Разъяснение причин отказа, послуживших основанием для принятия решения об отказе в предоставлении муниципальной услуги </w:t>
      </w:r>
    </w:p>
    <w:p w:rsidR="002C53C1" w:rsidRPr="007532D4" w:rsidRDefault="002C53C1" w:rsidP="002C53C1">
      <w:pPr>
        <w:jc w:val="both"/>
        <w:rPr>
          <w:rFonts w:ascii="Times New Roman" w:hAnsi="Times New Roman" w:cs="Times New Roman"/>
        </w:rPr>
      </w:pPr>
      <w:r w:rsidRPr="007532D4">
        <w:rPr>
          <w:rFonts w:ascii="Times New Roman" w:hAnsi="Times New Roman" w:cs="Times New Roman"/>
        </w:rPr>
        <w:tab/>
      </w:r>
    </w:p>
    <w:p w:rsidR="002C53C1" w:rsidRPr="007532D4" w:rsidRDefault="002C53C1" w:rsidP="002C53C1">
      <w:pPr>
        <w:ind w:firstLine="708"/>
        <w:jc w:val="both"/>
        <w:rPr>
          <w:rFonts w:ascii="Times New Roman" w:hAnsi="Times New Roman" w:cs="Times New Roman"/>
        </w:rPr>
      </w:pPr>
      <w:r w:rsidRPr="007532D4">
        <w:rPr>
          <w:rFonts w:ascii="Times New Roman" w:hAnsi="Times New Roman" w:cs="Times New Roman"/>
        </w:rPr>
        <w:t xml:space="preserve">Вы вправе повторно обратиться в Администрацию </w:t>
      </w:r>
      <w:proofErr w:type="spellStart"/>
      <w:r w:rsidRPr="007532D4">
        <w:rPr>
          <w:rFonts w:ascii="Times New Roman" w:hAnsi="Times New Roman" w:cs="Times New Roman"/>
        </w:rPr>
        <w:t>Глазовского</w:t>
      </w:r>
      <w:proofErr w:type="spellEnd"/>
      <w:r w:rsidRPr="007532D4">
        <w:rPr>
          <w:rFonts w:ascii="Times New Roman" w:hAnsi="Times New Roman" w:cs="Times New Roman"/>
        </w:rPr>
        <w:t xml:space="preserve"> района с заявлением о предоставлении услуги после устранения указанных нарушений.</w:t>
      </w:r>
    </w:p>
    <w:p w:rsidR="002C53C1" w:rsidRPr="007532D4" w:rsidRDefault="002C53C1" w:rsidP="002C53C1">
      <w:pPr>
        <w:jc w:val="both"/>
        <w:rPr>
          <w:rFonts w:ascii="Times New Roman" w:hAnsi="Times New Roman" w:cs="Times New Roman"/>
        </w:rPr>
      </w:pPr>
    </w:p>
    <w:p w:rsidR="002C53C1" w:rsidRPr="007532D4" w:rsidRDefault="002C53C1" w:rsidP="002C53C1">
      <w:pPr>
        <w:ind w:firstLine="708"/>
        <w:jc w:val="both"/>
        <w:rPr>
          <w:rFonts w:ascii="Times New Roman" w:hAnsi="Times New Roman" w:cs="Times New Roman"/>
        </w:rPr>
      </w:pPr>
      <w:r w:rsidRPr="007532D4">
        <w:rPr>
          <w:rFonts w:ascii="Times New Roman" w:hAnsi="Times New Roman" w:cs="Times New Roman"/>
        </w:rPr>
        <w:t>Для получения муниципальной услуги рекомендуем Вам ______________________</w:t>
      </w:r>
    </w:p>
    <w:p w:rsidR="002C53C1" w:rsidRPr="007532D4" w:rsidRDefault="002C53C1" w:rsidP="002C53C1">
      <w:pPr>
        <w:jc w:val="both"/>
        <w:rPr>
          <w:rFonts w:ascii="Times New Roman" w:hAnsi="Times New Roman" w:cs="Times New Roman"/>
        </w:rPr>
      </w:pPr>
      <w:r w:rsidRPr="007532D4">
        <w:rPr>
          <w:rFonts w:ascii="Times New Roman" w:hAnsi="Times New Roman" w:cs="Times New Roman"/>
        </w:rPr>
        <w:tab/>
      </w:r>
      <w:r w:rsidRPr="007532D4">
        <w:rPr>
          <w:rFonts w:ascii="Times New Roman" w:hAnsi="Times New Roman" w:cs="Times New Roman"/>
        </w:rPr>
        <w:tab/>
      </w:r>
      <w:r w:rsidRPr="007532D4">
        <w:rPr>
          <w:rFonts w:ascii="Times New Roman" w:hAnsi="Times New Roman" w:cs="Times New Roman"/>
        </w:rPr>
        <w:tab/>
      </w:r>
      <w:r w:rsidRPr="007532D4">
        <w:rPr>
          <w:rFonts w:ascii="Times New Roman" w:hAnsi="Times New Roman" w:cs="Times New Roman"/>
        </w:rPr>
        <w:tab/>
      </w:r>
      <w:r w:rsidRPr="007532D4">
        <w:rPr>
          <w:rFonts w:ascii="Times New Roman" w:hAnsi="Times New Roman" w:cs="Times New Roman"/>
        </w:rPr>
        <w:tab/>
      </w:r>
      <w:r w:rsidRPr="007532D4">
        <w:rPr>
          <w:rFonts w:ascii="Times New Roman" w:hAnsi="Times New Roman" w:cs="Times New Roman"/>
        </w:rPr>
        <w:tab/>
      </w:r>
      <w:r w:rsidRPr="007532D4">
        <w:rPr>
          <w:rFonts w:ascii="Times New Roman" w:hAnsi="Times New Roman" w:cs="Times New Roman"/>
        </w:rPr>
        <w:tab/>
      </w:r>
      <w:r w:rsidRPr="007532D4">
        <w:rPr>
          <w:rFonts w:ascii="Times New Roman" w:hAnsi="Times New Roman" w:cs="Times New Roman"/>
        </w:rPr>
        <w:tab/>
      </w:r>
      <w:r w:rsidRPr="007532D4">
        <w:rPr>
          <w:rFonts w:ascii="Times New Roman" w:hAnsi="Times New Roman" w:cs="Times New Roman"/>
        </w:rPr>
        <w:tab/>
        <w:t xml:space="preserve">       </w:t>
      </w:r>
      <w:proofErr w:type="gramStart"/>
      <w:r w:rsidRPr="007532D4">
        <w:rPr>
          <w:rFonts w:ascii="Times New Roman" w:hAnsi="Times New Roman" w:cs="Times New Roman"/>
        </w:rPr>
        <w:t xml:space="preserve">(указываются рекомендации о </w:t>
      </w:r>
      <w:proofErr w:type="gramEnd"/>
    </w:p>
    <w:p w:rsidR="002C53C1" w:rsidRPr="007532D4" w:rsidRDefault="002C53C1" w:rsidP="002C53C1">
      <w:pPr>
        <w:jc w:val="both"/>
        <w:rPr>
          <w:rFonts w:ascii="Times New Roman" w:hAnsi="Times New Roman" w:cs="Times New Roman"/>
        </w:rPr>
      </w:pPr>
      <w:r w:rsidRPr="007532D4">
        <w:rPr>
          <w:rFonts w:ascii="Times New Roman" w:hAnsi="Times New Roman" w:cs="Times New Roman"/>
        </w:rPr>
        <w:t>_____________________________________________________________________________</w:t>
      </w:r>
    </w:p>
    <w:p w:rsidR="002C53C1" w:rsidRPr="007532D4" w:rsidRDefault="002C53C1" w:rsidP="002C53C1">
      <w:pPr>
        <w:jc w:val="both"/>
        <w:rPr>
          <w:rFonts w:ascii="Times New Roman" w:hAnsi="Times New Roman" w:cs="Times New Roman"/>
        </w:rPr>
      </w:pPr>
      <w:r w:rsidRPr="007532D4">
        <w:rPr>
          <w:rFonts w:ascii="Times New Roman" w:hAnsi="Times New Roman" w:cs="Times New Roman"/>
        </w:rPr>
        <w:t xml:space="preserve"> том, что необходимо предпринять заявителю, чтобы муниципальная услуга была предоставлена)</w:t>
      </w:r>
    </w:p>
    <w:p w:rsidR="002C53C1" w:rsidRPr="007532D4" w:rsidRDefault="002C53C1" w:rsidP="002C53C1">
      <w:pPr>
        <w:jc w:val="both"/>
        <w:rPr>
          <w:rFonts w:ascii="Times New Roman" w:hAnsi="Times New Roman" w:cs="Times New Roman"/>
        </w:rPr>
      </w:pPr>
    </w:p>
    <w:p w:rsidR="002C53C1" w:rsidRPr="007532D4" w:rsidRDefault="002C53C1" w:rsidP="002C53C1">
      <w:pPr>
        <w:jc w:val="both"/>
        <w:rPr>
          <w:rFonts w:ascii="Times New Roman" w:hAnsi="Times New Roman" w:cs="Times New Roman"/>
        </w:rPr>
      </w:pPr>
    </w:p>
    <w:p w:rsidR="002C53C1" w:rsidRPr="007532D4" w:rsidRDefault="002C53C1" w:rsidP="002C53C1">
      <w:pPr>
        <w:pStyle w:val="70"/>
        <w:shd w:val="clear" w:color="auto" w:fill="auto"/>
        <w:spacing w:before="0" w:after="447" w:line="274" w:lineRule="exact"/>
        <w:ind w:right="40" w:firstLine="708"/>
        <w:jc w:val="both"/>
      </w:pPr>
      <w:r w:rsidRPr="007532D4">
        <w:t>Данный отказ может быть обжалован в досудебном порядке путем направления жалобы в уполномоченный орган, а также в судебном порядке.</w:t>
      </w:r>
    </w:p>
    <w:p w:rsidR="002C53C1" w:rsidRPr="007532D4" w:rsidRDefault="002C53C1" w:rsidP="002C53C1">
      <w:pPr>
        <w:pStyle w:val="70"/>
        <w:shd w:val="clear" w:color="auto" w:fill="auto"/>
        <w:spacing w:before="0" w:after="358" w:line="240" w:lineRule="exact"/>
        <w:ind w:left="1416" w:firstLine="708"/>
        <w:rPr>
          <w:b/>
        </w:rPr>
      </w:pPr>
    </w:p>
    <w:p w:rsidR="002C53C1" w:rsidRPr="007532D4" w:rsidRDefault="002C53C1" w:rsidP="002C53C1">
      <w:pPr>
        <w:pStyle w:val="70"/>
        <w:shd w:val="clear" w:color="auto" w:fill="auto"/>
        <w:tabs>
          <w:tab w:val="left" w:pos="3930"/>
          <w:tab w:val="left" w:pos="6139"/>
        </w:tabs>
        <w:spacing w:before="0" w:after="317" w:line="240" w:lineRule="exact"/>
      </w:pPr>
      <w:r w:rsidRPr="007532D4">
        <w:t>Должность уполномоченного лица</w:t>
      </w:r>
      <w:r w:rsidRPr="007532D4">
        <w:tab/>
      </w:r>
      <w:r w:rsidRPr="007532D4">
        <w:tab/>
        <w:t>Ф.И.О. уполномоченного лица</w:t>
      </w:r>
    </w:p>
    <w:p w:rsidR="002C53C1" w:rsidRPr="007532D4" w:rsidRDefault="002C53C1" w:rsidP="002C53C1">
      <w:pPr>
        <w:pStyle w:val="70"/>
        <w:shd w:val="clear" w:color="auto" w:fill="auto"/>
        <w:tabs>
          <w:tab w:val="left" w:pos="3930"/>
          <w:tab w:val="left" w:pos="6139"/>
        </w:tabs>
        <w:spacing w:before="0" w:after="317" w:line="240" w:lineRule="exact"/>
      </w:pPr>
      <w:r w:rsidRPr="007532D4">
        <w:tab/>
      </w:r>
    </w:p>
    <w:p w:rsidR="002C53C1" w:rsidRPr="007532D4" w:rsidRDefault="002C53C1" w:rsidP="002C53C1">
      <w:pPr>
        <w:pStyle w:val="a5"/>
        <w:shd w:val="clear" w:color="auto" w:fill="auto"/>
        <w:tabs>
          <w:tab w:val="left" w:leader="underscore" w:pos="1906"/>
          <w:tab w:val="left" w:leader="underscore" w:pos="2395"/>
          <w:tab w:val="left" w:leader="underscore" w:pos="3163"/>
          <w:tab w:val="left" w:leader="underscore" w:pos="7080"/>
        </w:tabs>
        <w:jc w:val="center"/>
        <w:rPr>
          <w:sz w:val="24"/>
          <w:szCs w:val="24"/>
        </w:rPr>
      </w:pPr>
      <w:r w:rsidRPr="007532D4">
        <w:rPr>
          <w:sz w:val="24"/>
          <w:szCs w:val="24"/>
        </w:rPr>
        <w:t>Электронная подпись</w:t>
      </w:r>
    </w:p>
    <w:p w:rsidR="002C53C1" w:rsidRPr="007532D4" w:rsidRDefault="002C53C1" w:rsidP="002C53C1">
      <w:pPr>
        <w:pStyle w:val="a5"/>
        <w:shd w:val="clear" w:color="auto" w:fill="auto"/>
        <w:tabs>
          <w:tab w:val="left" w:leader="underscore" w:pos="1906"/>
          <w:tab w:val="left" w:leader="underscore" w:pos="2395"/>
          <w:tab w:val="left" w:leader="underscore" w:pos="3163"/>
          <w:tab w:val="left" w:leader="underscore" w:pos="7080"/>
        </w:tabs>
        <w:jc w:val="center"/>
        <w:rPr>
          <w:sz w:val="24"/>
          <w:szCs w:val="24"/>
        </w:rPr>
      </w:pPr>
    </w:p>
    <w:p w:rsidR="002C53C1" w:rsidRPr="007532D4" w:rsidRDefault="002C53C1" w:rsidP="002C53C1">
      <w:pPr>
        <w:pStyle w:val="a5"/>
        <w:shd w:val="clear" w:color="auto" w:fill="auto"/>
        <w:tabs>
          <w:tab w:val="left" w:leader="underscore" w:pos="1906"/>
          <w:tab w:val="left" w:leader="underscore" w:pos="2395"/>
          <w:tab w:val="left" w:leader="underscore" w:pos="3163"/>
          <w:tab w:val="left" w:leader="underscore" w:pos="7080"/>
        </w:tabs>
        <w:rPr>
          <w:sz w:val="24"/>
          <w:szCs w:val="24"/>
        </w:rPr>
      </w:pPr>
    </w:p>
    <w:p w:rsidR="002C53C1" w:rsidRPr="007532D4" w:rsidRDefault="002C53C1" w:rsidP="002C53C1">
      <w:pPr>
        <w:pStyle w:val="35"/>
        <w:shd w:val="clear" w:color="auto" w:fill="auto"/>
        <w:ind w:left="7080"/>
        <w:jc w:val="left"/>
        <w:rPr>
          <w:sz w:val="24"/>
          <w:szCs w:val="24"/>
        </w:rPr>
      </w:pPr>
    </w:p>
    <w:p w:rsidR="002C53C1" w:rsidRPr="007532D4" w:rsidRDefault="002C53C1" w:rsidP="002C53C1">
      <w:pPr>
        <w:pStyle w:val="35"/>
        <w:shd w:val="clear" w:color="auto" w:fill="auto"/>
        <w:ind w:left="7080"/>
        <w:jc w:val="left"/>
        <w:rPr>
          <w:sz w:val="24"/>
          <w:szCs w:val="24"/>
        </w:rPr>
      </w:pPr>
    </w:p>
    <w:p w:rsidR="002C53C1" w:rsidRPr="007532D4" w:rsidRDefault="002C53C1" w:rsidP="002C53C1">
      <w:pPr>
        <w:pStyle w:val="35"/>
        <w:shd w:val="clear" w:color="auto" w:fill="auto"/>
        <w:ind w:left="7080"/>
        <w:jc w:val="left"/>
        <w:rPr>
          <w:sz w:val="24"/>
          <w:szCs w:val="24"/>
        </w:rPr>
      </w:pPr>
    </w:p>
    <w:p w:rsidR="002C53C1" w:rsidRPr="007532D4" w:rsidRDefault="002C53C1" w:rsidP="002C53C1">
      <w:pPr>
        <w:pStyle w:val="35"/>
        <w:shd w:val="clear" w:color="auto" w:fill="auto"/>
        <w:ind w:left="7080"/>
        <w:jc w:val="left"/>
        <w:rPr>
          <w:sz w:val="24"/>
          <w:szCs w:val="24"/>
        </w:rPr>
      </w:pPr>
    </w:p>
    <w:p w:rsidR="002C53C1" w:rsidRPr="007532D4" w:rsidRDefault="002C53C1" w:rsidP="002C53C1">
      <w:pPr>
        <w:pStyle w:val="35"/>
        <w:shd w:val="clear" w:color="auto" w:fill="auto"/>
        <w:ind w:left="7080"/>
        <w:jc w:val="left"/>
        <w:rPr>
          <w:sz w:val="24"/>
          <w:szCs w:val="24"/>
        </w:rPr>
      </w:pPr>
    </w:p>
    <w:p w:rsidR="002C53C1" w:rsidRPr="007532D4" w:rsidRDefault="002C53C1" w:rsidP="002C53C1">
      <w:pPr>
        <w:pStyle w:val="35"/>
        <w:shd w:val="clear" w:color="auto" w:fill="auto"/>
        <w:ind w:left="7080"/>
        <w:jc w:val="left"/>
        <w:rPr>
          <w:sz w:val="24"/>
          <w:szCs w:val="24"/>
        </w:rPr>
      </w:pPr>
    </w:p>
    <w:p w:rsidR="002C53C1" w:rsidRPr="007532D4" w:rsidRDefault="002C53C1" w:rsidP="002C53C1">
      <w:pPr>
        <w:pStyle w:val="35"/>
        <w:shd w:val="clear" w:color="auto" w:fill="auto"/>
        <w:ind w:left="7080"/>
        <w:jc w:val="left"/>
        <w:rPr>
          <w:sz w:val="24"/>
          <w:szCs w:val="24"/>
        </w:rPr>
      </w:pPr>
    </w:p>
    <w:p w:rsidR="002C53C1" w:rsidRPr="007532D4" w:rsidRDefault="002C53C1" w:rsidP="002C53C1">
      <w:pPr>
        <w:pStyle w:val="35"/>
        <w:shd w:val="clear" w:color="auto" w:fill="auto"/>
        <w:ind w:left="7080"/>
        <w:jc w:val="left"/>
        <w:rPr>
          <w:sz w:val="24"/>
          <w:szCs w:val="24"/>
        </w:rPr>
      </w:pPr>
    </w:p>
    <w:p w:rsidR="002C53C1" w:rsidRPr="007532D4" w:rsidRDefault="002C53C1" w:rsidP="002C53C1">
      <w:pPr>
        <w:pStyle w:val="35"/>
        <w:shd w:val="clear" w:color="auto" w:fill="auto"/>
        <w:ind w:left="7080"/>
        <w:jc w:val="left"/>
        <w:rPr>
          <w:sz w:val="24"/>
          <w:szCs w:val="24"/>
        </w:rPr>
      </w:pPr>
    </w:p>
    <w:p w:rsidR="002C53C1" w:rsidRPr="007532D4" w:rsidRDefault="002C53C1" w:rsidP="002C53C1">
      <w:pPr>
        <w:pStyle w:val="35"/>
        <w:shd w:val="clear" w:color="auto" w:fill="auto"/>
        <w:ind w:left="7080"/>
        <w:jc w:val="left"/>
        <w:rPr>
          <w:sz w:val="24"/>
          <w:szCs w:val="24"/>
        </w:rPr>
      </w:pPr>
    </w:p>
    <w:p w:rsidR="002C53C1" w:rsidRPr="007532D4" w:rsidRDefault="002C53C1" w:rsidP="002C53C1">
      <w:pPr>
        <w:pStyle w:val="35"/>
        <w:shd w:val="clear" w:color="auto" w:fill="auto"/>
        <w:ind w:left="7080"/>
        <w:jc w:val="left"/>
        <w:rPr>
          <w:sz w:val="24"/>
          <w:szCs w:val="24"/>
        </w:rPr>
      </w:pPr>
    </w:p>
    <w:p w:rsidR="002C53C1" w:rsidRDefault="002C53C1" w:rsidP="002C53C1">
      <w:pPr>
        <w:pStyle w:val="35"/>
        <w:shd w:val="clear" w:color="auto" w:fill="auto"/>
        <w:ind w:left="7080"/>
        <w:jc w:val="left"/>
        <w:rPr>
          <w:sz w:val="24"/>
          <w:szCs w:val="24"/>
          <w:lang w:val="ru-RU"/>
        </w:rPr>
      </w:pPr>
    </w:p>
    <w:p w:rsidR="00754F19" w:rsidRPr="00754F19" w:rsidRDefault="00754F19" w:rsidP="002C53C1">
      <w:pPr>
        <w:pStyle w:val="35"/>
        <w:shd w:val="clear" w:color="auto" w:fill="auto"/>
        <w:ind w:left="7080"/>
        <w:jc w:val="left"/>
        <w:rPr>
          <w:sz w:val="24"/>
          <w:szCs w:val="24"/>
          <w:lang w:val="ru-RU"/>
        </w:rPr>
      </w:pPr>
    </w:p>
    <w:p w:rsidR="002C53C1" w:rsidRPr="007532D4" w:rsidRDefault="002C53C1" w:rsidP="002C53C1">
      <w:pPr>
        <w:pStyle w:val="35"/>
        <w:shd w:val="clear" w:color="auto" w:fill="auto"/>
        <w:ind w:left="7080"/>
        <w:jc w:val="left"/>
        <w:rPr>
          <w:sz w:val="24"/>
          <w:szCs w:val="24"/>
        </w:rPr>
      </w:pPr>
    </w:p>
    <w:p w:rsidR="002C53C1" w:rsidRPr="007532D4" w:rsidRDefault="002C53C1" w:rsidP="002C53C1">
      <w:pPr>
        <w:pStyle w:val="35"/>
        <w:shd w:val="clear" w:color="auto" w:fill="auto"/>
        <w:ind w:left="7080"/>
        <w:jc w:val="left"/>
        <w:rPr>
          <w:sz w:val="24"/>
          <w:szCs w:val="24"/>
        </w:rPr>
      </w:pPr>
    </w:p>
    <w:p w:rsidR="002C53C1" w:rsidRPr="007532D4" w:rsidRDefault="002C53C1" w:rsidP="002C53C1">
      <w:pPr>
        <w:pStyle w:val="35"/>
        <w:shd w:val="clear" w:color="auto" w:fill="auto"/>
        <w:spacing w:line="240" w:lineRule="auto"/>
        <w:ind w:left="7080"/>
        <w:jc w:val="left"/>
        <w:rPr>
          <w:sz w:val="24"/>
          <w:szCs w:val="24"/>
        </w:rPr>
      </w:pPr>
      <w:r w:rsidRPr="007532D4">
        <w:rPr>
          <w:sz w:val="24"/>
          <w:szCs w:val="24"/>
        </w:rPr>
        <w:t>Приложение № 3</w:t>
      </w:r>
    </w:p>
    <w:p w:rsidR="00D96C64" w:rsidRPr="007532D4" w:rsidRDefault="00D96C64" w:rsidP="00D96C64">
      <w:pPr>
        <w:pStyle w:val="35"/>
        <w:shd w:val="clear" w:color="auto" w:fill="auto"/>
        <w:spacing w:line="240" w:lineRule="auto"/>
        <w:ind w:left="5320"/>
        <w:rPr>
          <w:sz w:val="24"/>
          <w:szCs w:val="24"/>
        </w:rPr>
      </w:pPr>
      <w:r w:rsidRPr="007532D4">
        <w:rPr>
          <w:sz w:val="24"/>
          <w:szCs w:val="24"/>
        </w:rPr>
        <w:t xml:space="preserve">к </w:t>
      </w:r>
      <w:r>
        <w:rPr>
          <w:sz w:val="24"/>
          <w:szCs w:val="24"/>
        </w:rPr>
        <w:t>Административному регламенту по</w:t>
      </w:r>
      <w:r>
        <w:rPr>
          <w:sz w:val="24"/>
          <w:szCs w:val="24"/>
          <w:lang w:val="ru-RU"/>
        </w:rPr>
        <w:t xml:space="preserve"> </w:t>
      </w:r>
      <w:r w:rsidRPr="007532D4">
        <w:rPr>
          <w:sz w:val="24"/>
          <w:szCs w:val="24"/>
        </w:rPr>
        <w:t>предоставлению муниципальной услуги «</w:t>
      </w:r>
      <w:r w:rsidR="008E5C9A" w:rsidRPr="00940D37">
        <w:rPr>
          <w:color w:val="auto"/>
          <w:sz w:val="24"/>
          <w:szCs w:val="24"/>
        </w:rPr>
        <w:t xml:space="preserve">Бесплатное предоставление земельных участков гражданам в соответствии с Законами Удмуртской Республики от 16 декабря 2002 года </w:t>
      </w:r>
      <w:hyperlink r:id="rId56" w:tooltip="Закон УР от 16.12.2002 N 68-РЗ (ред. от 09.07.2021) &quot;О бесплатном предоставлении земельных участков в собственность граждан из земель, находящихся в государственной или муниципальной собственности, расположенных на территории Удмуртской Республики&quot; (приня" w:history="1">
        <w:r w:rsidR="008E5C9A" w:rsidRPr="00940D37">
          <w:rPr>
            <w:rStyle w:val="a3"/>
            <w:color w:val="auto"/>
            <w:sz w:val="24"/>
            <w:szCs w:val="24"/>
            <w:u w:val="none"/>
          </w:rPr>
          <w:t>N 68-РЗ</w:t>
        </w:r>
      </w:hyperlink>
      <w:r w:rsidR="008E5C9A" w:rsidRPr="00940D37">
        <w:rPr>
          <w:color w:val="auto"/>
          <w:sz w:val="24"/>
          <w:szCs w:val="24"/>
        </w:rPr>
        <w:t xml:space="preserve"> и (или) от 30 июня 2011 года </w:t>
      </w:r>
      <w:r w:rsidR="008E5C9A">
        <w:rPr>
          <w:color w:val="auto"/>
          <w:sz w:val="24"/>
          <w:szCs w:val="24"/>
          <w:lang w:val="ru-RU"/>
        </w:rPr>
        <w:t xml:space="preserve">                          </w:t>
      </w:r>
      <w:hyperlink r:id="rId57" w:tooltip="Закон УР от 30.06.2011 N 32-РЗ (ред. от 19.03.2018) &quot;О бесплатном предоставлении в собственность молодых семей и молодых специалистов земельных участков из земель, находящихся в государственной или муниципальной собственности, расположенных в границах сел" w:history="1">
        <w:r w:rsidR="008E5C9A" w:rsidRPr="00940D37">
          <w:rPr>
            <w:rStyle w:val="a3"/>
            <w:color w:val="auto"/>
            <w:sz w:val="24"/>
            <w:szCs w:val="24"/>
            <w:u w:val="none"/>
          </w:rPr>
          <w:t>N 32-РЗ</w:t>
        </w:r>
      </w:hyperlink>
      <w:r w:rsidRPr="007532D4">
        <w:rPr>
          <w:sz w:val="24"/>
          <w:szCs w:val="24"/>
        </w:rPr>
        <w:t>»</w:t>
      </w:r>
    </w:p>
    <w:p w:rsidR="008E5C9A" w:rsidRDefault="008E5C9A" w:rsidP="008E5C9A">
      <w:pPr>
        <w:jc w:val="center"/>
        <w:rPr>
          <w:rFonts w:ascii="Times New Roman" w:hAnsi="Times New Roman" w:cs="Times New Roman"/>
          <w:lang w:val="ru-RU"/>
        </w:rPr>
      </w:pPr>
    </w:p>
    <w:p w:rsidR="008E5C9A" w:rsidRPr="008E5C9A" w:rsidRDefault="002C53C1" w:rsidP="008E5C9A">
      <w:pPr>
        <w:jc w:val="center"/>
        <w:rPr>
          <w:rFonts w:ascii="Times New Roman" w:hAnsi="Times New Roman" w:cs="Times New Roman"/>
        </w:rPr>
      </w:pPr>
      <w:r w:rsidRPr="008E5C9A">
        <w:rPr>
          <w:rFonts w:ascii="Times New Roman" w:hAnsi="Times New Roman" w:cs="Times New Roman"/>
          <w:noProof/>
          <w:lang w:val="ru-RU"/>
        </w:rPr>
        <w:drawing>
          <wp:anchor distT="0" distB="0" distL="114300" distR="114300" simplePos="0" relativeHeight="251661312" behindDoc="0" locked="0" layoutInCell="1" allowOverlap="1" wp14:anchorId="5E052D9F" wp14:editId="07B41DE8">
            <wp:simplePos x="0" y="0"/>
            <wp:positionH relativeFrom="column">
              <wp:posOffset>2600325</wp:posOffset>
            </wp:positionH>
            <wp:positionV relativeFrom="paragraph">
              <wp:posOffset>809625</wp:posOffset>
            </wp:positionV>
            <wp:extent cx="495300" cy="685800"/>
            <wp:effectExtent l="0" t="0" r="0" b="0"/>
            <wp:wrapTopAndBottom/>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3" cstate="print">
                      <a:lum bright="-18000" contrast="72000"/>
                      <a:grayscl/>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5C9A">
        <w:rPr>
          <w:rFonts w:ascii="Times New Roman" w:hAnsi="Times New Roman" w:cs="Times New Roman"/>
        </w:rPr>
        <w:t xml:space="preserve">Форма </w:t>
      </w:r>
      <w:r w:rsidR="008E5C9A" w:rsidRPr="008E5C9A">
        <w:rPr>
          <w:rFonts w:ascii="Times New Roman" w:hAnsi="Times New Roman" w:cs="Times New Roman"/>
          <w:lang w:val="ru-RU"/>
        </w:rPr>
        <w:t>решения о принятии на учет</w:t>
      </w:r>
      <w:r w:rsidR="008E5C9A" w:rsidRPr="008E5C9A">
        <w:rPr>
          <w:rFonts w:ascii="Times New Roman" w:hAnsi="Times New Roman" w:cs="Times New Roman"/>
        </w:rPr>
        <w:t xml:space="preserve"> в качестве </w:t>
      </w:r>
      <w:proofErr w:type="gramStart"/>
      <w:r w:rsidR="008E5C9A" w:rsidRPr="008E5C9A">
        <w:rPr>
          <w:rFonts w:ascii="Times New Roman" w:hAnsi="Times New Roman" w:cs="Times New Roman"/>
        </w:rPr>
        <w:t>имеющей</w:t>
      </w:r>
      <w:proofErr w:type="gramEnd"/>
      <w:r w:rsidR="008E5C9A">
        <w:rPr>
          <w:rFonts w:ascii="Times New Roman" w:hAnsi="Times New Roman" w:cs="Times New Roman"/>
          <w:lang w:val="ru-RU"/>
        </w:rPr>
        <w:t xml:space="preserve"> (его)</w:t>
      </w:r>
      <w:r w:rsidR="008E5C9A" w:rsidRPr="008E5C9A">
        <w:rPr>
          <w:rFonts w:ascii="Times New Roman" w:hAnsi="Times New Roman" w:cs="Times New Roman"/>
        </w:rPr>
        <w:t xml:space="preserve"> право на бесплатное</w:t>
      </w:r>
    </w:p>
    <w:p w:rsidR="008E5C9A" w:rsidRPr="008E5C9A" w:rsidRDefault="008E5C9A" w:rsidP="008E5C9A">
      <w:pPr>
        <w:jc w:val="center"/>
        <w:rPr>
          <w:rFonts w:ascii="Times New Roman" w:hAnsi="Times New Roman" w:cs="Times New Roman"/>
        </w:rPr>
      </w:pPr>
      <w:r w:rsidRPr="008E5C9A">
        <w:rPr>
          <w:rFonts w:ascii="Times New Roman" w:hAnsi="Times New Roman" w:cs="Times New Roman"/>
        </w:rPr>
        <w:t>предоставление в собственность земельного участка</w:t>
      </w:r>
    </w:p>
    <w:p w:rsidR="00071BFD" w:rsidRDefault="00071BFD" w:rsidP="002C53C1">
      <w:pPr>
        <w:pStyle w:val="24"/>
        <w:keepNext/>
        <w:keepLines/>
        <w:shd w:val="clear" w:color="auto" w:fill="auto"/>
        <w:tabs>
          <w:tab w:val="left" w:pos="4380"/>
        </w:tabs>
        <w:spacing w:after="446" w:line="270" w:lineRule="exact"/>
        <w:ind w:left="1780" w:firstLine="0"/>
        <w:rPr>
          <w:sz w:val="24"/>
          <w:szCs w:val="24"/>
          <w:lang w:val="ru-RU"/>
        </w:rPr>
      </w:pPr>
    </w:p>
    <w:p w:rsidR="002C53C1" w:rsidRPr="007532D4" w:rsidRDefault="002C53C1" w:rsidP="002C53C1">
      <w:pPr>
        <w:pStyle w:val="24"/>
        <w:keepNext/>
        <w:keepLines/>
        <w:shd w:val="clear" w:color="auto" w:fill="auto"/>
        <w:tabs>
          <w:tab w:val="left" w:pos="4380"/>
        </w:tabs>
        <w:spacing w:after="446" w:line="270" w:lineRule="exact"/>
        <w:ind w:left="1780" w:firstLine="0"/>
        <w:rPr>
          <w:sz w:val="24"/>
          <w:szCs w:val="24"/>
        </w:rPr>
      </w:pPr>
      <w:r w:rsidRPr="007532D4">
        <w:rPr>
          <w:sz w:val="24"/>
          <w:szCs w:val="24"/>
        </w:rPr>
        <w:tab/>
      </w:r>
    </w:p>
    <w:p w:rsidR="008E5C9A" w:rsidRDefault="008E5C9A" w:rsidP="008E5C9A">
      <w:pPr>
        <w:pStyle w:val="afe"/>
        <w:rPr>
          <w:b/>
          <w:bCs/>
          <w:sz w:val="22"/>
          <w:szCs w:val="22"/>
        </w:rPr>
      </w:pPr>
      <w:r>
        <w:rPr>
          <w:b/>
          <w:bCs/>
          <w:sz w:val="22"/>
          <w:szCs w:val="22"/>
        </w:rPr>
        <w:t>АДМИНИСТРАЦИЯ МУНИЦИПАЛЬНОГО ОБРАЗОВАНИЯ «ГЛАЗОВСКИЙ РАЙОН»</w:t>
      </w:r>
    </w:p>
    <w:p w:rsidR="008E5C9A" w:rsidRDefault="008E5C9A" w:rsidP="008E5C9A">
      <w:pPr>
        <w:pStyle w:val="afe"/>
        <w:jc w:val="center"/>
        <w:rPr>
          <w:b/>
          <w:bCs/>
          <w:sz w:val="22"/>
          <w:szCs w:val="22"/>
        </w:rPr>
      </w:pPr>
      <w:r>
        <w:rPr>
          <w:b/>
          <w:bCs/>
          <w:sz w:val="22"/>
          <w:szCs w:val="22"/>
        </w:rPr>
        <w:t>«ГЛАЗ ЁРОС» МУНИЦИПАЛ КЫЛДЫТЭТЛЭН АДМИНИСТРАЦИЕЗ</w:t>
      </w:r>
    </w:p>
    <w:p w:rsidR="008E5C9A" w:rsidRDefault="008E5C9A" w:rsidP="008E5C9A">
      <w:pPr>
        <w:pStyle w:val="afe"/>
        <w:jc w:val="center"/>
        <w:rPr>
          <w:b/>
          <w:bCs/>
          <w:sz w:val="20"/>
        </w:rPr>
      </w:pPr>
    </w:p>
    <w:p w:rsidR="008E5C9A" w:rsidRDefault="008E5C9A" w:rsidP="008E5C9A">
      <w:pPr>
        <w:pStyle w:val="afe"/>
        <w:jc w:val="center"/>
        <w:rPr>
          <w:b/>
          <w:bCs/>
          <w:sz w:val="22"/>
          <w:szCs w:val="22"/>
        </w:rPr>
      </w:pPr>
      <w:r>
        <w:rPr>
          <w:b/>
          <w:bCs/>
          <w:sz w:val="22"/>
          <w:szCs w:val="22"/>
        </w:rPr>
        <w:t>(АДМИНИСТРАЦИЯ ГЛАЗОВСКОГО РАЙОНА)</w:t>
      </w:r>
    </w:p>
    <w:p w:rsidR="008E5C9A" w:rsidRDefault="008E5C9A" w:rsidP="008E5C9A">
      <w:pPr>
        <w:pStyle w:val="afe"/>
        <w:jc w:val="center"/>
        <w:rPr>
          <w:b/>
          <w:bCs/>
          <w:sz w:val="22"/>
          <w:szCs w:val="22"/>
        </w:rPr>
      </w:pPr>
      <w:r>
        <w:rPr>
          <w:b/>
          <w:bCs/>
          <w:sz w:val="22"/>
          <w:szCs w:val="22"/>
        </w:rPr>
        <w:t>(ГЛАЗ ЁРОСЛЭН АДМИНИСТРАЦИЕЗ)</w:t>
      </w:r>
    </w:p>
    <w:p w:rsidR="008E5C9A" w:rsidRDefault="008E5C9A" w:rsidP="008E5C9A">
      <w:pPr>
        <w:jc w:val="center"/>
        <w:rPr>
          <w:sz w:val="28"/>
        </w:rPr>
      </w:pPr>
    </w:p>
    <w:p w:rsidR="008E5C9A" w:rsidRDefault="008E5C9A" w:rsidP="008E5C9A">
      <w:pPr>
        <w:pStyle w:val="1"/>
        <w:jc w:val="center"/>
        <w:rPr>
          <w:sz w:val="32"/>
          <w:szCs w:val="32"/>
        </w:rPr>
      </w:pPr>
      <w:r>
        <w:rPr>
          <w:sz w:val="32"/>
          <w:szCs w:val="32"/>
        </w:rPr>
        <w:t xml:space="preserve">        ПОСТАНОВЛЕНИЕ</w:t>
      </w:r>
    </w:p>
    <w:p w:rsidR="008E5C9A" w:rsidRPr="00071BFD" w:rsidRDefault="008E5C9A" w:rsidP="008E5C9A">
      <w:pPr>
        <w:rPr>
          <w:rFonts w:ascii="Times New Roman" w:hAnsi="Times New Roman" w:cs="Times New Roman"/>
        </w:rPr>
      </w:pPr>
    </w:p>
    <w:tbl>
      <w:tblPr>
        <w:tblW w:w="0" w:type="auto"/>
        <w:tblLayout w:type="fixed"/>
        <w:tblLook w:val="0000" w:firstRow="0" w:lastRow="0" w:firstColumn="0" w:lastColumn="0" w:noHBand="0" w:noVBand="0"/>
      </w:tblPr>
      <w:tblGrid>
        <w:gridCol w:w="4785"/>
        <w:gridCol w:w="4785"/>
      </w:tblGrid>
      <w:tr w:rsidR="008E5C9A" w:rsidRPr="00071BFD" w:rsidTr="005F680B">
        <w:tc>
          <w:tcPr>
            <w:tcW w:w="4785" w:type="dxa"/>
            <w:shd w:val="clear" w:color="auto" w:fill="auto"/>
          </w:tcPr>
          <w:p w:rsidR="008E5C9A" w:rsidRPr="00071BFD" w:rsidRDefault="00071BFD" w:rsidP="00071BFD">
            <w:pPr>
              <w:snapToGrid w:val="0"/>
              <w:rPr>
                <w:rFonts w:ascii="Times New Roman" w:hAnsi="Times New Roman" w:cs="Times New Roman"/>
                <w:b/>
              </w:rPr>
            </w:pPr>
            <w:r w:rsidRPr="00071BFD">
              <w:rPr>
                <w:rFonts w:ascii="Times New Roman" w:hAnsi="Times New Roman" w:cs="Times New Roman"/>
                <w:b/>
                <w:lang w:val="ru-RU"/>
              </w:rPr>
              <w:t>«____»</w:t>
            </w:r>
            <w:r w:rsidR="008E5C9A" w:rsidRPr="00071BFD">
              <w:rPr>
                <w:rFonts w:ascii="Times New Roman" w:hAnsi="Times New Roman" w:cs="Times New Roman"/>
                <w:b/>
              </w:rPr>
              <w:t xml:space="preserve"> </w:t>
            </w:r>
            <w:r w:rsidRPr="00071BFD">
              <w:rPr>
                <w:rFonts w:ascii="Times New Roman" w:hAnsi="Times New Roman" w:cs="Times New Roman"/>
                <w:b/>
                <w:lang w:val="ru-RU"/>
              </w:rPr>
              <w:t>_________</w:t>
            </w:r>
            <w:r w:rsidR="008E5C9A" w:rsidRPr="00071BFD">
              <w:rPr>
                <w:rFonts w:ascii="Times New Roman" w:hAnsi="Times New Roman" w:cs="Times New Roman"/>
                <w:b/>
              </w:rPr>
              <w:t xml:space="preserve"> </w:t>
            </w:r>
            <w:r w:rsidRPr="00071BFD">
              <w:rPr>
                <w:rFonts w:ascii="Times New Roman" w:hAnsi="Times New Roman" w:cs="Times New Roman"/>
                <w:b/>
                <w:lang w:val="ru-RU"/>
              </w:rPr>
              <w:t>_______</w:t>
            </w:r>
            <w:r w:rsidR="008E5C9A" w:rsidRPr="00071BFD">
              <w:rPr>
                <w:rFonts w:ascii="Times New Roman" w:hAnsi="Times New Roman" w:cs="Times New Roman"/>
                <w:b/>
              </w:rPr>
              <w:t xml:space="preserve"> года                                                           </w:t>
            </w:r>
          </w:p>
        </w:tc>
        <w:tc>
          <w:tcPr>
            <w:tcW w:w="4785" w:type="dxa"/>
            <w:shd w:val="clear" w:color="auto" w:fill="auto"/>
          </w:tcPr>
          <w:p w:rsidR="008E5C9A" w:rsidRPr="00071BFD" w:rsidRDefault="008E5C9A" w:rsidP="00071BFD">
            <w:pPr>
              <w:snapToGrid w:val="0"/>
              <w:rPr>
                <w:rFonts w:ascii="Times New Roman" w:hAnsi="Times New Roman" w:cs="Times New Roman"/>
                <w:b/>
                <w:lang w:val="ru-RU"/>
              </w:rPr>
            </w:pPr>
            <w:r w:rsidRPr="00071BFD">
              <w:rPr>
                <w:rFonts w:ascii="Times New Roman" w:hAnsi="Times New Roman" w:cs="Times New Roman"/>
                <w:b/>
              </w:rPr>
              <w:t xml:space="preserve">                        </w:t>
            </w:r>
            <w:r w:rsidR="00071BFD" w:rsidRPr="00071BFD">
              <w:rPr>
                <w:rFonts w:ascii="Times New Roman" w:hAnsi="Times New Roman" w:cs="Times New Roman"/>
                <w:b/>
              </w:rPr>
              <w:t xml:space="preserve">                             </w:t>
            </w:r>
            <w:r w:rsidRPr="00071BFD">
              <w:rPr>
                <w:rFonts w:ascii="Times New Roman" w:hAnsi="Times New Roman" w:cs="Times New Roman"/>
                <w:b/>
              </w:rPr>
              <w:t xml:space="preserve"> № </w:t>
            </w:r>
            <w:r w:rsidR="00071BFD" w:rsidRPr="00071BFD">
              <w:rPr>
                <w:rFonts w:ascii="Times New Roman" w:hAnsi="Times New Roman" w:cs="Times New Roman"/>
                <w:b/>
                <w:lang w:val="ru-RU"/>
              </w:rPr>
              <w:t>_______</w:t>
            </w:r>
          </w:p>
        </w:tc>
      </w:tr>
    </w:tbl>
    <w:p w:rsidR="008E5C9A" w:rsidRPr="00071BFD" w:rsidRDefault="008E5C9A" w:rsidP="008E5C9A">
      <w:pPr>
        <w:rPr>
          <w:rFonts w:ascii="Times New Roman" w:hAnsi="Times New Roman" w:cs="Times New Roman"/>
        </w:rPr>
      </w:pPr>
    </w:p>
    <w:p w:rsidR="008E5C9A" w:rsidRPr="00071BFD" w:rsidRDefault="008E5C9A" w:rsidP="008E5C9A">
      <w:pPr>
        <w:ind w:left="-360"/>
        <w:jc w:val="center"/>
        <w:rPr>
          <w:rFonts w:ascii="Times New Roman" w:hAnsi="Times New Roman" w:cs="Times New Roman"/>
          <w:b/>
          <w:bCs/>
        </w:rPr>
      </w:pPr>
      <w:r w:rsidRPr="00071BFD">
        <w:rPr>
          <w:rFonts w:ascii="Times New Roman" w:hAnsi="Times New Roman" w:cs="Times New Roman"/>
          <w:b/>
          <w:bCs/>
        </w:rPr>
        <w:t>город Глазов</w:t>
      </w:r>
    </w:p>
    <w:p w:rsidR="008E5C9A" w:rsidRPr="00071BFD" w:rsidRDefault="008E5C9A" w:rsidP="008E5C9A">
      <w:pPr>
        <w:rPr>
          <w:rFonts w:ascii="Times New Roman" w:hAnsi="Times New Roman" w:cs="Times New Roman"/>
          <w:b/>
        </w:rPr>
      </w:pPr>
      <w:r w:rsidRPr="00071BFD">
        <w:rPr>
          <w:rFonts w:ascii="Times New Roman" w:hAnsi="Times New Roman" w:cs="Times New Roman"/>
          <w:b/>
        </w:rPr>
        <w:t xml:space="preserve"> </w:t>
      </w:r>
    </w:p>
    <w:p w:rsidR="008E5C9A" w:rsidRPr="00071BFD" w:rsidRDefault="008E5C9A" w:rsidP="008E5C9A">
      <w:pPr>
        <w:rPr>
          <w:rFonts w:ascii="Times New Roman" w:hAnsi="Times New Roman" w:cs="Times New Roman"/>
          <w:color w:val="FF6600"/>
        </w:rPr>
      </w:pPr>
      <w:r w:rsidRPr="00071BFD">
        <w:rPr>
          <w:rFonts w:ascii="Times New Roman" w:hAnsi="Times New Roman" w:cs="Times New Roman"/>
          <w:color w:val="FF6600"/>
        </w:rPr>
        <w:t xml:space="preserve"> </w:t>
      </w:r>
    </w:p>
    <w:p w:rsidR="008E5C9A" w:rsidRPr="00071BFD" w:rsidRDefault="008E5C9A" w:rsidP="008E5C9A">
      <w:pPr>
        <w:rPr>
          <w:rFonts w:ascii="Times New Roman" w:hAnsi="Times New Roman" w:cs="Times New Roman"/>
          <w:b/>
          <w:lang w:val="ru-RU"/>
        </w:rPr>
      </w:pPr>
      <w:r w:rsidRPr="00071BFD">
        <w:rPr>
          <w:rFonts w:ascii="Times New Roman" w:hAnsi="Times New Roman" w:cs="Times New Roman"/>
          <w:b/>
        </w:rPr>
        <w:t xml:space="preserve">О принятии на учет </w:t>
      </w:r>
      <w:r w:rsidR="00071BFD">
        <w:rPr>
          <w:rFonts w:ascii="Times New Roman" w:hAnsi="Times New Roman" w:cs="Times New Roman"/>
          <w:b/>
          <w:lang w:val="ru-RU"/>
        </w:rPr>
        <w:t>________________(Ф.И.О.)</w:t>
      </w:r>
    </w:p>
    <w:p w:rsidR="008E5C9A" w:rsidRPr="00071BFD" w:rsidRDefault="008E5C9A" w:rsidP="008E5C9A">
      <w:pPr>
        <w:rPr>
          <w:rFonts w:ascii="Times New Roman" w:hAnsi="Times New Roman" w:cs="Times New Roman"/>
          <w:b/>
        </w:rPr>
      </w:pPr>
      <w:r w:rsidRPr="00071BFD">
        <w:rPr>
          <w:rFonts w:ascii="Times New Roman" w:hAnsi="Times New Roman" w:cs="Times New Roman"/>
          <w:b/>
        </w:rPr>
        <w:t xml:space="preserve">в качестве </w:t>
      </w:r>
      <w:proofErr w:type="gramStart"/>
      <w:r w:rsidRPr="00071BFD">
        <w:rPr>
          <w:rFonts w:ascii="Times New Roman" w:hAnsi="Times New Roman" w:cs="Times New Roman"/>
          <w:b/>
        </w:rPr>
        <w:t>имеющей</w:t>
      </w:r>
      <w:proofErr w:type="gramEnd"/>
      <w:r w:rsidR="00071BFD">
        <w:rPr>
          <w:rFonts w:ascii="Times New Roman" w:hAnsi="Times New Roman" w:cs="Times New Roman"/>
          <w:b/>
          <w:lang w:val="ru-RU"/>
        </w:rPr>
        <w:t xml:space="preserve"> (</w:t>
      </w:r>
      <w:proofErr w:type="spellStart"/>
      <w:r w:rsidR="00071BFD">
        <w:rPr>
          <w:rFonts w:ascii="Times New Roman" w:hAnsi="Times New Roman" w:cs="Times New Roman"/>
          <w:b/>
          <w:lang w:val="ru-RU"/>
        </w:rPr>
        <w:t>го</w:t>
      </w:r>
      <w:proofErr w:type="spellEnd"/>
      <w:r w:rsidR="00071BFD">
        <w:rPr>
          <w:rFonts w:ascii="Times New Roman" w:hAnsi="Times New Roman" w:cs="Times New Roman"/>
          <w:b/>
          <w:lang w:val="ru-RU"/>
        </w:rPr>
        <w:t>)</w:t>
      </w:r>
      <w:r w:rsidRPr="00071BFD">
        <w:rPr>
          <w:rFonts w:ascii="Times New Roman" w:hAnsi="Times New Roman" w:cs="Times New Roman"/>
          <w:b/>
        </w:rPr>
        <w:t xml:space="preserve"> право на бесплатное </w:t>
      </w:r>
    </w:p>
    <w:p w:rsidR="008E5C9A" w:rsidRPr="00071BFD" w:rsidRDefault="008E5C9A" w:rsidP="008E5C9A">
      <w:pPr>
        <w:rPr>
          <w:rFonts w:ascii="Times New Roman" w:hAnsi="Times New Roman" w:cs="Times New Roman"/>
          <w:b/>
        </w:rPr>
      </w:pPr>
      <w:r w:rsidRPr="00071BFD">
        <w:rPr>
          <w:rFonts w:ascii="Times New Roman" w:hAnsi="Times New Roman" w:cs="Times New Roman"/>
          <w:b/>
        </w:rPr>
        <w:t>предоставление в собственность земельного участка</w:t>
      </w:r>
    </w:p>
    <w:p w:rsidR="008E5C9A" w:rsidRPr="00071BFD" w:rsidRDefault="008E5C9A" w:rsidP="008E5C9A">
      <w:pPr>
        <w:rPr>
          <w:rFonts w:ascii="Times New Roman" w:hAnsi="Times New Roman" w:cs="Times New Roman"/>
          <w:b/>
        </w:rPr>
      </w:pPr>
      <w:r w:rsidRPr="00071BFD">
        <w:rPr>
          <w:rFonts w:ascii="Times New Roman" w:hAnsi="Times New Roman" w:cs="Times New Roman"/>
          <w:b/>
        </w:rPr>
        <w:t>для индивидуального жилищного строительства,</w:t>
      </w:r>
    </w:p>
    <w:p w:rsidR="008E5C9A" w:rsidRPr="00071BFD" w:rsidRDefault="008E5C9A" w:rsidP="008E5C9A">
      <w:pPr>
        <w:rPr>
          <w:rFonts w:ascii="Times New Roman" w:hAnsi="Times New Roman" w:cs="Times New Roman"/>
          <w:b/>
        </w:rPr>
      </w:pPr>
      <w:proofErr w:type="gramStart"/>
      <w:r w:rsidRPr="00071BFD">
        <w:rPr>
          <w:rFonts w:ascii="Times New Roman" w:hAnsi="Times New Roman" w:cs="Times New Roman"/>
          <w:b/>
        </w:rPr>
        <w:t>расположенного</w:t>
      </w:r>
      <w:proofErr w:type="gramEnd"/>
      <w:r w:rsidRPr="00071BFD">
        <w:rPr>
          <w:rFonts w:ascii="Times New Roman" w:hAnsi="Times New Roman" w:cs="Times New Roman"/>
          <w:b/>
        </w:rPr>
        <w:t xml:space="preserve"> на территории муниципального</w:t>
      </w:r>
    </w:p>
    <w:p w:rsidR="00071BFD" w:rsidRDefault="008E5C9A" w:rsidP="008E5C9A">
      <w:pPr>
        <w:rPr>
          <w:rFonts w:ascii="Times New Roman" w:hAnsi="Times New Roman" w:cs="Times New Roman"/>
          <w:b/>
          <w:lang w:val="ru-RU"/>
        </w:rPr>
      </w:pPr>
      <w:r w:rsidRPr="00071BFD">
        <w:rPr>
          <w:rFonts w:ascii="Times New Roman" w:hAnsi="Times New Roman" w:cs="Times New Roman"/>
          <w:b/>
        </w:rPr>
        <w:t>образования «</w:t>
      </w:r>
      <w:r w:rsidR="00071BFD">
        <w:rPr>
          <w:rFonts w:ascii="Times New Roman" w:hAnsi="Times New Roman" w:cs="Times New Roman"/>
          <w:b/>
          <w:lang w:val="ru-RU"/>
        </w:rPr>
        <w:t xml:space="preserve">Муниципальный округ </w:t>
      </w:r>
    </w:p>
    <w:p w:rsidR="008E5C9A" w:rsidRDefault="008E5C9A" w:rsidP="008E5C9A">
      <w:pPr>
        <w:rPr>
          <w:rFonts w:ascii="Times New Roman" w:hAnsi="Times New Roman" w:cs="Times New Roman"/>
          <w:b/>
          <w:lang w:val="ru-RU"/>
        </w:rPr>
      </w:pPr>
      <w:proofErr w:type="spellStart"/>
      <w:r w:rsidRPr="00071BFD">
        <w:rPr>
          <w:rFonts w:ascii="Times New Roman" w:hAnsi="Times New Roman" w:cs="Times New Roman"/>
          <w:b/>
        </w:rPr>
        <w:t>Глазовский</w:t>
      </w:r>
      <w:proofErr w:type="spellEnd"/>
      <w:r w:rsidRPr="00071BFD">
        <w:rPr>
          <w:rFonts w:ascii="Times New Roman" w:hAnsi="Times New Roman" w:cs="Times New Roman"/>
          <w:b/>
        </w:rPr>
        <w:t xml:space="preserve"> район</w:t>
      </w:r>
      <w:r w:rsidR="00071BFD">
        <w:rPr>
          <w:rFonts w:ascii="Times New Roman" w:hAnsi="Times New Roman" w:cs="Times New Roman"/>
          <w:b/>
          <w:lang w:val="ru-RU"/>
        </w:rPr>
        <w:t xml:space="preserve"> Удмуртской Республики</w:t>
      </w:r>
      <w:r w:rsidRPr="00071BFD">
        <w:rPr>
          <w:rFonts w:ascii="Times New Roman" w:hAnsi="Times New Roman" w:cs="Times New Roman"/>
          <w:b/>
        </w:rPr>
        <w:t>»</w:t>
      </w:r>
    </w:p>
    <w:p w:rsidR="00071BFD" w:rsidRPr="00071BFD" w:rsidRDefault="00071BFD" w:rsidP="008E5C9A">
      <w:pPr>
        <w:rPr>
          <w:rFonts w:ascii="Times New Roman" w:hAnsi="Times New Roman" w:cs="Times New Roman"/>
          <w:b/>
          <w:lang w:val="ru-RU"/>
        </w:rPr>
      </w:pPr>
    </w:p>
    <w:p w:rsidR="008E5C9A" w:rsidRPr="00071BFD" w:rsidRDefault="008E5C9A" w:rsidP="008E5C9A">
      <w:pPr>
        <w:rPr>
          <w:rFonts w:ascii="Times New Roman" w:hAnsi="Times New Roman" w:cs="Times New Roman"/>
        </w:rPr>
      </w:pPr>
    </w:p>
    <w:p w:rsidR="008E5C9A" w:rsidRPr="00071BFD" w:rsidRDefault="008E5C9A" w:rsidP="008E5C9A">
      <w:pPr>
        <w:ind w:firstLine="567"/>
        <w:jc w:val="both"/>
        <w:rPr>
          <w:rFonts w:ascii="Times New Roman" w:hAnsi="Times New Roman" w:cs="Times New Roman"/>
          <w:b/>
          <w:bCs/>
        </w:rPr>
      </w:pPr>
      <w:r w:rsidRPr="00071BFD">
        <w:rPr>
          <w:rFonts w:ascii="Times New Roman" w:hAnsi="Times New Roman" w:cs="Times New Roman"/>
        </w:rPr>
        <w:lastRenderedPageBreak/>
        <w:t xml:space="preserve">Рассмотрев заявление </w:t>
      </w:r>
      <w:r w:rsidR="00D0312E">
        <w:rPr>
          <w:rFonts w:ascii="Times New Roman" w:hAnsi="Times New Roman" w:cs="Times New Roman"/>
          <w:lang w:val="ru-RU"/>
        </w:rPr>
        <w:t>______________________________(Ф.И.О.)</w:t>
      </w:r>
      <w:r w:rsidRPr="00071BFD">
        <w:rPr>
          <w:rFonts w:ascii="Times New Roman" w:hAnsi="Times New Roman" w:cs="Times New Roman"/>
        </w:rPr>
        <w:t xml:space="preserve"> о принятии на учет в качестве имеющей</w:t>
      </w:r>
      <w:r w:rsidR="00D0312E">
        <w:rPr>
          <w:rFonts w:ascii="Times New Roman" w:hAnsi="Times New Roman" w:cs="Times New Roman"/>
          <w:lang w:val="ru-RU"/>
        </w:rPr>
        <w:t xml:space="preserve"> (его)</w:t>
      </w:r>
      <w:r w:rsidRPr="00071BFD">
        <w:rPr>
          <w:rFonts w:ascii="Times New Roman" w:hAnsi="Times New Roman" w:cs="Times New Roman"/>
        </w:rPr>
        <w:t xml:space="preserve">  право на бесплатное предоставление в собственность земельного участка для индивидуального жилищного строительства, руководствуясь ст.</w:t>
      </w:r>
      <w:r w:rsidR="00D0312E">
        <w:rPr>
          <w:rFonts w:ascii="Times New Roman" w:hAnsi="Times New Roman" w:cs="Times New Roman"/>
          <w:lang w:val="ru-RU"/>
        </w:rPr>
        <w:t>____</w:t>
      </w:r>
      <w:r w:rsidRPr="00071BFD">
        <w:rPr>
          <w:rFonts w:ascii="Times New Roman" w:hAnsi="Times New Roman" w:cs="Times New Roman"/>
        </w:rPr>
        <w:t xml:space="preserve">Закона Удмуртской Республики от </w:t>
      </w:r>
      <w:r w:rsidR="00D0312E">
        <w:rPr>
          <w:rFonts w:ascii="Times New Roman" w:hAnsi="Times New Roman" w:cs="Times New Roman"/>
          <w:lang w:val="ru-RU"/>
        </w:rPr>
        <w:t>_______</w:t>
      </w:r>
      <w:r w:rsidRPr="00071BFD">
        <w:rPr>
          <w:rFonts w:ascii="Times New Roman" w:hAnsi="Times New Roman" w:cs="Times New Roman"/>
        </w:rPr>
        <w:t xml:space="preserve"> № </w:t>
      </w:r>
      <w:r w:rsidR="00D0312E">
        <w:rPr>
          <w:rFonts w:ascii="Times New Roman" w:hAnsi="Times New Roman" w:cs="Times New Roman"/>
          <w:lang w:val="ru-RU"/>
        </w:rPr>
        <w:t>___</w:t>
      </w:r>
      <w:proofErr w:type="gramStart"/>
      <w:r w:rsidR="00D0312E">
        <w:rPr>
          <w:rFonts w:ascii="Times New Roman" w:hAnsi="Times New Roman" w:cs="Times New Roman"/>
          <w:lang w:val="ru-RU"/>
        </w:rPr>
        <w:t>_</w:t>
      </w:r>
      <w:r w:rsidR="00D0312E">
        <w:rPr>
          <w:rFonts w:ascii="Times New Roman" w:hAnsi="Times New Roman" w:cs="Times New Roman"/>
        </w:rPr>
        <w:t>-</w:t>
      </w:r>
      <w:proofErr w:type="gramEnd"/>
      <w:r w:rsidR="00D0312E">
        <w:rPr>
          <w:rFonts w:ascii="Times New Roman" w:hAnsi="Times New Roman" w:cs="Times New Roman"/>
        </w:rPr>
        <w:t xml:space="preserve">РЗ </w:t>
      </w:r>
      <w:r w:rsidRPr="00071BFD">
        <w:rPr>
          <w:rFonts w:ascii="Times New Roman" w:hAnsi="Times New Roman" w:cs="Times New Roman"/>
        </w:rPr>
        <w:t xml:space="preserve">,  </w:t>
      </w:r>
      <w:r w:rsidRPr="00071BFD">
        <w:rPr>
          <w:rFonts w:ascii="Times New Roman" w:hAnsi="Times New Roman" w:cs="Times New Roman"/>
          <w:b/>
        </w:rPr>
        <w:t>ПОСТАНОВЛЯЮ</w:t>
      </w:r>
      <w:r w:rsidRPr="00071BFD">
        <w:rPr>
          <w:rFonts w:ascii="Times New Roman" w:hAnsi="Times New Roman" w:cs="Times New Roman"/>
          <w:b/>
          <w:bCs/>
        </w:rPr>
        <w:t>:</w:t>
      </w:r>
    </w:p>
    <w:p w:rsidR="008E5C9A" w:rsidRPr="00071BFD" w:rsidRDefault="008E5C9A" w:rsidP="008E5C9A">
      <w:pPr>
        <w:ind w:firstLine="567"/>
        <w:jc w:val="both"/>
        <w:rPr>
          <w:rFonts w:ascii="Times New Roman" w:hAnsi="Times New Roman" w:cs="Times New Roman"/>
        </w:rPr>
      </w:pPr>
    </w:p>
    <w:p w:rsidR="008E5C9A" w:rsidRPr="00071BFD" w:rsidRDefault="008E5C9A" w:rsidP="00D0312E">
      <w:pPr>
        <w:pStyle w:val="310"/>
        <w:ind w:firstLine="567"/>
        <w:jc w:val="both"/>
        <w:rPr>
          <w:sz w:val="24"/>
          <w:szCs w:val="24"/>
        </w:rPr>
      </w:pPr>
      <w:r w:rsidRPr="00071BFD">
        <w:rPr>
          <w:b/>
          <w:sz w:val="24"/>
          <w:szCs w:val="24"/>
        </w:rPr>
        <w:t>1.</w:t>
      </w:r>
      <w:r w:rsidRPr="00071BFD">
        <w:rPr>
          <w:sz w:val="24"/>
          <w:szCs w:val="24"/>
        </w:rPr>
        <w:t xml:space="preserve"> Принять на учет </w:t>
      </w:r>
      <w:r w:rsidR="00D0312E">
        <w:rPr>
          <w:sz w:val="24"/>
          <w:szCs w:val="24"/>
        </w:rPr>
        <w:t>______________________________(Ф.И.О.)</w:t>
      </w:r>
      <w:r w:rsidRPr="00071BFD">
        <w:rPr>
          <w:sz w:val="24"/>
          <w:szCs w:val="24"/>
        </w:rPr>
        <w:t xml:space="preserve">, </w:t>
      </w:r>
      <w:r w:rsidR="00D0312E">
        <w:rPr>
          <w:sz w:val="24"/>
          <w:szCs w:val="24"/>
        </w:rPr>
        <w:t>________</w:t>
      </w:r>
      <w:r w:rsidRPr="00071BFD">
        <w:rPr>
          <w:sz w:val="24"/>
          <w:szCs w:val="24"/>
        </w:rPr>
        <w:t xml:space="preserve"> года рождения, паспорт </w:t>
      </w:r>
      <w:r w:rsidR="00D0312E">
        <w:rPr>
          <w:sz w:val="24"/>
          <w:szCs w:val="24"/>
        </w:rPr>
        <w:t>_____________</w:t>
      </w:r>
      <w:r w:rsidRPr="00071BFD">
        <w:rPr>
          <w:sz w:val="24"/>
          <w:szCs w:val="24"/>
        </w:rPr>
        <w:t xml:space="preserve">, выдан </w:t>
      </w:r>
      <w:r w:rsidR="00D0312E">
        <w:rPr>
          <w:sz w:val="24"/>
          <w:szCs w:val="24"/>
        </w:rPr>
        <w:t>_________________</w:t>
      </w:r>
      <w:r w:rsidRPr="00071BFD">
        <w:rPr>
          <w:sz w:val="24"/>
          <w:szCs w:val="24"/>
        </w:rPr>
        <w:t xml:space="preserve"> </w:t>
      </w:r>
      <w:r w:rsidR="00D0312E">
        <w:rPr>
          <w:sz w:val="24"/>
          <w:szCs w:val="24"/>
        </w:rPr>
        <w:t>(кем и когда)</w:t>
      </w:r>
      <w:r w:rsidRPr="00071BFD">
        <w:rPr>
          <w:sz w:val="24"/>
          <w:szCs w:val="24"/>
        </w:rPr>
        <w:t>, зарегистрирова</w:t>
      </w:r>
      <w:proofErr w:type="gramStart"/>
      <w:r w:rsidRPr="00071BFD">
        <w:rPr>
          <w:sz w:val="24"/>
          <w:szCs w:val="24"/>
        </w:rPr>
        <w:t>н</w:t>
      </w:r>
      <w:r w:rsidR="00D0312E">
        <w:rPr>
          <w:sz w:val="24"/>
          <w:szCs w:val="24"/>
        </w:rPr>
        <w:t>(</w:t>
      </w:r>
      <w:proofErr w:type="gramEnd"/>
      <w:r w:rsidRPr="00071BFD">
        <w:rPr>
          <w:sz w:val="24"/>
          <w:szCs w:val="24"/>
        </w:rPr>
        <w:t>а</w:t>
      </w:r>
      <w:r w:rsidR="00D0312E">
        <w:rPr>
          <w:sz w:val="24"/>
          <w:szCs w:val="24"/>
        </w:rPr>
        <w:t>)</w:t>
      </w:r>
      <w:r w:rsidRPr="00071BFD">
        <w:rPr>
          <w:sz w:val="24"/>
          <w:szCs w:val="24"/>
        </w:rPr>
        <w:t xml:space="preserve"> по адресу: Удмуртская Республика, </w:t>
      </w:r>
      <w:r w:rsidR="00D0312E">
        <w:rPr>
          <w:sz w:val="24"/>
          <w:szCs w:val="24"/>
        </w:rPr>
        <w:t>____________________________________________________________</w:t>
      </w:r>
      <w:r w:rsidRPr="00071BFD">
        <w:rPr>
          <w:sz w:val="24"/>
          <w:szCs w:val="24"/>
        </w:rPr>
        <w:t>, в качестве имеющей</w:t>
      </w:r>
      <w:r w:rsidR="00D0312E">
        <w:rPr>
          <w:sz w:val="24"/>
          <w:szCs w:val="24"/>
        </w:rPr>
        <w:t xml:space="preserve"> (его)</w:t>
      </w:r>
      <w:r w:rsidRPr="00071BFD">
        <w:rPr>
          <w:sz w:val="24"/>
          <w:szCs w:val="24"/>
        </w:rPr>
        <w:t xml:space="preserve"> право на бесплатное предоставление  в собственность земельного участка для индивидуального жилищного строительства, расположенного на территории муниципального образования «</w:t>
      </w:r>
      <w:r w:rsidR="00D0312E">
        <w:rPr>
          <w:sz w:val="24"/>
          <w:szCs w:val="24"/>
        </w:rPr>
        <w:t xml:space="preserve">Муниципальный округ </w:t>
      </w:r>
      <w:proofErr w:type="spellStart"/>
      <w:r w:rsidRPr="00071BFD">
        <w:rPr>
          <w:sz w:val="24"/>
          <w:szCs w:val="24"/>
        </w:rPr>
        <w:t>Глазовский</w:t>
      </w:r>
      <w:proofErr w:type="spellEnd"/>
      <w:r w:rsidRPr="00071BFD">
        <w:rPr>
          <w:sz w:val="24"/>
          <w:szCs w:val="24"/>
        </w:rPr>
        <w:t xml:space="preserve"> район</w:t>
      </w:r>
      <w:r w:rsidR="00D0312E">
        <w:rPr>
          <w:sz w:val="24"/>
          <w:szCs w:val="24"/>
        </w:rPr>
        <w:t xml:space="preserve"> Удмуртской Республики</w:t>
      </w:r>
      <w:r w:rsidRPr="00071BFD">
        <w:rPr>
          <w:sz w:val="24"/>
          <w:szCs w:val="24"/>
        </w:rPr>
        <w:t xml:space="preserve">». </w:t>
      </w:r>
    </w:p>
    <w:p w:rsidR="008E5C9A" w:rsidRPr="00071BFD" w:rsidRDefault="008E5C9A" w:rsidP="00D0312E">
      <w:pPr>
        <w:pStyle w:val="310"/>
        <w:ind w:firstLine="567"/>
        <w:jc w:val="both"/>
        <w:rPr>
          <w:sz w:val="24"/>
          <w:szCs w:val="24"/>
        </w:rPr>
      </w:pPr>
      <w:r w:rsidRPr="00071BFD">
        <w:rPr>
          <w:b/>
          <w:sz w:val="24"/>
          <w:szCs w:val="24"/>
        </w:rPr>
        <w:t>2.</w:t>
      </w:r>
      <w:r w:rsidRPr="00071BFD">
        <w:rPr>
          <w:sz w:val="24"/>
          <w:szCs w:val="24"/>
        </w:rPr>
        <w:t xml:space="preserve"> </w:t>
      </w:r>
      <w:proofErr w:type="gramStart"/>
      <w:r w:rsidRPr="00071BFD">
        <w:rPr>
          <w:sz w:val="24"/>
          <w:szCs w:val="24"/>
        </w:rPr>
        <w:t>Отделу имущественных отношений Администрации муниципального образования «</w:t>
      </w:r>
      <w:r w:rsidR="007A2721">
        <w:rPr>
          <w:sz w:val="24"/>
          <w:szCs w:val="24"/>
        </w:rPr>
        <w:t xml:space="preserve">Муниципальный округ </w:t>
      </w:r>
      <w:proofErr w:type="spellStart"/>
      <w:r w:rsidRPr="00071BFD">
        <w:rPr>
          <w:sz w:val="24"/>
          <w:szCs w:val="24"/>
        </w:rPr>
        <w:t>Глазовский</w:t>
      </w:r>
      <w:proofErr w:type="spellEnd"/>
      <w:r w:rsidRPr="00071BFD">
        <w:rPr>
          <w:sz w:val="24"/>
          <w:szCs w:val="24"/>
        </w:rPr>
        <w:t xml:space="preserve"> район</w:t>
      </w:r>
      <w:r w:rsidR="007A2721">
        <w:rPr>
          <w:sz w:val="24"/>
          <w:szCs w:val="24"/>
        </w:rPr>
        <w:t xml:space="preserve"> Удмуртской Республики</w:t>
      </w:r>
      <w:r w:rsidRPr="00071BFD">
        <w:rPr>
          <w:sz w:val="24"/>
          <w:szCs w:val="24"/>
        </w:rPr>
        <w:t xml:space="preserve">» предложить </w:t>
      </w:r>
      <w:r w:rsidR="007A2721">
        <w:rPr>
          <w:sz w:val="24"/>
          <w:szCs w:val="24"/>
        </w:rPr>
        <w:t>________________________________(Ф.И.О.)</w:t>
      </w:r>
      <w:r w:rsidRPr="00071BFD">
        <w:rPr>
          <w:sz w:val="24"/>
          <w:szCs w:val="24"/>
        </w:rPr>
        <w:t xml:space="preserve"> в порядке очередности  для выбора земельного участка единый Перечень сформированных земельных участков, находящихся в неразграниченной государственной собственности или в муниципальной собственности, расположенных на территории муниципального образования «</w:t>
      </w:r>
      <w:r w:rsidR="007A2721">
        <w:rPr>
          <w:sz w:val="24"/>
          <w:szCs w:val="24"/>
        </w:rPr>
        <w:t xml:space="preserve">Муниципальный округ </w:t>
      </w:r>
      <w:proofErr w:type="spellStart"/>
      <w:r w:rsidRPr="00071BFD">
        <w:rPr>
          <w:sz w:val="24"/>
          <w:szCs w:val="24"/>
        </w:rPr>
        <w:t>Глазовский</w:t>
      </w:r>
      <w:proofErr w:type="spellEnd"/>
      <w:r w:rsidRPr="00071BFD">
        <w:rPr>
          <w:sz w:val="24"/>
          <w:szCs w:val="24"/>
        </w:rPr>
        <w:t xml:space="preserve"> район</w:t>
      </w:r>
      <w:r w:rsidR="007A2721">
        <w:rPr>
          <w:sz w:val="24"/>
          <w:szCs w:val="24"/>
        </w:rPr>
        <w:t xml:space="preserve"> Удмуртской Республики</w:t>
      </w:r>
      <w:r w:rsidRPr="00071BFD">
        <w:rPr>
          <w:sz w:val="24"/>
          <w:szCs w:val="24"/>
        </w:rPr>
        <w:t>», планируемых для предоставления гражданам, имеющим право на бесплатное предоставление в собственность земельных</w:t>
      </w:r>
      <w:proofErr w:type="gramEnd"/>
      <w:r w:rsidRPr="00071BFD">
        <w:rPr>
          <w:sz w:val="24"/>
          <w:szCs w:val="24"/>
        </w:rPr>
        <w:t xml:space="preserve"> участков   для индивидуального жилищного строительства.</w:t>
      </w:r>
    </w:p>
    <w:p w:rsidR="008E5C9A" w:rsidRPr="00071BFD" w:rsidRDefault="008E5C9A" w:rsidP="008E5C9A">
      <w:pPr>
        <w:ind w:firstLine="567"/>
        <w:jc w:val="both"/>
        <w:rPr>
          <w:rFonts w:ascii="Times New Roman" w:hAnsi="Times New Roman" w:cs="Times New Roman"/>
        </w:rPr>
      </w:pPr>
      <w:r w:rsidRPr="00071BFD">
        <w:rPr>
          <w:rFonts w:ascii="Times New Roman" w:hAnsi="Times New Roman" w:cs="Times New Roman"/>
          <w:b/>
        </w:rPr>
        <w:t>3.</w:t>
      </w:r>
      <w:r w:rsidRPr="00071BFD">
        <w:rPr>
          <w:rFonts w:ascii="Times New Roman" w:hAnsi="Times New Roman" w:cs="Times New Roman"/>
        </w:rPr>
        <w:t xml:space="preserve"> </w:t>
      </w:r>
      <w:proofErr w:type="gramStart"/>
      <w:r w:rsidRPr="00071BFD">
        <w:rPr>
          <w:rFonts w:ascii="Times New Roman" w:hAnsi="Times New Roman" w:cs="Times New Roman"/>
        </w:rPr>
        <w:t>Контроль за</w:t>
      </w:r>
      <w:proofErr w:type="gramEnd"/>
      <w:r w:rsidRPr="00071BFD">
        <w:rPr>
          <w:rFonts w:ascii="Times New Roman" w:hAnsi="Times New Roman" w:cs="Times New Roman"/>
        </w:rPr>
        <w:t xml:space="preserve"> исполнением настоящего постановления возложить на первого заместителя главы Администрации муниципального образования </w:t>
      </w:r>
      <w:r w:rsidR="007A2721" w:rsidRPr="007A2721">
        <w:rPr>
          <w:rFonts w:ascii="Times New Roman" w:hAnsi="Times New Roman" w:cs="Times New Roman"/>
        </w:rPr>
        <w:t xml:space="preserve">«Муниципальный округ </w:t>
      </w:r>
      <w:proofErr w:type="spellStart"/>
      <w:r w:rsidR="007A2721" w:rsidRPr="007A2721">
        <w:rPr>
          <w:rFonts w:ascii="Times New Roman" w:hAnsi="Times New Roman" w:cs="Times New Roman"/>
        </w:rPr>
        <w:t>Глазовский</w:t>
      </w:r>
      <w:proofErr w:type="spellEnd"/>
      <w:r w:rsidR="007A2721" w:rsidRPr="007A2721">
        <w:rPr>
          <w:rFonts w:ascii="Times New Roman" w:hAnsi="Times New Roman" w:cs="Times New Roman"/>
        </w:rPr>
        <w:t xml:space="preserve"> район Удмуртской Республики»</w:t>
      </w:r>
      <w:r w:rsidRPr="007A2721">
        <w:rPr>
          <w:rFonts w:ascii="Times New Roman" w:hAnsi="Times New Roman" w:cs="Times New Roman"/>
        </w:rPr>
        <w:t xml:space="preserve"> по экономике, имущественным</w:t>
      </w:r>
      <w:r w:rsidRPr="00071BFD">
        <w:rPr>
          <w:rFonts w:ascii="Times New Roman" w:hAnsi="Times New Roman" w:cs="Times New Roman"/>
        </w:rPr>
        <w:t xml:space="preserve"> отношениям и финансам </w:t>
      </w:r>
      <w:r w:rsidR="007A2721">
        <w:rPr>
          <w:rFonts w:ascii="Times New Roman" w:hAnsi="Times New Roman" w:cs="Times New Roman"/>
          <w:lang w:val="ru-RU"/>
        </w:rPr>
        <w:t>___________________(Ф.И.О.)</w:t>
      </w:r>
      <w:r w:rsidRPr="00071BFD">
        <w:rPr>
          <w:rFonts w:ascii="Times New Roman" w:hAnsi="Times New Roman" w:cs="Times New Roman"/>
        </w:rPr>
        <w:t>.</w:t>
      </w:r>
    </w:p>
    <w:p w:rsidR="008E5C9A" w:rsidRPr="00071BFD" w:rsidRDefault="008E5C9A" w:rsidP="008E5C9A">
      <w:pPr>
        <w:jc w:val="both"/>
        <w:rPr>
          <w:rFonts w:ascii="Times New Roman" w:hAnsi="Times New Roman" w:cs="Times New Roman"/>
          <w:b/>
          <w:bCs/>
        </w:rPr>
      </w:pPr>
      <w:r w:rsidRPr="00071BFD">
        <w:rPr>
          <w:rFonts w:ascii="Times New Roman" w:hAnsi="Times New Roman" w:cs="Times New Roman"/>
          <w:b/>
          <w:bCs/>
        </w:rPr>
        <w:t xml:space="preserve"> </w:t>
      </w:r>
    </w:p>
    <w:p w:rsidR="008E5C9A" w:rsidRDefault="008E5C9A" w:rsidP="008E5C9A">
      <w:pPr>
        <w:jc w:val="both"/>
        <w:rPr>
          <w:rFonts w:ascii="Times New Roman" w:hAnsi="Times New Roman" w:cs="Times New Roman"/>
          <w:b/>
          <w:bCs/>
          <w:lang w:val="ru-RU"/>
        </w:rPr>
      </w:pPr>
    </w:p>
    <w:p w:rsidR="007A2721" w:rsidRDefault="007A2721" w:rsidP="008E5C9A">
      <w:pPr>
        <w:jc w:val="both"/>
        <w:rPr>
          <w:rFonts w:ascii="Times New Roman" w:hAnsi="Times New Roman" w:cs="Times New Roman"/>
          <w:b/>
          <w:bCs/>
          <w:lang w:val="ru-RU"/>
        </w:rPr>
      </w:pPr>
    </w:p>
    <w:p w:rsidR="007A2721" w:rsidRPr="007A2721" w:rsidRDefault="007A2721" w:rsidP="008E5C9A">
      <w:pPr>
        <w:jc w:val="both"/>
        <w:rPr>
          <w:rFonts w:ascii="Times New Roman" w:hAnsi="Times New Roman" w:cs="Times New Roman"/>
          <w:b/>
          <w:bCs/>
          <w:lang w:val="ru-RU"/>
        </w:rPr>
      </w:pPr>
    </w:p>
    <w:p w:rsidR="007A2721" w:rsidRPr="007532D4" w:rsidRDefault="007A2721" w:rsidP="007A2721">
      <w:pPr>
        <w:pStyle w:val="70"/>
        <w:shd w:val="clear" w:color="auto" w:fill="auto"/>
        <w:tabs>
          <w:tab w:val="left" w:pos="3930"/>
          <w:tab w:val="left" w:pos="6139"/>
        </w:tabs>
        <w:spacing w:before="0" w:after="317" w:line="240" w:lineRule="exact"/>
      </w:pPr>
      <w:r w:rsidRPr="007532D4">
        <w:t>Должность уполномоченного лица</w:t>
      </w:r>
      <w:r w:rsidRPr="007532D4">
        <w:tab/>
      </w:r>
      <w:r w:rsidRPr="007532D4">
        <w:tab/>
        <w:t>Ф.И.О. уполномоченного лица</w:t>
      </w:r>
    </w:p>
    <w:p w:rsidR="002C53C1" w:rsidRPr="007A2721" w:rsidRDefault="002C53C1" w:rsidP="002C53C1">
      <w:pPr>
        <w:pStyle w:val="35"/>
        <w:shd w:val="clear" w:color="auto" w:fill="auto"/>
        <w:ind w:left="7080"/>
        <w:jc w:val="left"/>
        <w:rPr>
          <w:sz w:val="24"/>
          <w:szCs w:val="24"/>
        </w:rPr>
      </w:pPr>
    </w:p>
    <w:p w:rsidR="002C53C1" w:rsidRPr="007532D4" w:rsidRDefault="002C53C1" w:rsidP="002C53C1">
      <w:pPr>
        <w:pStyle w:val="35"/>
        <w:shd w:val="clear" w:color="auto" w:fill="auto"/>
        <w:ind w:left="7080"/>
        <w:jc w:val="left"/>
        <w:rPr>
          <w:sz w:val="24"/>
          <w:szCs w:val="24"/>
        </w:rPr>
      </w:pPr>
    </w:p>
    <w:p w:rsidR="002C53C1" w:rsidRPr="007532D4" w:rsidRDefault="002C53C1" w:rsidP="002C53C1">
      <w:pPr>
        <w:pStyle w:val="35"/>
        <w:shd w:val="clear" w:color="auto" w:fill="auto"/>
        <w:ind w:left="7080"/>
        <w:jc w:val="left"/>
        <w:rPr>
          <w:sz w:val="24"/>
          <w:szCs w:val="24"/>
        </w:rPr>
      </w:pPr>
    </w:p>
    <w:p w:rsidR="002C53C1" w:rsidRPr="007532D4" w:rsidRDefault="002C53C1" w:rsidP="002C53C1">
      <w:pPr>
        <w:pStyle w:val="35"/>
        <w:shd w:val="clear" w:color="auto" w:fill="auto"/>
        <w:ind w:left="7080"/>
        <w:jc w:val="left"/>
        <w:rPr>
          <w:sz w:val="24"/>
          <w:szCs w:val="24"/>
        </w:rPr>
      </w:pPr>
    </w:p>
    <w:p w:rsidR="002C53C1" w:rsidRDefault="002C53C1" w:rsidP="002C53C1">
      <w:pPr>
        <w:pStyle w:val="35"/>
        <w:shd w:val="clear" w:color="auto" w:fill="auto"/>
        <w:ind w:left="7080"/>
        <w:jc w:val="left"/>
        <w:rPr>
          <w:sz w:val="24"/>
          <w:szCs w:val="24"/>
          <w:lang w:val="ru-RU"/>
        </w:rPr>
      </w:pPr>
    </w:p>
    <w:p w:rsidR="009515CE" w:rsidRDefault="009515CE" w:rsidP="002C53C1">
      <w:pPr>
        <w:pStyle w:val="35"/>
        <w:shd w:val="clear" w:color="auto" w:fill="auto"/>
        <w:ind w:left="7080"/>
        <w:jc w:val="left"/>
        <w:rPr>
          <w:sz w:val="24"/>
          <w:szCs w:val="24"/>
          <w:lang w:val="ru-RU"/>
        </w:rPr>
      </w:pPr>
    </w:p>
    <w:p w:rsidR="009515CE" w:rsidRDefault="009515CE" w:rsidP="002C53C1">
      <w:pPr>
        <w:pStyle w:val="35"/>
        <w:shd w:val="clear" w:color="auto" w:fill="auto"/>
        <w:ind w:left="7080"/>
        <w:jc w:val="left"/>
        <w:rPr>
          <w:sz w:val="24"/>
          <w:szCs w:val="24"/>
          <w:lang w:val="ru-RU"/>
        </w:rPr>
      </w:pPr>
    </w:p>
    <w:p w:rsidR="009515CE" w:rsidRDefault="009515CE" w:rsidP="002C53C1">
      <w:pPr>
        <w:pStyle w:val="35"/>
        <w:shd w:val="clear" w:color="auto" w:fill="auto"/>
        <w:ind w:left="7080"/>
        <w:jc w:val="left"/>
        <w:rPr>
          <w:sz w:val="24"/>
          <w:szCs w:val="24"/>
          <w:lang w:val="ru-RU"/>
        </w:rPr>
      </w:pPr>
    </w:p>
    <w:p w:rsidR="009515CE" w:rsidRDefault="009515CE" w:rsidP="002C53C1">
      <w:pPr>
        <w:pStyle w:val="35"/>
        <w:shd w:val="clear" w:color="auto" w:fill="auto"/>
        <w:ind w:left="7080"/>
        <w:jc w:val="left"/>
        <w:rPr>
          <w:sz w:val="24"/>
          <w:szCs w:val="24"/>
          <w:lang w:val="ru-RU"/>
        </w:rPr>
      </w:pPr>
    </w:p>
    <w:p w:rsidR="009515CE" w:rsidRDefault="009515CE" w:rsidP="002C53C1">
      <w:pPr>
        <w:pStyle w:val="35"/>
        <w:shd w:val="clear" w:color="auto" w:fill="auto"/>
        <w:ind w:left="7080"/>
        <w:jc w:val="left"/>
        <w:rPr>
          <w:sz w:val="24"/>
          <w:szCs w:val="24"/>
          <w:lang w:val="ru-RU"/>
        </w:rPr>
      </w:pPr>
    </w:p>
    <w:p w:rsidR="009515CE" w:rsidRPr="009515CE" w:rsidRDefault="009515CE" w:rsidP="002C53C1">
      <w:pPr>
        <w:pStyle w:val="35"/>
        <w:shd w:val="clear" w:color="auto" w:fill="auto"/>
        <w:ind w:left="7080"/>
        <w:jc w:val="left"/>
        <w:rPr>
          <w:sz w:val="24"/>
          <w:szCs w:val="24"/>
          <w:lang w:val="ru-RU"/>
        </w:rPr>
      </w:pPr>
    </w:p>
    <w:p w:rsidR="002C53C1" w:rsidRPr="007532D4" w:rsidRDefault="002C53C1" w:rsidP="002C53C1">
      <w:pPr>
        <w:pStyle w:val="35"/>
        <w:shd w:val="clear" w:color="auto" w:fill="auto"/>
        <w:ind w:left="7080"/>
        <w:jc w:val="left"/>
        <w:rPr>
          <w:sz w:val="24"/>
          <w:szCs w:val="24"/>
        </w:rPr>
      </w:pPr>
    </w:p>
    <w:p w:rsidR="002C53C1" w:rsidRDefault="002C53C1" w:rsidP="002C53C1">
      <w:pPr>
        <w:pStyle w:val="35"/>
        <w:shd w:val="clear" w:color="auto" w:fill="auto"/>
        <w:ind w:left="7080"/>
        <w:jc w:val="left"/>
        <w:rPr>
          <w:sz w:val="24"/>
          <w:szCs w:val="24"/>
          <w:lang w:val="ru-RU"/>
        </w:rPr>
      </w:pPr>
    </w:p>
    <w:p w:rsidR="007A2721" w:rsidRDefault="007A2721" w:rsidP="002C53C1">
      <w:pPr>
        <w:pStyle w:val="35"/>
        <w:shd w:val="clear" w:color="auto" w:fill="auto"/>
        <w:ind w:left="7080"/>
        <w:jc w:val="left"/>
        <w:rPr>
          <w:sz w:val="24"/>
          <w:szCs w:val="24"/>
          <w:lang w:val="ru-RU"/>
        </w:rPr>
      </w:pPr>
    </w:p>
    <w:p w:rsidR="007A2721" w:rsidRPr="007A2721" w:rsidRDefault="007A2721" w:rsidP="002C53C1">
      <w:pPr>
        <w:pStyle w:val="35"/>
        <w:shd w:val="clear" w:color="auto" w:fill="auto"/>
        <w:ind w:left="7080"/>
        <w:jc w:val="left"/>
        <w:rPr>
          <w:sz w:val="24"/>
          <w:szCs w:val="24"/>
          <w:lang w:val="ru-RU"/>
        </w:rPr>
      </w:pPr>
    </w:p>
    <w:p w:rsidR="002C53C1" w:rsidRPr="007532D4" w:rsidRDefault="002C53C1" w:rsidP="002C53C1">
      <w:pPr>
        <w:pStyle w:val="35"/>
        <w:shd w:val="clear" w:color="auto" w:fill="auto"/>
        <w:ind w:left="7080"/>
        <w:jc w:val="left"/>
        <w:rPr>
          <w:sz w:val="24"/>
          <w:szCs w:val="24"/>
        </w:rPr>
      </w:pPr>
    </w:p>
    <w:p w:rsidR="002C53C1" w:rsidRPr="007532D4" w:rsidRDefault="002C53C1" w:rsidP="002C53C1">
      <w:pPr>
        <w:pStyle w:val="35"/>
        <w:shd w:val="clear" w:color="auto" w:fill="auto"/>
        <w:ind w:left="7080"/>
        <w:jc w:val="left"/>
        <w:rPr>
          <w:sz w:val="24"/>
          <w:szCs w:val="24"/>
        </w:rPr>
      </w:pPr>
    </w:p>
    <w:p w:rsidR="002C53C1" w:rsidRPr="007532D4" w:rsidRDefault="002C53C1" w:rsidP="002C53C1">
      <w:pPr>
        <w:pStyle w:val="35"/>
        <w:shd w:val="clear" w:color="auto" w:fill="auto"/>
        <w:ind w:left="7080"/>
        <w:jc w:val="left"/>
        <w:rPr>
          <w:sz w:val="24"/>
          <w:szCs w:val="24"/>
        </w:rPr>
      </w:pPr>
    </w:p>
    <w:p w:rsidR="002C53C1" w:rsidRPr="00EF2ECD" w:rsidRDefault="00F222C8" w:rsidP="002C53C1">
      <w:pPr>
        <w:pStyle w:val="35"/>
        <w:shd w:val="clear" w:color="auto" w:fill="auto"/>
        <w:spacing w:line="240" w:lineRule="auto"/>
        <w:ind w:left="7080"/>
        <w:jc w:val="left"/>
        <w:rPr>
          <w:sz w:val="24"/>
          <w:szCs w:val="24"/>
          <w:lang w:val="ru-RU"/>
        </w:rPr>
      </w:pPr>
      <w:r>
        <w:rPr>
          <w:sz w:val="24"/>
          <w:szCs w:val="24"/>
          <w:lang w:val="ru-RU"/>
        </w:rPr>
        <w:t xml:space="preserve">                    </w:t>
      </w:r>
      <w:r w:rsidR="002C53C1" w:rsidRPr="007532D4">
        <w:rPr>
          <w:sz w:val="24"/>
          <w:szCs w:val="24"/>
        </w:rPr>
        <w:t xml:space="preserve">Приложение № </w:t>
      </w:r>
      <w:r w:rsidR="00EF2ECD">
        <w:rPr>
          <w:sz w:val="24"/>
          <w:szCs w:val="24"/>
          <w:lang w:val="ru-RU"/>
        </w:rPr>
        <w:t>4</w:t>
      </w:r>
    </w:p>
    <w:p w:rsidR="00691823" w:rsidRPr="007532D4" w:rsidRDefault="00691823" w:rsidP="00691823">
      <w:pPr>
        <w:pStyle w:val="35"/>
        <w:shd w:val="clear" w:color="auto" w:fill="auto"/>
        <w:spacing w:line="240" w:lineRule="auto"/>
        <w:ind w:left="5320"/>
        <w:rPr>
          <w:sz w:val="24"/>
          <w:szCs w:val="24"/>
        </w:rPr>
      </w:pPr>
      <w:r w:rsidRPr="007532D4">
        <w:rPr>
          <w:sz w:val="24"/>
          <w:szCs w:val="24"/>
        </w:rPr>
        <w:t xml:space="preserve">к </w:t>
      </w:r>
      <w:r>
        <w:rPr>
          <w:sz w:val="24"/>
          <w:szCs w:val="24"/>
        </w:rPr>
        <w:t>Административному регламенту по</w:t>
      </w:r>
      <w:r>
        <w:rPr>
          <w:sz w:val="24"/>
          <w:szCs w:val="24"/>
          <w:lang w:val="ru-RU"/>
        </w:rPr>
        <w:t xml:space="preserve"> </w:t>
      </w:r>
      <w:r w:rsidRPr="007532D4">
        <w:rPr>
          <w:sz w:val="24"/>
          <w:szCs w:val="24"/>
        </w:rPr>
        <w:t>предоставлению муниципальной услуги «</w:t>
      </w:r>
      <w:r w:rsidR="00824774" w:rsidRPr="00940D37">
        <w:rPr>
          <w:color w:val="auto"/>
          <w:sz w:val="24"/>
          <w:szCs w:val="24"/>
        </w:rPr>
        <w:t xml:space="preserve">Бесплатное предоставление земельных участков гражданам в соответствии с Законами Удмуртской Республики от 16 декабря 2002 года </w:t>
      </w:r>
      <w:hyperlink r:id="rId58" w:tooltip="Закон УР от 16.12.2002 N 68-РЗ (ред. от 09.07.2021) &quot;О бесплатном предоставлении земельных участков в собственность граждан из земель, находящихся в государственной или муниципальной собственности, расположенных на территории Удмуртской Республики&quot; (приня" w:history="1">
        <w:r w:rsidR="00824774" w:rsidRPr="00940D37">
          <w:rPr>
            <w:rStyle w:val="a3"/>
            <w:color w:val="auto"/>
            <w:sz w:val="24"/>
            <w:szCs w:val="24"/>
            <w:u w:val="none"/>
          </w:rPr>
          <w:t>N 68-РЗ</w:t>
        </w:r>
      </w:hyperlink>
      <w:r w:rsidR="00824774" w:rsidRPr="00940D37">
        <w:rPr>
          <w:color w:val="auto"/>
          <w:sz w:val="24"/>
          <w:szCs w:val="24"/>
        </w:rPr>
        <w:t xml:space="preserve"> и (или) от 30 июня 2011 года </w:t>
      </w:r>
      <w:r w:rsidR="00824774">
        <w:rPr>
          <w:color w:val="auto"/>
          <w:sz w:val="24"/>
          <w:szCs w:val="24"/>
          <w:lang w:val="ru-RU"/>
        </w:rPr>
        <w:t xml:space="preserve">                          </w:t>
      </w:r>
      <w:hyperlink r:id="rId59" w:tooltip="Закон УР от 30.06.2011 N 32-РЗ (ред. от 19.03.2018) &quot;О бесплатном предоставлении в собственность молодых семей и молодых специалистов земельных участков из земель, находящихся в государственной или муниципальной собственности, расположенных в границах сел" w:history="1">
        <w:r w:rsidR="00824774" w:rsidRPr="00940D37">
          <w:rPr>
            <w:rStyle w:val="a3"/>
            <w:color w:val="auto"/>
            <w:sz w:val="24"/>
            <w:szCs w:val="24"/>
            <w:u w:val="none"/>
          </w:rPr>
          <w:t>N 32-РЗ</w:t>
        </w:r>
      </w:hyperlink>
      <w:r w:rsidRPr="007532D4">
        <w:rPr>
          <w:sz w:val="24"/>
          <w:szCs w:val="24"/>
        </w:rPr>
        <w:t>»</w:t>
      </w:r>
    </w:p>
    <w:p w:rsidR="002C53C1" w:rsidRPr="007532D4" w:rsidRDefault="002C53C1" w:rsidP="002C53C1">
      <w:pPr>
        <w:pStyle w:val="35"/>
        <w:shd w:val="clear" w:color="auto" w:fill="auto"/>
        <w:spacing w:line="240" w:lineRule="auto"/>
        <w:ind w:left="920"/>
        <w:jc w:val="right"/>
        <w:rPr>
          <w:sz w:val="24"/>
          <w:szCs w:val="24"/>
        </w:rPr>
      </w:pPr>
    </w:p>
    <w:p w:rsidR="002C53C1" w:rsidRPr="005115C7" w:rsidRDefault="002C53C1" w:rsidP="002C53C1">
      <w:pPr>
        <w:pStyle w:val="24"/>
        <w:keepNext/>
        <w:keepLines/>
        <w:shd w:val="clear" w:color="auto" w:fill="auto"/>
        <w:spacing w:after="524" w:line="270" w:lineRule="exact"/>
        <w:ind w:left="1200" w:firstLine="0"/>
        <w:rPr>
          <w:b w:val="0"/>
          <w:sz w:val="24"/>
          <w:szCs w:val="24"/>
          <w:lang w:val="ru-RU"/>
        </w:rPr>
      </w:pPr>
      <w:r w:rsidRPr="00D035AC">
        <w:rPr>
          <w:b w:val="0"/>
          <w:sz w:val="24"/>
          <w:szCs w:val="24"/>
        </w:rPr>
        <w:t xml:space="preserve">Форма заявления о </w:t>
      </w:r>
      <w:r w:rsidR="005115C7">
        <w:rPr>
          <w:b w:val="0"/>
          <w:sz w:val="24"/>
          <w:szCs w:val="24"/>
          <w:lang w:val="ru-RU"/>
        </w:rPr>
        <w:t xml:space="preserve">предоставлении </w:t>
      </w:r>
      <w:r w:rsidR="00845B4C">
        <w:rPr>
          <w:b w:val="0"/>
          <w:sz w:val="24"/>
          <w:szCs w:val="24"/>
          <w:lang w:val="ru-RU"/>
        </w:rPr>
        <w:t>муниципальной услуги</w:t>
      </w:r>
    </w:p>
    <w:p w:rsidR="002C53C1" w:rsidRPr="007532D4" w:rsidRDefault="002C53C1" w:rsidP="002C53C1">
      <w:pPr>
        <w:pStyle w:val="35"/>
        <w:shd w:val="clear" w:color="auto" w:fill="auto"/>
        <w:spacing w:line="270" w:lineRule="exact"/>
        <w:ind w:left="5140"/>
        <w:jc w:val="left"/>
        <w:rPr>
          <w:sz w:val="24"/>
          <w:szCs w:val="24"/>
        </w:rPr>
      </w:pPr>
      <w:r w:rsidRPr="007532D4">
        <w:rPr>
          <w:sz w:val="24"/>
          <w:szCs w:val="24"/>
        </w:rPr>
        <w:t>Кому:_____</w:t>
      </w:r>
    </w:p>
    <w:p w:rsidR="002C53C1" w:rsidRPr="007532D4" w:rsidRDefault="002C53C1" w:rsidP="002C53C1">
      <w:pPr>
        <w:pStyle w:val="35"/>
        <w:shd w:val="clear" w:color="auto" w:fill="auto"/>
        <w:spacing w:line="270" w:lineRule="exact"/>
        <w:ind w:left="5140"/>
        <w:jc w:val="left"/>
        <w:rPr>
          <w:sz w:val="24"/>
          <w:szCs w:val="24"/>
        </w:rPr>
      </w:pPr>
      <w:r w:rsidRPr="007532D4">
        <w:rPr>
          <w:sz w:val="24"/>
          <w:szCs w:val="24"/>
        </w:rPr>
        <w:t>(наименование органа  местного самоуправления)</w:t>
      </w:r>
    </w:p>
    <w:p w:rsidR="002C53C1" w:rsidRPr="007532D4" w:rsidRDefault="002C53C1" w:rsidP="002C53C1">
      <w:pPr>
        <w:pStyle w:val="35"/>
        <w:shd w:val="clear" w:color="auto" w:fill="auto"/>
        <w:spacing w:after="300" w:line="270" w:lineRule="exact"/>
        <w:ind w:left="5140"/>
        <w:jc w:val="left"/>
        <w:rPr>
          <w:sz w:val="24"/>
          <w:szCs w:val="24"/>
        </w:rPr>
      </w:pPr>
      <w:r w:rsidRPr="007532D4">
        <w:rPr>
          <w:sz w:val="24"/>
          <w:szCs w:val="24"/>
        </w:rPr>
        <w:t>от кого:</w:t>
      </w:r>
    </w:p>
    <w:p w:rsidR="002C53C1" w:rsidRPr="007532D4" w:rsidRDefault="005115C7" w:rsidP="002C53C1">
      <w:pPr>
        <w:pStyle w:val="54"/>
        <w:shd w:val="clear" w:color="auto" w:fill="auto"/>
        <w:spacing w:after="569" w:line="206" w:lineRule="exact"/>
        <w:ind w:left="4956" w:right="60"/>
        <w:jc w:val="center"/>
        <w:rPr>
          <w:sz w:val="24"/>
          <w:szCs w:val="24"/>
        </w:rPr>
      </w:pPr>
      <w:r w:rsidRPr="007532D4">
        <w:rPr>
          <w:sz w:val="24"/>
          <w:szCs w:val="24"/>
        </w:rPr>
        <w:t xml:space="preserve"> </w:t>
      </w:r>
      <w:proofErr w:type="gramStart"/>
      <w:r w:rsidR="002C53C1" w:rsidRPr="007532D4">
        <w:rPr>
          <w:sz w:val="24"/>
          <w:szCs w:val="24"/>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roofErr w:type="gramEnd"/>
    </w:p>
    <w:p w:rsidR="002C53C1" w:rsidRDefault="002C53C1" w:rsidP="002C53C1">
      <w:pPr>
        <w:pStyle w:val="54"/>
        <w:shd w:val="clear" w:color="auto" w:fill="auto"/>
        <w:spacing w:after="450" w:line="170" w:lineRule="exact"/>
        <w:ind w:left="2832" w:right="60" w:firstLine="708"/>
        <w:jc w:val="center"/>
        <w:rPr>
          <w:sz w:val="24"/>
          <w:szCs w:val="24"/>
          <w:lang w:val="ru-RU"/>
        </w:rPr>
      </w:pPr>
      <w:r w:rsidRPr="007532D4">
        <w:rPr>
          <w:sz w:val="24"/>
          <w:szCs w:val="24"/>
        </w:rPr>
        <w:t>(данные представителя заявителя)</w:t>
      </w:r>
    </w:p>
    <w:p w:rsidR="005115C7" w:rsidRPr="005115C7" w:rsidRDefault="005115C7" w:rsidP="002C53C1">
      <w:pPr>
        <w:pStyle w:val="54"/>
        <w:shd w:val="clear" w:color="auto" w:fill="auto"/>
        <w:spacing w:after="450" w:line="170" w:lineRule="exact"/>
        <w:ind w:left="2832" w:right="60" w:firstLine="708"/>
        <w:jc w:val="center"/>
        <w:rPr>
          <w:sz w:val="24"/>
          <w:szCs w:val="24"/>
        </w:rPr>
      </w:pPr>
    </w:p>
    <w:p w:rsidR="002C53C1" w:rsidRPr="002D4553" w:rsidRDefault="002C53C1" w:rsidP="002C53C1">
      <w:pPr>
        <w:pStyle w:val="90"/>
        <w:shd w:val="clear" w:color="auto" w:fill="auto"/>
        <w:spacing w:before="0" w:after="0" w:line="298" w:lineRule="exact"/>
        <w:ind w:left="3960"/>
        <w:rPr>
          <w:sz w:val="24"/>
          <w:szCs w:val="24"/>
        </w:rPr>
      </w:pPr>
      <w:r w:rsidRPr="002D4553">
        <w:rPr>
          <w:sz w:val="24"/>
          <w:szCs w:val="24"/>
        </w:rPr>
        <w:t>Заявление</w:t>
      </w:r>
    </w:p>
    <w:p w:rsidR="002C53C1" w:rsidRPr="00845B4C" w:rsidRDefault="002C53C1" w:rsidP="002C53C1">
      <w:pPr>
        <w:pStyle w:val="90"/>
        <w:shd w:val="clear" w:color="auto" w:fill="auto"/>
        <w:spacing w:before="0" w:after="0" w:line="298" w:lineRule="exact"/>
        <w:ind w:left="60" w:right="60"/>
        <w:jc w:val="center"/>
        <w:rPr>
          <w:sz w:val="24"/>
          <w:szCs w:val="24"/>
          <w:lang w:val="ru-RU"/>
        </w:rPr>
      </w:pPr>
      <w:r w:rsidRPr="002D4553">
        <w:rPr>
          <w:sz w:val="24"/>
          <w:szCs w:val="24"/>
        </w:rPr>
        <w:t xml:space="preserve">о </w:t>
      </w:r>
      <w:r w:rsidR="00845B4C">
        <w:rPr>
          <w:sz w:val="24"/>
          <w:szCs w:val="24"/>
          <w:lang w:val="ru-RU"/>
        </w:rPr>
        <w:t>предоставлении земельного участка в собственность бесплатно</w:t>
      </w:r>
    </w:p>
    <w:p w:rsidR="002C53C1" w:rsidRPr="007532D4" w:rsidRDefault="002C53C1" w:rsidP="002C53C1">
      <w:pPr>
        <w:pStyle w:val="90"/>
        <w:shd w:val="clear" w:color="auto" w:fill="auto"/>
        <w:spacing w:before="0" w:after="0" w:line="298" w:lineRule="exact"/>
        <w:ind w:left="60" w:right="60"/>
        <w:jc w:val="center"/>
        <w:rPr>
          <w:b w:val="0"/>
          <w:sz w:val="24"/>
          <w:szCs w:val="24"/>
        </w:rPr>
      </w:pPr>
    </w:p>
    <w:p w:rsidR="002C53C1" w:rsidRPr="007532D4" w:rsidRDefault="002C53C1" w:rsidP="002C53C1">
      <w:pPr>
        <w:pStyle w:val="90"/>
        <w:shd w:val="clear" w:color="auto" w:fill="auto"/>
        <w:spacing w:before="0" w:after="0" w:line="298" w:lineRule="exact"/>
        <w:ind w:left="60" w:right="60"/>
        <w:jc w:val="center"/>
        <w:rPr>
          <w:b w:val="0"/>
          <w:sz w:val="24"/>
          <w:szCs w:val="24"/>
        </w:rPr>
      </w:pPr>
    </w:p>
    <w:p w:rsidR="002C53C1" w:rsidRPr="00A239EE" w:rsidRDefault="002C53C1" w:rsidP="00A239EE">
      <w:pPr>
        <w:pStyle w:val="70"/>
        <w:shd w:val="clear" w:color="auto" w:fill="auto"/>
        <w:spacing w:before="0" w:after="0" w:line="298" w:lineRule="exact"/>
        <w:ind w:left="60" w:right="60" w:firstLine="700"/>
        <w:jc w:val="both"/>
        <w:rPr>
          <w:lang w:val="ru-RU"/>
        </w:rPr>
      </w:pPr>
      <w:r w:rsidRPr="007532D4">
        <w:t xml:space="preserve">Прошу </w:t>
      </w:r>
      <w:r w:rsidR="00A239EE">
        <w:rPr>
          <w:lang w:val="ru-RU"/>
        </w:rPr>
        <w:t>предоставить в собственность бесплатно земельный участок для индивидуального жилищного строительства.</w:t>
      </w:r>
    </w:p>
    <w:p w:rsidR="00DE3AA9" w:rsidRDefault="00DE3AA9" w:rsidP="002C53C1">
      <w:pPr>
        <w:pStyle w:val="70"/>
        <w:shd w:val="clear" w:color="auto" w:fill="auto"/>
        <w:spacing w:before="0" w:after="0" w:line="298" w:lineRule="exact"/>
        <w:ind w:left="60" w:right="60"/>
        <w:jc w:val="both"/>
        <w:rPr>
          <w:lang w:val="ru-RU"/>
        </w:rPr>
      </w:pPr>
    </w:p>
    <w:p w:rsidR="002C53C1" w:rsidRPr="007532D4" w:rsidRDefault="00A239EE" w:rsidP="002C53C1">
      <w:pPr>
        <w:pStyle w:val="70"/>
        <w:shd w:val="clear" w:color="auto" w:fill="auto"/>
        <w:spacing w:before="0" w:after="0" w:line="298" w:lineRule="exact"/>
        <w:ind w:left="60" w:right="60"/>
        <w:jc w:val="both"/>
      </w:pPr>
      <w:r>
        <w:rPr>
          <w:lang w:val="ru-RU"/>
        </w:rPr>
        <w:t>Основание предоставления</w:t>
      </w:r>
      <w:r w:rsidR="002C53C1" w:rsidRPr="007532D4">
        <w:t>:________________________________</w:t>
      </w:r>
      <w:r w:rsidR="00DE3AA9">
        <w:rPr>
          <w:lang w:val="ru-RU"/>
        </w:rPr>
        <w:t>______________</w:t>
      </w:r>
      <w:r w:rsidR="002C53C1" w:rsidRPr="007532D4">
        <w:tab/>
        <w:t>(указывается соответствующий</w:t>
      </w:r>
      <w:r>
        <w:rPr>
          <w:lang w:val="ru-RU"/>
        </w:rPr>
        <w:t xml:space="preserve"> пункт статьи</w:t>
      </w:r>
      <w:r w:rsidR="002C53C1" w:rsidRPr="007532D4">
        <w:t xml:space="preserve"> </w:t>
      </w:r>
      <w:r>
        <w:rPr>
          <w:lang w:val="ru-RU"/>
        </w:rPr>
        <w:t>Закона Удмуртской Республики</w:t>
      </w:r>
      <w:r w:rsidR="002C53C1" w:rsidRPr="007532D4">
        <w:t>).</w:t>
      </w:r>
    </w:p>
    <w:p w:rsidR="002C53C1" w:rsidRPr="007532D4" w:rsidRDefault="002C53C1" w:rsidP="002C53C1">
      <w:pPr>
        <w:pStyle w:val="70"/>
        <w:shd w:val="clear" w:color="auto" w:fill="auto"/>
        <w:spacing w:before="0" w:after="0" w:line="298" w:lineRule="exact"/>
        <w:ind w:left="60" w:right="60"/>
        <w:jc w:val="both"/>
      </w:pPr>
    </w:p>
    <w:p w:rsidR="002C53C1" w:rsidRPr="007532D4" w:rsidRDefault="002C53C1" w:rsidP="002C53C1">
      <w:pPr>
        <w:pStyle w:val="70"/>
        <w:shd w:val="clear" w:color="auto" w:fill="auto"/>
        <w:spacing w:before="0" w:after="252" w:line="240" w:lineRule="exact"/>
        <w:ind w:left="20"/>
      </w:pPr>
      <w:r w:rsidRPr="007532D4">
        <w:t>Приложение:</w:t>
      </w:r>
    </w:p>
    <w:p w:rsidR="002C53C1" w:rsidRPr="007532D4" w:rsidRDefault="002C53C1" w:rsidP="002C53C1">
      <w:pPr>
        <w:pStyle w:val="70"/>
        <w:shd w:val="clear" w:color="auto" w:fill="auto"/>
        <w:spacing w:before="0" w:after="252" w:line="240" w:lineRule="exact"/>
        <w:ind w:left="20"/>
      </w:pPr>
      <w:r w:rsidRPr="007532D4">
        <w:t>1.</w:t>
      </w:r>
    </w:p>
    <w:p w:rsidR="002C53C1" w:rsidRPr="007532D4" w:rsidRDefault="002C53C1" w:rsidP="002C53C1">
      <w:pPr>
        <w:pStyle w:val="70"/>
        <w:shd w:val="clear" w:color="auto" w:fill="auto"/>
        <w:spacing w:before="0" w:after="252" w:line="240" w:lineRule="exact"/>
        <w:ind w:left="20"/>
      </w:pPr>
      <w:r w:rsidRPr="007532D4">
        <w:t>2.</w:t>
      </w:r>
    </w:p>
    <w:p w:rsidR="002C53C1" w:rsidRPr="007532D4" w:rsidRDefault="002C53C1" w:rsidP="002C53C1">
      <w:pPr>
        <w:pStyle w:val="70"/>
        <w:shd w:val="clear" w:color="auto" w:fill="auto"/>
        <w:spacing w:before="0" w:after="252" w:line="240" w:lineRule="exact"/>
        <w:ind w:left="20"/>
      </w:pPr>
      <w:r w:rsidRPr="007532D4">
        <w:t>3.</w:t>
      </w:r>
    </w:p>
    <w:p w:rsidR="002C53C1" w:rsidRPr="007532D4" w:rsidRDefault="002C53C1" w:rsidP="002C53C1">
      <w:pPr>
        <w:pStyle w:val="70"/>
        <w:shd w:val="clear" w:color="auto" w:fill="auto"/>
        <w:spacing w:before="0" w:after="252" w:line="240" w:lineRule="exact"/>
        <w:ind w:left="20"/>
      </w:pPr>
    </w:p>
    <w:p w:rsidR="002C53C1" w:rsidRPr="007532D4" w:rsidRDefault="002C53C1" w:rsidP="002C53C1">
      <w:pPr>
        <w:pStyle w:val="70"/>
        <w:shd w:val="clear" w:color="auto" w:fill="auto"/>
        <w:spacing w:before="0" w:after="252" w:line="240" w:lineRule="exact"/>
        <w:ind w:left="20"/>
      </w:pPr>
    </w:p>
    <w:p w:rsidR="002C53C1" w:rsidRPr="007532D4" w:rsidRDefault="002C53C1" w:rsidP="002C53C1">
      <w:pPr>
        <w:pStyle w:val="29"/>
        <w:framePr w:wrap="notBeside" w:vAnchor="text" w:hAnchor="text" w:xAlign="center" w:y="1"/>
        <w:shd w:val="clear" w:color="auto" w:fill="auto"/>
        <w:spacing w:line="240" w:lineRule="exact"/>
        <w:jc w:val="center"/>
      </w:pPr>
    </w:p>
    <w:p w:rsidR="002C53C1" w:rsidRPr="007532D4" w:rsidRDefault="002C53C1" w:rsidP="002C53C1">
      <w:pPr>
        <w:pStyle w:val="29"/>
        <w:framePr w:wrap="notBeside" w:vAnchor="text" w:hAnchor="text" w:xAlign="center" w:y="1"/>
        <w:shd w:val="clear" w:color="auto" w:fill="auto"/>
        <w:spacing w:line="240" w:lineRule="exact"/>
        <w:jc w:val="center"/>
      </w:pPr>
      <w:r w:rsidRPr="007532D4">
        <w:t>Результат предоставления услуги прошу:</w:t>
      </w:r>
    </w:p>
    <w:tbl>
      <w:tblPr>
        <w:tblW w:w="0" w:type="auto"/>
        <w:jc w:val="center"/>
        <w:tblLayout w:type="fixed"/>
        <w:tblCellMar>
          <w:left w:w="10" w:type="dxa"/>
          <w:right w:w="10" w:type="dxa"/>
        </w:tblCellMar>
        <w:tblLook w:val="04A0" w:firstRow="1" w:lastRow="0" w:firstColumn="1" w:lastColumn="0" w:noHBand="0" w:noVBand="1"/>
      </w:tblPr>
      <w:tblGrid>
        <w:gridCol w:w="8794"/>
        <w:gridCol w:w="859"/>
      </w:tblGrid>
      <w:tr w:rsidR="002C53C1" w:rsidRPr="007532D4" w:rsidTr="00C944A5">
        <w:trPr>
          <w:trHeight w:val="533"/>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2C53C1" w:rsidRPr="007532D4" w:rsidRDefault="002C53C1" w:rsidP="00C944A5">
            <w:pPr>
              <w:pStyle w:val="70"/>
              <w:framePr w:wrap="notBeside" w:vAnchor="text" w:hAnchor="text" w:xAlign="center" w:y="1"/>
              <w:shd w:val="clear" w:color="auto" w:fill="auto"/>
              <w:spacing w:before="0" w:after="0" w:line="240" w:lineRule="auto"/>
              <w:jc w:val="both"/>
            </w:pPr>
            <w:r w:rsidRPr="007532D4">
              <w:t>направить в форме электронного документа в Личный кабинет на ЕПГУ/РПГУ</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2C53C1" w:rsidRPr="007532D4" w:rsidRDefault="002C53C1" w:rsidP="00C944A5">
            <w:pPr>
              <w:framePr w:wrap="notBeside" w:vAnchor="text" w:hAnchor="text" w:xAlign="center" w:y="1"/>
              <w:rPr>
                <w:rFonts w:ascii="Times New Roman" w:hAnsi="Times New Roman" w:cs="Times New Roman"/>
              </w:rPr>
            </w:pPr>
          </w:p>
        </w:tc>
      </w:tr>
      <w:tr w:rsidR="002C53C1" w:rsidRPr="007532D4" w:rsidTr="00C944A5">
        <w:trPr>
          <w:trHeight w:val="1032"/>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2C53C1" w:rsidRPr="007532D4" w:rsidRDefault="002C53C1" w:rsidP="00C944A5">
            <w:pPr>
              <w:pStyle w:val="70"/>
              <w:framePr w:wrap="notBeside" w:vAnchor="text" w:hAnchor="text" w:xAlign="center" w:y="1"/>
              <w:shd w:val="clear" w:color="auto" w:fill="auto"/>
              <w:spacing w:before="0" w:after="0" w:line="278" w:lineRule="exact"/>
              <w:jc w:val="both"/>
            </w:pPr>
            <w:r w:rsidRPr="007532D4">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p w:rsidR="002C53C1" w:rsidRPr="007532D4" w:rsidRDefault="002C53C1" w:rsidP="00C944A5">
            <w:pPr>
              <w:pStyle w:val="70"/>
              <w:framePr w:wrap="notBeside" w:vAnchor="text" w:hAnchor="text" w:xAlign="center" w:y="1"/>
              <w:shd w:val="clear" w:color="auto" w:fill="auto"/>
              <w:spacing w:before="0" w:after="0" w:line="278" w:lineRule="exact"/>
              <w:jc w:val="both"/>
            </w:pP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2C53C1" w:rsidRPr="007532D4" w:rsidRDefault="002C53C1" w:rsidP="00C944A5">
            <w:pPr>
              <w:framePr w:wrap="notBeside" w:vAnchor="text" w:hAnchor="text" w:xAlign="center" w:y="1"/>
              <w:rPr>
                <w:rFonts w:ascii="Times New Roman" w:hAnsi="Times New Roman" w:cs="Times New Roman"/>
              </w:rPr>
            </w:pPr>
          </w:p>
        </w:tc>
      </w:tr>
      <w:tr w:rsidR="002C53C1" w:rsidRPr="007532D4" w:rsidTr="00C944A5">
        <w:trPr>
          <w:trHeight w:val="571"/>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2C53C1" w:rsidRPr="007532D4" w:rsidRDefault="002C53C1" w:rsidP="00C944A5">
            <w:pPr>
              <w:pStyle w:val="70"/>
              <w:framePr w:wrap="notBeside" w:vAnchor="text" w:hAnchor="text" w:xAlign="center" w:y="1"/>
              <w:shd w:val="clear" w:color="auto" w:fill="auto"/>
              <w:spacing w:before="0" w:after="0" w:line="240" w:lineRule="auto"/>
              <w:jc w:val="both"/>
            </w:pPr>
            <w:r w:rsidRPr="007532D4">
              <w:t>направить на бумажном носителе на почтовый адрес:</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2C53C1" w:rsidRPr="007532D4" w:rsidRDefault="002C53C1" w:rsidP="00C944A5">
            <w:pPr>
              <w:framePr w:wrap="notBeside" w:vAnchor="text" w:hAnchor="text" w:xAlign="center" w:y="1"/>
              <w:rPr>
                <w:rFonts w:ascii="Times New Roman" w:hAnsi="Times New Roman" w:cs="Times New Roman"/>
              </w:rPr>
            </w:pPr>
          </w:p>
        </w:tc>
      </w:tr>
      <w:tr w:rsidR="002C53C1" w:rsidRPr="007532D4" w:rsidTr="00C944A5">
        <w:trPr>
          <w:trHeight w:val="490"/>
          <w:jc w:val="center"/>
        </w:trPr>
        <w:tc>
          <w:tcPr>
            <w:tcW w:w="9653" w:type="dxa"/>
            <w:gridSpan w:val="2"/>
            <w:tcBorders>
              <w:top w:val="single" w:sz="4" w:space="0" w:color="auto"/>
              <w:left w:val="single" w:sz="4" w:space="0" w:color="auto"/>
              <w:bottom w:val="single" w:sz="4" w:space="0" w:color="auto"/>
              <w:right w:val="single" w:sz="4" w:space="0" w:color="auto"/>
            </w:tcBorders>
            <w:shd w:val="clear" w:color="auto" w:fill="FFFFFF"/>
          </w:tcPr>
          <w:p w:rsidR="002C53C1" w:rsidRPr="007532D4" w:rsidRDefault="002C53C1" w:rsidP="00C944A5">
            <w:pPr>
              <w:framePr w:wrap="notBeside" w:vAnchor="text" w:hAnchor="text" w:xAlign="center" w:y="1"/>
              <w:ind w:left="2740"/>
              <w:rPr>
                <w:rFonts w:ascii="Times New Roman" w:hAnsi="Times New Roman" w:cs="Times New Roman"/>
                <w:i/>
              </w:rPr>
            </w:pPr>
            <w:r w:rsidRPr="007532D4">
              <w:rPr>
                <w:rFonts w:ascii="Times New Roman" w:hAnsi="Times New Roman" w:cs="Times New Roman"/>
                <w:i/>
              </w:rPr>
              <w:t>Указывается один из перечисленных способов</w:t>
            </w:r>
          </w:p>
          <w:p w:rsidR="002C53C1" w:rsidRPr="007532D4" w:rsidRDefault="002C53C1" w:rsidP="00C944A5">
            <w:pPr>
              <w:framePr w:wrap="notBeside" w:vAnchor="text" w:hAnchor="text" w:xAlign="center" w:y="1"/>
              <w:ind w:left="2740"/>
              <w:rPr>
                <w:rFonts w:ascii="Times New Roman" w:hAnsi="Times New Roman" w:cs="Times New Roman"/>
                <w:i/>
              </w:rPr>
            </w:pPr>
          </w:p>
          <w:p w:rsidR="002C53C1" w:rsidRPr="007532D4" w:rsidRDefault="002C53C1" w:rsidP="00C944A5">
            <w:pPr>
              <w:framePr w:wrap="notBeside" w:vAnchor="text" w:hAnchor="text" w:xAlign="center" w:y="1"/>
              <w:ind w:left="2740"/>
              <w:rPr>
                <w:rFonts w:ascii="Times New Roman" w:hAnsi="Times New Roman" w:cs="Times New Roman"/>
                <w:i/>
              </w:rPr>
            </w:pPr>
          </w:p>
        </w:tc>
      </w:tr>
    </w:tbl>
    <w:p w:rsidR="002C53C1" w:rsidRDefault="002C53C1" w:rsidP="002C53C1">
      <w:pPr>
        <w:rPr>
          <w:rFonts w:ascii="Times New Roman" w:hAnsi="Times New Roman" w:cs="Times New Roman"/>
          <w:lang w:val="ru-RU"/>
        </w:rPr>
      </w:pPr>
    </w:p>
    <w:p w:rsidR="00CF1E98" w:rsidRPr="007532D4" w:rsidRDefault="00CF1E98" w:rsidP="00CF1E98">
      <w:pPr>
        <w:pStyle w:val="35"/>
        <w:shd w:val="clear" w:color="auto" w:fill="auto"/>
        <w:tabs>
          <w:tab w:val="left" w:pos="1470"/>
        </w:tabs>
        <w:spacing w:after="341"/>
        <w:ind w:left="760" w:right="20"/>
        <w:rPr>
          <w:sz w:val="24"/>
          <w:szCs w:val="24"/>
        </w:rPr>
      </w:pPr>
      <w:proofErr w:type="gramStart"/>
      <w:r w:rsidRPr="007532D4">
        <w:rPr>
          <w:sz w:val="24"/>
          <w:szCs w:val="24"/>
        </w:rPr>
        <w:t>Дата</w:t>
      </w:r>
      <w:r>
        <w:rPr>
          <w:sz w:val="24"/>
          <w:szCs w:val="24"/>
          <w:lang w:val="ru-RU"/>
        </w:rPr>
        <w:t xml:space="preserve"> </w:t>
      </w:r>
      <w:r>
        <w:rPr>
          <w:sz w:val="24"/>
          <w:szCs w:val="24"/>
        </w:rPr>
        <w:tab/>
      </w:r>
      <w:r w:rsidRPr="007532D4">
        <w:rPr>
          <w:sz w:val="24"/>
          <w:szCs w:val="24"/>
        </w:rPr>
        <w:t>(подпись)</w:t>
      </w:r>
      <w:r w:rsidRPr="007532D4">
        <w:rPr>
          <w:sz w:val="24"/>
          <w:szCs w:val="24"/>
        </w:rPr>
        <w:tab/>
        <w:t xml:space="preserve">(фамилия, имя, отчество (последнее </w:t>
      </w:r>
      <w:r>
        <w:rPr>
          <w:sz w:val="24"/>
          <w:szCs w:val="24"/>
        </w:rPr>
        <w:t>–</w:t>
      </w:r>
      <w:r w:rsidRPr="007532D4">
        <w:rPr>
          <w:sz w:val="24"/>
          <w:szCs w:val="24"/>
        </w:rPr>
        <w:t xml:space="preserve"> при</w:t>
      </w:r>
      <w:r>
        <w:rPr>
          <w:sz w:val="24"/>
          <w:szCs w:val="24"/>
          <w:lang w:val="ru-RU"/>
        </w:rPr>
        <w:t xml:space="preserve"> </w:t>
      </w:r>
      <w:r w:rsidRPr="007532D4">
        <w:rPr>
          <w:sz w:val="24"/>
          <w:szCs w:val="24"/>
        </w:rPr>
        <w:t>наличии)</w:t>
      </w:r>
      <w:proofErr w:type="gramEnd"/>
    </w:p>
    <w:p w:rsidR="00CF1E98" w:rsidRPr="00CF1E98" w:rsidRDefault="00CF1E98" w:rsidP="002C53C1">
      <w:pPr>
        <w:rPr>
          <w:rFonts w:ascii="Times New Roman" w:hAnsi="Times New Roman" w:cs="Times New Roman"/>
          <w:lang w:val="ru-RU"/>
        </w:rPr>
      </w:pPr>
    </w:p>
    <w:p w:rsidR="002C53C1" w:rsidRPr="007532D4" w:rsidRDefault="002C53C1" w:rsidP="002C53C1">
      <w:pPr>
        <w:jc w:val="center"/>
        <w:rPr>
          <w:rFonts w:ascii="Times New Roman" w:hAnsi="Times New Roman" w:cs="Times New Roman"/>
          <w:b/>
          <w:bCs/>
        </w:rPr>
      </w:pPr>
    </w:p>
    <w:p w:rsidR="00706789" w:rsidRPr="007532D4" w:rsidRDefault="00F222C8" w:rsidP="00F75B1D">
      <w:pPr>
        <w:pStyle w:val="35"/>
        <w:shd w:val="clear" w:color="auto" w:fill="auto"/>
        <w:spacing w:line="240" w:lineRule="auto"/>
        <w:ind w:left="7080"/>
        <w:jc w:val="left"/>
        <w:rPr>
          <w:sz w:val="24"/>
          <w:szCs w:val="24"/>
        </w:rPr>
        <w:sectPr w:rsidR="00706789" w:rsidRPr="007532D4">
          <w:headerReference w:type="even" r:id="rId60"/>
          <w:headerReference w:type="default" r:id="rId61"/>
          <w:pgSz w:w="11905" w:h="16837"/>
          <w:pgMar w:top="988" w:right="567" w:bottom="1800" w:left="1119" w:header="0" w:footer="3" w:gutter="0"/>
          <w:cols w:space="720"/>
          <w:noEndnote/>
          <w:titlePg/>
          <w:docGrid w:linePitch="360"/>
        </w:sectPr>
      </w:pPr>
      <w:r>
        <w:rPr>
          <w:sz w:val="24"/>
          <w:szCs w:val="24"/>
          <w:lang w:val="ru-RU"/>
        </w:rPr>
        <w:t xml:space="preserve"> </w:t>
      </w:r>
      <w:bookmarkEnd w:id="0"/>
    </w:p>
    <w:p w:rsidR="00706789" w:rsidRPr="004151E8" w:rsidRDefault="00AA0E3F">
      <w:pPr>
        <w:pStyle w:val="35"/>
        <w:shd w:val="clear" w:color="auto" w:fill="auto"/>
        <w:ind w:left="1640" w:right="500"/>
        <w:jc w:val="right"/>
        <w:rPr>
          <w:sz w:val="24"/>
          <w:szCs w:val="24"/>
        </w:rPr>
      </w:pPr>
      <w:r w:rsidRPr="004151E8">
        <w:rPr>
          <w:sz w:val="24"/>
          <w:szCs w:val="24"/>
        </w:rPr>
        <w:lastRenderedPageBreak/>
        <w:t xml:space="preserve">Приложение № </w:t>
      </w:r>
      <w:r w:rsidR="008C4376">
        <w:rPr>
          <w:sz w:val="24"/>
          <w:szCs w:val="24"/>
          <w:lang w:val="ru-RU"/>
        </w:rPr>
        <w:t>5</w:t>
      </w:r>
      <w:r w:rsidRPr="004151E8">
        <w:rPr>
          <w:sz w:val="24"/>
          <w:szCs w:val="24"/>
        </w:rPr>
        <w:t xml:space="preserve"> к Административному регламенту по предоставлению муниципальной услуги</w:t>
      </w:r>
    </w:p>
    <w:p w:rsidR="00706789" w:rsidRPr="004151E8" w:rsidRDefault="00AA0E3F" w:rsidP="008C4376">
      <w:pPr>
        <w:pStyle w:val="35"/>
        <w:shd w:val="clear" w:color="auto" w:fill="auto"/>
        <w:ind w:right="500"/>
        <w:jc w:val="center"/>
        <w:rPr>
          <w:sz w:val="24"/>
          <w:szCs w:val="24"/>
        </w:rPr>
      </w:pPr>
      <w:r w:rsidRPr="004151E8">
        <w:rPr>
          <w:sz w:val="24"/>
          <w:szCs w:val="24"/>
        </w:rPr>
        <w:t>«</w:t>
      </w:r>
      <w:r w:rsidR="008C4376" w:rsidRPr="00940D37">
        <w:rPr>
          <w:color w:val="auto"/>
          <w:sz w:val="24"/>
          <w:szCs w:val="24"/>
        </w:rPr>
        <w:t xml:space="preserve">Бесплатное предоставление земельных участков гражданам в соответствии с Законами Удмуртской Республики от 16 декабря 2002 года </w:t>
      </w:r>
      <w:hyperlink r:id="rId62" w:tooltip="Закон УР от 16.12.2002 N 68-РЗ (ред. от 09.07.2021) &quot;О бесплатном предоставлении земельных участков в собственность граждан из земель, находящихся в государственной или муниципальной собственности, расположенных на территории Удмуртской Республики&quot; (приня" w:history="1">
        <w:r w:rsidR="008C4376" w:rsidRPr="00940D37">
          <w:rPr>
            <w:rStyle w:val="a3"/>
            <w:color w:val="auto"/>
            <w:sz w:val="24"/>
            <w:szCs w:val="24"/>
            <w:u w:val="none"/>
          </w:rPr>
          <w:t>N 68-РЗ</w:t>
        </w:r>
      </w:hyperlink>
      <w:r w:rsidR="008C4376" w:rsidRPr="00940D37">
        <w:rPr>
          <w:color w:val="auto"/>
          <w:sz w:val="24"/>
          <w:szCs w:val="24"/>
        </w:rPr>
        <w:t xml:space="preserve"> и (или) от 30 июня 2011 года </w:t>
      </w:r>
      <w:r w:rsidR="008C4376">
        <w:rPr>
          <w:color w:val="auto"/>
          <w:sz w:val="24"/>
          <w:szCs w:val="24"/>
          <w:lang w:val="ru-RU"/>
        </w:rPr>
        <w:t xml:space="preserve">   </w:t>
      </w:r>
      <w:hyperlink r:id="rId63" w:tooltip="Закон УР от 30.06.2011 N 32-РЗ (ред. от 19.03.2018) &quot;О бесплатном предоставлении в собственность молодых семей и молодых специалистов земельных участков из земель, находящихся в государственной или муниципальной собственности, расположенных в границах сел" w:history="1">
        <w:r w:rsidR="008C4376" w:rsidRPr="00940D37">
          <w:rPr>
            <w:rStyle w:val="a3"/>
            <w:color w:val="auto"/>
            <w:sz w:val="24"/>
            <w:szCs w:val="24"/>
            <w:u w:val="none"/>
          </w:rPr>
          <w:t>N 32-РЗ</w:t>
        </w:r>
      </w:hyperlink>
      <w:r w:rsidRPr="004151E8">
        <w:rPr>
          <w:sz w:val="24"/>
          <w:szCs w:val="24"/>
        </w:rPr>
        <w:t>»</w:t>
      </w:r>
    </w:p>
    <w:p w:rsidR="00706789" w:rsidRDefault="00AA0E3F">
      <w:pPr>
        <w:pStyle w:val="af"/>
        <w:framePr w:wrap="notBeside" w:vAnchor="text" w:hAnchor="text" w:xAlign="center" w:y="1"/>
        <w:shd w:val="clear" w:color="auto" w:fill="auto"/>
        <w:tabs>
          <w:tab w:val="left" w:leader="underscore" w:pos="1416"/>
          <w:tab w:val="left" w:leader="underscore" w:pos="5083"/>
          <w:tab w:val="left" w:leader="underscore" w:pos="10248"/>
          <w:tab w:val="left" w:leader="underscore" w:pos="12062"/>
          <w:tab w:val="left" w:leader="underscore" w:pos="14078"/>
        </w:tabs>
        <w:jc w:val="center"/>
      </w:pPr>
      <w:r>
        <w:t xml:space="preserve">Состав, последовательность и сроки выполнения административных процедур (действий) при предоставлении </w:t>
      </w:r>
      <w:r w:rsidRPr="00BA0CA7">
        <w:rPr>
          <w:rStyle w:val="af0"/>
          <w:u w:val="none"/>
        </w:rPr>
        <w:t>муниципальной услуги</w:t>
      </w:r>
      <w:r w:rsidRPr="00BA0CA7">
        <w:tab/>
      </w:r>
      <w:r>
        <w:tab/>
      </w:r>
      <w:r>
        <w:tab/>
      </w:r>
    </w:p>
    <w:tbl>
      <w:tblPr>
        <w:tblW w:w="0" w:type="auto"/>
        <w:jc w:val="center"/>
        <w:tblLayout w:type="fixed"/>
        <w:tblCellMar>
          <w:left w:w="10" w:type="dxa"/>
          <w:right w:w="10" w:type="dxa"/>
        </w:tblCellMar>
        <w:tblLook w:val="04A0" w:firstRow="1" w:lastRow="0" w:firstColumn="1" w:lastColumn="0" w:noHBand="0" w:noVBand="1"/>
      </w:tblPr>
      <w:tblGrid>
        <w:gridCol w:w="2227"/>
        <w:gridCol w:w="3648"/>
        <w:gridCol w:w="1675"/>
        <w:gridCol w:w="1330"/>
        <w:gridCol w:w="2151"/>
        <w:gridCol w:w="36"/>
        <w:gridCol w:w="1788"/>
        <w:gridCol w:w="2515"/>
      </w:tblGrid>
      <w:tr w:rsidR="00706789">
        <w:trPr>
          <w:trHeight w:val="2520"/>
          <w:jc w:val="center"/>
        </w:trPr>
        <w:tc>
          <w:tcPr>
            <w:tcW w:w="2227"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jc w:val="center"/>
            </w:pPr>
            <w:r>
              <w:t>Основание для начала административной процедуры</w:t>
            </w:r>
          </w:p>
        </w:tc>
        <w:tc>
          <w:tcPr>
            <w:tcW w:w="3648"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jc w:val="center"/>
            </w:pPr>
            <w:r>
              <w:t>Содержание административных действий</w:t>
            </w:r>
          </w:p>
        </w:tc>
        <w:tc>
          <w:tcPr>
            <w:tcW w:w="167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jc w:val="center"/>
            </w:pPr>
            <w:r>
              <w:t xml:space="preserve">Срок выполнения </w:t>
            </w:r>
            <w:proofErr w:type="spellStart"/>
            <w:proofErr w:type="gramStart"/>
            <w:r>
              <w:t>администрати</w:t>
            </w:r>
            <w:proofErr w:type="spellEnd"/>
            <w:r>
              <w:t xml:space="preserve"> </w:t>
            </w:r>
            <w:proofErr w:type="spellStart"/>
            <w:r>
              <w:t>вных</w:t>
            </w:r>
            <w:proofErr w:type="spellEnd"/>
            <w:proofErr w:type="gramEnd"/>
            <w:r>
              <w:t xml:space="preserve"> действий</w:t>
            </w: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jc w:val="both"/>
            </w:pPr>
            <w:proofErr w:type="spellStart"/>
            <w:proofErr w:type="gramStart"/>
            <w:r>
              <w:t>Должност</w:t>
            </w:r>
            <w:proofErr w:type="spellEnd"/>
            <w:r>
              <w:t xml:space="preserve"> </w:t>
            </w:r>
            <w:proofErr w:type="spellStart"/>
            <w:r>
              <w:t>ное</w:t>
            </w:r>
            <w:proofErr w:type="spellEnd"/>
            <w:proofErr w:type="gramEnd"/>
            <w:r>
              <w:t xml:space="preserve"> лицо, </w:t>
            </w:r>
            <w:proofErr w:type="spellStart"/>
            <w:r>
              <w:t>ответстве</w:t>
            </w:r>
            <w:proofErr w:type="spellEnd"/>
            <w:r>
              <w:t xml:space="preserve"> </w:t>
            </w:r>
            <w:proofErr w:type="spellStart"/>
            <w:r>
              <w:t>нное</w:t>
            </w:r>
            <w:proofErr w:type="spellEnd"/>
            <w:r>
              <w:t xml:space="preserve"> за выполнение</w:t>
            </w:r>
          </w:p>
          <w:p w:rsidR="00706789" w:rsidRDefault="00AA0E3F">
            <w:pPr>
              <w:pStyle w:val="70"/>
              <w:framePr w:wrap="notBeside" w:vAnchor="text" w:hAnchor="text" w:xAlign="center" w:y="1"/>
              <w:shd w:val="clear" w:color="auto" w:fill="auto"/>
              <w:spacing w:before="0" w:after="0" w:line="274" w:lineRule="exact"/>
              <w:jc w:val="both"/>
            </w:pPr>
            <w:proofErr w:type="spellStart"/>
            <w:proofErr w:type="gramStart"/>
            <w:r>
              <w:t>администр</w:t>
            </w:r>
            <w:proofErr w:type="spellEnd"/>
            <w:r>
              <w:t xml:space="preserve"> </w:t>
            </w:r>
            <w:proofErr w:type="spellStart"/>
            <w:r>
              <w:t>ативного</w:t>
            </w:r>
            <w:proofErr w:type="spellEnd"/>
            <w:proofErr w:type="gramEnd"/>
            <w:r>
              <w:t xml:space="preserve"> действия</w:t>
            </w:r>
          </w:p>
        </w:tc>
        <w:tc>
          <w:tcPr>
            <w:tcW w:w="2151"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jc w:val="center"/>
            </w:pPr>
            <w:r>
              <w:t xml:space="preserve">Место выполнения </w:t>
            </w:r>
            <w:proofErr w:type="spellStart"/>
            <w:proofErr w:type="gramStart"/>
            <w:r>
              <w:t>административног</w:t>
            </w:r>
            <w:proofErr w:type="spellEnd"/>
            <w:r>
              <w:t xml:space="preserve"> о</w:t>
            </w:r>
            <w:proofErr w:type="gramEnd"/>
            <w:r>
              <w:t xml:space="preserve"> действия/ используемая информационная система</w:t>
            </w:r>
          </w:p>
        </w:tc>
        <w:tc>
          <w:tcPr>
            <w:tcW w:w="1824" w:type="dxa"/>
            <w:gridSpan w:val="2"/>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jc w:val="both"/>
            </w:pPr>
            <w:r>
              <w:t>Критерии принятия решения</w:t>
            </w: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jc w:val="center"/>
            </w:pPr>
            <w:r>
              <w:t>Результат административного действия, способ фиксации</w:t>
            </w:r>
          </w:p>
        </w:tc>
      </w:tr>
      <w:tr w:rsidR="00706789" w:rsidTr="004843EA">
        <w:trPr>
          <w:trHeight w:val="283"/>
          <w:jc w:val="center"/>
        </w:trPr>
        <w:tc>
          <w:tcPr>
            <w:tcW w:w="2227"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jc w:val="center"/>
            </w:pPr>
            <w:r>
              <w:t>1</w:t>
            </w:r>
          </w:p>
        </w:tc>
        <w:tc>
          <w:tcPr>
            <w:tcW w:w="3648"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jc w:val="center"/>
            </w:pPr>
            <w:r>
              <w:t>2</w:t>
            </w:r>
          </w:p>
        </w:tc>
        <w:tc>
          <w:tcPr>
            <w:tcW w:w="167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jc w:val="center"/>
            </w:pPr>
            <w:r>
              <w:t>3</w:t>
            </w: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600"/>
            </w:pPr>
            <w:r>
              <w:t>4</w:t>
            </w:r>
          </w:p>
        </w:tc>
        <w:tc>
          <w:tcPr>
            <w:tcW w:w="2187" w:type="dxa"/>
            <w:gridSpan w:val="2"/>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960"/>
            </w:pPr>
            <w:r>
              <w:t>5</w:t>
            </w:r>
          </w:p>
        </w:tc>
        <w:tc>
          <w:tcPr>
            <w:tcW w:w="1788"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920"/>
            </w:pPr>
            <w:r>
              <w:t>6</w:t>
            </w: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jc w:val="center"/>
            </w:pPr>
            <w:r>
              <w:t>7</w:t>
            </w:r>
          </w:p>
        </w:tc>
      </w:tr>
      <w:tr w:rsidR="00706789">
        <w:trPr>
          <w:trHeight w:val="288"/>
          <w:jc w:val="center"/>
        </w:trPr>
        <w:tc>
          <w:tcPr>
            <w:tcW w:w="15370" w:type="dxa"/>
            <w:gridSpan w:val="8"/>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5300"/>
            </w:pPr>
            <w:r>
              <w:t>1. Проверка документов и регистрация заявления</w:t>
            </w:r>
          </w:p>
        </w:tc>
      </w:tr>
      <w:tr w:rsidR="00706789" w:rsidTr="004843EA">
        <w:trPr>
          <w:trHeight w:val="1944"/>
          <w:jc w:val="center"/>
        </w:trPr>
        <w:tc>
          <w:tcPr>
            <w:tcW w:w="2227" w:type="dxa"/>
            <w:vMerge w:val="restart"/>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ind w:left="120"/>
            </w:pPr>
            <w:r>
              <w:t xml:space="preserve">Поступление заявления и документов для предоставления муниципальной услуги </w:t>
            </w:r>
            <w:proofErr w:type="gramStart"/>
            <w:r>
              <w:t>в</w:t>
            </w:r>
            <w:proofErr w:type="gramEnd"/>
          </w:p>
          <w:p w:rsidR="00706789" w:rsidRDefault="00AA0E3F">
            <w:pPr>
              <w:pStyle w:val="70"/>
              <w:framePr w:wrap="notBeside" w:vAnchor="text" w:hAnchor="text" w:xAlign="center" w:y="1"/>
              <w:shd w:val="clear" w:color="auto" w:fill="auto"/>
              <w:spacing w:before="0" w:after="0" w:line="274" w:lineRule="exact"/>
              <w:ind w:left="120"/>
            </w:pPr>
            <w:r>
              <w:t>Уполномоченный орган</w:t>
            </w:r>
          </w:p>
        </w:tc>
        <w:tc>
          <w:tcPr>
            <w:tcW w:w="3648"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ind w:left="140"/>
            </w:pPr>
            <w: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167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8" w:lineRule="exact"/>
              <w:ind w:left="160"/>
            </w:pPr>
            <w:r>
              <w:t>1 рабочий день</w:t>
            </w:r>
          </w:p>
        </w:tc>
        <w:tc>
          <w:tcPr>
            <w:tcW w:w="1330" w:type="dxa"/>
            <w:vMerge w:val="restart"/>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jc w:val="both"/>
            </w:pPr>
            <w:proofErr w:type="spellStart"/>
            <w:r>
              <w:t>Уполномо</w:t>
            </w:r>
            <w:proofErr w:type="spellEnd"/>
          </w:p>
          <w:p w:rsidR="00706789" w:rsidRDefault="00AA0E3F">
            <w:pPr>
              <w:pStyle w:val="70"/>
              <w:framePr w:wrap="notBeside" w:vAnchor="text" w:hAnchor="text" w:xAlign="center" w:y="1"/>
              <w:shd w:val="clear" w:color="auto" w:fill="auto"/>
              <w:spacing w:before="0" w:after="0" w:line="274" w:lineRule="exact"/>
              <w:jc w:val="both"/>
            </w:pPr>
            <w:proofErr w:type="spellStart"/>
            <w:r>
              <w:t>ченного</w:t>
            </w:r>
            <w:proofErr w:type="spellEnd"/>
          </w:p>
          <w:p w:rsidR="00706789" w:rsidRDefault="00AA0E3F">
            <w:pPr>
              <w:pStyle w:val="70"/>
              <w:framePr w:wrap="notBeside" w:vAnchor="text" w:hAnchor="text" w:xAlign="center" w:y="1"/>
              <w:shd w:val="clear" w:color="auto" w:fill="auto"/>
              <w:spacing w:before="0" w:after="0" w:line="274" w:lineRule="exact"/>
              <w:jc w:val="both"/>
            </w:pPr>
            <w:r>
              <w:t>органа,</w:t>
            </w:r>
          </w:p>
          <w:p w:rsidR="00706789" w:rsidRDefault="00AA0E3F">
            <w:pPr>
              <w:pStyle w:val="70"/>
              <w:framePr w:wrap="notBeside" w:vAnchor="text" w:hAnchor="text" w:xAlign="center" w:y="1"/>
              <w:shd w:val="clear" w:color="auto" w:fill="auto"/>
              <w:spacing w:before="0" w:after="0" w:line="274" w:lineRule="exact"/>
              <w:jc w:val="both"/>
            </w:pPr>
            <w:r>
              <w:t>ответствен</w:t>
            </w:r>
          </w:p>
          <w:p w:rsidR="00706789" w:rsidRDefault="00AA0E3F">
            <w:pPr>
              <w:pStyle w:val="70"/>
              <w:framePr w:wrap="notBeside" w:vAnchor="text" w:hAnchor="text" w:xAlign="center" w:y="1"/>
              <w:shd w:val="clear" w:color="auto" w:fill="auto"/>
              <w:spacing w:before="0" w:after="0" w:line="274" w:lineRule="exact"/>
              <w:jc w:val="both"/>
            </w:pPr>
            <w:proofErr w:type="spellStart"/>
            <w:r>
              <w:t>ное</w:t>
            </w:r>
            <w:proofErr w:type="spellEnd"/>
            <w:r>
              <w:t xml:space="preserve"> за</w:t>
            </w:r>
          </w:p>
          <w:p w:rsidR="00706789" w:rsidRDefault="00AA0E3F">
            <w:pPr>
              <w:pStyle w:val="70"/>
              <w:framePr w:wrap="notBeside" w:vAnchor="text" w:hAnchor="text" w:xAlign="center" w:y="1"/>
              <w:shd w:val="clear" w:color="auto" w:fill="auto"/>
              <w:spacing w:before="0" w:after="0" w:line="274" w:lineRule="exact"/>
              <w:jc w:val="both"/>
            </w:pPr>
            <w:proofErr w:type="spellStart"/>
            <w:r>
              <w:t>предостав</w:t>
            </w:r>
            <w:proofErr w:type="spellEnd"/>
          </w:p>
          <w:p w:rsidR="00706789" w:rsidRDefault="00AA0E3F">
            <w:pPr>
              <w:pStyle w:val="70"/>
              <w:framePr w:wrap="notBeside" w:vAnchor="text" w:hAnchor="text" w:xAlign="center" w:y="1"/>
              <w:shd w:val="clear" w:color="auto" w:fill="auto"/>
              <w:spacing w:before="0" w:after="0" w:line="274" w:lineRule="exact"/>
              <w:jc w:val="both"/>
            </w:pPr>
            <w:proofErr w:type="spellStart"/>
            <w:r>
              <w:t>ление</w:t>
            </w:r>
            <w:proofErr w:type="spellEnd"/>
          </w:p>
          <w:p w:rsidR="00706789" w:rsidRDefault="00AA0E3F">
            <w:pPr>
              <w:pStyle w:val="70"/>
              <w:framePr w:wrap="notBeside" w:vAnchor="text" w:hAnchor="text" w:xAlign="center" w:y="1"/>
              <w:shd w:val="clear" w:color="auto" w:fill="auto"/>
              <w:spacing w:before="0" w:after="0" w:line="274" w:lineRule="exact"/>
              <w:jc w:val="both"/>
            </w:pPr>
            <w:proofErr w:type="spellStart"/>
            <w:r>
              <w:t>муниципа</w:t>
            </w:r>
            <w:proofErr w:type="spellEnd"/>
          </w:p>
          <w:p w:rsidR="00706789" w:rsidRDefault="00AA0E3F">
            <w:pPr>
              <w:pStyle w:val="70"/>
              <w:framePr w:wrap="notBeside" w:vAnchor="text" w:hAnchor="text" w:xAlign="center" w:y="1"/>
              <w:shd w:val="clear" w:color="auto" w:fill="auto"/>
              <w:spacing w:before="0" w:after="0" w:line="274" w:lineRule="exact"/>
              <w:jc w:val="both"/>
            </w:pPr>
            <w:proofErr w:type="spellStart"/>
            <w:r>
              <w:t>льной</w:t>
            </w:r>
            <w:proofErr w:type="spellEnd"/>
          </w:p>
          <w:p w:rsidR="00706789" w:rsidRDefault="00AA0E3F">
            <w:pPr>
              <w:pStyle w:val="70"/>
              <w:framePr w:wrap="notBeside" w:vAnchor="text" w:hAnchor="text" w:xAlign="center" w:y="1"/>
              <w:shd w:val="clear" w:color="auto" w:fill="auto"/>
              <w:spacing w:before="0" w:after="0" w:line="274" w:lineRule="exact"/>
              <w:jc w:val="both"/>
            </w:pPr>
            <w:r>
              <w:t>услуги</w:t>
            </w:r>
          </w:p>
        </w:tc>
        <w:tc>
          <w:tcPr>
            <w:tcW w:w="2187" w:type="dxa"/>
            <w:gridSpan w:val="2"/>
            <w:vMerge w:val="restart"/>
            <w:tcBorders>
              <w:top w:val="single" w:sz="4" w:space="0" w:color="auto"/>
              <w:left w:val="single" w:sz="4" w:space="0" w:color="auto"/>
              <w:right w:val="single" w:sz="4" w:space="0" w:color="auto"/>
            </w:tcBorders>
            <w:shd w:val="clear" w:color="auto" w:fill="FFFFFF"/>
          </w:tcPr>
          <w:p w:rsidR="00706789" w:rsidRDefault="00AA0E3F" w:rsidP="004843EA">
            <w:pPr>
              <w:pStyle w:val="70"/>
              <w:framePr w:wrap="notBeside" w:vAnchor="text" w:hAnchor="text" w:xAlign="center" w:y="1"/>
              <w:shd w:val="clear" w:color="auto" w:fill="auto"/>
              <w:spacing w:before="0" w:after="0" w:line="278" w:lineRule="exact"/>
              <w:jc w:val="both"/>
            </w:pPr>
            <w:r>
              <w:t>Уполномоченный орган / ГИС</w:t>
            </w:r>
          </w:p>
        </w:tc>
        <w:tc>
          <w:tcPr>
            <w:tcW w:w="1788" w:type="dxa"/>
            <w:vMerge w:val="restart"/>
            <w:tcBorders>
              <w:top w:val="single" w:sz="4" w:space="0" w:color="auto"/>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vMerge w:val="restart"/>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ind w:left="120"/>
            </w:pPr>
            <w: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706789" w:rsidTr="004843EA">
        <w:trPr>
          <w:trHeight w:val="2227"/>
          <w:jc w:val="center"/>
        </w:trPr>
        <w:tc>
          <w:tcPr>
            <w:tcW w:w="2227" w:type="dxa"/>
            <w:vMerge/>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pPr>
          </w:p>
        </w:tc>
        <w:tc>
          <w:tcPr>
            <w:tcW w:w="3648"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ind w:left="140"/>
            </w:pPr>
            <w: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67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ind w:left="160"/>
            </w:pPr>
            <w:r>
              <w:t>1 рабочий день</w:t>
            </w:r>
          </w:p>
        </w:tc>
        <w:tc>
          <w:tcPr>
            <w:tcW w:w="1330" w:type="dxa"/>
            <w:vMerge/>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pPr>
          </w:p>
        </w:tc>
        <w:tc>
          <w:tcPr>
            <w:tcW w:w="2187" w:type="dxa"/>
            <w:gridSpan w:val="2"/>
            <w:vMerge/>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pPr>
          </w:p>
        </w:tc>
        <w:tc>
          <w:tcPr>
            <w:tcW w:w="1788" w:type="dxa"/>
            <w:vMerge/>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pPr>
          </w:p>
        </w:tc>
        <w:tc>
          <w:tcPr>
            <w:tcW w:w="2515" w:type="dxa"/>
            <w:vMerge/>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pPr>
          </w:p>
        </w:tc>
      </w:tr>
    </w:tbl>
    <w:p w:rsidR="00706789" w:rsidRDefault="00706789">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2237"/>
        <w:gridCol w:w="3638"/>
        <w:gridCol w:w="1670"/>
        <w:gridCol w:w="1320"/>
        <w:gridCol w:w="2035"/>
        <w:gridCol w:w="1954"/>
        <w:gridCol w:w="2515"/>
      </w:tblGrid>
      <w:tr w:rsidR="00706789">
        <w:trPr>
          <w:trHeight w:val="298"/>
          <w:jc w:val="center"/>
        </w:trPr>
        <w:tc>
          <w:tcPr>
            <w:tcW w:w="2237"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100"/>
            </w:pPr>
            <w:r>
              <w:lastRenderedPageBreak/>
              <w:t>1</w:t>
            </w:r>
          </w:p>
        </w:tc>
        <w:tc>
          <w:tcPr>
            <w:tcW w:w="3638"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780"/>
            </w:pPr>
            <w:r>
              <w:t>2</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800"/>
            </w:pPr>
            <w:r>
              <w:t>3</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620"/>
            </w:pPr>
            <w:r>
              <w:t>4</w:t>
            </w:r>
          </w:p>
        </w:tc>
        <w:tc>
          <w:tcPr>
            <w:tcW w:w="203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980"/>
            </w:pPr>
            <w:r>
              <w:t>5</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920"/>
            </w:pPr>
            <w:r>
              <w:t>6</w:t>
            </w: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0"/>
            </w:pPr>
            <w:r>
              <w:t>7</w:t>
            </w:r>
          </w:p>
        </w:tc>
      </w:tr>
      <w:tr w:rsidR="00706789">
        <w:trPr>
          <w:trHeight w:val="1387"/>
          <w:jc w:val="center"/>
        </w:trPr>
        <w:tc>
          <w:tcPr>
            <w:tcW w:w="2237" w:type="dxa"/>
            <w:tcBorders>
              <w:top w:val="single" w:sz="4" w:space="0" w:color="auto"/>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top w:val="single" w:sz="4" w:space="0" w:color="auto"/>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035" w:type="dxa"/>
            <w:tcBorders>
              <w:top w:val="single" w:sz="4" w:space="0" w:color="auto"/>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top w:val="single" w:sz="4" w:space="0" w:color="auto"/>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top w:val="single" w:sz="4" w:space="0" w:color="auto"/>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3384"/>
          <w:jc w:val="center"/>
        </w:trPr>
        <w:tc>
          <w:tcPr>
            <w:tcW w:w="2237"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jc w:val="both"/>
            </w:pPr>
            <w:r>
              <w:t>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1670"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8" w:lineRule="exact"/>
              <w:ind w:left="120"/>
            </w:pPr>
            <w:r>
              <w:t>1 рабочий день</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jc w:val="both"/>
            </w:pPr>
            <w:proofErr w:type="spellStart"/>
            <w:r>
              <w:t>должност</w:t>
            </w:r>
            <w:proofErr w:type="spellEnd"/>
          </w:p>
          <w:p w:rsidR="00706789" w:rsidRDefault="00AA0E3F">
            <w:pPr>
              <w:pStyle w:val="70"/>
              <w:framePr w:wrap="notBeside" w:vAnchor="text" w:hAnchor="text" w:xAlign="center" w:y="1"/>
              <w:shd w:val="clear" w:color="auto" w:fill="auto"/>
              <w:spacing w:before="0" w:after="0" w:line="274" w:lineRule="exact"/>
              <w:jc w:val="both"/>
            </w:pPr>
            <w:proofErr w:type="spellStart"/>
            <w:r>
              <w:t>ное</w:t>
            </w:r>
            <w:proofErr w:type="spellEnd"/>
            <w:r>
              <w:t xml:space="preserve"> лицо</w:t>
            </w:r>
          </w:p>
          <w:p w:rsidR="00706789" w:rsidRDefault="00AA0E3F">
            <w:pPr>
              <w:pStyle w:val="70"/>
              <w:framePr w:wrap="notBeside" w:vAnchor="text" w:hAnchor="text" w:xAlign="center" w:y="1"/>
              <w:shd w:val="clear" w:color="auto" w:fill="auto"/>
              <w:spacing w:before="0" w:after="0" w:line="274" w:lineRule="exact"/>
              <w:jc w:val="both"/>
            </w:pPr>
            <w:proofErr w:type="spellStart"/>
            <w:r>
              <w:t>Уполномо</w:t>
            </w:r>
            <w:proofErr w:type="spellEnd"/>
          </w:p>
          <w:p w:rsidR="00706789" w:rsidRDefault="00AA0E3F">
            <w:pPr>
              <w:pStyle w:val="70"/>
              <w:framePr w:wrap="notBeside" w:vAnchor="text" w:hAnchor="text" w:xAlign="center" w:y="1"/>
              <w:shd w:val="clear" w:color="auto" w:fill="auto"/>
              <w:spacing w:before="0" w:after="0" w:line="274" w:lineRule="exact"/>
              <w:jc w:val="both"/>
            </w:pPr>
            <w:proofErr w:type="spellStart"/>
            <w:r>
              <w:t>ченного</w:t>
            </w:r>
            <w:proofErr w:type="spellEnd"/>
          </w:p>
          <w:p w:rsidR="00706789" w:rsidRDefault="00AA0E3F">
            <w:pPr>
              <w:pStyle w:val="70"/>
              <w:framePr w:wrap="notBeside" w:vAnchor="text" w:hAnchor="text" w:xAlign="center" w:y="1"/>
              <w:shd w:val="clear" w:color="auto" w:fill="auto"/>
              <w:spacing w:before="0" w:after="0" w:line="274" w:lineRule="exact"/>
              <w:jc w:val="both"/>
            </w:pPr>
            <w:r>
              <w:t>органа,</w:t>
            </w:r>
          </w:p>
          <w:p w:rsidR="00706789" w:rsidRDefault="00AA0E3F">
            <w:pPr>
              <w:pStyle w:val="70"/>
              <w:framePr w:wrap="notBeside" w:vAnchor="text" w:hAnchor="text" w:xAlign="center" w:y="1"/>
              <w:shd w:val="clear" w:color="auto" w:fill="auto"/>
              <w:spacing w:before="0" w:after="0" w:line="274" w:lineRule="exact"/>
              <w:jc w:val="both"/>
            </w:pPr>
            <w:proofErr w:type="spellStart"/>
            <w:r>
              <w:t>ответстве</w:t>
            </w:r>
            <w:proofErr w:type="spellEnd"/>
          </w:p>
          <w:p w:rsidR="00706789" w:rsidRDefault="00AA0E3F">
            <w:pPr>
              <w:pStyle w:val="70"/>
              <w:framePr w:wrap="notBeside" w:vAnchor="text" w:hAnchor="text" w:xAlign="center" w:y="1"/>
              <w:shd w:val="clear" w:color="auto" w:fill="auto"/>
              <w:spacing w:before="0" w:after="0" w:line="274" w:lineRule="exact"/>
              <w:jc w:val="both"/>
            </w:pPr>
            <w:proofErr w:type="spellStart"/>
            <w:r>
              <w:t>нное</w:t>
            </w:r>
            <w:proofErr w:type="spellEnd"/>
            <w:r>
              <w:t xml:space="preserve"> за</w:t>
            </w:r>
          </w:p>
          <w:p w:rsidR="00706789" w:rsidRDefault="00AA0E3F">
            <w:pPr>
              <w:pStyle w:val="70"/>
              <w:framePr w:wrap="notBeside" w:vAnchor="text" w:hAnchor="text" w:xAlign="center" w:y="1"/>
              <w:shd w:val="clear" w:color="auto" w:fill="auto"/>
              <w:spacing w:before="0" w:after="0" w:line="274" w:lineRule="exact"/>
              <w:jc w:val="both"/>
            </w:pPr>
            <w:proofErr w:type="spellStart"/>
            <w:r>
              <w:t>регистрац</w:t>
            </w:r>
            <w:proofErr w:type="spellEnd"/>
          </w:p>
          <w:p w:rsidR="00706789" w:rsidRDefault="00AA0E3F">
            <w:pPr>
              <w:pStyle w:val="70"/>
              <w:framePr w:wrap="notBeside" w:vAnchor="text" w:hAnchor="text" w:xAlign="center" w:y="1"/>
              <w:shd w:val="clear" w:color="auto" w:fill="auto"/>
              <w:spacing w:before="0" w:after="0" w:line="274" w:lineRule="exact"/>
              <w:jc w:val="both"/>
            </w:pPr>
            <w:proofErr w:type="spellStart"/>
            <w:r>
              <w:t>ию</w:t>
            </w:r>
            <w:proofErr w:type="spellEnd"/>
          </w:p>
          <w:p w:rsidR="00706789" w:rsidRDefault="00AA0E3F">
            <w:pPr>
              <w:pStyle w:val="70"/>
              <w:framePr w:wrap="notBeside" w:vAnchor="text" w:hAnchor="text" w:xAlign="center" w:y="1"/>
              <w:shd w:val="clear" w:color="auto" w:fill="auto"/>
              <w:spacing w:before="0" w:after="0" w:line="274" w:lineRule="exact"/>
              <w:jc w:val="both"/>
            </w:pPr>
            <w:proofErr w:type="spellStart"/>
            <w:proofErr w:type="gramStart"/>
            <w:r>
              <w:t>корреспон</w:t>
            </w:r>
            <w:proofErr w:type="spellEnd"/>
            <w:r>
              <w:t xml:space="preserve"> </w:t>
            </w:r>
            <w:proofErr w:type="spellStart"/>
            <w:r>
              <w:t>денции</w:t>
            </w:r>
            <w:proofErr w:type="spellEnd"/>
            <w:proofErr w:type="gramEnd"/>
          </w:p>
        </w:tc>
        <w:tc>
          <w:tcPr>
            <w:tcW w:w="203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8" w:lineRule="exact"/>
              <w:ind w:left="120"/>
            </w:pPr>
            <w:proofErr w:type="spellStart"/>
            <w:proofErr w:type="gramStart"/>
            <w:r>
              <w:t>Уполномоченны</w:t>
            </w:r>
            <w:proofErr w:type="spellEnd"/>
            <w:r>
              <w:t xml:space="preserve"> й</w:t>
            </w:r>
            <w:proofErr w:type="gramEnd"/>
            <w:r>
              <w:t xml:space="preserve"> орган/ГИС</w:t>
            </w:r>
          </w:p>
        </w:tc>
        <w:tc>
          <w:tcPr>
            <w:tcW w:w="1954"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3874"/>
          <w:jc w:val="center"/>
        </w:trPr>
        <w:tc>
          <w:tcPr>
            <w:tcW w:w="2237"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8" w:lineRule="exact"/>
              <w:ind w:left="100"/>
            </w:pPr>
            <w:r>
              <w:t>Проверка заявления и документов представленных для получения муниципальной услуги</w:t>
            </w:r>
          </w:p>
        </w:tc>
        <w:tc>
          <w:tcPr>
            <w:tcW w:w="1670"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jc w:val="both"/>
            </w:pPr>
            <w:proofErr w:type="spellStart"/>
            <w:r>
              <w:t>должност</w:t>
            </w:r>
            <w:proofErr w:type="spellEnd"/>
          </w:p>
          <w:p w:rsidR="00706789" w:rsidRDefault="00AA0E3F">
            <w:pPr>
              <w:pStyle w:val="70"/>
              <w:framePr w:wrap="notBeside" w:vAnchor="text" w:hAnchor="text" w:xAlign="center" w:y="1"/>
              <w:shd w:val="clear" w:color="auto" w:fill="auto"/>
              <w:spacing w:before="0" w:after="0" w:line="274" w:lineRule="exact"/>
              <w:jc w:val="both"/>
            </w:pPr>
            <w:proofErr w:type="spellStart"/>
            <w:r>
              <w:t>ное</w:t>
            </w:r>
            <w:proofErr w:type="spellEnd"/>
            <w:r>
              <w:t xml:space="preserve"> лицо</w:t>
            </w:r>
          </w:p>
          <w:p w:rsidR="00706789" w:rsidRDefault="00AA0E3F">
            <w:pPr>
              <w:pStyle w:val="70"/>
              <w:framePr w:wrap="notBeside" w:vAnchor="text" w:hAnchor="text" w:xAlign="center" w:y="1"/>
              <w:shd w:val="clear" w:color="auto" w:fill="auto"/>
              <w:spacing w:before="0" w:after="0" w:line="274" w:lineRule="exact"/>
              <w:jc w:val="both"/>
            </w:pPr>
            <w:proofErr w:type="spellStart"/>
            <w:r>
              <w:t>Уполномо</w:t>
            </w:r>
            <w:proofErr w:type="spellEnd"/>
          </w:p>
          <w:p w:rsidR="00706789" w:rsidRDefault="00AA0E3F">
            <w:pPr>
              <w:pStyle w:val="70"/>
              <w:framePr w:wrap="notBeside" w:vAnchor="text" w:hAnchor="text" w:xAlign="center" w:y="1"/>
              <w:shd w:val="clear" w:color="auto" w:fill="auto"/>
              <w:spacing w:before="0" w:after="0" w:line="274" w:lineRule="exact"/>
              <w:jc w:val="both"/>
            </w:pPr>
            <w:proofErr w:type="spellStart"/>
            <w:r>
              <w:t>ченного</w:t>
            </w:r>
            <w:proofErr w:type="spellEnd"/>
          </w:p>
          <w:p w:rsidR="00706789" w:rsidRDefault="00AA0E3F">
            <w:pPr>
              <w:pStyle w:val="70"/>
              <w:framePr w:wrap="notBeside" w:vAnchor="text" w:hAnchor="text" w:xAlign="center" w:y="1"/>
              <w:shd w:val="clear" w:color="auto" w:fill="auto"/>
              <w:spacing w:before="0" w:after="0" w:line="274" w:lineRule="exact"/>
              <w:jc w:val="both"/>
            </w:pPr>
            <w:r>
              <w:t>органа,</w:t>
            </w:r>
          </w:p>
          <w:p w:rsidR="00706789" w:rsidRDefault="00AA0E3F">
            <w:pPr>
              <w:pStyle w:val="70"/>
              <w:framePr w:wrap="notBeside" w:vAnchor="text" w:hAnchor="text" w:xAlign="center" w:y="1"/>
              <w:shd w:val="clear" w:color="auto" w:fill="auto"/>
              <w:spacing w:before="0" w:after="0" w:line="274" w:lineRule="exact"/>
              <w:jc w:val="both"/>
            </w:pPr>
            <w:proofErr w:type="spellStart"/>
            <w:r>
              <w:t>ответстве</w:t>
            </w:r>
            <w:proofErr w:type="spellEnd"/>
          </w:p>
          <w:p w:rsidR="00706789" w:rsidRDefault="00AA0E3F">
            <w:pPr>
              <w:pStyle w:val="70"/>
              <w:framePr w:wrap="notBeside" w:vAnchor="text" w:hAnchor="text" w:xAlign="center" w:y="1"/>
              <w:shd w:val="clear" w:color="auto" w:fill="auto"/>
              <w:spacing w:before="0" w:after="0" w:line="274" w:lineRule="exact"/>
              <w:jc w:val="both"/>
            </w:pPr>
            <w:proofErr w:type="spellStart"/>
            <w:r>
              <w:t>нное</w:t>
            </w:r>
            <w:proofErr w:type="spellEnd"/>
            <w:r>
              <w:t xml:space="preserve"> за</w:t>
            </w:r>
          </w:p>
          <w:p w:rsidR="00706789" w:rsidRDefault="00AA0E3F">
            <w:pPr>
              <w:pStyle w:val="70"/>
              <w:framePr w:wrap="notBeside" w:vAnchor="text" w:hAnchor="text" w:xAlign="center" w:y="1"/>
              <w:shd w:val="clear" w:color="auto" w:fill="auto"/>
              <w:spacing w:before="0" w:after="0" w:line="274" w:lineRule="exact"/>
              <w:jc w:val="both"/>
            </w:pPr>
            <w:proofErr w:type="spellStart"/>
            <w:r>
              <w:t>предостав</w:t>
            </w:r>
            <w:proofErr w:type="spellEnd"/>
          </w:p>
          <w:p w:rsidR="00706789" w:rsidRDefault="00AA0E3F">
            <w:pPr>
              <w:pStyle w:val="70"/>
              <w:framePr w:wrap="notBeside" w:vAnchor="text" w:hAnchor="text" w:xAlign="center" w:y="1"/>
              <w:shd w:val="clear" w:color="auto" w:fill="auto"/>
              <w:spacing w:before="0" w:after="0" w:line="274" w:lineRule="exact"/>
              <w:jc w:val="both"/>
            </w:pPr>
            <w:proofErr w:type="spellStart"/>
            <w:r>
              <w:t>ление</w:t>
            </w:r>
            <w:proofErr w:type="spellEnd"/>
          </w:p>
          <w:p w:rsidR="00706789" w:rsidRDefault="00AA0E3F">
            <w:pPr>
              <w:pStyle w:val="70"/>
              <w:framePr w:wrap="notBeside" w:vAnchor="text" w:hAnchor="text" w:xAlign="center" w:y="1"/>
              <w:shd w:val="clear" w:color="auto" w:fill="auto"/>
              <w:spacing w:before="0" w:after="0" w:line="274" w:lineRule="exact"/>
              <w:jc w:val="both"/>
            </w:pPr>
            <w:proofErr w:type="spellStart"/>
            <w:r>
              <w:t>муницип</w:t>
            </w:r>
            <w:proofErr w:type="spellEnd"/>
          </w:p>
          <w:p w:rsidR="00706789" w:rsidRDefault="00AA0E3F">
            <w:pPr>
              <w:pStyle w:val="70"/>
              <w:framePr w:wrap="notBeside" w:vAnchor="text" w:hAnchor="text" w:xAlign="center" w:y="1"/>
              <w:shd w:val="clear" w:color="auto" w:fill="auto"/>
              <w:spacing w:before="0" w:after="0" w:line="274" w:lineRule="exact"/>
              <w:jc w:val="both"/>
            </w:pPr>
            <w:proofErr w:type="spellStart"/>
            <w:r>
              <w:t>альной</w:t>
            </w:r>
            <w:proofErr w:type="spellEnd"/>
          </w:p>
          <w:p w:rsidR="00706789" w:rsidRDefault="00AA0E3F">
            <w:pPr>
              <w:pStyle w:val="70"/>
              <w:framePr w:wrap="notBeside" w:vAnchor="text" w:hAnchor="text" w:xAlign="center" w:y="1"/>
              <w:shd w:val="clear" w:color="auto" w:fill="auto"/>
              <w:spacing w:before="0" w:after="0" w:line="274" w:lineRule="exact"/>
              <w:jc w:val="both"/>
            </w:pPr>
            <w:r>
              <w:t>услуги</w:t>
            </w:r>
          </w:p>
        </w:tc>
        <w:tc>
          <w:tcPr>
            <w:tcW w:w="203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8" w:lineRule="exact"/>
              <w:ind w:left="120"/>
            </w:pPr>
            <w:proofErr w:type="spellStart"/>
            <w:proofErr w:type="gramStart"/>
            <w:r>
              <w:t>Уполномоченны</w:t>
            </w:r>
            <w:proofErr w:type="spellEnd"/>
            <w:r>
              <w:t xml:space="preserve"> й</w:t>
            </w:r>
            <w:proofErr w:type="gramEnd"/>
            <w:r>
              <w:t xml:space="preserve"> орган/ГИС</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ind w:left="120"/>
            </w:pPr>
            <w:r>
              <w:t>Направленное заявителю электронное уведомление о приеме заявления к рассмотрению либо отказа в приеме заявления к рассмотрению</w:t>
            </w:r>
          </w:p>
        </w:tc>
      </w:tr>
      <w:tr w:rsidR="00706789">
        <w:trPr>
          <w:trHeight w:val="312"/>
          <w:jc w:val="center"/>
        </w:trPr>
        <w:tc>
          <w:tcPr>
            <w:tcW w:w="2237" w:type="dxa"/>
            <w:tcBorders>
              <w:top w:val="single" w:sz="4" w:space="0" w:color="auto"/>
              <w:left w:val="single" w:sz="4" w:space="0" w:color="auto"/>
              <w:bottom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top w:val="single" w:sz="4" w:space="0" w:color="auto"/>
              <w:bottom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3340"/>
            </w:pPr>
            <w:r>
              <w:t>2.</w:t>
            </w:r>
          </w:p>
        </w:tc>
        <w:tc>
          <w:tcPr>
            <w:tcW w:w="5025" w:type="dxa"/>
            <w:gridSpan w:val="3"/>
            <w:tcBorders>
              <w:top w:val="single" w:sz="4" w:space="0" w:color="auto"/>
              <w:bottom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40"/>
            </w:pPr>
            <w:r>
              <w:t>Получение сведений посредством СМЭВ</w:t>
            </w:r>
          </w:p>
        </w:tc>
        <w:tc>
          <w:tcPr>
            <w:tcW w:w="1954" w:type="dxa"/>
            <w:tcBorders>
              <w:top w:val="single" w:sz="4" w:space="0" w:color="auto"/>
              <w:bottom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top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850"/>
          <w:jc w:val="center"/>
        </w:trPr>
        <w:tc>
          <w:tcPr>
            <w:tcW w:w="2237"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ind w:left="120"/>
            </w:pPr>
            <w:r>
              <w:t>пакет</w:t>
            </w:r>
          </w:p>
          <w:p w:rsidR="00706789" w:rsidRDefault="00AA0E3F">
            <w:pPr>
              <w:pStyle w:val="70"/>
              <w:framePr w:wrap="notBeside" w:vAnchor="text" w:hAnchor="text" w:xAlign="center" w:y="1"/>
              <w:shd w:val="clear" w:color="auto" w:fill="auto"/>
              <w:spacing w:before="0" w:after="0" w:line="274" w:lineRule="exact"/>
              <w:ind w:left="120"/>
            </w:pPr>
            <w:proofErr w:type="gramStart"/>
            <w:r>
              <w:t>зарегистрированы</w:t>
            </w:r>
            <w:proofErr w:type="gramEnd"/>
            <w:r>
              <w:t xml:space="preserve"> </w:t>
            </w:r>
            <w:proofErr w:type="spellStart"/>
            <w:r>
              <w:t>ых</w:t>
            </w:r>
            <w:proofErr w:type="spellEnd"/>
            <w:r>
              <w:t xml:space="preserve"> документов,</w:t>
            </w:r>
          </w:p>
        </w:tc>
        <w:tc>
          <w:tcPr>
            <w:tcW w:w="3638"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8" w:lineRule="exact"/>
              <w:ind w:left="100"/>
            </w:pPr>
            <w:r>
              <w:t>направление межведомственных запросов в органы и организации,</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line="240" w:lineRule="auto"/>
              <w:ind w:left="120"/>
            </w:pPr>
            <w:r>
              <w:t>в день</w:t>
            </w:r>
          </w:p>
          <w:p w:rsidR="00706789" w:rsidRDefault="00AA0E3F">
            <w:pPr>
              <w:pStyle w:val="70"/>
              <w:framePr w:wrap="notBeside" w:vAnchor="text" w:hAnchor="text" w:xAlign="center" w:y="1"/>
              <w:shd w:val="clear" w:color="auto" w:fill="auto"/>
              <w:spacing w:before="120" w:after="0" w:line="240" w:lineRule="auto"/>
              <w:ind w:left="120"/>
            </w:pPr>
            <w:r>
              <w:t>регистрации</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jc w:val="both"/>
            </w:pPr>
            <w:proofErr w:type="spellStart"/>
            <w:proofErr w:type="gramStart"/>
            <w:r>
              <w:t>должностн</w:t>
            </w:r>
            <w:proofErr w:type="spellEnd"/>
            <w:r>
              <w:t xml:space="preserve"> </w:t>
            </w:r>
            <w:proofErr w:type="spellStart"/>
            <w:r>
              <w:t>ое</w:t>
            </w:r>
            <w:proofErr w:type="spellEnd"/>
            <w:proofErr w:type="gramEnd"/>
            <w:r>
              <w:t xml:space="preserve"> лицо </w:t>
            </w:r>
            <w:proofErr w:type="spellStart"/>
            <w:r>
              <w:t>Уполномо</w:t>
            </w:r>
            <w:proofErr w:type="spellEnd"/>
          </w:p>
        </w:tc>
        <w:tc>
          <w:tcPr>
            <w:tcW w:w="203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8" w:lineRule="exact"/>
              <w:ind w:left="120"/>
            </w:pPr>
            <w:proofErr w:type="spellStart"/>
            <w:proofErr w:type="gramStart"/>
            <w:r>
              <w:t>Уполномоченны</w:t>
            </w:r>
            <w:proofErr w:type="spellEnd"/>
            <w:r>
              <w:t xml:space="preserve"> й</w:t>
            </w:r>
            <w:proofErr w:type="gramEnd"/>
            <w:r>
              <w:t xml:space="preserve"> орган/ГИС/ СМЭВ</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ind w:left="120"/>
            </w:pPr>
            <w:r>
              <w:t>отсутствие</w:t>
            </w:r>
          </w:p>
          <w:p w:rsidR="00706789" w:rsidRDefault="00AA0E3F">
            <w:pPr>
              <w:pStyle w:val="70"/>
              <w:framePr w:wrap="notBeside" w:vAnchor="text" w:hAnchor="text" w:xAlign="center" w:y="1"/>
              <w:shd w:val="clear" w:color="auto" w:fill="auto"/>
              <w:spacing w:before="0" w:after="0" w:line="274" w:lineRule="exact"/>
              <w:ind w:left="120"/>
            </w:pPr>
            <w:r>
              <w:t>документов,</w:t>
            </w:r>
          </w:p>
          <w:p w:rsidR="00706789" w:rsidRDefault="00AA0E3F">
            <w:pPr>
              <w:pStyle w:val="70"/>
              <w:framePr w:wrap="notBeside" w:vAnchor="text" w:hAnchor="text" w:xAlign="center" w:y="1"/>
              <w:shd w:val="clear" w:color="auto" w:fill="auto"/>
              <w:spacing w:before="0" w:after="0" w:line="274" w:lineRule="exact"/>
              <w:ind w:left="120"/>
            </w:pPr>
            <w:r>
              <w:t>необходимых</w:t>
            </w: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ind w:left="120"/>
            </w:pPr>
            <w:r>
              <w:t>направление межведомственного запроса в органы</w:t>
            </w:r>
          </w:p>
        </w:tc>
      </w:tr>
    </w:tbl>
    <w:p w:rsidR="00706789" w:rsidRDefault="00706789">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2165"/>
        <w:gridCol w:w="3686"/>
        <w:gridCol w:w="1656"/>
        <w:gridCol w:w="1378"/>
        <w:gridCol w:w="2016"/>
        <w:gridCol w:w="1954"/>
        <w:gridCol w:w="2515"/>
      </w:tblGrid>
      <w:tr w:rsidR="00706789">
        <w:trPr>
          <w:trHeight w:val="298"/>
          <w:jc w:val="center"/>
        </w:trPr>
        <w:tc>
          <w:tcPr>
            <w:tcW w:w="216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100"/>
            </w:pPr>
            <w:r>
              <w:lastRenderedPageBreak/>
              <w:t>1</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840"/>
            </w:pPr>
            <w:r>
              <w:t>2</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820"/>
            </w:pPr>
            <w:r>
              <w:t>3</w:t>
            </w:r>
          </w:p>
        </w:tc>
        <w:tc>
          <w:tcPr>
            <w:tcW w:w="1378"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660"/>
            </w:pPr>
            <w:r>
              <w:t>4</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960"/>
            </w:pPr>
            <w:r>
              <w:t>5</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920"/>
            </w:pPr>
            <w:r>
              <w:t>6</w:t>
            </w: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0"/>
            </w:pPr>
            <w:r>
              <w:t>7</w:t>
            </w:r>
          </w:p>
        </w:tc>
      </w:tr>
      <w:tr w:rsidR="00706789">
        <w:trPr>
          <w:trHeight w:val="326"/>
          <w:jc w:val="center"/>
        </w:trPr>
        <w:tc>
          <w:tcPr>
            <w:tcW w:w="2165"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поступивших</w:t>
            </w:r>
          </w:p>
        </w:tc>
        <w:tc>
          <w:tcPr>
            <w:tcW w:w="3686"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t>указанные</w:t>
            </w:r>
            <w:proofErr w:type="gramEnd"/>
            <w:r>
              <w:t xml:space="preserve"> в пункте 2.3</w:t>
            </w:r>
          </w:p>
        </w:tc>
        <w:tc>
          <w:tcPr>
            <w:tcW w:w="1656"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заявления и</w:t>
            </w:r>
          </w:p>
        </w:tc>
        <w:tc>
          <w:tcPr>
            <w:tcW w:w="1378"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ченного</w:t>
            </w:r>
            <w:proofErr w:type="spellEnd"/>
          </w:p>
        </w:tc>
        <w:tc>
          <w:tcPr>
            <w:tcW w:w="2016" w:type="dxa"/>
            <w:tcBorders>
              <w:top w:val="single" w:sz="4" w:space="0" w:color="auto"/>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для</w:t>
            </w:r>
          </w:p>
        </w:tc>
        <w:tc>
          <w:tcPr>
            <w:tcW w:w="2515"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(организации),</w:t>
            </w:r>
          </w:p>
        </w:tc>
      </w:tr>
      <w:tr w:rsidR="00706789">
        <w:trPr>
          <w:trHeight w:val="278"/>
          <w:jc w:val="center"/>
        </w:trPr>
        <w:tc>
          <w:tcPr>
            <w:tcW w:w="216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должностному</w:t>
            </w:r>
          </w:p>
        </w:tc>
        <w:tc>
          <w:tcPr>
            <w:tcW w:w="3686"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Административного регламента</w:t>
            </w:r>
          </w:p>
        </w:tc>
        <w:tc>
          <w:tcPr>
            <w:tcW w:w="1656"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документов</w:t>
            </w:r>
          </w:p>
        </w:tc>
        <w:tc>
          <w:tcPr>
            <w:tcW w:w="137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органа,</w:t>
            </w:r>
          </w:p>
        </w:tc>
        <w:tc>
          <w:tcPr>
            <w:tcW w:w="201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предоставления</w:t>
            </w: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предоставляющие</w:t>
            </w:r>
          </w:p>
        </w:tc>
      </w:tr>
      <w:tr w:rsidR="00706789">
        <w:trPr>
          <w:trHeight w:val="254"/>
          <w:jc w:val="center"/>
        </w:trPr>
        <w:tc>
          <w:tcPr>
            <w:tcW w:w="216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лицу,</w:t>
            </w:r>
          </w:p>
        </w:tc>
        <w:tc>
          <w:tcPr>
            <w:tcW w:w="368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7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ответствен</w:t>
            </w:r>
          </w:p>
        </w:tc>
        <w:tc>
          <w:tcPr>
            <w:tcW w:w="201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документы</w:t>
            </w:r>
          </w:p>
        </w:tc>
      </w:tr>
      <w:tr w:rsidR="00706789">
        <w:trPr>
          <w:trHeight w:val="298"/>
          <w:jc w:val="center"/>
        </w:trPr>
        <w:tc>
          <w:tcPr>
            <w:tcW w:w="216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ответственному за</w:t>
            </w:r>
          </w:p>
        </w:tc>
        <w:tc>
          <w:tcPr>
            <w:tcW w:w="368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7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ное</w:t>
            </w:r>
            <w:proofErr w:type="spellEnd"/>
            <w:r>
              <w:t xml:space="preserve"> за</w:t>
            </w:r>
          </w:p>
        </w:tc>
        <w:tc>
          <w:tcPr>
            <w:tcW w:w="201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муниципальной</w:t>
            </w: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(сведения),</w:t>
            </w:r>
          </w:p>
        </w:tc>
      </w:tr>
      <w:tr w:rsidR="00706789">
        <w:trPr>
          <w:trHeight w:val="278"/>
          <w:jc w:val="center"/>
        </w:trPr>
        <w:tc>
          <w:tcPr>
            <w:tcW w:w="216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предоставление</w:t>
            </w:r>
          </w:p>
        </w:tc>
        <w:tc>
          <w:tcPr>
            <w:tcW w:w="368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7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предоставл</w:t>
            </w:r>
            <w:proofErr w:type="spellEnd"/>
          </w:p>
        </w:tc>
        <w:tc>
          <w:tcPr>
            <w:tcW w:w="201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 xml:space="preserve"> услуги,</w:t>
            </w: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предусмотренные</w:t>
            </w:r>
          </w:p>
        </w:tc>
      </w:tr>
      <w:tr w:rsidR="00706789">
        <w:trPr>
          <w:trHeight w:val="250"/>
          <w:jc w:val="center"/>
        </w:trPr>
        <w:tc>
          <w:tcPr>
            <w:tcW w:w="2165"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c>
          <w:tcPr>
            <w:tcW w:w="368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7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ение</w:t>
            </w:r>
            <w:proofErr w:type="spellEnd"/>
          </w:p>
        </w:tc>
        <w:tc>
          <w:tcPr>
            <w:tcW w:w="201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находящихся в</w:t>
            </w: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пунктами 2.10</w:t>
            </w:r>
          </w:p>
        </w:tc>
      </w:tr>
      <w:tr w:rsidR="00706789">
        <w:trPr>
          <w:trHeight w:val="302"/>
          <w:jc w:val="center"/>
        </w:trPr>
        <w:tc>
          <w:tcPr>
            <w:tcW w:w="2165" w:type="dxa"/>
            <w:tcBorders>
              <w:left w:val="single" w:sz="4" w:space="0" w:color="auto"/>
              <w:right w:val="single" w:sz="4" w:space="0" w:color="auto"/>
            </w:tcBorders>
            <w:shd w:val="clear" w:color="auto" w:fill="FFFFFF"/>
          </w:tcPr>
          <w:p w:rsidR="00706789" w:rsidRDefault="00AA0E3F" w:rsidP="005B0667">
            <w:pPr>
              <w:pStyle w:val="70"/>
              <w:framePr w:wrap="notBeside" w:vAnchor="text" w:hAnchor="text" w:xAlign="center" w:y="1"/>
              <w:shd w:val="clear" w:color="auto" w:fill="auto"/>
              <w:spacing w:before="0" w:after="0" w:line="240" w:lineRule="auto"/>
              <w:ind w:left="120"/>
            </w:pPr>
            <w:r>
              <w:t>муниципальной</w:t>
            </w:r>
          </w:p>
        </w:tc>
        <w:tc>
          <w:tcPr>
            <w:tcW w:w="368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78"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c>
          <w:tcPr>
            <w:tcW w:w="201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t>распоряжении</w:t>
            </w:r>
            <w:proofErr w:type="gramEnd"/>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Административного</w:t>
            </w:r>
          </w:p>
        </w:tc>
      </w:tr>
      <w:tr w:rsidR="00706789">
        <w:trPr>
          <w:trHeight w:val="254"/>
          <w:jc w:val="center"/>
        </w:trPr>
        <w:tc>
          <w:tcPr>
            <w:tcW w:w="216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услуги</w:t>
            </w:r>
          </w:p>
        </w:tc>
        <w:tc>
          <w:tcPr>
            <w:tcW w:w="368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78"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c>
          <w:tcPr>
            <w:tcW w:w="201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государственны</w:t>
            </w:r>
            <w:proofErr w:type="spellEnd"/>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регламента, в том</w:t>
            </w:r>
          </w:p>
        </w:tc>
      </w:tr>
      <w:tr w:rsidR="00706789">
        <w:trPr>
          <w:trHeight w:val="274"/>
          <w:jc w:val="center"/>
        </w:trPr>
        <w:tc>
          <w:tcPr>
            <w:tcW w:w="216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8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7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муниципа</w:t>
            </w:r>
            <w:proofErr w:type="spellEnd"/>
          </w:p>
        </w:tc>
        <w:tc>
          <w:tcPr>
            <w:tcW w:w="201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х органов</w:t>
            </w: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 xml:space="preserve">числе </w:t>
            </w:r>
            <w:proofErr w:type="gramStart"/>
            <w:r>
              <w:t>с</w:t>
            </w:r>
            <w:proofErr w:type="gramEnd"/>
          </w:p>
        </w:tc>
      </w:tr>
      <w:tr w:rsidR="00706789">
        <w:trPr>
          <w:trHeight w:val="274"/>
          <w:jc w:val="center"/>
        </w:trPr>
        <w:tc>
          <w:tcPr>
            <w:tcW w:w="216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8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78" w:type="dxa"/>
            <w:tcBorders>
              <w:left w:val="single" w:sz="4" w:space="0" w:color="auto"/>
              <w:right w:val="single" w:sz="4" w:space="0" w:color="auto"/>
            </w:tcBorders>
            <w:shd w:val="clear" w:color="auto" w:fill="FFFFFF"/>
          </w:tcPr>
          <w:p w:rsidR="00706789" w:rsidRDefault="00AA0E3F" w:rsidP="005B0667">
            <w:pPr>
              <w:pStyle w:val="70"/>
              <w:framePr w:wrap="notBeside" w:vAnchor="text" w:hAnchor="text" w:xAlign="center" w:y="1"/>
              <w:shd w:val="clear" w:color="auto" w:fill="auto"/>
              <w:spacing w:before="0" w:after="0" w:line="240" w:lineRule="auto"/>
              <w:ind w:left="120"/>
            </w:pPr>
            <w:proofErr w:type="spellStart"/>
            <w:r>
              <w:t>льной</w:t>
            </w:r>
            <w:proofErr w:type="spellEnd"/>
          </w:p>
        </w:tc>
        <w:tc>
          <w:tcPr>
            <w:tcW w:w="201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(организаций)</w:t>
            </w: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использованием</w:t>
            </w:r>
          </w:p>
        </w:tc>
      </w:tr>
      <w:tr w:rsidR="00706789">
        <w:trPr>
          <w:trHeight w:val="254"/>
          <w:jc w:val="center"/>
        </w:trPr>
        <w:tc>
          <w:tcPr>
            <w:tcW w:w="216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86"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56"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78" w:type="dxa"/>
            <w:tcBorders>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услуги</w:t>
            </w:r>
          </w:p>
        </w:tc>
        <w:tc>
          <w:tcPr>
            <w:tcW w:w="2016"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СМЭВ</w:t>
            </w:r>
          </w:p>
        </w:tc>
      </w:tr>
      <w:tr w:rsidR="00706789">
        <w:trPr>
          <w:trHeight w:val="326"/>
          <w:jc w:val="center"/>
        </w:trPr>
        <w:tc>
          <w:tcPr>
            <w:tcW w:w="216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86"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 xml:space="preserve">получение ответов </w:t>
            </w:r>
            <w:proofErr w:type="gramStart"/>
            <w:r>
              <w:t>на</w:t>
            </w:r>
            <w:proofErr w:type="gramEnd"/>
          </w:p>
        </w:tc>
        <w:tc>
          <w:tcPr>
            <w:tcW w:w="1656"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3 рабочих дня</w:t>
            </w:r>
          </w:p>
        </w:tc>
        <w:tc>
          <w:tcPr>
            <w:tcW w:w="1378"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должностн</w:t>
            </w:r>
            <w:proofErr w:type="spellEnd"/>
          </w:p>
        </w:tc>
        <w:tc>
          <w:tcPr>
            <w:tcW w:w="2016"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Уполномоченны</w:t>
            </w:r>
            <w:proofErr w:type="spellEnd"/>
          </w:p>
        </w:tc>
        <w:tc>
          <w:tcPr>
            <w:tcW w:w="1954"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w:t>
            </w:r>
          </w:p>
        </w:tc>
        <w:tc>
          <w:tcPr>
            <w:tcW w:w="2515"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получение</w:t>
            </w:r>
          </w:p>
        </w:tc>
      </w:tr>
      <w:tr w:rsidR="00706789">
        <w:trPr>
          <w:trHeight w:val="254"/>
          <w:jc w:val="center"/>
        </w:trPr>
        <w:tc>
          <w:tcPr>
            <w:tcW w:w="216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86"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межведомственные запросы,</w:t>
            </w:r>
          </w:p>
        </w:tc>
        <w:tc>
          <w:tcPr>
            <w:tcW w:w="1656"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со дня</w:t>
            </w:r>
          </w:p>
        </w:tc>
        <w:tc>
          <w:tcPr>
            <w:tcW w:w="137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ое</w:t>
            </w:r>
            <w:proofErr w:type="spellEnd"/>
            <w:r>
              <w:t xml:space="preserve"> лицо</w:t>
            </w:r>
          </w:p>
        </w:tc>
        <w:tc>
          <w:tcPr>
            <w:tcW w:w="2016"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t>й орган) /ГИС/</w:t>
            </w:r>
            <w:proofErr w:type="gramEnd"/>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документов</w:t>
            </w:r>
          </w:p>
        </w:tc>
      </w:tr>
      <w:tr w:rsidR="00706789">
        <w:trPr>
          <w:trHeight w:val="298"/>
          <w:jc w:val="center"/>
        </w:trPr>
        <w:tc>
          <w:tcPr>
            <w:tcW w:w="216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86"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 xml:space="preserve">формирование </w:t>
            </w:r>
            <w:proofErr w:type="gramStart"/>
            <w:r>
              <w:t>полного</w:t>
            </w:r>
            <w:proofErr w:type="gramEnd"/>
          </w:p>
        </w:tc>
        <w:tc>
          <w:tcPr>
            <w:tcW w:w="1656"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направления</w:t>
            </w:r>
          </w:p>
        </w:tc>
        <w:tc>
          <w:tcPr>
            <w:tcW w:w="137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Уполномо</w:t>
            </w:r>
            <w:proofErr w:type="spellEnd"/>
          </w:p>
        </w:tc>
        <w:tc>
          <w:tcPr>
            <w:tcW w:w="2016"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СМЭВ</w:t>
            </w: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(сведений),</w:t>
            </w:r>
          </w:p>
        </w:tc>
      </w:tr>
      <w:tr w:rsidR="00706789">
        <w:trPr>
          <w:trHeight w:val="274"/>
          <w:jc w:val="center"/>
        </w:trPr>
        <w:tc>
          <w:tcPr>
            <w:tcW w:w="216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86"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комплекта документов</w:t>
            </w:r>
          </w:p>
        </w:tc>
        <w:tc>
          <w:tcPr>
            <w:tcW w:w="1656"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межведомств</w:t>
            </w:r>
            <w:proofErr w:type="spellEnd"/>
          </w:p>
        </w:tc>
        <w:tc>
          <w:tcPr>
            <w:tcW w:w="137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ченного</w:t>
            </w:r>
            <w:proofErr w:type="spellEnd"/>
          </w:p>
        </w:tc>
        <w:tc>
          <w:tcPr>
            <w:tcW w:w="201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необходимых для</w:t>
            </w:r>
          </w:p>
        </w:tc>
      </w:tr>
      <w:tr w:rsidR="00706789">
        <w:trPr>
          <w:trHeight w:val="283"/>
          <w:jc w:val="center"/>
        </w:trPr>
        <w:tc>
          <w:tcPr>
            <w:tcW w:w="216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8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енного</w:t>
            </w:r>
            <w:proofErr w:type="spellEnd"/>
          </w:p>
        </w:tc>
        <w:tc>
          <w:tcPr>
            <w:tcW w:w="137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органа,</w:t>
            </w:r>
          </w:p>
        </w:tc>
        <w:tc>
          <w:tcPr>
            <w:tcW w:w="201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предоставления</w:t>
            </w:r>
          </w:p>
        </w:tc>
      </w:tr>
      <w:tr w:rsidR="00706789">
        <w:trPr>
          <w:trHeight w:val="254"/>
          <w:jc w:val="center"/>
        </w:trPr>
        <w:tc>
          <w:tcPr>
            <w:tcW w:w="216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8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 xml:space="preserve">запроса </w:t>
            </w:r>
            <w:proofErr w:type="gramStart"/>
            <w:r>
              <w:t>в</w:t>
            </w:r>
            <w:proofErr w:type="gramEnd"/>
          </w:p>
        </w:tc>
        <w:tc>
          <w:tcPr>
            <w:tcW w:w="137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ответствен</w:t>
            </w:r>
          </w:p>
        </w:tc>
        <w:tc>
          <w:tcPr>
            <w:tcW w:w="201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r>
      <w:tr w:rsidR="00706789">
        <w:trPr>
          <w:trHeight w:val="298"/>
          <w:jc w:val="center"/>
        </w:trPr>
        <w:tc>
          <w:tcPr>
            <w:tcW w:w="216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8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орган или</w:t>
            </w:r>
          </w:p>
        </w:tc>
        <w:tc>
          <w:tcPr>
            <w:tcW w:w="137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ное</w:t>
            </w:r>
            <w:proofErr w:type="spellEnd"/>
            <w:r>
              <w:t xml:space="preserve"> за</w:t>
            </w:r>
          </w:p>
        </w:tc>
        <w:tc>
          <w:tcPr>
            <w:tcW w:w="201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rsidP="003E7EB1">
            <w:pPr>
              <w:pStyle w:val="70"/>
              <w:framePr w:wrap="notBeside" w:vAnchor="text" w:hAnchor="text" w:xAlign="center" w:y="1"/>
              <w:shd w:val="clear" w:color="auto" w:fill="auto"/>
              <w:spacing w:before="0" w:after="0" w:line="240" w:lineRule="auto"/>
              <w:ind w:left="120"/>
            </w:pPr>
            <w:r>
              <w:t>муниципальной</w:t>
            </w:r>
          </w:p>
        </w:tc>
      </w:tr>
      <w:tr w:rsidR="00706789">
        <w:trPr>
          <w:trHeight w:val="278"/>
          <w:jc w:val="center"/>
        </w:trPr>
        <w:tc>
          <w:tcPr>
            <w:tcW w:w="216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8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организацию,</w:t>
            </w:r>
          </w:p>
        </w:tc>
        <w:tc>
          <w:tcPr>
            <w:tcW w:w="137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предоставл</w:t>
            </w:r>
            <w:proofErr w:type="spellEnd"/>
          </w:p>
        </w:tc>
        <w:tc>
          <w:tcPr>
            <w:tcW w:w="201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услуги</w:t>
            </w:r>
          </w:p>
        </w:tc>
      </w:tr>
      <w:tr w:rsidR="00706789">
        <w:trPr>
          <w:trHeight w:val="274"/>
          <w:jc w:val="center"/>
        </w:trPr>
        <w:tc>
          <w:tcPr>
            <w:tcW w:w="216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8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предоставляю</w:t>
            </w:r>
          </w:p>
        </w:tc>
        <w:tc>
          <w:tcPr>
            <w:tcW w:w="137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ение</w:t>
            </w:r>
            <w:proofErr w:type="spellEnd"/>
          </w:p>
        </w:tc>
        <w:tc>
          <w:tcPr>
            <w:tcW w:w="201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78"/>
          <w:jc w:val="center"/>
        </w:trPr>
        <w:tc>
          <w:tcPr>
            <w:tcW w:w="216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8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щие</w:t>
            </w:r>
            <w:proofErr w:type="spellEnd"/>
          </w:p>
        </w:tc>
        <w:tc>
          <w:tcPr>
            <w:tcW w:w="1378"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c>
          <w:tcPr>
            <w:tcW w:w="201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50"/>
          <w:jc w:val="center"/>
        </w:trPr>
        <w:tc>
          <w:tcPr>
            <w:tcW w:w="216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8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документ и</w:t>
            </w:r>
          </w:p>
        </w:tc>
        <w:tc>
          <w:tcPr>
            <w:tcW w:w="1378"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c>
          <w:tcPr>
            <w:tcW w:w="201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78"/>
          <w:jc w:val="center"/>
        </w:trPr>
        <w:tc>
          <w:tcPr>
            <w:tcW w:w="216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8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информацию,</w:t>
            </w:r>
          </w:p>
        </w:tc>
        <w:tc>
          <w:tcPr>
            <w:tcW w:w="137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муниципа</w:t>
            </w:r>
            <w:proofErr w:type="spellEnd"/>
          </w:p>
        </w:tc>
        <w:tc>
          <w:tcPr>
            <w:tcW w:w="201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93"/>
          <w:jc w:val="center"/>
        </w:trPr>
        <w:tc>
          <w:tcPr>
            <w:tcW w:w="216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8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если иные</w:t>
            </w:r>
          </w:p>
        </w:tc>
        <w:tc>
          <w:tcPr>
            <w:tcW w:w="1378" w:type="dxa"/>
            <w:tcBorders>
              <w:left w:val="single" w:sz="4" w:space="0" w:color="auto"/>
              <w:right w:val="single" w:sz="4" w:space="0" w:color="auto"/>
            </w:tcBorders>
            <w:shd w:val="clear" w:color="auto" w:fill="FFFFFF"/>
          </w:tcPr>
          <w:p w:rsidR="00706789" w:rsidRDefault="00AA0E3F" w:rsidP="005B0667">
            <w:pPr>
              <w:pStyle w:val="70"/>
              <w:framePr w:wrap="notBeside" w:vAnchor="text" w:hAnchor="text" w:xAlign="center" w:y="1"/>
              <w:shd w:val="clear" w:color="auto" w:fill="auto"/>
              <w:spacing w:before="0" w:after="0" w:line="240" w:lineRule="auto"/>
              <w:ind w:left="120"/>
            </w:pPr>
            <w:proofErr w:type="spellStart"/>
            <w:r>
              <w:t>льной</w:t>
            </w:r>
            <w:proofErr w:type="spellEnd"/>
          </w:p>
        </w:tc>
        <w:tc>
          <w:tcPr>
            <w:tcW w:w="201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83"/>
          <w:jc w:val="center"/>
        </w:trPr>
        <w:tc>
          <w:tcPr>
            <w:tcW w:w="216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8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сроки не</w:t>
            </w:r>
          </w:p>
        </w:tc>
        <w:tc>
          <w:tcPr>
            <w:tcW w:w="137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услуги</w:t>
            </w:r>
          </w:p>
        </w:tc>
        <w:tc>
          <w:tcPr>
            <w:tcW w:w="201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413"/>
          <w:jc w:val="center"/>
        </w:trPr>
        <w:tc>
          <w:tcPr>
            <w:tcW w:w="216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8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 xml:space="preserve">предусмотрен </w:t>
            </w:r>
            <w:r>
              <w:rPr>
                <w:vertAlign w:val="subscript"/>
              </w:rPr>
              <w:t>ы</w:t>
            </w:r>
          </w:p>
        </w:tc>
        <w:tc>
          <w:tcPr>
            <w:tcW w:w="137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01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389"/>
          <w:jc w:val="center"/>
        </w:trPr>
        <w:tc>
          <w:tcPr>
            <w:tcW w:w="216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8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законодатель</w:t>
            </w:r>
          </w:p>
        </w:tc>
        <w:tc>
          <w:tcPr>
            <w:tcW w:w="137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01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54"/>
          <w:jc w:val="center"/>
        </w:trPr>
        <w:tc>
          <w:tcPr>
            <w:tcW w:w="216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8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ством</w:t>
            </w:r>
            <w:proofErr w:type="spellEnd"/>
            <w:r>
              <w:t xml:space="preserve"> РФ и</w:t>
            </w:r>
          </w:p>
        </w:tc>
        <w:tc>
          <w:tcPr>
            <w:tcW w:w="137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01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78"/>
          <w:jc w:val="center"/>
        </w:trPr>
        <w:tc>
          <w:tcPr>
            <w:tcW w:w="2165"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86"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56" w:type="dxa"/>
            <w:tcBorders>
              <w:left w:val="single" w:sz="4" w:space="0" w:color="auto"/>
              <w:bottom w:val="single" w:sz="4" w:space="0" w:color="auto"/>
              <w:right w:val="single" w:sz="4" w:space="0" w:color="auto"/>
            </w:tcBorders>
            <w:shd w:val="clear" w:color="auto" w:fill="FFFFFF"/>
          </w:tcPr>
          <w:p w:rsidR="004A5601" w:rsidRPr="004A5601" w:rsidRDefault="00AA0E3F" w:rsidP="004A5601">
            <w:pPr>
              <w:pStyle w:val="70"/>
              <w:framePr w:wrap="notBeside" w:vAnchor="text" w:hAnchor="text" w:xAlign="center" w:y="1"/>
              <w:shd w:val="clear" w:color="auto" w:fill="auto"/>
              <w:spacing w:before="0" w:after="0" w:line="240" w:lineRule="auto"/>
              <w:ind w:left="120"/>
              <w:rPr>
                <w:lang w:val="ru-RU"/>
              </w:rPr>
            </w:pPr>
            <w:r>
              <w:t>субъекта РФ</w:t>
            </w:r>
          </w:p>
        </w:tc>
        <w:tc>
          <w:tcPr>
            <w:tcW w:w="1378"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016"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542"/>
          <w:jc w:val="center"/>
        </w:trPr>
        <w:tc>
          <w:tcPr>
            <w:tcW w:w="2165" w:type="dxa"/>
            <w:tcBorders>
              <w:top w:val="single" w:sz="4" w:space="0" w:color="auto"/>
              <w:left w:val="single" w:sz="4" w:space="0" w:color="auto"/>
              <w:bottom w:val="single" w:sz="4" w:space="0" w:color="auto"/>
            </w:tcBorders>
            <w:shd w:val="clear" w:color="auto" w:fill="FFFFFF"/>
          </w:tcPr>
          <w:p w:rsidR="00706789" w:rsidRDefault="00706789">
            <w:pPr>
              <w:framePr w:wrap="notBeside" w:vAnchor="text" w:hAnchor="text" w:xAlign="center" w:y="1"/>
              <w:rPr>
                <w:sz w:val="10"/>
                <w:szCs w:val="10"/>
              </w:rPr>
            </w:pPr>
          </w:p>
        </w:tc>
        <w:tc>
          <w:tcPr>
            <w:tcW w:w="3686" w:type="dxa"/>
            <w:tcBorders>
              <w:top w:val="single" w:sz="4" w:space="0" w:color="auto"/>
              <w:bottom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3600"/>
            </w:pPr>
            <w:r>
              <w:t>3</w:t>
            </w:r>
          </w:p>
        </w:tc>
        <w:tc>
          <w:tcPr>
            <w:tcW w:w="5050" w:type="dxa"/>
            <w:gridSpan w:val="3"/>
            <w:tcBorders>
              <w:top w:val="single" w:sz="4" w:space="0" w:color="auto"/>
              <w:bottom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40"/>
            </w:pPr>
            <w:r>
              <w:t>. Рассмотрение документов и сведений</w:t>
            </w:r>
          </w:p>
        </w:tc>
        <w:tc>
          <w:tcPr>
            <w:tcW w:w="1954" w:type="dxa"/>
            <w:tcBorders>
              <w:top w:val="single" w:sz="4" w:space="0" w:color="auto"/>
              <w:bottom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top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bl>
    <w:p w:rsidR="00706789" w:rsidRDefault="00706789">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2242"/>
        <w:gridCol w:w="3638"/>
        <w:gridCol w:w="1171"/>
        <w:gridCol w:w="499"/>
        <w:gridCol w:w="1315"/>
        <w:gridCol w:w="2035"/>
        <w:gridCol w:w="1954"/>
        <w:gridCol w:w="2515"/>
      </w:tblGrid>
      <w:tr w:rsidR="00706789">
        <w:trPr>
          <w:trHeight w:val="298"/>
          <w:jc w:val="center"/>
        </w:trPr>
        <w:tc>
          <w:tcPr>
            <w:tcW w:w="2242"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100"/>
            </w:pPr>
            <w:r>
              <w:lastRenderedPageBreak/>
              <w:t>1</w:t>
            </w:r>
          </w:p>
        </w:tc>
        <w:tc>
          <w:tcPr>
            <w:tcW w:w="3638"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760"/>
            </w:pPr>
            <w:r>
              <w:t>2</w:t>
            </w:r>
          </w:p>
        </w:tc>
        <w:tc>
          <w:tcPr>
            <w:tcW w:w="1670" w:type="dxa"/>
            <w:gridSpan w:val="2"/>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780"/>
            </w:pPr>
            <w:r>
              <w:t>3</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620"/>
            </w:pPr>
            <w:r>
              <w:t>4</w:t>
            </w:r>
          </w:p>
        </w:tc>
        <w:tc>
          <w:tcPr>
            <w:tcW w:w="203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980"/>
            </w:pPr>
            <w:r>
              <w:t>5</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920"/>
            </w:pPr>
            <w:r>
              <w:t>6</w:t>
            </w: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0"/>
            </w:pPr>
            <w:r>
              <w:t>7</w:t>
            </w:r>
          </w:p>
        </w:tc>
      </w:tr>
      <w:tr w:rsidR="00706789">
        <w:trPr>
          <w:trHeight w:val="322"/>
          <w:jc w:val="center"/>
        </w:trPr>
        <w:tc>
          <w:tcPr>
            <w:tcW w:w="2242"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пакет</w:t>
            </w:r>
          </w:p>
        </w:tc>
        <w:tc>
          <w:tcPr>
            <w:tcW w:w="3638"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Проведение соответствия</w:t>
            </w:r>
          </w:p>
        </w:tc>
        <w:tc>
          <w:tcPr>
            <w:tcW w:w="1171" w:type="dxa"/>
            <w:tcBorders>
              <w:top w:val="single" w:sz="4" w:space="0" w:color="auto"/>
              <w:lef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1 рабочий</w:t>
            </w:r>
          </w:p>
        </w:tc>
        <w:tc>
          <w:tcPr>
            <w:tcW w:w="499" w:type="dxa"/>
            <w:tcBorders>
              <w:top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должност</w:t>
            </w:r>
            <w:proofErr w:type="spellEnd"/>
          </w:p>
        </w:tc>
        <w:tc>
          <w:tcPr>
            <w:tcW w:w="2035"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Уполномоченны</w:t>
            </w:r>
            <w:proofErr w:type="spellEnd"/>
          </w:p>
        </w:tc>
        <w:tc>
          <w:tcPr>
            <w:tcW w:w="1954"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основания</w:t>
            </w:r>
          </w:p>
        </w:tc>
        <w:tc>
          <w:tcPr>
            <w:tcW w:w="2515"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проект результата</w:t>
            </w:r>
          </w:p>
        </w:tc>
      </w:tr>
      <w:tr w:rsidR="00706789">
        <w:trPr>
          <w:trHeight w:val="278"/>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зарегистрированны</w:t>
            </w:r>
            <w:proofErr w:type="spellEnd"/>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документов и сведений</w:t>
            </w:r>
          </w:p>
        </w:tc>
        <w:tc>
          <w:tcPr>
            <w:tcW w:w="1171" w:type="dxa"/>
            <w:tcBorders>
              <w:lef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день</w:t>
            </w:r>
          </w:p>
        </w:tc>
        <w:tc>
          <w:tcPr>
            <w:tcW w:w="499" w:type="dxa"/>
            <w:tcBorders>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ное</w:t>
            </w:r>
            <w:proofErr w:type="spellEnd"/>
            <w:r>
              <w:t xml:space="preserve"> лицо</w:t>
            </w:r>
          </w:p>
        </w:tc>
        <w:tc>
          <w:tcPr>
            <w:tcW w:w="203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t>й орган) / ГИС</w:t>
            </w:r>
            <w:proofErr w:type="gramEnd"/>
          </w:p>
        </w:tc>
        <w:tc>
          <w:tcPr>
            <w:tcW w:w="1954"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 xml:space="preserve">отказа </w:t>
            </w:r>
            <w:proofErr w:type="gramStart"/>
            <w:r>
              <w:t>в</w:t>
            </w:r>
            <w:proofErr w:type="gramEnd"/>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предоставления</w:t>
            </w:r>
          </w:p>
        </w:tc>
      </w:tr>
      <w:tr w:rsidR="00706789">
        <w:trPr>
          <w:trHeight w:val="278"/>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х документов,</w:t>
            </w:r>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 xml:space="preserve">требованиям </w:t>
            </w:r>
            <w:proofErr w:type="gramStart"/>
            <w:r>
              <w:t>нормативных</w:t>
            </w:r>
            <w:proofErr w:type="gramEnd"/>
          </w:p>
        </w:tc>
        <w:tc>
          <w:tcPr>
            <w:tcW w:w="1171" w:type="dxa"/>
            <w:tcBorders>
              <w:left w:val="single" w:sz="4" w:space="0" w:color="auto"/>
            </w:tcBorders>
            <w:shd w:val="clear" w:color="auto" w:fill="FFFFFF"/>
          </w:tcPr>
          <w:p w:rsidR="00706789" w:rsidRDefault="00706789">
            <w:pPr>
              <w:framePr w:wrap="notBeside" w:vAnchor="text" w:hAnchor="text" w:xAlign="center" w:y="1"/>
              <w:rPr>
                <w:sz w:val="10"/>
                <w:szCs w:val="10"/>
              </w:rPr>
            </w:pPr>
          </w:p>
        </w:tc>
        <w:tc>
          <w:tcPr>
            <w:tcW w:w="499" w:type="dxa"/>
            <w:tcBorders>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Уполномо</w:t>
            </w:r>
            <w:proofErr w:type="spellEnd"/>
          </w:p>
        </w:tc>
        <w:tc>
          <w:tcPr>
            <w:tcW w:w="203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t>предоставлении</w:t>
            </w:r>
            <w:proofErr w:type="gramEnd"/>
          </w:p>
        </w:tc>
        <w:tc>
          <w:tcPr>
            <w:tcW w:w="2515"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r>
      <w:tr w:rsidR="00706789">
        <w:trPr>
          <w:trHeight w:val="264"/>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поступивших</w:t>
            </w:r>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правовых актов предоставления</w:t>
            </w:r>
          </w:p>
        </w:tc>
        <w:tc>
          <w:tcPr>
            <w:tcW w:w="1171" w:type="dxa"/>
            <w:tcBorders>
              <w:left w:val="single" w:sz="4" w:space="0" w:color="auto"/>
            </w:tcBorders>
            <w:shd w:val="clear" w:color="auto" w:fill="FFFFFF"/>
          </w:tcPr>
          <w:p w:rsidR="00706789" w:rsidRDefault="00706789">
            <w:pPr>
              <w:framePr w:wrap="notBeside" w:vAnchor="text" w:hAnchor="text" w:xAlign="center" w:y="1"/>
              <w:rPr>
                <w:sz w:val="10"/>
                <w:szCs w:val="10"/>
              </w:rPr>
            </w:pPr>
          </w:p>
        </w:tc>
        <w:tc>
          <w:tcPr>
            <w:tcW w:w="499" w:type="dxa"/>
            <w:tcBorders>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ченного</w:t>
            </w:r>
            <w:proofErr w:type="spellEnd"/>
          </w:p>
        </w:tc>
        <w:tc>
          <w:tcPr>
            <w:tcW w:w="203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c>
          <w:tcPr>
            <w:tcW w:w="2515" w:type="dxa"/>
            <w:tcBorders>
              <w:left w:val="single" w:sz="4" w:space="0" w:color="auto"/>
              <w:right w:val="single" w:sz="4" w:space="0" w:color="auto"/>
            </w:tcBorders>
            <w:shd w:val="clear" w:color="auto" w:fill="FFFFFF"/>
          </w:tcPr>
          <w:p w:rsidR="00706789" w:rsidRDefault="00AA0E3F" w:rsidP="00F334F3">
            <w:pPr>
              <w:pStyle w:val="70"/>
              <w:framePr w:wrap="notBeside" w:vAnchor="text" w:hAnchor="text" w:xAlign="center" w:y="1"/>
              <w:shd w:val="clear" w:color="auto" w:fill="auto"/>
              <w:spacing w:before="0" w:after="0" w:line="240" w:lineRule="auto"/>
              <w:ind w:left="120"/>
            </w:pPr>
            <w:r>
              <w:t>муниципальной</w:t>
            </w:r>
          </w:p>
        </w:tc>
      </w:tr>
      <w:tr w:rsidR="00706789">
        <w:trPr>
          <w:trHeight w:val="274"/>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должностному</w:t>
            </w:r>
          </w:p>
        </w:tc>
        <w:tc>
          <w:tcPr>
            <w:tcW w:w="3638"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c>
          <w:tcPr>
            <w:tcW w:w="1171" w:type="dxa"/>
            <w:tcBorders>
              <w:left w:val="single" w:sz="4" w:space="0" w:color="auto"/>
            </w:tcBorders>
            <w:shd w:val="clear" w:color="auto" w:fill="FFFFFF"/>
          </w:tcPr>
          <w:p w:rsidR="00706789" w:rsidRDefault="00706789">
            <w:pPr>
              <w:framePr w:wrap="notBeside" w:vAnchor="text" w:hAnchor="text" w:xAlign="center" w:y="1"/>
              <w:rPr>
                <w:sz w:val="10"/>
                <w:szCs w:val="10"/>
              </w:rPr>
            </w:pPr>
          </w:p>
        </w:tc>
        <w:tc>
          <w:tcPr>
            <w:tcW w:w="499" w:type="dxa"/>
            <w:tcBorders>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органа,</w:t>
            </w:r>
          </w:p>
        </w:tc>
        <w:tc>
          <w:tcPr>
            <w:tcW w:w="203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муниципальной</w:t>
            </w: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услуги по форме,</w:t>
            </w:r>
          </w:p>
        </w:tc>
      </w:tr>
      <w:tr w:rsidR="00706789">
        <w:trPr>
          <w:trHeight w:val="293"/>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лицу,</w:t>
            </w:r>
          </w:p>
        </w:tc>
        <w:tc>
          <w:tcPr>
            <w:tcW w:w="3638" w:type="dxa"/>
            <w:tcBorders>
              <w:left w:val="single" w:sz="4" w:space="0" w:color="auto"/>
              <w:right w:val="single" w:sz="4" w:space="0" w:color="auto"/>
            </w:tcBorders>
            <w:shd w:val="clear" w:color="auto" w:fill="FFFFFF"/>
          </w:tcPr>
          <w:p w:rsidR="00706789" w:rsidRDefault="00AA0E3F" w:rsidP="00F334F3">
            <w:pPr>
              <w:pStyle w:val="70"/>
              <w:framePr w:wrap="notBeside" w:vAnchor="text" w:hAnchor="text" w:xAlign="center" w:y="1"/>
              <w:shd w:val="clear" w:color="auto" w:fill="auto"/>
              <w:spacing w:before="0" w:after="0" w:line="240" w:lineRule="auto"/>
              <w:ind w:left="120"/>
            </w:pPr>
            <w:r>
              <w:t>муниципальной услуги</w:t>
            </w:r>
          </w:p>
        </w:tc>
        <w:tc>
          <w:tcPr>
            <w:tcW w:w="1171" w:type="dxa"/>
            <w:tcBorders>
              <w:left w:val="single" w:sz="4" w:space="0" w:color="auto"/>
            </w:tcBorders>
            <w:shd w:val="clear" w:color="auto" w:fill="FFFFFF"/>
          </w:tcPr>
          <w:p w:rsidR="00706789" w:rsidRDefault="00706789">
            <w:pPr>
              <w:framePr w:wrap="notBeside" w:vAnchor="text" w:hAnchor="text" w:xAlign="center" w:y="1"/>
              <w:rPr>
                <w:sz w:val="10"/>
                <w:szCs w:val="10"/>
              </w:rPr>
            </w:pPr>
          </w:p>
        </w:tc>
        <w:tc>
          <w:tcPr>
            <w:tcW w:w="499" w:type="dxa"/>
            <w:tcBorders>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ответстве</w:t>
            </w:r>
            <w:proofErr w:type="spellEnd"/>
          </w:p>
        </w:tc>
        <w:tc>
          <w:tcPr>
            <w:tcW w:w="203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 xml:space="preserve"> услуги,</w:t>
            </w: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приведенной в</w:t>
            </w:r>
          </w:p>
        </w:tc>
      </w:tr>
      <w:tr w:rsidR="00706789">
        <w:trPr>
          <w:trHeight w:val="259"/>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ответственному за</w:t>
            </w: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171" w:type="dxa"/>
            <w:tcBorders>
              <w:left w:val="single" w:sz="4" w:space="0" w:color="auto"/>
            </w:tcBorders>
            <w:shd w:val="clear" w:color="auto" w:fill="FFFFFF"/>
          </w:tcPr>
          <w:p w:rsidR="00706789" w:rsidRDefault="00706789">
            <w:pPr>
              <w:framePr w:wrap="notBeside" w:vAnchor="text" w:hAnchor="text" w:xAlign="center" w:y="1"/>
              <w:rPr>
                <w:sz w:val="10"/>
                <w:szCs w:val="10"/>
              </w:rPr>
            </w:pPr>
          </w:p>
        </w:tc>
        <w:tc>
          <w:tcPr>
            <w:tcW w:w="499" w:type="dxa"/>
            <w:tcBorders>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нное</w:t>
            </w:r>
            <w:proofErr w:type="spellEnd"/>
            <w:r>
              <w:t xml:space="preserve"> за</w:t>
            </w:r>
          </w:p>
        </w:tc>
        <w:tc>
          <w:tcPr>
            <w:tcW w:w="203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предусмотренны</w:t>
            </w:r>
            <w:proofErr w:type="spellEnd"/>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 xml:space="preserve">приложении № 2 </w:t>
            </w:r>
            <w:proofErr w:type="gramStart"/>
            <w:r>
              <w:t>к</w:t>
            </w:r>
            <w:proofErr w:type="gramEnd"/>
          </w:p>
        </w:tc>
      </w:tr>
      <w:tr w:rsidR="00706789">
        <w:trPr>
          <w:trHeight w:val="278"/>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предоставление</w:t>
            </w: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171" w:type="dxa"/>
            <w:tcBorders>
              <w:left w:val="single" w:sz="4" w:space="0" w:color="auto"/>
            </w:tcBorders>
            <w:shd w:val="clear" w:color="auto" w:fill="FFFFFF"/>
          </w:tcPr>
          <w:p w:rsidR="00706789" w:rsidRDefault="00706789">
            <w:pPr>
              <w:framePr w:wrap="notBeside" w:vAnchor="text" w:hAnchor="text" w:xAlign="center" w:y="1"/>
              <w:rPr>
                <w:sz w:val="10"/>
                <w:szCs w:val="10"/>
              </w:rPr>
            </w:pPr>
          </w:p>
        </w:tc>
        <w:tc>
          <w:tcPr>
            <w:tcW w:w="499" w:type="dxa"/>
            <w:tcBorders>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предостав</w:t>
            </w:r>
            <w:proofErr w:type="spellEnd"/>
          </w:p>
        </w:tc>
        <w:tc>
          <w:tcPr>
            <w:tcW w:w="203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е пунктом 2.16</w:t>
            </w: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Административному</w:t>
            </w:r>
          </w:p>
        </w:tc>
      </w:tr>
      <w:tr w:rsidR="00706789">
        <w:trPr>
          <w:trHeight w:val="274"/>
          <w:jc w:val="center"/>
        </w:trPr>
        <w:tc>
          <w:tcPr>
            <w:tcW w:w="2242"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40"/>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171" w:type="dxa"/>
            <w:tcBorders>
              <w:left w:val="single" w:sz="4" w:space="0" w:color="auto"/>
            </w:tcBorders>
            <w:shd w:val="clear" w:color="auto" w:fill="FFFFFF"/>
          </w:tcPr>
          <w:p w:rsidR="00706789" w:rsidRDefault="00706789">
            <w:pPr>
              <w:framePr w:wrap="notBeside" w:vAnchor="text" w:hAnchor="text" w:xAlign="center" w:y="1"/>
              <w:rPr>
                <w:sz w:val="10"/>
                <w:szCs w:val="10"/>
              </w:rPr>
            </w:pPr>
          </w:p>
        </w:tc>
        <w:tc>
          <w:tcPr>
            <w:tcW w:w="499" w:type="dxa"/>
            <w:tcBorders>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ление</w:t>
            </w:r>
            <w:proofErr w:type="spellEnd"/>
          </w:p>
        </w:tc>
        <w:tc>
          <w:tcPr>
            <w:tcW w:w="203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Административ</w:t>
            </w:r>
            <w:proofErr w:type="spellEnd"/>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регламенту</w:t>
            </w:r>
          </w:p>
        </w:tc>
      </w:tr>
      <w:tr w:rsidR="00706789">
        <w:trPr>
          <w:trHeight w:val="293"/>
          <w:jc w:val="center"/>
        </w:trPr>
        <w:tc>
          <w:tcPr>
            <w:tcW w:w="2242" w:type="dxa"/>
            <w:tcBorders>
              <w:left w:val="single" w:sz="4" w:space="0" w:color="auto"/>
              <w:right w:val="single" w:sz="4" w:space="0" w:color="auto"/>
            </w:tcBorders>
            <w:shd w:val="clear" w:color="auto" w:fill="FFFFFF"/>
          </w:tcPr>
          <w:p w:rsidR="00706789" w:rsidRDefault="00AA0E3F" w:rsidP="008834B8">
            <w:pPr>
              <w:pStyle w:val="70"/>
              <w:framePr w:wrap="notBeside" w:vAnchor="text" w:hAnchor="text" w:xAlign="center" w:y="1"/>
              <w:shd w:val="clear" w:color="auto" w:fill="auto"/>
              <w:spacing w:before="0" w:after="0" w:line="240" w:lineRule="auto"/>
              <w:ind w:left="140"/>
            </w:pPr>
            <w:r>
              <w:t>муниципальной</w:t>
            </w: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171" w:type="dxa"/>
            <w:tcBorders>
              <w:left w:val="single" w:sz="4" w:space="0" w:color="auto"/>
            </w:tcBorders>
            <w:shd w:val="clear" w:color="auto" w:fill="FFFFFF"/>
          </w:tcPr>
          <w:p w:rsidR="00706789" w:rsidRDefault="00706789">
            <w:pPr>
              <w:framePr w:wrap="notBeside" w:vAnchor="text" w:hAnchor="text" w:xAlign="center" w:y="1"/>
              <w:rPr>
                <w:sz w:val="10"/>
                <w:szCs w:val="10"/>
              </w:rPr>
            </w:pPr>
          </w:p>
        </w:tc>
        <w:tc>
          <w:tcPr>
            <w:tcW w:w="499" w:type="dxa"/>
            <w:tcBorders>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c>
          <w:tcPr>
            <w:tcW w:w="203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ного</w:t>
            </w:r>
            <w:proofErr w:type="spellEnd"/>
            <w:r>
              <w:t xml:space="preserve"> регламента</w:t>
            </w: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50"/>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услуги</w:t>
            </w: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171" w:type="dxa"/>
            <w:tcBorders>
              <w:left w:val="single" w:sz="4" w:space="0" w:color="auto"/>
            </w:tcBorders>
            <w:shd w:val="clear" w:color="auto" w:fill="FFFFFF"/>
          </w:tcPr>
          <w:p w:rsidR="00706789" w:rsidRDefault="00706789">
            <w:pPr>
              <w:framePr w:wrap="notBeside" w:vAnchor="text" w:hAnchor="text" w:xAlign="center" w:y="1"/>
              <w:rPr>
                <w:sz w:val="10"/>
                <w:szCs w:val="10"/>
              </w:rPr>
            </w:pPr>
          </w:p>
        </w:tc>
        <w:tc>
          <w:tcPr>
            <w:tcW w:w="499" w:type="dxa"/>
            <w:tcBorders>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c>
          <w:tcPr>
            <w:tcW w:w="203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78"/>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171" w:type="dxa"/>
            <w:tcBorders>
              <w:left w:val="single" w:sz="4" w:space="0" w:color="auto"/>
            </w:tcBorders>
            <w:shd w:val="clear" w:color="auto" w:fill="FFFFFF"/>
          </w:tcPr>
          <w:p w:rsidR="00706789" w:rsidRDefault="00706789">
            <w:pPr>
              <w:framePr w:wrap="notBeside" w:vAnchor="text" w:hAnchor="text" w:xAlign="center" w:y="1"/>
              <w:rPr>
                <w:sz w:val="10"/>
                <w:szCs w:val="10"/>
              </w:rPr>
            </w:pPr>
          </w:p>
        </w:tc>
        <w:tc>
          <w:tcPr>
            <w:tcW w:w="499" w:type="dxa"/>
            <w:tcBorders>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муницип</w:t>
            </w:r>
            <w:proofErr w:type="spellEnd"/>
          </w:p>
        </w:tc>
        <w:tc>
          <w:tcPr>
            <w:tcW w:w="203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302"/>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171" w:type="dxa"/>
            <w:tcBorders>
              <w:left w:val="single" w:sz="4" w:space="0" w:color="auto"/>
            </w:tcBorders>
            <w:shd w:val="clear" w:color="auto" w:fill="FFFFFF"/>
          </w:tcPr>
          <w:p w:rsidR="00706789" w:rsidRDefault="00706789">
            <w:pPr>
              <w:framePr w:wrap="notBeside" w:vAnchor="text" w:hAnchor="text" w:xAlign="center" w:y="1"/>
              <w:rPr>
                <w:sz w:val="10"/>
                <w:szCs w:val="10"/>
              </w:rPr>
            </w:pPr>
          </w:p>
        </w:tc>
        <w:tc>
          <w:tcPr>
            <w:tcW w:w="499" w:type="dxa"/>
            <w:tcBorders>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rsidP="00F334F3">
            <w:pPr>
              <w:pStyle w:val="70"/>
              <w:framePr w:wrap="notBeside" w:vAnchor="text" w:hAnchor="text" w:xAlign="center" w:y="1"/>
              <w:shd w:val="clear" w:color="auto" w:fill="auto"/>
              <w:spacing w:before="0" w:after="0" w:line="240" w:lineRule="auto"/>
              <w:ind w:left="120"/>
            </w:pPr>
            <w:proofErr w:type="spellStart"/>
            <w:r>
              <w:t>альной</w:t>
            </w:r>
            <w:proofErr w:type="spellEnd"/>
          </w:p>
        </w:tc>
        <w:tc>
          <w:tcPr>
            <w:tcW w:w="203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035"/>
          <w:jc w:val="center"/>
        </w:trPr>
        <w:tc>
          <w:tcPr>
            <w:tcW w:w="2242"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171" w:type="dxa"/>
            <w:tcBorders>
              <w:left w:val="single" w:sz="4" w:space="0" w:color="auto"/>
              <w:bottom w:val="single" w:sz="4" w:space="0" w:color="auto"/>
            </w:tcBorders>
            <w:shd w:val="clear" w:color="auto" w:fill="FFFFFF"/>
          </w:tcPr>
          <w:p w:rsidR="00706789" w:rsidRDefault="00706789">
            <w:pPr>
              <w:framePr w:wrap="notBeside" w:vAnchor="text" w:hAnchor="text" w:xAlign="center" w:y="1"/>
              <w:rPr>
                <w:sz w:val="10"/>
                <w:szCs w:val="10"/>
              </w:rPr>
            </w:pPr>
          </w:p>
        </w:tc>
        <w:tc>
          <w:tcPr>
            <w:tcW w:w="499" w:type="dxa"/>
            <w:tcBorders>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услуги</w:t>
            </w:r>
          </w:p>
        </w:tc>
        <w:tc>
          <w:tcPr>
            <w:tcW w:w="2035"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470"/>
          <w:jc w:val="center"/>
        </w:trPr>
        <w:tc>
          <w:tcPr>
            <w:tcW w:w="2242" w:type="dxa"/>
            <w:tcBorders>
              <w:top w:val="single" w:sz="4" w:space="0" w:color="auto"/>
              <w:left w:val="single" w:sz="4" w:space="0" w:color="auto"/>
              <w:bottom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top w:val="single" w:sz="4" w:space="0" w:color="auto"/>
              <w:bottom w:val="single" w:sz="4" w:space="0" w:color="auto"/>
            </w:tcBorders>
            <w:shd w:val="clear" w:color="auto" w:fill="FFFFFF"/>
          </w:tcPr>
          <w:p w:rsidR="00706789" w:rsidRDefault="00706789">
            <w:pPr>
              <w:framePr w:wrap="notBeside" w:vAnchor="text" w:hAnchor="text" w:xAlign="center" w:y="1"/>
              <w:rPr>
                <w:sz w:val="10"/>
                <w:szCs w:val="10"/>
              </w:rPr>
            </w:pPr>
          </w:p>
        </w:tc>
        <w:tc>
          <w:tcPr>
            <w:tcW w:w="1171" w:type="dxa"/>
            <w:tcBorders>
              <w:top w:val="single" w:sz="4" w:space="0" w:color="auto"/>
              <w:bottom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840"/>
            </w:pPr>
            <w:r>
              <w:t>4.</w:t>
            </w:r>
          </w:p>
        </w:tc>
        <w:tc>
          <w:tcPr>
            <w:tcW w:w="3849" w:type="dxa"/>
            <w:gridSpan w:val="3"/>
            <w:tcBorders>
              <w:top w:val="single" w:sz="4" w:space="0" w:color="auto"/>
              <w:bottom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20"/>
            </w:pPr>
            <w:r>
              <w:t>Принятие решения</w:t>
            </w:r>
          </w:p>
        </w:tc>
        <w:tc>
          <w:tcPr>
            <w:tcW w:w="1954" w:type="dxa"/>
            <w:tcBorders>
              <w:top w:val="single" w:sz="4" w:space="0" w:color="auto"/>
              <w:bottom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top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326"/>
          <w:jc w:val="center"/>
        </w:trPr>
        <w:tc>
          <w:tcPr>
            <w:tcW w:w="2242"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проект результата</w:t>
            </w:r>
          </w:p>
        </w:tc>
        <w:tc>
          <w:tcPr>
            <w:tcW w:w="3638"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Принятие решения о</w:t>
            </w:r>
          </w:p>
        </w:tc>
        <w:tc>
          <w:tcPr>
            <w:tcW w:w="1171" w:type="dxa"/>
            <w:tcBorders>
              <w:top w:val="single" w:sz="4" w:space="0" w:color="auto"/>
              <w:lef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5 рабочий</w:t>
            </w:r>
          </w:p>
        </w:tc>
        <w:tc>
          <w:tcPr>
            <w:tcW w:w="499" w:type="dxa"/>
            <w:tcBorders>
              <w:top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должностн</w:t>
            </w:r>
            <w:proofErr w:type="spellEnd"/>
          </w:p>
        </w:tc>
        <w:tc>
          <w:tcPr>
            <w:tcW w:w="2035"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Уполномоченны</w:t>
            </w:r>
            <w:proofErr w:type="spellEnd"/>
          </w:p>
        </w:tc>
        <w:tc>
          <w:tcPr>
            <w:tcW w:w="1954"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w:t>
            </w:r>
          </w:p>
        </w:tc>
        <w:tc>
          <w:tcPr>
            <w:tcW w:w="2515"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Результат</w:t>
            </w:r>
          </w:p>
        </w:tc>
      </w:tr>
      <w:tr w:rsidR="00706789">
        <w:trPr>
          <w:trHeight w:val="259"/>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предоставления</w:t>
            </w:r>
          </w:p>
        </w:tc>
        <w:tc>
          <w:tcPr>
            <w:tcW w:w="3638" w:type="dxa"/>
            <w:tcBorders>
              <w:left w:val="single" w:sz="4" w:space="0" w:color="auto"/>
              <w:right w:val="single" w:sz="4" w:space="0" w:color="auto"/>
            </w:tcBorders>
            <w:shd w:val="clear" w:color="auto" w:fill="FFFFFF"/>
          </w:tcPr>
          <w:p w:rsidR="00706789" w:rsidRDefault="00AA0E3F" w:rsidP="00185F04">
            <w:pPr>
              <w:pStyle w:val="70"/>
              <w:framePr w:wrap="notBeside" w:vAnchor="text" w:hAnchor="text" w:xAlign="center" w:y="1"/>
              <w:shd w:val="clear" w:color="auto" w:fill="auto"/>
              <w:spacing w:before="0" w:after="0" w:line="240" w:lineRule="auto"/>
              <w:ind w:left="120"/>
            </w:pPr>
            <w:r>
              <w:t xml:space="preserve">предоставления </w:t>
            </w:r>
          </w:p>
        </w:tc>
        <w:tc>
          <w:tcPr>
            <w:tcW w:w="1171" w:type="dxa"/>
            <w:tcBorders>
              <w:lef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день</w:t>
            </w:r>
          </w:p>
        </w:tc>
        <w:tc>
          <w:tcPr>
            <w:tcW w:w="499" w:type="dxa"/>
            <w:tcBorders>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ое</w:t>
            </w:r>
            <w:proofErr w:type="spellEnd"/>
            <w:r>
              <w:t xml:space="preserve"> лицо</w:t>
            </w:r>
          </w:p>
        </w:tc>
        <w:tc>
          <w:tcPr>
            <w:tcW w:w="203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t>й орган) / ГИС</w:t>
            </w:r>
            <w:proofErr w:type="gramEnd"/>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предоставления</w:t>
            </w:r>
          </w:p>
        </w:tc>
      </w:tr>
      <w:tr w:rsidR="00706789">
        <w:trPr>
          <w:trHeight w:val="274"/>
          <w:jc w:val="center"/>
        </w:trPr>
        <w:tc>
          <w:tcPr>
            <w:tcW w:w="2242"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40"/>
            </w:pPr>
          </w:p>
        </w:tc>
        <w:tc>
          <w:tcPr>
            <w:tcW w:w="3638" w:type="dxa"/>
            <w:tcBorders>
              <w:left w:val="single" w:sz="4" w:space="0" w:color="auto"/>
              <w:right w:val="single" w:sz="4" w:space="0" w:color="auto"/>
            </w:tcBorders>
            <w:shd w:val="clear" w:color="auto" w:fill="FFFFFF"/>
          </w:tcPr>
          <w:p w:rsidR="00706789" w:rsidRDefault="00AA0E3F" w:rsidP="00185F04">
            <w:pPr>
              <w:pStyle w:val="70"/>
              <w:framePr w:wrap="notBeside" w:vAnchor="text" w:hAnchor="text" w:xAlign="center" w:y="1"/>
              <w:shd w:val="clear" w:color="auto" w:fill="auto"/>
              <w:spacing w:before="0" w:after="0" w:line="240" w:lineRule="auto"/>
              <w:ind w:left="120"/>
            </w:pPr>
            <w:r>
              <w:t xml:space="preserve">муниципальной услуги или </w:t>
            </w:r>
            <w:proofErr w:type="gramStart"/>
            <w:r>
              <w:t>об</w:t>
            </w:r>
            <w:proofErr w:type="gramEnd"/>
          </w:p>
        </w:tc>
        <w:tc>
          <w:tcPr>
            <w:tcW w:w="1171" w:type="dxa"/>
            <w:tcBorders>
              <w:left w:val="single" w:sz="4" w:space="0" w:color="auto"/>
            </w:tcBorders>
            <w:shd w:val="clear" w:color="auto" w:fill="FFFFFF"/>
          </w:tcPr>
          <w:p w:rsidR="00706789" w:rsidRDefault="00706789">
            <w:pPr>
              <w:framePr w:wrap="notBeside" w:vAnchor="text" w:hAnchor="text" w:xAlign="center" w:y="1"/>
              <w:rPr>
                <w:sz w:val="10"/>
                <w:szCs w:val="10"/>
              </w:rPr>
            </w:pPr>
          </w:p>
        </w:tc>
        <w:tc>
          <w:tcPr>
            <w:tcW w:w="499" w:type="dxa"/>
            <w:tcBorders>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Уполномо</w:t>
            </w:r>
            <w:proofErr w:type="spellEnd"/>
          </w:p>
        </w:tc>
        <w:tc>
          <w:tcPr>
            <w:tcW w:w="203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r>
      <w:tr w:rsidR="00706789">
        <w:trPr>
          <w:trHeight w:val="283"/>
          <w:jc w:val="center"/>
        </w:trPr>
        <w:tc>
          <w:tcPr>
            <w:tcW w:w="2242" w:type="dxa"/>
            <w:tcBorders>
              <w:left w:val="single" w:sz="4" w:space="0" w:color="auto"/>
              <w:right w:val="single" w:sz="4" w:space="0" w:color="auto"/>
            </w:tcBorders>
            <w:shd w:val="clear" w:color="auto" w:fill="FFFFFF"/>
          </w:tcPr>
          <w:p w:rsidR="00706789" w:rsidRDefault="00AA0E3F" w:rsidP="00185F04">
            <w:pPr>
              <w:pStyle w:val="70"/>
              <w:framePr w:wrap="notBeside" w:vAnchor="text" w:hAnchor="text" w:xAlign="center" w:y="1"/>
              <w:shd w:val="clear" w:color="auto" w:fill="auto"/>
              <w:spacing w:before="0" w:after="0" w:line="240" w:lineRule="auto"/>
              <w:ind w:left="140"/>
            </w:pPr>
            <w:r>
              <w:t>муниципальной</w:t>
            </w:r>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t>отказе</w:t>
            </w:r>
            <w:proofErr w:type="gramEnd"/>
            <w:r>
              <w:t xml:space="preserve"> в предоставлении услуги</w:t>
            </w:r>
          </w:p>
        </w:tc>
        <w:tc>
          <w:tcPr>
            <w:tcW w:w="1171" w:type="dxa"/>
            <w:tcBorders>
              <w:left w:val="single" w:sz="4" w:space="0" w:color="auto"/>
            </w:tcBorders>
            <w:shd w:val="clear" w:color="auto" w:fill="FFFFFF"/>
          </w:tcPr>
          <w:p w:rsidR="00706789" w:rsidRDefault="00706789">
            <w:pPr>
              <w:framePr w:wrap="notBeside" w:vAnchor="text" w:hAnchor="text" w:xAlign="center" w:y="1"/>
              <w:rPr>
                <w:sz w:val="10"/>
                <w:szCs w:val="10"/>
              </w:rPr>
            </w:pPr>
          </w:p>
        </w:tc>
        <w:tc>
          <w:tcPr>
            <w:tcW w:w="499" w:type="dxa"/>
            <w:tcBorders>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ченного</w:t>
            </w:r>
            <w:proofErr w:type="spellEnd"/>
          </w:p>
        </w:tc>
        <w:tc>
          <w:tcPr>
            <w:tcW w:w="203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rsidP="00185F04">
            <w:pPr>
              <w:pStyle w:val="70"/>
              <w:framePr w:wrap="notBeside" w:vAnchor="text" w:hAnchor="text" w:xAlign="center" w:y="1"/>
              <w:shd w:val="clear" w:color="auto" w:fill="auto"/>
              <w:spacing w:before="0" w:after="0" w:line="240" w:lineRule="auto"/>
              <w:ind w:left="120"/>
            </w:pPr>
            <w:r>
              <w:t>муниципальной</w:t>
            </w:r>
          </w:p>
        </w:tc>
      </w:tr>
      <w:tr w:rsidR="00706789">
        <w:trPr>
          <w:trHeight w:val="293"/>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услуги по форме</w:t>
            </w: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171" w:type="dxa"/>
            <w:tcBorders>
              <w:left w:val="single" w:sz="4" w:space="0" w:color="auto"/>
            </w:tcBorders>
            <w:shd w:val="clear" w:color="auto" w:fill="FFFFFF"/>
          </w:tcPr>
          <w:p w:rsidR="00706789" w:rsidRDefault="00706789">
            <w:pPr>
              <w:framePr w:wrap="notBeside" w:vAnchor="text" w:hAnchor="text" w:xAlign="center" w:y="1"/>
              <w:rPr>
                <w:sz w:val="10"/>
                <w:szCs w:val="10"/>
              </w:rPr>
            </w:pPr>
          </w:p>
        </w:tc>
        <w:tc>
          <w:tcPr>
            <w:tcW w:w="499" w:type="dxa"/>
            <w:tcBorders>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органа,</w:t>
            </w:r>
          </w:p>
        </w:tc>
        <w:tc>
          <w:tcPr>
            <w:tcW w:w="203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услуги по форме,</w:t>
            </w:r>
          </w:p>
        </w:tc>
      </w:tr>
      <w:tr w:rsidR="00706789">
        <w:trPr>
          <w:trHeight w:val="269"/>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согласно</w:t>
            </w: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171" w:type="dxa"/>
            <w:tcBorders>
              <w:left w:val="single" w:sz="4" w:space="0" w:color="auto"/>
            </w:tcBorders>
            <w:shd w:val="clear" w:color="auto" w:fill="FFFFFF"/>
          </w:tcPr>
          <w:p w:rsidR="00706789" w:rsidRDefault="00706789">
            <w:pPr>
              <w:framePr w:wrap="notBeside" w:vAnchor="text" w:hAnchor="text" w:xAlign="center" w:y="1"/>
              <w:rPr>
                <w:sz w:val="10"/>
                <w:szCs w:val="10"/>
              </w:rPr>
            </w:pPr>
          </w:p>
        </w:tc>
        <w:tc>
          <w:tcPr>
            <w:tcW w:w="499" w:type="dxa"/>
            <w:tcBorders>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ответствен</w:t>
            </w:r>
          </w:p>
        </w:tc>
        <w:tc>
          <w:tcPr>
            <w:tcW w:w="203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приведенной в</w:t>
            </w:r>
          </w:p>
        </w:tc>
      </w:tr>
      <w:tr w:rsidR="00706789">
        <w:trPr>
          <w:trHeight w:val="259"/>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приложению № 1,</w:t>
            </w: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171" w:type="dxa"/>
            <w:tcBorders>
              <w:left w:val="single" w:sz="4" w:space="0" w:color="auto"/>
            </w:tcBorders>
            <w:shd w:val="clear" w:color="auto" w:fill="FFFFFF"/>
          </w:tcPr>
          <w:p w:rsidR="00706789" w:rsidRDefault="00706789">
            <w:pPr>
              <w:framePr w:wrap="notBeside" w:vAnchor="text" w:hAnchor="text" w:xAlign="center" w:y="1"/>
              <w:rPr>
                <w:sz w:val="10"/>
                <w:szCs w:val="10"/>
              </w:rPr>
            </w:pPr>
          </w:p>
        </w:tc>
        <w:tc>
          <w:tcPr>
            <w:tcW w:w="499" w:type="dxa"/>
            <w:tcBorders>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ное</w:t>
            </w:r>
            <w:proofErr w:type="spellEnd"/>
            <w:r>
              <w:t xml:space="preserve"> за</w:t>
            </w:r>
          </w:p>
        </w:tc>
        <w:tc>
          <w:tcPr>
            <w:tcW w:w="203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t>приложении</w:t>
            </w:r>
            <w:proofErr w:type="gramEnd"/>
            <w:r>
              <w:t xml:space="preserve"> № 1, №</w:t>
            </w:r>
          </w:p>
        </w:tc>
      </w:tr>
      <w:tr w:rsidR="00706789">
        <w:trPr>
          <w:trHeight w:val="274"/>
          <w:jc w:val="center"/>
        </w:trPr>
        <w:tc>
          <w:tcPr>
            <w:tcW w:w="2242" w:type="dxa"/>
            <w:tcBorders>
              <w:left w:val="single" w:sz="4" w:space="0" w:color="auto"/>
              <w:right w:val="single" w:sz="4" w:space="0" w:color="auto"/>
            </w:tcBorders>
            <w:shd w:val="clear" w:color="auto" w:fill="FFFFFF"/>
          </w:tcPr>
          <w:p w:rsidR="00706789" w:rsidRDefault="00D6373E" w:rsidP="00D6373E">
            <w:pPr>
              <w:pStyle w:val="70"/>
              <w:framePr w:wrap="notBeside" w:vAnchor="text" w:hAnchor="text" w:xAlign="center" w:y="1"/>
              <w:shd w:val="clear" w:color="auto" w:fill="auto"/>
              <w:spacing w:before="0" w:after="0" w:line="240" w:lineRule="auto"/>
              <w:ind w:left="140"/>
            </w:pPr>
            <w:r>
              <w:t>№ 2, № 3</w:t>
            </w:r>
            <w:r>
              <w:rPr>
                <w:lang w:val="ru-RU"/>
              </w:rPr>
              <w:t xml:space="preserve"> </w:t>
            </w:r>
            <w:r w:rsidR="00AA0E3F">
              <w:t>к</w:t>
            </w: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171" w:type="dxa"/>
            <w:tcBorders>
              <w:left w:val="single" w:sz="4" w:space="0" w:color="auto"/>
            </w:tcBorders>
            <w:shd w:val="clear" w:color="auto" w:fill="FFFFFF"/>
          </w:tcPr>
          <w:p w:rsidR="00706789" w:rsidRDefault="00706789">
            <w:pPr>
              <w:framePr w:wrap="notBeside" w:vAnchor="text" w:hAnchor="text" w:xAlign="center" w:y="1"/>
              <w:rPr>
                <w:sz w:val="10"/>
                <w:szCs w:val="10"/>
              </w:rPr>
            </w:pPr>
          </w:p>
        </w:tc>
        <w:tc>
          <w:tcPr>
            <w:tcW w:w="499" w:type="dxa"/>
            <w:tcBorders>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предостав</w:t>
            </w:r>
            <w:proofErr w:type="spellEnd"/>
          </w:p>
        </w:tc>
        <w:tc>
          <w:tcPr>
            <w:tcW w:w="203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D6373E">
            <w:pPr>
              <w:pStyle w:val="70"/>
              <w:framePr w:wrap="notBeside" w:vAnchor="text" w:hAnchor="text" w:xAlign="center" w:y="1"/>
              <w:shd w:val="clear" w:color="auto" w:fill="auto"/>
              <w:spacing w:before="0" w:after="0" w:line="240" w:lineRule="auto"/>
              <w:ind w:left="120"/>
            </w:pPr>
            <w:r>
              <w:t>2, № 3</w:t>
            </w:r>
            <w:r w:rsidR="00AA0E3F">
              <w:t xml:space="preserve"> к</w:t>
            </w:r>
          </w:p>
        </w:tc>
      </w:tr>
      <w:tr w:rsidR="00706789">
        <w:trPr>
          <w:trHeight w:val="302"/>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Административно</w:t>
            </w: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171" w:type="dxa"/>
            <w:tcBorders>
              <w:left w:val="single" w:sz="4" w:space="0" w:color="auto"/>
            </w:tcBorders>
            <w:shd w:val="clear" w:color="auto" w:fill="FFFFFF"/>
          </w:tcPr>
          <w:p w:rsidR="00706789" w:rsidRDefault="00706789">
            <w:pPr>
              <w:framePr w:wrap="notBeside" w:vAnchor="text" w:hAnchor="text" w:xAlign="center" w:y="1"/>
              <w:rPr>
                <w:sz w:val="10"/>
                <w:szCs w:val="10"/>
              </w:rPr>
            </w:pPr>
          </w:p>
        </w:tc>
        <w:tc>
          <w:tcPr>
            <w:tcW w:w="499" w:type="dxa"/>
            <w:tcBorders>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ление</w:t>
            </w:r>
            <w:proofErr w:type="spellEnd"/>
          </w:p>
        </w:tc>
        <w:tc>
          <w:tcPr>
            <w:tcW w:w="203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Административному</w:t>
            </w:r>
          </w:p>
        </w:tc>
      </w:tr>
      <w:tr w:rsidR="00706789">
        <w:trPr>
          <w:trHeight w:val="274"/>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му</w:t>
            </w:r>
            <w:proofErr w:type="spellEnd"/>
            <w:r>
              <w:t xml:space="preserve"> регламенту</w:t>
            </w: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171" w:type="dxa"/>
            <w:tcBorders>
              <w:left w:val="single" w:sz="4" w:space="0" w:color="auto"/>
            </w:tcBorders>
            <w:shd w:val="clear" w:color="auto" w:fill="FFFFFF"/>
          </w:tcPr>
          <w:p w:rsidR="00706789" w:rsidRDefault="00706789">
            <w:pPr>
              <w:framePr w:wrap="notBeside" w:vAnchor="text" w:hAnchor="text" w:xAlign="center" w:y="1"/>
              <w:rPr>
                <w:sz w:val="10"/>
                <w:szCs w:val="10"/>
              </w:rPr>
            </w:pPr>
          </w:p>
        </w:tc>
        <w:tc>
          <w:tcPr>
            <w:tcW w:w="499" w:type="dxa"/>
            <w:tcBorders>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c>
          <w:tcPr>
            <w:tcW w:w="203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регламенту,</w:t>
            </w:r>
          </w:p>
        </w:tc>
      </w:tr>
      <w:tr w:rsidR="00706789">
        <w:trPr>
          <w:trHeight w:val="389"/>
          <w:jc w:val="center"/>
        </w:trPr>
        <w:tc>
          <w:tcPr>
            <w:tcW w:w="2242"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171" w:type="dxa"/>
            <w:tcBorders>
              <w:left w:val="single" w:sz="4" w:space="0" w:color="auto"/>
              <w:bottom w:val="single" w:sz="4" w:space="0" w:color="auto"/>
            </w:tcBorders>
            <w:shd w:val="clear" w:color="auto" w:fill="FFFFFF"/>
          </w:tcPr>
          <w:p w:rsidR="00706789" w:rsidRDefault="00706789">
            <w:pPr>
              <w:framePr w:wrap="notBeside" w:vAnchor="text" w:hAnchor="text" w:xAlign="center" w:y="1"/>
              <w:rPr>
                <w:sz w:val="10"/>
                <w:szCs w:val="10"/>
              </w:rPr>
            </w:pPr>
          </w:p>
        </w:tc>
        <w:tc>
          <w:tcPr>
            <w:tcW w:w="499" w:type="dxa"/>
            <w:tcBorders>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bottom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c>
          <w:tcPr>
            <w:tcW w:w="2035"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подписанный</w:t>
            </w:r>
          </w:p>
        </w:tc>
      </w:tr>
    </w:tbl>
    <w:p w:rsidR="00706789" w:rsidRDefault="00706789">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2242"/>
        <w:gridCol w:w="3638"/>
        <w:gridCol w:w="1670"/>
        <w:gridCol w:w="1320"/>
        <w:gridCol w:w="2030"/>
        <w:gridCol w:w="1954"/>
        <w:gridCol w:w="2515"/>
      </w:tblGrid>
      <w:tr w:rsidR="00706789">
        <w:trPr>
          <w:trHeight w:val="298"/>
          <w:jc w:val="center"/>
        </w:trPr>
        <w:tc>
          <w:tcPr>
            <w:tcW w:w="2242"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100"/>
            </w:pPr>
            <w:r>
              <w:lastRenderedPageBreak/>
              <w:t>1</w:t>
            </w:r>
          </w:p>
        </w:tc>
        <w:tc>
          <w:tcPr>
            <w:tcW w:w="3638"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760"/>
            </w:pPr>
            <w:r>
              <w:t>2</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780"/>
            </w:pPr>
            <w:r>
              <w:t>3</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620"/>
            </w:pPr>
            <w:r>
              <w:t>4</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980"/>
            </w:pPr>
            <w:r>
              <w:t>5</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920"/>
            </w:pPr>
            <w:r>
              <w:t>6</w:t>
            </w: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0"/>
            </w:pPr>
            <w:r>
              <w:t>7</w:t>
            </w:r>
          </w:p>
        </w:tc>
      </w:tr>
      <w:tr w:rsidR="00706789">
        <w:trPr>
          <w:trHeight w:val="307"/>
          <w:jc w:val="center"/>
        </w:trPr>
        <w:tc>
          <w:tcPr>
            <w:tcW w:w="2242" w:type="dxa"/>
            <w:tcBorders>
              <w:top w:val="single" w:sz="4" w:space="0" w:color="auto"/>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Формирование решения о</w:t>
            </w:r>
          </w:p>
        </w:tc>
        <w:tc>
          <w:tcPr>
            <w:tcW w:w="1670" w:type="dxa"/>
            <w:tcBorders>
              <w:top w:val="single" w:sz="4" w:space="0" w:color="auto"/>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20"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муниципа</w:t>
            </w:r>
            <w:proofErr w:type="spellEnd"/>
          </w:p>
        </w:tc>
        <w:tc>
          <w:tcPr>
            <w:tcW w:w="2030" w:type="dxa"/>
            <w:tcBorders>
              <w:top w:val="single" w:sz="4" w:space="0" w:color="auto"/>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top w:val="single" w:sz="4" w:space="0" w:color="auto"/>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усиленной</w:t>
            </w:r>
          </w:p>
        </w:tc>
      </w:tr>
      <w:tr w:rsidR="00706789">
        <w:trPr>
          <w:trHeight w:val="298"/>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t>предоставлении</w:t>
            </w:r>
            <w:proofErr w:type="gramEnd"/>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20" w:type="dxa"/>
            <w:tcBorders>
              <w:left w:val="single" w:sz="4" w:space="0" w:color="auto"/>
              <w:right w:val="single" w:sz="4" w:space="0" w:color="auto"/>
            </w:tcBorders>
            <w:shd w:val="clear" w:color="auto" w:fill="FFFFFF"/>
          </w:tcPr>
          <w:p w:rsidR="00706789" w:rsidRDefault="00AA0E3F" w:rsidP="00185F04">
            <w:pPr>
              <w:pStyle w:val="70"/>
              <w:framePr w:wrap="notBeside" w:vAnchor="text" w:hAnchor="text" w:xAlign="center" w:y="1"/>
              <w:shd w:val="clear" w:color="auto" w:fill="auto"/>
              <w:spacing w:before="0" w:after="0" w:line="240" w:lineRule="auto"/>
              <w:ind w:left="140"/>
            </w:pPr>
            <w:proofErr w:type="spellStart"/>
            <w:r>
              <w:t>льной</w:t>
            </w:r>
            <w:proofErr w:type="spellEnd"/>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квалифицированной</w:t>
            </w:r>
          </w:p>
        </w:tc>
      </w:tr>
      <w:tr w:rsidR="00706789">
        <w:trPr>
          <w:trHeight w:val="254"/>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услуги;</w:t>
            </w:r>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подписью</w:t>
            </w:r>
          </w:p>
        </w:tc>
      </w:tr>
      <w:tr w:rsidR="00706789">
        <w:trPr>
          <w:trHeight w:val="278"/>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AA0E3F" w:rsidP="009A1BBC">
            <w:pPr>
              <w:pStyle w:val="70"/>
              <w:framePr w:wrap="notBeside" w:vAnchor="text" w:hAnchor="text" w:xAlign="center" w:y="1"/>
              <w:shd w:val="clear" w:color="auto" w:fill="auto"/>
              <w:spacing w:before="0" w:after="0" w:line="240" w:lineRule="auto"/>
              <w:ind w:left="120"/>
            </w:pPr>
            <w:r>
              <w:t xml:space="preserve">муниципальной услуги или </w:t>
            </w:r>
            <w:proofErr w:type="gramStart"/>
            <w:r>
              <w:t>об</w:t>
            </w:r>
            <w:proofErr w:type="gramEnd"/>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Руководит</w:t>
            </w:r>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руководителя</w:t>
            </w:r>
          </w:p>
        </w:tc>
      </w:tr>
      <w:tr w:rsidR="00706789">
        <w:trPr>
          <w:trHeight w:val="288"/>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t>отказе</w:t>
            </w:r>
            <w:proofErr w:type="gramEnd"/>
            <w:r>
              <w:t xml:space="preserve"> в предоставлении</w:t>
            </w: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ель</w:t>
            </w:r>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Уполномоченного</w:t>
            </w:r>
          </w:p>
        </w:tc>
      </w:tr>
      <w:tr w:rsidR="00706789">
        <w:trPr>
          <w:trHeight w:val="264"/>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Уполномо</w:t>
            </w:r>
            <w:proofErr w:type="spellEnd"/>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органа или иного</w:t>
            </w:r>
          </w:p>
        </w:tc>
      </w:tr>
      <w:tr w:rsidR="00706789">
        <w:trPr>
          <w:trHeight w:val="274"/>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AA0E3F" w:rsidP="009A1BBC">
            <w:pPr>
              <w:pStyle w:val="70"/>
              <w:framePr w:wrap="notBeside" w:vAnchor="text" w:hAnchor="text" w:xAlign="center" w:y="1"/>
              <w:shd w:val="clear" w:color="auto" w:fill="auto"/>
              <w:spacing w:before="0" w:after="0" w:line="240" w:lineRule="auto"/>
              <w:ind w:left="120"/>
            </w:pPr>
            <w:r>
              <w:t>муниципальной услуги</w:t>
            </w: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ченного</w:t>
            </w:r>
            <w:proofErr w:type="spellEnd"/>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уполномоченного им</w:t>
            </w:r>
          </w:p>
        </w:tc>
      </w:tr>
      <w:tr w:rsidR="00706789">
        <w:trPr>
          <w:trHeight w:val="298"/>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органа)</w:t>
            </w:r>
            <w:r w:rsidR="0091233E">
              <w:rPr>
                <w:lang w:val="ru-RU"/>
              </w:rPr>
              <w:t xml:space="preserve">               </w:t>
            </w:r>
            <w:r>
              <w:t>ил</w:t>
            </w:r>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лица</w:t>
            </w:r>
          </w:p>
        </w:tc>
      </w:tr>
      <w:tr w:rsidR="00706789">
        <w:trPr>
          <w:trHeight w:val="259"/>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и иное</w:t>
            </w:r>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93"/>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уполномо</w:t>
            </w:r>
            <w:proofErr w:type="spellEnd"/>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54"/>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ченное</w:t>
            </w:r>
            <w:proofErr w:type="spellEnd"/>
            <w:r>
              <w:t xml:space="preserve"> им</w:t>
            </w:r>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1334"/>
          <w:jc w:val="center"/>
        </w:trPr>
        <w:tc>
          <w:tcPr>
            <w:tcW w:w="2242"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20" w:type="dxa"/>
            <w:tcBorders>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лицо</w:t>
            </w:r>
          </w:p>
        </w:tc>
        <w:tc>
          <w:tcPr>
            <w:tcW w:w="2030"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432"/>
          <w:jc w:val="center"/>
        </w:trPr>
        <w:tc>
          <w:tcPr>
            <w:tcW w:w="15369" w:type="dxa"/>
            <w:gridSpan w:val="7"/>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6720"/>
            </w:pPr>
            <w:r>
              <w:t>5. Выдача результата</w:t>
            </w:r>
          </w:p>
        </w:tc>
      </w:tr>
      <w:tr w:rsidR="00706789">
        <w:trPr>
          <w:trHeight w:val="322"/>
          <w:jc w:val="center"/>
        </w:trPr>
        <w:tc>
          <w:tcPr>
            <w:tcW w:w="2242"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60"/>
            </w:pPr>
            <w:r>
              <w:t>формирование и</w:t>
            </w:r>
          </w:p>
        </w:tc>
        <w:tc>
          <w:tcPr>
            <w:tcW w:w="3638"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Регистрация результата</w:t>
            </w:r>
          </w:p>
        </w:tc>
        <w:tc>
          <w:tcPr>
            <w:tcW w:w="1670"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после</w:t>
            </w:r>
          </w:p>
        </w:tc>
        <w:tc>
          <w:tcPr>
            <w:tcW w:w="1320"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должност</w:t>
            </w:r>
            <w:proofErr w:type="spellEnd"/>
          </w:p>
        </w:tc>
        <w:tc>
          <w:tcPr>
            <w:tcW w:w="2030"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Уполномоченны</w:t>
            </w:r>
            <w:proofErr w:type="spellEnd"/>
          </w:p>
        </w:tc>
        <w:tc>
          <w:tcPr>
            <w:tcW w:w="1954"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w:t>
            </w:r>
          </w:p>
        </w:tc>
        <w:tc>
          <w:tcPr>
            <w:tcW w:w="2515"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Внесение сведений о</w:t>
            </w:r>
          </w:p>
        </w:tc>
      </w:tr>
      <w:tr w:rsidR="00706789">
        <w:trPr>
          <w:trHeight w:val="283"/>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60"/>
            </w:pPr>
            <w:r>
              <w:t>регистрация</w:t>
            </w:r>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предоставления</w:t>
            </w: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окончания</w:t>
            </w:r>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ное</w:t>
            </w:r>
            <w:proofErr w:type="spellEnd"/>
            <w:r>
              <w:t xml:space="preserve"> лицо</w:t>
            </w:r>
          </w:p>
        </w:tc>
        <w:tc>
          <w:tcPr>
            <w:tcW w:w="203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t>й орган) / ГИС</w:t>
            </w:r>
            <w:proofErr w:type="gramEnd"/>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 xml:space="preserve">конечном </w:t>
            </w:r>
            <w:proofErr w:type="gramStart"/>
            <w:r>
              <w:t>результате</w:t>
            </w:r>
            <w:proofErr w:type="gramEnd"/>
          </w:p>
        </w:tc>
      </w:tr>
      <w:tr w:rsidR="00706789">
        <w:trPr>
          <w:trHeight w:val="274"/>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60"/>
            </w:pPr>
            <w:r>
              <w:t>результата</w:t>
            </w:r>
          </w:p>
        </w:tc>
        <w:tc>
          <w:tcPr>
            <w:tcW w:w="3638"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процедуры</w:t>
            </w:r>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Уполномо</w:t>
            </w:r>
            <w:proofErr w:type="spellEnd"/>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предоставления</w:t>
            </w:r>
          </w:p>
        </w:tc>
      </w:tr>
      <w:tr w:rsidR="00706789">
        <w:trPr>
          <w:trHeight w:val="254"/>
          <w:jc w:val="center"/>
        </w:trPr>
        <w:tc>
          <w:tcPr>
            <w:tcW w:w="2242"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60"/>
            </w:pPr>
          </w:p>
        </w:tc>
        <w:tc>
          <w:tcPr>
            <w:tcW w:w="3638" w:type="dxa"/>
            <w:tcBorders>
              <w:left w:val="single" w:sz="4" w:space="0" w:color="auto"/>
              <w:right w:val="single" w:sz="4" w:space="0" w:color="auto"/>
            </w:tcBorders>
            <w:shd w:val="clear" w:color="auto" w:fill="FFFFFF"/>
          </w:tcPr>
          <w:p w:rsidR="00706789" w:rsidRDefault="00AA0E3F" w:rsidP="003A7E0E">
            <w:pPr>
              <w:pStyle w:val="70"/>
              <w:framePr w:wrap="notBeside" w:vAnchor="text" w:hAnchor="text" w:xAlign="center" w:y="1"/>
              <w:shd w:val="clear" w:color="auto" w:fill="auto"/>
              <w:spacing w:before="0" w:after="0" w:line="240" w:lineRule="auto"/>
              <w:ind w:left="120"/>
            </w:pPr>
            <w:r>
              <w:t>муниципальной услуги</w:t>
            </w: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принятия</w:t>
            </w:r>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ченного</w:t>
            </w:r>
            <w:proofErr w:type="spellEnd"/>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40"/>
            </w:pPr>
          </w:p>
        </w:tc>
      </w:tr>
      <w:tr w:rsidR="00706789">
        <w:trPr>
          <w:trHeight w:val="298"/>
          <w:jc w:val="center"/>
        </w:trPr>
        <w:tc>
          <w:tcPr>
            <w:tcW w:w="2242" w:type="dxa"/>
            <w:tcBorders>
              <w:left w:val="single" w:sz="4" w:space="0" w:color="auto"/>
              <w:right w:val="single" w:sz="4" w:space="0" w:color="auto"/>
            </w:tcBorders>
            <w:shd w:val="clear" w:color="auto" w:fill="FFFFFF"/>
          </w:tcPr>
          <w:p w:rsidR="00706789" w:rsidRDefault="00AA0E3F" w:rsidP="003A7E0E">
            <w:pPr>
              <w:pStyle w:val="70"/>
              <w:framePr w:wrap="notBeside" w:vAnchor="text" w:hAnchor="text" w:xAlign="center" w:y="1"/>
              <w:shd w:val="clear" w:color="auto" w:fill="auto"/>
              <w:spacing w:before="0" w:after="0" w:line="240" w:lineRule="auto"/>
              <w:ind w:left="160"/>
            </w:pPr>
            <w:r>
              <w:t>муниципальной</w:t>
            </w: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gramStart"/>
            <w:r>
              <w:t>решения (в</w:t>
            </w:r>
            <w:proofErr w:type="gramEnd"/>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органа,</w:t>
            </w:r>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rsidP="003A7E0E">
            <w:pPr>
              <w:pStyle w:val="70"/>
              <w:framePr w:wrap="notBeside" w:vAnchor="text" w:hAnchor="text" w:xAlign="center" w:y="1"/>
              <w:shd w:val="clear" w:color="auto" w:fill="auto"/>
              <w:spacing w:before="0" w:after="0" w:line="240" w:lineRule="auto"/>
              <w:ind w:left="140"/>
            </w:pPr>
            <w:r>
              <w:t>муниципальной</w:t>
            </w:r>
          </w:p>
        </w:tc>
      </w:tr>
      <w:tr w:rsidR="00706789">
        <w:trPr>
          <w:trHeight w:val="278"/>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60"/>
            </w:pPr>
            <w:r>
              <w:t xml:space="preserve">услуги, </w:t>
            </w:r>
            <w:proofErr w:type="gramStart"/>
            <w:r>
              <w:t>указанного</w:t>
            </w:r>
            <w:proofErr w:type="gramEnd"/>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общий срок</w:t>
            </w:r>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ответстве</w:t>
            </w:r>
            <w:proofErr w:type="spellEnd"/>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услуги</w:t>
            </w:r>
          </w:p>
        </w:tc>
      </w:tr>
      <w:tr w:rsidR="00706789">
        <w:trPr>
          <w:trHeight w:val="254"/>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60"/>
            </w:pPr>
            <w:r>
              <w:t>в пункте 2.5</w:t>
            </w: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предоставлен</w:t>
            </w:r>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нное</w:t>
            </w:r>
            <w:proofErr w:type="spellEnd"/>
            <w:r>
              <w:t xml:space="preserve"> за</w:t>
            </w:r>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98"/>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60"/>
            </w:pPr>
            <w:proofErr w:type="spellStart"/>
            <w:r>
              <w:t>Административног</w:t>
            </w:r>
            <w:proofErr w:type="spellEnd"/>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ия</w:t>
            </w:r>
            <w:proofErr w:type="spellEnd"/>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предостав</w:t>
            </w:r>
            <w:proofErr w:type="spellEnd"/>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59"/>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60"/>
            </w:pPr>
            <w:proofErr w:type="gramStart"/>
            <w:r>
              <w:t>о</w:t>
            </w:r>
            <w:proofErr w:type="gramEnd"/>
            <w:r>
              <w:t xml:space="preserve"> регламента, в</w:t>
            </w: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40"/>
            </w:pPr>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ление</w:t>
            </w:r>
            <w:proofErr w:type="spellEnd"/>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74"/>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60"/>
            </w:pPr>
            <w:r>
              <w:t>форме</w:t>
            </w: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40"/>
            </w:pPr>
          </w:p>
        </w:tc>
        <w:tc>
          <w:tcPr>
            <w:tcW w:w="1320"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40"/>
            </w:pPr>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74"/>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60"/>
            </w:pPr>
            <w:r>
              <w:t>электронного</w:t>
            </w: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муниципаль</w:t>
            </w:r>
            <w:proofErr w:type="spellEnd"/>
          </w:p>
        </w:tc>
        <w:tc>
          <w:tcPr>
            <w:tcW w:w="1320"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40"/>
            </w:pPr>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74"/>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60"/>
            </w:pPr>
            <w:r>
              <w:t>документа в ГИС</w:t>
            </w: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AA0E3F" w:rsidP="003A7E0E">
            <w:pPr>
              <w:pStyle w:val="70"/>
              <w:framePr w:wrap="notBeside" w:vAnchor="text" w:hAnchor="text" w:xAlign="center" w:y="1"/>
              <w:shd w:val="clear" w:color="auto" w:fill="auto"/>
              <w:spacing w:before="0" w:after="0" w:line="240" w:lineRule="auto"/>
              <w:ind w:left="140"/>
            </w:pPr>
            <w:r>
              <w:t>ной услуги</w:t>
            </w:r>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муницип</w:t>
            </w:r>
            <w:proofErr w:type="spellEnd"/>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74"/>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не</w:t>
            </w:r>
          </w:p>
        </w:tc>
        <w:tc>
          <w:tcPr>
            <w:tcW w:w="1320" w:type="dxa"/>
            <w:tcBorders>
              <w:left w:val="single" w:sz="4" w:space="0" w:color="auto"/>
              <w:right w:val="single" w:sz="4" w:space="0" w:color="auto"/>
            </w:tcBorders>
            <w:shd w:val="clear" w:color="auto" w:fill="FFFFFF"/>
          </w:tcPr>
          <w:p w:rsidR="00706789" w:rsidRDefault="00AA0E3F" w:rsidP="003A7E0E">
            <w:pPr>
              <w:pStyle w:val="70"/>
              <w:framePr w:wrap="notBeside" w:vAnchor="text" w:hAnchor="text" w:xAlign="center" w:y="1"/>
              <w:shd w:val="clear" w:color="auto" w:fill="auto"/>
              <w:spacing w:before="0" w:after="0" w:line="240" w:lineRule="auto"/>
              <w:ind w:left="140"/>
            </w:pPr>
            <w:proofErr w:type="spellStart"/>
            <w:r>
              <w:t>альной</w:t>
            </w:r>
            <w:proofErr w:type="spellEnd"/>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93"/>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включается)</w:t>
            </w:r>
          </w:p>
        </w:tc>
        <w:tc>
          <w:tcPr>
            <w:tcW w:w="1320" w:type="dxa"/>
            <w:tcBorders>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услуги</w:t>
            </w:r>
          </w:p>
        </w:tc>
        <w:tc>
          <w:tcPr>
            <w:tcW w:w="2030"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312"/>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 xml:space="preserve">Направление </w:t>
            </w:r>
            <w:proofErr w:type="gramStart"/>
            <w:r>
              <w:t>в</w:t>
            </w:r>
            <w:proofErr w:type="gramEnd"/>
          </w:p>
        </w:tc>
        <w:tc>
          <w:tcPr>
            <w:tcW w:w="1670"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в сроки,</w:t>
            </w:r>
          </w:p>
        </w:tc>
        <w:tc>
          <w:tcPr>
            <w:tcW w:w="1320"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должност</w:t>
            </w:r>
            <w:proofErr w:type="spellEnd"/>
          </w:p>
        </w:tc>
        <w:tc>
          <w:tcPr>
            <w:tcW w:w="2030"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Уполномоченны</w:t>
            </w:r>
            <w:proofErr w:type="spellEnd"/>
          </w:p>
        </w:tc>
        <w:tc>
          <w:tcPr>
            <w:tcW w:w="1954"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Указание</w:t>
            </w:r>
          </w:p>
        </w:tc>
        <w:tc>
          <w:tcPr>
            <w:tcW w:w="2515"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выдача результата</w:t>
            </w:r>
          </w:p>
        </w:tc>
      </w:tr>
      <w:tr w:rsidR="00706789">
        <w:trPr>
          <w:trHeight w:val="278"/>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многофункциональный центр</w:t>
            </w: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установленны</w:t>
            </w:r>
            <w:proofErr w:type="spellEnd"/>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ное</w:t>
            </w:r>
            <w:proofErr w:type="spellEnd"/>
            <w:r>
              <w:t xml:space="preserve"> лицо</w:t>
            </w:r>
          </w:p>
        </w:tc>
        <w:tc>
          <w:tcPr>
            <w:tcW w:w="203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t>й орган) / АИС</w:t>
            </w:r>
            <w:proofErr w:type="gramEnd"/>
          </w:p>
        </w:tc>
        <w:tc>
          <w:tcPr>
            <w:tcW w:w="1954"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 xml:space="preserve">заявителем </w:t>
            </w:r>
            <w:proofErr w:type="gramStart"/>
            <w:r>
              <w:t>в</w:t>
            </w:r>
            <w:proofErr w:type="gramEnd"/>
          </w:p>
        </w:tc>
        <w:tc>
          <w:tcPr>
            <w:tcW w:w="2515"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40"/>
            </w:pPr>
          </w:p>
        </w:tc>
      </w:tr>
      <w:tr w:rsidR="00706789">
        <w:trPr>
          <w:trHeight w:val="293"/>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AA0E3F" w:rsidP="00684CEA">
            <w:pPr>
              <w:pStyle w:val="70"/>
              <w:framePr w:wrap="notBeside" w:vAnchor="text" w:hAnchor="text" w:xAlign="center" w:y="1"/>
              <w:shd w:val="clear" w:color="auto" w:fill="auto"/>
              <w:spacing w:before="0" w:after="0" w:line="240" w:lineRule="auto"/>
              <w:ind w:left="120"/>
            </w:pPr>
            <w:r>
              <w:t xml:space="preserve">результата </w:t>
            </w: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е</w:t>
            </w:r>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Уполномо</w:t>
            </w:r>
            <w:proofErr w:type="spellEnd"/>
          </w:p>
        </w:tc>
        <w:tc>
          <w:tcPr>
            <w:tcW w:w="203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МФЦ</w:t>
            </w:r>
          </w:p>
        </w:tc>
        <w:tc>
          <w:tcPr>
            <w:tcW w:w="1954"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t>Запросе</w:t>
            </w:r>
            <w:proofErr w:type="gramEnd"/>
            <w:r>
              <w:t xml:space="preserve"> способа</w:t>
            </w:r>
          </w:p>
        </w:tc>
        <w:tc>
          <w:tcPr>
            <w:tcW w:w="2515" w:type="dxa"/>
            <w:tcBorders>
              <w:left w:val="single" w:sz="4" w:space="0" w:color="auto"/>
              <w:right w:val="single" w:sz="4" w:space="0" w:color="auto"/>
            </w:tcBorders>
            <w:shd w:val="clear" w:color="auto" w:fill="FFFFFF"/>
          </w:tcPr>
          <w:p w:rsidR="00706789" w:rsidRDefault="00AA0E3F" w:rsidP="00684CEA">
            <w:pPr>
              <w:pStyle w:val="70"/>
              <w:framePr w:wrap="notBeside" w:vAnchor="text" w:hAnchor="text" w:xAlign="center" w:y="1"/>
              <w:shd w:val="clear" w:color="auto" w:fill="auto"/>
              <w:spacing w:before="0" w:after="0" w:line="240" w:lineRule="auto"/>
              <w:ind w:left="140"/>
            </w:pPr>
            <w:r>
              <w:t>муниципальной</w:t>
            </w:r>
          </w:p>
        </w:tc>
      </w:tr>
      <w:tr w:rsidR="00706789">
        <w:trPr>
          <w:trHeight w:val="245"/>
          <w:jc w:val="center"/>
        </w:trPr>
        <w:tc>
          <w:tcPr>
            <w:tcW w:w="2242"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bottom w:val="single" w:sz="4" w:space="0" w:color="auto"/>
              <w:right w:val="single" w:sz="4" w:space="0" w:color="auto"/>
            </w:tcBorders>
            <w:shd w:val="clear" w:color="auto" w:fill="FFFFFF"/>
          </w:tcPr>
          <w:p w:rsidR="00706789" w:rsidRDefault="00AA0E3F" w:rsidP="00684CEA">
            <w:pPr>
              <w:pStyle w:val="70"/>
              <w:framePr w:wrap="notBeside" w:vAnchor="text" w:hAnchor="text" w:xAlign="center" w:y="1"/>
              <w:shd w:val="clear" w:color="auto" w:fill="auto"/>
              <w:spacing w:before="0" w:after="0" w:line="240" w:lineRule="auto"/>
              <w:ind w:left="120"/>
            </w:pPr>
            <w:r>
              <w:t>муниципальной услуги,</w:t>
            </w:r>
          </w:p>
        </w:tc>
        <w:tc>
          <w:tcPr>
            <w:tcW w:w="1670" w:type="dxa"/>
            <w:tcBorders>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соглашением</w:t>
            </w:r>
          </w:p>
        </w:tc>
        <w:tc>
          <w:tcPr>
            <w:tcW w:w="1320" w:type="dxa"/>
            <w:tcBorders>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ченного</w:t>
            </w:r>
            <w:proofErr w:type="spellEnd"/>
          </w:p>
        </w:tc>
        <w:tc>
          <w:tcPr>
            <w:tcW w:w="2030"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выдачи</w:t>
            </w:r>
          </w:p>
        </w:tc>
        <w:tc>
          <w:tcPr>
            <w:tcW w:w="2515" w:type="dxa"/>
            <w:tcBorders>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 xml:space="preserve">услуги заявителю </w:t>
            </w:r>
            <w:proofErr w:type="gramStart"/>
            <w:r>
              <w:t>в</w:t>
            </w:r>
            <w:proofErr w:type="gramEnd"/>
          </w:p>
        </w:tc>
      </w:tr>
    </w:tbl>
    <w:p w:rsidR="00706789" w:rsidRDefault="00706789">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2242"/>
        <w:gridCol w:w="3638"/>
        <w:gridCol w:w="1670"/>
        <w:gridCol w:w="1310"/>
        <w:gridCol w:w="2040"/>
        <w:gridCol w:w="1954"/>
        <w:gridCol w:w="2515"/>
      </w:tblGrid>
      <w:tr w:rsidR="00706789">
        <w:trPr>
          <w:trHeight w:val="298"/>
          <w:jc w:val="center"/>
        </w:trPr>
        <w:tc>
          <w:tcPr>
            <w:tcW w:w="2242"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100"/>
            </w:pPr>
            <w:r>
              <w:lastRenderedPageBreak/>
              <w:t>1</w:t>
            </w:r>
          </w:p>
        </w:tc>
        <w:tc>
          <w:tcPr>
            <w:tcW w:w="3638"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760"/>
            </w:pPr>
            <w:r>
              <w:t>2</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780"/>
            </w:pPr>
            <w:r>
              <w:t>3</w:t>
            </w: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620"/>
            </w:pPr>
            <w:r>
              <w:t>4</w:t>
            </w: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980"/>
            </w:pPr>
            <w:r>
              <w:t>5</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920"/>
            </w:pPr>
            <w:r>
              <w:t>6</w:t>
            </w: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0"/>
            </w:pPr>
            <w:r>
              <w:t>7</w:t>
            </w:r>
          </w:p>
        </w:tc>
      </w:tr>
      <w:tr w:rsidR="00706789">
        <w:trPr>
          <w:trHeight w:val="326"/>
          <w:jc w:val="center"/>
        </w:trPr>
        <w:tc>
          <w:tcPr>
            <w:tcW w:w="2242" w:type="dxa"/>
            <w:tcBorders>
              <w:top w:val="single" w:sz="4" w:space="0" w:color="auto"/>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t>указанного</w:t>
            </w:r>
            <w:proofErr w:type="gramEnd"/>
            <w:r>
              <w:t xml:space="preserve"> в пункте 2.5</w:t>
            </w:r>
          </w:p>
        </w:tc>
        <w:tc>
          <w:tcPr>
            <w:tcW w:w="1670"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о</w:t>
            </w:r>
          </w:p>
        </w:tc>
        <w:tc>
          <w:tcPr>
            <w:tcW w:w="1310"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органа,</w:t>
            </w:r>
          </w:p>
        </w:tc>
        <w:tc>
          <w:tcPr>
            <w:tcW w:w="2040" w:type="dxa"/>
            <w:tcBorders>
              <w:top w:val="single" w:sz="4" w:space="0" w:color="auto"/>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результата</w:t>
            </w:r>
          </w:p>
        </w:tc>
        <w:tc>
          <w:tcPr>
            <w:tcW w:w="2515"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 xml:space="preserve">форме </w:t>
            </w:r>
            <w:proofErr w:type="gramStart"/>
            <w:r>
              <w:t>бумажного</w:t>
            </w:r>
            <w:proofErr w:type="gramEnd"/>
          </w:p>
        </w:tc>
      </w:tr>
      <w:tr w:rsidR="00706789">
        <w:trPr>
          <w:trHeight w:val="264"/>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Административного регламента,</w:t>
            </w: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взаимодейств</w:t>
            </w:r>
            <w:proofErr w:type="spellEnd"/>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ответстве</w:t>
            </w:r>
            <w:proofErr w:type="spellEnd"/>
          </w:p>
        </w:tc>
        <w:tc>
          <w:tcPr>
            <w:tcW w:w="204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документа,</w:t>
            </w:r>
          </w:p>
        </w:tc>
      </w:tr>
      <w:tr w:rsidR="00706789">
        <w:trPr>
          <w:trHeight w:val="288"/>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 xml:space="preserve">в форме </w:t>
            </w:r>
            <w:proofErr w:type="gramStart"/>
            <w:r>
              <w:t>электронного</w:t>
            </w:r>
            <w:proofErr w:type="gramEnd"/>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ии</w:t>
            </w:r>
            <w:proofErr w:type="spellEnd"/>
            <w:r>
              <w:t xml:space="preserve"> между</w:t>
            </w:r>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нное</w:t>
            </w:r>
            <w:proofErr w:type="spellEnd"/>
            <w:r>
              <w:t xml:space="preserve"> за</w:t>
            </w:r>
          </w:p>
        </w:tc>
        <w:tc>
          <w:tcPr>
            <w:tcW w:w="204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муниципальной</w:t>
            </w: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t xml:space="preserve">подтверждаю </w:t>
            </w:r>
            <w:proofErr w:type="spellStart"/>
            <w:r>
              <w:t>щего</w:t>
            </w:r>
            <w:proofErr w:type="spellEnd"/>
            <w:proofErr w:type="gramEnd"/>
          </w:p>
        </w:tc>
      </w:tr>
      <w:tr w:rsidR="00706789">
        <w:trPr>
          <w:trHeight w:val="254"/>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документа, подписанного</w:t>
            </w: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Уполномочен</w:t>
            </w:r>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предостав</w:t>
            </w:r>
            <w:proofErr w:type="spellEnd"/>
          </w:p>
        </w:tc>
        <w:tc>
          <w:tcPr>
            <w:tcW w:w="204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 xml:space="preserve"> услуги </w:t>
            </w:r>
            <w:proofErr w:type="gramStart"/>
            <w:r>
              <w:t>в</w:t>
            </w:r>
            <w:proofErr w:type="gramEnd"/>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содержание</w:t>
            </w:r>
          </w:p>
        </w:tc>
      </w:tr>
      <w:tr w:rsidR="00706789">
        <w:trPr>
          <w:trHeight w:val="302"/>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усиленной квалифицированной</w:t>
            </w: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ным</w:t>
            </w:r>
            <w:proofErr w:type="spellEnd"/>
            <w:r>
              <w:t xml:space="preserve"> органом</w:t>
            </w:r>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ление</w:t>
            </w:r>
            <w:proofErr w:type="spellEnd"/>
          </w:p>
        </w:tc>
        <w:tc>
          <w:tcPr>
            <w:tcW w:w="204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многофункцион</w:t>
            </w:r>
            <w:proofErr w:type="spellEnd"/>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электронного</w:t>
            </w:r>
          </w:p>
        </w:tc>
      </w:tr>
      <w:tr w:rsidR="00706789">
        <w:trPr>
          <w:trHeight w:val="274"/>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электронной подписью</w:t>
            </w: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и</w:t>
            </w:r>
          </w:p>
        </w:tc>
        <w:tc>
          <w:tcPr>
            <w:tcW w:w="1310"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40"/>
            </w:pPr>
          </w:p>
        </w:tc>
        <w:tc>
          <w:tcPr>
            <w:tcW w:w="204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альном</w:t>
            </w:r>
            <w:proofErr w:type="spellEnd"/>
            <w:r>
              <w:t xml:space="preserve"> </w:t>
            </w:r>
            <w:proofErr w:type="gramStart"/>
            <w:r>
              <w:t>центре</w:t>
            </w:r>
            <w:proofErr w:type="gramEnd"/>
            <w:r>
              <w:t>, а</w:t>
            </w: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документа,</w:t>
            </w:r>
          </w:p>
        </w:tc>
      </w:tr>
      <w:tr w:rsidR="00706789">
        <w:trPr>
          <w:trHeight w:val="254"/>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уполномоченного должностного</w:t>
            </w: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многофункци</w:t>
            </w:r>
            <w:proofErr w:type="spellEnd"/>
          </w:p>
        </w:tc>
        <w:tc>
          <w:tcPr>
            <w:tcW w:w="1310"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40"/>
            </w:pPr>
          </w:p>
        </w:tc>
        <w:tc>
          <w:tcPr>
            <w:tcW w:w="204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также подача</w:t>
            </w: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t>заверенного</w:t>
            </w:r>
            <w:proofErr w:type="gramEnd"/>
            <w:r>
              <w:t xml:space="preserve"> печатью</w:t>
            </w:r>
          </w:p>
        </w:tc>
      </w:tr>
      <w:tr w:rsidR="00706789">
        <w:trPr>
          <w:trHeight w:val="274"/>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лица Уполномоченного органа</w:t>
            </w: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ональным</w:t>
            </w:r>
            <w:proofErr w:type="spellEnd"/>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муницип</w:t>
            </w:r>
            <w:proofErr w:type="spellEnd"/>
          </w:p>
        </w:tc>
        <w:tc>
          <w:tcPr>
            <w:tcW w:w="204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 xml:space="preserve">Запроса </w:t>
            </w:r>
            <w:proofErr w:type="gramStart"/>
            <w:r>
              <w:t>через</w:t>
            </w:r>
            <w:proofErr w:type="gramEnd"/>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многофункционально</w:t>
            </w:r>
          </w:p>
        </w:tc>
      </w:tr>
      <w:tr w:rsidR="00706789">
        <w:trPr>
          <w:trHeight w:val="302"/>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центром</w:t>
            </w:r>
          </w:p>
        </w:tc>
        <w:tc>
          <w:tcPr>
            <w:tcW w:w="1310" w:type="dxa"/>
            <w:tcBorders>
              <w:left w:val="single" w:sz="4" w:space="0" w:color="auto"/>
              <w:right w:val="single" w:sz="4" w:space="0" w:color="auto"/>
            </w:tcBorders>
            <w:shd w:val="clear" w:color="auto" w:fill="FFFFFF"/>
          </w:tcPr>
          <w:p w:rsidR="00706789" w:rsidRDefault="00AA0E3F" w:rsidP="00BD69B3">
            <w:pPr>
              <w:pStyle w:val="70"/>
              <w:framePr w:wrap="notBeside" w:vAnchor="text" w:hAnchor="text" w:xAlign="center" w:y="1"/>
              <w:shd w:val="clear" w:color="auto" w:fill="auto"/>
              <w:spacing w:before="0" w:after="0" w:line="240" w:lineRule="auto"/>
              <w:ind w:left="140"/>
            </w:pPr>
            <w:proofErr w:type="spellStart"/>
            <w:r>
              <w:t>альной</w:t>
            </w:r>
            <w:proofErr w:type="spellEnd"/>
          </w:p>
        </w:tc>
        <w:tc>
          <w:tcPr>
            <w:tcW w:w="204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многофункцион</w:t>
            </w:r>
            <w:proofErr w:type="spellEnd"/>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го</w:t>
            </w:r>
            <w:proofErr w:type="spellEnd"/>
            <w:r>
              <w:t xml:space="preserve"> центра;</w:t>
            </w:r>
          </w:p>
        </w:tc>
      </w:tr>
      <w:tr w:rsidR="00706789">
        <w:trPr>
          <w:trHeight w:val="250"/>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услуги</w:t>
            </w:r>
          </w:p>
        </w:tc>
        <w:tc>
          <w:tcPr>
            <w:tcW w:w="204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альный</w:t>
            </w:r>
            <w:proofErr w:type="spellEnd"/>
            <w:r>
              <w:t xml:space="preserve"> центр</w:t>
            </w: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 xml:space="preserve">внесение сведений </w:t>
            </w:r>
            <w:proofErr w:type="gramStart"/>
            <w:r>
              <w:t>в</w:t>
            </w:r>
            <w:proofErr w:type="gramEnd"/>
          </w:p>
        </w:tc>
      </w:tr>
      <w:tr w:rsidR="00706789">
        <w:trPr>
          <w:trHeight w:val="293"/>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04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ГИС о выдаче</w:t>
            </w:r>
          </w:p>
        </w:tc>
      </w:tr>
      <w:tr w:rsidR="00706789">
        <w:trPr>
          <w:trHeight w:val="288"/>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04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результата</w:t>
            </w:r>
          </w:p>
        </w:tc>
      </w:tr>
      <w:tr w:rsidR="00706789">
        <w:trPr>
          <w:trHeight w:val="245"/>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04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r>
      <w:tr w:rsidR="00706789">
        <w:trPr>
          <w:trHeight w:val="307"/>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04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rsidP="00BD69B3">
            <w:pPr>
              <w:pStyle w:val="70"/>
              <w:framePr w:wrap="notBeside" w:vAnchor="text" w:hAnchor="text" w:xAlign="center" w:y="1"/>
              <w:shd w:val="clear" w:color="auto" w:fill="auto"/>
              <w:spacing w:before="0" w:after="0" w:line="240" w:lineRule="auto"/>
              <w:ind w:left="120"/>
            </w:pPr>
            <w:r>
              <w:t>муниципальной</w:t>
            </w:r>
          </w:p>
        </w:tc>
      </w:tr>
      <w:tr w:rsidR="00706789">
        <w:trPr>
          <w:trHeight w:val="226"/>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0"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040"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услуги</w:t>
            </w:r>
          </w:p>
        </w:tc>
      </w:tr>
      <w:tr w:rsidR="00706789">
        <w:trPr>
          <w:trHeight w:val="331"/>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Направление заявителю</w:t>
            </w:r>
          </w:p>
        </w:tc>
        <w:tc>
          <w:tcPr>
            <w:tcW w:w="1670"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В день</w:t>
            </w:r>
          </w:p>
        </w:tc>
        <w:tc>
          <w:tcPr>
            <w:tcW w:w="1310"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должност</w:t>
            </w:r>
            <w:proofErr w:type="spellEnd"/>
          </w:p>
        </w:tc>
        <w:tc>
          <w:tcPr>
            <w:tcW w:w="2040"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ГИС</w:t>
            </w:r>
          </w:p>
        </w:tc>
        <w:tc>
          <w:tcPr>
            <w:tcW w:w="1954" w:type="dxa"/>
            <w:tcBorders>
              <w:top w:val="single" w:sz="4" w:space="0" w:color="auto"/>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Результат</w:t>
            </w:r>
          </w:p>
        </w:tc>
      </w:tr>
      <w:tr w:rsidR="00706789">
        <w:trPr>
          <w:trHeight w:val="254"/>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результата предоставления</w:t>
            </w: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регистрации</w:t>
            </w:r>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ное</w:t>
            </w:r>
            <w:proofErr w:type="spellEnd"/>
            <w:r>
              <w:t xml:space="preserve"> лицо</w:t>
            </w:r>
          </w:p>
        </w:tc>
        <w:tc>
          <w:tcPr>
            <w:tcW w:w="204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r>
      <w:tr w:rsidR="00706789">
        <w:trPr>
          <w:trHeight w:val="283"/>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результата</w:t>
            </w:r>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Уполномо</w:t>
            </w:r>
            <w:proofErr w:type="spellEnd"/>
          </w:p>
        </w:tc>
        <w:tc>
          <w:tcPr>
            <w:tcW w:w="204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rsidP="0099654D">
            <w:pPr>
              <w:pStyle w:val="70"/>
              <w:framePr w:wrap="notBeside" w:vAnchor="text" w:hAnchor="text" w:xAlign="center" w:y="1"/>
              <w:shd w:val="clear" w:color="auto" w:fill="auto"/>
              <w:spacing w:before="0" w:after="0" w:line="240" w:lineRule="auto"/>
              <w:ind w:left="120"/>
            </w:pPr>
            <w:r>
              <w:t>муниципальной</w:t>
            </w:r>
          </w:p>
        </w:tc>
      </w:tr>
      <w:tr w:rsidR="00706789">
        <w:trPr>
          <w:trHeight w:val="274"/>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AA0E3F" w:rsidP="0099654D">
            <w:pPr>
              <w:pStyle w:val="70"/>
              <w:framePr w:wrap="notBeside" w:vAnchor="text" w:hAnchor="text" w:xAlign="center" w:y="1"/>
              <w:shd w:val="clear" w:color="auto" w:fill="auto"/>
              <w:spacing w:before="0" w:after="0" w:line="240" w:lineRule="auto"/>
              <w:ind w:left="120"/>
            </w:pPr>
            <w:r>
              <w:t xml:space="preserve">муниципальной услуги </w:t>
            </w:r>
            <w:proofErr w:type="gramStart"/>
            <w:r>
              <w:t>в</w:t>
            </w:r>
            <w:proofErr w:type="gramEnd"/>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предоставлен</w:t>
            </w:r>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ченного</w:t>
            </w:r>
            <w:proofErr w:type="spellEnd"/>
          </w:p>
        </w:tc>
        <w:tc>
          <w:tcPr>
            <w:tcW w:w="204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 xml:space="preserve">услуги, </w:t>
            </w:r>
            <w:proofErr w:type="gramStart"/>
            <w:r>
              <w:t>направленный</w:t>
            </w:r>
            <w:proofErr w:type="gramEnd"/>
          </w:p>
        </w:tc>
      </w:tr>
      <w:tr w:rsidR="00706789">
        <w:trPr>
          <w:trHeight w:val="254"/>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личный кабинет на ЕПГУ</w:t>
            </w: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ия</w:t>
            </w:r>
            <w:proofErr w:type="spellEnd"/>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органа,</w:t>
            </w:r>
          </w:p>
        </w:tc>
        <w:tc>
          <w:tcPr>
            <w:tcW w:w="204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 xml:space="preserve">заявителю на </w:t>
            </w:r>
            <w:proofErr w:type="gramStart"/>
            <w:r>
              <w:t>личный</w:t>
            </w:r>
            <w:proofErr w:type="gramEnd"/>
          </w:p>
        </w:tc>
      </w:tr>
      <w:tr w:rsidR="00706789">
        <w:trPr>
          <w:trHeight w:val="312"/>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40"/>
            </w:pPr>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ответстве</w:t>
            </w:r>
            <w:proofErr w:type="spellEnd"/>
          </w:p>
        </w:tc>
        <w:tc>
          <w:tcPr>
            <w:tcW w:w="204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кабинет на ЕПГУ</w:t>
            </w:r>
          </w:p>
        </w:tc>
      </w:tr>
      <w:tr w:rsidR="00706789">
        <w:trPr>
          <w:trHeight w:val="235"/>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40"/>
            </w:pPr>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нное</w:t>
            </w:r>
            <w:proofErr w:type="spellEnd"/>
            <w:r>
              <w:t xml:space="preserve"> за</w:t>
            </w:r>
          </w:p>
        </w:tc>
        <w:tc>
          <w:tcPr>
            <w:tcW w:w="204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307"/>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муниципаль</w:t>
            </w:r>
            <w:proofErr w:type="spellEnd"/>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предостав</w:t>
            </w:r>
            <w:proofErr w:type="spellEnd"/>
          </w:p>
        </w:tc>
        <w:tc>
          <w:tcPr>
            <w:tcW w:w="204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93"/>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AA0E3F" w:rsidP="0099654D">
            <w:pPr>
              <w:pStyle w:val="70"/>
              <w:framePr w:wrap="notBeside" w:vAnchor="text" w:hAnchor="text" w:xAlign="center" w:y="1"/>
              <w:shd w:val="clear" w:color="auto" w:fill="auto"/>
              <w:spacing w:before="0" w:after="0" w:line="240" w:lineRule="auto"/>
              <w:ind w:left="140"/>
            </w:pPr>
            <w:r>
              <w:t>ной услуги</w:t>
            </w:r>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ление</w:t>
            </w:r>
            <w:proofErr w:type="spellEnd"/>
          </w:p>
        </w:tc>
        <w:tc>
          <w:tcPr>
            <w:tcW w:w="204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74"/>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0"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40"/>
            </w:pPr>
          </w:p>
        </w:tc>
        <w:tc>
          <w:tcPr>
            <w:tcW w:w="204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26"/>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0"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40"/>
            </w:pPr>
          </w:p>
        </w:tc>
        <w:tc>
          <w:tcPr>
            <w:tcW w:w="204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98"/>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муницип</w:t>
            </w:r>
            <w:proofErr w:type="spellEnd"/>
          </w:p>
        </w:tc>
        <w:tc>
          <w:tcPr>
            <w:tcW w:w="204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307"/>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0" w:type="dxa"/>
            <w:tcBorders>
              <w:left w:val="single" w:sz="4" w:space="0" w:color="auto"/>
              <w:right w:val="single" w:sz="4" w:space="0" w:color="auto"/>
            </w:tcBorders>
            <w:shd w:val="clear" w:color="auto" w:fill="FFFFFF"/>
          </w:tcPr>
          <w:p w:rsidR="00706789" w:rsidRDefault="00AA0E3F" w:rsidP="0099654D">
            <w:pPr>
              <w:pStyle w:val="70"/>
              <w:framePr w:wrap="notBeside" w:vAnchor="text" w:hAnchor="text" w:xAlign="center" w:y="1"/>
              <w:shd w:val="clear" w:color="auto" w:fill="auto"/>
              <w:spacing w:before="0" w:after="0" w:line="240" w:lineRule="auto"/>
              <w:ind w:left="140"/>
            </w:pPr>
            <w:proofErr w:type="spellStart"/>
            <w:r>
              <w:t>альной</w:t>
            </w:r>
            <w:proofErr w:type="spellEnd"/>
          </w:p>
        </w:tc>
        <w:tc>
          <w:tcPr>
            <w:tcW w:w="204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26"/>
          <w:jc w:val="center"/>
        </w:trPr>
        <w:tc>
          <w:tcPr>
            <w:tcW w:w="2242"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0" w:type="dxa"/>
            <w:tcBorders>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услуги</w:t>
            </w:r>
          </w:p>
        </w:tc>
        <w:tc>
          <w:tcPr>
            <w:tcW w:w="2040"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88"/>
          <w:jc w:val="center"/>
        </w:trPr>
        <w:tc>
          <w:tcPr>
            <w:tcW w:w="15369" w:type="dxa"/>
            <w:gridSpan w:val="7"/>
            <w:tcBorders>
              <w:top w:val="single" w:sz="4" w:space="0" w:color="auto"/>
              <w:left w:val="single" w:sz="4" w:space="0" w:color="auto"/>
              <w:bottom w:val="single" w:sz="4" w:space="0" w:color="auto"/>
              <w:right w:val="single" w:sz="4" w:space="0" w:color="auto"/>
            </w:tcBorders>
            <w:shd w:val="clear" w:color="auto" w:fill="FFFFFF"/>
          </w:tcPr>
          <w:p w:rsidR="00706789" w:rsidRDefault="00AA0E3F" w:rsidP="00647C7B">
            <w:pPr>
              <w:pStyle w:val="70"/>
              <w:framePr w:wrap="notBeside" w:vAnchor="text" w:hAnchor="text" w:xAlign="center" w:y="1"/>
              <w:shd w:val="clear" w:color="auto" w:fill="auto"/>
              <w:spacing w:before="0" w:after="0" w:line="240" w:lineRule="auto"/>
              <w:ind w:left="3500"/>
            </w:pPr>
            <w:r>
              <w:t>6. Внесение результата муниципальной услуги в реестр решений</w:t>
            </w:r>
          </w:p>
        </w:tc>
      </w:tr>
      <w:tr w:rsidR="00706789">
        <w:trPr>
          <w:trHeight w:val="331"/>
          <w:jc w:val="center"/>
        </w:trPr>
        <w:tc>
          <w:tcPr>
            <w:tcW w:w="2242"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Формирование и</w:t>
            </w:r>
          </w:p>
        </w:tc>
        <w:tc>
          <w:tcPr>
            <w:tcW w:w="3638"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Внесение сведений о результате</w:t>
            </w:r>
          </w:p>
        </w:tc>
        <w:tc>
          <w:tcPr>
            <w:tcW w:w="1670"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1 рабочий</w:t>
            </w:r>
          </w:p>
        </w:tc>
        <w:tc>
          <w:tcPr>
            <w:tcW w:w="1310"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должност</w:t>
            </w:r>
            <w:proofErr w:type="spellEnd"/>
          </w:p>
        </w:tc>
        <w:tc>
          <w:tcPr>
            <w:tcW w:w="2040"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ГИС</w:t>
            </w:r>
          </w:p>
        </w:tc>
        <w:tc>
          <w:tcPr>
            <w:tcW w:w="1954"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w:t>
            </w:r>
          </w:p>
        </w:tc>
        <w:tc>
          <w:tcPr>
            <w:tcW w:w="2515"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Результат</w:t>
            </w:r>
          </w:p>
        </w:tc>
      </w:tr>
      <w:tr w:rsidR="00706789">
        <w:trPr>
          <w:trHeight w:val="250"/>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регистрация</w:t>
            </w:r>
          </w:p>
        </w:tc>
        <w:tc>
          <w:tcPr>
            <w:tcW w:w="3638" w:type="dxa"/>
            <w:tcBorders>
              <w:left w:val="single" w:sz="4" w:space="0" w:color="auto"/>
              <w:right w:val="single" w:sz="4" w:space="0" w:color="auto"/>
            </w:tcBorders>
            <w:shd w:val="clear" w:color="auto" w:fill="FFFFFF"/>
          </w:tcPr>
          <w:p w:rsidR="00706789" w:rsidRDefault="00AA0E3F" w:rsidP="002A0721">
            <w:pPr>
              <w:pStyle w:val="70"/>
              <w:framePr w:wrap="notBeside" w:vAnchor="text" w:hAnchor="text" w:xAlign="center" w:y="1"/>
              <w:shd w:val="clear" w:color="auto" w:fill="auto"/>
              <w:spacing w:before="0" w:after="0" w:line="240" w:lineRule="auto"/>
              <w:ind w:left="120"/>
            </w:pPr>
            <w:r>
              <w:t xml:space="preserve">предоставления </w:t>
            </w: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день</w:t>
            </w:r>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ное</w:t>
            </w:r>
            <w:proofErr w:type="spellEnd"/>
            <w:r>
              <w:t xml:space="preserve"> лицо</w:t>
            </w:r>
          </w:p>
        </w:tc>
        <w:tc>
          <w:tcPr>
            <w:tcW w:w="204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предоставления</w:t>
            </w:r>
          </w:p>
        </w:tc>
      </w:tr>
      <w:tr w:rsidR="00706789">
        <w:trPr>
          <w:trHeight w:val="302"/>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результата</w:t>
            </w:r>
          </w:p>
        </w:tc>
        <w:tc>
          <w:tcPr>
            <w:tcW w:w="3638" w:type="dxa"/>
            <w:tcBorders>
              <w:left w:val="single" w:sz="4" w:space="0" w:color="auto"/>
              <w:right w:val="single" w:sz="4" w:space="0" w:color="auto"/>
            </w:tcBorders>
            <w:shd w:val="clear" w:color="auto" w:fill="FFFFFF"/>
          </w:tcPr>
          <w:p w:rsidR="00706789" w:rsidRDefault="00AA0E3F" w:rsidP="002A0721">
            <w:pPr>
              <w:pStyle w:val="70"/>
              <w:framePr w:wrap="notBeside" w:vAnchor="text" w:hAnchor="text" w:xAlign="center" w:y="1"/>
              <w:shd w:val="clear" w:color="auto" w:fill="auto"/>
              <w:spacing w:before="0" w:after="0" w:line="240" w:lineRule="auto"/>
              <w:ind w:left="120"/>
            </w:pPr>
            <w:r>
              <w:t>муниципальной услуги,</w:t>
            </w: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Уполномо</w:t>
            </w:r>
            <w:proofErr w:type="spellEnd"/>
          </w:p>
        </w:tc>
        <w:tc>
          <w:tcPr>
            <w:tcW w:w="204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r>
      <w:tr w:rsidR="00706789">
        <w:trPr>
          <w:trHeight w:val="254"/>
          <w:jc w:val="center"/>
        </w:trPr>
        <w:tc>
          <w:tcPr>
            <w:tcW w:w="2242"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t>указанном в пункте 2.5</w:t>
            </w:r>
            <w:proofErr w:type="gramEnd"/>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ченного</w:t>
            </w:r>
            <w:proofErr w:type="spellEnd"/>
          </w:p>
        </w:tc>
        <w:tc>
          <w:tcPr>
            <w:tcW w:w="204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муниципальной</w:t>
            </w:r>
          </w:p>
        </w:tc>
      </w:tr>
      <w:tr w:rsidR="00706789">
        <w:trPr>
          <w:trHeight w:val="259"/>
          <w:jc w:val="center"/>
        </w:trPr>
        <w:tc>
          <w:tcPr>
            <w:tcW w:w="2242" w:type="dxa"/>
            <w:tcBorders>
              <w:left w:val="single" w:sz="4" w:space="0" w:color="auto"/>
              <w:bottom w:val="single" w:sz="4" w:space="0" w:color="auto"/>
              <w:right w:val="single" w:sz="4" w:space="0" w:color="auto"/>
            </w:tcBorders>
            <w:shd w:val="clear" w:color="auto" w:fill="FFFFFF"/>
          </w:tcPr>
          <w:p w:rsidR="00706789" w:rsidRDefault="002A0721" w:rsidP="002A0721">
            <w:pPr>
              <w:pStyle w:val="70"/>
              <w:framePr w:wrap="notBeside" w:vAnchor="text" w:hAnchor="text" w:xAlign="center" w:y="1"/>
              <w:shd w:val="clear" w:color="auto" w:fill="auto"/>
              <w:spacing w:before="0" w:after="0" w:line="240" w:lineRule="auto"/>
              <w:ind w:left="120"/>
            </w:pPr>
            <w:proofErr w:type="gramStart"/>
            <w:r>
              <w:t>М</w:t>
            </w:r>
            <w:r w:rsidR="00AA0E3F">
              <w:t>униципальной</w:t>
            </w:r>
            <w:proofErr w:type="gramEnd"/>
            <w:r>
              <w:rPr>
                <w:lang w:val="ru-RU"/>
              </w:rPr>
              <w:t xml:space="preserve"> </w:t>
            </w:r>
            <w:r w:rsidR="00AA0E3F">
              <w:t>ус</w:t>
            </w:r>
          </w:p>
        </w:tc>
        <w:tc>
          <w:tcPr>
            <w:tcW w:w="3638"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0" w:type="dxa"/>
            <w:tcBorders>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органа,</w:t>
            </w:r>
          </w:p>
        </w:tc>
        <w:tc>
          <w:tcPr>
            <w:tcW w:w="2040"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 xml:space="preserve">услуги, </w:t>
            </w:r>
            <w:proofErr w:type="gramStart"/>
            <w:r>
              <w:t>указанный</w:t>
            </w:r>
            <w:proofErr w:type="gramEnd"/>
            <w:r>
              <w:t xml:space="preserve"> в</w:t>
            </w:r>
          </w:p>
        </w:tc>
      </w:tr>
    </w:tbl>
    <w:p w:rsidR="00706789" w:rsidRDefault="00706789">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2242"/>
        <w:gridCol w:w="3638"/>
        <w:gridCol w:w="1670"/>
        <w:gridCol w:w="1315"/>
        <w:gridCol w:w="2035"/>
        <w:gridCol w:w="1954"/>
        <w:gridCol w:w="2515"/>
      </w:tblGrid>
      <w:tr w:rsidR="00706789">
        <w:trPr>
          <w:trHeight w:val="298"/>
          <w:jc w:val="center"/>
        </w:trPr>
        <w:tc>
          <w:tcPr>
            <w:tcW w:w="2242"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100"/>
            </w:pPr>
            <w:r>
              <w:t>1</w:t>
            </w:r>
          </w:p>
        </w:tc>
        <w:tc>
          <w:tcPr>
            <w:tcW w:w="3638"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760"/>
            </w:pPr>
            <w:r>
              <w:t>2</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780"/>
            </w:pPr>
            <w:r>
              <w:t>3</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620"/>
            </w:pPr>
            <w:r>
              <w:t>4</w:t>
            </w:r>
          </w:p>
        </w:tc>
        <w:tc>
          <w:tcPr>
            <w:tcW w:w="203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980"/>
            </w:pPr>
            <w:r>
              <w:t>5</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920"/>
            </w:pPr>
            <w:r>
              <w:t>6</w:t>
            </w: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0"/>
            </w:pPr>
            <w:r>
              <w:t>7</w:t>
            </w:r>
          </w:p>
        </w:tc>
      </w:tr>
      <w:tr w:rsidR="00706789">
        <w:trPr>
          <w:trHeight w:val="312"/>
          <w:jc w:val="center"/>
        </w:trPr>
        <w:tc>
          <w:tcPr>
            <w:tcW w:w="2242"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луги</w:t>
            </w:r>
            <w:proofErr w:type="spellEnd"/>
            <w:r>
              <w:t>, указанного в</w:t>
            </w:r>
          </w:p>
        </w:tc>
        <w:tc>
          <w:tcPr>
            <w:tcW w:w="3638"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Административного регламента,</w:t>
            </w:r>
          </w:p>
        </w:tc>
        <w:tc>
          <w:tcPr>
            <w:tcW w:w="1670" w:type="dxa"/>
            <w:tcBorders>
              <w:top w:val="single" w:sz="4" w:space="0" w:color="auto"/>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ответстве</w:t>
            </w:r>
            <w:proofErr w:type="spellEnd"/>
          </w:p>
        </w:tc>
        <w:tc>
          <w:tcPr>
            <w:tcW w:w="2035" w:type="dxa"/>
            <w:tcBorders>
              <w:top w:val="single" w:sz="4" w:space="0" w:color="auto"/>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top w:val="single" w:sz="4" w:space="0" w:color="auto"/>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t>пункте</w:t>
            </w:r>
            <w:proofErr w:type="gramEnd"/>
            <w:r>
              <w:t xml:space="preserve"> 2.5</w:t>
            </w:r>
          </w:p>
        </w:tc>
      </w:tr>
      <w:tr w:rsidR="00706789">
        <w:trPr>
          <w:trHeight w:val="278"/>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t>пункте</w:t>
            </w:r>
            <w:proofErr w:type="gramEnd"/>
            <w:r>
              <w:t xml:space="preserve"> 2.5</w:t>
            </w:r>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в реестр решений</w:t>
            </w: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нное</w:t>
            </w:r>
            <w:proofErr w:type="spellEnd"/>
            <w:r>
              <w:t xml:space="preserve"> за</w:t>
            </w:r>
          </w:p>
        </w:tc>
        <w:tc>
          <w:tcPr>
            <w:tcW w:w="203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Административного</w:t>
            </w:r>
          </w:p>
        </w:tc>
      </w:tr>
      <w:tr w:rsidR="00706789">
        <w:trPr>
          <w:trHeight w:val="293"/>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Административног</w:t>
            </w:r>
            <w:proofErr w:type="spellEnd"/>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предостав</w:t>
            </w:r>
            <w:proofErr w:type="spellEnd"/>
          </w:p>
        </w:tc>
        <w:tc>
          <w:tcPr>
            <w:tcW w:w="203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 xml:space="preserve">регламента </w:t>
            </w:r>
            <w:proofErr w:type="gramStart"/>
            <w:r>
              <w:t>внесен</w:t>
            </w:r>
            <w:proofErr w:type="gramEnd"/>
            <w:r>
              <w:t xml:space="preserve"> в</w:t>
            </w:r>
          </w:p>
        </w:tc>
      </w:tr>
      <w:tr w:rsidR="00706789">
        <w:trPr>
          <w:trHeight w:val="254"/>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t>о</w:t>
            </w:r>
            <w:proofErr w:type="gramEnd"/>
            <w:r>
              <w:t xml:space="preserve"> регламента, в</w:t>
            </w: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ление</w:t>
            </w:r>
            <w:proofErr w:type="spellEnd"/>
          </w:p>
        </w:tc>
        <w:tc>
          <w:tcPr>
            <w:tcW w:w="203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реестр</w:t>
            </w:r>
          </w:p>
        </w:tc>
      </w:tr>
      <w:tr w:rsidR="00706789">
        <w:trPr>
          <w:trHeight w:val="298"/>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форме</w:t>
            </w: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c>
          <w:tcPr>
            <w:tcW w:w="203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50"/>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электронного</w:t>
            </w: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c>
          <w:tcPr>
            <w:tcW w:w="203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74"/>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документа в ГИС</w:t>
            </w: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муницип</w:t>
            </w:r>
            <w:proofErr w:type="spellEnd"/>
          </w:p>
        </w:tc>
        <w:tc>
          <w:tcPr>
            <w:tcW w:w="203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307"/>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rsidP="002A0721">
            <w:pPr>
              <w:pStyle w:val="70"/>
              <w:framePr w:wrap="notBeside" w:vAnchor="text" w:hAnchor="text" w:xAlign="center" w:y="1"/>
              <w:shd w:val="clear" w:color="auto" w:fill="auto"/>
              <w:spacing w:before="0" w:after="0" w:line="240" w:lineRule="auto"/>
              <w:ind w:left="120"/>
            </w:pPr>
            <w:proofErr w:type="spellStart"/>
            <w:r>
              <w:t>альной</w:t>
            </w:r>
            <w:proofErr w:type="spellEnd"/>
          </w:p>
        </w:tc>
        <w:tc>
          <w:tcPr>
            <w:tcW w:w="203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35"/>
          <w:jc w:val="center"/>
        </w:trPr>
        <w:tc>
          <w:tcPr>
            <w:tcW w:w="2242"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услуги</w:t>
            </w:r>
          </w:p>
        </w:tc>
        <w:tc>
          <w:tcPr>
            <w:tcW w:w="2035"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bl>
    <w:p w:rsidR="00706789" w:rsidRDefault="00706789">
      <w:pPr>
        <w:rPr>
          <w:sz w:val="2"/>
          <w:szCs w:val="2"/>
        </w:rPr>
        <w:sectPr w:rsidR="00706789">
          <w:type w:val="continuous"/>
          <w:pgSz w:w="16837" w:h="11905" w:orient="landscape"/>
          <w:pgMar w:top="867" w:right="648" w:bottom="674" w:left="811" w:header="0" w:footer="3" w:gutter="0"/>
          <w:cols w:space="720"/>
          <w:noEndnote/>
          <w:docGrid w:linePitch="360"/>
        </w:sectPr>
      </w:pPr>
    </w:p>
    <w:p w:rsidR="002455CF" w:rsidRPr="002455CF" w:rsidRDefault="009C1B6A">
      <w:pPr>
        <w:pStyle w:val="35"/>
        <w:shd w:val="clear" w:color="auto" w:fill="auto"/>
        <w:spacing w:after="255" w:line="270" w:lineRule="exact"/>
        <w:ind w:left="4740"/>
        <w:jc w:val="left"/>
        <w:rPr>
          <w:sz w:val="24"/>
          <w:szCs w:val="24"/>
          <w:lang w:val="ru-RU"/>
        </w:rPr>
      </w:pPr>
      <w:r w:rsidRPr="004151E8">
        <w:rPr>
          <w:sz w:val="24"/>
          <w:szCs w:val="24"/>
        </w:rPr>
        <w:lastRenderedPageBreak/>
        <w:t xml:space="preserve">Приложение № </w:t>
      </w:r>
      <w:r>
        <w:rPr>
          <w:sz w:val="24"/>
          <w:szCs w:val="24"/>
          <w:lang w:val="ru-RU"/>
        </w:rPr>
        <w:t>6</w:t>
      </w:r>
      <w:r w:rsidRPr="004151E8">
        <w:rPr>
          <w:sz w:val="24"/>
          <w:szCs w:val="24"/>
        </w:rPr>
        <w:t xml:space="preserve"> к </w:t>
      </w:r>
      <w:r w:rsidR="002455CF" w:rsidRPr="007532D4">
        <w:rPr>
          <w:sz w:val="24"/>
          <w:szCs w:val="24"/>
        </w:rPr>
        <w:t xml:space="preserve"> </w:t>
      </w:r>
      <w:r w:rsidR="002455CF">
        <w:rPr>
          <w:sz w:val="24"/>
          <w:szCs w:val="24"/>
        </w:rPr>
        <w:t>Административному регламенту по</w:t>
      </w:r>
      <w:r w:rsidR="002455CF">
        <w:rPr>
          <w:sz w:val="24"/>
          <w:szCs w:val="24"/>
          <w:lang w:val="ru-RU"/>
        </w:rPr>
        <w:t xml:space="preserve"> </w:t>
      </w:r>
      <w:r w:rsidR="002455CF" w:rsidRPr="007532D4">
        <w:rPr>
          <w:sz w:val="24"/>
          <w:szCs w:val="24"/>
        </w:rPr>
        <w:t>предоставлению муниципальной услуги «</w:t>
      </w:r>
      <w:r w:rsidR="000A0EA9" w:rsidRPr="00940D37">
        <w:rPr>
          <w:color w:val="auto"/>
          <w:sz w:val="24"/>
          <w:szCs w:val="24"/>
        </w:rPr>
        <w:t xml:space="preserve">Бесплатное предоставление земельных участков гражданам в соответствии с Законами Удмуртской Республики от 16 декабря 2002 года </w:t>
      </w:r>
      <w:hyperlink r:id="rId64" w:tooltip="Закон УР от 16.12.2002 N 68-РЗ (ред. от 09.07.2021) &quot;О бесплатном предоставлении земельных участков в собственность граждан из земель, находящихся в государственной или муниципальной собственности, расположенных на территории Удмуртской Республики&quot; (приня" w:history="1">
        <w:r w:rsidR="000A0EA9" w:rsidRPr="00940D37">
          <w:rPr>
            <w:rStyle w:val="a3"/>
            <w:color w:val="auto"/>
            <w:sz w:val="24"/>
            <w:szCs w:val="24"/>
            <w:u w:val="none"/>
          </w:rPr>
          <w:t>N 68-РЗ</w:t>
        </w:r>
      </w:hyperlink>
      <w:r w:rsidR="000A0EA9" w:rsidRPr="00940D37">
        <w:rPr>
          <w:color w:val="auto"/>
          <w:sz w:val="24"/>
          <w:szCs w:val="24"/>
        </w:rPr>
        <w:t xml:space="preserve"> и (или) от 30 июня 2011 года </w:t>
      </w:r>
      <w:hyperlink r:id="rId65" w:tooltip="Закон УР от 30.06.2011 N 32-РЗ (ред. от 19.03.2018) &quot;О бесплатном предоставлении в собственность молодых семей и молодых специалистов земельных участков из земель, находящихся в государственной или муниципальной собственности, расположенных в границах сел" w:history="1">
        <w:r w:rsidR="000A0EA9" w:rsidRPr="00940D37">
          <w:rPr>
            <w:rStyle w:val="a3"/>
            <w:color w:val="auto"/>
            <w:sz w:val="24"/>
            <w:szCs w:val="24"/>
            <w:u w:val="none"/>
          </w:rPr>
          <w:t>N 32-РЗ</w:t>
        </w:r>
      </w:hyperlink>
      <w:r w:rsidR="002455CF">
        <w:rPr>
          <w:sz w:val="24"/>
          <w:szCs w:val="24"/>
          <w:lang w:val="ru-RU"/>
        </w:rPr>
        <w:t>»</w:t>
      </w:r>
    </w:p>
    <w:p w:rsidR="00730FC4" w:rsidRDefault="00730FC4">
      <w:pPr>
        <w:pStyle w:val="35"/>
        <w:shd w:val="clear" w:color="auto" w:fill="auto"/>
        <w:spacing w:after="255" w:line="270" w:lineRule="exact"/>
        <w:ind w:left="4740"/>
        <w:jc w:val="left"/>
        <w:rPr>
          <w:sz w:val="24"/>
          <w:szCs w:val="24"/>
          <w:lang w:val="ru-RU"/>
        </w:rPr>
      </w:pPr>
    </w:p>
    <w:p w:rsidR="00706789" w:rsidRPr="002455CF" w:rsidRDefault="009C6278">
      <w:pPr>
        <w:pStyle w:val="35"/>
        <w:shd w:val="clear" w:color="auto" w:fill="auto"/>
        <w:spacing w:after="255" w:line="270" w:lineRule="exact"/>
        <w:ind w:left="4740"/>
        <w:jc w:val="left"/>
        <w:rPr>
          <w:sz w:val="24"/>
          <w:szCs w:val="24"/>
        </w:rPr>
      </w:pPr>
      <w:r w:rsidRPr="002455CF">
        <w:rPr>
          <w:sz w:val="24"/>
          <w:szCs w:val="24"/>
          <w:lang w:val="ru-RU"/>
        </w:rPr>
        <w:t>К</w:t>
      </w:r>
      <w:r w:rsidR="00AA0E3F" w:rsidRPr="002455CF">
        <w:rPr>
          <w:sz w:val="24"/>
          <w:szCs w:val="24"/>
        </w:rPr>
        <w:t>ому:</w:t>
      </w:r>
    </w:p>
    <w:p w:rsidR="00706789" w:rsidRDefault="00AA0E3F" w:rsidP="008379F6">
      <w:pPr>
        <w:pStyle w:val="70"/>
        <w:shd w:val="clear" w:color="auto" w:fill="auto"/>
        <w:spacing w:before="0" w:after="0" w:line="274" w:lineRule="exact"/>
        <w:ind w:left="3540" w:right="20" w:firstLine="708"/>
        <w:jc w:val="center"/>
      </w:pPr>
      <w:proofErr w:type="gramStart"/>
      <w:r>
        <w:t>наименование заявителя (фамилия, имя,</w:t>
      </w:r>
      <w:proofErr w:type="gramEnd"/>
    </w:p>
    <w:p w:rsidR="008379F6" w:rsidRDefault="008379F6" w:rsidP="008379F6">
      <w:pPr>
        <w:pStyle w:val="70"/>
        <w:shd w:val="clear" w:color="auto" w:fill="auto"/>
        <w:spacing w:before="0" w:after="600" w:line="274" w:lineRule="exact"/>
        <w:ind w:left="4248" w:right="20"/>
        <w:rPr>
          <w:lang w:val="ru-RU"/>
        </w:rPr>
      </w:pPr>
      <w:r>
        <w:rPr>
          <w:lang w:val="ru-RU"/>
        </w:rPr>
        <w:t xml:space="preserve">       о</w:t>
      </w:r>
      <w:proofErr w:type="spellStart"/>
      <w:r w:rsidR="00AA0E3F">
        <w:t>тчество</w:t>
      </w:r>
      <w:proofErr w:type="spellEnd"/>
      <w:r>
        <w:rPr>
          <w:lang w:val="ru-RU"/>
        </w:rPr>
        <w:t>)</w:t>
      </w:r>
      <w:r w:rsidR="00AA0E3F">
        <w:t>- для граждан,</w:t>
      </w:r>
    </w:p>
    <w:p w:rsidR="00706789" w:rsidRPr="00BF0B96" w:rsidRDefault="00AA0E3F">
      <w:pPr>
        <w:pStyle w:val="24"/>
        <w:keepNext/>
        <w:keepLines/>
        <w:shd w:val="clear" w:color="auto" w:fill="auto"/>
        <w:spacing w:after="600"/>
        <w:ind w:right="20" w:firstLine="0"/>
        <w:jc w:val="center"/>
        <w:rPr>
          <w:sz w:val="24"/>
          <w:szCs w:val="24"/>
        </w:rPr>
      </w:pPr>
      <w:bookmarkStart w:id="3" w:name="bookmark68"/>
      <w:r w:rsidRPr="00BF0B96">
        <w:rPr>
          <w:sz w:val="24"/>
          <w:szCs w:val="24"/>
        </w:rPr>
        <w:t>РЕШЕНИЕ об отказе в приеме документов, необходимых для предоставления услуги</w:t>
      </w:r>
      <w:bookmarkEnd w:id="3"/>
    </w:p>
    <w:p w:rsidR="00706789" w:rsidRPr="00BF0B96" w:rsidRDefault="00AA0E3F">
      <w:pPr>
        <w:pStyle w:val="35"/>
        <w:shd w:val="clear" w:color="auto" w:fill="auto"/>
        <w:ind w:left="20" w:right="20" w:firstLine="700"/>
        <w:rPr>
          <w:sz w:val="24"/>
          <w:szCs w:val="24"/>
        </w:rPr>
      </w:pPr>
      <w:r w:rsidRPr="00BF0B96">
        <w:rPr>
          <w:sz w:val="24"/>
          <w:szCs w:val="24"/>
        </w:rPr>
        <w:t>В приеме документов, необходимых для предоставления услуги: «</w:t>
      </w:r>
      <w:r w:rsidR="007729EE" w:rsidRPr="00940D37">
        <w:rPr>
          <w:color w:val="auto"/>
          <w:sz w:val="24"/>
          <w:szCs w:val="24"/>
        </w:rPr>
        <w:t xml:space="preserve">Бесплатное предоставление земельных участков гражданам в соответствии с Законами Удмуртской Республики от 16 декабря 2002 года </w:t>
      </w:r>
      <w:hyperlink r:id="rId66" w:tooltip="Закон УР от 16.12.2002 N 68-РЗ (ред. от 09.07.2021) &quot;О бесплатном предоставлении земельных участков в собственность граждан из земель, находящихся в государственной или муниципальной собственности, расположенных на территории Удмуртской Республики&quot; (приня" w:history="1">
        <w:r w:rsidR="007729EE" w:rsidRPr="00940D37">
          <w:rPr>
            <w:rStyle w:val="a3"/>
            <w:color w:val="auto"/>
            <w:sz w:val="24"/>
            <w:szCs w:val="24"/>
            <w:u w:val="none"/>
          </w:rPr>
          <w:t>N 68-РЗ</w:t>
        </w:r>
      </w:hyperlink>
      <w:r w:rsidR="007729EE" w:rsidRPr="00940D37">
        <w:rPr>
          <w:color w:val="auto"/>
          <w:sz w:val="24"/>
          <w:szCs w:val="24"/>
        </w:rPr>
        <w:t xml:space="preserve"> и (или) от 30 июня 2011 года </w:t>
      </w:r>
      <w:hyperlink r:id="rId67" w:tooltip="Закон УР от 30.06.2011 N 32-РЗ (ред. от 19.03.2018) &quot;О бесплатном предоставлении в собственность молодых семей и молодых специалистов земельных участков из земель, находящихся в государственной или муниципальной собственности, расположенных в границах сел" w:history="1">
        <w:r w:rsidR="007729EE" w:rsidRPr="00940D37">
          <w:rPr>
            <w:rStyle w:val="a3"/>
            <w:color w:val="auto"/>
            <w:sz w:val="24"/>
            <w:szCs w:val="24"/>
            <w:u w:val="none"/>
          </w:rPr>
          <w:t>N 32-РЗ</w:t>
        </w:r>
      </w:hyperlink>
      <w:r w:rsidRPr="00BF0B96">
        <w:rPr>
          <w:sz w:val="24"/>
          <w:szCs w:val="24"/>
        </w:rPr>
        <w:t xml:space="preserve">», </w:t>
      </w:r>
      <w:r w:rsidR="007729EE">
        <w:rPr>
          <w:sz w:val="24"/>
          <w:szCs w:val="24"/>
          <w:lang w:val="ru-RU"/>
        </w:rPr>
        <w:t xml:space="preserve">                       </w:t>
      </w:r>
      <w:r w:rsidRPr="00BF0B96">
        <w:rPr>
          <w:sz w:val="24"/>
          <w:szCs w:val="24"/>
        </w:rPr>
        <w:t>Вам отказано по следующим основаниям</w:t>
      </w:r>
      <w:r w:rsidRPr="00BF0B96">
        <w:rPr>
          <w:rStyle w:val="af1"/>
          <w:sz w:val="24"/>
          <w:szCs w:val="24"/>
        </w:rPr>
        <w:t xml:space="preserve"> (выбрать нужное</w:t>
      </w:r>
      <w:r w:rsidRPr="00BF0B96">
        <w:rPr>
          <w:sz w:val="24"/>
          <w:szCs w:val="24"/>
        </w:rPr>
        <w:t>):</w:t>
      </w:r>
    </w:p>
    <w:p w:rsidR="00706789" w:rsidRPr="00BF0B96" w:rsidRDefault="00AA0E3F" w:rsidP="002C53C1">
      <w:pPr>
        <w:pStyle w:val="35"/>
        <w:numPr>
          <w:ilvl w:val="0"/>
          <w:numId w:val="12"/>
        </w:numPr>
        <w:shd w:val="clear" w:color="auto" w:fill="auto"/>
        <w:tabs>
          <w:tab w:val="left" w:pos="1047"/>
        </w:tabs>
        <w:ind w:left="20" w:right="20" w:firstLine="700"/>
        <w:rPr>
          <w:sz w:val="24"/>
          <w:szCs w:val="24"/>
        </w:rPr>
      </w:pPr>
      <w:r w:rsidRPr="00BF0B96">
        <w:rPr>
          <w:sz w:val="24"/>
          <w:szCs w:val="24"/>
        </w:rPr>
        <w:t xml:space="preserve">Заявление подано в </w:t>
      </w:r>
      <w:r w:rsidR="00191AD9" w:rsidRPr="00BF0B96">
        <w:rPr>
          <w:sz w:val="24"/>
          <w:szCs w:val="24"/>
          <w:lang w:val="ru-RU"/>
        </w:rPr>
        <w:t xml:space="preserve">Администрацию </w:t>
      </w:r>
      <w:proofErr w:type="spellStart"/>
      <w:r w:rsidR="00191AD9" w:rsidRPr="00BF0B96">
        <w:rPr>
          <w:sz w:val="24"/>
          <w:szCs w:val="24"/>
          <w:lang w:val="ru-RU"/>
        </w:rPr>
        <w:t>Глазовского</w:t>
      </w:r>
      <w:proofErr w:type="spellEnd"/>
      <w:r w:rsidR="00191AD9" w:rsidRPr="00BF0B96">
        <w:rPr>
          <w:sz w:val="24"/>
          <w:szCs w:val="24"/>
          <w:lang w:val="ru-RU"/>
        </w:rPr>
        <w:t xml:space="preserve"> района</w:t>
      </w:r>
      <w:r w:rsidRPr="00BF0B96">
        <w:rPr>
          <w:sz w:val="24"/>
          <w:szCs w:val="24"/>
        </w:rPr>
        <w:t xml:space="preserve">, в полномочия </w:t>
      </w:r>
      <w:proofErr w:type="spellStart"/>
      <w:r w:rsidRPr="00BF0B96">
        <w:rPr>
          <w:sz w:val="24"/>
          <w:szCs w:val="24"/>
        </w:rPr>
        <w:t>котор</w:t>
      </w:r>
      <w:proofErr w:type="spellEnd"/>
      <w:r w:rsidR="00191AD9" w:rsidRPr="00BF0B96">
        <w:rPr>
          <w:sz w:val="24"/>
          <w:szCs w:val="24"/>
          <w:lang w:val="ru-RU"/>
        </w:rPr>
        <w:t>ой</w:t>
      </w:r>
      <w:r w:rsidRPr="00BF0B96">
        <w:rPr>
          <w:sz w:val="24"/>
          <w:szCs w:val="24"/>
        </w:rPr>
        <w:t xml:space="preserve"> не входит предоставление услуги;</w:t>
      </w:r>
    </w:p>
    <w:p w:rsidR="00681EEB" w:rsidRPr="001629DE" w:rsidRDefault="00681EEB" w:rsidP="00681EEB">
      <w:pPr>
        <w:pStyle w:val="35"/>
        <w:numPr>
          <w:ilvl w:val="0"/>
          <w:numId w:val="12"/>
        </w:numPr>
        <w:shd w:val="clear" w:color="auto" w:fill="auto"/>
        <w:tabs>
          <w:tab w:val="left" w:pos="1590"/>
        </w:tabs>
        <w:ind w:left="20" w:right="20" w:firstLine="720"/>
        <w:rPr>
          <w:sz w:val="24"/>
          <w:szCs w:val="24"/>
        </w:rPr>
      </w:pPr>
      <w:r w:rsidRPr="001629DE">
        <w:rPr>
          <w:sz w:val="24"/>
          <w:szCs w:val="24"/>
        </w:rPr>
        <w:t xml:space="preserve">К заявлению не приложены документы, предусмотренные </w:t>
      </w:r>
      <w:r>
        <w:rPr>
          <w:sz w:val="24"/>
          <w:szCs w:val="24"/>
          <w:lang w:val="ru-RU"/>
        </w:rPr>
        <w:t>частью</w:t>
      </w:r>
      <w:r w:rsidRPr="001629DE">
        <w:rPr>
          <w:sz w:val="24"/>
          <w:szCs w:val="24"/>
        </w:rPr>
        <w:t xml:space="preserve"> </w:t>
      </w:r>
      <w:r w:rsidRPr="001629DE">
        <w:rPr>
          <w:sz w:val="24"/>
          <w:szCs w:val="24"/>
          <w:lang w:val="ru-RU"/>
        </w:rPr>
        <w:t>1</w:t>
      </w:r>
      <w:r w:rsidRPr="001629DE">
        <w:rPr>
          <w:sz w:val="24"/>
          <w:szCs w:val="24"/>
        </w:rPr>
        <w:t xml:space="preserve"> статьи </w:t>
      </w:r>
      <w:r w:rsidRPr="001629DE">
        <w:rPr>
          <w:sz w:val="24"/>
          <w:szCs w:val="24"/>
          <w:lang w:val="ru-RU"/>
        </w:rPr>
        <w:t>2</w:t>
      </w:r>
      <w:r w:rsidRPr="001629DE">
        <w:rPr>
          <w:sz w:val="24"/>
          <w:szCs w:val="24"/>
        </w:rPr>
        <w:t xml:space="preserve"> </w:t>
      </w:r>
      <w:r w:rsidRPr="001629DE">
        <w:rPr>
          <w:color w:val="auto"/>
          <w:sz w:val="24"/>
          <w:szCs w:val="24"/>
          <w:lang w:val="ru-RU"/>
        </w:rPr>
        <w:t xml:space="preserve">Закона </w:t>
      </w:r>
      <w:r w:rsidRPr="001629DE">
        <w:rPr>
          <w:color w:val="auto"/>
          <w:sz w:val="24"/>
          <w:szCs w:val="24"/>
        </w:rPr>
        <w:t xml:space="preserve">Удмуртской Республики от 16 декабря 2002 года </w:t>
      </w:r>
      <w:hyperlink r:id="rId68" w:tooltip="Закон УР от 16.12.2002 N 68-РЗ (ред. от 09.07.2021) &quot;О бесплатном предоставлении земельных участков в собственность граждан из земель, находящихся в государственной или муниципальной собственности, расположенных на территории Удмуртской Республики&quot; (приня" w:history="1">
        <w:r w:rsidRPr="001629DE">
          <w:rPr>
            <w:rStyle w:val="a3"/>
            <w:color w:val="auto"/>
            <w:sz w:val="24"/>
            <w:szCs w:val="24"/>
            <w:u w:val="none"/>
          </w:rPr>
          <w:t>N 68-РЗ</w:t>
        </w:r>
      </w:hyperlink>
      <w:r>
        <w:rPr>
          <w:rStyle w:val="a3"/>
          <w:color w:val="auto"/>
          <w:sz w:val="24"/>
          <w:szCs w:val="24"/>
          <w:u w:val="none"/>
          <w:lang w:val="ru-RU"/>
        </w:rPr>
        <w:t xml:space="preserve"> или частью 1 статьи 4 </w:t>
      </w:r>
      <w:r w:rsidRPr="001629DE">
        <w:rPr>
          <w:color w:val="auto"/>
          <w:sz w:val="24"/>
          <w:szCs w:val="24"/>
          <w:lang w:val="ru-RU"/>
        </w:rPr>
        <w:t xml:space="preserve">Закона </w:t>
      </w:r>
      <w:r w:rsidRPr="001629DE">
        <w:rPr>
          <w:color w:val="auto"/>
          <w:sz w:val="24"/>
          <w:szCs w:val="24"/>
        </w:rPr>
        <w:t xml:space="preserve">Удмуртской Республики от </w:t>
      </w:r>
      <w:r>
        <w:rPr>
          <w:color w:val="auto"/>
          <w:sz w:val="24"/>
          <w:szCs w:val="24"/>
          <w:lang w:val="ru-RU"/>
        </w:rPr>
        <w:t>30 июня</w:t>
      </w:r>
      <w:r w:rsidRPr="001629DE">
        <w:rPr>
          <w:color w:val="auto"/>
          <w:sz w:val="24"/>
          <w:szCs w:val="24"/>
        </w:rPr>
        <w:t xml:space="preserve"> 20</w:t>
      </w:r>
      <w:r>
        <w:rPr>
          <w:color w:val="auto"/>
          <w:sz w:val="24"/>
          <w:szCs w:val="24"/>
          <w:lang w:val="ru-RU"/>
        </w:rPr>
        <w:t>11</w:t>
      </w:r>
      <w:r w:rsidRPr="001629DE">
        <w:rPr>
          <w:color w:val="auto"/>
          <w:sz w:val="24"/>
          <w:szCs w:val="24"/>
        </w:rPr>
        <w:t xml:space="preserve"> года </w:t>
      </w:r>
      <w:hyperlink r:id="rId69" w:tooltip="Закон УР от 16.12.2002 N 68-РЗ (ред. от 09.07.2021) &quot;О бесплатном предоставлении земельных участков в собственность граждан из земель, находящихся в государственной или муниципальной собственности, расположенных на территории Удмуртской Республики&quot; (приня" w:history="1">
        <w:r w:rsidRPr="001629DE">
          <w:rPr>
            <w:rStyle w:val="a3"/>
            <w:color w:val="auto"/>
            <w:sz w:val="24"/>
            <w:szCs w:val="24"/>
            <w:u w:val="none"/>
          </w:rPr>
          <w:t xml:space="preserve">N </w:t>
        </w:r>
        <w:r>
          <w:rPr>
            <w:rStyle w:val="a3"/>
            <w:color w:val="auto"/>
            <w:sz w:val="24"/>
            <w:szCs w:val="24"/>
            <w:u w:val="none"/>
            <w:lang w:val="ru-RU"/>
          </w:rPr>
          <w:t>32</w:t>
        </w:r>
        <w:r w:rsidRPr="001629DE">
          <w:rPr>
            <w:rStyle w:val="a3"/>
            <w:color w:val="auto"/>
            <w:sz w:val="24"/>
            <w:szCs w:val="24"/>
            <w:u w:val="none"/>
          </w:rPr>
          <w:t>-РЗ</w:t>
        </w:r>
      </w:hyperlink>
      <w:r>
        <w:rPr>
          <w:rStyle w:val="a3"/>
          <w:color w:val="auto"/>
          <w:sz w:val="24"/>
          <w:szCs w:val="24"/>
          <w:u w:val="none"/>
          <w:lang w:val="ru-RU"/>
        </w:rPr>
        <w:t xml:space="preserve"> </w:t>
      </w:r>
      <w:r w:rsidRPr="001629DE">
        <w:rPr>
          <w:sz w:val="24"/>
          <w:szCs w:val="24"/>
        </w:rPr>
        <w:t>;</w:t>
      </w:r>
    </w:p>
    <w:p w:rsidR="00681EEB" w:rsidRPr="007532D4" w:rsidRDefault="00681EEB" w:rsidP="00681EEB">
      <w:pPr>
        <w:pStyle w:val="35"/>
        <w:numPr>
          <w:ilvl w:val="0"/>
          <w:numId w:val="12"/>
        </w:numPr>
        <w:shd w:val="clear" w:color="auto" w:fill="auto"/>
        <w:tabs>
          <w:tab w:val="left" w:pos="1657"/>
        </w:tabs>
        <w:ind w:left="20" w:right="20" w:firstLine="720"/>
        <w:rPr>
          <w:sz w:val="24"/>
          <w:szCs w:val="24"/>
        </w:rPr>
      </w:pPr>
      <w:r w:rsidRPr="007532D4">
        <w:rPr>
          <w:sz w:val="24"/>
          <w:szCs w:val="24"/>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81EEB" w:rsidRPr="007532D4" w:rsidRDefault="00681EEB" w:rsidP="00681EEB">
      <w:pPr>
        <w:pStyle w:val="35"/>
        <w:numPr>
          <w:ilvl w:val="0"/>
          <w:numId w:val="12"/>
        </w:numPr>
        <w:shd w:val="clear" w:color="auto" w:fill="auto"/>
        <w:tabs>
          <w:tab w:val="left" w:pos="1551"/>
        </w:tabs>
        <w:ind w:left="20" w:right="20" w:firstLine="720"/>
        <w:rPr>
          <w:sz w:val="24"/>
          <w:szCs w:val="24"/>
        </w:rPr>
      </w:pPr>
      <w:r w:rsidRPr="007532D4">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81EEB" w:rsidRPr="007532D4" w:rsidRDefault="00681EEB" w:rsidP="00681EEB">
      <w:pPr>
        <w:pStyle w:val="35"/>
        <w:numPr>
          <w:ilvl w:val="0"/>
          <w:numId w:val="12"/>
        </w:numPr>
        <w:shd w:val="clear" w:color="auto" w:fill="auto"/>
        <w:tabs>
          <w:tab w:val="left" w:pos="1810"/>
        </w:tabs>
        <w:ind w:left="20" w:right="20" w:firstLine="720"/>
        <w:rPr>
          <w:sz w:val="24"/>
          <w:szCs w:val="24"/>
        </w:rPr>
      </w:pPr>
      <w:r w:rsidRPr="007532D4">
        <w:rPr>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81EEB" w:rsidRPr="007532D4" w:rsidRDefault="00681EEB" w:rsidP="00681EEB">
      <w:pPr>
        <w:pStyle w:val="35"/>
        <w:numPr>
          <w:ilvl w:val="0"/>
          <w:numId w:val="12"/>
        </w:numPr>
        <w:shd w:val="clear" w:color="auto" w:fill="auto"/>
        <w:tabs>
          <w:tab w:val="left" w:pos="1633"/>
        </w:tabs>
        <w:ind w:left="20" w:right="20" w:firstLine="720"/>
        <w:rPr>
          <w:sz w:val="24"/>
          <w:szCs w:val="24"/>
        </w:rPr>
      </w:pPr>
      <w:r w:rsidRPr="007532D4">
        <w:rPr>
          <w:sz w:val="24"/>
          <w:szCs w:val="24"/>
        </w:rPr>
        <w:t>Заявление и документы, необходимые для предоставления услуги, поданы в электронной форме с нарушением установленных требований;</w:t>
      </w:r>
    </w:p>
    <w:p w:rsidR="00681EEB" w:rsidRPr="000167AB" w:rsidRDefault="00681EEB" w:rsidP="00681EEB">
      <w:pPr>
        <w:pStyle w:val="35"/>
        <w:numPr>
          <w:ilvl w:val="0"/>
          <w:numId w:val="12"/>
        </w:numPr>
        <w:shd w:val="clear" w:color="auto" w:fill="auto"/>
        <w:tabs>
          <w:tab w:val="left" w:pos="937"/>
        </w:tabs>
        <w:ind w:left="20" w:firstLine="720"/>
        <w:rPr>
          <w:sz w:val="24"/>
          <w:szCs w:val="24"/>
        </w:rPr>
      </w:pPr>
      <w:r w:rsidRPr="007532D4">
        <w:rPr>
          <w:sz w:val="24"/>
          <w:szCs w:val="24"/>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0167AB" w:rsidRPr="000167AB" w:rsidRDefault="000167AB" w:rsidP="000167AB">
      <w:pPr>
        <w:pStyle w:val="35"/>
        <w:numPr>
          <w:ilvl w:val="0"/>
          <w:numId w:val="12"/>
        </w:numPr>
        <w:shd w:val="clear" w:color="auto" w:fill="auto"/>
        <w:tabs>
          <w:tab w:val="left" w:pos="1551"/>
        </w:tabs>
        <w:ind w:left="20" w:right="20" w:firstLine="700"/>
        <w:rPr>
          <w:sz w:val="24"/>
          <w:szCs w:val="24"/>
        </w:rPr>
      </w:pPr>
      <w:r w:rsidRPr="007532D4">
        <w:rPr>
          <w:sz w:val="24"/>
          <w:szCs w:val="24"/>
        </w:rPr>
        <w:t>Наличие противоречивых сведений в заявлении и приложенных к нему документах;</w:t>
      </w:r>
    </w:p>
    <w:p w:rsidR="000167AB" w:rsidRPr="008216D3" w:rsidRDefault="000167AB" w:rsidP="000167AB">
      <w:pPr>
        <w:pStyle w:val="35"/>
        <w:shd w:val="clear" w:color="auto" w:fill="auto"/>
        <w:tabs>
          <w:tab w:val="left" w:pos="1551"/>
        </w:tabs>
        <w:ind w:left="720" w:right="20"/>
        <w:rPr>
          <w:sz w:val="24"/>
          <w:szCs w:val="24"/>
        </w:rPr>
      </w:pPr>
    </w:p>
    <w:p w:rsidR="000167AB" w:rsidRDefault="000167AB" w:rsidP="000167AB">
      <w:pPr>
        <w:pStyle w:val="35"/>
        <w:shd w:val="clear" w:color="auto" w:fill="auto"/>
        <w:tabs>
          <w:tab w:val="left" w:pos="937"/>
        </w:tabs>
        <w:ind w:left="740"/>
        <w:rPr>
          <w:sz w:val="24"/>
          <w:szCs w:val="24"/>
          <w:lang w:val="ru-RU"/>
        </w:rPr>
      </w:pPr>
    </w:p>
    <w:p w:rsidR="000167AB" w:rsidRPr="00DF6424" w:rsidRDefault="000167AB" w:rsidP="000167AB">
      <w:pPr>
        <w:pStyle w:val="35"/>
        <w:shd w:val="clear" w:color="auto" w:fill="auto"/>
        <w:tabs>
          <w:tab w:val="left" w:pos="937"/>
        </w:tabs>
        <w:ind w:left="740"/>
        <w:rPr>
          <w:sz w:val="24"/>
          <w:szCs w:val="24"/>
        </w:rPr>
      </w:pPr>
    </w:p>
    <w:p w:rsidR="00DF6424" w:rsidRPr="007532D4" w:rsidRDefault="00DF6424" w:rsidP="00681EEB">
      <w:pPr>
        <w:pStyle w:val="35"/>
        <w:numPr>
          <w:ilvl w:val="0"/>
          <w:numId w:val="12"/>
        </w:numPr>
        <w:shd w:val="clear" w:color="auto" w:fill="auto"/>
        <w:tabs>
          <w:tab w:val="left" w:pos="937"/>
        </w:tabs>
        <w:ind w:left="20" w:firstLine="720"/>
        <w:rPr>
          <w:sz w:val="24"/>
          <w:szCs w:val="24"/>
        </w:rPr>
      </w:pPr>
      <w:r>
        <w:rPr>
          <w:sz w:val="24"/>
          <w:szCs w:val="24"/>
          <w:lang w:val="ru-RU"/>
        </w:rPr>
        <w:t>Отсутствует согласие на обработку персональных данных заявителя и (или) членов семьи заявителя.</w:t>
      </w:r>
    </w:p>
    <w:p w:rsidR="00706789" w:rsidRPr="00BF0B96" w:rsidRDefault="00AA0E3F">
      <w:pPr>
        <w:pStyle w:val="35"/>
        <w:shd w:val="clear" w:color="auto" w:fill="auto"/>
        <w:tabs>
          <w:tab w:val="left" w:leader="underscore" w:pos="9168"/>
        </w:tabs>
        <w:ind w:firstLine="720"/>
        <w:rPr>
          <w:sz w:val="24"/>
          <w:szCs w:val="24"/>
        </w:rPr>
      </w:pPr>
      <w:r w:rsidRPr="00BF0B96">
        <w:rPr>
          <w:sz w:val="24"/>
          <w:szCs w:val="24"/>
        </w:rPr>
        <w:t>Дополнительная информация:</w:t>
      </w:r>
      <w:r w:rsidRPr="00BF0B96">
        <w:rPr>
          <w:sz w:val="24"/>
          <w:szCs w:val="24"/>
        </w:rPr>
        <w:tab/>
        <w:t>.</w:t>
      </w:r>
    </w:p>
    <w:p w:rsidR="00706789" w:rsidRPr="00BF0B96" w:rsidRDefault="00AA0E3F">
      <w:pPr>
        <w:pStyle w:val="35"/>
        <w:shd w:val="clear" w:color="auto" w:fill="auto"/>
        <w:ind w:right="40" w:firstLine="720"/>
        <w:rPr>
          <w:sz w:val="24"/>
          <w:szCs w:val="24"/>
        </w:rPr>
      </w:pPr>
      <w:r w:rsidRPr="00BF0B96">
        <w:rPr>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706789" w:rsidRPr="00BF0B96" w:rsidRDefault="00AA0E3F">
      <w:pPr>
        <w:pStyle w:val="35"/>
        <w:shd w:val="clear" w:color="auto" w:fill="auto"/>
        <w:spacing w:after="605"/>
        <w:ind w:right="40" w:firstLine="720"/>
        <w:rPr>
          <w:sz w:val="24"/>
          <w:szCs w:val="24"/>
        </w:rPr>
      </w:pPr>
      <w:r w:rsidRPr="00BF0B96">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706789" w:rsidRPr="00BF0B96" w:rsidRDefault="00AA0E3F">
      <w:pPr>
        <w:pStyle w:val="70"/>
        <w:shd w:val="clear" w:color="auto" w:fill="auto"/>
        <w:tabs>
          <w:tab w:val="left" w:pos="3446"/>
          <w:tab w:val="left" w:pos="5549"/>
        </w:tabs>
        <w:spacing w:before="0" w:after="0" w:line="240" w:lineRule="exact"/>
        <w:ind w:firstLine="720"/>
        <w:jc w:val="both"/>
      </w:pPr>
      <w:proofErr w:type="gramStart"/>
      <w:r w:rsidRPr="00BF0B96">
        <w:t>(должность)</w:t>
      </w:r>
      <w:r w:rsidRPr="00BF0B96">
        <w:tab/>
        <w:t>(подпись)</w:t>
      </w:r>
      <w:r w:rsidRPr="00BF0B96">
        <w:tab/>
        <w:t>(фамилия, имя, отчество (последнее -</w:t>
      </w:r>
      <w:proofErr w:type="gramEnd"/>
    </w:p>
    <w:p w:rsidR="00706789" w:rsidRPr="00BF0B96" w:rsidRDefault="00AA0E3F">
      <w:pPr>
        <w:pStyle w:val="70"/>
        <w:shd w:val="clear" w:color="auto" w:fill="auto"/>
        <w:spacing w:before="0" w:after="703" w:line="240" w:lineRule="exact"/>
        <w:ind w:left="6540"/>
      </w:pPr>
      <w:proofErr w:type="gramStart"/>
      <w:r w:rsidRPr="00BF0B96">
        <w:t>при наличии))</w:t>
      </w:r>
      <w:proofErr w:type="gramEnd"/>
    </w:p>
    <w:p w:rsidR="00706789" w:rsidRPr="00BF0B96" w:rsidRDefault="00AA0E3F">
      <w:pPr>
        <w:pStyle w:val="70"/>
        <w:shd w:val="clear" w:color="auto" w:fill="auto"/>
        <w:spacing w:before="0" w:after="0" w:line="240" w:lineRule="exact"/>
        <w:ind w:firstLine="720"/>
        <w:jc w:val="both"/>
        <w:sectPr w:rsidR="00706789" w:rsidRPr="00BF0B96">
          <w:type w:val="continuous"/>
          <w:pgSz w:w="11905" w:h="16837"/>
          <w:pgMar w:top="1291" w:right="850" w:bottom="1200" w:left="1695" w:header="0" w:footer="3" w:gutter="0"/>
          <w:cols w:space="720"/>
          <w:noEndnote/>
          <w:docGrid w:linePitch="360"/>
        </w:sectPr>
      </w:pPr>
      <w:r w:rsidRPr="00BF0B96">
        <w:t>Дата</w:t>
      </w:r>
    </w:p>
    <w:p w:rsidR="00730FC4" w:rsidRDefault="00730FC4" w:rsidP="00730FC4">
      <w:pPr>
        <w:pStyle w:val="35"/>
        <w:shd w:val="clear" w:color="auto" w:fill="auto"/>
        <w:spacing w:after="255" w:line="270" w:lineRule="exact"/>
        <w:ind w:left="4740"/>
        <w:jc w:val="left"/>
        <w:rPr>
          <w:sz w:val="24"/>
          <w:szCs w:val="24"/>
          <w:lang w:val="ru-RU"/>
        </w:rPr>
      </w:pPr>
    </w:p>
    <w:p w:rsidR="00730FC4" w:rsidRDefault="00730FC4" w:rsidP="00730FC4">
      <w:pPr>
        <w:pStyle w:val="35"/>
        <w:shd w:val="clear" w:color="auto" w:fill="auto"/>
        <w:spacing w:after="255" w:line="270" w:lineRule="exact"/>
        <w:ind w:left="4740"/>
        <w:jc w:val="left"/>
        <w:rPr>
          <w:sz w:val="24"/>
          <w:szCs w:val="24"/>
          <w:lang w:val="ru-RU"/>
        </w:rPr>
      </w:pPr>
    </w:p>
    <w:p w:rsidR="00730FC4" w:rsidRDefault="00730FC4" w:rsidP="00730FC4">
      <w:pPr>
        <w:pStyle w:val="35"/>
        <w:shd w:val="clear" w:color="auto" w:fill="auto"/>
        <w:spacing w:after="255" w:line="270" w:lineRule="exact"/>
        <w:ind w:left="4740"/>
        <w:jc w:val="left"/>
        <w:rPr>
          <w:sz w:val="24"/>
          <w:szCs w:val="24"/>
          <w:lang w:val="ru-RU"/>
        </w:rPr>
      </w:pPr>
    </w:p>
    <w:p w:rsidR="00730FC4" w:rsidRDefault="00730FC4" w:rsidP="00730FC4">
      <w:pPr>
        <w:pStyle w:val="35"/>
        <w:shd w:val="clear" w:color="auto" w:fill="auto"/>
        <w:spacing w:after="255" w:line="270" w:lineRule="exact"/>
        <w:ind w:left="4740"/>
        <w:jc w:val="left"/>
        <w:rPr>
          <w:sz w:val="24"/>
          <w:szCs w:val="24"/>
          <w:lang w:val="ru-RU"/>
        </w:rPr>
      </w:pPr>
    </w:p>
    <w:p w:rsidR="00730FC4" w:rsidRDefault="00730FC4" w:rsidP="00730FC4">
      <w:pPr>
        <w:pStyle w:val="35"/>
        <w:shd w:val="clear" w:color="auto" w:fill="auto"/>
        <w:spacing w:after="255" w:line="270" w:lineRule="exact"/>
        <w:ind w:left="4740"/>
        <w:jc w:val="left"/>
        <w:rPr>
          <w:sz w:val="24"/>
          <w:szCs w:val="24"/>
          <w:lang w:val="ru-RU"/>
        </w:rPr>
      </w:pPr>
    </w:p>
    <w:p w:rsidR="00730FC4" w:rsidRDefault="00730FC4" w:rsidP="00730FC4">
      <w:pPr>
        <w:pStyle w:val="35"/>
        <w:shd w:val="clear" w:color="auto" w:fill="auto"/>
        <w:spacing w:after="255" w:line="270" w:lineRule="exact"/>
        <w:ind w:left="4740"/>
        <w:jc w:val="left"/>
        <w:rPr>
          <w:sz w:val="24"/>
          <w:szCs w:val="24"/>
          <w:lang w:val="ru-RU"/>
        </w:rPr>
      </w:pPr>
    </w:p>
    <w:p w:rsidR="00730FC4" w:rsidRDefault="00730FC4" w:rsidP="00730FC4">
      <w:pPr>
        <w:pStyle w:val="35"/>
        <w:shd w:val="clear" w:color="auto" w:fill="auto"/>
        <w:spacing w:after="255" w:line="270" w:lineRule="exact"/>
        <w:ind w:left="4740"/>
        <w:jc w:val="left"/>
        <w:rPr>
          <w:sz w:val="24"/>
          <w:szCs w:val="24"/>
          <w:lang w:val="ru-RU"/>
        </w:rPr>
      </w:pPr>
    </w:p>
    <w:p w:rsidR="00730FC4" w:rsidRDefault="00730FC4" w:rsidP="00730FC4">
      <w:pPr>
        <w:pStyle w:val="35"/>
        <w:shd w:val="clear" w:color="auto" w:fill="auto"/>
        <w:spacing w:after="255" w:line="270" w:lineRule="exact"/>
        <w:ind w:left="4740"/>
        <w:jc w:val="left"/>
        <w:rPr>
          <w:sz w:val="24"/>
          <w:szCs w:val="24"/>
          <w:lang w:val="ru-RU"/>
        </w:rPr>
      </w:pPr>
    </w:p>
    <w:p w:rsidR="00730FC4" w:rsidRDefault="00730FC4" w:rsidP="00730FC4">
      <w:pPr>
        <w:pStyle w:val="35"/>
        <w:shd w:val="clear" w:color="auto" w:fill="auto"/>
        <w:spacing w:after="255" w:line="270" w:lineRule="exact"/>
        <w:ind w:left="4740"/>
        <w:jc w:val="left"/>
        <w:rPr>
          <w:sz w:val="24"/>
          <w:szCs w:val="24"/>
          <w:lang w:val="ru-RU"/>
        </w:rPr>
      </w:pPr>
    </w:p>
    <w:p w:rsidR="00730FC4" w:rsidRDefault="00730FC4" w:rsidP="00730FC4">
      <w:pPr>
        <w:pStyle w:val="35"/>
        <w:shd w:val="clear" w:color="auto" w:fill="auto"/>
        <w:spacing w:after="255" w:line="270" w:lineRule="exact"/>
        <w:ind w:left="4740"/>
        <w:jc w:val="left"/>
        <w:rPr>
          <w:sz w:val="24"/>
          <w:szCs w:val="24"/>
          <w:lang w:val="ru-RU"/>
        </w:rPr>
      </w:pPr>
    </w:p>
    <w:p w:rsidR="00730FC4" w:rsidRDefault="00730FC4" w:rsidP="00730FC4">
      <w:pPr>
        <w:pStyle w:val="35"/>
        <w:shd w:val="clear" w:color="auto" w:fill="auto"/>
        <w:spacing w:after="255" w:line="270" w:lineRule="exact"/>
        <w:ind w:left="4740"/>
        <w:jc w:val="left"/>
        <w:rPr>
          <w:sz w:val="24"/>
          <w:szCs w:val="24"/>
          <w:lang w:val="ru-RU"/>
        </w:rPr>
      </w:pPr>
    </w:p>
    <w:p w:rsidR="00730FC4" w:rsidRDefault="00730FC4" w:rsidP="00730FC4">
      <w:pPr>
        <w:pStyle w:val="35"/>
        <w:shd w:val="clear" w:color="auto" w:fill="auto"/>
        <w:spacing w:after="255" w:line="270" w:lineRule="exact"/>
        <w:ind w:left="4740"/>
        <w:jc w:val="left"/>
        <w:rPr>
          <w:sz w:val="24"/>
          <w:szCs w:val="24"/>
          <w:lang w:val="ru-RU"/>
        </w:rPr>
      </w:pPr>
    </w:p>
    <w:p w:rsidR="00730FC4" w:rsidRDefault="00730FC4" w:rsidP="00730FC4">
      <w:pPr>
        <w:pStyle w:val="35"/>
        <w:shd w:val="clear" w:color="auto" w:fill="auto"/>
        <w:spacing w:after="255" w:line="270" w:lineRule="exact"/>
        <w:ind w:left="4740"/>
        <w:jc w:val="left"/>
        <w:rPr>
          <w:sz w:val="24"/>
          <w:szCs w:val="24"/>
          <w:lang w:val="ru-RU"/>
        </w:rPr>
      </w:pPr>
    </w:p>
    <w:p w:rsidR="00730FC4" w:rsidRDefault="00730FC4" w:rsidP="00730FC4">
      <w:pPr>
        <w:pStyle w:val="35"/>
        <w:shd w:val="clear" w:color="auto" w:fill="auto"/>
        <w:spacing w:after="255" w:line="270" w:lineRule="exact"/>
        <w:ind w:left="4740"/>
        <w:jc w:val="left"/>
        <w:rPr>
          <w:sz w:val="24"/>
          <w:szCs w:val="24"/>
          <w:lang w:val="ru-RU"/>
        </w:rPr>
      </w:pPr>
    </w:p>
    <w:p w:rsidR="00730FC4" w:rsidRDefault="00730FC4" w:rsidP="00730FC4">
      <w:pPr>
        <w:pStyle w:val="35"/>
        <w:shd w:val="clear" w:color="auto" w:fill="auto"/>
        <w:spacing w:after="255" w:line="270" w:lineRule="exact"/>
        <w:ind w:left="4740"/>
        <w:jc w:val="left"/>
        <w:rPr>
          <w:sz w:val="24"/>
          <w:szCs w:val="24"/>
          <w:lang w:val="ru-RU"/>
        </w:rPr>
      </w:pPr>
    </w:p>
    <w:p w:rsidR="00730FC4" w:rsidRDefault="00730FC4" w:rsidP="00730FC4">
      <w:pPr>
        <w:pStyle w:val="35"/>
        <w:shd w:val="clear" w:color="auto" w:fill="auto"/>
        <w:spacing w:after="255" w:line="270" w:lineRule="exact"/>
        <w:ind w:left="4740"/>
        <w:jc w:val="left"/>
        <w:rPr>
          <w:sz w:val="24"/>
          <w:szCs w:val="24"/>
          <w:lang w:val="ru-RU"/>
        </w:rPr>
      </w:pPr>
    </w:p>
    <w:p w:rsidR="00730FC4" w:rsidRDefault="00730FC4" w:rsidP="00730FC4">
      <w:pPr>
        <w:pStyle w:val="35"/>
        <w:shd w:val="clear" w:color="auto" w:fill="auto"/>
        <w:spacing w:after="255" w:line="270" w:lineRule="exact"/>
        <w:ind w:left="4740"/>
        <w:jc w:val="left"/>
        <w:rPr>
          <w:sz w:val="24"/>
          <w:szCs w:val="24"/>
          <w:lang w:val="ru-RU"/>
        </w:rPr>
      </w:pPr>
    </w:p>
    <w:p w:rsidR="00730FC4" w:rsidRDefault="00730FC4" w:rsidP="00730FC4">
      <w:pPr>
        <w:pStyle w:val="35"/>
        <w:shd w:val="clear" w:color="auto" w:fill="auto"/>
        <w:spacing w:after="255" w:line="270" w:lineRule="exact"/>
        <w:ind w:left="4740"/>
        <w:jc w:val="left"/>
        <w:rPr>
          <w:sz w:val="24"/>
          <w:szCs w:val="24"/>
          <w:lang w:val="ru-RU"/>
        </w:rPr>
      </w:pPr>
    </w:p>
    <w:p w:rsidR="00730FC4" w:rsidRDefault="00730FC4" w:rsidP="00730FC4">
      <w:pPr>
        <w:pStyle w:val="35"/>
        <w:shd w:val="clear" w:color="auto" w:fill="auto"/>
        <w:spacing w:after="255" w:line="270" w:lineRule="exact"/>
        <w:ind w:left="4740"/>
        <w:jc w:val="left"/>
        <w:rPr>
          <w:sz w:val="24"/>
          <w:szCs w:val="24"/>
          <w:lang w:val="ru-RU"/>
        </w:rPr>
      </w:pPr>
    </w:p>
    <w:p w:rsidR="00730FC4" w:rsidRDefault="00730FC4" w:rsidP="00730FC4">
      <w:pPr>
        <w:pStyle w:val="35"/>
        <w:shd w:val="clear" w:color="auto" w:fill="auto"/>
        <w:spacing w:after="255" w:line="270" w:lineRule="exact"/>
        <w:ind w:left="4740"/>
        <w:jc w:val="left"/>
        <w:rPr>
          <w:sz w:val="24"/>
          <w:szCs w:val="24"/>
          <w:lang w:val="ru-RU"/>
        </w:rPr>
      </w:pPr>
    </w:p>
    <w:p w:rsidR="00730FC4" w:rsidRPr="002455CF" w:rsidRDefault="00730FC4" w:rsidP="00730FC4">
      <w:pPr>
        <w:pStyle w:val="35"/>
        <w:shd w:val="clear" w:color="auto" w:fill="auto"/>
        <w:spacing w:after="255" w:line="270" w:lineRule="exact"/>
        <w:ind w:left="4740"/>
        <w:jc w:val="left"/>
        <w:rPr>
          <w:sz w:val="24"/>
          <w:szCs w:val="24"/>
          <w:lang w:val="ru-RU"/>
        </w:rPr>
      </w:pPr>
      <w:r w:rsidRPr="004151E8">
        <w:rPr>
          <w:sz w:val="24"/>
          <w:szCs w:val="24"/>
        </w:rPr>
        <w:t xml:space="preserve">Приложение № </w:t>
      </w:r>
      <w:r>
        <w:rPr>
          <w:sz w:val="24"/>
          <w:szCs w:val="24"/>
          <w:lang w:val="ru-RU"/>
        </w:rPr>
        <w:t>7</w:t>
      </w:r>
      <w:r w:rsidRPr="004151E8">
        <w:rPr>
          <w:sz w:val="24"/>
          <w:szCs w:val="24"/>
        </w:rPr>
        <w:t xml:space="preserve"> к </w:t>
      </w:r>
      <w:r w:rsidRPr="007532D4">
        <w:rPr>
          <w:sz w:val="24"/>
          <w:szCs w:val="24"/>
        </w:rPr>
        <w:t xml:space="preserve"> </w:t>
      </w:r>
      <w:r>
        <w:rPr>
          <w:sz w:val="24"/>
          <w:szCs w:val="24"/>
        </w:rPr>
        <w:t>Административному регламенту по</w:t>
      </w:r>
      <w:r>
        <w:rPr>
          <w:sz w:val="24"/>
          <w:szCs w:val="24"/>
          <w:lang w:val="ru-RU"/>
        </w:rPr>
        <w:t xml:space="preserve"> </w:t>
      </w:r>
      <w:r w:rsidRPr="007532D4">
        <w:rPr>
          <w:sz w:val="24"/>
          <w:szCs w:val="24"/>
        </w:rPr>
        <w:t>предоставлению муниципальной услуги «</w:t>
      </w:r>
      <w:r w:rsidRPr="00940D37">
        <w:rPr>
          <w:color w:val="auto"/>
          <w:sz w:val="24"/>
          <w:szCs w:val="24"/>
        </w:rPr>
        <w:t xml:space="preserve">Бесплатное предоставление земельных участков гражданам в соответствии с Законами Удмуртской Республики от 16 декабря 2002 года </w:t>
      </w:r>
      <w:r>
        <w:rPr>
          <w:color w:val="auto"/>
          <w:sz w:val="24"/>
          <w:szCs w:val="24"/>
          <w:lang w:val="ru-RU"/>
        </w:rPr>
        <w:t xml:space="preserve">              </w:t>
      </w:r>
      <w:hyperlink r:id="rId70" w:tooltip="Закон УР от 16.12.2002 N 68-РЗ (ред. от 09.07.2021) &quot;О бесплатном предоставлении земельных участков в собственность граждан из земель, находящихся в государственной или муниципальной собственности, расположенных на территории Удмуртской Республики&quot; (приня" w:history="1">
        <w:r w:rsidRPr="00940D37">
          <w:rPr>
            <w:rStyle w:val="a3"/>
            <w:color w:val="auto"/>
            <w:sz w:val="24"/>
            <w:szCs w:val="24"/>
            <w:u w:val="none"/>
          </w:rPr>
          <w:t>N 68-РЗ</w:t>
        </w:r>
      </w:hyperlink>
      <w:r w:rsidRPr="00940D37">
        <w:rPr>
          <w:color w:val="auto"/>
          <w:sz w:val="24"/>
          <w:szCs w:val="24"/>
        </w:rPr>
        <w:t xml:space="preserve"> и (или) от 30 июня 2011 года </w:t>
      </w:r>
      <w:hyperlink r:id="rId71" w:tooltip="Закон УР от 30.06.2011 N 32-РЗ (ред. от 19.03.2018) &quot;О бесплатном предоставлении в собственность молодых семей и молодых специалистов земельных участков из земель, находящихся в государственной или муниципальной собственности, расположенных в границах сел" w:history="1">
        <w:r w:rsidRPr="00940D37">
          <w:rPr>
            <w:rStyle w:val="a3"/>
            <w:color w:val="auto"/>
            <w:sz w:val="24"/>
            <w:szCs w:val="24"/>
            <w:u w:val="none"/>
          </w:rPr>
          <w:t>N 32-РЗ</w:t>
        </w:r>
      </w:hyperlink>
      <w:r>
        <w:rPr>
          <w:sz w:val="24"/>
          <w:szCs w:val="24"/>
          <w:lang w:val="ru-RU"/>
        </w:rPr>
        <w:t>»</w:t>
      </w:r>
    </w:p>
    <w:p w:rsidR="00730FC4" w:rsidRDefault="00730FC4" w:rsidP="00A05419">
      <w:pPr>
        <w:pStyle w:val="24"/>
        <w:keepNext/>
        <w:keepLines/>
        <w:shd w:val="clear" w:color="auto" w:fill="auto"/>
        <w:ind w:left="20" w:right="20" w:firstLine="1740"/>
        <w:rPr>
          <w:sz w:val="24"/>
          <w:szCs w:val="24"/>
          <w:lang w:val="ru-RU"/>
        </w:rPr>
      </w:pPr>
    </w:p>
    <w:p w:rsidR="00730FC4" w:rsidRPr="009B22D7" w:rsidRDefault="009B22D7" w:rsidP="009B22D7">
      <w:pPr>
        <w:pStyle w:val="24"/>
        <w:keepNext/>
        <w:keepLines/>
        <w:shd w:val="clear" w:color="auto" w:fill="auto"/>
        <w:tabs>
          <w:tab w:val="left" w:pos="7890"/>
        </w:tabs>
        <w:ind w:left="20" w:right="20" w:firstLine="1740"/>
        <w:rPr>
          <w:b w:val="0"/>
          <w:sz w:val="24"/>
          <w:szCs w:val="24"/>
          <w:lang w:val="ru-RU"/>
        </w:rPr>
      </w:pPr>
      <w:r>
        <w:rPr>
          <w:sz w:val="24"/>
          <w:szCs w:val="24"/>
          <w:lang w:val="ru-RU"/>
        </w:rPr>
        <w:tab/>
      </w:r>
      <w:r w:rsidRPr="009B22D7">
        <w:rPr>
          <w:b w:val="0"/>
          <w:sz w:val="24"/>
          <w:szCs w:val="24"/>
          <w:lang w:val="ru-RU"/>
        </w:rPr>
        <w:t>Образец</w:t>
      </w:r>
    </w:p>
    <w:p w:rsidR="00730FC4" w:rsidRDefault="00730FC4" w:rsidP="00A05419">
      <w:pPr>
        <w:pStyle w:val="24"/>
        <w:keepNext/>
        <w:keepLines/>
        <w:shd w:val="clear" w:color="auto" w:fill="auto"/>
        <w:ind w:left="20" w:right="20" w:firstLine="1740"/>
        <w:rPr>
          <w:sz w:val="24"/>
          <w:szCs w:val="24"/>
          <w:lang w:val="ru-RU"/>
        </w:rPr>
      </w:pPr>
    </w:p>
    <w:p w:rsidR="00730FC4" w:rsidRDefault="00730FC4" w:rsidP="00A05419">
      <w:pPr>
        <w:pStyle w:val="24"/>
        <w:keepNext/>
        <w:keepLines/>
        <w:shd w:val="clear" w:color="auto" w:fill="auto"/>
        <w:ind w:left="20" w:right="20" w:firstLine="1740"/>
        <w:rPr>
          <w:sz w:val="24"/>
          <w:szCs w:val="24"/>
          <w:lang w:val="ru-RU"/>
        </w:rPr>
      </w:pPr>
    </w:p>
    <w:p w:rsidR="00730FC4" w:rsidRPr="00730FC4" w:rsidRDefault="00730FC4" w:rsidP="00730FC4">
      <w:pPr>
        <w:pStyle w:val="s3"/>
        <w:shd w:val="clear" w:color="auto" w:fill="FFFFFF"/>
        <w:jc w:val="center"/>
        <w:rPr>
          <w:color w:val="000000"/>
        </w:rPr>
      </w:pPr>
      <w:r w:rsidRPr="00730FC4">
        <w:rPr>
          <w:color w:val="000000"/>
        </w:rPr>
        <w:t>Согласие</w:t>
      </w:r>
      <w:r w:rsidRPr="00730FC4">
        <w:rPr>
          <w:color w:val="000000"/>
        </w:rPr>
        <w:br/>
        <w:t>на обработку персональных данных</w:t>
      </w:r>
    </w:p>
    <w:p w:rsidR="00730FC4" w:rsidRPr="00730FC4" w:rsidRDefault="00730FC4" w:rsidP="00730FC4">
      <w:pPr>
        <w:pStyle w:val="empty"/>
        <w:shd w:val="clear" w:color="auto" w:fill="FFFFFF"/>
        <w:rPr>
          <w:color w:val="000000"/>
        </w:rPr>
      </w:pPr>
      <w:r w:rsidRPr="00730FC4">
        <w:rPr>
          <w:color w:val="000000"/>
        </w:rPr>
        <w:t> </w:t>
      </w:r>
    </w:p>
    <w:p w:rsidR="00730FC4" w:rsidRPr="003A622F" w:rsidRDefault="00730FC4" w:rsidP="00730FC4">
      <w:pPr>
        <w:pStyle w:val="HTML"/>
        <w:shd w:val="clear" w:color="auto" w:fill="FFFFFF"/>
        <w:jc w:val="center"/>
        <w:rPr>
          <w:rFonts w:ascii="Times New Roman" w:hAnsi="Times New Roman" w:cs="Times New Roman"/>
          <w:color w:val="000000"/>
        </w:rPr>
      </w:pPr>
      <w:r w:rsidRPr="003A622F">
        <w:rPr>
          <w:rFonts w:ascii="Times New Roman" w:hAnsi="Times New Roman" w:cs="Times New Roman"/>
          <w:color w:val="000000"/>
        </w:rPr>
        <w:t>Я, _______________________________________________________</w:t>
      </w:r>
      <w:r>
        <w:rPr>
          <w:rFonts w:ascii="Times New Roman" w:hAnsi="Times New Roman" w:cs="Times New Roman"/>
          <w:color w:val="000000"/>
        </w:rPr>
        <w:t>_______</w:t>
      </w:r>
      <w:r w:rsidRPr="003A622F">
        <w:rPr>
          <w:rFonts w:ascii="Times New Roman" w:hAnsi="Times New Roman" w:cs="Times New Roman"/>
          <w:color w:val="000000"/>
        </w:rPr>
        <w:t>_______________</w:t>
      </w:r>
    </w:p>
    <w:p w:rsidR="00730FC4" w:rsidRPr="003A622F" w:rsidRDefault="00730FC4" w:rsidP="00730FC4">
      <w:pPr>
        <w:pStyle w:val="HTML"/>
        <w:shd w:val="clear" w:color="auto" w:fill="FFFFFF"/>
        <w:jc w:val="center"/>
        <w:rPr>
          <w:rFonts w:ascii="Times New Roman" w:hAnsi="Times New Roman" w:cs="Times New Roman"/>
          <w:color w:val="000000"/>
        </w:rPr>
      </w:pPr>
      <w:r w:rsidRPr="003A622F">
        <w:rPr>
          <w:rFonts w:ascii="Times New Roman" w:hAnsi="Times New Roman" w:cs="Times New Roman"/>
          <w:color w:val="000000"/>
        </w:rPr>
        <w:t>(фамилия, имя, отчество (при наличии) полностью)</w:t>
      </w:r>
    </w:p>
    <w:p w:rsidR="00730FC4" w:rsidRPr="003A622F" w:rsidRDefault="00730FC4" w:rsidP="00730FC4">
      <w:pPr>
        <w:pStyle w:val="HTML"/>
        <w:shd w:val="clear" w:color="auto" w:fill="FFFFFF"/>
        <w:jc w:val="center"/>
        <w:rPr>
          <w:rFonts w:ascii="Times New Roman" w:hAnsi="Times New Roman" w:cs="Times New Roman"/>
          <w:color w:val="000000"/>
        </w:rPr>
      </w:pPr>
      <w:r w:rsidRPr="003A622F">
        <w:rPr>
          <w:rFonts w:ascii="Times New Roman" w:hAnsi="Times New Roman" w:cs="Times New Roman"/>
          <w:color w:val="000000"/>
        </w:rPr>
        <w:t>адрес регистрации: _______________________________</w:t>
      </w:r>
      <w:r>
        <w:rPr>
          <w:rFonts w:ascii="Times New Roman" w:hAnsi="Times New Roman" w:cs="Times New Roman"/>
          <w:color w:val="000000"/>
        </w:rPr>
        <w:t>________</w:t>
      </w:r>
      <w:r w:rsidRPr="003A622F">
        <w:rPr>
          <w:rFonts w:ascii="Times New Roman" w:hAnsi="Times New Roman" w:cs="Times New Roman"/>
          <w:color w:val="000000"/>
        </w:rPr>
        <w:t>_______________________</w:t>
      </w:r>
    </w:p>
    <w:p w:rsidR="00730FC4" w:rsidRPr="003A622F" w:rsidRDefault="00730FC4" w:rsidP="00730FC4">
      <w:pPr>
        <w:pStyle w:val="HTML"/>
        <w:shd w:val="clear" w:color="auto" w:fill="FFFFFF"/>
        <w:jc w:val="center"/>
        <w:rPr>
          <w:rFonts w:ascii="Times New Roman" w:hAnsi="Times New Roman" w:cs="Times New Roman"/>
          <w:color w:val="000000"/>
        </w:rPr>
      </w:pPr>
      <w:r w:rsidRPr="003A622F">
        <w:rPr>
          <w:rFonts w:ascii="Times New Roman" w:hAnsi="Times New Roman" w:cs="Times New Roman"/>
          <w:color w:val="000000"/>
        </w:rPr>
        <w:t>(город, улица, дом, квартира)</w:t>
      </w:r>
    </w:p>
    <w:p w:rsidR="00730FC4" w:rsidRPr="003A622F" w:rsidRDefault="00730FC4" w:rsidP="00730FC4">
      <w:pPr>
        <w:pStyle w:val="HTML"/>
        <w:shd w:val="clear" w:color="auto" w:fill="FFFFFF"/>
        <w:jc w:val="center"/>
        <w:rPr>
          <w:rFonts w:ascii="Times New Roman" w:hAnsi="Times New Roman" w:cs="Times New Roman"/>
          <w:color w:val="000000"/>
        </w:rPr>
      </w:pPr>
      <w:r w:rsidRPr="003A622F">
        <w:rPr>
          <w:rFonts w:ascii="Times New Roman" w:hAnsi="Times New Roman" w:cs="Times New Roman"/>
          <w:color w:val="000000"/>
        </w:rPr>
        <w:t>адрес проживания: _______________________________</w:t>
      </w:r>
      <w:r>
        <w:rPr>
          <w:rFonts w:ascii="Times New Roman" w:hAnsi="Times New Roman" w:cs="Times New Roman"/>
          <w:color w:val="000000"/>
        </w:rPr>
        <w:t>_______</w:t>
      </w:r>
      <w:r w:rsidRPr="003A622F">
        <w:rPr>
          <w:rFonts w:ascii="Times New Roman" w:hAnsi="Times New Roman" w:cs="Times New Roman"/>
          <w:color w:val="000000"/>
        </w:rPr>
        <w:t>________________________</w:t>
      </w:r>
    </w:p>
    <w:p w:rsidR="00730FC4" w:rsidRPr="003A622F" w:rsidRDefault="00730FC4" w:rsidP="00730FC4">
      <w:pPr>
        <w:pStyle w:val="HTML"/>
        <w:shd w:val="clear" w:color="auto" w:fill="FFFFFF"/>
        <w:jc w:val="center"/>
        <w:rPr>
          <w:rFonts w:ascii="Times New Roman" w:hAnsi="Times New Roman" w:cs="Times New Roman"/>
          <w:color w:val="000000"/>
        </w:rPr>
      </w:pPr>
      <w:r w:rsidRPr="003A622F">
        <w:rPr>
          <w:rFonts w:ascii="Times New Roman" w:hAnsi="Times New Roman" w:cs="Times New Roman"/>
          <w:color w:val="000000"/>
        </w:rPr>
        <w:t>(город, улица, дом, квартира)</w:t>
      </w:r>
    </w:p>
    <w:p w:rsidR="00730FC4" w:rsidRPr="003A622F" w:rsidRDefault="00730FC4" w:rsidP="00730FC4">
      <w:pPr>
        <w:pStyle w:val="HTML"/>
        <w:shd w:val="clear" w:color="auto" w:fill="FFFFFF"/>
        <w:jc w:val="center"/>
        <w:rPr>
          <w:rFonts w:ascii="Times New Roman" w:hAnsi="Times New Roman" w:cs="Times New Roman"/>
          <w:color w:val="000000"/>
        </w:rPr>
      </w:pPr>
      <w:r w:rsidRPr="003A622F">
        <w:rPr>
          <w:rFonts w:ascii="Times New Roman" w:hAnsi="Times New Roman" w:cs="Times New Roman"/>
          <w:color w:val="000000"/>
        </w:rPr>
        <w:t>паспорт серия _____________________ номер ________________________</w:t>
      </w:r>
      <w:r>
        <w:rPr>
          <w:rFonts w:ascii="Times New Roman" w:hAnsi="Times New Roman" w:cs="Times New Roman"/>
          <w:color w:val="000000"/>
        </w:rPr>
        <w:t>________</w:t>
      </w:r>
      <w:r w:rsidRPr="003A622F">
        <w:rPr>
          <w:rFonts w:ascii="Times New Roman" w:hAnsi="Times New Roman" w:cs="Times New Roman"/>
          <w:color w:val="000000"/>
        </w:rPr>
        <w:t>_______</w:t>
      </w:r>
    </w:p>
    <w:p w:rsidR="00730FC4" w:rsidRPr="003A622F" w:rsidRDefault="00730FC4" w:rsidP="00730FC4">
      <w:pPr>
        <w:pStyle w:val="HTML"/>
        <w:shd w:val="clear" w:color="auto" w:fill="FFFFFF"/>
        <w:jc w:val="center"/>
        <w:rPr>
          <w:rFonts w:ascii="Times New Roman" w:hAnsi="Times New Roman" w:cs="Times New Roman"/>
          <w:color w:val="000000"/>
        </w:rPr>
      </w:pPr>
      <w:r w:rsidRPr="003A622F">
        <w:rPr>
          <w:rFonts w:ascii="Times New Roman" w:hAnsi="Times New Roman" w:cs="Times New Roman"/>
          <w:color w:val="000000"/>
        </w:rPr>
        <w:t>выдан __________________________________________________________</w:t>
      </w:r>
      <w:r>
        <w:rPr>
          <w:rFonts w:ascii="Times New Roman" w:hAnsi="Times New Roman" w:cs="Times New Roman"/>
          <w:color w:val="000000"/>
        </w:rPr>
        <w:t>______</w:t>
      </w:r>
      <w:r w:rsidRPr="003A622F">
        <w:rPr>
          <w:rFonts w:ascii="Times New Roman" w:hAnsi="Times New Roman" w:cs="Times New Roman"/>
          <w:color w:val="000000"/>
        </w:rPr>
        <w:t>_________</w:t>
      </w:r>
    </w:p>
    <w:p w:rsidR="00730FC4" w:rsidRPr="003A622F" w:rsidRDefault="00730FC4" w:rsidP="00730FC4">
      <w:pPr>
        <w:pStyle w:val="HTML"/>
        <w:shd w:val="clear" w:color="auto" w:fill="FFFFFF"/>
        <w:jc w:val="center"/>
        <w:rPr>
          <w:rFonts w:ascii="Times New Roman" w:hAnsi="Times New Roman" w:cs="Times New Roman"/>
          <w:color w:val="000000"/>
        </w:rPr>
      </w:pPr>
      <w:r w:rsidRPr="003A622F">
        <w:rPr>
          <w:rFonts w:ascii="Times New Roman" w:hAnsi="Times New Roman" w:cs="Times New Roman"/>
          <w:color w:val="000000"/>
        </w:rPr>
        <w:t>дата выдачи _____________________________________________________________</w:t>
      </w:r>
    </w:p>
    <w:p w:rsidR="00730FC4" w:rsidRPr="003A622F" w:rsidRDefault="00730FC4" w:rsidP="00730FC4">
      <w:pPr>
        <w:pStyle w:val="HTML"/>
        <w:shd w:val="clear" w:color="auto" w:fill="FFFFFF"/>
        <w:rPr>
          <w:rFonts w:ascii="Times New Roman" w:hAnsi="Times New Roman" w:cs="Times New Roman"/>
          <w:color w:val="000000"/>
        </w:rPr>
      </w:pPr>
      <w:r w:rsidRPr="003A622F">
        <w:rPr>
          <w:rFonts w:ascii="Times New Roman" w:hAnsi="Times New Roman" w:cs="Times New Roman"/>
          <w:color w:val="000000"/>
        </w:rPr>
        <w:t xml:space="preserve">  Даю согласие на обработку моих персональных данных</w:t>
      </w:r>
    </w:p>
    <w:p w:rsidR="00730FC4" w:rsidRPr="003A622F" w:rsidRDefault="00730FC4" w:rsidP="00730FC4">
      <w:pPr>
        <w:pStyle w:val="HTML"/>
        <w:shd w:val="clear" w:color="auto" w:fill="FFFFFF"/>
        <w:jc w:val="center"/>
        <w:rPr>
          <w:rFonts w:ascii="Times New Roman" w:hAnsi="Times New Roman" w:cs="Times New Roman"/>
          <w:color w:val="000000"/>
        </w:rPr>
      </w:pPr>
      <w:r w:rsidRPr="003A622F">
        <w:rPr>
          <w:rFonts w:ascii="Times New Roman" w:hAnsi="Times New Roman" w:cs="Times New Roman"/>
          <w:color w:val="000000"/>
        </w:rPr>
        <w:t>_________________________________________________________________________</w:t>
      </w:r>
    </w:p>
    <w:p w:rsidR="00730FC4" w:rsidRPr="003A622F" w:rsidRDefault="00730FC4" w:rsidP="00730FC4">
      <w:pPr>
        <w:pStyle w:val="HTML"/>
        <w:shd w:val="clear" w:color="auto" w:fill="FFFFFF"/>
        <w:jc w:val="center"/>
        <w:rPr>
          <w:rFonts w:ascii="Times New Roman" w:hAnsi="Times New Roman" w:cs="Times New Roman"/>
          <w:color w:val="000000"/>
        </w:rPr>
      </w:pPr>
      <w:r w:rsidRPr="003A622F">
        <w:rPr>
          <w:rFonts w:ascii="Times New Roman" w:hAnsi="Times New Roman" w:cs="Times New Roman"/>
          <w:color w:val="000000"/>
        </w:rPr>
        <w:t>(указать Фамилию И.О. и родственное отношение по отношению к заявителю)</w:t>
      </w:r>
    </w:p>
    <w:p w:rsidR="00730FC4" w:rsidRPr="003A622F" w:rsidRDefault="00730FC4" w:rsidP="00730FC4">
      <w:pPr>
        <w:pStyle w:val="HTML"/>
        <w:shd w:val="clear" w:color="auto" w:fill="FFFFFF"/>
        <w:jc w:val="center"/>
        <w:rPr>
          <w:rFonts w:ascii="Times New Roman" w:hAnsi="Times New Roman" w:cs="Times New Roman"/>
          <w:color w:val="000000"/>
        </w:rPr>
      </w:pPr>
      <w:r w:rsidRPr="003A622F">
        <w:rPr>
          <w:rFonts w:ascii="Times New Roman" w:hAnsi="Times New Roman" w:cs="Times New Roman"/>
          <w:color w:val="000000"/>
        </w:rPr>
        <w:t>_________________________________________________________________________</w:t>
      </w:r>
    </w:p>
    <w:p w:rsidR="00730FC4" w:rsidRPr="003A622F" w:rsidRDefault="00730FC4" w:rsidP="00730FC4">
      <w:pPr>
        <w:pStyle w:val="HTML"/>
        <w:shd w:val="clear" w:color="auto" w:fill="FFFFFF"/>
        <w:jc w:val="center"/>
        <w:rPr>
          <w:rFonts w:ascii="Times New Roman" w:hAnsi="Times New Roman" w:cs="Times New Roman"/>
          <w:color w:val="000000"/>
        </w:rPr>
      </w:pPr>
      <w:r w:rsidRPr="003A622F">
        <w:rPr>
          <w:rFonts w:ascii="Times New Roman" w:hAnsi="Times New Roman" w:cs="Times New Roman"/>
          <w:color w:val="000000"/>
        </w:rPr>
        <w:t>_________________________________________________________________________</w:t>
      </w:r>
    </w:p>
    <w:p w:rsidR="00730FC4" w:rsidRPr="003A622F" w:rsidRDefault="00730FC4" w:rsidP="00730FC4">
      <w:pPr>
        <w:pStyle w:val="HTML"/>
        <w:shd w:val="clear" w:color="auto" w:fill="FFFFFF"/>
        <w:jc w:val="center"/>
        <w:rPr>
          <w:rFonts w:ascii="Times New Roman" w:hAnsi="Times New Roman" w:cs="Times New Roman"/>
          <w:color w:val="000000"/>
        </w:rPr>
      </w:pPr>
      <w:r w:rsidRPr="003A622F">
        <w:rPr>
          <w:rFonts w:ascii="Times New Roman" w:hAnsi="Times New Roman" w:cs="Times New Roman"/>
          <w:color w:val="000000"/>
        </w:rPr>
        <w:t>_________________________________________________________________________</w:t>
      </w:r>
    </w:p>
    <w:p w:rsidR="00730FC4" w:rsidRPr="003A622F" w:rsidRDefault="00730FC4" w:rsidP="00730FC4">
      <w:pPr>
        <w:pStyle w:val="HTML"/>
        <w:shd w:val="clear" w:color="auto" w:fill="FFFFFF"/>
        <w:jc w:val="center"/>
        <w:rPr>
          <w:rFonts w:ascii="Times New Roman" w:hAnsi="Times New Roman" w:cs="Times New Roman"/>
          <w:color w:val="000000"/>
        </w:rPr>
      </w:pPr>
      <w:r w:rsidRPr="003A622F">
        <w:rPr>
          <w:rFonts w:ascii="Times New Roman" w:hAnsi="Times New Roman" w:cs="Times New Roman"/>
          <w:color w:val="000000"/>
        </w:rPr>
        <w:t>_________________________________________________________________________</w:t>
      </w:r>
    </w:p>
    <w:p w:rsidR="00730FC4" w:rsidRPr="003A622F" w:rsidRDefault="00730FC4" w:rsidP="00730FC4">
      <w:pPr>
        <w:pStyle w:val="HTML"/>
        <w:shd w:val="clear" w:color="auto" w:fill="FFFFFF"/>
        <w:jc w:val="center"/>
        <w:rPr>
          <w:rFonts w:ascii="Times New Roman" w:hAnsi="Times New Roman" w:cs="Times New Roman"/>
          <w:color w:val="000000"/>
        </w:rPr>
      </w:pPr>
      <w:r w:rsidRPr="003A622F">
        <w:rPr>
          <w:rFonts w:ascii="Times New Roman" w:hAnsi="Times New Roman" w:cs="Times New Roman"/>
          <w:color w:val="000000"/>
        </w:rPr>
        <w:t>_________________________________________________________________________</w:t>
      </w:r>
    </w:p>
    <w:p w:rsidR="00730FC4" w:rsidRPr="003A622F" w:rsidRDefault="00730FC4" w:rsidP="00730FC4">
      <w:pPr>
        <w:pStyle w:val="HTML"/>
        <w:shd w:val="clear" w:color="auto" w:fill="FFFFFF"/>
        <w:jc w:val="center"/>
        <w:rPr>
          <w:rFonts w:ascii="Times New Roman" w:hAnsi="Times New Roman" w:cs="Times New Roman"/>
          <w:color w:val="000000"/>
        </w:rPr>
      </w:pPr>
      <w:r w:rsidRPr="003A622F">
        <w:rPr>
          <w:rFonts w:ascii="Times New Roman" w:hAnsi="Times New Roman" w:cs="Times New Roman"/>
          <w:color w:val="000000"/>
        </w:rPr>
        <w:t>_________________________________________________________________________</w:t>
      </w:r>
    </w:p>
    <w:p w:rsidR="00730FC4" w:rsidRPr="003A622F" w:rsidRDefault="00730FC4" w:rsidP="00730FC4">
      <w:pPr>
        <w:pStyle w:val="HTML"/>
        <w:shd w:val="clear" w:color="auto" w:fill="FFFFFF"/>
        <w:jc w:val="center"/>
        <w:rPr>
          <w:rFonts w:ascii="Times New Roman" w:hAnsi="Times New Roman" w:cs="Times New Roman"/>
          <w:color w:val="000000"/>
        </w:rPr>
      </w:pPr>
      <w:r w:rsidRPr="003A622F">
        <w:rPr>
          <w:rFonts w:ascii="Times New Roman" w:hAnsi="Times New Roman" w:cs="Times New Roman"/>
          <w:color w:val="000000"/>
        </w:rPr>
        <w:t>_________________________________________________________________________</w:t>
      </w:r>
    </w:p>
    <w:p w:rsidR="00730FC4" w:rsidRPr="003A622F" w:rsidRDefault="00730FC4" w:rsidP="00730FC4">
      <w:pPr>
        <w:pStyle w:val="HTML"/>
        <w:shd w:val="clear" w:color="auto" w:fill="FFFFFF"/>
        <w:jc w:val="center"/>
        <w:rPr>
          <w:rFonts w:ascii="Times New Roman" w:hAnsi="Times New Roman" w:cs="Times New Roman"/>
          <w:color w:val="000000"/>
        </w:rPr>
      </w:pPr>
      <w:r w:rsidRPr="003A622F">
        <w:rPr>
          <w:rFonts w:ascii="Times New Roman" w:hAnsi="Times New Roman" w:cs="Times New Roman"/>
          <w:color w:val="000000"/>
        </w:rPr>
        <w:t>в целях _________________________________________________________________</w:t>
      </w:r>
    </w:p>
    <w:p w:rsidR="00730FC4" w:rsidRPr="003A622F" w:rsidRDefault="00730FC4" w:rsidP="00730FC4">
      <w:pPr>
        <w:pStyle w:val="HTML"/>
        <w:shd w:val="clear" w:color="auto" w:fill="FFFFFF"/>
        <w:jc w:val="center"/>
        <w:rPr>
          <w:rFonts w:ascii="Times New Roman" w:hAnsi="Times New Roman" w:cs="Times New Roman"/>
          <w:color w:val="000000"/>
        </w:rPr>
      </w:pPr>
      <w:r w:rsidRPr="003A622F">
        <w:rPr>
          <w:rFonts w:ascii="Times New Roman" w:hAnsi="Times New Roman" w:cs="Times New Roman"/>
          <w:color w:val="000000"/>
        </w:rPr>
        <w:t>(указать цель сбора персональных данных)</w:t>
      </w:r>
    </w:p>
    <w:p w:rsidR="00730FC4" w:rsidRPr="003A622F" w:rsidRDefault="00730FC4" w:rsidP="00730FC4">
      <w:pPr>
        <w:pStyle w:val="HTML"/>
        <w:shd w:val="clear" w:color="auto" w:fill="FFFFFF"/>
        <w:jc w:val="center"/>
        <w:rPr>
          <w:rFonts w:ascii="Times New Roman" w:hAnsi="Times New Roman" w:cs="Times New Roman"/>
          <w:color w:val="000000"/>
        </w:rPr>
      </w:pPr>
      <w:r w:rsidRPr="003A622F">
        <w:rPr>
          <w:rFonts w:ascii="Times New Roman" w:hAnsi="Times New Roman" w:cs="Times New Roman"/>
          <w:color w:val="000000"/>
        </w:rPr>
        <w:t>_________________________________________________________________________</w:t>
      </w:r>
    </w:p>
    <w:p w:rsidR="00730FC4" w:rsidRPr="003A622F" w:rsidRDefault="00730FC4" w:rsidP="00730FC4">
      <w:pPr>
        <w:pStyle w:val="HTML"/>
        <w:shd w:val="clear" w:color="auto" w:fill="FFFFFF"/>
        <w:jc w:val="center"/>
        <w:rPr>
          <w:rFonts w:ascii="Times New Roman" w:hAnsi="Times New Roman" w:cs="Times New Roman"/>
          <w:color w:val="000000"/>
        </w:rPr>
      </w:pPr>
      <w:r w:rsidRPr="003A622F">
        <w:rPr>
          <w:rFonts w:ascii="Times New Roman" w:hAnsi="Times New Roman" w:cs="Times New Roman"/>
          <w:color w:val="000000"/>
        </w:rPr>
        <w:t>_________________________________________________________________________</w:t>
      </w:r>
    </w:p>
    <w:p w:rsidR="00730FC4" w:rsidRPr="003A622F" w:rsidRDefault="00730FC4" w:rsidP="00730FC4">
      <w:pPr>
        <w:pStyle w:val="HTML"/>
        <w:shd w:val="clear" w:color="auto" w:fill="FFFFFF"/>
        <w:jc w:val="center"/>
        <w:rPr>
          <w:rFonts w:ascii="Times New Roman" w:hAnsi="Times New Roman" w:cs="Times New Roman"/>
          <w:color w:val="000000"/>
        </w:rPr>
      </w:pPr>
      <w:r w:rsidRPr="003A622F">
        <w:rPr>
          <w:rFonts w:ascii="Times New Roman" w:hAnsi="Times New Roman" w:cs="Times New Roman"/>
          <w:color w:val="000000"/>
        </w:rPr>
        <w:t>Я  оставляю  за  собой  право  отозвать  свое  согласие  посредством</w:t>
      </w:r>
    </w:p>
    <w:p w:rsidR="00730FC4" w:rsidRPr="003A622F" w:rsidRDefault="00730FC4" w:rsidP="00730FC4">
      <w:pPr>
        <w:pStyle w:val="HTML"/>
        <w:shd w:val="clear" w:color="auto" w:fill="FFFFFF"/>
        <w:jc w:val="center"/>
        <w:rPr>
          <w:rFonts w:ascii="Times New Roman" w:hAnsi="Times New Roman" w:cs="Times New Roman"/>
          <w:color w:val="000000"/>
        </w:rPr>
      </w:pPr>
      <w:r w:rsidRPr="003A622F">
        <w:rPr>
          <w:rFonts w:ascii="Times New Roman" w:hAnsi="Times New Roman" w:cs="Times New Roman"/>
          <w:color w:val="000000"/>
        </w:rPr>
        <w:t>составления соответствующего письменного заявления.</w:t>
      </w:r>
    </w:p>
    <w:p w:rsidR="00730FC4" w:rsidRPr="003A622F" w:rsidRDefault="00730FC4" w:rsidP="00730FC4">
      <w:pPr>
        <w:pStyle w:val="empty"/>
        <w:shd w:val="clear" w:color="auto" w:fill="FFFFFF"/>
        <w:jc w:val="center"/>
        <w:rPr>
          <w:color w:val="000000"/>
          <w:sz w:val="20"/>
          <w:szCs w:val="20"/>
        </w:rPr>
      </w:pPr>
    </w:p>
    <w:p w:rsidR="00730FC4" w:rsidRPr="003A622F" w:rsidRDefault="00730FC4" w:rsidP="00730FC4">
      <w:pPr>
        <w:pStyle w:val="HTML"/>
        <w:shd w:val="clear" w:color="auto" w:fill="FFFFFF"/>
        <w:jc w:val="center"/>
        <w:rPr>
          <w:rFonts w:ascii="Times New Roman" w:hAnsi="Times New Roman" w:cs="Times New Roman"/>
          <w:color w:val="000000"/>
        </w:rPr>
      </w:pPr>
      <w:r w:rsidRPr="003A622F">
        <w:rPr>
          <w:rFonts w:ascii="Times New Roman" w:hAnsi="Times New Roman" w:cs="Times New Roman"/>
          <w:color w:val="000000"/>
        </w:rPr>
        <w:t>_______________ _________________________________________________________</w:t>
      </w:r>
    </w:p>
    <w:p w:rsidR="00730FC4" w:rsidRPr="003A622F" w:rsidRDefault="00730FC4" w:rsidP="00730FC4">
      <w:pPr>
        <w:pStyle w:val="HTML"/>
        <w:shd w:val="clear" w:color="auto" w:fill="FFFFFF"/>
        <w:jc w:val="center"/>
        <w:rPr>
          <w:rFonts w:ascii="Times New Roman" w:hAnsi="Times New Roman" w:cs="Times New Roman"/>
          <w:color w:val="000000"/>
        </w:rPr>
      </w:pPr>
      <w:r w:rsidRPr="003A622F">
        <w:rPr>
          <w:rFonts w:ascii="Times New Roman" w:hAnsi="Times New Roman" w:cs="Times New Roman"/>
          <w:color w:val="000000"/>
        </w:rPr>
        <w:t>(подпись)              (Фамилия И.О. (при наличии), дата подписи)</w:t>
      </w:r>
    </w:p>
    <w:p w:rsidR="00730FC4" w:rsidRPr="00730FC4" w:rsidRDefault="00730FC4" w:rsidP="00730FC4">
      <w:pPr>
        <w:pStyle w:val="24"/>
        <w:keepNext/>
        <w:keepLines/>
        <w:shd w:val="clear" w:color="auto" w:fill="auto"/>
        <w:ind w:left="20" w:right="20" w:firstLine="1740"/>
        <w:rPr>
          <w:sz w:val="24"/>
          <w:szCs w:val="24"/>
          <w:lang w:val="ru-RU"/>
        </w:rPr>
      </w:pPr>
      <w:r>
        <w:rPr>
          <w:sz w:val="24"/>
          <w:szCs w:val="24"/>
          <w:lang w:val="ru-RU"/>
        </w:rPr>
        <w:t xml:space="preserve">            </w:t>
      </w:r>
    </w:p>
    <w:sectPr w:rsidR="00730FC4" w:rsidRPr="00730FC4" w:rsidSect="00A05419">
      <w:headerReference w:type="even" r:id="rId72"/>
      <w:headerReference w:type="default" r:id="rId73"/>
      <w:type w:val="continuous"/>
      <w:pgSz w:w="11905" w:h="16837"/>
      <w:pgMar w:top="1148" w:right="565" w:bottom="1176" w:left="1250" w:header="0" w:footer="3"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80B" w:rsidRDefault="005F680B">
      <w:r>
        <w:separator/>
      </w:r>
    </w:p>
  </w:endnote>
  <w:endnote w:type="continuationSeparator" w:id="0">
    <w:p w:rsidR="005F680B" w:rsidRDefault="005F6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80B" w:rsidRDefault="005F680B">
      <w:r>
        <w:separator/>
      </w:r>
    </w:p>
  </w:footnote>
  <w:footnote w:type="continuationSeparator" w:id="0">
    <w:p w:rsidR="005F680B" w:rsidRDefault="005F680B">
      <w:r>
        <w:continuationSeparator/>
      </w:r>
    </w:p>
  </w:footnote>
  <w:footnote w:id="1">
    <w:p w:rsidR="005F680B" w:rsidRDefault="005F680B" w:rsidP="002C53C1">
      <w:pPr>
        <w:pStyle w:val="22"/>
        <w:shd w:val="clear" w:color="auto" w:fill="auto"/>
        <w:spacing w:line="190" w:lineRule="exact"/>
        <w:ind w:left="20"/>
      </w:pPr>
      <w:r>
        <w:rPr>
          <w:vertAlign w:val="superscript"/>
        </w:rPr>
        <w:footnoteRef/>
      </w:r>
      <w:r>
        <w:t xml:space="preserve"> В случае</w:t>
      </w:r>
      <w:proofErr w:type="gramStart"/>
      <w:r>
        <w:t>,</w:t>
      </w:r>
      <w:proofErr w:type="gramEnd"/>
      <w:r>
        <w:t xml:space="preserve"> если Уполномоченный орган подключен к указанной системе.</w:t>
      </w:r>
    </w:p>
    <w:p w:rsidR="005F680B" w:rsidRDefault="005F680B" w:rsidP="002C53C1">
      <w:pPr>
        <w:pStyle w:val="a5"/>
        <w:shd w:val="clear" w:color="auto" w:fill="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80B" w:rsidRDefault="005F680B">
    <w:pPr>
      <w:pStyle w:val="a9"/>
      <w:framePr w:w="11927" w:h="163" w:wrap="none" w:vAnchor="text" w:hAnchor="page" w:x="-19" w:y="414"/>
      <w:shd w:val="clear" w:color="auto" w:fill="auto"/>
      <w:ind w:left="625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80B" w:rsidRDefault="005F680B">
    <w:pPr>
      <w:pStyle w:val="a9"/>
      <w:framePr w:w="11927" w:h="163" w:wrap="none" w:vAnchor="text" w:hAnchor="page" w:x="-19" w:y="414"/>
      <w:shd w:val="clear" w:color="auto" w:fill="auto"/>
      <w:ind w:left="6254"/>
    </w:pPr>
    <w:r>
      <w:fldChar w:fldCharType="begin"/>
    </w:r>
    <w:r>
      <w:instrText xml:space="preserve"> PAGE \* MERGEFORMAT </w:instrText>
    </w:r>
    <w:r>
      <w:fldChar w:fldCharType="separate"/>
    </w:r>
    <w:r w:rsidR="007C4E5D" w:rsidRPr="007C4E5D">
      <w:rPr>
        <w:rStyle w:val="11pt"/>
        <w:noProof/>
      </w:rPr>
      <w:t>41</w:t>
    </w:r>
    <w:r>
      <w:rPr>
        <w:rStyle w:val="11pt"/>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80B" w:rsidRPr="00D8671F" w:rsidRDefault="00D8671F">
    <w:pPr>
      <w:pStyle w:val="a9"/>
      <w:framePr w:w="11945" w:h="149" w:wrap="none" w:vAnchor="text" w:hAnchor="page" w:x="-19" w:y="437"/>
      <w:shd w:val="clear" w:color="auto" w:fill="auto"/>
      <w:ind w:left="6298"/>
      <w:rPr>
        <w:lang w:val="ru-RU"/>
      </w:rPr>
    </w:pPr>
    <w:r>
      <w:rPr>
        <w:lang w:val="ru-RU"/>
      </w:rPr>
      <w:t>45</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80B" w:rsidRDefault="005F680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9"/>
    <w:lvl w:ilvl="0">
      <w:start w:val="3"/>
      <w:numFmt w:val="decimal"/>
      <w:lvlText w:val="%1."/>
      <w:lvlJc w:val="left"/>
      <w:pPr>
        <w:tabs>
          <w:tab w:val="num" w:pos="360"/>
        </w:tabs>
        <w:ind w:left="360" w:hanging="360"/>
      </w:pPr>
    </w:lvl>
    <w:lvl w:ilvl="1">
      <w:start w:val="4"/>
      <w:numFmt w:val="decimal"/>
      <w:lvlText w:val="%1.%2."/>
      <w:lvlJc w:val="left"/>
      <w:pPr>
        <w:tabs>
          <w:tab w:val="num" w:pos="960"/>
        </w:tabs>
        <w:ind w:left="960" w:hanging="360"/>
      </w:pPr>
    </w:lvl>
    <w:lvl w:ilvl="2">
      <w:start w:val="1"/>
      <w:numFmt w:val="decimal"/>
      <w:lvlText w:val="%1.%2.%3."/>
      <w:lvlJc w:val="left"/>
      <w:pPr>
        <w:tabs>
          <w:tab w:val="num" w:pos="1920"/>
        </w:tabs>
        <w:ind w:left="1920" w:hanging="720"/>
      </w:pPr>
    </w:lvl>
    <w:lvl w:ilvl="3">
      <w:start w:val="1"/>
      <w:numFmt w:val="decimal"/>
      <w:lvlText w:val="%1.%2.%3.%4."/>
      <w:lvlJc w:val="left"/>
      <w:pPr>
        <w:tabs>
          <w:tab w:val="num" w:pos="2520"/>
        </w:tabs>
        <w:ind w:left="2520" w:hanging="720"/>
      </w:pPr>
    </w:lvl>
    <w:lvl w:ilvl="4">
      <w:start w:val="1"/>
      <w:numFmt w:val="decimal"/>
      <w:lvlText w:val="%1.%2.%3.%4.%5."/>
      <w:lvlJc w:val="left"/>
      <w:pPr>
        <w:tabs>
          <w:tab w:val="num" w:pos="3480"/>
        </w:tabs>
        <w:ind w:left="3480" w:hanging="1080"/>
      </w:pPr>
    </w:lvl>
    <w:lvl w:ilvl="5">
      <w:start w:val="1"/>
      <w:numFmt w:val="decimal"/>
      <w:lvlText w:val="%1.%2.%3.%4.%5.%6."/>
      <w:lvlJc w:val="left"/>
      <w:pPr>
        <w:tabs>
          <w:tab w:val="num" w:pos="4080"/>
        </w:tabs>
        <w:ind w:left="4080" w:hanging="1080"/>
      </w:pPr>
    </w:lvl>
    <w:lvl w:ilvl="6">
      <w:start w:val="1"/>
      <w:numFmt w:val="decimal"/>
      <w:lvlText w:val="%1.%2.%3.%4.%5.%6.%7."/>
      <w:lvlJc w:val="left"/>
      <w:pPr>
        <w:tabs>
          <w:tab w:val="num" w:pos="5040"/>
        </w:tabs>
        <w:ind w:left="5040" w:hanging="1440"/>
      </w:pPr>
    </w:lvl>
    <w:lvl w:ilvl="7">
      <w:start w:val="1"/>
      <w:numFmt w:val="decimal"/>
      <w:lvlText w:val="%1.%2.%3.%4.%5.%6.%7.%8."/>
      <w:lvlJc w:val="left"/>
      <w:pPr>
        <w:tabs>
          <w:tab w:val="num" w:pos="5640"/>
        </w:tabs>
        <w:ind w:left="5640" w:hanging="1440"/>
      </w:pPr>
    </w:lvl>
    <w:lvl w:ilvl="8">
      <w:start w:val="1"/>
      <w:numFmt w:val="decimal"/>
      <w:lvlText w:val="%1.%2.%3.%4.%5.%6.%7.%8.%9."/>
      <w:lvlJc w:val="left"/>
      <w:pPr>
        <w:tabs>
          <w:tab w:val="num" w:pos="6600"/>
        </w:tabs>
        <w:ind w:left="6600" w:hanging="1800"/>
      </w:pPr>
    </w:lvl>
  </w:abstractNum>
  <w:abstractNum w:abstractNumId="1">
    <w:nsid w:val="00000003"/>
    <w:multiLevelType w:val="singleLevel"/>
    <w:tmpl w:val="00000003"/>
    <w:name w:val="WW8Num14"/>
    <w:lvl w:ilvl="0">
      <w:start w:val="1"/>
      <w:numFmt w:val="bullet"/>
      <w:lvlText w:val="–"/>
      <w:lvlJc w:val="left"/>
      <w:pPr>
        <w:tabs>
          <w:tab w:val="num" w:pos="927"/>
        </w:tabs>
        <w:ind w:left="924" w:hanging="357"/>
      </w:pPr>
      <w:rPr>
        <w:rFonts w:ascii="Times New Roman" w:hAnsi="Times New Roman" w:cs="Times New Roman"/>
      </w:rPr>
    </w:lvl>
  </w:abstractNum>
  <w:abstractNum w:abstractNumId="2">
    <w:nsid w:val="00000004"/>
    <w:multiLevelType w:val="singleLevel"/>
    <w:tmpl w:val="00000004"/>
    <w:name w:val="WW8Num21"/>
    <w:lvl w:ilvl="0">
      <w:start w:val="1"/>
      <w:numFmt w:val="decimal"/>
      <w:lvlText w:val="%1."/>
      <w:lvlJc w:val="left"/>
      <w:pPr>
        <w:tabs>
          <w:tab w:val="num" w:pos="360"/>
        </w:tabs>
        <w:ind w:left="360" w:hanging="360"/>
      </w:pPr>
      <w:rPr>
        <w:b/>
      </w:rPr>
    </w:lvl>
  </w:abstractNum>
  <w:abstractNum w:abstractNumId="3">
    <w:nsid w:val="00000005"/>
    <w:multiLevelType w:val="singleLevel"/>
    <w:tmpl w:val="00000005"/>
    <w:name w:val="WW8Num29"/>
    <w:lvl w:ilvl="0">
      <w:start w:val="1"/>
      <w:numFmt w:val="decimal"/>
      <w:lvlText w:val="%1."/>
      <w:lvlJc w:val="left"/>
      <w:pPr>
        <w:tabs>
          <w:tab w:val="num" w:pos="720"/>
        </w:tabs>
        <w:ind w:left="720" w:hanging="360"/>
      </w:pPr>
    </w:lvl>
  </w:abstractNum>
  <w:abstractNum w:abstractNumId="4">
    <w:nsid w:val="00000006"/>
    <w:multiLevelType w:val="singleLevel"/>
    <w:tmpl w:val="00000006"/>
    <w:name w:val="WW8Num35"/>
    <w:lvl w:ilvl="0">
      <w:start w:val="1"/>
      <w:numFmt w:val="bullet"/>
      <w:lvlText w:val="–"/>
      <w:lvlJc w:val="left"/>
      <w:pPr>
        <w:tabs>
          <w:tab w:val="num" w:pos="720"/>
        </w:tabs>
        <w:ind w:left="717" w:hanging="357"/>
      </w:pPr>
      <w:rPr>
        <w:rFonts w:ascii="Times New Roman" w:hAnsi="Times New Roman" w:cs="Times New Roman"/>
      </w:rPr>
    </w:lvl>
  </w:abstractNum>
  <w:abstractNum w:abstractNumId="5">
    <w:nsid w:val="00000007"/>
    <w:multiLevelType w:val="singleLevel"/>
    <w:tmpl w:val="00000007"/>
    <w:name w:val="WW8Num38"/>
    <w:lvl w:ilvl="0">
      <w:start w:val="1"/>
      <w:numFmt w:val="decimal"/>
      <w:lvlText w:val="%1."/>
      <w:lvlJc w:val="left"/>
      <w:pPr>
        <w:tabs>
          <w:tab w:val="num" w:pos="720"/>
        </w:tabs>
        <w:ind w:left="720" w:hanging="360"/>
      </w:pPr>
    </w:lvl>
  </w:abstractNum>
  <w:abstractNum w:abstractNumId="6">
    <w:nsid w:val="132F244D"/>
    <w:multiLevelType w:val="multilevel"/>
    <w:tmpl w:val="9C8C1C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F30150"/>
    <w:multiLevelType w:val="multilevel"/>
    <w:tmpl w:val="55CC03EA"/>
    <w:lvl w:ilvl="0">
      <w:start w:val="13"/>
      <w:numFmt w:val="decimal"/>
      <w:lvlText w:val="2.%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DC1423"/>
    <w:multiLevelType w:val="multilevel"/>
    <w:tmpl w:val="826AB8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0737EB"/>
    <w:multiLevelType w:val="hybridMultilevel"/>
    <w:tmpl w:val="6D9C7280"/>
    <w:lvl w:ilvl="0" w:tplc="0D749BE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486C5E"/>
    <w:multiLevelType w:val="multilevel"/>
    <w:tmpl w:val="28F8F9CA"/>
    <w:lvl w:ilvl="0">
      <w:start w:val="1"/>
      <w:numFmt w:val="decimal"/>
      <w:lvlText w:val="3.12.%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CE57C21"/>
    <w:multiLevelType w:val="multilevel"/>
    <w:tmpl w:val="41E69BB2"/>
    <w:lvl w:ilvl="0">
      <w:start w:val="1"/>
      <w:numFmt w:val="decimal"/>
      <w:lvlText w:val="2.17.%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
      </w:rPr>
    </w:lvl>
    <w:lvl w:ilvl="1">
      <w:start w:val="18"/>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
      </w:rPr>
    </w:lvl>
    <w:lvl w:ilvl="2">
      <w:start w:val="1"/>
      <w:numFmt w:val="decimal"/>
      <w:lvlText w:val="%1.%2.%3."/>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D461BA4"/>
    <w:multiLevelType w:val="multilevel"/>
    <w:tmpl w:val="0DF4CC98"/>
    <w:lvl w:ilvl="0">
      <w:start w:val="1"/>
      <w:numFmt w:val="decimal"/>
      <w:lvlText w:val="2.8.%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1DC7A41"/>
    <w:multiLevelType w:val="hybridMultilevel"/>
    <w:tmpl w:val="DBF49AE2"/>
    <w:lvl w:ilvl="0" w:tplc="73E6DB76">
      <w:start w:val="1"/>
      <w:numFmt w:val="decimal"/>
      <w:lvlText w:val="%1."/>
      <w:lvlJc w:val="left"/>
      <w:pPr>
        <w:ind w:left="1335" w:hanging="9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EC4A39"/>
    <w:multiLevelType w:val="multilevel"/>
    <w:tmpl w:val="0FB62546"/>
    <w:lvl w:ilvl="0">
      <w:start w:val="1"/>
      <w:numFmt w:val="decimal"/>
      <w:lvlText w:val="2.12.%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85240FC"/>
    <w:multiLevelType w:val="multilevel"/>
    <w:tmpl w:val="AF327F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EEE3C89"/>
    <w:multiLevelType w:val="hybridMultilevel"/>
    <w:tmpl w:val="6D9C7280"/>
    <w:lvl w:ilvl="0" w:tplc="0D749BE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8FE4266"/>
    <w:multiLevelType w:val="multilevel"/>
    <w:tmpl w:val="45DC5DC0"/>
    <w:lvl w:ilvl="0">
      <w:start w:val="1"/>
      <w:numFmt w:val="decimal"/>
      <w:lvlText w:val="2.10.%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E8727B5"/>
    <w:multiLevelType w:val="multilevel"/>
    <w:tmpl w:val="26D8A726"/>
    <w:lvl w:ilvl="0">
      <w:start w:val="2"/>
      <w:numFmt w:val="decimal"/>
      <w:lvlText w:val="3.%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D063F39"/>
    <w:multiLevelType w:val="multilevel"/>
    <w:tmpl w:val="9CC8294C"/>
    <w:lvl w:ilvl="0">
      <w:start w:val="10"/>
      <w:numFmt w:val="decimal"/>
      <w:lvlText w:val="2.%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4373F74"/>
    <w:multiLevelType w:val="multilevel"/>
    <w:tmpl w:val="2A22C724"/>
    <w:lvl w:ilvl="0">
      <w:start w:val="1"/>
      <w:numFmt w:val="decimal"/>
      <w:lvlText w:val="2.16.%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2"/>
  </w:num>
  <w:num w:numId="3">
    <w:abstractNumId w:val="19"/>
  </w:num>
  <w:num w:numId="4">
    <w:abstractNumId w:val="17"/>
  </w:num>
  <w:num w:numId="5">
    <w:abstractNumId w:val="14"/>
  </w:num>
  <w:num w:numId="6">
    <w:abstractNumId w:val="7"/>
  </w:num>
  <w:num w:numId="7">
    <w:abstractNumId w:val="20"/>
  </w:num>
  <w:num w:numId="8">
    <w:abstractNumId w:val="11"/>
  </w:num>
  <w:num w:numId="9">
    <w:abstractNumId w:val="6"/>
  </w:num>
  <w:num w:numId="10">
    <w:abstractNumId w:val="18"/>
  </w:num>
  <w:num w:numId="11">
    <w:abstractNumId w:val="10"/>
  </w:num>
  <w:num w:numId="12">
    <w:abstractNumId w:val="15"/>
  </w:num>
  <w:num w:numId="13">
    <w:abstractNumId w:val="16"/>
  </w:num>
  <w:num w:numId="14">
    <w:abstractNumId w:val="9"/>
  </w:num>
  <w:num w:numId="15">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789"/>
    <w:rsid w:val="000165AC"/>
    <w:rsid w:val="000167AB"/>
    <w:rsid w:val="0003164B"/>
    <w:rsid w:val="00046651"/>
    <w:rsid w:val="00067955"/>
    <w:rsid w:val="00071A22"/>
    <w:rsid w:val="00071BFD"/>
    <w:rsid w:val="00074A93"/>
    <w:rsid w:val="00074D32"/>
    <w:rsid w:val="00075B1A"/>
    <w:rsid w:val="000839DC"/>
    <w:rsid w:val="00093E74"/>
    <w:rsid w:val="0009678C"/>
    <w:rsid w:val="000A0EA9"/>
    <w:rsid w:val="000D0362"/>
    <w:rsid w:val="000D7970"/>
    <w:rsid w:val="000E0A8E"/>
    <w:rsid w:val="000E3E59"/>
    <w:rsid w:val="00136778"/>
    <w:rsid w:val="001527DC"/>
    <w:rsid w:val="00156218"/>
    <w:rsid w:val="001629DE"/>
    <w:rsid w:val="00171E45"/>
    <w:rsid w:val="00175AB4"/>
    <w:rsid w:val="00185F04"/>
    <w:rsid w:val="001863A8"/>
    <w:rsid w:val="00191AD9"/>
    <w:rsid w:val="00192F40"/>
    <w:rsid w:val="001950AD"/>
    <w:rsid w:val="0019696D"/>
    <w:rsid w:val="001B1CE4"/>
    <w:rsid w:val="001B582A"/>
    <w:rsid w:val="001C46D1"/>
    <w:rsid w:val="001C5957"/>
    <w:rsid w:val="00203F8C"/>
    <w:rsid w:val="00216585"/>
    <w:rsid w:val="00235EA4"/>
    <w:rsid w:val="002455CF"/>
    <w:rsid w:val="002512A9"/>
    <w:rsid w:val="0028547D"/>
    <w:rsid w:val="00293F47"/>
    <w:rsid w:val="00296E7F"/>
    <w:rsid w:val="002A0721"/>
    <w:rsid w:val="002A242F"/>
    <w:rsid w:val="002B2621"/>
    <w:rsid w:val="002B7245"/>
    <w:rsid w:val="002C34BE"/>
    <w:rsid w:val="002C53C1"/>
    <w:rsid w:val="002C660D"/>
    <w:rsid w:val="002D2D2B"/>
    <w:rsid w:val="002D4553"/>
    <w:rsid w:val="002F3634"/>
    <w:rsid w:val="00306827"/>
    <w:rsid w:val="00306E98"/>
    <w:rsid w:val="00314855"/>
    <w:rsid w:val="003236A2"/>
    <w:rsid w:val="0033369F"/>
    <w:rsid w:val="0034003E"/>
    <w:rsid w:val="00362F85"/>
    <w:rsid w:val="00370C5D"/>
    <w:rsid w:val="00373DF4"/>
    <w:rsid w:val="00376C20"/>
    <w:rsid w:val="003843A3"/>
    <w:rsid w:val="003954EF"/>
    <w:rsid w:val="003A6B6F"/>
    <w:rsid w:val="003A7E0E"/>
    <w:rsid w:val="003B79E4"/>
    <w:rsid w:val="003E7EB1"/>
    <w:rsid w:val="003F2753"/>
    <w:rsid w:val="003F638B"/>
    <w:rsid w:val="00410B09"/>
    <w:rsid w:val="00414310"/>
    <w:rsid w:val="004151E8"/>
    <w:rsid w:val="00416191"/>
    <w:rsid w:val="004248A0"/>
    <w:rsid w:val="0043021A"/>
    <w:rsid w:val="00441CC3"/>
    <w:rsid w:val="004449C0"/>
    <w:rsid w:val="00451B21"/>
    <w:rsid w:val="0045764A"/>
    <w:rsid w:val="00477E96"/>
    <w:rsid w:val="004843EA"/>
    <w:rsid w:val="00494768"/>
    <w:rsid w:val="00496B72"/>
    <w:rsid w:val="004A5601"/>
    <w:rsid w:val="004A68E7"/>
    <w:rsid w:val="004C217D"/>
    <w:rsid w:val="004E2F3B"/>
    <w:rsid w:val="005115C7"/>
    <w:rsid w:val="00511E9F"/>
    <w:rsid w:val="00531BE7"/>
    <w:rsid w:val="00545654"/>
    <w:rsid w:val="005465E1"/>
    <w:rsid w:val="00586DDD"/>
    <w:rsid w:val="00590753"/>
    <w:rsid w:val="005A3D0B"/>
    <w:rsid w:val="005A6E80"/>
    <w:rsid w:val="005B0667"/>
    <w:rsid w:val="005C05B5"/>
    <w:rsid w:val="005D27B8"/>
    <w:rsid w:val="005F4D76"/>
    <w:rsid w:val="005F680B"/>
    <w:rsid w:val="00600BFB"/>
    <w:rsid w:val="006018A7"/>
    <w:rsid w:val="00602E25"/>
    <w:rsid w:val="00636187"/>
    <w:rsid w:val="00637DE3"/>
    <w:rsid w:val="00640D4D"/>
    <w:rsid w:val="00643FB4"/>
    <w:rsid w:val="006465CA"/>
    <w:rsid w:val="00647C7B"/>
    <w:rsid w:val="00662320"/>
    <w:rsid w:val="00680CC2"/>
    <w:rsid w:val="00681EEB"/>
    <w:rsid w:val="00684CEA"/>
    <w:rsid w:val="00691823"/>
    <w:rsid w:val="006A3656"/>
    <w:rsid w:val="006A5887"/>
    <w:rsid w:val="006D3BC5"/>
    <w:rsid w:val="006F06B2"/>
    <w:rsid w:val="00706789"/>
    <w:rsid w:val="00711B70"/>
    <w:rsid w:val="00712AEB"/>
    <w:rsid w:val="00730FC4"/>
    <w:rsid w:val="007378DA"/>
    <w:rsid w:val="00740D7A"/>
    <w:rsid w:val="007429D7"/>
    <w:rsid w:val="007529C5"/>
    <w:rsid w:val="007532D4"/>
    <w:rsid w:val="00754F19"/>
    <w:rsid w:val="007618D1"/>
    <w:rsid w:val="007641D2"/>
    <w:rsid w:val="007729EE"/>
    <w:rsid w:val="007977B0"/>
    <w:rsid w:val="007A2721"/>
    <w:rsid w:val="007A4D7F"/>
    <w:rsid w:val="007C4338"/>
    <w:rsid w:val="007C4E5D"/>
    <w:rsid w:val="007C5A0F"/>
    <w:rsid w:val="007F02C8"/>
    <w:rsid w:val="008216D3"/>
    <w:rsid w:val="00824774"/>
    <w:rsid w:val="00826195"/>
    <w:rsid w:val="0083348B"/>
    <w:rsid w:val="008379F6"/>
    <w:rsid w:val="00845259"/>
    <w:rsid w:val="00845B4C"/>
    <w:rsid w:val="00853DA7"/>
    <w:rsid w:val="00856A6B"/>
    <w:rsid w:val="00862ADC"/>
    <w:rsid w:val="008650AA"/>
    <w:rsid w:val="0087149B"/>
    <w:rsid w:val="0087695D"/>
    <w:rsid w:val="008834B8"/>
    <w:rsid w:val="00886746"/>
    <w:rsid w:val="00896962"/>
    <w:rsid w:val="008A2D4D"/>
    <w:rsid w:val="008C4376"/>
    <w:rsid w:val="008D06F9"/>
    <w:rsid w:val="008D68CB"/>
    <w:rsid w:val="008E5C9A"/>
    <w:rsid w:val="00907232"/>
    <w:rsid w:val="0091233E"/>
    <w:rsid w:val="009252AA"/>
    <w:rsid w:val="00940D37"/>
    <w:rsid w:val="00941AD4"/>
    <w:rsid w:val="009515CE"/>
    <w:rsid w:val="00952224"/>
    <w:rsid w:val="00956E0D"/>
    <w:rsid w:val="00963AB7"/>
    <w:rsid w:val="009749AF"/>
    <w:rsid w:val="00990C8D"/>
    <w:rsid w:val="0099654D"/>
    <w:rsid w:val="00997417"/>
    <w:rsid w:val="009A1BBC"/>
    <w:rsid w:val="009B22D7"/>
    <w:rsid w:val="009C0CCB"/>
    <w:rsid w:val="009C1B6A"/>
    <w:rsid w:val="009C6278"/>
    <w:rsid w:val="009D33D7"/>
    <w:rsid w:val="00A005E9"/>
    <w:rsid w:val="00A05419"/>
    <w:rsid w:val="00A1497C"/>
    <w:rsid w:val="00A21ABE"/>
    <w:rsid w:val="00A239EE"/>
    <w:rsid w:val="00A3653B"/>
    <w:rsid w:val="00A41B8E"/>
    <w:rsid w:val="00A51118"/>
    <w:rsid w:val="00A9107D"/>
    <w:rsid w:val="00A97415"/>
    <w:rsid w:val="00AA0E3F"/>
    <w:rsid w:val="00AA46D2"/>
    <w:rsid w:val="00AB0C02"/>
    <w:rsid w:val="00AB23CF"/>
    <w:rsid w:val="00AB496A"/>
    <w:rsid w:val="00AB4F5B"/>
    <w:rsid w:val="00AF1E40"/>
    <w:rsid w:val="00AF6490"/>
    <w:rsid w:val="00AF6B9D"/>
    <w:rsid w:val="00B032C1"/>
    <w:rsid w:val="00B03D2C"/>
    <w:rsid w:val="00B400BB"/>
    <w:rsid w:val="00B419FB"/>
    <w:rsid w:val="00B4318F"/>
    <w:rsid w:val="00B55E7D"/>
    <w:rsid w:val="00B6109D"/>
    <w:rsid w:val="00B63C57"/>
    <w:rsid w:val="00B652B9"/>
    <w:rsid w:val="00B95EF1"/>
    <w:rsid w:val="00BA0CA7"/>
    <w:rsid w:val="00BA7DDD"/>
    <w:rsid w:val="00BD69B3"/>
    <w:rsid w:val="00BF0B96"/>
    <w:rsid w:val="00C01CC0"/>
    <w:rsid w:val="00C20C35"/>
    <w:rsid w:val="00C249A2"/>
    <w:rsid w:val="00C26C69"/>
    <w:rsid w:val="00C60149"/>
    <w:rsid w:val="00C944A5"/>
    <w:rsid w:val="00C94E78"/>
    <w:rsid w:val="00C96A78"/>
    <w:rsid w:val="00CD2686"/>
    <w:rsid w:val="00CE6192"/>
    <w:rsid w:val="00CE733D"/>
    <w:rsid w:val="00CF1E98"/>
    <w:rsid w:val="00D0312E"/>
    <w:rsid w:val="00D035AC"/>
    <w:rsid w:val="00D04EFA"/>
    <w:rsid w:val="00D13926"/>
    <w:rsid w:val="00D14210"/>
    <w:rsid w:val="00D33464"/>
    <w:rsid w:val="00D338F4"/>
    <w:rsid w:val="00D6373E"/>
    <w:rsid w:val="00D651BF"/>
    <w:rsid w:val="00D8671F"/>
    <w:rsid w:val="00D90D06"/>
    <w:rsid w:val="00D90E1D"/>
    <w:rsid w:val="00D96C64"/>
    <w:rsid w:val="00DB73F9"/>
    <w:rsid w:val="00DE3AA9"/>
    <w:rsid w:val="00DE67AD"/>
    <w:rsid w:val="00DF5F54"/>
    <w:rsid w:val="00DF6424"/>
    <w:rsid w:val="00E11B94"/>
    <w:rsid w:val="00E213DC"/>
    <w:rsid w:val="00E35F3A"/>
    <w:rsid w:val="00E51670"/>
    <w:rsid w:val="00E64EDA"/>
    <w:rsid w:val="00E771FD"/>
    <w:rsid w:val="00EB3053"/>
    <w:rsid w:val="00EC3099"/>
    <w:rsid w:val="00ED1010"/>
    <w:rsid w:val="00EE539F"/>
    <w:rsid w:val="00EE61F1"/>
    <w:rsid w:val="00EF2ECD"/>
    <w:rsid w:val="00F04F3C"/>
    <w:rsid w:val="00F20F69"/>
    <w:rsid w:val="00F222C8"/>
    <w:rsid w:val="00F334F3"/>
    <w:rsid w:val="00F42800"/>
    <w:rsid w:val="00F6387B"/>
    <w:rsid w:val="00F75B1D"/>
    <w:rsid w:val="00F8072E"/>
    <w:rsid w:val="00F81E4E"/>
    <w:rsid w:val="00FA7418"/>
    <w:rsid w:val="00FC0D8F"/>
    <w:rsid w:val="00FD7ABA"/>
    <w:rsid w:val="00FE45F0"/>
    <w:rsid w:val="00FE49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nhideWhenUsed="0" w:qFormat="1"/>
    <w:lsdException w:name="Emphasis" w:semiHidden="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qFormat/>
    <w:rsid w:val="002C53C1"/>
    <w:pPr>
      <w:keepNext/>
      <w:tabs>
        <w:tab w:val="num" w:pos="432"/>
      </w:tabs>
      <w:suppressAutoHyphens/>
      <w:ind w:left="432" w:hanging="432"/>
      <w:jc w:val="both"/>
      <w:outlineLvl w:val="0"/>
    </w:pPr>
    <w:rPr>
      <w:rFonts w:ascii="Times New Roman" w:eastAsia="Times New Roman" w:hAnsi="Times New Roman" w:cs="Times New Roman"/>
      <w:b/>
      <w:color w:val="auto"/>
      <w:sz w:val="28"/>
      <w:szCs w:val="20"/>
      <w:lang w:val="ru-RU" w:eastAsia="ar-SA"/>
    </w:rPr>
  </w:style>
  <w:style w:type="paragraph" w:styleId="2">
    <w:name w:val="heading 2"/>
    <w:basedOn w:val="a"/>
    <w:next w:val="a"/>
    <w:link w:val="20"/>
    <w:qFormat/>
    <w:rsid w:val="002C53C1"/>
    <w:pPr>
      <w:keepNext/>
      <w:tabs>
        <w:tab w:val="left" w:pos="0"/>
        <w:tab w:val="num" w:pos="576"/>
      </w:tabs>
      <w:suppressAutoHyphens/>
      <w:ind w:left="576" w:hanging="576"/>
      <w:jc w:val="both"/>
      <w:outlineLvl w:val="1"/>
    </w:pPr>
    <w:rPr>
      <w:rFonts w:ascii="Times New Roman" w:eastAsia="Times New Roman" w:hAnsi="Times New Roman" w:cs="Times New Roman"/>
      <w:color w:val="auto"/>
      <w:sz w:val="28"/>
      <w:szCs w:val="20"/>
      <w:lang w:val="x-none" w:eastAsia="ar-SA"/>
    </w:rPr>
  </w:style>
  <w:style w:type="paragraph" w:styleId="3">
    <w:name w:val="heading 3"/>
    <w:basedOn w:val="a"/>
    <w:next w:val="a"/>
    <w:link w:val="30"/>
    <w:qFormat/>
    <w:rsid w:val="002C53C1"/>
    <w:pPr>
      <w:keepNext/>
      <w:suppressAutoHyphens/>
      <w:spacing w:before="240" w:after="60"/>
      <w:outlineLvl w:val="2"/>
    </w:pPr>
    <w:rPr>
      <w:rFonts w:ascii="Arial" w:eastAsia="Times New Roman" w:hAnsi="Arial" w:cs="Arial"/>
      <w:b/>
      <w:bCs/>
      <w:color w:val="auto"/>
      <w:sz w:val="26"/>
      <w:szCs w:val="26"/>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1">
    <w:name w:val="Сноска (2)_"/>
    <w:basedOn w:val="a0"/>
    <w:link w:val="22"/>
    <w:rPr>
      <w:rFonts w:ascii="Times New Roman" w:eastAsia="Times New Roman" w:hAnsi="Times New Roman" w:cs="Times New Roman"/>
      <w:b w:val="0"/>
      <w:bCs w:val="0"/>
      <w:i w:val="0"/>
      <w:iCs w:val="0"/>
      <w:smallCaps w:val="0"/>
      <w:strike w:val="0"/>
      <w:spacing w:val="0"/>
      <w:sz w:val="19"/>
      <w:szCs w:val="19"/>
    </w:rPr>
  </w:style>
  <w:style w:type="character" w:customStyle="1" w:styleId="31">
    <w:name w:val="Сноска (3)_"/>
    <w:basedOn w:val="a0"/>
    <w:link w:val="32"/>
    <w:rPr>
      <w:rFonts w:ascii="Times New Roman" w:eastAsia="Times New Roman" w:hAnsi="Times New Roman" w:cs="Times New Roman"/>
      <w:b w:val="0"/>
      <w:bCs w:val="0"/>
      <w:i w:val="0"/>
      <w:iCs w:val="0"/>
      <w:smallCaps w:val="0"/>
      <w:strike w:val="0"/>
      <w:spacing w:val="0"/>
      <w:sz w:val="24"/>
      <w:szCs w:val="24"/>
    </w:rPr>
  </w:style>
  <w:style w:type="character" w:customStyle="1" w:styleId="3135pt">
    <w:name w:val="Сноска (3) + 13;5 pt"/>
    <w:basedOn w:val="31"/>
    <w:rPr>
      <w:rFonts w:ascii="Times New Roman" w:eastAsia="Times New Roman" w:hAnsi="Times New Roman" w:cs="Times New Roman"/>
      <w:b w:val="0"/>
      <w:bCs w:val="0"/>
      <w:i w:val="0"/>
      <w:iCs w:val="0"/>
      <w:smallCaps w:val="0"/>
      <w:strike w:val="0"/>
      <w:spacing w:val="0"/>
      <w:sz w:val="27"/>
      <w:szCs w:val="27"/>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27"/>
      <w:szCs w:val="27"/>
    </w:rPr>
  </w:style>
  <w:style w:type="character" w:customStyle="1" w:styleId="23">
    <w:name w:val="Заголовок №2_"/>
    <w:basedOn w:val="a0"/>
    <w:link w:val="24"/>
    <w:rPr>
      <w:rFonts w:ascii="Times New Roman" w:eastAsia="Times New Roman" w:hAnsi="Times New Roman" w:cs="Times New Roman"/>
      <w:b w:val="0"/>
      <w:bCs w:val="0"/>
      <w:i w:val="0"/>
      <w:iCs w:val="0"/>
      <w:smallCaps w:val="0"/>
      <w:strike w:val="0"/>
      <w:spacing w:val="0"/>
      <w:sz w:val="27"/>
      <w:szCs w:val="27"/>
    </w:rPr>
  </w:style>
  <w:style w:type="character" w:customStyle="1" w:styleId="25">
    <w:name w:val="Сноска (2)"/>
    <w:basedOn w:val="21"/>
    <w:rPr>
      <w:rFonts w:ascii="Times New Roman" w:eastAsia="Times New Roman" w:hAnsi="Times New Roman" w:cs="Times New Roman"/>
      <w:b w:val="0"/>
      <w:bCs w:val="0"/>
      <w:i w:val="0"/>
      <w:iCs w:val="0"/>
      <w:smallCaps w:val="0"/>
      <w:strike w:val="0"/>
      <w:spacing w:val="0"/>
      <w:sz w:val="19"/>
      <w:szCs w:val="19"/>
    </w:rPr>
  </w:style>
  <w:style w:type="character" w:customStyle="1" w:styleId="4">
    <w:name w:val="Сноска (4)_"/>
    <w:basedOn w:val="a0"/>
    <w:link w:val="40"/>
    <w:rPr>
      <w:rFonts w:ascii="Times New Roman" w:eastAsia="Times New Roman" w:hAnsi="Times New Roman" w:cs="Times New Roman"/>
      <w:b w:val="0"/>
      <w:bCs w:val="0"/>
      <w:i w:val="0"/>
      <w:iCs w:val="0"/>
      <w:smallCaps w:val="0"/>
      <w:strike w:val="0"/>
      <w:sz w:val="19"/>
      <w:szCs w:val="19"/>
    </w:rPr>
  </w:style>
  <w:style w:type="character" w:customStyle="1" w:styleId="33">
    <w:name w:val="Сноска (3)"/>
    <w:basedOn w:val="31"/>
    <w:rPr>
      <w:rFonts w:ascii="Times New Roman" w:eastAsia="Times New Roman" w:hAnsi="Times New Roman" w:cs="Times New Roman"/>
      <w:b w:val="0"/>
      <w:bCs w:val="0"/>
      <w:i w:val="0"/>
      <w:iCs w:val="0"/>
      <w:smallCaps w:val="0"/>
      <w:strike w:val="0"/>
      <w:spacing w:val="0"/>
      <w:sz w:val="24"/>
      <w:szCs w:val="24"/>
    </w:rPr>
  </w:style>
  <w:style w:type="character" w:customStyle="1" w:styleId="5">
    <w:name w:val="Сноска (5)_"/>
    <w:basedOn w:val="a0"/>
    <w:link w:val="50"/>
    <w:rPr>
      <w:rFonts w:ascii="Times New Roman" w:eastAsia="Times New Roman" w:hAnsi="Times New Roman" w:cs="Times New Roman"/>
      <w:b w:val="0"/>
      <w:bCs w:val="0"/>
      <w:i w:val="0"/>
      <w:iCs w:val="0"/>
      <w:smallCaps w:val="0"/>
      <w:strike w:val="0"/>
      <w:spacing w:val="0"/>
      <w:sz w:val="23"/>
      <w:szCs w:val="23"/>
    </w:rPr>
  </w:style>
  <w:style w:type="character" w:customStyle="1" w:styleId="512pt">
    <w:name w:val="Сноска (5) + 12 pt;Не курсив"/>
    <w:basedOn w:val="5"/>
    <w:rPr>
      <w:rFonts w:ascii="Times New Roman" w:eastAsia="Times New Roman" w:hAnsi="Times New Roman" w:cs="Times New Roman"/>
      <w:b w:val="0"/>
      <w:bCs w:val="0"/>
      <w:i/>
      <w:iCs/>
      <w:smallCaps w:val="0"/>
      <w:strike w:val="0"/>
      <w:spacing w:val="0"/>
      <w:sz w:val="24"/>
      <w:szCs w:val="24"/>
    </w:rPr>
  </w:style>
  <w:style w:type="character" w:customStyle="1" w:styleId="51">
    <w:name w:val="Сноска (5)"/>
    <w:basedOn w:val="5"/>
    <w:rPr>
      <w:rFonts w:ascii="Times New Roman" w:eastAsia="Times New Roman" w:hAnsi="Times New Roman" w:cs="Times New Roman"/>
      <w:b w:val="0"/>
      <w:bCs w:val="0"/>
      <w:i w:val="0"/>
      <w:iCs w:val="0"/>
      <w:smallCaps w:val="0"/>
      <w:strike w:val="0"/>
      <w:spacing w:val="0"/>
      <w:sz w:val="23"/>
      <w:szCs w:val="23"/>
    </w:rPr>
  </w:style>
  <w:style w:type="character" w:customStyle="1" w:styleId="3115pt">
    <w:name w:val="Сноска (3) + 11;5 pt;Курсив"/>
    <w:basedOn w:val="31"/>
    <w:rPr>
      <w:rFonts w:ascii="Times New Roman" w:eastAsia="Times New Roman" w:hAnsi="Times New Roman" w:cs="Times New Roman"/>
      <w:b w:val="0"/>
      <w:bCs w:val="0"/>
      <w:i/>
      <w:iCs/>
      <w:smallCaps w:val="0"/>
      <w:strike w:val="0"/>
      <w:spacing w:val="0"/>
      <w:sz w:val="23"/>
      <w:szCs w:val="23"/>
    </w:rPr>
  </w:style>
  <w:style w:type="character" w:customStyle="1" w:styleId="34">
    <w:name w:val="Сноска (3)"/>
    <w:basedOn w:val="31"/>
    <w:rPr>
      <w:rFonts w:ascii="Times New Roman" w:eastAsia="Times New Roman" w:hAnsi="Times New Roman" w:cs="Times New Roman"/>
      <w:b w:val="0"/>
      <w:bCs w:val="0"/>
      <w:i w:val="0"/>
      <w:iCs w:val="0"/>
      <w:smallCaps w:val="0"/>
      <w:strike w:val="0"/>
      <w:spacing w:val="0"/>
      <w:sz w:val="24"/>
      <w:szCs w:val="24"/>
    </w:rPr>
  </w:style>
  <w:style w:type="character" w:customStyle="1" w:styleId="3115pt0">
    <w:name w:val="Сноска (3) + 11;5 pt;Курсив"/>
    <w:basedOn w:val="31"/>
    <w:rPr>
      <w:rFonts w:ascii="Times New Roman" w:eastAsia="Times New Roman" w:hAnsi="Times New Roman" w:cs="Times New Roman"/>
      <w:b w:val="0"/>
      <w:bCs w:val="0"/>
      <w:i/>
      <w:iCs/>
      <w:smallCaps w:val="0"/>
      <w:strike w:val="0"/>
      <w:spacing w:val="0"/>
      <w:sz w:val="23"/>
      <w:szCs w:val="23"/>
    </w:rPr>
  </w:style>
  <w:style w:type="character" w:customStyle="1" w:styleId="52">
    <w:name w:val="Сноска (5)"/>
    <w:basedOn w:val="5"/>
    <w:rPr>
      <w:rFonts w:ascii="Times New Roman" w:eastAsia="Times New Roman" w:hAnsi="Times New Roman" w:cs="Times New Roman"/>
      <w:b w:val="0"/>
      <w:bCs w:val="0"/>
      <w:i w:val="0"/>
      <w:iCs w:val="0"/>
      <w:smallCaps w:val="0"/>
      <w:strike w:val="0"/>
      <w:spacing w:val="0"/>
      <w:sz w:val="23"/>
      <w:szCs w:val="23"/>
    </w:rPr>
  </w:style>
  <w:style w:type="character" w:customStyle="1" w:styleId="512pt0">
    <w:name w:val="Сноска (5) + 12 pt;Не курсив"/>
    <w:basedOn w:val="5"/>
    <w:rPr>
      <w:rFonts w:ascii="Times New Roman" w:eastAsia="Times New Roman" w:hAnsi="Times New Roman" w:cs="Times New Roman"/>
      <w:b w:val="0"/>
      <w:bCs w:val="0"/>
      <w:i/>
      <w:iCs/>
      <w:smallCaps w:val="0"/>
      <w:strike w:val="0"/>
      <w:spacing w:val="0"/>
      <w:sz w:val="24"/>
      <w:szCs w:val="24"/>
    </w:rPr>
  </w:style>
  <w:style w:type="character" w:customStyle="1" w:styleId="26">
    <w:name w:val="Основной текст (2)_"/>
    <w:basedOn w:val="a0"/>
    <w:link w:val="27"/>
    <w:rPr>
      <w:rFonts w:ascii="Times New Roman" w:eastAsia="Times New Roman" w:hAnsi="Times New Roman" w:cs="Times New Roman"/>
      <w:b w:val="0"/>
      <w:bCs w:val="0"/>
      <w:i w:val="0"/>
      <w:iCs w:val="0"/>
      <w:smallCaps w:val="0"/>
      <w:strike w:val="0"/>
      <w:spacing w:val="0"/>
      <w:sz w:val="15"/>
      <w:szCs w:val="15"/>
    </w:rPr>
  </w:style>
  <w:style w:type="character" w:customStyle="1" w:styleId="a6">
    <w:name w:val="Основной текст_"/>
    <w:basedOn w:val="a0"/>
    <w:link w:val="35"/>
    <w:rPr>
      <w:rFonts w:ascii="Times New Roman" w:eastAsia="Times New Roman" w:hAnsi="Times New Roman" w:cs="Times New Roman"/>
      <w:b w:val="0"/>
      <w:bCs w:val="0"/>
      <w:i w:val="0"/>
      <w:iCs w:val="0"/>
      <w:smallCaps w:val="0"/>
      <w:strike w:val="0"/>
      <w:sz w:val="27"/>
      <w:szCs w:val="27"/>
    </w:rPr>
  </w:style>
  <w:style w:type="character" w:customStyle="1" w:styleId="36">
    <w:name w:val="Основной текст (3)_"/>
    <w:basedOn w:val="a0"/>
    <w:link w:val="37"/>
    <w:rPr>
      <w:rFonts w:ascii="Times New Roman" w:eastAsia="Times New Roman" w:hAnsi="Times New Roman" w:cs="Times New Roman"/>
      <w:b w:val="0"/>
      <w:bCs w:val="0"/>
      <w:i w:val="0"/>
      <w:iCs w:val="0"/>
      <w:smallCaps w:val="0"/>
      <w:strike w:val="0"/>
      <w:sz w:val="19"/>
      <w:szCs w:val="19"/>
    </w:rPr>
  </w:style>
  <w:style w:type="character" w:customStyle="1" w:styleId="a7">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a8">
    <w:name w:val="Колонтитул_"/>
    <w:basedOn w:val="a0"/>
    <w:link w:val="a9"/>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8"/>
    <w:rPr>
      <w:rFonts w:ascii="Times New Roman" w:eastAsia="Times New Roman" w:hAnsi="Times New Roman" w:cs="Times New Roman"/>
      <w:b w:val="0"/>
      <w:bCs w:val="0"/>
      <w:i w:val="0"/>
      <w:iCs w:val="0"/>
      <w:smallCaps w:val="0"/>
      <w:strike w:val="0"/>
      <w:spacing w:val="0"/>
      <w:sz w:val="22"/>
      <w:szCs w:val="22"/>
    </w:rPr>
  </w:style>
  <w:style w:type="character" w:customStyle="1" w:styleId="aa">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41">
    <w:name w:val="Основной текст (4)_"/>
    <w:basedOn w:val="a0"/>
    <w:link w:val="42"/>
    <w:rPr>
      <w:rFonts w:ascii="Times New Roman" w:eastAsia="Times New Roman" w:hAnsi="Times New Roman" w:cs="Times New Roman"/>
      <w:b w:val="0"/>
      <w:bCs w:val="0"/>
      <w:i w:val="0"/>
      <w:iCs w:val="0"/>
      <w:smallCaps w:val="0"/>
      <w:strike w:val="0"/>
      <w:spacing w:val="0"/>
      <w:sz w:val="27"/>
      <w:szCs w:val="27"/>
    </w:rPr>
  </w:style>
  <w:style w:type="character" w:customStyle="1" w:styleId="43">
    <w:name w:val="Основной текст (4) + Не курсив"/>
    <w:basedOn w:val="41"/>
    <w:rPr>
      <w:rFonts w:ascii="Times New Roman" w:eastAsia="Times New Roman" w:hAnsi="Times New Roman" w:cs="Times New Roman"/>
      <w:b w:val="0"/>
      <w:bCs w:val="0"/>
      <w:i/>
      <w:iCs/>
      <w:smallCaps w:val="0"/>
      <w:strike w:val="0"/>
      <w:spacing w:val="0"/>
      <w:sz w:val="27"/>
      <w:szCs w:val="27"/>
    </w:rPr>
  </w:style>
  <w:style w:type="character" w:customStyle="1" w:styleId="53">
    <w:name w:val="Основной текст (5)_"/>
    <w:basedOn w:val="a0"/>
    <w:link w:val="54"/>
    <w:rPr>
      <w:rFonts w:ascii="Times New Roman" w:eastAsia="Times New Roman" w:hAnsi="Times New Roman" w:cs="Times New Roman"/>
      <w:b w:val="0"/>
      <w:bCs w:val="0"/>
      <w:i w:val="0"/>
      <w:iCs w:val="0"/>
      <w:smallCaps w:val="0"/>
      <w:strike w:val="0"/>
      <w:spacing w:val="0"/>
      <w:sz w:val="17"/>
      <w:szCs w:val="17"/>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pacing w:val="0"/>
      <w:sz w:val="27"/>
      <w:szCs w:val="27"/>
    </w:rPr>
  </w:style>
  <w:style w:type="character" w:customStyle="1" w:styleId="ab">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12pt">
    <w:name w:val="Основной текст + 12 pt"/>
    <w:basedOn w:val="a6"/>
    <w:rPr>
      <w:rFonts w:ascii="Times New Roman" w:eastAsia="Times New Roman" w:hAnsi="Times New Roman" w:cs="Times New Roman"/>
      <w:b w:val="0"/>
      <w:bCs w:val="0"/>
      <w:i w:val="0"/>
      <w:iCs w:val="0"/>
      <w:smallCaps w:val="0"/>
      <w:strike w:val="0"/>
      <w:spacing w:val="0"/>
      <w:sz w:val="24"/>
      <w:szCs w:val="24"/>
    </w:rPr>
  </w:style>
  <w:style w:type="character" w:customStyle="1" w:styleId="12pt0">
    <w:name w:val="Основной текст + 12 pt"/>
    <w:basedOn w:val="a6"/>
    <w:rPr>
      <w:rFonts w:ascii="Times New Roman" w:eastAsia="Times New Roman" w:hAnsi="Times New Roman" w:cs="Times New Roman"/>
      <w:b w:val="0"/>
      <w:bCs w:val="0"/>
      <w:i w:val="0"/>
      <w:iCs w:val="0"/>
      <w:smallCaps w:val="0"/>
      <w:strike w:val="0"/>
      <w:spacing w:val="0"/>
      <w:sz w:val="24"/>
      <w:szCs w:val="24"/>
    </w:rPr>
  </w:style>
  <w:style w:type="character" w:customStyle="1" w:styleId="ac">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ad">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44">
    <w:name w:val="Основной текст (4) + Не курсив"/>
    <w:basedOn w:val="41"/>
    <w:rPr>
      <w:rFonts w:ascii="Times New Roman" w:eastAsia="Times New Roman" w:hAnsi="Times New Roman" w:cs="Times New Roman"/>
      <w:b w:val="0"/>
      <w:bCs w:val="0"/>
      <w:i/>
      <w:iCs/>
      <w:smallCaps w:val="0"/>
      <w:strike w:val="0"/>
      <w:spacing w:val="0"/>
      <w:sz w:val="27"/>
      <w:szCs w:val="27"/>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pacing w:val="0"/>
      <w:sz w:val="24"/>
      <w:szCs w:val="24"/>
    </w:rPr>
  </w:style>
  <w:style w:type="character" w:customStyle="1" w:styleId="12">
    <w:name w:val="Заголовок №1 (2)_"/>
    <w:basedOn w:val="a0"/>
    <w:link w:val="120"/>
    <w:rPr>
      <w:rFonts w:ascii="Times New Roman" w:eastAsia="Times New Roman" w:hAnsi="Times New Roman" w:cs="Times New Roman"/>
      <w:b w:val="0"/>
      <w:bCs w:val="0"/>
      <w:i w:val="0"/>
      <w:iCs w:val="0"/>
      <w:smallCaps w:val="0"/>
      <w:strike w:val="0"/>
      <w:sz w:val="27"/>
      <w:szCs w:val="27"/>
    </w:rPr>
  </w:style>
  <w:style w:type="character" w:customStyle="1" w:styleId="11">
    <w:name w:val="Основной текст (11)_"/>
    <w:basedOn w:val="a0"/>
    <w:link w:val="110"/>
    <w:rPr>
      <w:b w:val="0"/>
      <w:bCs w:val="0"/>
      <w:i w:val="0"/>
      <w:iCs w:val="0"/>
      <w:smallCaps w:val="0"/>
      <w:strike w:val="0"/>
      <w:spacing w:val="0"/>
      <w:sz w:val="28"/>
      <w:szCs w:val="28"/>
    </w:rPr>
  </w:style>
  <w:style w:type="character" w:customStyle="1" w:styleId="121">
    <w:name w:val="Основной текст (12)_"/>
    <w:basedOn w:val="a0"/>
    <w:link w:val="122"/>
    <w:rPr>
      <w:rFonts w:ascii="Times New Roman" w:eastAsia="Times New Roman" w:hAnsi="Times New Roman" w:cs="Times New Roman"/>
      <w:b w:val="0"/>
      <w:bCs w:val="0"/>
      <w:i w:val="0"/>
      <w:iCs w:val="0"/>
      <w:smallCaps w:val="0"/>
      <w:strike w:val="0"/>
      <w:spacing w:val="0"/>
      <w:sz w:val="24"/>
      <w:szCs w:val="24"/>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pacing w:val="0"/>
      <w:sz w:val="18"/>
      <w:szCs w:val="18"/>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pacing w:val="0"/>
      <w:sz w:val="23"/>
      <w:szCs w:val="23"/>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pacing w:val="0"/>
      <w:sz w:val="19"/>
      <w:szCs w:val="19"/>
    </w:rPr>
  </w:style>
  <w:style w:type="character" w:customStyle="1" w:styleId="795pt">
    <w:name w:val="Основной текст (7) + 9;5 pt"/>
    <w:basedOn w:val="7"/>
    <w:rPr>
      <w:rFonts w:ascii="Times New Roman" w:eastAsia="Times New Roman" w:hAnsi="Times New Roman" w:cs="Times New Roman"/>
      <w:b w:val="0"/>
      <w:bCs w:val="0"/>
      <w:i w:val="0"/>
      <w:iCs w:val="0"/>
      <w:smallCaps w:val="0"/>
      <w:strike w:val="0"/>
      <w:spacing w:val="0"/>
      <w:sz w:val="19"/>
      <w:szCs w:val="19"/>
    </w:rPr>
  </w:style>
  <w:style w:type="character" w:customStyle="1" w:styleId="13">
    <w:name w:val="Заголовок №1_"/>
    <w:basedOn w:val="a0"/>
    <w:link w:val="14"/>
    <w:rPr>
      <w:b w:val="0"/>
      <w:bCs w:val="0"/>
      <w:i w:val="0"/>
      <w:iCs w:val="0"/>
      <w:smallCaps w:val="0"/>
      <w:strike w:val="0"/>
      <w:spacing w:val="0"/>
      <w:sz w:val="28"/>
      <w:szCs w:val="28"/>
    </w:rPr>
  </w:style>
  <w:style w:type="character" w:customStyle="1" w:styleId="71">
    <w:name w:val="Основной текст (7) + Курсив"/>
    <w:basedOn w:val="7"/>
    <w:rPr>
      <w:rFonts w:ascii="Times New Roman" w:eastAsia="Times New Roman" w:hAnsi="Times New Roman" w:cs="Times New Roman"/>
      <w:b w:val="0"/>
      <w:bCs w:val="0"/>
      <w:i/>
      <w:iCs/>
      <w:smallCaps w:val="0"/>
      <w:strike w:val="0"/>
      <w:spacing w:val="0"/>
      <w:sz w:val="24"/>
      <w:szCs w:val="24"/>
    </w:rPr>
  </w:style>
  <w:style w:type="character" w:customStyle="1" w:styleId="123">
    <w:name w:val="Основной текст (12) + Не курсив"/>
    <w:basedOn w:val="121"/>
    <w:rPr>
      <w:rFonts w:ascii="Times New Roman" w:eastAsia="Times New Roman" w:hAnsi="Times New Roman" w:cs="Times New Roman"/>
      <w:b w:val="0"/>
      <w:bCs w:val="0"/>
      <w:i/>
      <w:iCs/>
      <w:smallCaps w:val="0"/>
      <w:strike w:val="0"/>
      <w:spacing w:val="0"/>
      <w:sz w:val="24"/>
      <w:szCs w:val="24"/>
    </w:rPr>
  </w:style>
  <w:style w:type="character" w:customStyle="1" w:styleId="7135pt">
    <w:name w:val="Основной текст (7) + 13;5 pt"/>
    <w:basedOn w:val="7"/>
    <w:rPr>
      <w:rFonts w:ascii="Times New Roman" w:eastAsia="Times New Roman" w:hAnsi="Times New Roman" w:cs="Times New Roman"/>
      <w:b w:val="0"/>
      <w:bCs w:val="0"/>
      <w:i w:val="0"/>
      <w:iCs w:val="0"/>
      <w:smallCaps w:val="0"/>
      <w:strike w:val="0"/>
      <w:spacing w:val="0"/>
      <w:sz w:val="27"/>
      <w:szCs w:val="27"/>
    </w:rPr>
  </w:style>
  <w:style w:type="character" w:customStyle="1" w:styleId="28">
    <w:name w:val="Подпись к таблице (2)_"/>
    <w:basedOn w:val="a0"/>
    <w:link w:val="29"/>
    <w:rPr>
      <w:rFonts w:ascii="Times New Roman" w:eastAsia="Times New Roman" w:hAnsi="Times New Roman" w:cs="Times New Roman"/>
      <w:b w:val="0"/>
      <w:bCs w:val="0"/>
      <w:i w:val="0"/>
      <w:iCs w:val="0"/>
      <w:smallCaps w:val="0"/>
      <w:strike w:val="0"/>
      <w:spacing w:val="0"/>
      <w:sz w:val="24"/>
      <w:szCs w:val="24"/>
    </w:rPr>
  </w:style>
  <w:style w:type="character" w:customStyle="1" w:styleId="130">
    <w:name w:val="Основной текст (13)_"/>
    <w:basedOn w:val="a0"/>
    <w:link w:val="131"/>
    <w:rPr>
      <w:rFonts w:ascii="Times New Roman" w:eastAsia="Times New Roman" w:hAnsi="Times New Roman" w:cs="Times New Roman"/>
      <w:b w:val="0"/>
      <w:bCs w:val="0"/>
      <w:i w:val="0"/>
      <w:iCs w:val="0"/>
      <w:smallCaps w:val="0"/>
      <w:strike w:val="0"/>
      <w:sz w:val="20"/>
      <w:szCs w:val="20"/>
    </w:rPr>
  </w:style>
  <w:style w:type="character" w:customStyle="1" w:styleId="38">
    <w:name w:val="Подпись к таблице (3)_"/>
    <w:basedOn w:val="a0"/>
    <w:link w:val="39"/>
    <w:rPr>
      <w:rFonts w:ascii="Times New Roman" w:eastAsia="Times New Roman" w:hAnsi="Times New Roman" w:cs="Times New Roman"/>
      <w:b w:val="0"/>
      <w:bCs w:val="0"/>
      <w:i w:val="0"/>
      <w:iCs w:val="0"/>
      <w:smallCaps w:val="0"/>
      <w:strike w:val="0"/>
      <w:spacing w:val="0"/>
      <w:sz w:val="15"/>
      <w:szCs w:val="15"/>
    </w:rPr>
  </w:style>
  <w:style w:type="character" w:customStyle="1" w:styleId="ae">
    <w:name w:val="Подпись к таблице_"/>
    <w:basedOn w:val="a0"/>
    <w:link w:val="af"/>
    <w:rPr>
      <w:rFonts w:ascii="Times New Roman" w:eastAsia="Times New Roman" w:hAnsi="Times New Roman" w:cs="Times New Roman"/>
      <w:b w:val="0"/>
      <w:bCs w:val="0"/>
      <w:i w:val="0"/>
      <w:iCs w:val="0"/>
      <w:smallCaps w:val="0"/>
      <w:strike w:val="0"/>
      <w:spacing w:val="0"/>
      <w:sz w:val="23"/>
      <w:szCs w:val="23"/>
    </w:rPr>
  </w:style>
  <w:style w:type="character" w:customStyle="1" w:styleId="af0">
    <w:name w:val="Подпись к таблице"/>
    <w:basedOn w:val="ae"/>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1">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af2">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45">
    <w:name w:val="Основной текст (4) + Не курсив"/>
    <w:basedOn w:val="41"/>
    <w:rPr>
      <w:rFonts w:ascii="Times New Roman" w:eastAsia="Times New Roman" w:hAnsi="Times New Roman" w:cs="Times New Roman"/>
      <w:b w:val="0"/>
      <w:bCs w:val="0"/>
      <w:i/>
      <w:iCs/>
      <w:smallCaps w:val="0"/>
      <w:strike w:val="0"/>
      <w:spacing w:val="0"/>
      <w:sz w:val="27"/>
      <w:szCs w:val="27"/>
    </w:rPr>
  </w:style>
  <w:style w:type="character" w:customStyle="1" w:styleId="af3">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af4">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46">
    <w:name w:val="Основной текст (4)"/>
    <w:basedOn w:val="41"/>
    <w:rPr>
      <w:rFonts w:ascii="Times New Roman" w:eastAsia="Times New Roman" w:hAnsi="Times New Roman" w:cs="Times New Roman"/>
      <w:b w:val="0"/>
      <w:bCs w:val="0"/>
      <w:i w:val="0"/>
      <w:iCs w:val="0"/>
      <w:smallCaps w:val="0"/>
      <w:strike w:val="0"/>
      <w:spacing w:val="0"/>
      <w:sz w:val="27"/>
      <w:szCs w:val="27"/>
    </w:rPr>
  </w:style>
  <w:style w:type="character" w:customStyle="1" w:styleId="47">
    <w:name w:val="Основной текст (4)"/>
    <w:basedOn w:val="41"/>
    <w:rPr>
      <w:rFonts w:ascii="Times New Roman" w:eastAsia="Times New Roman" w:hAnsi="Times New Roman" w:cs="Times New Roman"/>
      <w:b w:val="0"/>
      <w:bCs w:val="0"/>
      <w:i w:val="0"/>
      <w:iCs w:val="0"/>
      <w:smallCaps w:val="0"/>
      <w:strike w:val="0"/>
      <w:spacing w:val="0"/>
      <w:sz w:val="27"/>
      <w:szCs w:val="27"/>
    </w:rPr>
  </w:style>
  <w:style w:type="character" w:customStyle="1" w:styleId="91">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15">
    <w:name w:val="Заголовок №1"/>
    <w:basedOn w:val="13"/>
    <w:rPr>
      <w:b w:val="0"/>
      <w:bCs w:val="0"/>
      <w:i w:val="0"/>
      <w:iCs w:val="0"/>
      <w:smallCaps w:val="0"/>
      <w:strike w:val="0"/>
      <w:spacing w:val="0"/>
      <w:sz w:val="28"/>
      <w:szCs w:val="28"/>
    </w:rPr>
  </w:style>
  <w:style w:type="character" w:customStyle="1" w:styleId="92">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93">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94">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95">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af5">
    <w:name w:val="Подпись к таблице"/>
    <w:basedOn w:val="ae"/>
    <w:rPr>
      <w:rFonts w:ascii="Times New Roman" w:eastAsia="Times New Roman" w:hAnsi="Times New Roman" w:cs="Times New Roman"/>
      <w:b w:val="0"/>
      <w:bCs w:val="0"/>
      <w:i w:val="0"/>
      <w:iCs w:val="0"/>
      <w:smallCaps w:val="0"/>
      <w:strike w:val="0"/>
      <w:spacing w:val="0"/>
      <w:sz w:val="23"/>
      <w:szCs w:val="23"/>
    </w:rPr>
  </w:style>
  <w:style w:type="character" w:customStyle="1" w:styleId="3a">
    <w:name w:val="Основной текст (3)"/>
    <w:basedOn w:val="36"/>
    <w:rPr>
      <w:rFonts w:ascii="Times New Roman" w:eastAsia="Times New Roman" w:hAnsi="Times New Roman" w:cs="Times New Roman"/>
      <w:b w:val="0"/>
      <w:bCs w:val="0"/>
      <w:i w:val="0"/>
      <w:iCs w:val="0"/>
      <w:smallCaps w:val="0"/>
      <w:strike w:val="0"/>
      <w:spacing w:val="0"/>
      <w:sz w:val="19"/>
      <w:szCs w:val="19"/>
    </w:rPr>
  </w:style>
  <w:style w:type="character" w:customStyle="1" w:styleId="140">
    <w:name w:val="Основной текст (14)_"/>
    <w:basedOn w:val="a0"/>
    <w:link w:val="141"/>
    <w:rPr>
      <w:rFonts w:ascii="Times New Roman" w:eastAsia="Times New Roman" w:hAnsi="Times New Roman" w:cs="Times New Roman"/>
      <w:b w:val="0"/>
      <w:bCs w:val="0"/>
      <w:i w:val="0"/>
      <w:iCs w:val="0"/>
      <w:smallCaps w:val="0"/>
      <w:strike w:val="0"/>
      <w:spacing w:val="0"/>
      <w:sz w:val="15"/>
      <w:szCs w:val="15"/>
    </w:rPr>
  </w:style>
  <w:style w:type="character" w:customStyle="1" w:styleId="96">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af6">
    <w:name w:val="Подпись к таблице"/>
    <w:basedOn w:val="ae"/>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3b">
    <w:name w:val="Основной текст (3)"/>
    <w:basedOn w:val="36"/>
    <w:rPr>
      <w:rFonts w:ascii="Times New Roman" w:eastAsia="Times New Roman" w:hAnsi="Times New Roman" w:cs="Times New Roman"/>
      <w:b w:val="0"/>
      <w:bCs w:val="0"/>
      <w:i w:val="0"/>
      <w:iCs w:val="0"/>
      <w:smallCaps w:val="0"/>
      <w:strike w:val="0"/>
      <w:spacing w:val="0"/>
      <w:sz w:val="19"/>
      <w:szCs w:val="19"/>
    </w:rPr>
  </w:style>
  <w:style w:type="character" w:customStyle="1" w:styleId="48">
    <w:name w:val="Основной текст (4)"/>
    <w:basedOn w:val="41"/>
    <w:rPr>
      <w:rFonts w:ascii="Times New Roman" w:eastAsia="Times New Roman" w:hAnsi="Times New Roman" w:cs="Times New Roman"/>
      <w:b w:val="0"/>
      <w:bCs w:val="0"/>
      <w:i w:val="0"/>
      <w:iCs w:val="0"/>
      <w:smallCaps w:val="0"/>
      <w:strike w:val="0"/>
      <w:spacing w:val="0"/>
      <w:sz w:val="27"/>
      <w:szCs w:val="27"/>
    </w:rPr>
  </w:style>
  <w:style w:type="character" w:customStyle="1" w:styleId="16">
    <w:name w:val="Основной текст1"/>
    <w:basedOn w:val="a6"/>
    <w:rPr>
      <w:rFonts w:ascii="Times New Roman" w:eastAsia="Times New Roman" w:hAnsi="Times New Roman" w:cs="Times New Roman"/>
      <w:b w:val="0"/>
      <w:bCs w:val="0"/>
      <w:i w:val="0"/>
      <w:iCs w:val="0"/>
      <w:smallCaps w:val="0"/>
      <w:strike w:val="0"/>
      <w:sz w:val="27"/>
      <w:szCs w:val="27"/>
    </w:rPr>
  </w:style>
  <w:style w:type="character" w:customStyle="1" w:styleId="2a">
    <w:name w:val="Основной текст2"/>
    <w:basedOn w:val="a6"/>
    <w:rPr>
      <w:rFonts w:ascii="Times New Roman" w:eastAsia="Times New Roman" w:hAnsi="Times New Roman" w:cs="Times New Roman"/>
      <w:b w:val="0"/>
      <w:bCs w:val="0"/>
      <w:i w:val="0"/>
      <w:iCs w:val="0"/>
      <w:smallCaps w:val="0"/>
      <w:strike w:val="0"/>
      <w:sz w:val="27"/>
      <w:szCs w:val="27"/>
      <w:u w:val="single"/>
    </w:rPr>
  </w:style>
  <w:style w:type="character" w:customStyle="1" w:styleId="49">
    <w:name w:val="Основной текст (4)"/>
    <w:basedOn w:val="41"/>
    <w:rPr>
      <w:rFonts w:ascii="Times New Roman" w:eastAsia="Times New Roman" w:hAnsi="Times New Roman" w:cs="Times New Roman"/>
      <w:b w:val="0"/>
      <w:bCs w:val="0"/>
      <w:i w:val="0"/>
      <w:iCs w:val="0"/>
      <w:smallCaps w:val="0"/>
      <w:strike w:val="0"/>
      <w:spacing w:val="0"/>
      <w:sz w:val="27"/>
      <w:szCs w:val="27"/>
    </w:rPr>
  </w:style>
  <w:style w:type="character" w:customStyle="1" w:styleId="97">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98">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af7">
    <w:name w:val="Оглавление_"/>
    <w:basedOn w:val="a0"/>
    <w:link w:val="af8"/>
    <w:rPr>
      <w:rFonts w:ascii="Times New Roman" w:eastAsia="Times New Roman" w:hAnsi="Times New Roman" w:cs="Times New Roman"/>
      <w:b w:val="0"/>
      <w:bCs w:val="0"/>
      <w:i w:val="0"/>
      <w:iCs w:val="0"/>
      <w:smallCaps w:val="0"/>
      <w:strike w:val="0"/>
      <w:sz w:val="27"/>
      <w:szCs w:val="27"/>
    </w:rPr>
  </w:style>
  <w:style w:type="character" w:customStyle="1" w:styleId="55">
    <w:name w:val="Основной текст (5)"/>
    <w:basedOn w:val="53"/>
    <w:rPr>
      <w:rFonts w:ascii="Times New Roman" w:eastAsia="Times New Roman" w:hAnsi="Times New Roman" w:cs="Times New Roman"/>
      <w:b w:val="0"/>
      <w:bCs w:val="0"/>
      <w:i w:val="0"/>
      <w:iCs w:val="0"/>
      <w:smallCaps w:val="0"/>
      <w:strike w:val="0"/>
      <w:spacing w:val="0"/>
      <w:sz w:val="17"/>
      <w:szCs w:val="17"/>
    </w:rPr>
  </w:style>
  <w:style w:type="character" w:customStyle="1" w:styleId="99">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72">
    <w:name w:val="Основной текст (7)"/>
    <w:basedOn w:val="7"/>
    <w:rPr>
      <w:rFonts w:ascii="Times New Roman" w:eastAsia="Times New Roman" w:hAnsi="Times New Roman" w:cs="Times New Roman"/>
      <w:b w:val="0"/>
      <w:bCs w:val="0"/>
      <w:i w:val="0"/>
      <w:iCs w:val="0"/>
      <w:smallCaps w:val="0"/>
      <w:strike w:val="0"/>
      <w:spacing w:val="0"/>
      <w:sz w:val="24"/>
      <w:szCs w:val="24"/>
    </w:rPr>
  </w:style>
  <w:style w:type="character" w:customStyle="1" w:styleId="11pt0">
    <w:name w:val="Колонтитул + 11 pt"/>
    <w:basedOn w:val="a8"/>
    <w:rPr>
      <w:rFonts w:ascii="Times New Roman" w:eastAsia="Times New Roman" w:hAnsi="Times New Roman" w:cs="Times New Roman"/>
      <w:b w:val="0"/>
      <w:bCs w:val="0"/>
      <w:i w:val="0"/>
      <w:iCs w:val="0"/>
      <w:smallCaps w:val="0"/>
      <w:strike w:val="0"/>
      <w:spacing w:val="0"/>
      <w:sz w:val="22"/>
      <w:szCs w:val="22"/>
    </w:rPr>
  </w:style>
  <w:style w:type="character" w:customStyle="1" w:styleId="2b">
    <w:name w:val="Подпись к таблице (2)"/>
    <w:basedOn w:val="28"/>
    <w:rPr>
      <w:rFonts w:ascii="Times New Roman" w:eastAsia="Times New Roman" w:hAnsi="Times New Roman" w:cs="Times New Roman"/>
      <w:b w:val="0"/>
      <w:bCs w:val="0"/>
      <w:i w:val="0"/>
      <w:iCs w:val="0"/>
      <w:smallCaps w:val="0"/>
      <w:strike w:val="0"/>
      <w:spacing w:val="0"/>
      <w:sz w:val="24"/>
      <w:szCs w:val="24"/>
    </w:rPr>
  </w:style>
  <w:style w:type="character" w:customStyle="1" w:styleId="132">
    <w:name w:val="Заголовок №1 (3)_"/>
    <w:basedOn w:val="a0"/>
    <w:link w:val="133"/>
    <w:rPr>
      <w:rFonts w:ascii="Times New Roman" w:eastAsia="Times New Roman" w:hAnsi="Times New Roman" w:cs="Times New Roman"/>
      <w:b w:val="0"/>
      <w:bCs w:val="0"/>
      <w:i w:val="0"/>
      <w:iCs w:val="0"/>
      <w:smallCaps w:val="0"/>
      <w:strike w:val="0"/>
      <w:spacing w:val="0"/>
      <w:sz w:val="27"/>
      <w:szCs w:val="27"/>
    </w:rPr>
  </w:style>
  <w:style w:type="character" w:customStyle="1" w:styleId="56">
    <w:name w:val="Основной текст (5)"/>
    <w:basedOn w:val="53"/>
    <w:rPr>
      <w:rFonts w:ascii="Times New Roman" w:eastAsia="Times New Roman" w:hAnsi="Times New Roman" w:cs="Times New Roman"/>
      <w:b w:val="0"/>
      <w:bCs w:val="0"/>
      <w:i w:val="0"/>
      <w:iCs w:val="0"/>
      <w:smallCaps w:val="0"/>
      <w:strike w:val="0"/>
      <w:spacing w:val="0"/>
      <w:sz w:val="17"/>
      <w:szCs w:val="17"/>
    </w:rPr>
  </w:style>
  <w:style w:type="character" w:customStyle="1" w:styleId="7135pt0">
    <w:name w:val="Основной текст (7) + 13;5 pt"/>
    <w:basedOn w:val="7"/>
    <w:rPr>
      <w:rFonts w:ascii="Times New Roman" w:eastAsia="Times New Roman" w:hAnsi="Times New Roman" w:cs="Times New Roman"/>
      <w:b w:val="0"/>
      <w:bCs w:val="0"/>
      <w:i w:val="0"/>
      <w:iCs w:val="0"/>
      <w:smallCaps w:val="0"/>
      <w:strike w:val="0"/>
      <w:spacing w:val="0"/>
      <w:sz w:val="27"/>
      <w:szCs w:val="27"/>
    </w:rPr>
  </w:style>
  <w:style w:type="character" w:customStyle="1" w:styleId="61">
    <w:name w:val="Основной текст (6) + Не полужирный"/>
    <w:basedOn w:val="6"/>
    <w:rPr>
      <w:rFonts w:ascii="Times New Roman" w:eastAsia="Times New Roman" w:hAnsi="Times New Roman" w:cs="Times New Roman"/>
      <w:b/>
      <w:bCs/>
      <w:i w:val="0"/>
      <w:iCs w:val="0"/>
      <w:smallCaps w:val="0"/>
      <w:strike w:val="0"/>
      <w:spacing w:val="0"/>
      <w:sz w:val="27"/>
      <w:szCs w:val="27"/>
    </w:rPr>
  </w:style>
  <w:style w:type="character" w:customStyle="1" w:styleId="150">
    <w:name w:val="Основной текст (15)_"/>
    <w:basedOn w:val="a0"/>
    <w:link w:val="151"/>
    <w:rPr>
      <w:rFonts w:ascii="Times New Roman" w:eastAsia="Times New Roman" w:hAnsi="Times New Roman" w:cs="Times New Roman"/>
      <w:b w:val="0"/>
      <w:bCs w:val="0"/>
      <w:i w:val="0"/>
      <w:iCs w:val="0"/>
      <w:smallCaps w:val="0"/>
      <w:strike w:val="0"/>
      <w:spacing w:val="0"/>
      <w:sz w:val="23"/>
      <w:szCs w:val="23"/>
    </w:rPr>
  </w:style>
  <w:style w:type="character" w:customStyle="1" w:styleId="30pt">
    <w:name w:val="Основной текст (3) + Не курсив;Интервал 0 pt"/>
    <w:basedOn w:val="36"/>
    <w:rPr>
      <w:rFonts w:ascii="Times New Roman" w:eastAsia="Times New Roman" w:hAnsi="Times New Roman" w:cs="Times New Roman"/>
      <w:b w:val="0"/>
      <w:bCs w:val="0"/>
      <w:i/>
      <w:iCs/>
      <w:smallCaps w:val="0"/>
      <w:strike w:val="0"/>
      <w:spacing w:val="-10"/>
      <w:sz w:val="19"/>
      <w:szCs w:val="19"/>
    </w:rPr>
  </w:style>
  <w:style w:type="character" w:customStyle="1" w:styleId="30pt0">
    <w:name w:val="Основной текст (3) + Не курсив;Интервал 0 pt"/>
    <w:basedOn w:val="36"/>
    <w:rPr>
      <w:rFonts w:ascii="Times New Roman" w:eastAsia="Times New Roman" w:hAnsi="Times New Roman" w:cs="Times New Roman"/>
      <w:b w:val="0"/>
      <w:bCs w:val="0"/>
      <w:i/>
      <w:iCs/>
      <w:smallCaps w:val="0"/>
      <w:strike w:val="0"/>
      <w:spacing w:val="-10"/>
      <w:sz w:val="19"/>
      <w:szCs w:val="19"/>
    </w:rPr>
  </w:style>
  <w:style w:type="character" w:customStyle="1" w:styleId="160">
    <w:name w:val="Основной текст (16)_"/>
    <w:basedOn w:val="a0"/>
    <w:link w:val="161"/>
    <w:rPr>
      <w:rFonts w:ascii="Candara" w:eastAsia="Candara" w:hAnsi="Candara" w:cs="Candara"/>
      <w:b w:val="0"/>
      <w:bCs w:val="0"/>
      <w:i w:val="0"/>
      <w:iCs w:val="0"/>
      <w:smallCaps w:val="0"/>
      <w:strike w:val="0"/>
      <w:spacing w:val="0"/>
      <w:sz w:val="26"/>
      <w:szCs w:val="26"/>
    </w:rPr>
  </w:style>
  <w:style w:type="character" w:customStyle="1" w:styleId="17">
    <w:name w:val="Основной текст (17)_"/>
    <w:basedOn w:val="a0"/>
    <w:link w:val="170"/>
    <w:rPr>
      <w:rFonts w:ascii="Times New Roman" w:eastAsia="Times New Roman" w:hAnsi="Times New Roman" w:cs="Times New Roman"/>
      <w:b w:val="0"/>
      <w:bCs w:val="0"/>
      <w:i w:val="0"/>
      <w:iCs w:val="0"/>
      <w:smallCaps w:val="0"/>
      <w:strike w:val="0"/>
      <w:spacing w:val="0"/>
      <w:sz w:val="8"/>
      <w:szCs w:val="8"/>
    </w:rPr>
  </w:style>
  <w:style w:type="character" w:customStyle="1" w:styleId="142">
    <w:name w:val="Заголовок №1 (4)_"/>
    <w:basedOn w:val="a0"/>
    <w:link w:val="143"/>
    <w:rPr>
      <w:rFonts w:ascii="Candara" w:eastAsia="Candara" w:hAnsi="Candara" w:cs="Candara"/>
      <w:b w:val="0"/>
      <w:bCs w:val="0"/>
      <w:i w:val="0"/>
      <w:iCs w:val="0"/>
      <w:smallCaps w:val="0"/>
      <w:strike w:val="0"/>
      <w:spacing w:val="0"/>
      <w:sz w:val="26"/>
      <w:szCs w:val="26"/>
    </w:rPr>
  </w:style>
  <w:style w:type="character" w:customStyle="1" w:styleId="2c">
    <w:name w:val="Оглавление (2)_"/>
    <w:basedOn w:val="a0"/>
    <w:link w:val="2d"/>
    <w:rPr>
      <w:rFonts w:ascii="Times New Roman" w:eastAsia="Times New Roman" w:hAnsi="Times New Roman" w:cs="Times New Roman"/>
      <w:b w:val="0"/>
      <w:bCs w:val="0"/>
      <w:i w:val="0"/>
      <w:iCs w:val="0"/>
      <w:smallCaps w:val="0"/>
      <w:strike w:val="0"/>
      <w:spacing w:val="0"/>
      <w:sz w:val="24"/>
      <w:szCs w:val="24"/>
    </w:rPr>
  </w:style>
  <w:style w:type="character" w:customStyle="1" w:styleId="2e">
    <w:name w:val="Оглавление (2)"/>
    <w:basedOn w:val="2c"/>
    <w:rPr>
      <w:rFonts w:ascii="Times New Roman" w:eastAsia="Times New Roman" w:hAnsi="Times New Roman" w:cs="Times New Roman"/>
      <w:b w:val="0"/>
      <w:bCs w:val="0"/>
      <w:i w:val="0"/>
      <w:iCs w:val="0"/>
      <w:smallCaps w:val="0"/>
      <w:strike w:val="0"/>
      <w:spacing w:val="0"/>
      <w:sz w:val="24"/>
      <w:szCs w:val="24"/>
    </w:rPr>
  </w:style>
  <w:style w:type="character" w:customStyle="1" w:styleId="3c">
    <w:name w:val="Оглавление (3)_"/>
    <w:basedOn w:val="a0"/>
    <w:link w:val="3d"/>
    <w:rPr>
      <w:rFonts w:ascii="Times New Roman" w:eastAsia="Times New Roman" w:hAnsi="Times New Roman" w:cs="Times New Roman"/>
      <w:b w:val="0"/>
      <w:bCs w:val="0"/>
      <w:i w:val="0"/>
      <w:iCs w:val="0"/>
      <w:smallCaps w:val="0"/>
      <w:strike w:val="0"/>
      <w:sz w:val="19"/>
      <w:szCs w:val="19"/>
    </w:rPr>
  </w:style>
  <w:style w:type="character" w:customStyle="1" w:styleId="30pt1">
    <w:name w:val="Оглавление (3) + Не курсив;Интервал 0 pt"/>
    <w:basedOn w:val="3c"/>
    <w:rPr>
      <w:rFonts w:ascii="Times New Roman" w:eastAsia="Times New Roman" w:hAnsi="Times New Roman" w:cs="Times New Roman"/>
      <w:b w:val="0"/>
      <w:bCs w:val="0"/>
      <w:i/>
      <w:iCs/>
      <w:smallCaps w:val="0"/>
      <w:strike w:val="0"/>
      <w:spacing w:val="-10"/>
      <w:sz w:val="19"/>
      <w:szCs w:val="19"/>
    </w:rPr>
  </w:style>
  <w:style w:type="character" w:customStyle="1" w:styleId="2f">
    <w:name w:val="Оглавление (2)"/>
    <w:basedOn w:val="2c"/>
    <w:rPr>
      <w:rFonts w:ascii="Times New Roman" w:eastAsia="Times New Roman" w:hAnsi="Times New Roman" w:cs="Times New Roman"/>
      <w:b w:val="0"/>
      <w:bCs w:val="0"/>
      <w:i w:val="0"/>
      <w:iCs w:val="0"/>
      <w:smallCaps w:val="0"/>
      <w:strike w:val="0"/>
      <w:spacing w:val="0"/>
      <w:sz w:val="24"/>
      <w:szCs w:val="24"/>
    </w:rPr>
  </w:style>
  <w:style w:type="character" w:customStyle="1" w:styleId="30pt2">
    <w:name w:val="Оглавление (3) + Не курсив;Интервал 0 pt"/>
    <w:basedOn w:val="3c"/>
    <w:rPr>
      <w:rFonts w:ascii="Times New Roman" w:eastAsia="Times New Roman" w:hAnsi="Times New Roman" w:cs="Times New Roman"/>
      <w:b w:val="0"/>
      <w:bCs w:val="0"/>
      <w:i/>
      <w:iCs/>
      <w:smallCaps w:val="0"/>
      <w:strike w:val="0"/>
      <w:spacing w:val="-10"/>
      <w:sz w:val="19"/>
      <w:szCs w:val="19"/>
    </w:rPr>
  </w:style>
  <w:style w:type="character" w:customStyle="1" w:styleId="5pt">
    <w:name w:val="Колонтитул + 5 pt"/>
    <w:basedOn w:val="a8"/>
    <w:rPr>
      <w:rFonts w:ascii="Times New Roman" w:eastAsia="Times New Roman" w:hAnsi="Times New Roman" w:cs="Times New Roman"/>
      <w:b w:val="0"/>
      <w:bCs w:val="0"/>
      <w:i w:val="0"/>
      <w:iCs w:val="0"/>
      <w:smallCaps w:val="0"/>
      <w:strike w:val="0"/>
      <w:sz w:val="10"/>
      <w:szCs w:val="10"/>
    </w:rPr>
  </w:style>
  <w:style w:type="character" w:customStyle="1" w:styleId="30pt3">
    <w:name w:val="Основной текст (3) + Не курсив;Интервал 0 pt"/>
    <w:basedOn w:val="36"/>
    <w:rPr>
      <w:rFonts w:ascii="Times New Roman" w:eastAsia="Times New Roman" w:hAnsi="Times New Roman" w:cs="Times New Roman"/>
      <w:b w:val="0"/>
      <w:bCs w:val="0"/>
      <w:i/>
      <w:iCs/>
      <w:smallCaps w:val="0"/>
      <w:strike w:val="0"/>
      <w:spacing w:val="-10"/>
      <w:sz w:val="19"/>
      <w:szCs w:val="19"/>
    </w:rPr>
  </w:style>
  <w:style w:type="character" w:customStyle="1" w:styleId="8pt">
    <w:name w:val="Основной текст + Интервал 8 pt"/>
    <w:basedOn w:val="a6"/>
    <w:rPr>
      <w:rFonts w:ascii="Times New Roman" w:eastAsia="Times New Roman" w:hAnsi="Times New Roman" w:cs="Times New Roman"/>
      <w:b w:val="0"/>
      <w:bCs w:val="0"/>
      <w:i w:val="0"/>
      <w:iCs w:val="0"/>
      <w:smallCaps w:val="0"/>
      <w:strike w:val="0"/>
      <w:spacing w:val="170"/>
      <w:sz w:val="27"/>
      <w:szCs w:val="27"/>
    </w:rPr>
  </w:style>
  <w:style w:type="character" w:customStyle="1" w:styleId="11pt1">
    <w:name w:val="Колонтитул + 11 pt"/>
    <w:basedOn w:val="a8"/>
    <w:rPr>
      <w:rFonts w:ascii="Times New Roman" w:eastAsia="Times New Roman" w:hAnsi="Times New Roman" w:cs="Times New Roman"/>
      <w:b w:val="0"/>
      <w:bCs w:val="0"/>
      <w:i w:val="0"/>
      <w:iCs w:val="0"/>
      <w:smallCaps w:val="0"/>
      <w:strike w:val="0"/>
      <w:spacing w:val="0"/>
      <w:sz w:val="22"/>
      <w:szCs w:val="22"/>
    </w:rPr>
  </w:style>
  <w:style w:type="character" w:customStyle="1" w:styleId="73">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7115pt">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2f0">
    <w:name w:val="Основной текст (2)"/>
    <w:basedOn w:val="26"/>
    <w:rPr>
      <w:rFonts w:ascii="Times New Roman" w:eastAsia="Times New Roman" w:hAnsi="Times New Roman" w:cs="Times New Roman"/>
      <w:b w:val="0"/>
      <w:bCs w:val="0"/>
      <w:i w:val="0"/>
      <w:iCs w:val="0"/>
      <w:smallCaps w:val="0"/>
      <w:strike w:val="0"/>
      <w:spacing w:val="0"/>
      <w:sz w:val="15"/>
      <w:szCs w:val="15"/>
    </w:rPr>
  </w:style>
  <w:style w:type="character" w:customStyle="1" w:styleId="74">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pt1">
    <w:name w:val="Основной текст + 12 pt"/>
    <w:basedOn w:val="a6"/>
    <w:rPr>
      <w:rFonts w:ascii="Times New Roman" w:eastAsia="Times New Roman" w:hAnsi="Times New Roman" w:cs="Times New Roman"/>
      <w:b w:val="0"/>
      <w:bCs w:val="0"/>
      <w:i w:val="0"/>
      <w:iCs w:val="0"/>
      <w:smallCaps w:val="0"/>
      <w:strike w:val="0"/>
      <w:spacing w:val="0"/>
      <w:sz w:val="24"/>
      <w:szCs w:val="24"/>
    </w:rPr>
  </w:style>
  <w:style w:type="character" w:customStyle="1" w:styleId="2f1">
    <w:name w:val="Основной текст (2)"/>
    <w:basedOn w:val="26"/>
    <w:rPr>
      <w:rFonts w:ascii="Times New Roman" w:eastAsia="Times New Roman" w:hAnsi="Times New Roman" w:cs="Times New Roman"/>
      <w:b w:val="0"/>
      <w:bCs w:val="0"/>
      <w:i w:val="0"/>
      <w:iCs w:val="0"/>
      <w:smallCaps w:val="0"/>
      <w:strike w:val="0"/>
      <w:spacing w:val="0"/>
      <w:sz w:val="15"/>
      <w:szCs w:val="15"/>
    </w:rPr>
  </w:style>
  <w:style w:type="character" w:customStyle="1" w:styleId="7115pt0">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7115pt1">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7115pt2">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2f2">
    <w:name w:val="Основной текст (2)"/>
    <w:basedOn w:val="26"/>
    <w:rPr>
      <w:rFonts w:ascii="Times New Roman" w:eastAsia="Times New Roman" w:hAnsi="Times New Roman" w:cs="Times New Roman"/>
      <w:b w:val="0"/>
      <w:bCs w:val="0"/>
      <w:i w:val="0"/>
      <w:iCs w:val="0"/>
      <w:smallCaps w:val="0"/>
      <w:strike w:val="0"/>
      <w:spacing w:val="0"/>
      <w:sz w:val="15"/>
      <w:szCs w:val="15"/>
    </w:rPr>
  </w:style>
  <w:style w:type="character" w:customStyle="1" w:styleId="75">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512pt">
    <w:name w:val="Основной текст (15) + 12 pt;Не курсив"/>
    <w:basedOn w:val="150"/>
    <w:rPr>
      <w:rFonts w:ascii="Times New Roman" w:eastAsia="Times New Roman" w:hAnsi="Times New Roman" w:cs="Times New Roman"/>
      <w:b w:val="0"/>
      <w:bCs w:val="0"/>
      <w:i/>
      <w:iCs/>
      <w:smallCaps w:val="0"/>
      <w:strike w:val="0"/>
      <w:spacing w:val="0"/>
      <w:sz w:val="24"/>
      <w:szCs w:val="24"/>
    </w:rPr>
  </w:style>
  <w:style w:type="character" w:customStyle="1" w:styleId="152">
    <w:name w:val="Основной текст (15)"/>
    <w:basedOn w:val="150"/>
    <w:rPr>
      <w:rFonts w:ascii="Times New Roman" w:eastAsia="Times New Roman" w:hAnsi="Times New Roman" w:cs="Times New Roman"/>
      <w:b w:val="0"/>
      <w:bCs w:val="0"/>
      <w:i w:val="0"/>
      <w:iCs w:val="0"/>
      <w:smallCaps w:val="0"/>
      <w:strike w:val="0"/>
      <w:spacing w:val="0"/>
      <w:sz w:val="23"/>
      <w:szCs w:val="23"/>
    </w:rPr>
  </w:style>
  <w:style w:type="character" w:customStyle="1" w:styleId="7115pt3">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76">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512pt0">
    <w:name w:val="Основной текст (15) + 12 pt;Не курсив"/>
    <w:basedOn w:val="150"/>
    <w:rPr>
      <w:rFonts w:ascii="Times New Roman" w:eastAsia="Times New Roman" w:hAnsi="Times New Roman" w:cs="Times New Roman"/>
      <w:b w:val="0"/>
      <w:bCs w:val="0"/>
      <w:i/>
      <w:iCs/>
      <w:smallCaps w:val="0"/>
      <w:strike w:val="0"/>
      <w:spacing w:val="0"/>
      <w:sz w:val="24"/>
      <w:szCs w:val="24"/>
    </w:rPr>
  </w:style>
  <w:style w:type="character" w:customStyle="1" w:styleId="153">
    <w:name w:val="Основной текст (15)"/>
    <w:basedOn w:val="150"/>
    <w:rPr>
      <w:rFonts w:ascii="Times New Roman" w:eastAsia="Times New Roman" w:hAnsi="Times New Roman" w:cs="Times New Roman"/>
      <w:b w:val="0"/>
      <w:bCs w:val="0"/>
      <w:i w:val="0"/>
      <w:iCs w:val="0"/>
      <w:smallCaps w:val="0"/>
      <w:strike w:val="0"/>
      <w:spacing w:val="0"/>
      <w:sz w:val="23"/>
      <w:szCs w:val="23"/>
    </w:rPr>
  </w:style>
  <w:style w:type="character" w:customStyle="1" w:styleId="7115pt4">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154">
    <w:name w:val="Основной текст (15)"/>
    <w:basedOn w:val="150"/>
    <w:rPr>
      <w:rFonts w:ascii="Times New Roman" w:eastAsia="Times New Roman" w:hAnsi="Times New Roman" w:cs="Times New Roman"/>
      <w:b w:val="0"/>
      <w:bCs w:val="0"/>
      <w:i w:val="0"/>
      <w:iCs w:val="0"/>
      <w:smallCaps w:val="0"/>
      <w:strike w:val="0"/>
      <w:spacing w:val="0"/>
      <w:sz w:val="23"/>
      <w:szCs w:val="23"/>
    </w:rPr>
  </w:style>
  <w:style w:type="character" w:customStyle="1" w:styleId="1512pt1">
    <w:name w:val="Основной текст (15) + 12 pt;Не курсив"/>
    <w:basedOn w:val="150"/>
    <w:rPr>
      <w:rFonts w:ascii="Times New Roman" w:eastAsia="Times New Roman" w:hAnsi="Times New Roman" w:cs="Times New Roman"/>
      <w:b w:val="0"/>
      <w:bCs w:val="0"/>
      <w:i/>
      <w:iCs/>
      <w:smallCaps w:val="0"/>
      <w:strike w:val="0"/>
      <w:spacing w:val="0"/>
      <w:sz w:val="24"/>
      <w:szCs w:val="24"/>
    </w:rPr>
  </w:style>
  <w:style w:type="character" w:customStyle="1" w:styleId="4a">
    <w:name w:val="Оглавление (4)_"/>
    <w:basedOn w:val="a0"/>
    <w:link w:val="4b"/>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Оглавление (4) + 12 pt;Не курсив"/>
    <w:basedOn w:val="4a"/>
    <w:rPr>
      <w:rFonts w:ascii="Times New Roman" w:eastAsia="Times New Roman" w:hAnsi="Times New Roman" w:cs="Times New Roman"/>
      <w:b w:val="0"/>
      <w:bCs w:val="0"/>
      <w:i/>
      <w:iCs/>
      <w:smallCaps w:val="0"/>
      <w:strike w:val="0"/>
      <w:spacing w:val="0"/>
      <w:sz w:val="24"/>
      <w:szCs w:val="24"/>
    </w:rPr>
  </w:style>
  <w:style w:type="character" w:customStyle="1" w:styleId="4c">
    <w:name w:val="Оглавление (4)"/>
    <w:basedOn w:val="4a"/>
    <w:rPr>
      <w:rFonts w:ascii="Times New Roman" w:eastAsia="Times New Roman" w:hAnsi="Times New Roman" w:cs="Times New Roman"/>
      <w:b w:val="0"/>
      <w:bCs w:val="0"/>
      <w:i w:val="0"/>
      <w:iCs w:val="0"/>
      <w:smallCaps w:val="0"/>
      <w:strike w:val="0"/>
      <w:spacing w:val="0"/>
      <w:sz w:val="23"/>
      <w:szCs w:val="23"/>
    </w:rPr>
  </w:style>
  <w:style w:type="character" w:customStyle="1" w:styleId="155">
    <w:name w:val="Основной текст (15)"/>
    <w:basedOn w:val="150"/>
    <w:rPr>
      <w:rFonts w:ascii="Times New Roman" w:eastAsia="Times New Roman" w:hAnsi="Times New Roman" w:cs="Times New Roman"/>
      <w:b w:val="0"/>
      <w:bCs w:val="0"/>
      <w:i w:val="0"/>
      <w:iCs w:val="0"/>
      <w:smallCaps w:val="0"/>
      <w:strike w:val="0"/>
      <w:spacing w:val="0"/>
      <w:sz w:val="23"/>
      <w:szCs w:val="23"/>
    </w:rPr>
  </w:style>
  <w:style w:type="character" w:customStyle="1" w:styleId="77">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2f3">
    <w:name w:val="Основной текст (2)"/>
    <w:basedOn w:val="26"/>
    <w:rPr>
      <w:rFonts w:ascii="Times New Roman" w:eastAsia="Times New Roman" w:hAnsi="Times New Roman" w:cs="Times New Roman"/>
      <w:b w:val="0"/>
      <w:bCs w:val="0"/>
      <w:i w:val="0"/>
      <w:iCs w:val="0"/>
      <w:smallCaps w:val="0"/>
      <w:strike w:val="0"/>
      <w:spacing w:val="0"/>
      <w:sz w:val="15"/>
      <w:szCs w:val="15"/>
    </w:rPr>
  </w:style>
  <w:style w:type="character" w:customStyle="1" w:styleId="7115pt5">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102">
    <w:name w:val="Основной текст (10)"/>
    <w:basedOn w:val="100"/>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19">
    <w:name w:val="Основной текст (19)_"/>
    <w:basedOn w:val="a0"/>
    <w:link w:val="190"/>
    <w:rPr>
      <w:rFonts w:ascii="Times New Roman" w:eastAsia="Times New Roman" w:hAnsi="Times New Roman" w:cs="Times New Roman"/>
      <w:b w:val="0"/>
      <w:bCs w:val="0"/>
      <w:i w:val="0"/>
      <w:iCs w:val="0"/>
      <w:smallCaps w:val="0"/>
      <w:strike w:val="0"/>
      <w:sz w:val="19"/>
      <w:szCs w:val="19"/>
    </w:rPr>
  </w:style>
  <w:style w:type="character" w:customStyle="1" w:styleId="191">
    <w:name w:val="Основной текст (19)"/>
    <w:basedOn w:val="19"/>
    <w:rPr>
      <w:rFonts w:ascii="Times New Roman" w:eastAsia="Times New Roman" w:hAnsi="Times New Roman" w:cs="Times New Roman"/>
      <w:b w:val="0"/>
      <w:bCs w:val="0"/>
      <w:i w:val="0"/>
      <w:iCs w:val="0"/>
      <w:smallCaps w:val="0"/>
      <w:strike w:val="0"/>
      <w:sz w:val="19"/>
      <w:szCs w:val="19"/>
      <w:u w:val="single"/>
    </w:rPr>
  </w:style>
  <w:style w:type="character" w:customStyle="1" w:styleId="144">
    <w:name w:val="Основной текст (14)"/>
    <w:basedOn w:val="140"/>
    <w:rPr>
      <w:rFonts w:ascii="Times New Roman" w:eastAsia="Times New Roman" w:hAnsi="Times New Roman" w:cs="Times New Roman"/>
      <w:b w:val="0"/>
      <w:bCs w:val="0"/>
      <w:i w:val="0"/>
      <w:iCs w:val="0"/>
      <w:smallCaps w:val="0"/>
      <w:strike w:val="0"/>
      <w:spacing w:val="0"/>
      <w:sz w:val="15"/>
      <w:szCs w:val="15"/>
      <w:u w:val="single"/>
    </w:rPr>
  </w:style>
  <w:style w:type="character" w:customStyle="1" w:styleId="18">
    <w:name w:val="Основной текст (18)_"/>
    <w:basedOn w:val="a0"/>
    <w:link w:val="180"/>
    <w:rPr>
      <w:rFonts w:ascii="Times New Roman" w:eastAsia="Times New Roman" w:hAnsi="Times New Roman" w:cs="Times New Roman"/>
      <w:b w:val="0"/>
      <w:bCs w:val="0"/>
      <w:i w:val="0"/>
      <w:iCs w:val="0"/>
      <w:smallCaps w:val="0"/>
      <w:strike w:val="0"/>
      <w:spacing w:val="0"/>
      <w:sz w:val="21"/>
      <w:szCs w:val="21"/>
    </w:rPr>
  </w:style>
  <w:style w:type="character" w:customStyle="1" w:styleId="181">
    <w:name w:val="Основной текст (18)"/>
    <w:basedOn w:val="18"/>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103">
    <w:name w:val="Основной текст (10)"/>
    <w:basedOn w:val="100"/>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192">
    <w:name w:val="Основной текст (19)"/>
    <w:basedOn w:val="19"/>
    <w:rPr>
      <w:rFonts w:ascii="Times New Roman" w:eastAsia="Times New Roman" w:hAnsi="Times New Roman" w:cs="Times New Roman"/>
      <w:b w:val="0"/>
      <w:bCs w:val="0"/>
      <w:i w:val="0"/>
      <w:iCs w:val="0"/>
      <w:smallCaps w:val="0"/>
      <w:strike w:val="0"/>
      <w:sz w:val="19"/>
      <w:szCs w:val="19"/>
      <w:u w:val="single"/>
    </w:rPr>
  </w:style>
  <w:style w:type="character" w:customStyle="1" w:styleId="182">
    <w:name w:val="Основной текст (18)"/>
    <w:basedOn w:val="18"/>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3e">
    <w:name w:val="Основной текст (3)"/>
    <w:basedOn w:val="36"/>
    <w:rPr>
      <w:rFonts w:ascii="Times New Roman" w:eastAsia="Times New Roman" w:hAnsi="Times New Roman" w:cs="Times New Roman"/>
      <w:b w:val="0"/>
      <w:bCs w:val="0"/>
      <w:i w:val="0"/>
      <w:iCs w:val="0"/>
      <w:smallCaps w:val="0"/>
      <w:strike w:val="0"/>
      <w:sz w:val="19"/>
      <w:szCs w:val="19"/>
      <w:u w:val="single"/>
    </w:rPr>
  </w:style>
  <w:style w:type="character" w:customStyle="1" w:styleId="78">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04">
    <w:name w:val="Основной текст (10) + Курсив"/>
    <w:basedOn w:val="100"/>
    <w:rPr>
      <w:rFonts w:ascii="Times New Roman" w:eastAsia="Times New Roman" w:hAnsi="Times New Roman" w:cs="Times New Roman"/>
      <w:b w:val="0"/>
      <w:bCs w:val="0"/>
      <w:i/>
      <w:iCs/>
      <w:smallCaps w:val="0"/>
      <w:strike w:val="0"/>
      <w:spacing w:val="0"/>
      <w:sz w:val="19"/>
      <w:szCs w:val="19"/>
    </w:rPr>
  </w:style>
  <w:style w:type="character" w:customStyle="1" w:styleId="79">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7115pt6">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7115pt7">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paragraph" w:customStyle="1" w:styleId="22">
    <w:name w:val="Сноска (2)"/>
    <w:basedOn w:val="a"/>
    <w:link w:val="21"/>
    <w:pPr>
      <w:shd w:val="clear" w:color="auto" w:fill="FFFFFF"/>
      <w:spacing w:line="0" w:lineRule="atLeast"/>
    </w:pPr>
    <w:rPr>
      <w:rFonts w:ascii="Times New Roman" w:eastAsia="Times New Roman" w:hAnsi="Times New Roman" w:cs="Times New Roman"/>
      <w:sz w:val="19"/>
      <w:szCs w:val="19"/>
    </w:rPr>
  </w:style>
  <w:style w:type="paragraph" w:customStyle="1" w:styleId="32">
    <w:name w:val="Сноска (3)"/>
    <w:basedOn w:val="a"/>
    <w:link w:val="31"/>
    <w:pPr>
      <w:shd w:val="clear" w:color="auto" w:fill="FFFFFF"/>
      <w:spacing w:line="312" w:lineRule="exact"/>
    </w:pPr>
    <w:rPr>
      <w:rFonts w:ascii="Times New Roman" w:eastAsia="Times New Roman" w:hAnsi="Times New Roman" w:cs="Times New Roman"/>
    </w:rPr>
  </w:style>
  <w:style w:type="paragraph" w:customStyle="1" w:styleId="a5">
    <w:name w:val="Сноска"/>
    <w:basedOn w:val="a"/>
    <w:link w:val="a4"/>
    <w:pPr>
      <w:shd w:val="clear" w:color="auto" w:fill="FFFFFF"/>
      <w:spacing w:line="322" w:lineRule="exact"/>
      <w:jc w:val="both"/>
    </w:pPr>
    <w:rPr>
      <w:rFonts w:ascii="Times New Roman" w:eastAsia="Times New Roman" w:hAnsi="Times New Roman" w:cs="Times New Roman"/>
      <w:sz w:val="27"/>
      <w:szCs w:val="27"/>
    </w:rPr>
  </w:style>
  <w:style w:type="paragraph" w:customStyle="1" w:styleId="24">
    <w:name w:val="Заголовок №2"/>
    <w:basedOn w:val="a"/>
    <w:link w:val="23"/>
    <w:pPr>
      <w:shd w:val="clear" w:color="auto" w:fill="FFFFFF"/>
      <w:spacing w:line="322" w:lineRule="exact"/>
      <w:ind w:hanging="680"/>
      <w:outlineLvl w:val="1"/>
    </w:pPr>
    <w:rPr>
      <w:rFonts w:ascii="Times New Roman" w:eastAsia="Times New Roman" w:hAnsi="Times New Roman" w:cs="Times New Roman"/>
      <w:b/>
      <w:bCs/>
      <w:sz w:val="27"/>
      <w:szCs w:val="27"/>
    </w:rPr>
  </w:style>
  <w:style w:type="paragraph" w:customStyle="1" w:styleId="40">
    <w:name w:val="Сноска (4)"/>
    <w:basedOn w:val="a"/>
    <w:link w:val="4"/>
    <w:pPr>
      <w:shd w:val="clear" w:color="auto" w:fill="FFFFFF"/>
      <w:spacing w:line="230" w:lineRule="exact"/>
    </w:pPr>
    <w:rPr>
      <w:rFonts w:ascii="Times New Roman" w:eastAsia="Times New Roman" w:hAnsi="Times New Roman" w:cs="Times New Roman"/>
      <w:i/>
      <w:iCs/>
      <w:sz w:val="19"/>
      <w:szCs w:val="19"/>
    </w:rPr>
  </w:style>
  <w:style w:type="paragraph" w:customStyle="1" w:styleId="50">
    <w:name w:val="Сноска (5)"/>
    <w:basedOn w:val="a"/>
    <w:link w:val="5"/>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7">
    <w:name w:val="Основной текст (2)"/>
    <w:basedOn w:val="a"/>
    <w:link w:val="26"/>
    <w:pPr>
      <w:shd w:val="clear" w:color="auto" w:fill="FFFFFF"/>
      <w:spacing w:after="360" w:line="0" w:lineRule="atLeast"/>
      <w:jc w:val="center"/>
    </w:pPr>
    <w:rPr>
      <w:rFonts w:ascii="Times New Roman" w:eastAsia="Times New Roman" w:hAnsi="Times New Roman" w:cs="Times New Roman"/>
      <w:i/>
      <w:iCs/>
      <w:sz w:val="15"/>
      <w:szCs w:val="15"/>
    </w:rPr>
  </w:style>
  <w:style w:type="paragraph" w:customStyle="1" w:styleId="35">
    <w:name w:val="Основной текст3"/>
    <w:basedOn w:val="a"/>
    <w:link w:val="a6"/>
    <w:pPr>
      <w:shd w:val="clear" w:color="auto" w:fill="FFFFFF"/>
      <w:spacing w:line="322" w:lineRule="exact"/>
      <w:jc w:val="both"/>
    </w:pPr>
    <w:rPr>
      <w:rFonts w:ascii="Times New Roman" w:eastAsia="Times New Roman" w:hAnsi="Times New Roman" w:cs="Times New Roman"/>
      <w:sz w:val="27"/>
      <w:szCs w:val="27"/>
    </w:rPr>
  </w:style>
  <w:style w:type="paragraph" w:customStyle="1" w:styleId="37">
    <w:name w:val="Основной текст (3)"/>
    <w:basedOn w:val="a"/>
    <w:link w:val="36"/>
    <w:pPr>
      <w:shd w:val="clear" w:color="auto" w:fill="FFFFFF"/>
      <w:spacing w:after="360" w:line="0" w:lineRule="atLeast"/>
      <w:ind w:hanging="460"/>
    </w:pPr>
    <w:rPr>
      <w:rFonts w:ascii="Times New Roman" w:eastAsia="Times New Roman" w:hAnsi="Times New Roman" w:cs="Times New Roman"/>
      <w:i/>
      <w:iCs/>
      <w:sz w:val="19"/>
      <w:szCs w:val="19"/>
    </w:rPr>
  </w:style>
  <w:style w:type="paragraph" w:customStyle="1" w:styleId="a9">
    <w:name w:val="Колонтитул"/>
    <w:basedOn w:val="a"/>
    <w:link w:val="a8"/>
    <w:pPr>
      <w:shd w:val="clear" w:color="auto" w:fill="FFFFFF"/>
    </w:pPr>
    <w:rPr>
      <w:rFonts w:ascii="Times New Roman" w:eastAsia="Times New Roman" w:hAnsi="Times New Roman" w:cs="Times New Roman"/>
      <w:sz w:val="20"/>
      <w:szCs w:val="20"/>
    </w:rPr>
  </w:style>
  <w:style w:type="paragraph" w:customStyle="1" w:styleId="42">
    <w:name w:val="Основной текст (4)"/>
    <w:basedOn w:val="a"/>
    <w:link w:val="41"/>
    <w:pPr>
      <w:shd w:val="clear" w:color="auto" w:fill="FFFFFF"/>
      <w:spacing w:before="300" w:line="322" w:lineRule="exact"/>
      <w:ind w:firstLine="680"/>
      <w:jc w:val="both"/>
    </w:pPr>
    <w:rPr>
      <w:rFonts w:ascii="Times New Roman" w:eastAsia="Times New Roman" w:hAnsi="Times New Roman" w:cs="Times New Roman"/>
      <w:i/>
      <w:iCs/>
      <w:sz w:val="27"/>
      <w:szCs w:val="27"/>
    </w:rPr>
  </w:style>
  <w:style w:type="paragraph" w:customStyle="1" w:styleId="54">
    <w:name w:val="Основной текст (5)"/>
    <w:basedOn w:val="a"/>
    <w:link w:val="53"/>
    <w:pPr>
      <w:shd w:val="clear" w:color="auto" w:fill="FFFFFF"/>
      <w:spacing w:line="322" w:lineRule="exact"/>
      <w:jc w:val="both"/>
    </w:pPr>
    <w:rPr>
      <w:rFonts w:ascii="Times New Roman" w:eastAsia="Times New Roman" w:hAnsi="Times New Roman" w:cs="Times New Roman"/>
      <w:i/>
      <w:iCs/>
      <w:sz w:val="17"/>
      <w:szCs w:val="17"/>
    </w:rPr>
  </w:style>
  <w:style w:type="paragraph" w:customStyle="1" w:styleId="60">
    <w:name w:val="Основной текст (6)"/>
    <w:basedOn w:val="a"/>
    <w:link w:val="6"/>
    <w:pPr>
      <w:shd w:val="clear" w:color="auto" w:fill="FFFFFF"/>
      <w:spacing w:before="300" w:after="120" w:line="0" w:lineRule="atLeast"/>
      <w:ind w:hanging="1020"/>
      <w:jc w:val="both"/>
    </w:pPr>
    <w:rPr>
      <w:rFonts w:ascii="Times New Roman" w:eastAsia="Times New Roman" w:hAnsi="Times New Roman" w:cs="Times New Roman"/>
      <w:b/>
      <w:bCs/>
      <w:sz w:val="27"/>
      <w:szCs w:val="27"/>
    </w:rPr>
  </w:style>
  <w:style w:type="paragraph" w:customStyle="1" w:styleId="70">
    <w:name w:val="Основной текст (7)"/>
    <w:basedOn w:val="a"/>
    <w:link w:val="7"/>
    <w:pPr>
      <w:shd w:val="clear" w:color="auto" w:fill="FFFFFF"/>
      <w:spacing w:before="720" w:after="120" w:line="0" w:lineRule="atLeast"/>
    </w:pPr>
    <w:rPr>
      <w:rFonts w:ascii="Times New Roman" w:eastAsia="Times New Roman" w:hAnsi="Times New Roman" w:cs="Times New Roman"/>
    </w:rPr>
  </w:style>
  <w:style w:type="paragraph" w:customStyle="1" w:styleId="120">
    <w:name w:val="Заголовок №1 (2)"/>
    <w:basedOn w:val="a"/>
    <w:link w:val="12"/>
    <w:pPr>
      <w:shd w:val="clear" w:color="auto" w:fill="FFFFFF"/>
      <w:spacing w:after="600" w:line="0" w:lineRule="atLeast"/>
      <w:ind w:firstLine="540"/>
      <w:jc w:val="both"/>
      <w:outlineLvl w:val="0"/>
    </w:pPr>
    <w:rPr>
      <w:rFonts w:ascii="Times New Roman" w:eastAsia="Times New Roman" w:hAnsi="Times New Roman" w:cs="Times New Roman"/>
      <w:sz w:val="27"/>
      <w:szCs w:val="27"/>
    </w:rPr>
  </w:style>
  <w:style w:type="paragraph" w:customStyle="1" w:styleId="110">
    <w:name w:val="Основной текст (11)"/>
    <w:basedOn w:val="a"/>
    <w:link w:val="11"/>
    <w:pPr>
      <w:shd w:val="clear" w:color="auto" w:fill="FFFFFF"/>
      <w:spacing w:line="326" w:lineRule="exact"/>
      <w:jc w:val="center"/>
    </w:pPr>
    <w:rPr>
      <w:sz w:val="28"/>
      <w:szCs w:val="28"/>
    </w:rPr>
  </w:style>
  <w:style w:type="paragraph" w:customStyle="1" w:styleId="122">
    <w:name w:val="Основной текст (12)"/>
    <w:basedOn w:val="a"/>
    <w:link w:val="121"/>
    <w:pPr>
      <w:shd w:val="clear" w:color="auto" w:fill="FFFFFF"/>
      <w:spacing w:before="840" w:line="0" w:lineRule="atLeast"/>
    </w:pPr>
    <w:rPr>
      <w:rFonts w:ascii="Times New Roman" w:eastAsia="Times New Roman" w:hAnsi="Times New Roman" w:cs="Times New Roman"/>
      <w:i/>
      <w:iCs/>
    </w:rPr>
  </w:style>
  <w:style w:type="paragraph" w:customStyle="1" w:styleId="80">
    <w:name w:val="Основной текст (8)"/>
    <w:basedOn w:val="a"/>
    <w:link w:val="8"/>
    <w:pPr>
      <w:shd w:val="clear" w:color="auto" w:fill="FFFFFF"/>
      <w:spacing w:before="540" w:after="840" w:line="206" w:lineRule="exact"/>
    </w:pPr>
    <w:rPr>
      <w:rFonts w:ascii="Times New Roman" w:eastAsia="Times New Roman" w:hAnsi="Times New Roman" w:cs="Times New Roman"/>
      <w:sz w:val="18"/>
      <w:szCs w:val="18"/>
    </w:rPr>
  </w:style>
  <w:style w:type="paragraph" w:customStyle="1" w:styleId="90">
    <w:name w:val="Основной текст (9)"/>
    <w:basedOn w:val="a"/>
    <w:link w:val="9"/>
    <w:pPr>
      <w:shd w:val="clear" w:color="auto" w:fill="FFFFFF"/>
      <w:spacing w:before="660" w:after="60" w:line="0" w:lineRule="atLeast"/>
    </w:pPr>
    <w:rPr>
      <w:rFonts w:ascii="Times New Roman" w:eastAsia="Times New Roman" w:hAnsi="Times New Roman" w:cs="Times New Roman"/>
      <w:b/>
      <w:bCs/>
      <w:sz w:val="23"/>
      <w:szCs w:val="23"/>
    </w:rPr>
  </w:style>
  <w:style w:type="paragraph" w:customStyle="1" w:styleId="101">
    <w:name w:val="Основной текст (10)"/>
    <w:basedOn w:val="a"/>
    <w:link w:val="100"/>
    <w:pPr>
      <w:shd w:val="clear" w:color="auto" w:fill="FFFFFF"/>
      <w:spacing w:before="60" w:after="60" w:line="0" w:lineRule="atLeast"/>
    </w:pPr>
    <w:rPr>
      <w:rFonts w:ascii="Times New Roman" w:eastAsia="Times New Roman" w:hAnsi="Times New Roman" w:cs="Times New Roman"/>
      <w:sz w:val="19"/>
      <w:szCs w:val="19"/>
    </w:rPr>
  </w:style>
  <w:style w:type="paragraph" w:customStyle="1" w:styleId="14">
    <w:name w:val="Заголовок №1"/>
    <w:basedOn w:val="a"/>
    <w:link w:val="13"/>
    <w:pPr>
      <w:shd w:val="clear" w:color="auto" w:fill="FFFFFF"/>
      <w:spacing w:before="420" w:line="326" w:lineRule="exact"/>
      <w:jc w:val="center"/>
      <w:outlineLvl w:val="0"/>
    </w:pPr>
    <w:rPr>
      <w:sz w:val="28"/>
      <w:szCs w:val="28"/>
    </w:rPr>
  </w:style>
  <w:style w:type="paragraph" w:customStyle="1" w:styleId="29">
    <w:name w:val="Подпись к таблице (2)"/>
    <w:basedOn w:val="a"/>
    <w:link w:val="28"/>
    <w:pPr>
      <w:shd w:val="clear" w:color="auto" w:fill="FFFFFF"/>
      <w:spacing w:line="0" w:lineRule="atLeast"/>
    </w:pPr>
    <w:rPr>
      <w:rFonts w:ascii="Times New Roman" w:eastAsia="Times New Roman" w:hAnsi="Times New Roman" w:cs="Times New Roman"/>
    </w:rPr>
  </w:style>
  <w:style w:type="paragraph" w:customStyle="1" w:styleId="131">
    <w:name w:val="Основной текст (13)"/>
    <w:basedOn w:val="a"/>
    <w:link w:val="130"/>
    <w:pPr>
      <w:shd w:val="clear" w:color="auto" w:fill="FFFFFF"/>
      <w:spacing w:line="0" w:lineRule="atLeast"/>
    </w:pPr>
    <w:rPr>
      <w:rFonts w:ascii="Times New Roman" w:eastAsia="Times New Roman" w:hAnsi="Times New Roman" w:cs="Times New Roman"/>
      <w:sz w:val="20"/>
      <w:szCs w:val="20"/>
    </w:rPr>
  </w:style>
  <w:style w:type="paragraph" w:customStyle="1" w:styleId="39">
    <w:name w:val="Подпись к таблице (3)"/>
    <w:basedOn w:val="a"/>
    <w:link w:val="38"/>
    <w:pPr>
      <w:shd w:val="clear" w:color="auto" w:fill="FFFFFF"/>
      <w:spacing w:line="0" w:lineRule="atLeast"/>
    </w:pPr>
    <w:rPr>
      <w:rFonts w:ascii="Times New Roman" w:eastAsia="Times New Roman" w:hAnsi="Times New Roman" w:cs="Times New Roman"/>
      <w:sz w:val="15"/>
      <w:szCs w:val="15"/>
    </w:rPr>
  </w:style>
  <w:style w:type="paragraph" w:customStyle="1" w:styleId="af">
    <w:name w:val="Подпись к таблице"/>
    <w:basedOn w:val="a"/>
    <w:link w:val="ae"/>
    <w:pPr>
      <w:shd w:val="clear" w:color="auto" w:fill="FFFFFF"/>
      <w:spacing w:line="274" w:lineRule="exact"/>
      <w:jc w:val="both"/>
    </w:pPr>
    <w:rPr>
      <w:rFonts w:ascii="Times New Roman" w:eastAsia="Times New Roman" w:hAnsi="Times New Roman" w:cs="Times New Roman"/>
      <w:b/>
      <w:bCs/>
      <w:sz w:val="23"/>
      <w:szCs w:val="23"/>
    </w:rPr>
  </w:style>
  <w:style w:type="paragraph" w:customStyle="1" w:styleId="141">
    <w:name w:val="Основной текст (14)"/>
    <w:basedOn w:val="a"/>
    <w:link w:val="140"/>
    <w:pPr>
      <w:shd w:val="clear" w:color="auto" w:fill="FFFFFF"/>
      <w:spacing w:before="1560" w:line="0" w:lineRule="atLeast"/>
    </w:pPr>
    <w:rPr>
      <w:rFonts w:ascii="Times New Roman" w:eastAsia="Times New Roman" w:hAnsi="Times New Roman" w:cs="Times New Roman"/>
      <w:sz w:val="15"/>
      <w:szCs w:val="15"/>
    </w:rPr>
  </w:style>
  <w:style w:type="paragraph" w:customStyle="1" w:styleId="af8">
    <w:name w:val="Оглавление"/>
    <w:basedOn w:val="a"/>
    <w:link w:val="af7"/>
    <w:pPr>
      <w:shd w:val="clear" w:color="auto" w:fill="FFFFFF"/>
      <w:spacing w:line="370" w:lineRule="exact"/>
      <w:jc w:val="both"/>
    </w:pPr>
    <w:rPr>
      <w:rFonts w:ascii="Times New Roman" w:eastAsia="Times New Roman" w:hAnsi="Times New Roman" w:cs="Times New Roman"/>
      <w:sz w:val="27"/>
      <w:szCs w:val="27"/>
    </w:rPr>
  </w:style>
  <w:style w:type="paragraph" w:customStyle="1" w:styleId="133">
    <w:name w:val="Заголовок №1 (3)"/>
    <w:basedOn w:val="a"/>
    <w:link w:val="132"/>
    <w:pPr>
      <w:shd w:val="clear" w:color="auto" w:fill="FFFFFF"/>
      <w:spacing w:before="1260" w:after="540" w:line="0" w:lineRule="atLeast"/>
      <w:ind w:hanging="600"/>
      <w:outlineLvl w:val="0"/>
    </w:pPr>
    <w:rPr>
      <w:rFonts w:ascii="Times New Roman" w:eastAsia="Times New Roman" w:hAnsi="Times New Roman" w:cs="Times New Roman"/>
      <w:b/>
      <w:bCs/>
      <w:sz w:val="27"/>
      <w:szCs w:val="27"/>
    </w:rPr>
  </w:style>
  <w:style w:type="paragraph" w:customStyle="1" w:styleId="151">
    <w:name w:val="Основной текст (15)"/>
    <w:basedOn w:val="a"/>
    <w:link w:val="150"/>
    <w:pPr>
      <w:shd w:val="clear" w:color="auto" w:fill="FFFFFF"/>
      <w:spacing w:line="0" w:lineRule="atLeast"/>
      <w:ind w:hanging="6080"/>
      <w:jc w:val="center"/>
    </w:pPr>
    <w:rPr>
      <w:rFonts w:ascii="Times New Roman" w:eastAsia="Times New Roman" w:hAnsi="Times New Roman" w:cs="Times New Roman"/>
      <w:i/>
      <w:iCs/>
      <w:sz w:val="23"/>
      <w:szCs w:val="23"/>
    </w:rPr>
  </w:style>
  <w:style w:type="paragraph" w:customStyle="1" w:styleId="161">
    <w:name w:val="Основной текст (16)"/>
    <w:basedOn w:val="a"/>
    <w:link w:val="160"/>
    <w:pPr>
      <w:shd w:val="clear" w:color="auto" w:fill="FFFFFF"/>
      <w:spacing w:before="720" w:after="1500" w:line="0" w:lineRule="atLeast"/>
      <w:jc w:val="right"/>
    </w:pPr>
    <w:rPr>
      <w:rFonts w:ascii="Candara" w:eastAsia="Candara" w:hAnsi="Candara" w:cs="Candara"/>
      <w:sz w:val="26"/>
      <w:szCs w:val="26"/>
    </w:rPr>
  </w:style>
  <w:style w:type="paragraph" w:customStyle="1" w:styleId="170">
    <w:name w:val="Основной текст (17)"/>
    <w:basedOn w:val="a"/>
    <w:link w:val="17"/>
    <w:pPr>
      <w:shd w:val="clear" w:color="auto" w:fill="FFFFFF"/>
      <w:spacing w:before="240" w:after="240" w:line="0" w:lineRule="atLeast"/>
    </w:pPr>
    <w:rPr>
      <w:rFonts w:ascii="Times New Roman" w:eastAsia="Times New Roman" w:hAnsi="Times New Roman" w:cs="Times New Roman"/>
      <w:sz w:val="8"/>
      <w:szCs w:val="8"/>
    </w:rPr>
  </w:style>
  <w:style w:type="paragraph" w:customStyle="1" w:styleId="143">
    <w:name w:val="Заголовок №1 (4)"/>
    <w:basedOn w:val="a"/>
    <w:link w:val="142"/>
    <w:pPr>
      <w:shd w:val="clear" w:color="auto" w:fill="FFFFFF"/>
      <w:spacing w:before="720" w:after="60" w:line="0" w:lineRule="atLeast"/>
      <w:outlineLvl w:val="0"/>
    </w:pPr>
    <w:rPr>
      <w:rFonts w:ascii="Candara" w:eastAsia="Candara" w:hAnsi="Candara" w:cs="Candara"/>
      <w:sz w:val="26"/>
      <w:szCs w:val="26"/>
    </w:rPr>
  </w:style>
  <w:style w:type="paragraph" w:customStyle="1" w:styleId="2d">
    <w:name w:val="Оглавление (2)"/>
    <w:basedOn w:val="a"/>
    <w:link w:val="2c"/>
    <w:pPr>
      <w:shd w:val="clear" w:color="auto" w:fill="FFFFFF"/>
      <w:spacing w:before="120" w:line="274" w:lineRule="exact"/>
      <w:jc w:val="both"/>
    </w:pPr>
    <w:rPr>
      <w:rFonts w:ascii="Times New Roman" w:eastAsia="Times New Roman" w:hAnsi="Times New Roman" w:cs="Times New Roman"/>
    </w:rPr>
  </w:style>
  <w:style w:type="paragraph" w:customStyle="1" w:styleId="3d">
    <w:name w:val="Оглавление (3)"/>
    <w:basedOn w:val="a"/>
    <w:link w:val="3c"/>
    <w:pPr>
      <w:shd w:val="clear" w:color="auto" w:fill="FFFFFF"/>
      <w:spacing w:before="1380" w:line="374" w:lineRule="exact"/>
    </w:pPr>
    <w:rPr>
      <w:rFonts w:ascii="Times New Roman" w:eastAsia="Times New Roman" w:hAnsi="Times New Roman" w:cs="Times New Roman"/>
      <w:i/>
      <w:iCs/>
      <w:sz w:val="19"/>
      <w:szCs w:val="19"/>
    </w:rPr>
  </w:style>
  <w:style w:type="paragraph" w:customStyle="1" w:styleId="4b">
    <w:name w:val="Оглавление (4)"/>
    <w:basedOn w:val="a"/>
    <w:link w:val="4a"/>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190">
    <w:name w:val="Основной текст (19)"/>
    <w:basedOn w:val="a"/>
    <w:link w:val="19"/>
    <w:pPr>
      <w:shd w:val="clear" w:color="auto" w:fill="FFFFFF"/>
      <w:spacing w:line="0" w:lineRule="atLeast"/>
    </w:pPr>
    <w:rPr>
      <w:rFonts w:ascii="Times New Roman" w:eastAsia="Times New Roman" w:hAnsi="Times New Roman" w:cs="Times New Roman"/>
      <w:b/>
      <w:bCs/>
      <w:i/>
      <w:iCs/>
      <w:sz w:val="19"/>
      <w:szCs w:val="19"/>
    </w:rPr>
  </w:style>
  <w:style w:type="paragraph" w:customStyle="1" w:styleId="180">
    <w:name w:val="Основной текст (18)"/>
    <w:basedOn w:val="a"/>
    <w:link w:val="18"/>
    <w:pPr>
      <w:shd w:val="clear" w:color="auto" w:fill="FFFFFF"/>
      <w:spacing w:before="60" w:after="60" w:line="0" w:lineRule="atLeast"/>
    </w:pPr>
    <w:rPr>
      <w:rFonts w:ascii="Times New Roman" w:eastAsia="Times New Roman" w:hAnsi="Times New Roman" w:cs="Times New Roman"/>
      <w:b/>
      <w:bCs/>
      <w:sz w:val="21"/>
      <w:szCs w:val="21"/>
    </w:rPr>
  </w:style>
  <w:style w:type="paragraph" w:styleId="af9">
    <w:name w:val="footer"/>
    <w:basedOn w:val="a"/>
    <w:link w:val="afa"/>
    <w:uiPriority w:val="99"/>
    <w:unhideWhenUsed/>
    <w:rsid w:val="00A05419"/>
    <w:pPr>
      <w:tabs>
        <w:tab w:val="center" w:pos="4677"/>
        <w:tab w:val="right" w:pos="9355"/>
      </w:tabs>
    </w:pPr>
  </w:style>
  <w:style w:type="character" w:customStyle="1" w:styleId="afa">
    <w:name w:val="Нижний колонтитул Знак"/>
    <w:basedOn w:val="a0"/>
    <w:link w:val="af9"/>
    <w:uiPriority w:val="99"/>
    <w:rsid w:val="00A05419"/>
    <w:rPr>
      <w:color w:val="000000"/>
    </w:rPr>
  </w:style>
  <w:style w:type="paragraph" w:styleId="afb">
    <w:name w:val="header"/>
    <w:basedOn w:val="a"/>
    <w:link w:val="afc"/>
    <w:uiPriority w:val="99"/>
    <w:unhideWhenUsed/>
    <w:rsid w:val="00A05419"/>
    <w:pPr>
      <w:tabs>
        <w:tab w:val="center" w:pos="4677"/>
        <w:tab w:val="right" w:pos="9355"/>
      </w:tabs>
    </w:pPr>
  </w:style>
  <w:style w:type="character" w:customStyle="1" w:styleId="afc">
    <w:name w:val="Верхний колонтитул Знак"/>
    <w:basedOn w:val="a0"/>
    <w:link w:val="afb"/>
    <w:uiPriority w:val="99"/>
    <w:rsid w:val="00A05419"/>
    <w:rPr>
      <w:color w:val="000000"/>
    </w:rPr>
  </w:style>
  <w:style w:type="character" w:customStyle="1" w:styleId="10">
    <w:name w:val="Заголовок 1 Знак"/>
    <w:basedOn w:val="a0"/>
    <w:link w:val="1"/>
    <w:rsid w:val="002C53C1"/>
    <w:rPr>
      <w:rFonts w:ascii="Times New Roman" w:eastAsia="Times New Roman" w:hAnsi="Times New Roman" w:cs="Times New Roman"/>
      <w:b/>
      <w:sz w:val="28"/>
      <w:szCs w:val="20"/>
      <w:lang w:val="ru-RU" w:eastAsia="ar-SA"/>
    </w:rPr>
  </w:style>
  <w:style w:type="character" w:customStyle="1" w:styleId="20">
    <w:name w:val="Заголовок 2 Знак"/>
    <w:basedOn w:val="a0"/>
    <w:link w:val="2"/>
    <w:rsid w:val="002C53C1"/>
    <w:rPr>
      <w:rFonts w:ascii="Times New Roman" w:eastAsia="Times New Roman" w:hAnsi="Times New Roman" w:cs="Times New Roman"/>
      <w:sz w:val="28"/>
      <w:szCs w:val="20"/>
      <w:lang w:val="x-none" w:eastAsia="ar-SA"/>
    </w:rPr>
  </w:style>
  <w:style w:type="character" w:customStyle="1" w:styleId="30">
    <w:name w:val="Заголовок 3 Знак"/>
    <w:basedOn w:val="a0"/>
    <w:link w:val="3"/>
    <w:rsid w:val="002C53C1"/>
    <w:rPr>
      <w:rFonts w:ascii="Arial" w:eastAsia="Times New Roman" w:hAnsi="Arial" w:cs="Arial"/>
      <w:b/>
      <w:bCs/>
      <w:sz w:val="26"/>
      <w:szCs w:val="26"/>
      <w:lang w:val="ru-RU" w:eastAsia="ar-SA"/>
    </w:rPr>
  </w:style>
  <w:style w:type="character" w:styleId="afd">
    <w:name w:val="Strong"/>
    <w:uiPriority w:val="99"/>
    <w:qFormat/>
    <w:rsid w:val="002C53C1"/>
    <w:rPr>
      <w:b/>
      <w:bCs/>
    </w:rPr>
  </w:style>
  <w:style w:type="paragraph" w:customStyle="1" w:styleId="ConsPlusNormal">
    <w:name w:val="ConsPlusNormal"/>
    <w:rsid w:val="002C53C1"/>
    <w:pPr>
      <w:suppressAutoHyphens/>
      <w:autoSpaceDE w:val="0"/>
      <w:ind w:firstLine="720"/>
    </w:pPr>
    <w:rPr>
      <w:rFonts w:ascii="Arial" w:eastAsia="Arial" w:hAnsi="Arial" w:cs="Arial"/>
      <w:sz w:val="20"/>
      <w:szCs w:val="20"/>
      <w:lang w:val="ru-RU" w:eastAsia="ar-SA"/>
    </w:rPr>
  </w:style>
  <w:style w:type="paragraph" w:customStyle="1" w:styleId="ConsPlusNonformat">
    <w:name w:val="ConsPlusNonformat"/>
    <w:rsid w:val="002C53C1"/>
    <w:pPr>
      <w:widowControl w:val="0"/>
      <w:suppressAutoHyphens/>
      <w:autoSpaceDE w:val="0"/>
    </w:pPr>
    <w:rPr>
      <w:rFonts w:ascii="Courier New" w:eastAsia="Arial" w:hAnsi="Courier New" w:cs="Courier New"/>
      <w:sz w:val="20"/>
      <w:szCs w:val="20"/>
      <w:lang w:val="ru-RU" w:eastAsia="ar-SA"/>
    </w:rPr>
  </w:style>
  <w:style w:type="paragraph" w:customStyle="1" w:styleId="ConsPlusTitle">
    <w:name w:val="ConsPlusTitle"/>
    <w:rsid w:val="002C53C1"/>
    <w:pPr>
      <w:suppressAutoHyphens/>
      <w:autoSpaceDE w:val="0"/>
    </w:pPr>
    <w:rPr>
      <w:rFonts w:ascii="Arial" w:eastAsia="SimSun" w:hAnsi="Arial" w:cs="Arial"/>
      <w:b/>
      <w:bCs/>
      <w:sz w:val="20"/>
      <w:szCs w:val="20"/>
      <w:lang w:val="ru-RU" w:eastAsia="ar-SA"/>
    </w:rPr>
  </w:style>
  <w:style w:type="paragraph" w:customStyle="1" w:styleId="310">
    <w:name w:val="Основной текст с отступом 31"/>
    <w:basedOn w:val="a"/>
    <w:rsid w:val="002C53C1"/>
    <w:pPr>
      <w:suppressAutoHyphens/>
      <w:spacing w:after="120"/>
      <w:ind w:left="283"/>
    </w:pPr>
    <w:rPr>
      <w:rFonts w:ascii="Times New Roman" w:eastAsia="Times New Roman" w:hAnsi="Times New Roman" w:cs="Times New Roman"/>
      <w:color w:val="auto"/>
      <w:sz w:val="16"/>
      <w:szCs w:val="16"/>
      <w:lang w:val="ru-RU" w:eastAsia="ar-SA"/>
    </w:rPr>
  </w:style>
  <w:style w:type="paragraph" w:styleId="afe">
    <w:name w:val="Body Text Indent"/>
    <w:basedOn w:val="a"/>
    <w:link w:val="aff"/>
    <w:rsid w:val="002C53C1"/>
    <w:pPr>
      <w:suppressAutoHyphens/>
      <w:spacing w:after="120"/>
      <w:ind w:left="283"/>
      <w:jc w:val="both"/>
    </w:pPr>
    <w:rPr>
      <w:rFonts w:ascii="Times New Roman" w:eastAsia="Times New Roman" w:hAnsi="Times New Roman" w:cs="Times New Roman"/>
      <w:color w:val="auto"/>
      <w:sz w:val="28"/>
      <w:szCs w:val="20"/>
      <w:lang w:val="ru-RU" w:eastAsia="ar-SA"/>
    </w:rPr>
  </w:style>
  <w:style w:type="character" w:customStyle="1" w:styleId="aff">
    <w:name w:val="Основной текст с отступом Знак"/>
    <w:basedOn w:val="a0"/>
    <w:link w:val="afe"/>
    <w:rsid w:val="002C53C1"/>
    <w:rPr>
      <w:rFonts w:ascii="Times New Roman" w:eastAsia="Times New Roman" w:hAnsi="Times New Roman" w:cs="Times New Roman"/>
      <w:sz w:val="28"/>
      <w:szCs w:val="20"/>
      <w:lang w:val="ru-RU" w:eastAsia="ar-SA"/>
    </w:rPr>
  </w:style>
  <w:style w:type="paragraph" w:customStyle="1" w:styleId="210">
    <w:name w:val="Основной текст с отступом 21"/>
    <w:basedOn w:val="a"/>
    <w:rsid w:val="002C53C1"/>
    <w:pPr>
      <w:suppressAutoHyphens/>
      <w:ind w:firstLine="185"/>
      <w:jc w:val="both"/>
    </w:pPr>
    <w:rPr>
      <w:rFonts w:ascii="Times New Roman" w:eastAsia="Times New Roman" w:hAnsi="Times New Roman" w:cs="Times New Roman"/>
      <w:color w:val="auto"/>
      <w:sz w:val="28"/>
      <w:lang w:val="ru-RU" w:eastAsia="ar-SA"/>
    </w:rPr>
  </w:style>
  <w:style w:type="paragraph" w:styleId="aff0">
    <w:name w:val="Normal (Web)"/>
    <w:basedOn w:val="a"/>
    <w:uiPriority w:val="99"/>
    <w:rsid w:val="002C53C1"/>
    <w:pPr>
      <w:suppressAutoHyphens/>
      <w:spacing w:before="100" w:after="100"/>
    </w:pPr>
    <w:rPr>
      <w:rFonts w:ascii="Times New Roman" w:eastAsia="Times New Roman" w:hAnsi="Times New Roman" w:cs="Times New Roman"/>
      <w:color w:val="auto"/>
      <w:lang w:val="ru-RU" w:eastAsia="ar-SA"/>
    </w:rPr>
  </w:style>
  <w:style w:type="paragraph" w:customStyle="1" w:styleId="211">
    <w:name w:val="Средняя сетка 21"/>
    <w:qFormat/>
    <w:rsid w:val="002C53C1"/>
    <w:pPr>
      <w:suppressAutoHyphens/>
    </w:pPr>
    <w:rPr>
      <w:rFonts w:ascii="Calibri" w:eastAsia="Calibri" w:hAnsi="Calibri" w:cs="Times New Roman"/>
      <w:sz w:val="22"/>
      <w:szCs w:val="22"/>
      <w:lang w:val="ru-RU" w:eastAsia="ar-SA"/>
    </w:rPr>
  </w:style>
  <w:style w:type="paragraph" w:styleId="HTML">
    <w:name w:val="HTML Preformatted"/>
    <w:basedOn w:val="a"/>
    <w:link w:val="HTML0"/>
    <w:uiPriority w:val="99"/>
    <w:rsid w:val="002C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color w:val="auto"/>
      <w:sz w:val="20"/>
      <w:szCs w:val="20"/>
      <w:lang w:val="ru-RU" w:eastAsia="ar-SA"/>
    </w:rPr>
  </w:style>
  <w:style w:type="character" w:customStyle="1" w:styleId="HTML0">
    <w:name w:val="Стандартный HTML Знак"/>
    <w:basedOn w:val="a0"/>
    <w:link w:val="HTML"/>
    <w:uiPriority w:val="99"/>
    <w:rsid w:val="002C53C1"/>
    <w:rPr>
      <w:rFonts w:ascii="Courier New" w:eastAsia="Times New Roman" w:hAnsi="Courier New" w:cs="Courier New"/>
      <w:sz w:val="20"/>
      <w:szCs w:val="20"/>
      <w:lang w:val="ru-RU" w:eastAsia="ar-SA"/>
    </w:rPr>
  </w:style>
  <w:style w:type="paragraph" w:customStyle="1" w:styleId="1a">
    <w:name w:val="марк список 1"/>
    <w:basedOn w:val="a"/>
    <w:rsid w:val="002C53C1"/>
    <w:pPr>
      <w:tabs>
        <w:tab w:val="left" w:pos="360"/>
      </w:tabs>
      <w:suppressAutoHyphens/>
      <w:spacing w:before="120" w:after="120"/>
      <w:jc w:val="both"/>
    </w:pPr>
    <w:rPr>
      <w:rFonts w:ascii="Times New Roman" w:eastAsia="Times New Roman" w:hAnsi="Times New Roman" w:cs="Times New Roman"/>
      <w:color w:val="auto"/>
      <w:szCs w:val="20"/>
      <w:lang w:val="ru-RU" w:eastAsia="ar-SA"/>
    </w:rPr>
  </w:style>
  <w:style w:type="paragraph" w:customStyle="1" w:styleId="212">
    <w:name w:val="Маркированный список 21"/>
    <w:basedOn w:val="a"/>
    <w:rsid w:val="002C53C1"/>
    <w:pPr>
      <w:widowControl w:val="0"/>
      <w:suppressAutoHyphens/>
      <w:autoSpaceDE w:val="0"/>
      <w:ind w:hanging="284"/>
      <w:jc w:val="both"/>
    </w:pPr>
    <w:rPr>
      <w:rFonts w:ascii="Times New Roman" w:eastAsia="Times New Roman" w:hAnsi="Times New Roman" w:cs="Times New Roman"/>
      <w:color w:val="auto"/>
      <w:lang w:val="ru-RU" w:eastAsia="ar-SA"/>
    </w:rPr>
  </w:style>
  <w:style w:type="paragraph" w:customStyle="1" w:styleId="CharChar">
    <w:name w:val="Char Char Знак Знак Знак Знак Знак Знак Знак Знак Знак Знак"/>
    <w:basedOn w:val="a"/>
    <w:rsid w:val="002C53C1"/>
    <w:pPr>
      <w:spacing w:after="160" w:line="240" w:lineRule="exact"/>
    </w:pPr>
    <w:rPr>
      <w:rFonts w:ascii="Verdana" w:eastAsia="Times New Roman" w:hAnsi="Verdana" w:cs="Times New Roman"/>
      <w:color w:val="auto"/>
      <w:sz w:val="20"/>
      <w:szCs w:val="20"/>
      <w:lang w:val="en-US" w:eastAsia="en-US"/>
    </w:rPr>
  </w:style>
  <w:style w:type="paragraph" w:styleId="aff1">
    <w:name w:val="Body Text"/>
    <w:basedOn w:val="a"/>
    <w:link w:val="aff2"/>
    <w:rsid w:val="002C53C1"/>
    <w:pPr>
      <w:suppressAutoHyphens/>
      <w:spacing w:after="120"/>
    </w:pPr>
    <w:rPr>
      <w:rFonts w:ascii="Times New Roman" w:eastAsia="Times New Roman" w:hAnsi="Times New Roman" w:cs="Times New Roman"/>
      <w:color w:val="auto"/>
      <w:lang w:val="x-none" w:eastAsia="ar-SA"/>
    </w:rPr>
  </w:style>
  <w:style w:type="character" w:customStyle="1" w:styleId="aff2">
    <w:name w:val="Основной текст Знак"/>
    <w:basedOn w:val="a0"/>
    <w:link w:val="aff1"/>
    <w:rsid w:val="002C53C1"/>
    <w:rPr>
      <w:rFonts w:ascii="Times New Roman" w:eastAsia="Times New Roman" w:hAnsi="Times New Roman" w:cs="Times New Roman"/>
      <w:lang w:val="x-none" w:eastAsia="ar-SA"/>
    </w:rPr>
  </w:style>
  <w:style w:type="paragraph" w:customStyle="1" w:styleId="1b">
    <w:name w:val="нум список 1"/>
    <w:basedOn w:val="a"/>
    <w:rsid w:val="002C53C1"/>
    <w:pPr>
      <w:tabs>
        <w:tab w:val="left" w:pos="360"/>
      </w:tabs>
      <w:spacing w:before="120" w:after="120"/>
      <w:jc w:val="both"/>
    </w:pPr>
    <w:rPr>
      <w:rFonts w:ascii="Times New Roman" w:eastAsia="Times New Roman" w:hAnsi="Times New Roman" w:cs="Times New Roman"/>
      <w:color w:val="auto"/>
      <w:szCs w:val="20"/>
      <w:lang w:val="ru-RU" w:eastAsia="ar-SA"/>
    </w:rPr>
  </w:style>
  <w:style w:type="paragraph" w:styleId="2f4">
    <w:name w:val="Body Text Indent 2"/>
    <w:basedOn w:val="a"/>
    <w:link w:val="2f5"/>
    <w:rsid w:val="002C53C1"/>
    <w:pPr>
      <w:suppressAutoHyphens/>
      <w:spacing w:after="120" w:line="480" w:lineRule="auto"/>
      <w:ind w:left="283"/>
    </w:pPr>
    <w:rPr>
      <w:rFonts w:ascii="Times New Roman" w:eastAsia="Times New Roman" w:hAnsi="Times New Roman" w:cs="Times New Roman"/>
      <w:color w:val="auto"/>
      <w:lang w:val="ru-RU" w:eastAsia="ar-SA"/>
    </w:rPr>
  </w:style>
  <w:style w:type="character" w:customStyle="1" w:styleId="2f5">
    <w:name w:val="Основной текст с отступом 2 Знак"/>
    <w:basedOn w:val="a0"/>
    <w:link w:val="2f4"/>
    <w:rsid w:val="002C53C1"/>
    <w:rPr>
      <w:rFonts w:ascii="Times New Roman" w:eastAsia="Times New Roman" w:hAnsi="Times New Roman" w:cs="Times New Roman"/>
      <w:lang w:val="ru-RU" w:eastAsia="ar-SA"/>
    </w:rPr>
  </w:style>
  <w:style w:type="paragraph" w:customStyle="1" w:styleId="ConsNormal">
    <w:name w:val="ConsNormal"/>
    <w:rsid w:val="002C53C1"/>
    <w:pPr>
      <w:autoSpaceDE w:val="0"/>
      <w:autoSpaceDN w:val="0"/>
      <w:adjustRightInd w:val="0"/>
      <w:ind w:right="19772" w:firstLine="720"/>
    </w:pPr>
    <w:rPr>
      <w:rFonts w:ascii="Arial" w:eastAsia="Times New Roman" w:hAnsi="Arial" w:cs="Arial"/>
      <w:sz w:val="20"/>
      <w:szCs w:val="20"/>
      <w:lang w:val="ru-RU"/>
    </w:rPr>
  </w:style>
  <w:style w:type="character" w:customStyle="1" w:styleId="FontStyle21">
    <w:name w:val="Font Style21"/>
    <w:rsid w:val="002C53C1"/>
    <w:rPr>
      <w:rFonts w:ascii="Times New Roman" w:hAnsi="Times New Roman" w:cs="Times New Roman"/>
      <w:sz w:val="22"/>
      <w:szCs w:val="22"/>
    </w:rPr>
  </w:style>
  <w:style w:type="paragraph" w:customStyle="1" w:styleId="aff3">
    <w:name w:val="Содержимое таблицы"/>
    <w:basedOn w:val="a"/>
    <w:rsid w:val="002C53C1"/>
    <w:pPr>
      <w:suppressLineNumbers/>
      <w:suppressAutoHyphens/>
    </w:pPr>
    <w:rPr>
      <w:rFonts w:ascii="Times New Roman" w:eastAsia="Times New Roman" w:hAnsi="Times New Roman" w:cs="Times New Roman"/>
      <w:color w:val="auto"/>
      <w:lang w:val="ru-RU" w:eastAsia="ar-SA"/>
    </w:rPr>
  </w:style>
  <w:style w:type="character" w:styleId="aff4">
    <w:name w:val="page number"/>
    <w:basedOn w:val="a0"/>
    <w:rsid w:val="002C53C1"/>
  </w:style>
  <w:style w:type="character" w:customStyle="1" w:styleId="blk">
    <w:name w:val="blk"/>
    <w:basedOn w:val="a0"/>
    <w:rsid w:val="002C53C1"/>
  </w:style>
  <w:style w:type="character" w:customStyle="1" w:styleId="apple-converted-space">
    <w:name w:val="apple-converted-space"/>
    <w:basedOn w:val="a0"/>
    <w:rsid w:val="002C53C1"/>
  </w:style>
  <w:style w:type="character" w:styleId="aff5">
    <w:name w:val="FollowedHyperlink"/>
    <w:rsid w:val="002C53C1"/>
    <w:rPr>
      <w:color w:val="800080"/>
      <w:u w:val="single"/>
    </w:rPr>
  </w:style>
  <w:style w:type="paragraph" w:customStyle="1" w:styleId="s1">
    <w:name w:val="s_1"/>
    <w:basedOn w:val="a"/>
    <w:rsid w:val="002C53C1"/>
    <w:pPr>
      <w:spacing w:before="100" w:beforeAutospacing="1" w:after="100" w:afterAutospacing="1"/>
    </w:pPr>
    <w:rPr>
      <w:rFonts w:ascii="Times New Roman" w:eastAsia="Times New Roman" w:hAnsi="Times New Roman" w:cs="Times New Roman"/>
      <w:color w:val="auto"/>
      <w:lang w:val="ru-RU"/>
    </w:rPr>
  </w:style>
  <w:style w:type="table" w:styleId="aff6">
    <w:name w:val="Table Grid"/>
    <w:basedOn w:val="a1"/>
    <w:uiPriority w:val="59"/>
    <w:rsid w:val="002C53C1"/>
    <w:rPr>
      <w:rFonts w:ascii="Times New Roman" w:eastAsia="Times New Roman" w:hAnsi="Times New Roman" w:cs="Times New Roman"/>
      <w:sz w:val="20"/>
      <w:szCs w:val="20"/>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Цветной список - Акцент 11"/>
    <w:basedOn w:val="a"/>
    <w:uiPriority w:val="34"/>
    <w:qFormat/>
    <w:rsid w:val="002C53C1"/>
    <w:pPr>
      <w:ind w:left="720"/>
      <w:contextualSpacing/>
    </w:pPr>
    <w:rPr>
      <w:rFonts w:ascii="Times New Roman" w:eastAsia="Calibri" w:hAnsi="Times New Roman" w:cs="Times New Roman"/>
      <w:color w:val="auto"/>
      <w:sz w:val="28"/>
      <w:szCs w:val="22"/>
      <w:lang w:val="ru-RU" w:eastAsia="en-US"/>
    </w:rPr>
  </w:style>
  <w:style w:type="character" w:styleId="aff7">
    <w:name w:val="Emphasis"/>
    <w:uiPriority w:val="99"/>
    <w:qFormat/>
    <w:rsid w:val="002C53C1"/>
    <w:rPr>
      <w:rFonts w:ascii="Times New Roman" w:hAnsi="Times New Roman" w:cs="Times New Roman" w:hint="default"/>
      <w:i/>
      <w:iCs/>
    </w:rPr>
  </w:style>
  <w:style w:type="character" w:customStyle="1" w:styleId="serp-urlitem">
    <w:name w:val="serp-url__item"/>
    <w:rsid w:val="002C53C1"/>
  </w:style>
  <w:style w:type="paragraph" w:customStyle="1" w:styleId="aff8">
    <w:name w:val="Стиль"/>
    <w:rsid w:val="002C53C1"/>
    <w:pPr>
      <w:widowControl w:val="0"/>
      <w:autoSpaceDE w:val="0"/>
      <w:autoSpaceDN w:val="0"/>
      <w:adjustRightInd w:val="0"/>
    </w:pPr>
    <w:rPr>
      <w:rFonts w:ascii="Times New Roman" w:eastAsia="Times New Roman" w:hAnsi="Times New Roman" w:cs="Times New Roman"/>
      <w:lang w:val="ru-RU"/>
    </w:rPr>
  </w:style>
  <w:style w:type="paragraph" w:styleId="aff9">
    <w:name w:val="Document Map"/>
    <w:basedOn w:val="a"/>
    <w:link w:val="affa"/>
    <w:rsid w:val="002C53C1"/>
    <w:pPr>
      <w:suppressAutoHyphens/>
    </w:pPr>
    <w:rPr>
      <w:rFonts w:ascii="Times New Roman" w:eastAsia="Times New Roman" w:hAnsi="Times New Roman" w:cs="Times New Roman"/>
      <w:color w:val="auto"/>
      <w:lang w:val="x-none" w:eastAsia="ar-SA"/>
    </w:rPr>
  </w:style>
  <w:style w:type="character" w:customStyle="1" w:styleId="affa">
    <w:name w:val="Схема документа Знак"/>
    <w:basedOn w:val="a0"/>
    <w:link w:val="aff9"/>
    <w:rsid w:val="002C53C1"/>
    <w:rPr>
      <w:rFonts w:ascii="Times New Roman" w:eastAsia="Times New Roman" w:hAnsi="Times New Roman" w:cs="Times New Roman"/>
      <w:lang w:val="x-none" w:eastAsia="ar-SA"/>
    </w:rPr>
  </w:style>
  <w:style w:type="paragraph" w:customStyle="1" w:styleId="-110">
    <w:name w:val="Цветная заливка - Акцент 11"/>
    <w:hidden/>
    <w:uiPriority w:val="71"/>
    <w:rsid w:val="002C53C1"/>
    <w:rPr>
      <w:rFonts w:ascii="Times New Roman" w:eastAsia="Times New Roman" w:hAnsi="Times New Roman" w:cs="Times New Roman"/>
      <w:lang w:val="ru-RU" w:eastAsia="ar-SA"/>
    </w:rPr>
  </w:style>
  <w:style w:type="paragraph" w:styleId="affb">
    <w:name w:val="List Paragraph"/>
    <w:basedOn w:val="a"/>
    <w:uiPriority w:val="34"/>
    <w:qFormat/>
    <w:rsid w:val="002C53C1"/>
    <w:pPr>
      <w:ind w:left="720"/>
      <w:contextualSpacing/>
      <w:jc w:val="center"/>
    </w:pPr>
    <w:rPr>
      <w:rFonts w:ascii="Calibri" w:eastAsia="Calibri" w:hAnsi="Calibri" w:cs="Times New Roman"/>
      <w:color w:val="auto"/>
      <w:sz w:val="22"/>
      <w:szCs w:val="22"/>
      <w:lang w:val="ru-RU" w:eastAsia="en-US"/>
    </w:rPr>
  </w:style>
  <w:style w:type="paragraph" w:styleId="affc">
    <w:name w:val="Balloon Text"/>
    <w:basedOn w:val="a"/>
    <w:link w:val="affd"/>
    <w:rsid w:val="002C53C1"/>
    <w:pPr>
      <w:suppressAutoHyphens/>
    </w:pPr>
    <w:rPr>
      <w:rFonts w:ascii="Tahoma" w:eastAsia="Times New Roman" w:hAnsi="Tahoma" w:cs="Times New Roman"/>
      <w:color w:val="auto"/>
      <w:sz w:val="16"/>
      <w:szCs w:val="16"/>
      <w:lang w:val="x-none" w:eastAsia="ar-SA"/>
    </w:rPr>
  </w:style>
  <w:style w:type="character" w:customStyle="1" w:styleId="affd">
    <w:name w:val="Текст выноски Знак"/>
    <w:basedOn w:val="a0"/>
    <w:link w:val="affc"/>
    <w:rsid w:val="002C53C1"/>
    <w:rPr>
      <w:rFonts w:ascii="Tahoma" w:eastAsia="Times New Roman" w:hAnsi="Tahoma" w:cs="Times New Roman"/>
      <w:sz w:val="16"/>
      <w:szCs w:val="16"/>
      <w:lang w:val="x-none" w:eastAsia="ar-SA"/>
    </w:rPr>
  </w:style>
  <w:style w:type="paragraph" w:customStyle="1" w:styleId="s3">
    <w:name w:val="s_3"/>
    <w:basedOn w:val="a"/>
    <w:rsid w:val="002C53C1"/>
    <w:pPr>
      <w:spacing w:before="100" w:beforeAutospacing="1" w:after="100" w:afterAutospacing="1"/>
    </w:pPr>
    <w:rPr>
      <w:rFonts w:ascii="Times New Roman" w:eastAsia="Times New Roman" w:hAnsi="Times New Roman" w:cs="Times New Roman"/>
      <w:color w:val="auto"/>
      <w:lang w:val="ru-RU"/>
    </w:rPr>
  </w:style>
  <w:style w:type="paragraph" w:customStyle="1" w:styleId="formattext">
    <w:name w:val="formattext"/>
    <w:basedOn w:val="a"/>
    <w:rsid w:val="002C53C1"/>
    <w:pPr>
      <w:spacing w:before="100" w:beforeAutospacing="1" w:after="100" w:afterAutospacing="1"/>
    </w:pPr>
    <w:rPr>
      <w:rFonts w:ascii="Times New Roman" w:eastAsia="Times New Roman" w:hAnsi="Times New Roman" w:cs="Times New Roman"/>
      <w:color w:val="auto"/>
      <w:lang w:val="ru-RU"/>
    </w:rPr>
  </w:style>
  <w:style w:type="paragraph" w:customStyle="1" w:styleId="p1">
    <w:name w:val="p1"/>
    <w:basedOn w:val="a"/>
    <w:rsid w:val="002C53C1"/>
    <w:pPr>
      <w:spacing w:before="100" w:beforeAutospacing="1" w:after="100" w:afterAutospacing="1"/>
    </w:pPr>
    <w:rPr>
      <w:rFonts w:ascii="Times New Roman" w:eastAsia="Times New Roman" w:hAnsi="Times New Roman" w:cs="Times New Roman"/>
      <w:color w:val="auto"/>
      <w:lang w:val="ru-RU"/>
    </w:rPr>
  </w:style>
  <w:style w:type="paragraph" w:customStyle="1" w:styleId="p2">
    <w:name w:val="p2"/>
    <w:basedOn w:val="a"/>
    <w:rsid w:val="002C53C1"/>
    <w:pPr>
      <w:spacing w:before="100" w:beforeAutospacing="1" w:after="100" w:afterAutospacing="1"/>
    </w:pPr>
    <w:rPr>
      <w:rFonts w:ascii="Times New Roman" w:eastAsia="Times New Roman" w:hAnsi="Times New Roman" w:cs="Times New Roman"/>
      <w:color w:val="auto"/>
      <w:lang w:val="ru-RU"/>
    </w:rPr>
  </w:style>
  <w:style w:type="paragraph" w:customStyle="1" w:styleId="p3">
    <w:name w:val="p3"/>
    <w:basedOn w:val="a"/>
    <w:rsid w:val="002C53C1"/>
    <w:pPr>
      <w:spacing w:before="100" w:beforeAutospacing="1" w:after="100" w:afterAutospacing="1"/>
    </w:pPr>
    <w:rPr>
      <w:rFonts w:ascii="Times New Roman" w:eastAsia="Times New Roman" w:hAnsi="Times New Roman" w:cs="Times New Roman"/>
      <w:color w:val="auto"/>
      <w:lang w:val="ru-RU"/>
    </w:rPr>
  </w:style>
  <w:style w:type="paragraph" w:customStyle="1" w:styleId="p5">
    <w:name w:val="p5"/>
    <w:basedOn w:val="a"/>
    <w:rsid w:val="002C53C1"/>
    <w:pPr>
      <w:spacing w:before="100" w:beforeAutospacing="1" w:after="100" w:afterAutospacing="1"/>
    </w:pPr>
    <w:rPr>
      <w:rFonts w:ascii="Times New Roman" w:eastAsia="Times New Roman" w:hAnsi="Times New Roman" w:cs="Times New Roman"/>
      <w:color w:val="auto"/>
      <w:lang w:val="ru-RU"/>
    </w:rPr>
  </w:style>
  <w:style w:type="paragraph" w:customStyle="1" w:styleId="p6">
    <w:name w:val="p6"/>
    <w:basedOn w:val="a"/>
    <w:rsid w:val="002C53C1"/>
    <w:pPr>
      <w:spacing w:before="100" w:beforeAutospacing="1" w:after="100" w:afterAutospacing="1"/>
    </w:pPr>
    <w:rPr>
      <w:rFonts w:ascii="Times New Roman" w:eastAsia="Times New Roman" w:hAnsi="Times New Roman" w:cs="Times New Roman"/>
      <w:color w:val="auto"/>
      <w:lang w:val="ru-RU"/>
    </w:rPr>
  </w:style>
  <w:style w:type="paragraph" w:customStyle="1" w:styleId="p7">
    <w:name w:val="p7"/>
    <w:basedOn w:val="a"/>
    <w:rsid w:val="002C53C1"/>
    <w:pPr>
      <w:spacing w:before="100" w:beforeAutospacing="1" w:after="100" w:afterAutospacing="1"/>
    </w:pPr>
    <w:rPr>
      <w:rFonts w:ascii="Times New Roman" w:eastAsia="Times New Roman" w:hAnsi="Times New Roman" w:cs="Times New Roman"/>
      <w:color w:val="auto"/>
      <w:lang w:val="ru-RU"/>
    </w:rPr>
  </w:style>
  <w:style w:type="paragraph" w:customStyle="1" w:styleId="p10">
    <w:name w:val="p10"/>
    <w:basedOn w:val="a"/>
    <w:rsid w:val="002C53C1"/>
    <w:pPr>
      <w:spacing w:before="100" w:beforeAutospacing="1" w:after="100" w:afterAutospacing="1"/>
    </w:pPr>
    <w:rPr>
      <w:rFonts w:ascii="Times New Roman" w:eastAsia="Times New Roman" w:hAnsi="Times New Roman" w:cs="Times New Roman"/>
      <w:color w:val="auto"/>
      <w:lang w:val="ru-RU"/>
    </w:rPr>
  </w:style>
  <w:style w:type="character" w:customStyle="1" w:styleId="s10">
    <w:name w:val="s1"/>
    <w:rsid w:val="002C53C1"/>
  </w:style>
  <w:style w:type="character" w:customStyle="1" w:styleId="s2">
    <w:name w:val="s2"/>
    <w:rsid w:val="002C53C1"/>
  </w:style>
  <w:style w:type="character" w:customStyle="1" w:styleId="s4">
    <w:name w:val="s4"/>
    <w:rsid w:val="002C53C1"/>
  </w:style>
  <w:style w:type="character" w:customStyle="1" w:styleId="s5">
    <w:name w:val="s5"/>
    <w:rsid w:val="002C53C1"/>
  </w:style>
  <w:style w:type="paragraph" w:styleId="affe">
    <w:name w:val="No Spacing"/>
    <w:uiPriority w:val="1"/>
    <w:qFormat/>
    <w:rsid w:val="002C53C1"/>
    <w:pPr>
      <w:suppressAutoHyphens/>
    </w:pPr>
    <w:rPr>
      <w:rFonts w:ascii="Calibri" w:eastAsia="Calibri" w:hAnsi="Calibri" w:cs="Times New Roman"/>
      <w:sz w:val="22"/>
      <w:szCs w:val="22"/>
      <w:lang w:val="ru-RU" w:eastAsia="ar-SA"/>
    </w:rPr>
  </w:style>
  <w:style w:type="paragraph" w:customStyle="1" w:styleId="1c">
    <w:name w:val="Обычный1"/>
    <w:rsid w:val="002C53C1"/>
    <w:pPr>
      <w:suppressAutoHyphens/>
    </w:pPr>
    <w:rPr>
      <w:rFonts w:ascii="Times New Roman" w:eastAsia="Arial" w:hAnsi="Times New Roman" w:cs="Calibri"/>
      <w:szCs w:val="20"/>
      <w:lang w:val="ru-RU" w:eastAsia="ar-SA"/>
    </w:rPr>
  </w:style>
  <w:style w:type="paragraph" w:customStyle="1" w:styleId="afff">
    <w:name w:val="Заголовок таблицы"/>
    <w:basedOn w:val="aff3"/>
    <w:rsid w:val="002C53C1"/>
    <w:pPr>
      <w:jc w:val="center"/>
    </w:pPr>
    <w:rPr>
      <w:rFonts w:cs="Calibri"/>
      <w:b/>
      <w:bCs/>
    </w:rPr>
  </w:style>
  <w:style w:type="paragraph" w:customStyle="1" w:styleId="s16">
    <w:name w:val="s_16"/>
    <w:basedOn w:val="a"/>
    <w:rsid w:val="002C53C1"/>
    <w:pPr>
      <w:spacing w:before="100" w:beforeAutospacing="1" w:after="100" w:afterAutospacing="1"/>
    </w:pPr>
    <w:rPr>
      <w:rFonts w:ascii="Times New Roman" w:eastAsia="Times New Roman" w:hAnsi="Times New Roman" w:cs="Times New Roman"/>
      <w:color w:val="auto"/>
      <w:lang w:val="ru-RU"/>
    </w:rPr>
  </w:style>
  <w:style w:type="paragraph" w:customStyle="1" w:styleId="ConsNonformat">
    <w:name w:val="ConsNonformat"/>
    <w:rsid w:val="002C53C1"/>
    <w:pPr>
      <w:widowControl w:val="0"/>
      <w:autoSpaceDE w:val="0"/>
      <w:autoSpaceDN w:val="0"/>
      <w:adjustRightInd w:val="0"/>
    </w:pPr>
    <w:rPr>
      <w:rFonts w:ascii="Courier New" w:eastAsia="Times New Roman" w:hAnsi="Courier New" w:cs="Courier New"/>
      <w:sz w:val="22"/>
      <w:szCs w:val="22"/>
      <w:lang w:val="ru-RU"/>
    </w:rPr>
  </w:style>
  <w:style w:type="paragraph" w:styleId="afff0">
    <w:name w:val="footnote text"/>
    <w:basedOn w:val="a"/>
    <w:link w:val="afff1"/>
    <w:uiPriority w:val="99"/>
    <w:rsid w:val="002C53C1"/>
    <w:pPr>
      <w:autoSpaceDE w:val="0"/>
      <w:autoSpaceDN w:val="0"/>
    </w:pPr>
    <w:rPr>
      <w:rFonts w:ascii="Times New Roman" w:eastAsia="Times New Roman" w:hAnsi="Times New Roman" w:cs="Times New Roman"/>
      <w:color w:val="auto"/>
      <w:sz w:val="20"/>
      <w:szCs w:val="20"/>
      <w:lang w:val="ru-RU"/>
    </w:rPr>
  </w:style>
  <w:style w:type="character" w:customStyle="1" w:styleId="afff1">
    <w:name w:val="Текст сноски Знак"/>
    <w:basedOn w:val="a0"/>
    <w:link w:val="afff0"/>
    <w:uiPriority w:val="99"/>
    <w:rsid w:val="002C53C1"/>
    <w:rPr>
      <w:rFonts w:ascii="Times New Roman" w:eastAsia="Times New Roman" w:hAnsi="Times New Roman" w:cs="Times New Roman"/>
      <w:sz w:val="20"/>
      <w:szCs w:val="20"/>
      <w:lang w:val="ru-RU"/>
    </w:rPr>
  </w:style>
  <w:style w:type="character" w:styleId="afff2">
    <w:name w:val="footnote reference"/>
    <w:uiPriority w:val="99"/>
    <w:rsid w:val="002C53C1"/>
    <w:rPr>
      <w:vertAlign w:val="superscript"/>
    </w:rPr>
  </w:style>
  <w:style w:type="paragraph" w:customStyle="1" w:styleId="empty">
    <w:name w:val="empty"/>
    <w:basedOn w:val="a"/>
    <w:rsid w:val="002C34BE"/>
    <w:pPr>
      <w:spacing w:before="100" w:beforeAutospacing="1" w:after="100" w:afterAutospacing="1"/>
    </w:pPr>
    <w:rPr>
      <w:rFonts w:ascii="Times New Roman" w:eastAsia="Times New Roman" w:hAnsi="Times New Roman" w:cs="Times New Roman"/>
      <w:color w:val="auto"/>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nhideWhenUsed="0" w:qFormat="1"/>
    <w:lsdException w:name="Emphasis" w:semiHidden="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qFormat/>
    <w:rsid w:val="002C53C1"/>
    <w:pPr>
      <w:keepNext/>
      <w:tabs>
        <w:tab w:val="num" w:pos="432"/>
      </w:tabs>
      <w:suppressAutoHyphens/>
      <w:ind w:left="432" w:hanging="432"/>
      <w:jc w:val="both"/>
      <w:outlineLvl w:val="0"/>
    </w:pPr>
    <w:rPr>
      <w:rFonts w:ascii="Times New Roman" w:eastAsia="Times New Roman" w:hAnsi="Times New Roman" w:cs="Times New Roman"/>
      <w:b/>
      <w:color w:val="auto"/>
      <w:sz w:val="28"/>
      <w:szCs w:val="20"/>
      <w:lang w:val="ru-RU" w:eastAsia="ar-SA"/>
    </w:rPr>
  </w:style>
  <w:style w:type="paragraph" w:styleId="2">
    <w:name w:val="heading 2"/>
    <w:basedOn w:val="a"/>
    <w:next w:val="a"/>
    <w:link w:val="20"/>
    <w:qFormat/>
    <w:rsid w:val="002C53C1"/>
    <w:pPr>
      <w:keepNext/>
      <w:tabs>
        <w:tab w:val="left" w:pos="0"/>
        <w:tab w:val="num" w:pos="576"/>
      </w:tabs>
      <w:suppressAutoHyphens/>
      <w:ind w:left="576" w:hanging="576"/>
      <w:jc w:val="both"/>
      <w:outlineLvl w:val="1"/>
    </w:pPr>
    <w:rPr>
      <w:rFonts w:ascii="Times New Roman" w:eastAsia="Times New Roman" w:hAnsi="Times New Roman" w:cs="Times New Roman"/>
      <w:color w:val="auto"/>
      <w:sz w:val="28"/>
      <w:szCs w:val="20"/>
      <w:lang w:val="x-none" w:eastAsia="ar-SA"/>
    </w:rPr>
  </w:style>
  <w:style w:type="paragraph" w:styleId="3">
    <w:name w:val="heading 3"/>
    <w:basedOn w:val="a"/>
    <w:next w:val="a"/>
    <w:link w:val="30"/>
    <w:qFormat/>
    <w:rsid w:val="002C53C1"/>
    <w:pPr>
      <w:keepNext/>
      <w:suppressAutoHyphens/>
      <w:spacing w:before="240" w:after="60"/>
      <w:outlineLvl w:val="2"/>
    </w:pPr>
    <w:rPr>
      <w:rFonts w:ascii="Arial" w:eastAsia="Times New Roman" w:hAnsi="Arial" w:cs="Arial"/>
      <w:b/>
      <w:bCs/>
      <w:color w:val="auto"/>
      <w:sz w:val="26"/>
      <w:szCs w:val="26"/>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1">
    <w:name w:val="Сноска (2)_"/>
    <w:basedOn w:val="a0"/>
    <w:link w:val="22"/>
    <w:rPr>
      <w:rFonts w:ascii="Times New Roman" w:eastAsia="Times New Roman" w:hAnsi="Times New Roman" w:cs="Times New Roman"/>
      <w:b w:val="0"/>
      <w:bCs w:val="0"/>
      <w:i w:val="0"/>
      <w:iCs w:val="0"/>
      <w:smallCaps w:val="0"/>
      <w:strike w:val="0"/>
      <w:spacing w:val="0"/>
      <w:sz w:val="19"/>
      <w:szCs w:val="19"/>
    </w:rPr>
  </w:style>
  <w:style w:type="character" w:customStyle="1" w:styleId="31">
    <w:name w:val="Сноска (3)_"/>
    <w:basedOn w:val="a0"/>
    <w:link w:val="32"/>
    <w:rPr>
      <w:rFonts w:ascii="Times New Roman" w:eastAsia="Times New Roman" w:hAnsi="Times New Roman" w:cs="Times New Roman"/>
      <w:b w:val="0"/>
      <w:bCs w:val="0"/>
      <w:i w:val="0"/>
      <w:iCs w:val="0"/>
      <w:smallCaps w:val="0"/>
      <w:strike w:val="0"/>
      <w:spacing w:val="0"/>
      <w:sz w:val="24"/>
      <w:szCs w:val="24"/>
    </w:rPr>
  </w:style>
  <w:style w:type="character" w:customStyle="1" w:styleId="3135pt">
    <w:name w:val="Сноска (3) + 13;5 pt"/>
    <w:basedOn w:val="31"/>
    <w:rPr>
      <w:rFonts w:ascii="Times New Roman" w:eastAsia="Times New Roman" w:hAnsi="Times New Roman" w:cs="Times New Roman"/>
      <w:b w:val="0"/>
      <w:bCs w:val="0"/>
      <w:i w:val="0"/>
      <w:iCs w:val="0"/>
      <w:smallCaps w:val="0"/>
      <w:strike w:val="0"/>
      <w:spacing w:val="0"/>
      <w:sz w:val="27"/>
      <w:szCs w:val="27"/>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27"/>
      <w:szCs w:val="27"/>
    </w:rPr>
  </w:style>
  <w:style w:type="character" w:customStyle="1" w:styleId="23">
    <w:name w:val="Заголовок №2_"/>
    <w:basedOn w:val="a0"/>
    <w:link w:val="24"/>
    <w:rPr>
      <w:rFonts w:ascii="Times New Roman" w:eastAsia="Times New Roman" w:hAnsi="Times New Roman" w:cs="Times New Roman"/>
      <w:b w:val="0"/>
      <w:bCs w:val="0"/>
      <w:i w:val="0"/>
      <w:iCs w:val="0"/>
      <w:smallCaps w:val="0"/>
      <w:strike w:val="0"/>
      <w:spacing w:val="0"/>
      <w:sz w:val="27"/>
      <w:szCs w:val="27"/>
    </w:rPr>
  </w:style>
  <w:style w:type="character" w:customStyle="1" w:styleId="25">
    <w:name w:val="Сноска (2)"/>
    <w:basedOn w:val="21"/>
    <w:rPr>
      <w:rFonts w:ascii="Times New Roman" w:eastAsia="Times New Roman" w:hAnsi="Times New Roman" w:cs="Times New Roman"/>
      <w:b w:val="0"/>
      <w:bCs w:val="0"/>
      <w:i w:val="0"/>
      <w:iCs w:val="0"/>
      <w:smallCaps w:val="0"/>
      <w:strike w:val="0"/>
      <w:spacing w:val="0"/>
      <w:sz w:val="19"/>
      <w:szCs w:val="19"/>
    </w:rPr>
  </w:style>
  <w:style w:type="character" w:customStyle="1" w:styleId="4">
    <w:name w:val="Сноска (4)_"/>
    <w:basedOn w:val="a0"/>
    <w:link w:val="40"/>
    <w:rPr>
      <w:rFonts w:ascii="Times New Roman" w:eastAsia="Times New Roman" w:hAnsi="Times New Roman" w:cs="Times New Roman"/>
      <w:b w:val="0"/>
      <w:bCs w:val="0"/>
      <w:i w:val="0"/>
      <w:iCs w:val="0"/>
      <w:smallCaps w:val="0"/>
      <w:strike w:val="0"/>
      <w:sz w:val="19"/>
      <w:szCs w:val="19"/>
    </w:rPr>
  </w:style>
  <w:style w:type="character" w:customStyle="1" w:styleId="33">
    <w:name w:val="Сноска (3)"/>
    <w:basedOn w:val="31"/>
    <w:rPr>
      <w:rFonts w:ascii="Times New Roman" w:eastAsia="Times New Roman" w:hAnsi="Times New Roman" w:cs="Times New Roman"/>
      <w:b w:val="0"/>
      <w:bCs w:val="0"/>
      <w:i w:val="0"/>
      <w:iCs w:val="0"/>
      <w:smallCaps w:val="0"/>
      <w:strike w:val="0"/>
      <w:spacing w:val="0"/>
      <w:sz w:val="24"/>
      <w:szCs w:val="24"/>
    </w:rPr>
  </w:style>
  <w:style w:type="character" w:customStyle="1" w:styleId="5">
    <w:name w:val="Сноска (5)_"/>
    <w:basedOn w:val="a0"/>
    <w:link w:val="50"/>
    <w:rPr>
      <w:rFonts w:ascii="Times New Roman" w:eastAsia="Times New Roman" w:hAnsi="Times New Roman" w:cs="Times New Roman"/>
      <w:b w:val="0"/>
      <w:bCs w:val="0"/>
      <w:i w:val="0"/>
      <w:iCs w:val="0"/>
      <w:smallCaps w:val="0"/>
      <w:strike w:val="0"/>
      <w:spacing w:val="0"/>
      <w:sz w:val="23"/>
      <w:szCs w:val="23"/>
    </w:rPr>
  </w:style>
  <w:style w:type="character" w:customStyle="1" w:styleId="512pt">
    <w:name w:val="Сноска (5) + 12 pt;Не курсив"/>
    <w:basedOn w:val="5"/>
    <w:rPr>
      <w:rFonts w:ascii="Times New Roman" w:eastAsia="Times New Roman" w:hAnsi="Times New Roman" w:cs="Times New Roman"/>
      <w:b w:val="0"/>
      <w:bCs w:val="0"/>
      <w:i/>
      <w:iCs/>
      <w:smallCaps w:val="0"/>
      <w:strike w:val="0"/>
      <w:spacing w:val="0"/>
      <w:sz w:val="24"/>
      <w:szCs w:val="24"/>
    </w:rPr>
  </w:style>
  <w:style w:type="character" w:customStyle="1" w:styleId="51">
    <w:name w:val="Сноска (5)"/>
    <w:basedOn w:val="5"/>
    <w:rPr>
      <w:rFonts w:ascii="Times New Roman" w:eastAsia="Times New Roman" w:hAnsi="Times New Roman" w:cs="Times New Roman"/>
      <w:b w:val="0"/>
      <w:bCs w:val="0"/>
      <w:i w:val="0"/>
      <w:iCs w:val="0"/>
      <w:smallCaps w:val="0"/>
      <w:strike w:val="0"/>
      <w:spacing w:val="0"/>
      <w:sz w:val="23"/>
      <w:szCs w:val="23"/>
    </w:rPr>
  </w:style>
  <w:style w:type="character" w:customStyle="1" w:styleId="3115pt">
    <w:name w:val="Сноска (3) + 11;5 pt;Курсив"/>
    <w:basedOn w:val="31"/>
    <w:rPr>
      <w:rFonts w:ascii="Times New Roman" w:eastAsia="Times New Roman" w:hAnsi="Times New Roman" w:cs="Times New Roman"/>
      <w:b w:val="0"/>
      <w:bCs w:val="0"/>
      <w:i/>
      <w:iCs/>
      <w:smallCaps w:val="0"/>
      <w:strike w:val="0"/>
      <w:spacing w:val="0"/>
      <w:sz w:val="23"/>
      <w:szCs w:val="23"/>
    </w:rPr>
  </w:style>
  <w:style w:type="character" w:customStyle="1" w:styleId="34">
    <w:name w:val="Сноска (3)"/>
    <w:basedOn w:val="31"/>
    <w:rPr>
      <w:rFonts w:ascii="Times New Roman" w:eastAsia="Times New Roman" w:hAnsi="Times New Roman" w:cs="Times New Roman"/>
      <w:b w:val="0"/>
      <w:bCs w:val="0"/>
      <w:i w:val="0"/>
      <w:iCs w:val="0"/>
      <w:smallCaps w:val="0"/>
      <w:strike w:val="0"/>
      <w:spacing w:val="0"/>
      <w:sz w:val="24"/>
      <w:szCs w:val="24"/>
    </w:rPr>
  </w:style>
  <w:style w:type="character" w:customStyle="1" w:styleId="3115pt0">
    <w:name w:val="Сноска (3) + 11;5 pt;Курсив"/>
    <w:basedOn w:val="31"/>
    <w:rPr>
      <w:rFonts w:ascii="Times New Roman" w:eastAsia="Times New Roman" w:hAnsi="Times New Roman" w:cs="Times New Roman"/>
      <w:b w:val="0"/>
      <w:bCs w:val="0"/>
      <w:i/>
      <w:iCs/>
      <w:smallCaps w:val="0"/>
      <w:strike w:val="0"/>
      <w:spacing w:val="0"/>
      <w:sz w:val="23"/>
      <w:szCs w:val="23"/>
    </w:rPr>
  </w:style>
  <w:style w:type="character" w:customStyle="1" w:styleId="52">
    <w:name w:val="Сноска (5)"/>
    <w:basedOn w:val="5"/>
    <w:rPr>
      <w:rFonts w:ascii="Times New Roman" w:eastAsia="Times New Roman" w:hAnsi="Times New Roman" w:cs="Times New Roman"/>
      <w:b w:val="0"/>
      <w:bCs w:val="0"/>
      <w:i w:val="0"/>
      <w:iCs w:val="0"/>
      <w:smallCaps w:val="0"/>
      <w:strike w:val="0"/>
      <w:spacing w:val="0"/>
      <w:sz w:val="23"/>
      <w:szCs w:val="23"/>
    </w:rPr>
  </w:style>
  <w:style w:type="character" w:customStyle="1" w:styleId="512pt0">
    <w:name w:val="Сноска (5) + 12 pt;Не курсив"/>
    <w:basedOn w:val="5"/>
    <w:rPr>
      <w:rFonts w:ascii="Times New Roman" w:eastAsia="Times New Roman" w:hAnsi="Times New Roman" w:cs="Times New Roman"/>
      <w:b w:val="0"/>
      <w:bCs w:val="0"/>
      <w:i/>
      <w:iCs/>
      <w:smallCaps w:val="0"/>
      <w:strike w:val="0"/>
      <w:spacing w:val="0"/>
      <w:sz w:val="24"/>
      <w:szCs w:val="24"/>
    </w:rPr>
  </w:style>
  <w:style w:type="character" w:customStyle="1" w:styleId="26">
    <w:name w:val="Основной текст (2)_"/>
    <w:basedOn w:val="a0"/>
    <w:link w:val="27"/>
    <w:rPr>
      <w:rFonts w:ascii="Times New Roman" w:eastAsia="Times New Roman" w:hAnsi="Times New Roman" w:cs="Times New Roman"/>
      <w:b w:val="0"/>
      <w:bCs w:val="0"/>
      <w:i w:val="0"/>
      <w:iCs w:val="0"/>
      <w:smallCaps w:val="0"/>
      <w:strike w:val="0"/>
      <w:spacing w:val="0"/>
      <w:sz w:val="15"/>
      <w:szCs w:val="15"/>
    </w:rPr>
  </w:style>
  <w:style w:type="character" w:customStyle="1" w:styleId="a6">
    <w:name w:val="Основной текст_"/>
    <w:basedOn w:val="a0"/>
    <w:link w:val="35"/>
    <w:rPr>
      <w:rFonts w:ascii="Times New Roman" w:eastAsia="Times New Roman" w:hAnsi="Times New Roman" w:cs="Times New Roman"/>
      <w:b w:val="0"/>
      <w:bCs w:val="0"/>
      <w:i w:val="0"/>
      <w:iCs w:val="0"/>
      <w:smallCaps w:val="0"/>
      <w:strike w:val="0"/>
      <w:sz w:val="27"/>
      <w:szCs w:val="27"/>
    </w:rPr>
  </w:style>
  <w:style w:type="character" w:customStyle="1" w:styleId="36">
    <w:name w:val="Основной текст (3)_"/>
    <w:basedOn w:val="a0"/>
    <w:link w:val="37"/>
    <w:rPr>
      <w:rFonts w:ascii="Times New Roman" w:eastAsia="Times New Roman" w:hAnsi="Times New Roman" w:cs="Times New Roman"/>
      <w:b w:val="0"/>
      <w:bCs w:val="0"/>
      <w:i w:val="0"/>
      <w:iCs w:val="0"/>
      <w:smallCaps w:val="0"/>
      <w:strike w:val="0"/>
      <w:sz w:val="19"/>
      <w:szCs w:val="19"/>
    </w:rPr>
  </w:style>
  <w:style w:type="character" w:customStyle="1" w:styleId="a7">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a8">
    <w:name w:val="Колонтитул_"/>
    <w:basedOn w:val="a0"/>
    <w:link w:val="a9"/>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8"/>
    <w:rPr>
      <w:rFonts w:ascii="Times New Roman" w:eastAsia="Times New Roman" w:hAnsi="Times New Roman" w:cs="Times New Roman"/>
      <w:b w:val="0"/>
      <w:bCs w:val="0"/>
      <w:i w:val="0"/>
      <w:iCs w:val="0"/>
      <w:smallCaps w:val="0"/>
      <w:strike w:val="0"/>
      <w:spacing w:val="0"/>
      <w:sz w:val="22"/>
      <w:szCs w:val="22"/>
    </w:rPr>
  </w:style>
  <w:style w:type="character" w:customStyle="1" w:styleId="aa">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41">
    <w:name w:val="Основной текст (4)_"/>
    <w:basedOn w:val="a0"/>
    <w:link w:val="42"/>
    <w:rPr>
      <w:rFonts w:ascii="Times New Roman" w:eastAsia="Times New Roman" w:hAnsi="Times New Roman" w:cs="Times New Roman"/>
      <w:b w:val="0"/>
      <w:bCs w:val="0"/>
      <w:i w:val="0"/>
      <w:iCs w:val="0"/>
      <w:smallCaps w:val="0"/>
      <w:strike w:val="0"/>
      <w:spacing w:val="0"/>
      <w:sz w:val="27"/>
      <w:szCs w:val="27"/>
    </w:rPr>
  </w:style>
  <w:style w:type="character" w:customStyle="1" w:styleId="43">
    <w:name w:val="Основной текст (4) + Не курсив"/>
    <w:basedOn w:val="41"/>
    <w:rPr>
      <w:rFonts w:ascii="Times New Roman" w:eastAsia="Times New Roman" w:hAnsi="Times New Roman" w:cs="Times New Roman"/>
      <w:b w:val="0"/>
      <w:bCs w:val="0"/>
      <w:i/>
      <w:iCs/>
      <w:smallCaps w:val="0"/>
      <w:strike w:val="0"/>
      <w:spacing w:val="0"/>
      <w:sz w:val="27"/>
      <w:szCs w:val="27"/>
    </w:rPr>
  </w:style>
  <w:style w:type="character" w:customStyle="1" w:styleId="53">
    <w:name w:val="Основной текст (5)_"/>
    <w:basedOn w:val="a0"/>
    <w:link w:val="54"/>
    <w:rPr>
      <w:rFonts w:ascii="Times New Roman" w:eastAsia="Times New Roman" w:hAnsi="Times New Roman" w:cs="Times New Roman"/>
      <w:b w:val="0"/>
      <w:bCs w:val="0"/>
      <w:i w:val="0"/>
      <w:iCs w:val="0"/>
      <w:smallCaps w:val="0"/>
      <w:strike w:val="0"/>
      <w:spacing w:val="0"/>
      <w:sz w:val="17"/>
      <w:szCs w:val="17"/>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pacing w:val="0"/>
      <w:sz w:val="27"/>
      <w:szCs w:val="27"/>
    </w:rPr>
  </w:style>
  <w:style w:type="character" w:customStyle="1" w:styleId="ab">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12pt">
    <w:name w:val="Основной текст + 12 pt"/>
    <w:basedOn w:val="a6"/>
    <w:rPr>
      <w:rFonts w:ascii="Times New Roman" w:eastAsia="Times New Roman" w:hAnsi="Times New Roman" w:cs="Times New Roman"/>
      <w:b w:val="0"/>
      <w:bCs w:val="0"/>
      <w:i w:val="0"/>
      <w:iCs w:val="0"/>
      <w:smallCaps w:val="0"/>
      <w:strike w:val="0"/>
      <w:spacing w:val="0"/>
      <w:sz w:val="24"/>
      <w:szCs w:val="24"/>
    </w:rPr>
  </w:style>
  <w:style w:type="character" w:customStyle="1" w:styleId="12pt0">
    <w:name w:val="Основной текст + 12 pt"/>
    <w:basedOn w:val="a6"/>
    <w:rPr>
      <w:rFonts w:ascii="Times New Roman" w:eastAsia="Times New Roman" w:hAnsi="Times New Roman" w:cs="Times New Roman"/>
      <w:b w:val="0"/>
      <w:bCs w:val="0"/>
      <w:i w:val="0"/>
      <w:iCs w:val="0"/>
      <w:smallCaps w:val="0"/>
      <w:strike w:val="0"/>
      <w:spacing w:val="0"/>
      <w:sz w:val="24"/>
      <w:szCs w:val="24"/>
    </w:rPr>
  </w:style>
  <w:style w:type="character" w:customStyle="1" w:styleId="ac">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ad">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44">
    <w:name w:val="Основной текст (4) + Не курсив"/>
    <w:basedOn w:val="41"/>
    <w:rPr>
      <w:rFonts w:ascii="Times New Roman" w:eastAsia="Times New Roman" w:hAnsi="Times New Roman" w:cs="Times New Roman"/>
      <w:b w:val="0"/>
      <w:bCs w:val="0"/>
      <w:i/>
      <w:iCs/>
      <w:smallCaps w:val="0"/>
      <w:strike w:val="0"/>
      <w:spacing w:val="0"/>
      <w:sz w:val="27"/>
      <w:szCs w:val="27"/>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pacing w:val="0"/>
      <w:sz w:val="24"/>
      <w:szCs w:val="24"/>
    </w:rPr>
  </w:style>
  <w:style w:type="character" w:customStyle="1" w:styleId="12">
    <w:name w:val="Заголовок №1 (2)_"/>
    <w:basedOn w:val="a0"/>
    <w:link w:val="120"/>
    <w:rPr>
      <w:rFonts w:ascii="Times New Roman" w:eastAsia="Times New Roman" w:hAnsi="Times New Roman" w:cs="Times New Roman"/>
      <w:b w:val="0"/>
      <w:bCs w:val="0"/>
      <w:i w:val="0"/>
      <w:iCs w:val="0"/>
      <w:smallCaps w:val="0"/>
      <w:strike w:val="0"/>
      <w:sz w:val="27"/>
      <w:szCs w:val="27"/>
    </w:rPr>
  </w:style>
  <w:style w:type="character" w:customStyle="1" w:styleId="11">
    <w:name w:val="Основной текст (11)_"/>
    <w:basedOn w:val="a0"/>
    <w:link w:val="110"/>
    <w:rPr>
      <w:b w:val="0"/>
      <w:bCs w:val="0"/>
      <w:i w:val="0"/>
      <w:iCs w:val="0"/>
      <w:smallCaps w:val="0"/>
      <w:strike w:val="0"/>
      <w:spacing w:val="0"/>
      <w:sz w:val="28"/>
      <w:szCs w:val="28"/>
    </w:rPr>
  </w:style>
  <w:style w:type="character" w:customStyle="1" w:styleId="121">
    <w:name w:val="Основной текст (12)_"/>
    <w:basedOn w:val="a0"/>
    <w:link w:val="122"/>
    <w:rPr>
      <w:rFonts w:ascii="Times New Roman" w:eastAsia="Times New Roman" w:hAnsi="Times New Roman" w:cs="Times New Roman"/>
      <w:b w:val="0"/>
      <w:bCs w:val="0"/>
      <w:i w:val="0"/>
      <w:iCs w:val="0"/>
      <w:smallCaps w:val="0"/>
      <w:strike w:val="0"/>
      <w:spacing w:val="0"/>
      <w:sz w:val="24"/>
      <w:szCs w:val="24"/>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pacing w:val="0"/>
      <w:sz w:val="18"/>
      <w:szCs w:val="18"/>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pacing w:val="0"/>
      <w:sz w:val="23"/>
      <w:szCs w:val="23"/>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pacing w:val="0"/>
      <w:sz w:val="19"/>
      <w:szCs w:val="19"/>
    </w:rPr>
  </w:style>
  <w:style w:type="character" w:customStyle="1" w:styleId="795pt">
    <w:name w:val="Основной текст (7) + 9;5 pt"/>
    <w:basedOn w:val="7"/>
    <w:rPr>
      <w:rFonts w:ascii="Times New Roman" w:eastAsia="Times New Roman" w:hAnsi="Times New Roman" w:cs="Times New Roman"/>
      <w:b w:val="0"/>
      <w:bCs w:val="0"/>
      <w:i w:val="0"/>
      <w:iCs w:val="0"/>
      <w:smallCaps w:val="0"/>
      <w:strike w:val="0"/>
      <w:spacing w:val="0"/>
      <w:sz w:val="19"/>
      <w:szCs w:val="19"/>
    </w:rPr>
  </w:style>
  <w:style w:type="character" w:customStyle="1" w:styleId="13">
    <w:name w:val="Заголовок №1_"/>
    <w:basedOn w:val="a0"/>
    <w:link w:val="14"/>
    <w:rPr>
      <w:b w:val="0"/>
      <w:bCs w:val="0"/>
      <w:i w:val="0"/>
      <w:iCs w:val="0"/>
      <w:smallCaps w:val="0"/>
      <w:strike w:val="0"/>
      <w:spacing w:val="0"/>
      <w:sz w:val="28"/>
      <w:szCs w:val="28"/>
    </w:rPr>
  </w:style>
  <w:style w:type="character" w:customStyle="1" w:styleId="71">
    <w:name w:val="Основной текст (7) + Курсив"/>
    <w:basedOn w:val="7"/>
    <w:rPr>
      <w:rFonts w:ascii="Times New Roman" w:eastAsia="Times New Roman" w:hAnsi="Times New Roman" w:cs="Times New Roman"/>
      <w:b w:val="0"/>
      <w:bCs w:val="0"/>
      <w:i/>
      <w:iCs/>
      <w:smallCaps w:val="0"/>
      <w:strike w:val="0"/>
      <w:spacing w:val="0"/>
      <w:sz w:val="24"/>
      <w:szCs w:val="24"/>
    </w:rPr>
  </w:style>
  <w:style w:type="character" w:customStyle="1" w:styleId="123">
    <w:name w:val="Основной текст (12) + Не курсив"/>
    <w:basedOn w:val="121"/>
    <w:rPr>
      <w:rFonts w:ascii="Times New Roman" w:eastAsia="Times New Roman" w:hAnsi="Times New Roman" w:cs="Times New Roman"/>
      <w:b w:val="0"/>
      <w:bCs w:val="0"/>
      <w:i/>
      <w:iCs/>
      <w:smallCaps w:val="0"/>
      <w:strike w:val="0"/>
      <w:spacing w:val="0"/>
      <w:sz w:val="24"/>
      <w:szCs w:val="24"/>
    </w:rPr>
  </w:style>
  <w:style w:type="character" w:customStyle="1" w:styleId="7135pt">
    <w:name w:val="Основной текст (7) + 13;5 pt"/>
    <w:basedOn w:val="7"/>
    <w:rPr>
      <w:rFonts w:ascii="Times New Roman" w:eastAsia="Times New Roman" w:hAnsi="Times New Roman" w:cs="Times New Roman"/>
      <w:b w:val="0"/>
      <w:bCs w:val="0"/>
      <w:i w:val="0"/>
      <w:iCs w:val="0"/>
      <w:smallCaps w:val="0"/>
      <w:strike w:val="0"/>
      <w:spacing w:val="0"/>
      <w:sz w:val="27"/>
      <w:szCs w:val="27"/>
    </w:rPr>
  </w:style>
  <w:style w:type="character" w:customStyle="1" w:styleId="28">
    <w:name w:val="Подпись к таблице (2)_"/>
    <w:basedOn w:val="a0"/>
    <w:link w:val="29"/>
    <w:rPr>
      <w:rFonts w:ascii="Times New Roman" w:eastAsia="Times New Roman" w:hAnsi="Times New Roman" w:cs="Times New Roman"/>
      <w:b w:val="0"/>
      <w:bCs w:val="0"/>
      <w:i w:val="0"/>
      <w:iCs w:val="0"/>
      <w:smallCaps w:val="0"/>
      <w:strike w:val="0"/>
      <w:spacing w:val="0"/>
      <w:sz w:val="24"/>
      <w:szCs w:val="24"/>
    </w:rPr>
  </w:style>
  <w:style w:type="character" w:customStyle="1" w:styleId="130">
    <w:name w:val="Основной текст (13)_"/>
    <w:basedOn w:val="a0"/>
    <w:link w:val="131"/>
    <w:rPr>
      <w:rFonts w:ascii="Times New Roman" w:eastAsia="Times New Roman" w:hAnsi="Times New Roman" w:cs="Times New Roman"/>
      <w:b w:val="0"/>
      <w:bCs w:val="0"/>
      <w:i w:val="0"/>
      <w:iCs w:val="0"/>
      <w:smallCaps w:val="0"/>
      <w:strike w:val="0"/>
      <w:sz w:val="20"/>
      <w:szCs w:val="20"/>
    </w:rPr>
  </w:style>
  <w:style w:type="character" w:customStyle="1" w:styleId="38">
    <w:name w:val="Подпись к таблице (3)_"/>
    <w:basedOn w:val="a0"/>
    <w:link w:val="39"/>
    <w:rPr>
      <w:rFonts w:ascii="Times New Roman" w:eastAsia="Times New Roman" w:hAnsi="Times New Roman" w:cs="Times New Roman"/>
      <w:b w:val="0"/>
      <w:bCs w:val="0"/>
      <w:i w:val="0"/>
      <w:iCs w:val="0"/>
      <w:smallCaps w:val="0"/>
      <w:strike w:val="0"/>
      <w:spacing w:val="0"/>
      <w:sz w:val="15"/>
      <w:szCs w:val="15"/>
    </w:rPr>
  </w:style>
  <w:style w:type="character" w:customStyle="1" w:styleId="ae">
    <w:name w:val="Подпись к таблице_"/>
    <w:basedOn w:val="a0"/>
    <w:link w:val="af"/>
    <w:rPr>
      <w:rFonts w:ascii="Times New Roman" w:eastAsia="Times New Roman" w:hAnsi="Times New Roman" w:cs="Times New Roman"/>
      <w:b w:val="0"/>
      <w:bCs w:val="0"/>
      <w:i w:val="0"/>
      <w:iCs w:val="0"/>
      <w:smallCaps w:val="0"/>
      <w:strike w:val="0"/>
      <w:spacing w:val="0"/>
      <w:sz w:val="23"/>
      <w:szCs w:val="23"/>
    </w:rPr>
  </w:style>
  <w:style w:type="character" w:customStyle="1" w:styleId="af0">
    <w:name w:val="Подпись к таблице"/>
    <w:basedOn w:val="ae"/>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1">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af2">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45">
    <w:name w:val="Основной текст (4) + Не курсив"/>
    <w:basedOn w:val="41"/>
    <w:rPr>
      <w:rFonts w:ascii="Times New Roman" w:eastAsia="Times New Roman" w:hAnsi="Times New Roman" w:cs="Times New Roman"/>
      <w:b w:val="0"/>
      <w:bCs w:val="0"/>
      <w:i/>
      <w:iCs/>
      <w:smallCaps w:val="0"/>
      <w:strike w:val="0"/>
      <w:spacing w:val="0"/>
      <w:sz w:val="27"/>
      <w:szCs w:val="27"/>
    </w:rPr>
  </w:style>
  <w:style w:type="character" w:customStyle="1" w:styleId="af3">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af4">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46">
    <w:name w:val="Основной текст (4)"/>
    <w:basedOn w:val="41"/>
    <w:rPr>
      <w:rFonts w:ascii="Times New Roman" w:eastAsia="Times New Roman" w:hAnsi="Times New Roman" w:cs="Times New Roman"/>
      <w:b w:val="0"/>
      <w:bCs w:val="0"/>
      <w:i w:val="0"/>
      <w:iCs w:val="0"/>
      <w:smallCaps w:val="0"/>
      <w:strike w:val="0"/>
      <w:spacing w:val="0"/>
      <w:sz w:val="27"/>
      <w:szCs w:val="27"/>
    </w:rPr>
  </w:style>
  <w:style w:type="character" w:customStyle="1" w:styleId="47">
    <w:name w:val="Основной текст (4)"/>
    <w:basedOn w:val="41"/>
    <w:rPr>
      <w:rFonts w:ascii="Times New Roman" w:eastAsia="Times New Roman" w:hAnsi="Times New Roman" w:cs="Times New Roman"/>
      <w:b w:val="0"/>
      <w:bCs w:val="0"/>
      <w:i w:val="0"/>
      <w:iCs w:val="0"/>
      <w:smallCaps w:val="0"/>
      <w:strike w:val="0"/>
      <w:spacing w:val="0"/>
      <w:sz w:val="27"/>
      <w:szCs w:val="27"/>
    </w:rPr>
  </w:style>
  <w:style w:type="character" w:customStyle="1" w:styleId="91">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15">
    <w:name w:val="Заголовок №1"/>
    <w:basedOn w:val="13"/>
    <w:rPr>
      <w:b w:val="0"/>
      <w:bCs w:val="0"/>
      <w:i w:val="0"/>
      <w:iCs w:val="0"/>
      <w:smallCaps w:val="0"/>
      <w:strike w:val="0"/>
      <w:spacing w:val="0"/>
      <w:sz w:val="28"/>
      <w:szCs w:val="28"/>
    </w:rPr>
  </w:style>
  <w:style w:type="character" w:customStyle="1" w:styleId="92">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93">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94">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95">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af5">
    <w:name w:val="Подпись к таблице"/>
    <w:basedOn w:val="ae"/>
    <w:rPr>
      <w:rFonts w:ascii="Times New Roman" w:eastAsia="Times New Roman" w:hAnsi="Times New Roman" w:cs="Times New Roman"/>
      <w:b w:val="0"/>
      <w:bCs w:val="0"/>
      <w:i w:val="0"/>
      <w:iCs w:val="0"/>
      <w:smallCaps w:val="0"/>
      <w:strike w:val="0"/>
      <w:spacing w:val="0"/>
      <w:sz w:val="23"/>
      <w:szCs w:val="23"/>
    </w:rPr>
  </w:style>
  <w:style w:type="character" w:customStyle="1" w:styleId="3a">
    <w:name w:val="Основной текст (3)"/>
    <w:basedOn w:val="36"/>
    <w:rPr>
      <w:rFonts w:ascii="Times New Roman" w:eastAsia="Times New Roman" w:hAnsi="Times New Roman" w:cs="Times New Roman"/>
      <w:b w:val="0"/>
      <w:bCs w:val="0"/>
      <w:i w:val="0"/>
      <w:iCs w:val="0"/>
      <w:smallCaps w:val="0"/>
      <w:strike w:val="0"/>
      <w:spacing w:val="0"/>
      <w:sz w:val="19"/>
      <w:szCs w:val="19"/>
    </w:rPr>
  </w:style>
  <w:style w:type="character" w:customStyle="1" w:styleId="140">
    <w:name w:val="Основной текст (14)_"/>
    <w:basedOn w:val="a0"/>
    <w:link w:val="141"/>
    <w:rPr>
      <w:rFonts w:ascii="Times New Roman" w:eastAsia="Times New Roman" w:hAnsi="Times New Roman" w:cs="Times New Roman"/>
      <w:b w:val="0"/>
      <w:bCs w:val="0"/>
      <w:i w:val="0"/>
      <w:iCs w:val="0"/>
      <w:smallCaps w:val="0"/>
      <w:strike w:val="0"/>
      <w:spacing w:val="0"/>
      <w:sz w:val="15"/>
      <w:szCs w:val="15"/>
    </w:rPr>
  </w:style>
  <w:style w:type="character" w:customStyle="1" w:styleId="96">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af6">
    <w:name w:val="Подпись к таблице"/>
    <w:basedOn w:val="ae"/>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3b">
    <w:name w:val="Основной текст (3)"/>
    <w:basedOn w:val="36"/>
    <w:rPr>
      <w:rFonts w:ascii="Times New Roman" w:eastAsia="Times New Roman" w:hAnsi="Times New Roman" w:cs="Times New Roman"/>
      <w:b w:val="0"/>
      <w:bCs w:val="0"/>
      <w:i w:val="0"/>
      <w:iCs w:val="0"/>
      <w:smallCaps w:val="0"/>
      <w:strike w:val="0"/>
      <w:spacing w:val="0"/>
      <w:sz w:val="19"/>
      <w:szCs w:val="19"/>
    </w:rPr>
  </w:style>
  <w:style w:type="character" w:customStyle="1" w:styleId="48">
    <w:name w:val="Основной текст (4)"/>
    <w:basedOn w:val="41"/>
    <w:rPr>
      <w:rFonts w:ascii="Times New Roman" w:eastAsia="Times New Roman" w:hAnsi="Times New Roman" w:cs="Times New Roman"/>
      <w:b w:val="0"/>
      <w:bCs w:val="0"/>
      <w:i w:val="0"/>
      <w:iCs w:val="0"/>
      <w:smallCaps w:val="0"/>
      <w:strike w:val="0"/>
      <w:spacing w:val="0"/>
      <w:sz w:val="27"/>
      <w:szCs w:val="27"/>
    </w:rPr>
  </w:style>
  <w:style w:type="character" w:customStyle="1" w:styleId="16">
    <w:name w:val="Основной текст1"/>
    <w:basedOn w:val="a6"/>
    <w:rPr>
      <w:rFonts w:ascii="Times New Roman" w:eastAsia="Times New Roman" w:hAnsi="Times New Roman" w:cs="Times New Roman"/>
      <w:b w:val="0"/>
      <w:bCs w:val="0"/>
      <w:i w:val="0"/>
      <w:iCs w:val="0"/>
      <w:smallCaps w:val="0"/>
      <w:strike w:val="0"/>
      <w:sz w:val="27"/>
      <w:szCs w:val="27"/>
    </w:rPr>
  </w:style>
  <w:style w:type="character" w:customStyle="1" w:styleId="2a">
    <w:name w:val="Основной текст2"/>
    <w:basedOn w:val="a6"/>
    <w:rPr>
      <w:rFonts w:ascii="Times New Roman" w:eastAsia="Times New Roman" w:hAnsi="Times New Roman" w:cs="Times New Roman"/>
      <w:b w:val="0"/>
      <w:bCs w:val="0"/>
      <w:i w:val="0"/>
      <w:iCs w:val="0"/>
      <w:smallCaps w:val="0"/>
      <w:strike w:val="0"/>
      <w:sz w:val="27"/>
      <w:szCs w:val="27"/>
      <w:u w:val="single"/>
    </w:rPr>
  </w:style>
  <w:style w:type="character" w:customStyle="1" w:styleId="49">
    <w:name w:val="Основной текст (4)"/>
    <w:basedOn w:val="41"/>
    <w:rPr>
      <w:rFonts w:ascii="Times New Roman" w:eastAsia="Times New Roman" w:hAnsi="Times New Roman" w:cs="Times New Roman"/>
      <w:b w:val="0"/>
      <w:bCs w:val="0"/>
      <w:i w:val="0"/>
      <w:iCs w:val="0"/>
      <w:smallCaps w:val="0"/>
      <w:strike w:val="0"/>
      <w:spacing w:val="0"/>
      <w:sz w:val="27"/>
      <w:szCs w:val="27"/>
    </w:rPr>
  </w:style>
  <w:style w:type="character" w:customStyle="1" w:styleId="97">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98">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af7">
    <w:name w:val="Оглавление_"/>
    <w:basedOn w:val="a0"/>
    <w:link w:val="af8"/>
    <w:rPr>
      <w:rFonts w:ascii="Times New Roman" w:eastAsia="Times New Roman" w:hAnsi="Times New Roman" w:cs="Times New Roman"/>
      <w:b w:val="0"/>
      <w:bCs w:val="0"/>
      <w:i w:val="0"/>
      <w:iCs w:val="0"/>
      <w:smallCaps w:val="0"/>
      <w:strike w:val="0"/>
      <w:sz w:val="27"/>
      <w:szCs w:val="27"/>
    </w:rPr>
  </w:style>
  <w:style w:type="character" w:customStyle="1" w:styleId="55">
    <w:name w:val="Основной текст (5)"/>
    <w:basedOn w:val="53"/>
    <w:rPr>
      <w:rFonts w:ascii="Times New Roman" w:eastAsia="Times New Roman" w:hAnsi="Times New Roman" w:cs="Times New Roman"/>
      <w:b w:val="0"/>
      <w:bCs w:val="0"/>
      <w:i w:val="0"/>
      <w:iCs w:val="0"/>
      <w:smallCaps w:val="0"/>
      <w:strike w:val="0"/>
      <w:spacing w:val="0"/>
      <w:sz w:val="17"/>
      <w:szCs w:val="17"/>
    </w:rPr>
  </w:style>
  <w:style w:type="character" w:customStyle="1" w:styleId="99">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72">
    <w:name w:val="Основной текст (7)"/>
    <w:basedOn w:val="7"/>
    <w:rPr>
      <w:rFonts w:ascii="Times New Roman" w:eastAsia="Times New Roman" w:hAnsi="Times New Roman" w:cs="Times New Roman"/>
      <w:b w:val="0"/>
      <w:bCs w:val="0"/>
      <w:i w:val="0"/>
      <w:iCs w:val="0"/>
      <w:smallCaps w:val="0"/>
      <w:strike w:val="0"/>
      <w:spacing w:val="0"/>
      <w:sz w:val="24"/>
      <w:szCs w:val="24"/>
    </w:rPr>
  </w:style>
  <w:style w:type="character" w:customStyle="1" w:styleId="11pt0">
    <w:name w:val="Колонтитул + 11 pt"/>
    <w:basedOn w:val="a8"/>
    <w:rPr>
      <w:rFonts w:ascii="Times New Roman" w:eastAsia="Times New Roman" w:hAnsi="Times New Roman" w:cs="Times New Roman"/>
      <w:b w:val="0"/>
      <w:bCs w:val="0"/>
      <w:i w:val="0"/>
      <w:iCs w:val="0"/>
      <w:smallCaps w:val="0"/>
      <w:strike w:val="0"/>
      <w:spacing w:val="0"/>
      <w:sz w:val="22"/>
      <w:szCs w:val="22"/>
    </w:rPr>
  </w:style>
  <w:style w:type="character" w:customStyle="1" w:styleId="2b">
    <w:name w:val="Подпись к таблице (2)"/>
    <w:basedOn w:val="28"/>
    <w:rPr>
      <w:rFonts w:ascii="Times New Roman" w:eastAsia="Times New Roman" w:hAnsi="Times New Roman" w:cs="Times New Roman"/>
      <w:b w:val="0"/>
      <w:bCs w:val="0"/>
      <w:i w:val="0"/>
      <w:iCs w:val="0"/>
      <w:smallCaps w:val="0"/>
      <w:strike w:val="0"/>
      <w:spacing w:val="0"/>
      <w:sz w:val="24"/>
      <w:szCs w:val="24"/>
    </w:rPr>
  </w:style>
  <w:style w:type="character" w:customStyle="1" w:styleId="132">
    <w:name w:val="Заголовок №1 (3)_"/>
    <w:basedOn w:val="a0"/>
    <w:link w:val="133"/>
    <w:rPr>
      <w:rFonts w:ascii="Times New Roman" w:eastAsia="Times New Roman" w:hAnsi="Times New Roman" w:cs="Times New Roman"/>
      <w:b w:val="0"/>
      <w:bCs w:val="0"/>
      <w:i w:val="0"/>
      <w:iCs w:val="0"/>
      <w:smallCaps w:val="0"/>
      <w:strike w:val="0"/>
      <w:spacing w:val="0"/>
      <w:sz w:val="27"/>
      <w:szCs w:val="27"/>
    </w:rPr>
  </w:style>
  <w:style w:type="character" w:customStyle="1" w:styleId="56">
    <w:name w:val="Основной текст (5)"/>
    <w:basedOn w:val="53"/>
    <w:rPr>
      <w:rFonts w:ascii="Times New Roman" w:eastAsia="Times New Roman" w:hAnsi="Times New Roman" w:cs="Times New Roman"/>
      <w:b w:val="0"/>
      <w:bCs w:val="0"/>
      <w:i w:val="0"/>
      <w:iCs w:val="0"/>
      <w:smallCaps w:val="0"/>
      <w:strike w:val="0"/>
      <w:spacing w:val="0"/>
      <w:sz w:val="17"/>
      <w:szCs w:val="17"/>
    </w:rPr>
  </w:style>
  <w:style w:type="character" w:customStyle="1" w:styleId="7135pt0">
    <w:name w:val="Основной текст (7) + 13;5 pt"/>
    <w:basedOn w:val="7"/>
    <w:rPr>
      <w:rFonts w:ascii="Times New Roman" w:eastAsia="Times New Roman" w:hAnsi="Times New Roman" w:cs="Times New Roman"/>
      <w:b w:val="0"/>
      <w:bCs w:val="0"/>
      <w:i w:val="0"/>
      <w:iCs w:val="0"/>
      <w:smallCaps w:val="0"/>
      <w:strike w:val="0"/>
      <w:spacing w:val="0"/>
      <w:sz w:val="27"/>
      <w:szCs w:val="27"/>
    </w:rPr>
  </w:style>
  <w:style w:type="character" w:customStyle="1" w:styleId="61">
    <w:name w:val="Основной текст (6) + Не полужирный"/>
    <w:basedOn w:val="6"/>
    <w:rPr>
      <w:rFonts w:ascii="Times New Roman" w:eastAsia="Times New Roman" w:hAnsi="Times New Roman" w:cs="Times New Roman"/>
      <w:b/>
      <w:bCs/>
      <w:i w:val="0"/>
      <w:iCs w:val="0"/>
      <w:smallCaps w:val="0"/>
      <w:strike w:val="0"/>
      <w:spacing w:val="0"/>
      <w:sz w:val="27"/>
      <w:szCs w:val="27"/>
    </w:rPr>
  </w:style>
  <w:style w:type="character" w:customStyle="1" w:styleId="150">
    <w:name w:val="Основной текст (15)_"/>
    <w:basedOn w:val="a0"/>
    <w:link w:val="151"/>
    <w:rPr>
      <w:rFonts w:ascii="Times New Roman" w:eastAsia="Times New Roman" w:hAnsi="Times New Roman" w:cs="Times New Roman"/>
      <w:b w:val="0"/>
      <w:bCs w:val="0"/>
      <w:i w:val="0"/>
      <w:iCs w:val="0"/>
      <w:smallCaps w:val="0"/>
      <w:strike w:val="0"/>
      <w:spacing w:val="0"/>
      <w:sz w:val="23"/>
      <w:szCs w:val="23"/>
    </w:rPr>
  </w:style>
  <w:style w:type="character" w:customStyle="1" w:styleId="30pt">
    <w:name w:val="Основной текст (3) + Не курсив;Интервал 0 pt"/>
    <w:basedOn w:val="36"/>
    <w:rPr>
      <w:rFonts w:ascii="Times New Roman" w:eastAsia="Times New Roman" w:hAnsi="Times New Roman" w:cs="Times New Roman"/>
      <w:b w:val="0"/>
      <w:bCs w:val="0"/>
      <w:i/>
      <w:iCs/>
      <w:smallCaps w:val="0"/>
      <w:strike w:val="0"/>
      <w:spacing w:val="-10"/>
      <w:sz w:val="19"/>
      <w:szCs w:val="19"/>
    </w:rPr>
  </w:style>
  <w:style w:type="character" w:customStyle="1" w:styleId="30pt0">
    <w:name w:val="Основной текст (3) + Не курсив;Интервал 0 pt"/>
    <w:basedOn w:val="36"/>
    <w:rPr>
      <w:rFonts w:ascii="Times New Roman" w:eastAsia="Times New Roman" w:hAnsi="Times New Roman" w:cs="Times New Roman"/>
      <w:b w:val="0"/>
      <w:bCs w:val="0"/>
      <w:i/>
      <w:iCs/>
      <w:smallCaps w:val="0"/>
      <w:strike w:val="0"/>
      <w:spacing w:val="-10"/>
      <w:sz w:val="19"/>
      <w:szCs w:val="19"/>
    </w:rPr>
  </w:style>
  <w:style w:type="character" w:customStyle="1" w:styleId="160">
    <w:name w:val="Основной текст (16)_"/>
    <w:basedOn w:val="a0"/>
    <w:link w:val="161"/>
    <w:rPr>
      <w:rFonts w:ascii="Candara" w:eastAsia="Candara" w:hAnsi="Candara" w:cs="Candara"/>
      <w:b w:val="0"/>
      <w:bCs w:val="0"/>
      <w:i w:val="0"/>
      <w:iCs w:val="0"/>
      <w:smallCaps w:val="0"/>
      <w:strike w:val="0"/>
      <w:spacing w:val="0"/>
      <w:sz w:val="26"/>
      <w:szCs w:val="26"/>
    </w:rPr>
  </w:style>
  <w:style w:type="character" w:customStyle="1" w:styleId="17">
    <w:name w:val="Основной текст (17)_"/>
    <w:basedOn w:val="a0"/>
    <w:link w:val="170"/>
    <w:rPr>
      <w:rFonts w:ascii="Times New Roman" w:eastAsia="Times New Roman" w:hAnsi="Times New Roman" w:cs="Times New Roman"/>
      <w:b w:val="0"/>
      <w:bCs w:val="0"/>
      <w:i w:val="0"/>
      <w:iCs w:val="0"/>
      <w:smallCaps w:val="0"/>
      <w:strike w:val="0"/>
      <w:spacing w:val="0"/>
      <w:sz w:val="8"/>
      <w:szCs w:val="8"/>
    </w:rPr>
  </w:style>
  <w:style w:type="character" w:customStyle="1" w:styleId="142">
    <w:name w:val="Заголовок №1 (4)_"/>
    <w:basedOn w:val="a0"/>
    <w:link w:val="143"/>
    <w:rPr>
      <w:rFonts w:ascii="Candara" w:eastAsia="Candara" w:hAnsi="Candara" w:cs="Candara"/>
      <w:b w:val="0"/>
      <w:bCs w:val="0"/>
      <w:i w:val="0"/>
      <w:iCs w:val="0"/>
      <w:smallCaps w:val="0"/>
      <w:strike w:val="0"/>
      <w:spacing w:val="0"/>
      <w:sz w:val="26"/>
      <w:szCs w:val="26"/>
    </w:rPr>
  </w:style>
  <w:style w:type="character" w:customStyle="1" w:styleId="2c">
    <w:name w:val="Оглавление (2)_"/>
    <w:basedOn w:val="a0"/>
    <w:link w:val="2d"/>
    <w:rPr>
      <w:rFonts w:ascii="Times New Roman" w:eastAsia="Times New Roman" w:hAnsi="Times New Roman" w:cs="Times New Roman"/>
      <w:b w:val="0"/>
      <w:bCs w:val="0"/>
      <w:i w:val="0"/>
      <w:iCs w:val="0"/>
      <w:smallCaps w:val="0"/>
      <w:strike w:val="0"/>
      <w:spacing w:val="0"/>
      <w:sz w:val="24"/>
      <w:szCs w:val="24"/>
    </w:rPr>
  </w:style>
  <w:style w:type="character" w:customStyle="1" w:styleId="2e">
    <w:name w:val="Оглавление (2)"/>
    <w:basedOn w:val="2c"/>
    <w:rPr>
      <w:rFonts w:ascii="Times New Roman" w:eastAsia="Times New Roman" w:hAnsi="Times New Roman" w:cs="Times New Roman"/>
      <w:b w:val="0"/>
      <w:bCs w:val="0"/>
      <w:i w:val="0"/>
      <w:iCs w:val="0"/>
      <w:smallCaps w:val="0"/>
      <w:strike w:val="0"/>
      <w:spacing w:val="0"/>
      <w:sz w:val="24"/>
      <w:szCs w:val="24"/>
    </w:rPr>
  </w:style>
  <w:style w:type="character" w:customStyle="1" w:styleId="3c">
    <w:name w:val="Оглавление (3)_"/>
    <w:basedOn w:val="a0"/>
    <w:link w:val="3d"/>
    <w:rPr>
      <w:rFonts w:ascii="Times New Roman" w:eastAsia="Times New Roman" w:hAnsi="Times New Roman" w:cs="Times New Roman"/>
      <w:b w:val="0"/>
      <w:bCs w:val="0"/>
      <w:i w:val="0"/>
      <w:iCs w:val="0"/>
      <w:smallCaps w:val="0"/>
      <w:strike w:val="0"/>
      <w:sz w:val="19"/>
      <w:szCs w:val="19"/>
    </w:rPr>
  </w:style>
  <w:style w:type="character" w:customStyle="1" w:styleId="30pt1">
    <w:name w:val="Оглавление (3) + Не курсив;Интервал 0 pt"/>
    <w:basedOn w:val="3c"/>
    <w:rPr>
      <w:rFonts w:ascii="Times New Roman" w:eastAsia="Times New Roman" w:hAnsi="Times New Roman" w:cs="Times New Roman"/>
      <w:b w:val="0"/>
      <w:bCs w:val="0"/>
      <w:i/>
      <w:iCs/>
      <w:smallCaps w:val="0"/>
      <w:strike w:val="0"/>
      <w:spacing w:val="-10"/>
      <w:sz w:val="19"/>
      <w:szCs w:val="19"/>
    </w:rPr>
  </w:style>
  <w:style w:type="character" w:customStyle="1" w:styleId="2f">
    <w:name w:val="Оглавление (2)"/>
    <w:basedOn w:val="2c"/>
    <w:rPr>
      <w:rFonts w:ascii="Times New Roman" w:eastAsia="Times New Roman" w:hAnsi="Times New Roman" w:cs="Times New Roman"/>
      <w:b w:val="0"/>
      <w:bCs w:val="0"/>
      <w:i w:val="0"/>
      <w:iCs w:val="0"/>
      <w:smallCaps w:val="0"/>
      <w:strike w:val="0"/>
      <w:spacing w:val="0"/>
      <w:sz w:val="24"/>
      <w:szCs w:val="24"/>
    </w:rPr>
  </w:style>
  <w:style w:type="character" w:customStyle="1" w:styleId="30pt2">
    <w:name w:val="Оглавление (3) + Не курсив;Интервал 0 pt"/>
    <w:basedOn w:val="3c"/>
    <w:rPr>
      <w:rFonts w:ascii="Times New Roman" w:eastAsia="Times New Roman" w:hAnsi="Times New Roman" w:cs="Times New Roman"/>
      <w:b w:val="0"/>
      <w:bCs w:val="0"/>
      <w:i/>
      <w:iCs/>
      <w:smallCaps w:val="0"/>
      <w:strike w:val="0"/>
      <w:spacing w:val="-10"/>
      <w:sz w:val="19"/>
      <w:szCs w:val="19"/>
    </w:rPr>
  </w:style>
  <w:style w:type="character" w:customStyle="1" w:styleId="5pt">
    <w:name w:val="Колонтитул + 5 pt"/>
    <w:basedOn w:val="a8"/>
    <w:rPr>
      <w:rFonts w:ascii="Times New Roman" w:eastAsia="Times New Roman" w:hAnsi="Times New Roman" w:cs="Times New Roman"/>
      <w:b w:val="0"/>
      <w:bCs w:val="0"/>
      <w:i w:val="0"/>
      <w:iCs w:val="0"/>
      <w:smallCaps w:val="0"/>
      <w:strike w:val="0"/>
      <w:sz w:val="10"/>
      <w:szCs w:val="10"/>
    </w:rPr>
  </w:style>
  <w:style w:type="character" w:customStyle="1" w:styleId="30pt3">
    <w:name w:val="Основной текст (3) + Не курсив;Интервал 0 pt"/>
    <w:basedOn w:val="36"/>
    <w:rPr>
      <w:rFonts w:ascii="Times New Roman" w:eastAsia="Times New Roman" w:hAnsi="Times New Roman" w:cs="Times New Roman"/>
      <w:b w:val="0"/>
      <w:bCs w:val="0"/>
      <w:i/>
      <w:iCs/>
      <w:smallCaps w:val="0"/>
      <w:strike w:val="0"/>
      <w:spacing w:val="-10"/>
      <w:sz w:val="19"/>
      <w:szCs w:val="19"/>
    </w:rPr>
  </w:style>
  <w:style w:type="character" w:customStyle="1" w:styleId="8pt">
    <w:name w:val="Основной текст + Интервал 8 pt"/>
    <w:basedOn w:val="a6"/>
    <w:rPr>
      <w:rFonts w:ascii="Times New Roman" w:eastAsia="Times New Roman" w:hAnsi="Times New Roman" w:cs="Times New Roman"/>
      <w:b w:val="0"/>
      <w:bCs w:val="0"/>
      <w:i w:val="0"/>
      <w:iCs w:val="0"/>
      <w:smallCaps w:val="0"/>
      <w:strike w:val="0"/>
      <w:spacing w:val="170"/>
      <w:sz w:val="27"/>
      <w:szCs w:val="27"/>
    </w:rPr>
  </w:style>
  <w:style w:type="character" w:customStyle="1" w:styleId="11pt1">
    <w:name w:val="Колонтитул + 11 pt"/>
    <w:basedOn w:val="a8"/>
    <w:rPr>
      <w:rFonts w:ascii="Times New Roman" w:eastAsia="Times New Roman" w:hAnsi="Times New Roman" w:cs="Times New Roman"/>
      <w:b w:val="0"/>
      <w:bCs w:val="0"/>
      <w:i w:val="0"/>
      <w:iCs w:val="0"/>
      <w:smallCaps w:val="0"/>
      <w:strike w:val="0"/>
      <w:spacing w:val="0"/>
      <w:sz w:val="22"/>
      <w:szCs w:val="22"/>
    </w:rPr>
  </w:style>
  <w:style w:type="character" w:customStyle="1" w:styleId="73">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7115pt">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2f0">
    <w:name w:val="Основной текст (2)"/>
    <w:basedOn w:val="26"/>
    <w:rPr>
      <w:rFonts w:ascii="Times New Roman" w:eastAsia="Times New Roman" w:hAnsi="Times New Roman" w:cs="Times New Roman"/>
      <w:b w:val="0"/>
      <w:bCs w:val="0"/>
      <w:i w:val="0"/>
      <w:iCs w:val="0"/>
      <w:smallCaps w:val="0"/>
      <w:strike w:val="0"/>
      <w:spacing w:val="0"/>
      <w:sz w:val="15"/>
      <w:szCs w:val="15"/>
    </w:rPr>
  </w:style>
  <w:style w:type="character" w:customStyle="1" w:styleId="74">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pt1">
    <w:name w:val="Основной текст + 12 pt"/>
    <w:basedOn w:val="a6"/>
    <w:rPr>
      <w:rFonts w:ascii="Times New Roman" w:eastAsia="Times New Roman" w:hAnsi="Times New Roman" w:cs="Times New Roman"/>
      <w:b w:val="0"/>
      <w:bCs w:val="0"/>
      <w:i w:val="0"/>
      <w:iCs w:val="0"/>
      <w:smallCaps w:val="0"/>
      <w:strike w:val="0"/>
      <w:spacing w:val="0"/>
      <w:sz w:val="24"/>
      <w:szCs w:val="24"/>
    </w:rPr>
  </w:style>
  <w:style w:type="character" w:customStyle="1" w:styleId="2f1">
    <w:name w:val="Основной текст (2)"/>
    <w:basedOn w:val="26"/>
    <w:rPr>
      <w:rFonts w:ascii="Times New Roman" w:eastAsia="Times New Roman" w:hAnsi="Times New Roman" w:cs="Times New Roman"/>
      <w:b w:val="0"/>
      <w:bCs w:val="0"/>
      <w:i w:val="0"/>
      <w:iCs w:val="0"/>
      <w:smallCaps w:val="0"/>
      <w:strike w:val="0"/>
      <w:spacing w:val="0"/>
      <w:sz w:val="15"/>
      <w:szCs w:val="15"/>
    </w:rPr>
  </w:style>
  <w:style w:type="character" w:customStyle="1" w:styleId="7115pt0">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7115pt1">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7115pt2">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2f2">
    <w:name w:val="Основной текст (2)"/>
    <w:basedOn w:val="26"/>
    <w:rPr>
      <w:rFonts w:ascii="Times New Roman" w:eastAsia="Times New Roman" w:hAnsi="Times New Roman" w:cs="Times New Roman"/>
      <w:b w:val="0"/>
      <w:bCs w:val="0"/>
      <w:i w:val="0"/>
      <w:iCs w:val="0"/>
      <w:smallCaps w:val="0"/>
      <w:strike w:val="0"/>
      <w:spacing w:val="0"/>
      <w:sz w:val="15"/>
      <w:szCs w:val="15"/>
    </w:rPr>
  </w:style>
  <w:style w:type="character" w:customStyle="1" w:styleId="75">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512pt">
    <w:name w:val="Основной текст (15) + 12 pt;Не курсив"/>
    <w:basedOn w:val="150"/>
    <w:rPr>
      <w:rFonts w:ascii="Times New Roman" w:eastAsia="Times New Roman" w:hAnsi="Times New Roman" w:cs="Times New Roman"/>
      <w:b w:val="0"/>
      <w:bCs w:val="0"/>
      <w:i/>
      <w:iCs/>
      <w:smallCaps w:val="0"/>
      <w:strike w:val="0"/>
      <w:spacing w:val="0"/>
      <w:sz w:val="24"/>
      <w:szCs w:val="24"/>
    </w:rPr>
  </w:style>
  <w:style w:type="character" w:customStyle="1" w:styleId="152">
    <w:name w:val="Основной текст (15)"/>
    <w:basedOn w:val="150"/>
    <w:rPr>
      <w:rFonts w:ascii="Times New Roman" w:eastAsia="Times New Roman" w:hAnsi="Times New Roman" w:cs="Times New Roman"/>
      <w:b w:val="0"/>
      <w:bCs w:val="0"/>
      <w:i w:val="0"/>
      <w:iCs w:val="0"/>
      <w:smallCaps w:val="0"/>
      <w:strike w:val="0"/>
      <w:spacing w:val="0"/>
      <w:sz w:val="23"/>
      <w:szCs w:val="23"/>
    </w:rPr>
  </w:style>
  <w:style w:type="character" w:customStyle="1" w:styleId="7115pt3">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76">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512pt0">
    <w:name w:val="Основной текст (15) + 12 pt;Не курсив"/>
    <w:basedOn w:val="150"/>
    <w:rPr>
      <w:rFonts w:ascii="Times New Roman" w:eastAsia="Times New Roman" w:hAnsi="Times New Roman" w:cs="Times New Roman"/>
      <w:b w:val="0"/>
      <w:bCs w:val="0"/>
      <w:i/>
      <w:iCs/>
      <w:smallCaps w:val="0"/>
      <w:strike w:val="0"/>
      <w:spacing w:val="0"/>
      <w:sz w:val="24"/>
      <w:szCs w:val="24"/>
    </w:rPr>
  </w:style>
  <w:style w:type="character" w:customStyle="1" w:styleId="153">
    <w:name w:val="Основной текст (15)"/>
    <w:basedOn w:val="150"/>
    <w:rPr>
      <w:rFonts w:ascii="Times New Roman" w:eastAsia="Times New Roman" w:hAnsi="Times New Roman" w:cs="Times New Roman"/>
      <w:b w:val="0"/>
      <w:bCs w:val="0"/>
      <w:i w:val="0"/>
      <w:iCs w:val="0"/>
      <w:smallCaps w:val="0"/>
      <w:strike w:val="0"/>
      <w:spacing w:val="0"/>
      <w:sz w:val="23"/>
      <w:szCs w:val="23"/>
    </w:rPr>
  </w:style>
  <w:style w:type="character" w:customStyle="1" w:styleId="7115pt4">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154">
    <w:name w:val="Основной текст (15)"/>
    <w:basedOn w:val="150"/>
    <w:rPr>
      <w:rFonts w:ascii="Times New Roman" w:eastAsia="Times New Roman" w:hAnsi="Times New Roman" w:cs="Times New Roman"/>
      <w:b w:val="0"/>
      <w:bCs w:val="0"/>
      <w:i w:val="0"/>
      <w:iCs w:val="0"/>
      <w:smallCaps w:val="0"/>
      <w:strike w:val="0"/>
      <w:spacing w:val="0"/>
      <w:sz w:val="23"/>
      <w:szCs w:val="23"/>
    </w:rPr>
  </w:style>
  <w:style w:type="character" w:customStyle="1" w:styleId="1512pt1">
    <w:name w:val="Основной текст (15) + 12 pt;Не курсив"/>
    <w:basedOn w:val="150"/>
    <w:rPr>
      <w:rFonts w:ascii="Times New Roman" w:eastAsia="Times New Roman" w:hAnsi="Times New Roman" w:cs="Times New Roman"/>
      <w:b w:val="0"/>
      <w:bCs w:val="0"/>
      <w:i/>
      <w:iCs/>
      <w:smallCaps w:val="0"/>
      <w:strike w:val="0"/>
      <w:spacing w:val="0"/>
      <w:sz w:val="24"/>
      <w:szCs w:val="24"/>
    </w:rPr>
  </w:style>
  <w:style w:type="character" w:customStyle="1" w:styleId="4a">
    <w:name w:val="Оглавление (4)_"/>
    <w:basedOn w:val="a0"/>
    <w:link w:val="4b"/>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Оглавление (4) + 12 pt;Не курсив"/>
    <w:basedOn w:val="4a"/>
    <w:rPr>
      <w:rFonts w:ascii="Times New Roman" w:eastAsia="Times New Roman" w:hAnsi="Times New Roman" w:cs="Times New Roman"/>
      <w:b w:val="0"/>
      <w:bCs w:val="0"/>
      <w:i/>
      <w:iCs/>
      <w:smallCaps w:val="0"/>
      <w:strike w:val="0"/>
      <w:spacing w:val="0"/>
      <w:sz w:val="24"/>
      <w:szCs w:val="24"/>
    </w:rPr>
  </w:style>
  <w:style w:type="character" w:customStyle="1" w:styleId="4c">
    <w:name w:val="Оглавление (4)"/>
    <w:basedOn w:val="4a"/>
    <w:rPr>
      <w:rFonts w:ascii="Times New Roman" w:eastAsia="Times New Roman" w:hAnsi="Times New Roman" w:cs="Times New Roman"/>
      <w:b w:val="0"/>
      <w:bCs w:val="0"/>
      <w:i w:val="0"/>
      <w:iCs w:val="0"/>
      <w:smallCaps w:val="0"/>
      <w:strike w:val="0"/>
      <w:spacing w:val="0"/>
      <w:sz w:val="23"/>
      <w:szCs w:val="23"/>
    </w:rPr>
  </w:style>
  <w:style w:type="character" w:customStyle="1" w:styleId="155">
    <w:name w:val="Основной текст (15)"/>
    <w:basedOn w:val="150"/>
    <w:rPr>
      <w:rFonts w:ascii="Times New Roman" w:eastAsia="Times New Roman" w:hAnsi="Times New Roman" w:cs="Times New Roman"/>
      <w:b w:val="0"/>
      <w:bCs w:val="0"/>
      <w:i w:val="0"/>
      <w:iCs w:val="0"/>
      <w:smallCaps w:val="0"/>
      <w:strike w:val="0"/>
      <w:spacing w:val="0"/>
      <w:sz w:val="23"/>
      <w:szCs w:val="23"/>
    </w:rPr>
  </w:style>
  <w:style w:type="character" w:customStyle="1" w:styleId="77">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2f3">
    <w:name w:val="Основной текст (2)"/>
    <w:basedOn w:val="26"/>
    <w:rPr>
      <w:rFonts w:ascii="Times New Roman" w:eastAsia="Times New Roman" w:hAnsi="Times New Roman" w:cs="Times New Roman"/>
      <w:b w:val="0"/>
      <w:bCs w:val="0"/>
      <w:i w:val="0"/>
      <w:iCs w:val="0"/>
      <w:smallCaps w:val="0"/>
      <w:strike w:val="0"/>
      <w:spacing w:val="0"/>
      <w:sz w:val="15"/>
      <w:szCs w:val="15"/>
    </w:rPr>
  </w:style>
  <w:style w:type="character" w:customStyle="1" w:styleId="7115pt5">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102">
    <w:name w:val="Основной текст (10)"/>
    <w:basedOn w:val="100"/>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19">
    <w:name w:val="Основной текст (19)_"/>
    <w:basedOn w:val="a0"/>
    <w:link w:val="190"/>
    <w:rPr>
      <w:rFonts w:ascii="Times New Roman" w:eastAsia="Times New Roman" w:hAnsi="Times New Roman" w:cs="Times New Roman"/>
      <w:b w:val="0"/>
      <w:bCs w:val="0"/>
      <w:i w:val="0"/>
      <w:iCs w:val="0"/>
      <w:smallCaps w:val="0"/>
      <w:strike w:val="0"/>
      <w:sz w:val="19"/>
      <w:szCs w:val="19"/>
    </w:rPr>
  </w:style>
  <w:style w:type="character" w:customStyle="1" w:styleId="191">
    <w:name w:val="Основной текст (19)"/>
    <w:basedOn w:val="19"/>
    <w:rPr>
      <w:rFonts w:ascii="Times New Roman" w:eastAsia="Times New Roman" w:hAnsi="Times New Roman" w:cs="Times New Roman"/>
      <w:b w:val="0"/>
      <w:bCs w:val="0"/>
      <w:i w:val="0"/>
      <w:iCs w:val="0"/>
      <w:smallCaps w:val="0"/>
      <w:strike w:val="0"/>
      <w:sz w:val="19"/>
      <w:szCs w:val="19"/>
      <w:u w:val="single"/>
    </w:rPr>
  </w:style>
  <w:style w:type="character" w:customStyle="1" w:styleId="144">
    <w:name w:val="Основной текст (14)"/>
    <w:basedOn w:val="140"/>
    <w:rPr>
      <w:rFonts w:ascii="Times New Roman" w:eastAsia="Times New Roman" w:hAnsi="Times New Roman" w:cs="Times New Roman"/>
      <w:b w:val="0"/>
      <w:bCs w:val="0"/>
      <w:i w:val="0"/>
      <w:iCs w:val="0"/>
      <w:smallCaps w:val="0"/>
      <w:strike w:val="0"/>
      <w:spacing w:val="0"/>
      <w:sz w:val="15"/>
      <w:szCs w:val="15"/>
      <w:u w:val="single"/>
    </w:rPr>
  </w:style>
  <w:style w:type="character" w:customStyle="1" w:styleId="18">
    <w:name w:val="Основной текст (18)_"/>
    <w:basedOn w:val="a0"/>
    <w:link w:val="180"/>
    <w:rPr>
      <w:rFonts w:ascii="Times New Roman" w:eastAsia="Times New Roman" w:hAnsi="Times New Roman" w:cs="Times New Roman"/>
      <w:b w:val="0"/>
      <w:bCs w:val="0"/>
      <w:i w:val="0"/>
      <w:iCs w:val="0"/>
      <w:smallCaps w:val="0"/>
      <w:strike w:val="0"/>
      <w:spacing w:val="0"/>
      <w:sz w:val="21"/>
      <w:szCs w:val="21"/>
    </w:rPr>
  </w:style>
  <w:style w:type="character" w:customStyle="1" w:styleId="181">
    <w:name w:val="Основной текст (18)"/>
    <w:basedOn w:val="18"/>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103">
    <w:name w:val="Основной текст (10)"/>
    <w:basedOn w:val="100"/>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192">
    <w:name w:val="Основной текст (19)"/>
    <w:basedOn w:val="19"/>
    <w:rPr>
      <w:rFonts w:ascii="Times New Roman" w:eastAsia="Times New Roman" w:hAnsi="Times New Roman" w:cs="Times New Roman"/>
      <w:b w:val="0"/>
      <w:bCs w:val="0"/>
      <w:i w:val="0"/>
      <w:iCs w:val="0"/>
      <w:smallCaps w:val="0"/>
      <w:strike w:val="0"/>
      <w:sz w:val="19"/>
      <w:szCs w:val="19"/>
      <w:u w:val="single"/>
    </w:rPr>
  </w:style>
  <w:style w:type="character" w:customStyle="1" w:styleId="182">
    <w:name w:val="Основной текст (18)"/>
    <w:basedOn w:val="18"/>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3e">
    <w:name w:val="Основной текст (3)"/>
    <w:basedOn w:val="36"/>
    <w:rPr>
      <w:rFonts w:ascii="Times New Roman" w:eastAsia="Times New Roman" w:hAnsi="Times New Roman" w:cs="Times New Roman"/>
      <w:b w:val="0"/>
      <w:bCs w:val="0"/>
      <w:i w:val="0"/>
      <w:iCs w:val="0"/>
      <w:smallCaps w:val="0"/>
      <w:strike w:val="0"/>
      <w:sz w:val="19"/>
      <w:szCs w:val="19"/>
      <w:u w:val="single"/>
    </w:rPr>
  </w:style>
  <w:style w:type="character" w:customStyle="1" w:styleId="78">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04">
    <w:name w:val="Основной текст (10) + Курсив"/>
    <w:basedOn w:val="100"/>
    <w:rPr>
      <w:rFonts w:ascii="Times New Roman" w:eastAsia="Times New Roman" w:hAnsi="Times New Roman" w:cs="Times New Roman"/>
      <w:b w:val="0"/>
      <w:bCs w:val="0"/>
      <w:i/>
      <w:iCs/>
      <w:smallCaps w:val="0"/>
      <w:strike w:val="0"/>
      <w:spacing w:val="0"/>
      <w:sz w:val="19"/>
      <w:szCs w:val="19"/>
    </w:rPr>
  </w:style>
  <w:style w:type="character" w:customStyle="1" w:styleId="79">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7115pt6">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7115pt7">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paragraph" w:customStyle="1" w:styleId="22">
    <w:name w:val="Сноска (2)"/>
    <w:basedOn w:val="a"/>
    <w:link w:val="21"/>
    <w:pPr>
      <w:shd w:val="clear" w:color="auto" w:fill="FFFFFF"/>
      <w:spacing w:line="0" w:lineRule="atLeast"/>
    </w:pPr>
    <w:rPr>
      <w:rFonts w:ascii="Times New Roman" w:eastAsia="Times New Roman" w:hAnsi="Times New Roman" w:cs="Times New Roman"/>
      <w:sz w:val="19"/>
      <w:szCs w:val="19"/>
    </w:rPr>
  </w:style>
  <w:style w:type="paragraph" w:customStyle="1" w:styleId="32">
    <w:name w:val="Сноска (3)"/>
    <w:basedOn w:val="a"/>
    <w:link w:val="31"/>
    <w:pPr>
      <w:shd w:val="clear" w:color="auto" w:fill="FFFFFF"/>
      <w:spacing w:line="312" w:lineRule="exact"/>
    </w:pPr>
    <w:rPr>
      <w:rFonts w:ascii="Times New Roman" w:eastAsia="Times New Roman" w:hAnsi="Times New Roman" w:cs="Times New Roman"/>
    </w:rPr>
  </w:style>
  <w:style w:type="paragraph" w:customStyle="1" w:styleId="a5">
    <w:name w:val="Сноска"/>
    <w:basedOn w:val="a"/>
    <w:link w:val="a4"/>
    <w:pPr>
      <w:shd w:val="clear" w:color="auto" w:fill="FFFFFF"/>
      <w:spacing w:line="322" w:lineRule="exact"/>
      <w:jc w:val="both"/>
    </w:pPr>
    <w:rPr>
      <w:rFonts w:ascii="Times New Roman" w:eastAsia="Times New Roman" w:hAnsi="Times New Roman" w:cs="Times New Roman"/>
      <w:sz w:val="27"/>
      <w:szCs w:val="27"/>
    </w:rPr>
  </w:style>
  <w:style w:type="paragraph" w:customStyle="1" w:styleId="24">
    <w:name w:val="Заголовок №2"/>
    <w:basedOn w:val="a"/>
    <w:link w:val="23"/>
    <w:pPr>
      <w:shd w:val="clear" w:color="auto" w:fill="FFFFFF"/>
      <w:spacing w:line="322" w:lineRule="exact"/>
      <w:ind w:hanging="680"/>
      <w:outlineLvl w:val="1"/>
    </w:pPr>
    <w:rPr>
      <w:rFonts w:ascii="Times New Roman" w:eastAsia="Times New Roman" w:hAnsi="Times New Roman" w:cs="Times New Roman"/>
      <w:b/>
      <w:bCs/>
      <w:sz w:val="27"/>
      <w:szCs w:val="27"/>
    </w:rPr>
  </w:style>
  <w:style w:type="paragraph" w:customStyle="1" w:styleId="40">
    <w:name w:val="Сноска (4)"/>
    <w:basedOn w:val="a"/>
    <w:link w:val="4"/>
    <w:pPr>
      <w:shd w:val="clear" w:color="auto" w:fill="FFFFFF"/>
      <w:spacing w:line="230" w:lineRule="exact"/>
    </w:pPr>
    <w:rPr>
      <w:rFonts w:ascii="Times New Roman" w:eastAsia="Times New Roman" w:hAnsi="Times New Roman" w:cs="Times New Roman"/>
      <w:i/>
      <w:iCs/>
      <w:sz w:val="19"/>
      <w:szCs w:val="19"/>
    </w:rPr>
  </w:style>
  <w:style w:type="paragraph" w:customStyle="1" w:styleId="50">
    <w:name w:val="Сноска (5)"/>
    <w:basedOn w:val="a"/>
    <w:link w:val="5"/>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7">
    <w:name w:val="Основной текст (2)"/>
    <w:basedOn w:val="a"/>
    <w:link w:val="26"/>
    <w:pPr>
      <w:shd w:val="clear" w:color="auto" w:fill="FFFFFF"/>
      <w:spacing w:after="360" w:line="0" w:lineRule="atLeast"/>
      <w:jc w:val="center"/>
    </w:pPr>
    <w:rPr>
      <w:rFonts w:ascii="Times New Roman" w:eastAsia="Times New Roman" w:hAnsi="Times New Roman" w:cs="Times New Roman"/>
      <w:i/>
      <w:iCs/>
      <w:sz w:val="15"/>
      <w:szCs w:val="15"/>
    </w:rPr>
  </w:style>
  <w:style w:type="paragraph" w:customStyle="1" w:styleId="35">
    <w:name w:val="Основной текст3"/>
    <w:basedOn w:val="a"/>
    <w:link w:val="a6"/>
    <w:pPr>
      <w:shd w:val="clear" w:color="auto" w:fill="FFFFFF"/>
      <w:spacing w:line="322" w:lineRule="exact"/>
      <w:jc w:val="both"/>
    </w:pPr>
    <w:rPr>
      <w:rFonts w:ascii="Times New Roman" w:eastAsia="Times New Roman" w:hAnsi="Times New Roman" w:cs="Times New Roman"/>
      <w:sz w:val="27"/>
      <w:szCs w:val="27"/>
    </w:rPr>
  </w:style>
  <w:style w:type="paragraph" w:customStyle="1" w:styleId="37">
    <w:name w:val="Основной текст (3)"/>
    <w:basedOn w:val="a"/>
    <w:link w:val="36"/>
    <w:pPr>
      <w:shd w:val="clear" w:color="auto" w:fill="FFFFFF"/>
      <w:spacing w:after="360" w:line="0" w:lineRule="atLeast"/>
      <w:ind w:hanging="460"/>
    </w:pPr>
    <w:rPr>
      <w:rFonts w:ascii="Times New Roman" w:eastAsia="Times New Roman" w:hAnsi="Times New Roman" w:cs="Times New Roman"/>
      <w:i/>
      <w:iCs/>
      <w:sz w:val="19"/>
      <w:szCs w:val="19"/>
    </w:rPr>
  </w:style>
  <w:style w:type="paragraph" w:customStyle="1" w:styleId="a9">
    <w:name w:val="Колонтитул"/>
    <w:basedOn w:val="a"/>
    <w:link w:val="a8"/>
    <w:pPr>
      <w:shd w:val="clear" w:color="auto" w:fill="FFFFFF"/>
    </w:pPr>
    <w:rPr>
      <w:rFonts w:ascii="Times New Roman" w:eastAsia="Times New Roman" w:hAnsi="Times New Roman" w:cs="Times New Roman"/>
      <w:sz w:val="20"/>
      <w:szCs w:val="20"/>
    </w:rPr>
  </w:style>
  <w:style w:type="paragraph" w:customStyle="1" w:styleId="42">
    <w:name w:val="Основной текст (4)"/>
    <w:basedOn w:val="a"/>
    <w:link w:val="41"/>
    <w:pPr>
      <w:shd w:val="clear" w:color="auto" w:fill="FFFFFF"/>
      <w:spacing w:before="300" w:line="322" w:lineRule="exact"/>
      <w:ind w:firstLine="680"/>
      <w:jc w:val="both"/>
    </w:pPr>
    <w:rPr>
      <w:rFonts w:ascii="Times New Roman" w:eastAsia="Times New Roman" w:hAnsi="Times New Roman" w:cs="Times New Roman"/>
      <w:i/>
      <w:iCs/>
      <w:sz w:val="27"/>
      <w:szCs w:val="27"/>
    </w:rPr>
  </w:style>
  <w:style w:type="paragraph" w:customStyle="1" w:styleId="54">
    <w:name w:val="Основной текст (5)"/>
    <w:basedOn w:val="a"/>
    <w:link w:val="53"/>
    <w:pPr>
      <w:shd w:val="clear" w:color="auto" w:fill="FFFFFF"/>
      <w:spacing w:line="322" w:lineRule="exact"/>
      <w:jc w:val="both"/>
    </w:pPr>
    <w:rPr>
      <w:rFonts w:ascii="Times New Roman" w:eastAsia="Times New Roman" w:hAnsi="Times New Roman" w:cs="Times New Roman"/>
      <w:i/>
      <w:iCs/>
      <w:sz w:val="17"/>
      <w:szCs w:val="17"/>
    </w:rPr>
  </w:style>
  <w:style w:type="paragraph" w:customStyle="1" w:styleId="60">
    <w:name w:val="Основной текст (6)"/>
    <w:basedOn w:val="a"/>
    <w:link w:val="6"/>
    <w:pPr>
      <w:shd w:val="clear" w:color="auto" w:fill="FFFFFF"/>
      <w:spacing w:before="300" w:after="120" w:line="0" w:lineRule="atLeast"/>
      <w:ind w:hanging="1020"/>
      <w:jc w:val="both"/>
    </w:pPr>
    <w:rPr>
      <w:rFonts w:ascii="Times New Roman" w:eastAsia="Times New Roman" w:hAnsi="Times New Roman" w:cs="Times New Roman"/>
      <w:b/>
      <w:bCs/>
      <w:sz w:val="27"/>
      <w:szCs w:val="27"/>
    </w:rPr>
  </w:style>
  <w:style w:type="paragraph" w:customStyle="1" w:styleId="70">
    <w:name w:val="Основной текст (7)"/>
    <w:basedOn w:val="a"/>
    <w:link w:val="7"/>
    <w:pPr>
      <w:shd w:val="clear" w:color="auto" w:fill="FFFFFF"/>
      <w:spacing w:before="720" w:after="120" w:line="0" w:lineRule="atLeast"/>
    </w:pPr>
    <w:rPr>
      <w:rFonts w:ascii="Times New Roman" w:eastAsia="Times New Roman" w:hAnsi="Times New Roman" w:cs="Times New Roman"/>
    </w:rPr>
  </w:style>
  <w:style w:type="paragraph" w:customStyle="1" w:styleId="120">
    <w:name w:val="Заголовок №1 (2)"/>
    <w:basedOn w:val="a"/>
    <w:link w:val="12"/>
    <w:pPr>
      <w:shd w:val="clear" w:color="auto" w:fill="FFFFFF"/>
      <w:spacing w:after="600" w:line="0" w:lineRule="atLeast"/>
      <w:ind w:firstLine="540"/>
      <w:jc w:val="both"/>
      <w:outlineLvl w:val="0"/>
    </w:pPr>
    <w:rPr>
      <w:rFonts w:ascii="Times New Roman" w:eastAsia="Times New Roman" w:hAnsi="Times New Roman" w:cs="Times New Roman"/>
      <w:sz w:val="27"/>
      <w:szCs w:val="27"/>
    </w:rPr>
  </w:style>
  <w:style w:type="paragraph" w:customStyle="1" w:styleId="110">
    <w:name w:val="Основной текст (11)"/>
    <w:basedOn w:val="a"/>
    <w:link w:val="11"/>
    <w:pPr>
      <w:shd w:val="clear" w:color="auto" w:fill="FFFFFF"/>
      <w:spacing w:line="326" w:lineRule="exact"/>
      <w:jc w:val="center"/>
    </w:pPr>
    <w:rPr>
      <w:sz w:val="28"/>
      <w:szCs w:val="28"/>
    </w:rPr>
  </w:style>
  <w:style w:type="paragraph" w:customStyle="1" w:styleId="122">
    <w:name w:val="Основной текст (12)"/>
    <w:basedOn w:val="a"/>
    <w:link w:val="121"/>
    <w:pPr>
      <w:shd w:val="clear" w:color="auto" w:fill="FFFFFF"/>
      <w:spacing w:before="840" w:line="0" w:lineRule="atLeast"/>
    </w:pPr>
    <w:rPr>
      <w:rFonts w:ascii="Times New Roman" w:eastAsia="Times New Roman" w:hAnsi="Times New Roman" w:cs="Times New Roman"/>
      <w:i/>
      <w:iCs/>
    </w:rPr>
  </w:style>
  <w:style w:type="paragraph" w:customStyle="1" w:styleId="80">
    <w:name w:val="Основной текст (8)"/>
    <w:basedOn w:val="a"/>
    <w:link w:val="8"/>
    <w:pPr>
      <w:shd w:val="clear" w:color="auto" w:fill="FFFFFF"/>
      <w:spacing w:before="540" w:after="840" w:line="206" w:lineRule="exact"/>
    </w:pPr>
    <w:rPr>
      <w:rFonts w:ascii="Times New Roman" w:eastAsia="Times New Roman" w:hAnsi="Times New Roman" w:cs="Times New Roman"/>
      <w:sz w:val="18"/>
      <w:szCs w:val="18"/>
    </w:rPr>
  </w:style>
  <w:style w:type="paragraph" w:customStyle="1" w:styleId="90">
    <w:name w:val="Основной текст (9)"/>
    <w:basedOn w:val="a"/>
    <w:link w:val="9"/>
    <w:pPr>
      <w:shd w:val="clear" w:color="auto" w:fill="FFFFFF"/>
      <w:spacing w:before="660" w:after="60" w:line="0" w:lineRule="atLeast"/>
    </w:pPr>
    <w:rPr>
      <w:rFonts w:ascii="Times New Roman" w:eastAsia="Times New Roman" w:hAnsi="Times New Roman" w:cs="Times New Roman"/>
      <w:b/>
      <w:bCs/>
      <w:sz w:val="23"/>
      <w:szCs w:val="23"/>
    </w:rPr>
  </w:style>
  <w:style w:type="paragraph" w:customStyle="1" w:styleId="101">
    <w:name w:val="Основной текст (10)"/>
    <w:basedOn w:val="a"/>
    <w:link w:val="100"/>
    <w:pPr>
      <w:shd w:val="clear" w:color="auto" w:fill="FFFFFF"/>
      <w:spacing w:before="60" w:after="60" w:line="0" w:lineRule="atLeast"/>
    </w:pPr>
    <w:rPr>
      <w:rFonts w:ascii="Times New Roman" w:eastAsia="Times New Roman" w:hAnsi="Times New Roman" w:cs="Times New Roman"/>
      <w:sz w:val="19"/>
      <w:szCs w:val="19"/>
    </w:rPr>
  </w:style>
  <w:style w:type="paragraph" w:customStyle="1" w:styleId="14">
    <w:name w:val="Заголовок №1"/>
    <w:basedOn w:val="a"/>
    <w:link w:val="13"/>
    <w:pPr>
      <w:shd w:val="clear" w:color="auto" w:fill="FFFFFF"/>
      <w:spacing w:before="420" w:line="326" w:lineRule="exact"/>
      <w:jc w:val="center"/>
      <w:outlineLvl w:val="0"/>
    </w:pPr>
    <w:rPr>
      <w:sz w:val="28"/>
      <w:szCs w:val="28"/>
    </w:rPr>
  </w:style>
  <w:style w:type="paragraph" w:customStyle="1" w:styleId="29">
    <w:name w:val="Подпись к таблице (2)"/>
    <w:basedOn w:val="a"/>
    <w:link w:val="28"/>
    <w:pPr>
      <w:shd w:val="clear" w:color="auto" w:fill="FFFFFF"/>
      <w:spacing w:line="0" w:lineRule="atLeast"/>
    </w:pPr>
    <w:rPr>
      <w:rFonts w:ascii="Times New Roman" w:eastAsia="Times New Roman" w:hAnsi="Times New Roman" w:cs="Times New Roman"/>
    </w:rPr>
  </w:style>
  <w:style w:type="paragraph" w:customStyle="1" w:styleId="131">
    <w:name w:val="Основной текст (13)"/>
    <w:basedOn w:val="a"/>
    <w:link w:val="130"/>
    <w:pPr>
      <w:shd w:val="clear" w:color="auto" w:fill="FFFFFF"/>
      <w:spacing w:line="0" w:lineRule="atLeast"/>
    </w:pPr>
    <w:rPr>
      <w:rFonts w:ascii="Times New Roman" w:eastAsia="Times New Roman" w:hAnsi="Times New Roman" w:cs="Times New Roman"/>
      <w:sz w:val="20"/>
      <w:szCs w:val="20"/>
    </w:rPr>
  </w:style>
  <w:style w:type="paragraph" w:customStyle="1" w:styleId="39">
    <w:name w:val="Подпись к таблице (3)"/>
    <w:basedOn w:val="a"/>
    <w:link w:val="38"/>
    <w:pPr>
      <w:shd w:val="clear" w:color="auto" w:fill="FFFFFF"/>
      <w:spacing w:line="0" w:lineRule="atLeast"/>
    </w:pPr>
    <w:rPr>
      <w:rFonts w:ascii="Times New Roman" w:eastAsia="Times New Roman" w:hAnsi="Times New Roman" w:cs="Times New Roman"/>
      <w:sz w:val="15"/>
      <w:szCs w:val="15"/>
    </w:rPr>
  </w:style>
  <w:style w:type="paragraph" w:customStyle="1" w:styleId="af">
    <w:name w:val="Подпись к таблице"/>
    <w:basedOn w:val="a"/>
    <w:link w:val="ae"/>
    <w:pPr>
      <w:shd w:val="clear" w:color="auto" w:fill="FFFFFF"/>
      <w:spacing w:line="274" w:lineRule="exact"/>
      <w:jc w:val="both"/>
    </w:pPr>
    <w:rPr>
      <w:rFonts w:ascii="Times New Roman" w:eastAsia="Times New Roman" w:hAnsi="Times New Roman" w:cs="Times New Roman"/>
      <w:b/>
      <w:bCs/>
      <w:sz w:val="23"/>
      <w:szCs w:val="23"/>
    </w:rPr>
  </w:style>
  <w:style w:type="paragraph" w:customStyle="1" w:styleId="141">
    <w:name w:val="Основной текст (14)"/>
    <w:basedOn w:val="a"/>
    <w:link w:val="140"/>
    <w:pPr>
      <w:shd w:val="clear" w:color="auto" w:fill="FFFFFF"/>
      <w:spacing w:before="1560" w:line="0" w:lineRule="atLeast"/>
    </w:pPr>
    <w:rPr>
      <w:rFonts w:ascii="Times New Roman" w:eastAsia="Times New Roman" w:hAnsi="Times New Roman" w:cs="Times New Roman"/>
      <w:sz w:val="15"/>
      <w:szCs w:val="15"/>
    </w:rPr>
  </w:style>
  <w:style w:type="paragraph" w:customStyle="1" w:styleId="af8">
    <w:name w:val="Оглавление"/>
    <w:basedOn w:val="a"/>
    <w:link w:val="af7"/>
    <w:pPr>
      <w:shd w:val="clear" w:color="auto" w:fill="FFFFFF"/>
      <w:spacing w:line="370" w:lineRule="exact"/>
      <w:jc w:val="both"/>
    </w:pPr>
    <w:rPr>
      <w:rFonts w:ascii="Times New Roman" w:eastAsia="Times New Roman" w:hAnsi="Times New Roman" w:cs="Times New Roman"/>
      <w:sz w:val="27"/>
      <w:szCs w:val="27"/>
    </w:rPr>
  </w:style>
  <w:style w:type="paragraph" w:customStyle="1" w:styleId="133">
    <w:name w:val="Заголовок №1 (3)"/>
    <w:basedOn w:val="a"/>
    <w:link w:val="132"/>
    <w:pPr>
      <w:shd w:val="clear" w:color="auto" w:fill="FFFFFF"/>
      <w:spacing w:before="1260" w:after="540" w:line="0" w:lineRule="atLeast"/>
      <w:ind w:hanging="600"/>
      <w:outlineLvl w:val="0"/>
    </w:pPr>
    <w:rPr>
      <w:rFonts w:ascii="Times New Roman" w:eastAsia="Times New Roman" w:hAnsi="Times New Roman" w:cs="Times New Roman"/>
      <w:b/>
      <w:bCs/>
      <w:sz w:val="27"/>
      <w:szCs w:val="27"/>
    </w:rPr>
  </w:style>
  <w:style w:type="paragraph" w:customStyle="1" w:styleId="151">
    <w:name w:val="Основной текст (15)"/>
    <w:basedOn w:val="a"/>
    <w:link w:val="150"/>
    <w:pPr>
      <w:shd w:val="clear" w:color="auto" w:fill="FFFFFF"/>
      <w:spacing w:line="0" w:lineRule="atLeast"/>
      <w:ind w:hanging="6080"/>
      <w:jc w:val="center"/>
    </w:pPr>
    <w:rPr>
      <w:rFonts w:ascii="Times New Roman" w:eastAsia="Times New Roman" w:hAnsi="Times New Roman" w:cs="Times New Roman"/>
      <w:i/>
      <w:iCs/>
      <w:sz w:val="23"/>
      <w:szCs w:val="23"/>
    </w:rPr>
  </w:style>
  <w:style w:type="paragraph" w:customStyle="1" w:styleId="161">
    <w:name w:val="Основной текст (16)"/>
    <w:basedOn w:val="a"/>
    <w:link w:val="160"/>
    <w:pPr>
      <w:shd w:val="clear" w:color="auto" w:fill="FFFFFF"/>
      <w:spacing w:before="720" w:after="1500" w:line="0" w:lineRule="atLeast"/>
      <w:jc w:val="right"/>
    </w:pPr>
    <w:rPr>
      <w:rFonts w:ascii="Candara" w:eastAsia="Candara" w:hAnsi="Candara" w:cs="Candara"/>
      <w:sz w:val="26"/>
      <w:szCs w:val="26"/>
    </w:rPr>
  </w:style>
  <w:style w:type="paragraph" w:customStyle="1" w:styleId="170">
    <w:name w:val="Основной текст (17)"/>
    <w:basedOn w:val="a"/>
    <w:link w:val="17"/>
    <w:pPr>
      <w:shd w:val="clear" w:color="auto" w:fill="FFFFFF"/>
      <w:spacing w:before="240" w:after="240" w:line="0" w:lineRule="atLeast"/>
    </w:pPr>
    <w:rPr>
      <w:rFonts w:ascii="Times New Roman" w:eastAsia="Times New Roman" w:hAnsi="Times New Roman" w:cs="Times New Roman"/>
      <w:sz w:val="8"/>
      <w:szCs w:val="8"/>
    </w:rPr>
  </w:style>
  <w:style w:type="paragraph" w:customStyle="1" w:styleId="143">
    <w:name w:val="Заголовок №1 (4)"/>
    <w:basedOn w:val="a"/>
    <w:link w:val="142"/>
    <w:pPr>
      <w:shd w:val="clear" w:color="auto" w:fill="FFFFFF"/>
      <w:spacing w:before="720" w:after="60" w:line="0" w:lineRule="atLeast"/>
      <w:outlineLvl w:val="0"/>
    </w:pPr>
    <w:rPr>
      <w:rFonts w:ascii="Candara" w:eastAsia="Candara" w:hAnsi="Candara" w:cs="Candara"/>
      <w:sz w:val="26"/>
      <w:szCs w:val="26"/>
    </w:rPr>
  </w:style>
  <w:style w:type="paragraph" w:customStyle="1" w:styleId="2d">
    <w:name w:val="Оглавление (2)"/>
    <w:basedOn w:val="a"/>
    <w:link w:val="2c"/>
    <w:pPr>
      <w:shd w:val="clear" w:color="auto" w:fill="FFFFFF"/>
      <w:spacing w:before="120" w:line="274" w:lineRule="exact"/>
      <w:jc w:val="both"/>
    </w:pPr>
    <w:rPr>
      <w:rFonts w:ascii="Times New Roman" w:eastAsia="Times New Roman" w:hAnsi="Times New Roman" w:cs="Times New Roman"/>
    </w:rPr>
  </w:style>
  <w:style w:type="paragraph" w:customStyle="1" w:styleId="3d">
    <w:name w:val="Оглавление (3)"/>
    <w:basedOn w:val="a"/>
    <w:link w:val="3c"/>
    <w:pPr>
      <w:shd w:val="clear" w:color="auto" w:fill="FFFFFF"/>
      <w:spacing w:before="1380" w:line="374" w:lineRule="exact"/>
    </w:pPr>
    <w:rPr>
      <w:rFonts w:ascii="Times New Roman" w:eastAsia="Times New Roman" w:hAnsi="Times New Roman" w:cs="Times New Roman"/>
      <w:i/>
      <w:iCs/>
      <w:sz w:val="19"/>
      <w:szCs w:val="19"/>
    </w:rPr>
  </w:style>
  <w:style w:type="paragraph" w:customStyle="1" w:styleId="4b">
    <w:name w:val="Оглавление (4)"/>
    <w:basedOn w:val="a"/>
    <w:link w:val="4a"/>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190">
    <w:name w:val="Основной текст (19)"/>
    <w:basedOn w:val="a"/>
    <w:link w:val="19"/>
    <w:pPr>
      <w:shd w:val="clear" w:color="auto" w:fill="FFFFFF"/>
      <w:spacing w:line="0" w:lineRule="atLeast"/>
    </w:pPr>
    <w:rPr>
      <w:rFonts w:ascii="Times New Roman" w:eastAsia="Times New Roman" w:hAnsi="Times New Roman" w:cs="Times New Roman"/>
      <w:b/>
      <w:bCs/>
      <w:i/>
      <w:iCs/>
      <w:sz w:val="19"/>
      <w:szCs w:val="19"/>
    </w:rPr>
  </w:style>
  <w:style w:type="paragraph" w:customStyle="1" w:styleId="180">
    <w:name w:val="Основной текст (18)"/>
    <w:basedOn w:val="a"/>
    <w:link w:val="18"/>
    <w:pPr>
      <w:shd w:val="clear" w:color="auto" w:fill="FFFFFF"/>
      <w:spacing w:before="60" w:after="60" w:line="0" w:lineRule="atLeast"/>
    </w:pPr>
    <w:rPr>
      <w:rFonts w:ascii="Times New Roman" w:eastAsia="Times New Roman" w:hAnsi="Times New Roman" w:cs="Times New Roman"/>
      <w:b/>
      <w:bCs/>
      <w:sz w:val="21"/>
      <w:szCs w:val="21"/>
    </w:rPr>
  </w:style>
  <w:style w:type="paragraph" w:styleId="af9">
    <w:name w:val="footer"/>
    <w:basedOn w:val="a"/>
    <w:link w:val="afa"/>
    <w:uiPriority w:val="99"/>
    <w:unhideWhenUsed/>
    <w:rsid w:val="00A05419"/>
    <w:pPr>
      <w:tabs>
        <w:tab w:val="center" w:pos="4677"/>
        <w:tab w:val="right" w:pos="9355"/>
      </w:tabs>
    </w:pPr>
  </w:style>
  <w:style w:type="character" w:customStyle="1" w:styleId="afa">
    <w:name w:val="Нижний колонтитул Знак"/>
    <w:basedOn w:val="a0"/>
    <w:link w:val="af9"/>
    <w:uiPriority w:val="99"/>
    <w:rsid w:val="00A05419"/>
    <w:rPr>
      <w:color w:val="000000"/>
    </w:rPr>
  </w:style>
  <w:style w:type="paragraph" w:styleId="afb">
    <w:name w:val="header"/>
    <w:basedOn w:val="a"/>
    <w:link w:val="afc"/>
    <w:uiPriority w:val="99"/>
    <w:unhideWhenUsed/>
    <w:rsid w:val="00A05419"/>
    <w:pPr>
      <w:tabs>
        <w:tab w:val="center" w:pos="4677"/>
        <w:tab w:val="right" w:pos="9355"/>
      </w:tabs>
    </w:pPr>
  </w:style>
  <w:style w:type="character" w:customStyle="1" w:styleId="afc">
    <w:name w:val="Верхний колонтитул Знак"/>
    <w:basedOn w:val="a0"/>
    <w:link w:val="afb"/>
    <w:uiPriority w:val="99"/>
    <w:rsid w:val="00A05419"/>
    <w:rPr>
      <w:color w:val="000000"/>
    </w:rPr>
  </w:style>
  <w:style w:type="character" w:customStyle="1" w:styleId="10">
    <w:name w:val="Заголовок 1 Знак"/>
    <w:basedOn w:val="a0"/>
    <w:link w:val="1"/>
    <w:rsid w:val="002C53C1"/>
    <w:rPr>
      <w:rFonts w:ascii="Times New Roman" w:eastAsia="Times New Roman" w:hAnsi="Times New Roman" w:cs="Times New Roman"/>
      <w:b/>
      <w:sz w:val="28"/>
      <w:szCs w:val="20"/>
      <w:lang w:val="ru-RU" w:eastAsia="ar-SA"/>
    </w:rPr>
  </w:style>
  <w:style w:type="character" w:customStyle="1" w:styleId="20">
    <w:name w:val="Заголовок 2 Знак"/>
    <w:basedOn w:val="a0"/>
    <w:link w:val="2"/>
    <w:rsid w:val="002C53C1"/>
    <w:rPr>
      <w:rFonts w:ascii="Times New Roman" w:eastAsia="Times New Roman" w:hAnsi="Times New Roman" w:cs="Times New Roman"/>
      <w:sz w:val="28"/>
      <w:szCs w:val="20"/>
      <w:lang w:val="x-none" w:eastAsia="ar-SA"/>
    </w:rPr>
  </w:style>
  <w:style w:type="character" w:customStyle="1" w:styleId="30">
    <w:name w:val="Заголовок 3 Знак"/>
    <w:basedOn w:val="a0"/>
    <w:link w:val="3"/>
    <w:rsid w:val="002C53C1"/>
    <w:rPr>
      <w:rFonts w:ascii="Arial" w:eastAsia="Times New Roman" w:hAnsi="Arial" w:cs="Arial"/>
      <w:b/>
      <w:bCs/>
      <w:sz w:val="26"/>
      <w:szCs w:val="26"/>
      <w:lang w:val="ru-RU" w:eastAsia="ar-SA"/>
    </w:rPr>
  </w:style>
  <w:style w:type="character" w:styleId="afd">
    <w:name w:val="Strong"/>
    <w:uiPriority w:val="99"/>
    <w:qFormat/>
    <w:rsid w:val="002C53C1"/>
    <w:rPr>
      <w:b/>
      <w:bCs/>
    </w:rPr>
  </w:style>
  <w:style w:type="paragraph" w:customStyle="1" w:styleId="ConsPlusNormal">
    <w:name w:val="ConsPlusNormal"/>
    <w:rsid w:val="002C53C1"/>
    <w:pPr>
      <w:suppressAutoHyphens/>
      <w:autoSpaceDE w:val="0"/>
      <w:ind w:firstLine="720"/>
    </w:pPr>
    <w:rPr>
      <w:rFonts w:ascii="Arial" w:eastAsia="Arial" w:hAnsi="Arial" w:cs="Arial"/>
      <w:sz w:val="20"/>
      <w:szCs w:val="20"/>
      <w:lang w:val="ru-RU" w:eastAsia="ar-SA"/>
    </w:rPr>
  </w:style>
  <w:style w:type="paragraph" w:customStyle="1" w:styleId="ConsPlusNonformat">
    <w:name w:val="ConsPlusNonformat"/>
    <w:rsid w:val="002C53C1"/>
    <w:pPr>
      <w:widowControl w:val="0"/>
      <w:suppressAutoHyphens/>
      <w:autoSpaceDE w:val="0"/>
    </w:pPr>
    <w:rPr>
      <w:rFonts w:ascii="Courier New" w:eastAsia="Arial" w:hAnsi="Courier New" w:cs="Courier New"/>
      <w:sz w:val="20"/>
      <w:szCs w:val="20"/>
      <w:lang w:val="ru-RU" w:eastAsia="ar-SA"/>
    </w:rPr>
  </w:style>
  <w:style w:type="paragraph" w:customStyle="1" w:styleId="ConsPlusTitle">
    <w:name w:val="ConsPlusTitle"/>
    <w:rsid w:val="002C53C1"/>
    <w:pPr>
      <w:suppressAutoHyphens/>
      <w:autoSpaceDE w:val="0"/>
    </w:pPr>
    <w:rPr>
      <w:rFonts w:ascii="Arial" w:eastAsia="SimSun" w:hAnsi="Arial" w:cs="Arial"/>
      <w:b/>
      <w:bCs/>
      <w:sz w:val="20"/>
      <w:szCs w:val="20"/>
      <w:lang w:val="ru-RU" w:eastAsia="ar-SA"/>
    </w:rPr>
  </w:style>
  <w:style w:type="paragraph" w:customStyle="1" w:styleId="310">
    <w:name w:val="Основной текст с отступом 31"/>
    <w:basedOn w:val="a"/>
    <w:rsid w:val="002C53C1"/>
    <w:pPr>
      <w:suppressAutoHyphens/>
      <w:spacing w:after="120"/>
      <w:ind w:left="283"/>
    </w:pPr>
    <w:rPr>
      <w:rFonts w:ascii="Times New Roman" w:eastAsia="Times New Roman" w:hAnsi="Times New Roman" w:cs="Times New Roman"/>
      <w:color w:val="auto"/>
      <w:sz w:val="16"/>
      <w:szCs w:val="16"/>
      <w:lang w:val="ru-RU" w:eastAsia="ar-SA"/>
    </w:rPr>
  </w:style>
  <w:style w:type="paragraph" w:styleId="afe">
    <w:name w:val="Body Text Indent"/>
    <w:basedOn w:val="a"/>
    <w:link w:val="aff"/>
    <w:rsid w:val="002C53C1"/>
    <w:pPr>
      <w:suppressAutoHyphens/>
      <w:spacing w:after="120"/>
      <w:ind w:left="283"/>
      <w:jc w:val="both"/>
    </w:pPr>
    <w:rPr>
      <w:rFonts w:ascii="Times New Roman" w:eastAsia="Times New Roman" w:hAnsi="Times New Roman" w:cs="Times New Roman"/>
      <w:color w:val="auto"/>
      <w:sz w:val="28"/>
      <w:szCs w:val="20"/>
      <w:lang w:val="ru-RU" w:eastAsia="ar-SA"/>
    </w:rPr>
  </w:style>
  <w:style w:type="character" w:customStyle="1" w:styleId="aff">
    <w:name w:val="Основной текст с отступом Знак"/>
    <w:basedOn w:val="a0"/>
    <w:link w:val="afe"/>
    <w:rsid w:val="002C53C1"/>
    <w:rPr>
      <w:rFonts w:ascii="Times New Roman" w:eastAsia="Times New Roman" w:hAnsi="Times New Roman" w:cs="Times New Roman"/>
      <w:sz w:val="28"/>
      <w:szCs w:val="20"/>
      <w:lang w:val="ru-RU" w:eastAsia="ar-SA"/>
    </w:rPr>
  </w:style>
  <w:style w:type="paragraph" w:customStyle="1" w:styleId="210">
    <w:name w:val="Основной текст с отступом 21"/>
    <w:basedOn w:val="a"/>
    <w:rsid w:val="002C53C1"/>
    <w:pPr>
      <w:suppressAutoHyphens/>
      <w:ind w:firstLine="185"/>
      <w:jc w:val="both"/>
    </w:pPr>
    <w:rPr>
      <w:rFonts w:ascii="Times New Roman" w:eastAsia="Times New Roman" w:hAnsi="Times New Roman" w:cs="Times New Roman"/>
      <w:color w:val="auto"/>
      <w:sz w:val="28"/>
      <w:lang w:val="ru-RU" w:eastAsia="ar-SA"/>
    </w:rPr>
  </w:style>
  <w:style w:type="paragraph" w:styleId="aff0">
    <w:name w:val="Normal (Web)"/>
    <w:basedOn w:val="a"/>
    <w:uiPriority w:val="99"/>
    <w:rsid w:val="002C53C1"/>
    <w:pPr>
      <w:suppressAutoHyphens/>
      <w:spacing w:before="100" w:after="100"/>
    </w:pPr>
    <w:rPr>
      <w:rFonts w:ascii="Times New Roman" w:eastAsia="Times New Roman" w:hAnsi="Times New Roman" w:cs="Times New Roman"/>
      <w:color w:val="auto"/>
      <w:lang w:val="ru-RU" w:eastAsia="ar-SA"/>
    </w:rPr>
  </w:style>
  <w:style w:type="paragraph" w:customStyle="1" w:styleId="211">
    <w:name w:val="Средняя сетка 21"/>
    <w:qFormat/>
    <w:rsid w:val="002C53C1"/>
    <w:pPr>
      <w:suppressAutoHyphens/>
    </w:pPr>
    <w:rPr>
      <w:rFonts w:ascii="Calibri" w:eastAsia="Calibri" w:hAnsi="Calibri" w:cs="Times New Roman"/>
      <w:sz w:val="22"/>
      <w:szCs w:val="22"/>
      <w:lang w:val="ru-RU" w:eastAsia="ar-SA"/>
    </w:rPr>
  </w:style>
  <w:style w:type="paragraph" w:styleId="HTML">
    <w:name w:val="HTML Preformatted"/>
    <w:basedOn w:val="a"/>
    <w:link w:val="HTML0"/>
    <w:uiPriority w:val="99"/>
    <w:rsid w:val="002C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color w:val="auto"/>
      <w:sz w:val="20"/>
      <w:szCs w:val="20"/>
      <w:lang w:val="ru-RU" w:eastAsia="ar-SA"/>
    </w:rPr>
  </w:style>
  <w:style w:type="character" w:customStyle="1" w:styleId="HTML0">
    <w:name w:val="Стандартный HTML Знак"/>
    <w:basedOn w:val="a0"/>
    <w:link w:val="HTML"/>
    <w:uiPriority w:val="99"/>
    <w:rsid w:val="002C53C1"/>
    <w:rPr>
      <w:rFonts w:ascii="Courier New" w:eastAsia="Times New Roman" w:hAnsi="Courier New" w:cs="Courier New"/>
      <w:sz w:val="20"/>
      <w:szCs w:val="20"/>
      <w:lang w:val="ru-RU" w:eastAsia="ar-SA"/>
    </w:rPr>
  </w:style>
  <w:style w:type="paragraph" w:customStyle="1" w:styleId="1a">
    <w:name w:val="марк список 1"/>
    <w:basedOn w:val="a"/>
    <w:rsid w:val="002C53C1"/>
    <w:pPr>
      <w:tabs>
        <w:tab w:val="left" w:pos="360"/>
      </w:tabs>
      <w:suppressAutoHyphens/>
      <w:spacing w:before="120" w:after="120"/>
      <w:jc w:val="both"/>
    </w:pPr>
    <w:rPr>
      <w:rFonts w:ascii="Times New Roman" w:eastAsia="Times New Roman" w:hAnsi="Times New Roman" w:cs="Times New Roman"/>
      <w:color w:val="auto"/>
      <w:szCs w:val="20"/>
      <w:lang w:val="ru-RU" w:eastAsia="ar-SA"/>
    </w:rPr>
  </w:style>
  <w:style w:type="paragraph" w:customStyle="1" w:styleId="212">
    <w:name w:val="Маркированный список 21"/>
    <w:basedOn w:val="a"/>
    <w:rsid w:val="002C53C1"/>
    <w:pPr>
      <w:widowControl w:val="0"/>
      <w:suppressAutoHyphens/>
      <w:autoSpaceDE w:val="0"/>
      <w:ind w:hanging="284"/>
      <w:jc w:val="both"/>
    </w:pPr>
    <w:rPr>
      <w:rFonts w:ascii="Times New Roman" w:eastAsia="Times New Roman" w:hAnsi="Times New Roman" w:cs="Times New Roman"/>
      <w:color w:val="auto"/>
      <w:lang w:val="ru-RU" w:eastAsia="ar-SA"/>
    </w:rPr>
  </w:style>
  <w:style w:type="paragraph" w:customStyle="1" w:styleId="CharChar">
    <w:name w:val="Char Char Знак Знак Знак Знак Знак Знак Знак Знак Знак Знак"/>
    <w:basedOn w:val="a"/>
    <w:rsid w:val="002C53C1"/>
    <w:pPr>
      <w:spacing w:after="160" w:line="240" w:lineRule="exact"/>
    </w:pPr>
    <w:rPr>
      <w:rFonts w:ascii="Verdana" w:eastAsia="Times New Roman" w:hAnsi="Verdana" w:cs="Times New Roman"/>
      <w:color w:val="auto"/>
      <w:sz w:val="20"/>
      <w:szCs w:val="20"/>
      <w:lang w:val="en-US" w:eastAsia="en-US"/>
    </w:rPr>
  </w:style>
  <w:style w:type="paragraph" w:styleId="aff1">
    <w:name w:val="Body Text"/>
    <w:basedOn w:val="a"/>
    <w:link w:val="aff2"/>
    <w:rsid w:val="002C53C1"/>
    <w:pPr>
      <w:suppressAutoHyphens/>
      <w:spacing w:after="120"/>
    </w:pPr>
    <w:rPr>
      <w:rFonts w:ascii="Times New Roman" w:eastAsia="Times New Roman" w:hAnsi="Times New Roman" w:cs="Times New Roman"/>
      <w:color w:val="auto"/>
      <w:lang w:val="x-none" w:eastAsia="ar-SA"/>
    </w:rPr>
  </w:style>
  <w:style w:type="character" w:customStyle="1" w:styleId="aff2">
    <w:name w:val="Основной текст Знак"/>
    <w:basedOn w:val="a0"/>
    <w:link w:val="aff1"/>
    <w:rsid w:val="002C53C1"/>
    <w:rPr>
      <w:rFonts w:ascii="Times New Roman" w:eastAsia="Times New Roman" w:hAnsi="Times New Roman" w:cs="Times New Roman"/>
      <w:lang w:val="x-none" w:eastAsia="ar-SA"/>
    </w:rPr>
  </w:style>
  <w:style w:type="paragraph" w:customStyle="1" w:styleId="1b">
    <w:name w:val="нум список 1"/>
    <w:basedOn w:val="a"/>
    <w:rsid w:val="002C53C1"/>
    <w:pPr>
      <w:tabs>
        <w:tab w:val="left" w:pos="360"/>
      </w:tabs>
      <w:spacing w:before="120" w:after="120"/>
      <w:jc w:val="both"/>
    </w:pPr>
    <w:rPr>
      <w:rFonts w:ascii="Times New Roman" w:eastAsia="Times New Roman" w:hAnsi="Times New Roman" w:cs="Times New Roman"/>
      <w:color w:val="auto"/>
      <w:szCs w:val="20"/>
      <w:lang w:val="ru-RU" w:eastAsia="ar-SA"/>
    </w:rPr>
  </w:style>
  <w:style w:type="paragraph" w:styleId="2f4">
    <w:name w:val="Body Text Indent 2"/>
    <w:basedOn w:val="a"/>
    <w:link w:val="2f5"/>
    <w:rsid w:val="002C53C1"/>
    <w:pPr>
      <w:suppressAutoHyphens/>
      <w:spacing w:after="120" w:line="480" w:lineRule="auto"/>
      <w:ind w:left="283"/>
    </w:pPr>
    <w:rPr>
      <w:rFonts w:ascii="Times New Roman" w:eastAsia="Times New Roman" w:hAnsi="Times New Roman" w:cs="Times New Roman"/>
      <w:color w:val="auto"/>
      <w:lang w:val="ru-RU" w:eastAsia="ar-SA"/>
    </w:rPr>
  </w:style>
  <w:style w:type="character" w:customStyle="1" w:styleId="2f5">
    <w:name w:val="Основной текст с отступом 2 Знак"/>
    <w:basedOn w:val="a0"/>
    <w:link w:val="2f4"/>
    <w:rsid w:val="002C53C1"/>
    <w:rPr>
      <w:rFonts w:ascii="Times New Roman" w:eastAsia="Times New Roman" w:hAnsi="Times New Roman" w:cs="Times New Roman"/>
      <w:lang w:val="ru-RU" w:eastAsia="ar-SA"/>
    </w:rPr>
  </w:style>
  <w:style w:type="paragraph" w:customStyle="1" w:styleId="ConsNormal">
    <w:name w:val="ConsNormal"/>
    <w:rsid w:val="002C53C1"/>
    <w:pPr>
      <w:autoSpaceDE w:val="0"/>
      <w:autoSpaceDN w:val="0"/>
      <w:adjustRightInd w:val="0"/>
      <w:ind w:right="19772" w:firstLine="720"/>
    </w:pPr>
    <w:rPr>
      <w:rFonts w:ascii="Arial" w:eastAsia="Times New Roman" w:hAnsi="Arial" w:cs="Arial"/>
      <w:sz w:val="20"/>
      <w:szCs w:val="20"/>
      <w:lang w:val="ru-RU"/>
    </w:rPr>
  </w:style>
  <w:style w:type="character" w:customStyle="1" w:styleId="FontStyle21">
    <w:name w:val="Font Style21"/>
    <w:rsid w:val="002C53C1"/>
    <w:rPr>
      <w:rFonts w:ascii="Times New Roman" w:hAnsi="Times New Roman" w:cs="Times New Roman"/>
      <w:sz w:val="22"/>
      <w:szCs w:val="22"/>
    </w:rPr>
  </w:style>
  <w:style w:type="paragraph" w:customStyle="1" w:styleId="aff3">
    <w:name w:val="Содержимое таблицы"/>
    <w:basedOn w:val="a"/>
    <w:rsid w:val="002C53C1"/>
    <w:pPr>
      <w:suppressLineNumbers/>
      <w:suppressAutoHyphens/>
    </w:pPr>
    <w:rPr>
      <w:rFonts w:ascii="Times New Roman" w:eastAsia="Times New Roman" w:hAnsi="Times New Roman" w:cs="Times New Roman"/>
      <w:color w:val="auto"/>
      <w:lang w:val="ru-RU" w:eastAsia="ar-SA"/>
    </w:rPr>
  </w:style>
  <w:style w:type="character" w:styleId="aff4">
    <w:name w:val="page number"/>
    <w:basedOn w:val="a0"/>
    <w:rsid w:val="002C53C1"/>
  </w:style>
  <w:style w:type="character" w:customStyle="1" w:styleId="blk">
    <w:name w:val="blk"/>
    <w:basedOn w:val="a0"/>
    <w:rsid w:val="002C53C1"/>
  </w:style>
  <w:style w:type="character" w:customStyle="1" w:styleId="apple-converted-space">
    <w:name w:val="apple-converted-space"/>
    <w:basedOn w:val="a0"/>
    <w:rsid w:val="002C53C1"/>
  </w:style>
  <w:style w:type="character" w:styleId="aff5">
    <w:name w:val="FollowedHyperlink"/>
    <w:rsid w:val="002C53C1"/>
    <w:rPr>
      <w:color w:val="800080"/>
      <w:u w:val="single"/>
    </w:rPr>
  </w:style>
  <w:style w:type="paragraph" w:customStyle="1" w:styleId="s1">
    <w:name w:val="s_1"/>
    <w:basedOn w:val="a"/>
    <w:rsid w:val="002C53C1"/>
    <w:pPr>
      <w:spacing w:before="100" w:beforeAutospacing="1" w:after="100" w:afterAutospacing="1"/>
    </w:pPr>
    <w:rPr>
      <w:rFonts w:ascii="Times New Roman" w:eastAsia="Times New Roman" w:hAnsi="Times New Roman" w:cs="Times New Roman"/>
      <w:color w:val="auto"/>
      <w:lang w:val="ru-RU"/>
    </w:rPr>
  </w:style>
  <w:style w:type="table" w:styleId="aff6">
    <w:name w:val="Table Grid"/>
    <w:basedOn w:val="a1"/>
    <w:uiPriority w:val="59"/>
    <w:rsid w:val="002C53C1"/>
    <w:rPr>
      <w:rFonts w:ascii="Times New Roman" w:eastAsia="Times New Roman" w:hAnsi="Times New Roman" w:cs="Times New Roman"/>
      <w:sz w:val="20"/>
      <w:szCs w:val="20"/>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Цветной список - Акцент 11"/>
    <w:basedOn w:val="a"/>
    <w:uiPriority w:val="34"/>
    <w:qFormat/>
    <w:rsid w:val="002C53C1"/>
    <w:pPr>
      <w:ind w:left="720"/>
      <w:contextualSpacing/>
    </w:pPr>
    <w:rPr>
      <w:rFonts w:ascii="Times New Roman" w:eastAsia="Calibri" w:hAnsi="Times New Roman" w:cs="Times New Roman"/>
      <w:color w:val="auto"/>
      <w:sz w:val="28"/>
      <w:szCs w:val="22"/>
      <w:lang w:val="ru-RU" w:eastAsia="en-US"/>
    </w:rPr>
  </w:style>
  <w:style w:type="character" w:styleId="aff7">
    <w:name w:val="Emphasis"/>
    <w:uiPriority w:val="99"/>
    <w:qFormat/>
    <w:rsid w:val="002C53C1"/>
    <w:rPr>
      <w:rFonts w:ascii="Times New Roman" w:hAnsi="Times New Roman" w:cs="Times New Roman" w:hint="default"/>
      <w:i/>
      <w:iCs/>
    </w:rPr>
  </w:style>
  <w:style w:type="character" w:customStyle="1" w:styleId="serp-urlitem">
    <w:name w:val="serp-url__item"/>
    <w:rsid w:val="002C53C1"/>
  </w:style>
  <w:style w:type="paragraph" w:customStyle="1" w:styleId="aff8">
    <w:name w:val="Стиль"/>
    <w:rsid w:val="002C53C1"/>
    <w:pPr>
      <w:widowControl w:val="0"/>
      <w:autoSpaceDE w:val="0"/>
      <w:autoSpaceDN w:val="0"/>
      <w:adjustRightInd w:val="0"/>
    </w:pPr>
    <w:rPr>
      <w:rFonts w:ascii="Times New Roman" w:eastAsia="Times New Roman" w:hAnsi="Times New Roman" w:cs="Times New Roman"/>
      <w:lang w:val="ru-RU"/>
    </w:rPr>
  </w:style>
  <w:style w:type="paragraph" w:styleId="aff9">
    <w:name w:val="Document Map"/>
    <w:basedOn w:val="a"/>
    <w:link w:val="affa"/>
    <w:rsid w:val="002C53C1"/>
    <w:pPr>
      <w:suppressAutoHyphens/>
    </w:pPr>
    <w:rPr>
      <w:rFonts w:ascii="Times New Roman" w:eastAsia="Times New Roman" w:hAnsi="Times New Roman" w:cs="Times New Roman"/>
      <w:color w:val="auto"/>
      <w:lang w:val="x-none" w:eastAsia="ar-SA"/>
    </w:rPr>
  </w:style>
  <w:style w:type="character" w:customStyle="1" w:styleId="affa">
    <w:name w:val="Схема документа Знак"/>
    <w:basedOn w:val="a0"/>
    <w:link w:val="aff9"/>
    <w:rsid w:val="002C53C1"/>
    <w:rPr>
      <w:rFonts w:ascii="Times New Roman" w:eastAsia="Times New Roman" w:hAnsi="Times New Roman" w:cs="Times New Roman"/>
      <w:lang w:val="x-none" w:eastAsia="ar-SA"/>
    </w:rPr>
  </w:style>
  <w:style w:type="paragraph" w:customStyle="1" w:styleId="-110">
    <w:name w:val="Цветная заливка - Акцент 11"/>
    <w:hidden/>
    <w:uiPriority w:val="71"/>
    <w:rsid w:val="002C53C1"/>
    <w:rPr>
      <w:rFonts w:ascii="Times New Roman" w:eastAsia="Times New Roman" w:hAnsi="Times New Roman" w:cs="Times New Roman"/>
      <w:lang w:val="ru-RU" w:eastAsia="ar-SA"/>
    </w:rPr>
  </w:style>
  <w:style w:type="paragraph" w:styleId="affb">
    <w:name w:val="List Paragraph"/>
    <w:basedOn w:val="a"/>
    <w:uiPriority w:val="34"/>
    <w:qFormat/>
    <w:rsid w:val="002C53C1"/>
    <w:pPr>
      <w:ind w:left="720"/>
      <w:contextualSpacing/>
      <w:jc w:val="center"/>
    </w:pPr>
    <w:rPr>
      <w:rFonts w:ascii="Calibri" w:eastAsia="Calibri" w:hAnsi="Calibri" w:cs="Times New Roman"/>
      <w:color w:val="auto"/>
      <w:sz w:val="22"/>
      <w:szCs w:val="22"/>
      <w:lang w:val="ru-RU" w:eastAsia="en-US"/>
    </w:rPr>
  </w:style>
  <w:style w:type="paragraph" w:styleId="affc">
    <w:name w:val="Balloon Text"/>
    <w:basedOn w:val="a"/>
    <w:link w:val="affd"/>
    <w:rsid w:val="002C53C1"/>
    <w:pPr>
      <w:suppressAutoHyphens/>
    </w:pPr>
    <w:rPr>
      <w:rFonts w:ascii="Tahoma" w:eastAsia="Times New Roman" w:hAnsi="Tahoma" w:cs="Times New Roman"/>
      <w:color w:val="auto"/>
      <w:sz w:val="16"/>
      <w:szCs w:val="16"/>
      <w:lang w:val="x-none" w:eastAsia="ar-SA"/>
    </w:rPr>
  </w:style>
  <w:style w:type="character" w:customStyle="1" w:styleId="affd">
    <w:name w:val="Текст выноски Знак"/>
    <w:basedOn w:val="a0"/>
    <w:link w:val="affc"/>
    <w:rsid w:val="002C53C1"/>
    <w:rPr>
      <w:rFonts w:ascii="Tahoma" w:eastAsia="Times New Roman" w:hAnsi="Tahoma" w:cs="Times New Roman"/>
      <w:sz w:val="16"/>
      <w:szCs w:val="16"/>
      <w:lang w:val="x-none" w:eastAsia="ar-SA"/>
    </w:rPr>
  </w:style>
  <w:style w:type="paragraph" w:customStyle="1" w:styleId="s3">
    <w:name w:val="s_3"/>
    <w:basedOn w:val="a"/>
    <w:rsid w:val="002C53C1"/>
    <w:pPr>
      <w:spacing w:before="100" w:beforeAutospacing="1" w:after="100" w:afterAutospacing="1"/>
    </w:pPr>
    <w:rPr>
      <w:rFonts w:ascii="Times New Roman" w:eastAsia="Times New Roman" w:hAnsi="Times New Roman" w:cs="Times New Roman"/>
      <w:color w:val="auto"/>
      <w:lang w:val="ru-RU"/>
    </w:rPr>
  </w:style>
  <w:style w:type="paragraph" w:customStyle="1" w:styleId="formattext">
    <w:name w:val="formattext"/>
    <w:basedOn w:val="a"/>
    <w:rsid w:val="002C53C1"/>
    <w:pPr>
      <w:spacing w:before="100" w:beforeAutospacing="1" w:after="100" w:afterAutospacing="1"/>
    </w:pPr>
    <w:rPr>
      <w:rFonts w:ascii="Times New Roman" w:eastAsia="Times New Roman" w:hAnsi="Times New Roman" w:cs="Times New Roman"/>
      <w:color w:val="auto"/>
      <w:lang w:val="ru-RU"/>
    </w:rPr>
  </w:style>
  <w:style w:type="paragraph" w:customStyle="1" w:styleId="p1">
    <w:name w:val="p1"/>
    <w:basedOn w:val="a"/>
    <w:rsid w:val="002C53C1"/>
    <w:pPr>
      <w:spacing w:before="100" w:beforeAutospacing="1" w:after="100" w:afterAutospacing="1"/>
    </w:pPr>
    <w:rPr>
      <w:rFonts w:ascii="Times New Roman" w:eastAsia="Times New Roman" w:hAnsi="Times New Roman" w:cs="Times New Roman"/>
      <w:color w:val="auto"/>
      <w:lang w:val="ru-RU"/>
    </w:rPr>
  </w:style>
  <w:style w:type="paragraph" w:customStyle="1" w:styleId="p2">
    <w:name w:val="p2"/>
    <w:basedOn w:val="a"/>
    <w:rsid w:val="002C53C1"/>
    <w:pPr>
      <w:spacing w:before="100" w:beforeAutospacing="1" w:after="100" w:afterAutospacing="1"/>
    </w:pPr>
    <w:rPr>
      <w:rFonts w:ascii="Times New Roman" w:eastAsia="Times New Roman" w:hAnsi="Times New Roman" w:cs="Times New Roman"/>
      <w:color w:val="auto"/>
      <w:lang w:val="ru-RU"/>
    </w:rPr>
  </w:style>
  <w:style w:type="paragraph" w:customStyle="1" w:styleId="p3">
    <w:name w:val="p3"/>
    <w:basedOn w:val="a"/>
    <w:rsid w:val="002C53C1"/>
    <w:pPr>
      <w:spacing w:before="100" w:beforeAutospacing="1" w:after="100" w:afterAutospacing="1"/>
    </w:pPr>
    <w:rPr>
      <w:rFonts w:ascii="Times New Roman" w:eastAsia="Times New Roman" w:hAnsi="Times New Roman" w:cs="Times New Roman"/>
      <w:color w:val="auto"/>
      <w:lang w:val="ru-RU"/>
    </w:rPr>
  </w:style>
  <w:style w:type="paragraph" w:customStyle="1" w:styleId="p5">
    <w:name w:val="p5"/>
    <w:basedOn w:val="a"/>
    <w:rsid w:val="002C53C1"/>
    <w:pPr>
      <w:spacing w:before="100" w:beforeAutospacing="1" w:after="100" w:afterAutospacing="1"/>
    </w:pPr>
    <w:rPr>
      <w:rFonts w:ascii="Times New Roman" w:eastAsia="Times New Roman" w:hAnsi="Times New Roman" w:cs="Times New Roman"/>
      <w:color w:val="auto"/>
      <w:lang w:val="ru-RU"/>
    </w:rPr>
  </w:style>
  <w:style w:type="paragraph" w:customStyle="1" w:styleId="p6">
    <w:name w:val="p6"/>
    <w:basedOn w:val="a"/>
    <w:rsid w:val="002C53C1"/>
    <w:pPr>
      <w:spacing w:before="100" w:beforeAutospacing="1" w:after="100" w:afterAutospacing="1"/>
    </w:pPr>
    <w:rPr>
      <w:rFonts w:ascii="Times New Roman" w:eastAsia="Times New Roman" w:hAnsi="Times New Roman" w:cs="Times New Roman"/>
      <w:color w:val="auto"/>
      <w:lang w:val="ru-RU"/>
    </w:rPr>
  </w:style>
  <w:style w:type="paragraph" w:customStyle="1" w:styleId="p7">
    <w:name w:val="p7"/>
    <w:basedOn w:val="a"/>
    <w:rsid w:val="002C53C1"/>
    <w:pPr>
      <w:spacing w:before="100" w:beforeAutospacing="1" w:after="100" w:afterAutospacing="1"/>
    </w:pPr>
    <w:rPr>
      <w:rFonts w:ascii="Times New Roman" w:eastAsia="Times New Roman" w:hAnsi="Times New Roman" w:cs="Times New Roman"/>
      <w:color w:val="auto"/>
      <w:lang w:val="ru-RU"/>
    </w:rPr>
  </w:style>
  <w:style w:type="paragraph" w:customStyle="1" w:styleId="p10">
    <w:name w:val="p10"/>
    <w:basedOn w:val="a"/>
    <w:rsid w:val="002C53C1"/>
    <w:pPr>
      <w:spacing w:before="100" w:beforeAutospacing="1" w:after="100" w:afterAutospacing="1"/>
    </w:pPr>
    <w:rPr>
      <w:rFonts w:ascii="Times New Roman" w:eastAsia="Times New Roman" w:hAnsi="Times New Roman" w:cs="Times New Roman"/>
      <w:color w:val="auto"/>
      <w:lang w:val="ru-RU"/>
    </w:rPr>
  </w:style>
  <w:style w:type="character" w:customStyle="1" w:styleId="s10">
    <w:name w:val="s1"/>
    <w:rsid w:val="002C53C1"/>
  </w:style>
  <w:style w:type="character" w:customStyle="1" w:styleId="s2">
    <w:name w:val="s2"/>
    <w:rsid w:val="002C53C1"/>
  </w:style>
  <w:style w:type="character" w:customStyle="1" w:styleId="s4">
    <w:name w:val="s4"/>
    <w:rsid w:val="002C53C1"/>
  </w:style>
  <w:style w:type="character" w:customStyle="1" w:styleId="s5">
    <w:name w:val="s5"/>
    <w:rsid w:val="002C53C1"/>
  </w:style>
  <w:style w:type="paragraph" w:styleId="affe">
    <w:name w:val="No Spacing"/>
    <w:uiPriority w:val="1"/>
    <w:qFormat/>
    <w:rsid w:val="002C53C1"/>
    <w:pPr>
      <w:suppressAutoHyphens/>
    </w:pPr>
    <w:rPr>
      <w:rFonts w:ascii="Calibri" w:eastAsia="Calibri" w:hAnsi="Calibri" w:cs="Times New Roman"/>
      <w:sz w:val="22"/>
      <w:szCs w:val="22"/>
      <w:lang w:val="ru-RU" w:eastAsia="ar-SA"/>
    </w:rPr>
  </w:style>
  <w:style w:type="paragraph" w:customStyle="1" w:styleId="1c">
    <w:name w:val="Обычный1"/>
    <w:rsid w:val="002C53C1"/>
    <w:pPr>
      <w:suppressAutoHyphens/>
    </w:pPr>
    <w:rPr>
      <w:rFonts w:ascii="Times New Roman" w:eastAsia="Arial" w:hAnsi="Times New Roman" w:cs="Calibri"/>
      <w:szCs w:val="20"/>
      <w:lang w:val="ru-RU" w:eastAsia="ar-SA"/>
    </w:rPr>
  </w:style>
  <w:style w:type="paragraph" w:customStyle="1" w:styleId="afff">
    <w:name w:val="Заголовок таблицы"/>
    <w:basedOn w:val="aff3"/>
    <w:rsid w:val="002C53C1"/>
    <w:pPr>
      <w:jc w:val="center"/>
    </w:pPr>
    <w:rPr>
      <w:rFonts w:cs="Calibri"/>
      <w:b/>
      <w:bCs/>
    </w:rPr>
  </w:style>
  <w:style w:type="paragraph" w:customStyle="1" w:styleId="s16">
    <w:name w:val="s_16"/>
    <w:basedOn w:val="a"/>
    <w:rsid w:val="002C53C1"/>
    <w:pPr>
      <w:spacing w:before="100" w:beforeAutospacing="1" w:after="100" w:afterAutospacing="1"/>
    </w:pPr>
    <w:rPr>
      <w:rFonts w:ascii="Times New Roman" w:eastAsia="Times New Roman" w:hAnsi="Times New Roman" w:cs="Times New Roman"/>
      <w:color w:val="auto"/>
      <w:lang w:val="ru-RU"/>
    </w:rPr>
  </w:style>
  <w:style w:type="paragraph" w:customStyle="1" w:styleId="ConsNonformat">
    <w:name w:val="ConsNonformat"/>
    <w:rsid w:val="002C53C1"/>
    <w:pPr>
      <w:widowControl w:val="0"/>
      <w:autoSpaceDE w:val="0"/>
      <w:autoSpaceDN w:val="0"/>
      <w:adjustRightInd w:val="0"/>
    </w:pPr>
    <w:rPr>
      <w:rFonts w:ascii="Courier New" w:eastAsia="Times New Roman" w:hAnsi="Courier New" w:cs="Courier New"/>
      <w:sz w:val="22"/>
      <w:szCs w:val="22"/>
      <w:lang w:val="ru-RU"/>
    </w:rPr>
  </w:style>
  <w:style w:type="paragraph" w:styleId="afff0">
    <w:name w:val="footnote text"/>
    <w:basedOn w:val="a"/>
    <w:link w:val="afff1"/>
    <w:uiPriority w:val="99"/>
    <w:rsid w:val="002C53C1"/>
    <w:pPr>
      <w:autoSpaceDE w:val="0"/>
      <w:autoSpaceDN w:val="0"/>
    </w:pPr>
    <w:rPr>
      <w:rFonts w:ascii="Times New Roman" w:eastAsia="Times New Roman" w:hAnsi="Times New Roman" w:cs="Times New Roman"/>
      <w:color w:val="auto"/>
      <w:sz w:val="20"/>
      <w:szCs w:val="20"/>
      <w:lang w:val="ru-RU"/>
    </w:rPr>
  </w:style>
  <w:style w:type="character" w:customStyle="1" w:styleId="afff1">
    <w:name w:val="Текст сноски Знак"/>
    <w:basedOn w:val="a0"/>
    <w:link w:val="afff0"/>
    <w:uiPriority w:val="99"/>
    <w:rsid w:val="002C53C1"/>
    <w:rPr>
      <w:rFonts w:ascii="Times New Roman" w:eastAsia="Times New Roman" w:hAnsi="Times New Roman" w:cs="Times New Roman"/>
      <w:sz w:val="20"/>
      <w:szCs w:val="20"/>
      <w:lang w:val="ru-RU"/>
    </w:rPr>
  </w:style>
  <w:style w:type="character" w:styleId="afff2">
    <w:name w:val="footnote reference"/>
    <w:uiPriority w:val="99"/>
    <w:rsid w:val="002C53C1"/>
    <w:rPr>
      <w:vertAlign w:val="superscript"/>
    </w:rPr>
  </w:style>
  <w:style w:type="paragraph" w:customStyle="1" w:styleId="empty">
    <w:name w:val="empty"/>
    <w:basedOn w:val="a"/>
    <w:rsid w:val="002C34BE"/>
    <w:pPr>
      <w:spacing w:before="100" w:beforeAutospacing="1" w:after="100" w:afterAutospacing="1"/>
    </w:pPr>
    <w:rPr>
      <w:rFonts w:ascii="Times New Roman" w:eastAsia="Times New Roman" w:hAnsi="Times New Roman" w:cs="Times New Roman"/>
      <w:color w:val="auto"/>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consultantplus://offline/ref=58270717226EDAB794BC28BF9C523731228084B623C03BE564871C693F45860DBE9342863698BA0DF13DB85AF89377F336z5Y9M" TargetMode="External"/><Relationship Id="rId18" Type="http://schemas.openxmlformats.org/officeDocument/2006/relationships/hyperlink" Target="consultantplus://offline/ref=58270717226EDAB794BC28BF9C523731228084B623C33BE0648A1C693F45860DBE9342863698BA0DF13DB85AF89377F336z5Y9M" TargetMode="External"/><Relationship Id="rId26" Type="http://schemas.openxmlformats.org/officeDocument/2006/relationships/hyperlink" Target="consultantplus://offline/ref=5C9B1C16E67EA5F2DF7E91CD572AA3446E48B2D2BECCA30FC6A08815161542E25297231E2CECB89F31991F123634B83E6B3044BC77EF1A8D1B7FC3B8U4z0M" TargetMode="External"/><Relationship Id="rId39" Type="http://schemas.openxmlformats.org/officeDocument/2006/relationships/hyperlink" Target="consultantplus://offline/ref=2E10F09E0196442039662FB3892E1277DC24AEA303BDC1F1E28B358EE080B94D70F4DBE2E2F91C24ED9AF8D9C76693FBA75FF212BE2F329C1A2D3AC6P1EBF" TargetMode="External"/><Relationship Id="rId21" Type="http://schemas.openxmlformats.org/officeDocument/2006/relationships/hyperlink" Target="consultantplus://offline/ref=58270717226EDAB794BC28BF9C523731228084B623C03BE564871C693F45860DBE9342863698BA0DF13DB85AF89377F336z5Y9M" TargetMode="External"/><Relationship Id="rId34" Type="http://schemas.openxmlformats.org/officeDocument/2006/relationships/hyperlink" Target="consultantplus://offline/ref=8B614DB1E89C3AC4F4ACA37D1F39265E6613C7D4F2CC2335F794CE67989BA5D06EF8B1A2BBC1B3587E30832ED5E3DC8828B3E7186ECB0D4012E19FC7a3CDF" TargetMode="External"/><Relationship Id="rId42" Type="http://schemas.openxmlformats.org/officeDocument/2006/relationships/hyperlink" Target="consultantplus://offline/ref=4F7E33D812A3B1FD81687F944D169DBAC70FA59BB6BB34F6FE5EE949406DA98A55458175C3C9F73862312A5A94D4239E209898965FE92388547BB56DI7HEF" TargetMode="External"/><Relationship Id="rId47" Type="http://schemas.openxmlformats.org/officeDocument/2006/relationships/hyperlink" Target="consultantplus://offline/ref=58270717226EDAB794BC28BF9C523731228084B623C03BE564871C693F45860DBE9342863698BA0DF13DB85AF89377F336z5Y9M" TargetMode="External"/><Relationship Id="rId50" Type="http://schemas.openxmlformats.org/officeDocument/2006/relationships/image" Target="media/image1.png"/><Relationship Id="rId55" Type="http://schemas.openxmlformats.org/officeDocument/2006/relationships/hyperlink" Target="http://glazrayon.ru" TargetMode="External"/><Relationship Id="rId63" Type="http://schemas.openxmlformats.org/officeDocument/2006/relationships/hyperlink" Target="consultantplus://offline/ref=58270717226EDAB794BC28BF9C523731228084B623C33BE0648A1C693F45860DBE9342863698BA0DF13DB85AF89377F336z5Y9M" TargetMode="External"/><Relationship Id="rId68" Type="http://schemas.openxmlformats.org/officeDocument/2006/relationships/hyperlink" Target="consultantplus://offline/ref=58270717226EDAB794BC28BF9C523731228084B623C03BE564871C693F45860DBE9342863698BA0DF13DB85AF89377F336z5Y9M" TargetMode="External"/><Relationship Id="rId7" Type="http://schemas.openxmlformats.org/officeDocument/2006/relationships/footnotes" Target="footnotes.xml"/><Relationship Id="rId71" Type="http://schemas.openxmlformats.org/officeDocument/2006/relationships/hyperlink" Target="consultantplus://offline/ref=58270717226EDAB794BC28BF9C523731228084B623C33BE0648A1C693F45860DBE9342863698BA0DF13DB85AF89377F336z5Y9M" TargetMode="External"/><Relationship Id="rId2" Type="http://schemas.openxmlformats.org/officeDocument/2006/relationships/numbering" Target="numbering.xml"/><Relationship Id="rId16" Type="http://schemas.openxmlformats.org/officeDocument/2006/relationships/hyperlink" Target="http://glazrayon.ru/" TargetMode="External"/><Relationship Id="rId29" Type="http://schemas.openxmlformats.org/officeDocument/2006/relationships/hyperlink" Target="consultantplus://offline/ref=0228630613A5CABD866D9D044933179FF148B5E15917C7C236037640324E0FB3B77CD4E3AA53F20B49500B0A8129581B48d507M" TargetMode="External"/><Relationship Id="rId11" Type="http://schemas.openxmlformats.org/officeDocument/2006/relationships/hyperlink" Target="consultantplus://offline/ref=58270717226EDAB794BC28BF9C523731228084B623C03BE564871C693F45860DBE9342863698BA0DF13DB85AF89377F336z5Y9M" TargetMode="External"/><Relationship Id="rId24" Type="http://schemas.openxmlformats.org/officeDocument/2006/relationships/hyperlink" Target="consultantplus://offline/ref=19C134A7D4054EF54D1380DC99DC9E7F6C211F11CEF1643D5842B2ADF44EE43BAD6EFC89EEAFB977E3083F36521B231568AAF29AD7C93AE630352E70E1yAM" TargetMode="External"/><Relationship Id="rId32" Type="http://schemas.openxmlformats.org/officeDocument/2006/relationships/hyperlink" Target="consultantplus://offline/ref=58270717226EDAB794BC28BF9C523731228084B623C03BE564871C693F45860DBE9342863698BA0DF13DB85AF89377F336z5Y9M" TargetMode="External"/><Relationship Id="rId37" Type="http://schemas.openxmlformats.org/officeDocument/2006/relationships/hyperlink" Target="consultantplus://offline/ref=58270717226EDAB794BC28BF9C523731228084B623C03BE564871C693F45860DBE9342863698BA0DF13DB85AF89377F336z5Y9M" TargetMode="External"/><Relationship Id="rId40" Type="http://schemas.openxmlformats.org/officeDocument/2006/relationships/hyperlink" Target="consultantplus://offline/ref=58270717226EDAB794BC28BF9C523731228084B623C03BE564871C693F45860DBE9342863698BA0DF13DB85AF89377F336z5Y9M" TargetMode="External"/><Relationship Id="rId45" Type="http://schemas.openxmlformats.org/officeDocument/2006/relationships/hyperlink" Target="consultantplus://offline/ref=58270717226EDAB794BC28BF9C523731228084B623C03BE564871C693F45860DBE9342863698BA0DF13DB85AF89377F336z5Y9M" TargetMode="External"/><Relationship Id="rId53" Type="http://schemas.openxmlformats.org/officeDocument/2006/relationships/image" Target="media/image2.jpeg"/><Relationship Id="rId58" Type="http://schemas.openxmlformats.org/officeDocument/2006/relationships/hyperlink" Target="consultantplus://offline/ref=58270717226EDAB794BC28BF9C523731228084B623C03BE564871C693F45860DBE9342863698BA0DF13DB85AF89377F336z5Y9M" TargetMode="External"/><Relationship Id="rId66" Type="http://schemas.openxmlformats.org/officeDocument/2006/relationships/hyperlink" Target="consultantplus://offline/ref=58270717226EDAB794BC28BF9C523731228084B623C03BE564871C693F45860DBE9342863698BA0DF13DB85AF89377F336z5Y9M" TargetMode="External"/><Relationship Id="rId7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gosuslugi.ru/" TargetMode="External"/><Relationship Id="rId23" Type="http://schemas.openxmlformats.org/officeDocument/2006/relationships/hyperlink" Target="https://mobileonline.garant.ru/" TargetMode="External"/><Relationship Id="rId28" Type="http://schemas.openxmlformats.org/officeDocument/2006/relationships/hyperlink" Target="consultantplus://offline/ref=58270717226EDAB794BC28BF9C523731228084B623C03BE564871C693F45860DBE9342863698BA0DF13DB85AF89377F336z5Y9M" TargetMode="External"/><Relationship Id="rId36" Type="http://schemas.openxmlformats.org/officeDocument/2006/relationships/hyperlink" Target="consultantplus://offline/ref=D80DBE5C978FFB0FAAE91FF3E3DCFC06A5778585341FD1FA4BD1F97F35CC409AC87A2D97FD0D62B791FA193C7BE9985415670CD14BA136661A86C387q2N2F" TargetMode="External"/><Relationship Id="rId49" Type="http://schemas.openxmlformats.org/officeDocument/2006/relationships/hyperlink" Target="consultantplus://offline/ref=58270717226EDAB794BC28BF9C523731228084B623C33BE0648A1C693F45860DBE9342863698BA0DF13DB85AF89377F336z5Y9M" TargetMode="External"/><Relationship Id="rId57" Type="http://schemas.openxmlformats.org/officeDocument/2006/relationships/hyperlink" Target="consultantplus://offline/ref=58270717226EDAB794BC28BF9C523731228084B623C33BE0648A1C693F45860DBE9342863698BA0DF13DB85AF89377F336z5Y9M" TargetMode="External"/><Relationship Id="rId61" Type="http://schemas.openxmlformats.org/officeDocument/2006/relationships/header" Target="header2.xml"/><Relationship Id="rId10" Type="http://schemas.openxmlformats.org/officeDocument/2006/relationships/hyperlink" Target="consultantplus://offline/ref=58270717226EDAB794BC28BF9C523731228084B623C33BE0648A1C693F45860DBE9342863698BA0DF13DB85AF89377F336z5Y9M" TargetMode="External"/><Relationship Id="rId19" Type="http://schemas.openxmlformats.org/officeDocument/2006/relationships/hyperlink" Target="consultantplus://offline/ref=58270717226EDAB794BC28BF9C523731228084B623C03BE564871C693F45860DBE9342863698BA0DF13DB85AF89377F336z5Y9M" TargetMode="External"/><Relationship Id="rId31" Type="http://schemas.openxmlformats.org/officeDocument/2006/relationships/hyperlink" Target="consultantplus://offline/ref=58270717226EDAB794BC28BF9C523731228084B623C03BE564871C693F45860DBE9342863698BA0DF13DB85AF89377F336z5Y9M" TargetMode="External"/><Relationship Id="rId44" Type="http://schemas.openxmlformats.org/officeDocument/2006/relationships/hyperlink" Target="consultantplus://offline/ref=CBACB9177143F88B4DB1F3517ED13AE5A059FC577E0A48E49A75435789189F92A7AFECDDC273418760B0FBF01D14BEE616405A29FDC2F3D41C04B0B3r5J1F" TargetMode="External"/><Relationship Id="rId52" Type="http://schemas.openxmlformats.org/officeDocument/2006/relationships/hyperlink" Target="consultantplus://offline/ref=58270717226EDAB794BC28BF9C523731228084B623C33BE0648A1C693F45860DBE9342863698BA0DF13DB85AF89377F336z5Y9M" TargetMode="External"/><Relationship Id="rId60" Type="http://schemas.openxmlformats.org/officeDocument/2006/relationships/header" Target="header1.xml"/><Relationship Id="rId65" Type="http://schemas.openxmlformats.org/officeDocument/2006/relationships/hyperlink" Target="consultantplus://offline/ref=58270717226EDAB794BC28BF9C523731228084B623C33BE0648A1C693F45860DBE9342863698BA0DF13DB85AF89377F336z5Y9M" TargetMode="External"/><Relationship Id="rId73"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yperlink" Target="consultantplus://offline/ref=58270717226EDAB794BC28BF9C523731228084B623C03BE564871C693F45860DBE9342863698BA0DF13DB85AF89377F336z5Y9M" TargetMode="External"/><Relationship Id="rId14" Type="http://schemas.openxmlformats.org/officeDocument/2006/relationships/hyperlink" Target="consultantplus://offline/ref=58270717226EDAB794BC28BF9C523731228084B623C33BE0648A1C693F45860DBE9342863698BA0DF13DB85AF89377F336z5Y9M" TargetMode="External"/><Relationship Id="rId22" Type="http://schemas.openxmlformats.org/officeDocument/2006/relationships/hyperlink" Target="consultantplus://offline/ref=58270717226EDAB794BC28BF9C523731228084B623C03BE564871C693F45860DBE9342863698BA0DF13DB85AF89377F336z5Y9M" TargetMode="External"/><Relationship Id="rId27" Type="http://schemas.openxmlformats.org/officeDocument/2006/relationships/hyperlink" Target="consultantplus://offline/ref=5C9B1C16E67EA5F2DF7E91CD572AA3446E48B2D2BECDAA0AC6A18815161542E25297231E2CECB89F31991C173234B83E6B3044BC77EF1A8D1B7FC3B8U4z0M" TargetMode="External"/><Relationship Id="rId30" Type="http://schemas.openxmlformats.org/officeDocument/2006/relationships/hyperlink" Target="consultantplus://offline/ref=58270717226EDAB794BC28BF9C523731228084B623C03BE564871C693F45860DBE9342863698BA0DF13DB85AF89377F336z5Y9M" TargetMode="External"/><Relationship Id="rId35" Type="http://schemas.openxmlformats.org/officeDocument/2006/relationships/hyperlink" Target="consultantplus://offline/ref=58270717226EDAB794BC28BF9C523731228084B623C03BE564871C693F45860DBE9342863698BA0DF13DB85AF89377F336z5Y9M" TargetMode="External"/><Relationship Id="rId43" Type="http://schemas.openxmlformats.org/officeDocument/2006/relationships/hyperlink" Target="consultantplus://offline/ref=58270717226EDAB794BC28BF9C523731228084B623C03BE564871C693F45860DBE9342863698BA0DF13DB85AF89377F336z5Y9M" TargetMode="External"/><Relationship Id="rId48" Type="http://schemas.openxmlformats.org/officeDocument/2006/relationships/hyperlink" Target="consultantplus://offline/ref=58270717226EDAB794BC28BF9C523731228084B623C03BE564871C693F45860DBE9342863698BA0DF13DB85AF89377F336z5Y9M" TargetMode="External"/><Relationship Id="rId56" Type="http://schemas.openxmlformats.org/officeDocument/2006/relationships/hyperlink" Target="consultantplus://offline/ref=58270717226EDAB794BC28BF9C523731228084B623C03BE564871C693F45860DBE9342863698BA0DF13DB85AF89377F336z5Y9M" TargetMode="External"/><Relationship Id="rId64" Type="http://schemas.openxmlformats.org/officeDocument/2006/relationships/hyperlink" Target="consultantplus://offline/ref=58270717226EDAB794BC28BF9C523731228084B623C03BE564871C693F45860DBE9342863698BA0DF13DB85AF89377F336z5Y9M" TargetMode="External"/><Relationship Id="rId69" Type="http://schemas.openxmlformats.org/officeDocument/2006/relationships/hyperlink" Target="consultantplus://offline/ref=58270717226EDAB794BC28BF9C523731228084B623C03BE564871C693F45860DBE9342863698BA0DF13DB85AF89377F336z5Y9M" TargetMode="External"/><Relationship Id="rId8" Type="http://schemas.openxmlformats.org/officeDocument/2006/relationships/endnotes" Target="endnotes.xml"/><Relationship Id="rId51" Type="http://schemas.openxmlformats.org/officeDocument/2006/relationships/hyperlink" Target="consultantplus://offline/ref=58270717226EDAB794BC28BF9C523731228084B623C03BE564871C693F45860DBE9342863698BA0DF13DB85AF89377F336z5Y9M" TargetMode="External"/><Relationship Id="rId72"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consultantplus://offline/ref=58270717226EDAB794BC28BF9C523731228084B623C33BE0648A1C693F45860DBE9342863698BA0DF13DB85AF89377F336z5Y9M" TargetMode="External"/><Relationship Id="rId17" Type="http://schemas.openxmlformats.org/officeDocument/2006/relationships/hyperlink" Target="consultantplus://offline/ref=58270717226EDAB794BC28BF9C523731228084B623C03BE564871C693F45860DBE9342863698BA0DF13DB85AF89377F336z5Y9M" TargetMode="External"/><Relationship Id="rId25" Type="http://schemas.openxmlformats.org/officeDocument/2006/relationships/hyperlink" Target="consultantplus://offline/ref=58270717226EDAB794BC28BF9C523731228084B623C03BE564871C693F45860DBE9342863698BA0DF13DB85AF89377F336z5Y9M" TargetMode="External"/><Relationship Id="rId33" Type="http://schemas.openxmlformats.org/officeDocument/2006/relationships/hyperlink" Target="consultantplus://offline/ref=58270717226EDAB794BC28BF9C523731228084B623C03BE564871C693F45860DBE9342863698BA0DF13DB85AF89377F336z5Y9M" TargetMode="External"/><Relationship Id="rId38" Type="http://schemas.openxmlformats.org/officeDocument/2006/relationships/hyperlink" Target="consultantplus://offline/ref=2E10F09E0196442039662FB3892E1277DC24AEA303BDC1F1E28B358EE080B94D70F4DBE2E2F91C24ED9AFBD9C06693FBA75FF212BE2F329C1A2D3AC6P1EBF" TargetMode="External"/><Relationship Id="rId46" Type="http://schemas.openxmlformats.org/officeDocument/2006/relationships/hyperlink" Target="consultantplus://offline/ref=D36867573EB864E51D08EF0DE5BC554834D3806D0A39049601BCEC4006E5A856129270F7519FA83D0926F6997E6AB016A34A4461C6CC82064002A452w7SDF" TargetMode="External"/><Relationship Id="rId59" Type="http://schemas.openxmlformats.org/officeDocument/2006/relationships/hyperlink" Target="consultantplus://offline/ref=58270717226EDAB794BC28BF9C523731228084B623C33BE0648A1C693F45860DBE9342863698BA0DF13DB85AF89377F336z5Y9M" TargetMode="External"/><Relationship Id="rId67" Type="http://schemas.openxmlformats.org/officeDocument/2006/relationships/hyperlink" Target="consultantplus://offline/ref=58270717226EDAB794BC28BF9C523731228084B623C33BE0648A1C693F45860DBE9342863698BA0DF13DB85AF89377F336z5Y9M" TargetMode="External"/><Relationship Id="rId20" Type="http://schemas.openxmlformats.org/officeDocument/2006/relationships/hyperlink" Target="consultantplus://offline/ref=58270717226EDAB794BC28BF9C523731228084B623C03BE564871C693F45860DBE9342863698BA0DF13DB85AF89377F336z5Y9M" TargetMode="External"/><Relationship Id="rId41" Type="http://schemas.openxmlformats.org/officeDocument/2006/relationships/hyperlink" Target="consultantplus://offline/ref=58270717226EDAB794BC28BF9C523731228084B623C03BE564871C693F45860DBE9342863698BA0DF13DB85AF89377F336z5Y9M" TargetMode="External"/><Relationship Id="rId54" Type="http://schemas.openxmlformats.org/officeDocument/2006/relationships/hyperlink" Target="mailto:glazrayon@mail.ru" TargetMode="External"/><Relationship Id="rId62" Type="http://schemas.openxmlformats.org/officeDocument/2006/relationships/hyperlink" Target="consultantplus://offline/ref=58270717226EDAB794BC28BF9C523731228084B623C03BE564871C693F45860DBE9342863698BA0DF13DB85AF89377F336z5Y9M" TargetMode="External"/><Relationship Id="rId70" Type="http://schemas.openxmlformats.org/officeDocument/2006/relationships/hyperlink" Target="consultantplus://offline/ref=58270717226EDAB794BC28BF9C523731228084B623C03BE564871C693F45860DBE9342863698BA0DF13DB85AF89377F336z5Y9M"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20933-F2A0-43BD-B1B6-00487A68A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45</Pages>
  <Words>16007</Words>
  <Characters>91241</Characters>
  <Application>Microsoft Office Word</Application>
  <DocSecurity>0</DocSecurity>
  <Lines>760</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xtimx</dc:creator>
  <cp:lastModifiedBy>User</cp:lastModifiedBy>
  <cp:revision>110</cp:revision>
  <cp:lastPrinted>2022-03-24T10:56:00Z</cp:lastPrinted>
  <dcterms:created xsi:type="dcterms:W3CDTF">2022-03-23T10:11:00Z</dcterms:created>
  <dcterms:modified xsi:type="dcterms:W3CDTF">2022-03-24T11:29:00Z</dcterms:modified>
</cp:coreProperties>
</file>