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B5" w:rsidRDefault="007A63B8" w:rsidP="00806BB2">
      <w:pPr>
        <w:pStyle w:val="35"/>
        <w:shd w:val="clear" w:color="auto" w:fill="auto"/>
        <w:tabs>
          <w:tab w:val="left" w:leader="underscore" w:pos="4820"/>
        </w:tabs>
        <w:ind w:left="2832" w:right="60"/>
        <w:jc w:val="right"/>
        <w:rPr>
          <w:color w:val="auto"/>
          <w:sz w:val="22"/>
          <w:szCs w:val="22"/>
          <w:lang w:val="ru-RU"/>
        </w:rPr>
      </w:pPr>
      <w:bookmarkStart w:id="0" w:name="bookmark0"/>
      <w:r w:rsidRPr="002E0CB5">
        <w:rPr>
          <w:color w:val="auto"/>
          <w:sz w:val="22"/>
          <w:szCs w:val="22"/>
          <w:lang w:val="ru-RU"/>
        </w:rPr>
        <w:t xml:space="preserve">                              </w:t>
      </w:r>
      <w:r w:rsidR="00806BB2">
        <w:rPr>
          <w:color w:val="auto"/>
          <w:sz w:val="22"/>
          <w:szCs w:val="22"/>
          <w:lang w:val="ru-RU"/>
        </w:rPr>
        <w:t xml:space="preserve">                             </w:t>
      </w:r>
      <w:proofErr w:type="gramStart"/>
      <w:r w:rsidRPr="002E0CB5">
        <w:rPr>
          <w:color w:val="auto"/>
          <w:sz w:val="22"/>
          <w:szCs w:val="22"/>
          <w:lang w:val="ru-RU"/>
        </w:rPr>
        <w:t>Утвержден</w:t>
      </w:r>
      <w:proofErr w:type="gramEnd"/>
      <w:r w:rsidRPr="002E0CB5">
        <w:rPr>
          <w:color w:val="auto"/>
          <w:sz w:val="22"/>
          <w:szCs w:val="22"/>
          <w:lang w:val="ru-RU"/>
        </w:rPr>
        <w:t xml:space="preserve"> постановлением Администрации муниципального образования </w:t>
      </w:r>
    </w:p>
    <w:p w:rsidR="007A63B8" w:rsidRPr="002E0CB5" w:rsidRDefault="002E0CB5" w:rsidP="002E0CB5">
      <w:pPr>
        <w:pStyle w:val="35"/>
        <w:shd w:val="clear" w:color="auto" w:fill="auto"/>
        <w:tabs>
          <w:tab w:val="left" w:leader="underscore" w:pos="7538"/>
        </w:tabs>
        <w:ind w:left="2832" w:right="60"/>
        <w:jc w:val="right"/>
        <w:rPr>
          <w:color w:val="auto"/>
          <w:sz w:val="22"/>
          <w:szCs w:val="22"/>
          <w:lang w:val="ru-RU"/>
        </w:rPr>
      </w:pPr>
      <w:r w:rsidRPr="002E0CB5">
        <w:rPr>
          <w:color w:val="auto"/>
          <w:sz w:val="22"/>
          <w:szCs w:val="22"/>
          <w:lang w:val="ru-RU"/>
        </w:rPr>
        <w:t xml:space="preserve">«Муниципальный округ </w:t>
      </w:r>
      <w:proofErr w:type="spellStart"/>
      <w:r w:rsidRPr="002E0CB5">
        <w:rPr>
          <w:color w:val="auto"/>
          <w:sz w:val="22"/>
          <w:szCs w:val="22"/>
          <w:lang w:val="ru-RU"/>
        </w:rPr>
        <w:t>Глазовский</w:t>
      </w:r>
      <w:proofErr w:type="spellEnd"/>
      <w:r w:rsidRPr="002E0CB5">
        <w:rPr>
          <w:color w:val="auto"/>
          <w:sz w:val="22"/>
          <w:szCs w:val="22"/>
          <w:lang w:val="ru-RU"/>
        </w:rPr>
        <w:t xml:space="preserve"> район Удмуртской Республики»</w:t>
      </w:r>
    </w:p>
    <w:p w:rsidR="007A63B8" w:rsidRPr="002E0CB5" w:rsidRDefault="002E0CB5" w:rsidP="002E0CB5">
      <w:pPr>
        <w:pStyle w:val="35"/>
        <w:shd w:val="clear" w:color="auto" w:fill="auto"/>
        <w:tabs>
          <w:tab w:val="left" w:pos="6931"/>
        </w:tabs>
        <w:ind w:left="40" w:right="60" w:firstLine="700"/>
        <w:rPr>
          <w:color w:val="auto"/>
          <w:lang w:val="ru-RU"/>
        </w:rPr>
      </w:pPr>
      <w:r>
        <w:rPr>
          <w:b/>
          <w:color w:val="auto"/>
          <w:lang w:val="ru-RU"/>
        </w:rPr>
        <w:tab/>
      </w:r>
      <w:r w:rsidRPr="002E0CB5">
        <w:rPr>
          <w:color w:val="auto"/>
          <w:lang w:val="ru-RU"/>
        </w:rPr>
        <w:t xml:space="preserve">от </w:t>
      </w:r>
      <w:r>
        <w:rPr>
          <w:color w:val="auto"/>
          <w:lang w:val="ru-RU"/>
        </w:rPr>
        <w:t xml:space="preserve">                             №</w:t>
      </w:r>
    </w:p>
    <w:p w:rsidR="007A63B8" w:rsidRDefault="007A63B8"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806BB2" w:rsidP="007A63B8">
      <w:pPr>
        <w:pStyle w:val="35"/>
        <w:shd w:val="clear" w:color="auto" w:fill="auto"/>
        <w:tabs>
          <w:tab w:val="left" w:leader="underscore" w:pos="7538"/>
        </w:tabs>
        <w:ind w:left="40" w:right="60" w:firstLine="700"/>
        <w:rPr>
          <w:b/>
          <w:color w:val="auto"/>
          <w:lang w:val="ru-RU"/>
        </w:rPr>
      </w:pPr>
    </w:p>
    <w:p w:rsidR="00806BB2" w:rsidRDefault="00AA0E3F" w:rsidP="007A63B8">
      <w:pPr>
        <w:pStyle w:val="35"/>
        <w:shd w:val="clear" w:color="auto" w:fill="auto"/>
        <w:tabs>
          <w:tab w:val="left" w:leader="underscore" w:pos="7538"/>
        </w:tabs>
        <w:ind w:left="40" w:right="60" w:firstLine="700"/>
        <w:rPr>
          <w:b/>
          <w:lang w:val="ru-RU"/>
        </w:rPr>
      </w:pPr>
      <w:proofErr w:type="gramStart"/>
      <w:r w:rsidRPr="007A63B8">
        <w:rPr>
          <w:b/>
          <w:color w:val="auto"/>
        </w:rPr>
        <w:t xml:space="preserve">Административный регламент предоставления </w:t>
      </w:r>
      <w:r w:rsidR="007A63B8" w:rsidRPr="007A63B8">
        <w:rPr>
          <w:b/>
          <w:color w:val="auto"/>
        </w:rPr>
        <w:t>муниципальной</w:t>
      </w:r>
      <w:r w:rsidRPr="007A63B8">
        <w:rPr>
          <w:b/>
          <w:color w:val="auto"/>
        </w:rPr>
        <w:t xml:space="preserve"> услуги </w:t>
      </w:r>
      <w:bookmarkEnd w:id="0"/>
      <w:r w:rsidR="007A63B8" w:rsidRPr="007A63B8">
        <w:rPr>
          <w:b/>
        </w:rPr>
        <w:t>«Предоставление земельных участков, находящихся в неразграниченной государственной собственности или в муниципальной собственности,</w:t>
      </w:r>
      <w:r w:rsidR="007A63B8" w:rsidRPr="007A63B8">
        <w:rPr>
          <w:b/>
          <w:lang w:val="ru-RU"/>
        </w:rPr>
        <w:t xml:space="preserve"> </w:t>
      </w:r>
      <w:r w:rsidR="007A63B8" w:rsidRPr="007A63B8">
        <w:rPr>
          <w:b/>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7A63B8" w:rsidRPr="007A63B8">
        <w:rPr>
          <w:b/>
          <w:lang w:val="ru-RU"/>
        </w:rPr>
        <w:t xml:space="preserve"> на территории муниципального образования «Муниципальный округ </w:t>
      </w:r>
      <w:proofErr w:type="spellStart"/>
      <w:r w:rsidR="007A63B8" w:rsidRPr="007A63B8">
        <w:rPr>
          <w:b/>
          <w:lang w:val="ru-RU"/>
        </w:rPr>
        <w:t>Глазовский</w:t>
      </w:r>
      <w:proofErr w:type="spellEnd"/>
      <w:r w:rsidR="007A63B8" w:rsidRPr="007A63B8">
        <w:rPr>
          <w:b/>
          <w:lang w:val="ru-RU"/>
        </w:rPr>
        <w:t xml:space="preserve"> район Удмуртской Республики»</w:t>
      </w:r>
      <w:proofErr w:type="gramEnd"/>
    </w:p>
    <w:p w:rsidR="00806BB2" w:rsidRPr="00806BB2" w:rsidRDefault="00806BB2" w:rsidP="00806BB2">
      <w:pPr>
        <w:rPr>
          <w:lang w:val="ru-RU"/>
        </w:rPr>
      </w:pPr>
    </w:p>
    <w:p w:rsidR="00806BB2" w:rsidRPr="00806BB2" w:rsidRDefault="00806BB2" w:rsidP="00806BB2">
      <w:pPr>
        <w:rPr>
          <w:lang w:val="ru-RU"/>
        </w:rPr>
      </w:pPr>
    </w:p>
    <w:p w:rsidR="00806BB2" w:rsidRPr="00806BB2" w:rsidRDefault="00806BB2" w:rsidP="00806BB2">
      <w:pPr>
        <w:rPr>
          <w:lang w:val="ru-RU"/>
        </w:rPr>
      </w:pPr>
    </w:p>
    <w:p w:rsidR="00806BB2" w:rsidRPr="00806BB2" w:rsidRDefault="00806BB2" w:rsidP="00806BB2">
      <w:pPr>
        <w:rPr>
          <w:lang w:val="ru-RU"/>
        </w:rPr>
      </w:pPr>
    </w:p>
    <w:p w:rsidR="00806BB2" w:rsidRPr="00806BB2" w:rsidRDefault="00806BB2" w:rsidP="00806BB2">
      <w:pPr>
        <w:rPr>
          <w:lang w:val="ru-RU"/>
        </w:rPr>
      </w:pPr>
    </w:p>
    <w:p w:rsidR="00806BB2" w:rsidRPr="00806BB2" w:rsidRDefault="00806BB2" w:rsidP="00806BB2">
      <w:pPr>
        <w:rPr>
          <w:lang w:val="ru-RU"/>
        </w:rPr>
      </w:pPr>
    </w:p>
    <w:p w:rsidR="00806BB2" w:rsidRPr="00806BB2" w:rsidRDefault="00806BB2" w:rsidP="00806BB2">
      <w:pPr>
        <w:rPr>
          <w:lang w:val="ru-RU"/>
        </w:rPr>
      </w:pPr>
    </w:p>
    <w:p w:rsidR="00806BB2" w:rsidRPr="00806BB2" w:rsidRDefault="00806BB2" w:rsidP="00806BB2">
      <w:pPr>
        <w:rPr>
          <w:lang w:val="ru-RU"/>
        </w:rPr>
      </w:pPr>
    </w:p>
    <w:p w:rsidR="00806BB2" w:rsidRPr="00806BB2" w:rsidRDefault="00806BB2" w:rsidP="00806BB2">
      <w:pPr>
        <w:rPr>
          <w:lang w:val="ru-RU"/>
        </w:rPr>
      </w:pPr>
    </w:p>
    <w:p w:rsidR="00806BB2" w:rsidRPr="00806BB2" w:rsidRDefault="00806BB2" w:rsidP="00806BB2">
      <w:pPr>
        <w:rPr>
          <w:lang w:val="ru-RU"/>
        </w:rPr>
      </w:pPr>
    </w:p>
    <w:p w:rsidR="00806BB2" w:rsidRPr="00806BB2" w:rsidRDefault="00806BB2" w:rsidP="00806BB2">
      <w:pPr>
        <w:rPr>
          <w:lang w:val="ru-RU"/>
        </w:rPr>
      </w:pPr>
    </w:p>
    <w:p w:rsidR="00806BB2" w:rsidRPr="00806BB2" w:rsidRDefault="00806BB2" w:rsidP="00806BB2">
      <w:pPr>
        <w:rPr>
          <w:lang w:val="ru-RU"/>
        </w:rPr>
      </w:pPr>
    </w:p>
    <w:p w:rsidR="00806BB2" w:rsidRPr="00806BB2" w:rsidRDefault="00806BB2" w:rsidP="00806BB2">
      <w:pPr>
        <w:tabs>
          <w:tab w:val="left" w:pos="3196"/>
        </w:tabs>
        <w:rPr>
          <w:rFonts w:ascii="Times New Roman" w:hAnsi="Times New Roman" w:cs="Times New Roman"/>
          <w:b/>
          <w:lang w:val="ru-RU"/>
        </w:rPr>
      </w:pPr>
      <w:r>
        <w:rPr>
          <w:lang w:val="ru-RU"/>
        </w:rPr>
        <w:tab/>
      </w:r>
      <w:r w:rsidRPr="00806BB2">
        <w:rPr>
          <w:rFonts w:ascii="Times New Roman" w:hAnsi="Times New Roman" w:cs="Times New Roman"/>
          <w:b/>
          <w:lang w:val="ru-RU"/>
        </w:rPr>
        <w:t>Глазов 2022</w:t>
      </w:r>
    </w:p>
    <w:p w:rsidR="00275485" w:rsidRDefault="00AA0E3F">
      <w:pPr>
        <w:pStyle w:val="24"/>
        <w:keepNext/>
        <w:keepLines/>
        <w:shd w:val="clear" w:color="auto" w:fill="auto"/>
        <w:spacing w:line="643" w:lineRule="exact"/>
        <w:ind w:right="720" w:firstLine="0"/>
        <w:jc w:val="center"/>
        <w:rPr>
          <w:lang w:val="ru-RU"/>
        </w:rPr>
      </w:pPr>
      <w:bookmarkStart w:id="1" w:name="bookmark2"/>
      <w:bookmarkStart w:id="2" w:name="_GoBack"/>
      <w:bookmarkEnd w:id="2"/>
      <w:r>
        <w:lastRenderedPageBreak/>
        <w:t xml:space="preserve">I. Общие положения </w:t>
      </w:r>
    </w:p>
    <w:p w:rsidR="00706789" w:rsidRDefault="00AA0E3F">
      <w:pPr>
        <w:pStyle w:val="24"/>
        <w:keepNext/>
        <w:keepLines/>
        <w:shd w:val="clear" w:color="auto" w:fill="auto"/>
        <w:spacing w:line="643" w:lineRule="exact"/>
        <w:ind w:right="720" w:firstLine="0"/>
        <w:jc w:val="center"/>
      </w:pPr>
      <w:r>
        <w:t>Предмет регулирования Административного регламента</w:t>
      </w:r>
      <w:bookmarkEnd w:id="1"/>
    </w:p>
    <w:p w:rsidR="00706789" w:rsidRPr="005801FD" w:rsidRDefault="00AA0E3F">
      <w:pPr>
        <w:pStyle w:val="35"/>
        <w:shd w:val="clear" w:color="auto" w:fill="auto"/>
        <w:tabs>
          <w:tab w:val="left" w:leader="underscore" w:pos="7538"/>
        </w:tabs>
        <w:ind w:left="40" w:right="60" w:firstLine="700"/>
        <w:rPr>
          <w:sz w:val="24"/>
          <w:szCs w:val="24"/>
          <w:lang w:val="ru-RU"/>
        </w:rPr>
      </w:pPr>
      <w:proofErr w:type="gramStart"/>
      <w:r>
        <w:t xml:space="preserve">1.1 </w:t>
      </w:r>
      <w:r w:rsidR="00275485" w:rsidRPr="00275485">
        <w:t xml:space="preserve">Административный регламент предоставления муниципальной услуги (далее – </w:t>
      </w:r>
      <w:r w:rsidR="00275485" w:rsidRPr="005801FD">
        <w:rPr>
          <w:sz w:val="24"/>
          <w:szCs w:val="24"/>
        </w:rPr>
        <w:t>Административный регламент) «Предоставление земельных участков, находящихся в неразграниченной государственной собственности или в муниципальной собственности,</w:t>
      </w:r>
      <w:r w:rsidR="00275485" w:rsidRPr="005801FD">
        <w:rPr>
          <w:sz w:val="24"/>
          <w:szCs w:val="24"/>
          <w:lang w:val="ru-RU"/>
        </w:rPr>
        <w:t xml:space="preserve"> </w:t>
      </w:r>
      <w:r w:rsidR="00275485" w:rsidRPr="005801FD">
        <w:rPr>
          <w:sz w:val="24"/>
          <w:szCs w:val="24"/>
        </w:rPr>
        <w:t>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275485" w:rsidRPr="005801FD">
        <w:rPr>
          <w:sz w:val="24"/>
          <w:szCs w:val="24"/>
          <w:lang w:val="ru-RU"/>
        </w:rPr>
        <w:t xml:space="preserve"> на территории муниципального образования «Муниципальный округ </w:t>
      </w:r>
      <w:proofErr w:type="spellStart"/>
      <w:r w:rsidR="00275485" w:rsidRPr="005801FD">
        <w:rPr>
          <w:sz w:val="24"/>
          <w:szCs w:val="24"/>
          <w:lang w:val="ru-RU"/>
        </w:rPr>
        <w:t>Глазовский</w:t>
      </w:r>
      <w:proofErr w:type="spellEnd"/>
      <w:r w:rsidR="00275485" w:rsidRPr="005801FD">
        <w:rPr>
          <w:sz w:val="24"/>
          <w:szCs w:val="24"/>
          <w:lang w:val="ru-RU"/>
        </w:rPr>
        <w:t xml:space="preserve"> район Удмуртской Республики»</w:t>
      </w:r>
      <w:proofErr w:type="gramEnd"/>
    </w:p>
    <w:p w:rsidR="00275485" w:rsidRPr="005801FD" w:rsidRDefault="00275485">
      <w:pPr>
        <w:pStyle w:val="24"/>
        <w:keepNext/>
        <w:keepLines/>
        <w:shd w:val="clear" w:color="auto" w:fill="auto"/>
        <w:spacing w:after="246" w:line="270" w:lineRule="exact"/>
        <w:ind w:right="720" w:firstLine="0"/>
        <w:jc w:val="center"/>
        <w:rPr>
          <w:sz w:val="24"/>
          <w:szCs w:val="24"/>
          <w:lang w:val="ru-RU"/>
        </w:rPr>
      </w:pPr>
      <w:bookmarkStart w:id="3" w:name="bookmark3"/>
    </w:p>
    <w:p w:rsidR="00706789" w:rsidRPr="005801FD" w:rsidRDefault="00AA0E3F">
      <w:pPr>
        <w:pStyle w:val="24"/>
        <w:keepNext/>
        <w:keepLines/>
        <w:shd w:val="clear" w:color="auto" w:fill="auto"/>
        <w:spacing w:after="246" w:line="270" w:lineRule="exact"/>
        <w:ind w:right="720" w:firstLine="0"/>
        <w:jc w:val="center"/>
        <w:rPr>
          <w:sz w:val="24"/>
          <w:szCs w:val="24"/>
        </w:rPr>
      </w:pPr>
      <w:r w:rsidRPr="005801FD">
        <w:rPr>
          <w:sz w:val="24"/>
          <w:szCs w:val="24"/>
        </w:rPr>
        <w:t>Круг Заявителей</w:t>
      </w:r>
      <w:bookmarkEnd w:id="3"/>
    </w:p>
    <w:p w:rsidR="00275485" w:rsidRPr="005801FD" w:rsidRDefault="00275485" w:rsidP="00275485">
      <w:pPr>
        <w:pStyle w:val="35"/>
        <w:numPr>
          <w:ilvl w:val="0"/>
          <w:numId w:val="2"/>
        </w:numPr>
        <w:shd w:val="clear" w:color="auto" w:fill="auto"/>
        <w:tabs>
          <w:tab w:val="left" w:pos="1518"/>
        </w:tabs>
        <w:spacing w:after="300"/>
        <w:ind w:left="40" w:right="60" w:firstLine="700"/>
        <w:rPr>
          <w:sz w:val="24"/>
          <w:szCs w:val="24"/>
        </w:rPr>
      </w:pPr>
      <w:r w:rsidRPr="005801FD">
        <w:rPr>
          <w:sz w:val="24"/>
          <w:szCs w:val="24"/>
        </w:rPr>
        <w:t>Получателями муниципальной услуги являются физические лица, юридические лица, индивидуальные предприниматели.</w:t>
      </w:r>
    </w:p>
    <w:p w:rsidR="00706789" w:rsidRPr="005801FD" w:rsidRDefault="00AA0E3F">
      <w:pPr>
        <w:pStyle w:val="35"/>
        <w:numPr>
          <w:ilvl w:val="0"/>
          <w:numId w:val="2"/>
        </w:numPr>
        <w:shd w:val="clear" w:color="auto" w:fill="auto"/>
        <w:tabs>
          <w:tab w:val="left" w:pos="1518"/>
        </w:tabs>
        <w:spacing w:after="300"/>
        <w:ind w:left="40" w:right="60" w:firstLine="700"/>
        <w:rPr>
          <w:sz w:val="24"/>
          <w:szCs w:val="24"/>
        </w:rPr>
      </w:pPr>
      <w:r w:rsidRPr="005801FD">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06789" w:rsidRPr="005801FD" w:rsidRDefault="00AA0E3F" w:rsidP="002E0CB5">
      <w:pPr>
        <w:pStyle w:val="24"/>
        <w:keepNext/>
        <w:keepLines/>
        <w:shd w:val="clear" w:color="auto" w:fill="auto"/>
        <w:spacing w:after="300"/>
        <w:ind w:right="60" w:firstLine="0"/>
        <w:rPr>
          <w:sz w:val="24"/>
          <w:szCs w:val="24"/>
        </w:rPr>
      </w:pPr>
      <w:bookmarkStart w:id="4" w:name="bookmark4"/>
      <w:r w:rsidRPr="005801FD">
        <w:rPr>
          <w:sz w:val="24"/>
          <w:szCs w:val="24"/>
        </w:rPr>
        <w:t xml:space="preserve">Требования к порядку информирования о предоставлении </w:t>
      </w:r>
      <w:r w:rsidR="002E0CB5" w:rsidRPr="005801FD">
        <w:rPr>
          <w:sz w:val="24"/>
          <w:szCs w:val="24"/>
        </w:rPr>
        <w:t>муниципальной</w:t>
      </w:r>
      <w:r w:rsidR="002E0CB5" w:rsidRPr="005801FD">
        <w:rPr>
          <w:sz w:val="24"/>
          <w:szCs w:val="24"/>
          <w:lang w:val="ru-RU"/>
        </w:rPr>
        <w:t xml:space="preserve">       </w:t>
      </w:r>
      <w:r w:rsidRPr="005801FD">
        <w:rPr>
          <w:sz w:val="24"/>
          <w:szCs w:val="24"/>
        </w:rPr>
        <w:t>услуги</w:t>
      </w:r>
      <w:bookmarkEnd w:id="4"/>
    </w:p>
    <w:p w:rsidR="00706789" w:rsidRPr="005801FD" w:rsidRDefault="00AA0E3F">
      <w:pPr>
        <w:pStyle w:val="35"/>
        <w:numPr>
          <w:ilvl w:val="0"/>
          <w:numId w:val="2"/>
        </w:numPr>
        <w:shd w:val="clear" w:color="auto" w:fill="auto"/>
        <w:tabs>
          <w:tab w:val="left" w:pos="1523"/>
        </w:tabs>
        <w:ind w:left="40" w:right="60" w:firstLine="700"/>
        <w:rPr>
          <w:sz w:val="24"/>
          <w:szCs w:val="24"/>
        </w:rPr>
      </w:pPr>
      <w:r w:rsidRPr="005801FD">
        <w:rPr>
          <w:sz w:val="24"/>
          <w:szCs w:val="24"/>
        </w:rPr>
        <w:t>Информирование о порядке предоставления муниципальной услуги осуществляется:</w:t>
      </w:r>
    </w:p>
    <w:p w:rsidR="00706789" w:rsidRPr="005801FD" w:rsidRDefault="00AA0E3F">
      <w:pPr>
        <w:pStyle w:val="35"/>
        <w:numPr>
          <w:ilvl w:val="1"/>
          <w:numId w:val="2"/>
        </w:numPr>
        <w:shd w:val="clear" w:color="auto" w:fill="auto"/>
        <w:tabs>
          <w:tab w:val="left" w:pos="1086"/>
        </w:tabs>
        <w:ind w:left="40" w:right="60" w:firstLine="700"/>
        <w:rPr>
          <w:sz w:val="24"/>
          <w:szCs w:val="24"/>
        </w:rPr>
      </w:pPr>
      <w:r w:rsidRPr="005801FD">
        <w:rPr>
          <w:sz w:val="24"/>
          <w:szCs w:val="24"/>
        </w:rPr>
        <w:t>непосредственно при личном приеме заявителя в</w:t>
      </w:r>
      <w:r w:rsidRPr="005801FD">
        <w:rPr>
          <w:rStyle w:val="a7"/>
          <w:i w:val="0"/>
          <w:sz w:val="24"/>
          <w:szCs w:val="24"/>
        </w:rPr>
        <w:t xml:space="preserve"> </w:t>
      </w:r>
      <w:r w:rsidR="002E0CB5" w:rsidRPr="005801FD">
        <w:rPr>
          <w:rStyle w:val="a7"/>
          <w:i w:val="0"/>
          <w:sz w:val="24"/>
          <w:szCs w:val="24"/>
          <w:lang w:val="ru-RU"/>
        </w:rPr>
        <w:t xml:space="preserve">отделе имущественных отношений Администрации муниципального образования «Муниципальный округ </w:t>
      </w:r>
      <w:proofErr w:type="spellStart"/>
      <w:r w:rsidR="002E0CB5" w:rsidRPr="005801FD">
        <w:rPr>
          <w:rStyle w:val="a7"/>
          <w:i w:val="0"/>
          <w:sz w:val="24"/>
          <w:szCs w:val="24"/>
          <w:lang w:val="ru-RU"/>
        </w:rPr>
        <w:t>Глазовский</w:t>
      </w:r>
      <w:proofErr w:type="spellEnd"/>
      <w:r w:rsidR="002E0CB5" w:rsidRPr="005801FD">
        <w:rPr>
          <w:rStyle w:val="a7"/>
          <w:i w:val="0"/>
          <w:sz w:val="24"/>
          <w:szCs w:val="24"/>
          <w:lang w:val="ru-RU"/>
        </w:rPr>
        <w:t xml:space="preserve"> район Удмуртской Республики»</w:t>
      </w:r>
      <w:r w:rsidRPr="005801FD">
        <w:rPr>
          <w:sz w:val="24"/>
          <w:szCs w:val="24"/>
        </w:rPr>
        <w:t xml:space="preserve"> (дале</w:t>
      </w:r>
      <w:proofErr w:type="gramStart"/>
      <w:r w:rsidRPr="005801FD">
        <w:rPr>
          <w:sz w:val="24"/>
          <w:szCs w:val="24"/>
        </w:rPr>
        <w:t>е-</w:t>
      </w:r>
      <w:proofErr w:type="gramEnd"/>
      <w:r w:rsidRPr="005801FD">
        <w:rPr>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06789" w:rsidRPr="005801FD" w:rsidRDefault="00AA0E3F">
      <w:pPr>
        <w:pStyle w:val="35"/>
        <w:numPr>
          <w:ilvl w:val="1"/>
          <w:numId w:val="2"/>
        </w:numPr>
        <w:shd w:val="clear" w:color="auto" w:fill="auto"/>
        <w:tabs>
          <w:tab w:val="left" w:pos="1042"/>
        </w:tabs>
        <w:ind w:left="40" w:firstLine="700"/>
        <w:rPr>
          <w:sz w:val="24"/>
          <w:szCs w:val="24"/>
        </w:rPr>
      </w:pPr>
      <w:r w:rsidRPr="005801FD">
        <w:rPr>
          <w:sz w:val="24"/>
          <w:szCs w:val="24"/>
        </w:rPr>
        <w:t xml:space="preserve">по телефону </w:t>
      </w:r>
      <w:proofErr w:type="gramStart"/>
      <w:r w:rsidRPr="005801FD">
        <w:rPr>
          <w:sz w:val="24"/>
          <w:szCs w:val="24"/>
        </w:rPr>
        <w:t>Уполномоченном</w:t>
      </w:r>
      <w:proofErr w:type="gramEnd"/>
      <w:r w:rsidRPr="005801FD">
        <w:rPr>
          <w:sz w:val="24"/>
          <w:szCs w:val="24"/>
        </w:rPr>
        <w:t xml:space="preserve"> органе или многофункциональном центре;</w:t>
      </w:r>
    </w:p>
    <w:p w:rsidR="00706789" w:rsidRPr="005801FD" w:rsidRDefault="00AA0E3F">
      <w:pPr>
        <w:pStyle w:val="35"/>
        <w:numPr>
          <w:ilvl w:val="1"/>
          <w:numId w:val="2"/>
        </w:numPr>
        <w:shd w:val="clear" w:color="auto" w:fill="auto"/>
        <w:tabs>
          <w:tab w:val="left" w:pos="1081"/>
        </w:tabs>
        <w:ind w:left="40" w:firstLine="700"/>
        <w:rPr>
          <w:sz w:val="24"/>
          <w:szCs w:val="24"/>
        </w:rPr>
      </w:pPr>
      <w:r w:rsidRPr="005801FD">
        <w:rPr>
          <w:sz w:val="24"/>
          <w:szCs w:val="24"/>
        </w:rPr>
        <w:t>письменно, в том числе посредством электронной почты, факсимильной</w:t>
      </w:r>
    </w:p>
    <w:p w:rsidR="00706789" w:rsidRPr="005801FD" w:rsidRDefault="00AA0E3F">
      <w:pPr>
        <w:pStyle w:val="35"/>
        <w:shd w:val="clear" w:color="auto" w:fill="auto"/>
        <w:ind w:left="40"/>
        <w:rPr>
          <w:sz w:val="24"/>
          <w:szCs w:val="24"/>
        </w:rPr>
      </w:pPr>
      <w:r w:rsidRPr="005801FD">
        <w:rPr>
          <w:sz w:val="24"/>
          <w:szCs w:val="24"/>
        </w:rPr>
        <w:t>связи;</w:t>
      </w:r>
    </w:p>
    <w:p w:rsidR="00706789" w:rsidRPr="005801FD" w:rsidRDefault="00AA0E3F">
      <w:pPr>
        <w:pStyle w:val="35"/>
        <w:numPr>
          <w:ilvl w:val="1"/>
          <w:numId w:val="2"/>
        </w:numPr>
        <w:shd w:val="clear" w:color="auto" w:fill="auto"/>
        <w:tabs>
          <w:tab w:val="left" w:pos="1042"/>
        </w:tabs>
        <w:ind w:left="20" w:firstLine="720"/>
        <w:rPr>
          <w:sz w:val="24"/>
          <w:szCs w:val="24"/>
        </w:rPr>
      </w:pPr>
      <w:r w:rsidRPr="005801FD">
        <w:rPr>
          <w:sz w:val="24"/>
          <w:szCs w:val="24"/>
        </w:rPr>
        <w:t>посредством размещения в открытой и доступной форме информации:</w:t>
      </w:r>
    </w:p>
    <w:p w:rsidR="00706789" w:rsidRPr="005801FD" w:rsidRDefault="00AA0E3F">
      <w:pPr>
        <w:pStyle w:val="35"/>
        <w:shd w:val="clear" w:color="auto" w:fill="auto"/>
        <w:ind w:left="20" w:right="20" w:firstLine="720"/>
        <w:rPr>
          <w:sz w:val="24"/>
          <w:szCs w:val="24"/>
        </w:rPr>
      </w:pPr>
      <w:r w:rsidRPr="005801FD">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5801FD">
        <w:rPr>
          <w:sz w:val="24"/>
          <w:szCs w:val="24"/>
          <w:lang w:val="ru-RU"/>
        </w:rPr>
        <w:t>(</w:t>
      </w:r>
      <w:hyperlink r:id="rId8" w:history="1">
        <w:r w:rsidRPr="005801FD">
          <w:rPr>
            <w:rStyle w:val="a3"/>
            <w:sz w:val="24"/>
            <w:szCs w:val="24"/>
            <w:lang w:val="en-US"/>
          </w:rPr>
          <w:t>https</w:t>
        </w:r>
        <w:r w:rsidRPr="005801FD">
          <w:rPr>
            <w:rStyle w:val="a3"/>
            <w:sz w:val="24"/>
            <w:szCs w:val="24"/>
            <w:lang w:val="ru-RU"/>
          </w:rPr>
          <w:t>://</w:t>
        </w:r>
        <w:r w:rsidRPr="005801FD">
          <w:rPr>
            <w:rStyle w:val="a3"/>
            <w:sz w:val="24"/>
            <w:szCs w:val="24"/>
            <w:lang w:val="en-US"/>
          </w:rPr>
          <w:t>www</w:t>
        </w:r>
        <w:r w:rsidRPr="005801FD">
          <w:rPr>
            <w:rStyle w:val="a3"/>
            <w:sz w:val="24"/>
            <w:szCs w:val="24"/>
            <w:lang w:val="ru-RU"/>
          </w:rPr>
          <w:t>.</w:t>
        </w:r>
        <w:proofErr w:type="spellStart"/>
        <w:r w:rsidRPr="005801FD">
          <w:rPr>
            <w:rStyle w:val="a3"/>
            <w:sz w:val="24"/>
            <w:szCs w:val="24"/>
            <w:lang w:val="en-US"/>
          </w:rPr>
          <w:t>gosuslugi</w:t>
        </w:r>
        <w:proofErr w:type="spellEnd"/>
        <w:r w:rsidRPr="005801FD">
          <w:rPr>
            <w:rStyle w:val="a3"/>
            <w:sz w:val="24"/>
            <w:szCs w:val="24"/>
            <w:lang w:val="ru-RU"/>
          </w:rPr>
          <w:t>.</w:t>
        </w:r>
        <w:proofErr w:type="spellStart"/>
        <w:r w:rsidRPr="005801FD">
          <w:rPr>
            <w:rStyle w:val="a3"/>
            <w:sz w:val="24"/>
            <w:szCs w:val="24"/>
            <w:lang w:val="en-US"/>
          </w:rPr>
          <w:t>ru</w:t>
        </w:r>
        <w:proofErr w:type="spellEnd"/>
        <w:r w:rsidRPr="005801FD">
          <w:rPr>
            <w:rStyle w:val="a3"/>
            <w:sz w:val="24"/>
            <w:szCs w:val="24"/>
            <w:lang w:val="ru-RU"/>
          </w:rPr>
          <w:t>/</w:t>
        </w:r>
      </w:hyperlink>
      <w:r w:rsidRPr="005801FD">
        <w:rPr>
          <w:sz w:val="24"/>
          <w:szCs w:val="24"/>
          <w:lang w:val="ru-RU"/>
        </w:rPr>
        <w:t xml:space="preserve">) </w:t>
      </w:r>
      <w:r w:rsidRPr="005801FD">
        <w:rPr>
          <w:sz w:val="24"/>
          <w:szCs w:val="24"/>
        </w:rPr>
        <w:t>(далее - ЕПГУ);</w:t>
      </w:r>
    </w:p>
    <w:p w:rsidR="002E0CB5" w:rsidRPr="005801FD" w:rsidRDefault="00AA0E3F" w:rsidP="002E0CB5">
      <w:pPr>
        <w:pStyle w:val="35"/>
        <w:shd w:val="clear" w:color="auto" w:fill="auto"/>
        <w:ind w:left="20" w:right="20" w:firstLine="720"/>
        <w:rPr>
          <w:rStyle w:val="aa"/>
          <w:sz w:val="24"/>
          <w:szCs w:val="24"/>
          <w:lang w:val="ru-RU"/>
        </w:rPr>
      </w:pPr>
      <w:r w:rsidRPr="005801FD">
        <w:rPr>
          <w:sz w:val="24"/>
          <w:szCs w:val="24"/>
        </w:rPr>
        <w:t>на официальном сайте Уполномоченного органа</w:t>
      </w:r>
      <w:r w:rsidRPr="005801FD">
        <w:rPr>
          <w:rStyle w:val="aa"/>
          <w:sz w:val="24"/>
          <w:szCs w:val="24"/>
        </w:rPr>
        <w:t xml:space="preserve"> </w:t>
      </w:r>
      <w:hyperlink r:id="rId9" w:history="1">
        <w:r w:rsidR="002E0CB5" w:rsidRPr="005801FD">
          <w:rPr>
            <w:rStyle w:val="a3"/>
            <w:sz w:val="24"/>
            <w:szCs w:val="24"/>
          </w:rPr>
          <w:t>http://glazrayon.ru</w:t>
        </w:r>
      </w:hyperlink>
    </w:p>
    <w:p w:rsidR="00706789" w:rsidRPr="005801FD" w:rsidRDefault="00AA0E3F" w:rsidP="002E0CB5">
      <w:pPr>
        <w:pStyle w:val="35"/>
        <w:shd w:val="clear" w:color="auto" w:fill="auto"/>
        <w:ind w:left="20" w:right="20" w:firstLine="720"/>
        <w:rPr>
          <w:sz w:val="24"/>
          <w:szCs w:val="24"/>
        </w:rPr>
      </w:pPr>
      <w:r w:rsidRPr="005801FD">
        <w:rPr>
          <w:sz w:val="24"/>
          <w:szCs w:val="24"/>
        </w:rPr>
        <w:t>посредством размещения информации на информационных стендах Уполномоченного органа или многофункционального центра.</w:t>
      </w:r>
    </w:p>
    <w:p w:rsidR="00706789" w:rsidRPr="005801FD" w:rsidRDefault="00AA0E3F" w:rsidP="002E0CB5">
      <w:pPr>
        <w:pStyle w:val="35"/>
        <w:numPr>
          <w:ilvl w:val="0"/>
          <w:numId w:val="2"/>
        </w:numPr>
        <w:shd w:val="clear" w:color="auto" w:fill="auto"/>
        <w:tabs>
          <w:tab w:val="left" w:pos="1200"/>
        </w:tabs>
        <w:ind w:left="20" w:right="20"/>
        <w:jc w:val="left"/>
        <w:rPr>
          <w:sz w:val="24"/>
          <w:szCs w:val="24"/>
        </w:rPr>
      </w:pPr>
      <w:r w:rsidRPr="005801FD">
        <w:rPr>
          <w:sz w:val="24"/>
          <w:szCs w:val="24"/>
        </w:rPr>
        <w:t xml:space="preserve">Информирование осуществляется по вопросам, касающимся: способов подачи заявления о предоставлении </w:t>
      </w:r>
      <w:r w:rsidR="002E0CB5" w:rsidRPr="005801FD">
        <w:rPr>
          <w:sz w:val="24"/>
          <w:szCs w:val="24"/>
          <w:lang w:val="ru-RU"/>
        </w:rPr>
        <w:t>м</w:t>
      </w:r>
      <w:proofErr w:type="spellStart"/>
      <w:r w:rsidR="002E0CB5" w:rsidRPr="005801FD">
        <w:rPr>
          <w:sz w:val="24"/>
          <w:szCs w:val="24"/>
        </w:rPr>
        <w:t>униципальной</w:t>
      </w:r>
      <w:proofErr w:type="spellEnd"/>
      <w:r w:rsidRPr="005801FD">
        <w:rPr>
          <w:sz w:val="24"/>
          <w:szCs w:val="24"/>
        </w:rPr>
        <w:t xml:space="preserve"> услуги;</w:t>
      </w:r>
    </w:p>
    <w:p w:rsidR="00706789" w:rsidRPr="005801FD" w:rsidRDefault="00AA0E3F">
      <w:pPr>
        <w:pStyle w:val="35"/>
        <w:shd w:val="clear" w:color="auto" w:fill="auto"/>
        <w:ind w:left="20" w:right="20" w:firstLine="720"/>
        <w:rPr>
          <w:sz w:val="24"/>
          <w:szCs w:val="24"/>
        </w:rPr>
      </w:pPr>
      <w:r w:rsidRPr="005801FD">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2E0CB5"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ind w:left="20" w:right="20" w:firstLine="720"/>
        <w:rPr>
          <w:sz w:val="24"/>
          <w:szCs w:val="24"/>
        </w:rPr>
      </w:pPr>
      <w:r w:rsidRPr="005801FD">
        <w:rPr>
          <w:sz w:val="24"/>
          <w:szCs w:val="24"/>
        </w:rPr>
        <w:t>справочной информации о работе Уполномоченного органа (структурных подразделений Уполномоченного органа);</w:t>
      </w:r>
    </w:p>
    <w:p w:rsidR="00706789" w:rsidRPr="005801FD" w:rsidRDefault="00AA0E3F">
      <w:pPr>
        <w:pStyle w:val="35"/>
        <w:shd w:val="clear" w:color="auto" w:fill="auto"/>
        <w:ind w:left="20" w:right="20" w:firstLine="720"/>
        <w:rPr>
          <w:sz w:val="24"/>
          <w:szCs w:val="24"/>
        </w:rPr>
      </w:pPr>
      <w:r w:rsidRPr="005801FD">
        <w:rPr>
          <w:sz w:val="24"/>
          <w:szCs w:val="24"/>
        </w:rPr>
        <w:lastRenderedPageBreak/>
        <w:t xml:space="preserve">документов, необходимых для </w:t>
      </w:r>
      <w:r w:rsidR="002E0CB5" w:rsidRPr="005801FD">
        <w:rPr>
          <w:sz w:val="24"/>
          <w:szCs w:val="24"/>
        </w:rPr>
        <w:t>предоставления муниципальной</w:t>
      </w:r>
      <w:r w:rsidRPr="005801FD">
        <w:rPr>
          <w:sz w:val="24"/>
          <w:szCs w:val="24"/>
        </w:rPr>
        <w:t xml:space="preserve"> услуги и услуг, которые являются необходимыми и обязательными для предоставления </w:t>
      </w:r>
      <w:r w:rsidR="002E0CB5" w:rsidRPr="005801FD">
        <w:rPr>
          <w:sz w:val="24"/>
          <w:szCs w:val="24"/>
        </w:rPr>
        <w:t>муниципальной</w:t>
      </w:r>
      <w:r w:rsidR="002E0CB5" w:rsidRPr="005801FD">
        <w:rPr>
          <w:sz w:val="24"/>
          <w:szCs w:val="24"/>
          <w:lang w:val="ru-RU"/>
        </w:rPr>
        <w:t xml:space="preserve"> </w:t>
      </w:r>
      <w:r w:rsidRPr="005801FD">
        <w:rPr>
          <w:sz w:val="24"/>
          <w:szCs w:val="24"/>
        </w:rPr>
        <w:t>услуги;</w:t>
      </w:r>
    </w:p>
    <w:p w:rsidR="00706789" w:rsidRPr="005801FD" w:rsidRDefault="00AA0E3F">
      <w:pPr>
        <w:pStyle w:val="35"/>
        <w:shd w:val="clear" w:color="auto" w:fill="auto"/>
        <w:ind w:left="20" w:right="20" w:firstLine="720"/>
        <w:jc w:val="left"/>
        <w:rPr>
          <w:sz w:val="24"/>
          <w:szCs w:val="24"/>
        </w:rPr>
      </w:pPr>
      <w:r w:rsidRPr="005801FD">
        <w:rPr>
          <w:sz w:val="24"/>
          <w:szCs w:val="24"/>
        </w:rPr>
        <w:t xml:space="preserve">порядка и сроков предоставления </w:t>
      </w:r>
      <w:r w:rsidR="002E0CB5" w:rsidRPr="005801FD">
        <w:rPr>
          <w:sz w:val="24"/>
          <w:szCs w:val="24"/>
        </w:rPr>
        <w:t>муниципальной</w:t>
      </w:r>
      <w:r w:rsidRPr="005801FD">
        <w:rPr>
          <w:sz w:val="24"/>
          <w:szCs w:val="24"/>
        </w:rPr>
        <w:t xml:space="preserve"> услуги; порядка получения сведений о ходе рассмотрения заявления о предоставлении </w:t>
      </w:r>
      <w:r w:rsidR="002E0CB5" w:rsidRPr="005801FD">
        <w:rPr>
          <w:sz w:val="24"/>
          <w:szCs w:val="24"/>
        </w:rPr>
        <w:t>муниципальной</w:t>
      </w:r>
      <w:r w:rsidRPr="005801FD">
        <w:rPr>
          <w:sz w:val="24"/>
          <w:szCs w:val="24"/>
        </w:rPr>
        <w:t xml:space="preserve"> услуги и о результатах предоставления муниципальной услуги;</w:t>
      </w:r>
    </w:p>
    <w:p w:rsidR="00706789" w:rsidRPr="005801FD" w:rsidRDefault="00AA0E3F">
      <w:pPr>
        <w:pStyle w:val="35"/>
        <w:shd w:val="clear" w:color="auto" w:fill="auto"/>
        <w:ind w:left="20" w:right="20" w:firstLine="720"/>
        <w:rPr>
          <w:sz w:val="24"/>
          <w:szCs w:val="24"/>
        </w:rPr>
      </w:pPr>
      <w:r w:rsidRPr="005801FD">
        <w:rPr>
          <w:sz w:val="24"/>
          <w:szCs w:val="24"/>
        </w:rPr>
        <w:t xml:space="preserve">по вопросам предоставления услуг, которые являются необходимыми и обязательными для предоставления </w:t>
      </w:r>
      <w:r w:rsidR="002E0CB5"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ind w:left="20" w:right="20" w:firstLine="720"/>
        <w:rPr>
          <w:sz w:val="24"/>
          <w:szCs w:val="24"/>
        </w:rPr>
      </w:pPr>
      <w:r w:rsidRPr="005801FD">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E0CB5"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ind w:left="20" w:right="20" w:firstLine="720"/>
        <w:rPr>
          <w:sz w:val="24"/>
          <w:szCs w:val="24"/>
        </w:rPr>
      </w:pPr>
      <w:r w:rsidRPr="005801FD">
        <w:rPr>
          <w:sz w:val="24"/>
          <w:szCs w:val="24"/>
        </w:rPr>
        <w:t xml:space="preserve">Получение информации по вопросам предоставления </w:t>
      </w:r>
      <w:r w:rsidR="002E0CB5" w:rsidRPr="005801FD">
        <w:rPr>
          <w:sz w:val="24"/>
          <w:szCs w:val="24"/>
        </w:rPr>
        <w:t>муниципальной</w:t>
      </w:r>
      <w:r w:rsidRPr="005801FD">
        <w:rPr>
          <w:sz w:val="24"/>
          <w:szCs w:val="24"/>
        </w:rPr>
        <w:t xml:space="preserve"> услуги и услуг, которые являются необходимыми и обязательными для предоставления </w:t>
      </w:r>
      <w:r w:rsidR="002E0CB5" w:rsidRPr="005801FD">
        <w:rPr>
          <w:sz w:val="24"/>
          <w:szCs w:val="24"/>
        </w:rPr>
        <w:t>муниципальной</w:t>
      </w:r>
      <w:r w:rsidRPr="005801FD">
        <w:rPr>
          <w:sz w:val="24"/>
          <w:szCs w:val="24"/>
        </w:rPr>
        <w:t xml:space="preserve"> услуги осуществляется бесплатно.</w:t>
      </w:r>
    </w:p>
    <w:p w:rsidR="00706789" w:rsidRPr="005801FD" w:rsidRDefault="00AA0E3F">
      <w:pPr>
        <w:pStyle w:val="35"/>
        <w:numPr>
          <w:ilvl w:val="0"/>
          <w:numId w:val="2"/>
        </w:numPr>
        <w:shd w:val="clear" w:color="auto" w:fill="auto"/>
        <w:tabs>
          <w:tab w:val="left" w:pos="1225"/>
        </w:tabs>
        <w:ind w:left="20" w:right="20" w:firstLine="720"/>
        <w:rPr>
          <w:sz w:val="24"/>
          <w:szCs w:val="24"/>
        </w:rPr>
      </w:pPr>
      <w:r w:rsidRPr="005801FD">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5801FD">
        <w:rPr>
          <w:sz w:val="24"/>
          <w:szCs w:val="24"/>
        </w:rPr>
        <w:t>обратившихся</w:t>
      </w:r>
      <w:proofErr w:type="gramEnd"/>
      <w:r w:rsidRPr="005801FD">
        <w:rPr>
          <w:sz w:val="24"/>
          <w:szCs w:val="24"/>
        </w:rPr>
        <w:t xml:space="preserve"> по интересующим вопросам.</w:t>
      </w:r>
    </w:p>
    <w:p w:rsidR="00706789" w:rsidRPr="005801FD" w:rsidRDefault="00AA0E3F">
      <w:pPr>
        <w:pStyle w:val="35"/>
        <w:shd w:val="clear" w:color="auto" w:fill="auto"/>
        <w:ind w:left="20" w:right="20" w:firstLine="720"/>
        <w:rPr>
          <w:sz w:val="24"/>
          <w:szCs w:val="24"/>
        </w:rPr>
      </w:pPr>
      <w:r w:rsidRPr="005801FD">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06789" w:rsidRPr="005801FD" w:rsidRDefault="00AA0E3F">
      <w:pPr>
        <w:pStyle w:val="35"/>
        <w:shd w:val="clear" w:color="auto" w:fill="auto"/>
        <w:ind w:left="20" w:right="20" w:firstLine="720"/>
        <w:rPr>
          <w:sz w:val="24"/>
          <w:szCs w:val="24"/>
        </w:rPr>
      </w:pPr>
      <w:r w:rsidRPr="005801FD">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06789" w:rsidRPr="005801FD" w:rsidRDefault="00AA0E3F">
      <w:pPr>
        <w:pStyle w:val="35"/>
        <w:shd w:val="clear" w:color="auto" w:fill="auto"/>
        <w:ind w:left="20" w:right="20" w:firstLine="720"/>
        <w:rPr>
          <w:sz w:val="24"/>
          <w:szCs w:val="24"/>
        </w:rPr>
      </w:pPr>
      <w:r w:rsidRPr="005801FD">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06789" w:rsidRPr="005801FD" w:rsidRDefault="00AA0E3F">
      <w:pPr>
        <w:pStyle w:val="35"/>
        <w:shd w:val="clear" w:color="auto" w:fill="auto"/>
        <w:ind w:left="20" w:firstLine="720"/>
        <w:rPr>
          <w:sz w:val="24"/>
          <w:szCs w:val="24"/>
        </w:rPr>
      </w:pPr>
      <w:r w:rsidRPr="005801FD">
        <w:rPr>
          <w:sz w:val="24"/>
          <w:szCs w:val="24"/>
        </w:rPr>
        <w:t>изложить обращение в письменной форме;</w:t>
      </w:r>
    </w:p>
    <w:p w:rsidR="00706789" w:rsidRPr="005801FD" w:rsidRDefault="00AA0E3F">
      <w:pPr>
        <w:pStyle w:val="35"/>
        <w:shd w:val="clear" w:color="auto" w:fill="auto"/>
        <w:ind w:left="20" w:firstLine="720"/>
        <w:rPr>
          <w:sz w:val="24"/>
          <w:szCs w:val="24"/>
        </w:rPr>
      </w:pPr>
      <w:r w:rsidRPr="005801FD">
        <w:rPr>
          <w:sz w:val="24"/>
          <w:szCs w:val="24"/>
        </w:rPr>
        <w:t>назначить другое время для консультаций.</w:t>
      </w:r>
    </w:p>
    <w:p w:rsidR="00706789" w:rsidRPr="005801FD" w:rsidRDefault="00AA0E3F">
      <w:pPr>
        <w:pStyle w:val="35"/>
        <w:shd w:val="clear" w:color="auto" w:fill="auto"/>
        <w:ind w:left="20" w:right="20" w:firstLine="720"/>
        <w:rPr>
          <w:sz w:val="24"/>
          <w:szCs w:val="24"/>
        </w:rPr>
      </w:pPr>
      <w:r w:rsidRPr="005801FD">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E0CB5" w:rsidRPr="005801FD">
        <w:rPr>
          <w:sz w:val="24"/>
          <w:szCs w:val="24"/>
        </w:rPr>
        <w:t>муниципальной</w:t>
      </w:r>
      <w:r w:rsidRPr="005801FD">
        <w:rPr>
          <w:sz w:val="24"/>
          <w:szCs w:val="24"/>
        </w:rPr>
        <w:t xml:space="preserve"> услуги, и влияющее прямо или косвенно на принимаемое решение.</w:t>
      </w:r>
    </w:p>
    <w:p w:rsidR="00706789" w:rsidRPr="005801FD" w:rsidRDefault="00AA0E3F">
      <w:pPr>
        <w:pStyle w:val="35"/>
        <w:shd w:val="clear" w:color="auto" w:fill="auto"/>
        <w:ind w:left="20" w:right="20" w:firstLine="720"/>
        <w:rPr>
          <w:sz w:val="24"/>
          <w:szCs w:val="24"/>
        </w:rPr>
      </w:pPr>
      <w:r w:rsidRPr="005801FD">
        <w:rPr>
          <w:sz w:val="24"/>
          <w:szCs w:val="24"/>
        </w:rPr>
        <w:t>Продолжительность информирования по телефону не должна превышать 10 минут.</w:t>
      </w:r>
    </w:p>
    <w:p w:rsidR="00706789" w:rsidRPr="005801FD" w:rsidRDefault="00AA0E3F">
      <w:pPr>
        <w:pStyle w:val="35"/>
        <w:shd w:val="clear" w:color="auto" w:fill="auto"/>
        <w:ind w:left="20" w:firstLine="720"/>
        <w:rPr>
          <w:sz w:val="24"/>
          <w:szCs w:val="24"/>
        </w:rPr>
      </w:pPr>
      <w:r w:rsidRPr="005801FD">
        <w:rPr>
          <w:sz w:val="24"/>
          <w:szCs w:val="24"/>
        </w:rPr>
        <w:t>Информирование осуществляется в соответствии с графиком приема граждан.</w:t>
      </w:r>
    </w:p>
    <w:p w:rsidR="00706789" w:rsidRPr="005801FD" w:rsidRDefault="00AA0E3F">
      <w:pPr>
        <w:pStyle w:val="35"/>
        <w:numPr>
          <w:ilvl w:val="0"/>
          <w:numId w:val="2"/>
        </w:numPr>
        <w:shd w:val="clear" w:color="auto" w:fill="auto"/>
        <w:tabs>
          <w:tab w:val="left" w:pos="1210"/>
        </w:tabs>
        <w:ind w:left="20" w:right="20" w:firstLine="720"/>
        <w:rPr>
          <w:sz w:val="24"/>
          <w:szCs w:val="24"/>
        </w:rPr>
      </w:pPr>
      <w:r w:rsidRPr="005801FD">
        <w:rPr>
          <w:sz w:val="24"/>
          <w:szCs w:val="24"/>
        </w:rPr>
        <w:t xml:space="preserve">По письменному обращению должностное лицо Уполномоченного органа, ответственный за предоставление </w:t>
      </w:r>
      <w:r w:rsidR="002E0CB5" w:rsidRPr="005801FD">
        <w:rPr>
          <w:sz w:val="24"/>
          <w:szCs w:val="24"/>
        </w:rPr>
        <w:t>муниципальной</w:t>
      </w:r>
      <w:r w:rsidRPr="005801FD">
        <w:rPr>
          <w:sz w:val="24"/>
          <w:szCs w:val="24"/>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06789" w:rsidRPr="005801FD" w:rsidRDefault="00AA0E3F">
      <w:pPr>
        <w:pStyle w:val="35"/>
        <w:numPr>
          <w:ilvl w:val="0"/>
          <w:numId w:val="2"/>
        </w:numPr>
        <w:shd w:val="clear" w:color="auto" w:fill="auto"/>
        <w:tabs>
          <w:tab w:val="left" w:pos="1335"/>
        </w:tabs>
        <w:ind w:left="20" w:right="20" w:firstLine="720"/>
        <w:rPr>
          <w:sz w:val="24"/>
          <w:szCs w:val="24"/>
        </w:rPr>
      </w:pPr>
      <w:r w:rsidRPr="005801FD">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06789" w:rsidRPr="005801FD" w:rsidRDefault="00AA0E3F">
      <w:pPr>
        <w:pStyle w:val="35"/>
        <w:shd w:val="clear" w:color="auto" w:fill="auto"/>
        <w:ind w:left="20" w:right="20" w:firstLine="720"/>
        <w:rPr>
          <w:sz w:val="24"/>
          <w:szCs w:val="24"/>
        </w:rPr>
      </w:pPr>
      <w:proofErr w:type="gramStart"/>
      <w:r w:rsidRPr="005801FD">
        <w:rPr>
          <w:sz w:val="24"/>
          <w:szCs w:val="24"/>
        </w:rPr>
        <w:t xml:space="preserve">Доступ к информации о сроках и порядке предоставления </w:t>
      </w:r>
      <w:r w:rsidR="002E0CB5" w:rsidRPr="005801FD">
        <w:rPr>
          <w:sz w:val="24"/>
          <w:szCs w:val="24"/>
        </w:rPr>
        <w:t>муниципальной</w:t>
      </w:r>
      <w:r w:rsidRPr="005801FD">
        <w:rPr>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w:t>
      </w:r>
      <w:r w:rsidRPr="005801FD">
        <w:rPr>
          <w:sz w:val="24"/>
          <w:szCs w:val="24"/>
        </w:rPr>
        <w:lastRenderedPageBreak/>
        <w:t>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6789" w:rsidRPr="005801FD" w:rsidRDefault="00AA0E3F">
      <w:pPr>
        <w:pStyle w:val="35"/>
        <w:numPr>
          <w:ilvl w:val="0"/>
          <w:numId w:val="2"/>
        </w:numPr>
        <w:shd w:val="clear" w:color="auto" w:fill="auto"/>
        <w:tabs>
          <w:tab w:val="left" w:pos="1273"/>
        </w:tabs>
        <w:ind w:left="20" w:right="20" w:firstLine="720"/>
        <w:rPr>
          <w:sz w:val="24"/>
          <w:szCs w:val="24"/>
        </w:rPr>
      </w:pPr>
      <w:r w:rsidRPr="005801FD">
        <w:rPr>
          <w:sz w:val="24"/>
          <w:szCs w:val="24"/>
        </w:rPr>
        <w:t xml:space="preserve">На официальном сайте Уполномоченного органа, на стендах в местах предоставления </w:t>
      </w:r>
      <w:r w:rsidR="002E0CB5" w:rsidRPr="005801FD">
        <w:rPr>
          <w:sz w:val="24"/>
          <w:szCs w:val="24"/>
        </w:rPr>
        <w:t>муниципальной</w:t>
      </w:r>
      <w:r w:rsidRPr="005801FD">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06789" w:rsidRPr="005801FD" w:rsidRDefault="00AA0E3F">
      <w:pPr>
        <w:pStyle w:val="35"/>
        <w:shd w:val="clear" w:color="auto" w:fill="auto"/>
        <w:ind w:left="20" w:right="20" w:firstLine="720"/>
        <w:rPr>
          <w:sz w:val="24"/>
          <w:szCs w:val="24"/>
        </w:rPr>
      </w:pPr>
      <w:r w:rsidRPr="005801FD">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2E0CB5" w:rsidRPr="005801FD">
        <w:rPr>
          <w:sz w:val="24"/>
          <w:szCs w:val="24"/>
        </w:rPr>
        <w:t>муниципальной</w:t>
      </w:r>
      <w:r w:rsidRPr="005801FD">
        <w:rPr>
          <w:sz w:val="24"/>
          <w:szCs w:val="24"/>
        </w:rPr>
        <w:t xml:space="preserve"> услуги, а также многофункциональных центров;</w:t>
      </w:r>
    </w:p>
    <w:p w:rsidR="00706789" w:rsidRPr="005801FD" w:rsidRDefault="00AA0E3F">
      <w:pPr>
        <w:pStyle w:val="35"/>
        <w:shd w:val="clear" w:color="auto" w:fill="auto"/>
        <w:ind w:left="20" w:right="20" w:firstLine="720"/>
        <w:rPr>
          <w:sz w:val="24"/>
          <w:szCs w:val="24"/>
        </w:rPr>
      </w:pPr>
      <w:r w:rsidRPr="005801FD">
        <w:rPr>
          <w:sz w:val="24"/>
          <w:szCs w:val="24"/>
        </w:rPr>
        <w:t xml:space="preserve">справочные телефоны структурных подразделений Уполномоченного органа, ответственных за предоставление </w:t>
      </w:r>
      <w:r w:rsidR="002E0CB5" w:rsidRPr="005801FD">
        <w:rPr>
          <w:sz w:val="24"/>
          <w:szCs w:val="24"/>
        </w:rPr>
        <w:t>муниципальной</w:t>
      </w:r>
      <w:r w:rsidRPr="005801FD">
        <w:rPr>
          <w:sz w:val="24"/>
          <w:szCs w:val="24"/>
        </w:rPr>
        <w:t xml:space="preserve"> услуги, в том числе номер телефона-автоинформатора (при наличии);</w:t>
      </w:r>
    </w:p>
    <w:p w:rsidR="00706789" w:rsidRPr="005801FD" w:rsidRDefault="00AA0E3F">
      <w:pPr>
        <w:pStyle w:val="35"/>
        <w:shd w:val="clear" w:color="auto" w:fill="auto"/>
        <w:ind w:left="20" w:right="20" w:firstLine="720"/>
        <w:rPr>
          <w:sz w:val="24"/>
          <w:szCs w:val="24"/>
        </w:rPr>
      </w:pPr>
      <w:r w:rsidRPr="005801FD">
        <w:rPr>
          <w:sz w:val="24"/>
          <w:szCs w:val="24"/>
        </w:rPr>
        <w:t>адрес официального сайта, а также электронной почты и (или) формы обратной связи Уполномоченного органа в сети «Интернет».</w:t>
      </w:r>
    </w:p>
    <w:p w:rsidR="00706789" w:rsidRPr="005801FD" w:rsidRDefault="00AA0E3F">
      <w:pPr>
        <w:pStyle w:val="35"/>
        <w:numPr>
          <w:ilvl w:val="0"/>
          <w:numId w:val="2"/>
        </w:numPr>
        <w:shd w:val="clear" w:color="auto" w:fill="auto"/>
        <w:tabs>
          <w:tab w:val="left" w:pos="1369"/>
        </w:tabs>
        <w:ind w:left="20" w:right="20" w:firstLine="720"/>
        <w:rPr>
          <w:sz w:val="24"/>
          <w:szCs w:val="24"/>
        </w:rPr>
      </w:pPr>
      <w:r w:rsidRPr="005801FD">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2E0CB5" w:rsidRPr="005801FD">
        <w:rPr>
          <w:sz w:val="24"/>
          <w:szCs w:val="24"/>
        </w:rPr>
        <w:t>муниципальной</w:t>
      </w:r>
      <w:r w:rsidRPr="005801FD">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706789" w:rsidRPr="005801FD" w:rsidRDefault="00AA0E3F">
      <w:pPr>
        <w:pStyle w:val="35"/>
        <w:numPr>
          <w:ilvl w:val="0"/>
          <w:numId w:val="2"/>
        </w:numPr>
        <w:shd w:val="clear" w:color="auto" w:fill="auto"/>
        <w:tabs>
          <w:tab w:val="left" w:pos="1402"/>
        </w:tabs>
        <w:ind w:right="20" w:firstLine="720"/>
        <w:rPr>
          <w:sz w:val="24"/>
          <w:szCs w:val="24"/>
        </w:rPr>
      </w:pPr>
      <w:r w:rsidRPr="005801FD">
        <w:rPr>
          <w:sz w:val="24"/>
          <w:szCs w:val="24"/>
        </w:rPr>
        <w:t xml:space="preserve">Размещение информации о порядке предоставления </w:t>
      </w:r>
      <w:r w:rsidR="002E0CB5" w:rsidRPr="005801FD">
        <w:rPr>
          <w:sz w:val="24"/>
          <w:szCs w:val="24"/>
        </w:rPr>
        <w:t>муниципальной</w:t>
      </w:r>
      <w:r w:rsidRPr="005801FD">
        <w:rPr>
          <w:sz w:val="24"/>
          <w:szCs w:val="24"/>
        </w:rPr>
        <w:t xml:space="preserve">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06789" w:rsidRPr="005801FD" w:rsidRDefault="00AA0E3F">
      <w:pPr>
        <w:pStyle w:val="35"/>
        <w:numPr>
          <w:ilvl w:val="0"/>
          <w:numId w:val="2"/>
        </w:numPr>
        <w:shd w:val="clear" w:color="auto" w:fill="auto"/>
        <w:tabs>
          <w:tab w:val="left" w:pos="1507"/>
        </w:tabs>
        <w:spacing w:after="43"/>
        <w:ind w:right="20" w:firstLine="720"/>
        <w:rPr>
          <w:sz w:val="24"/>
          <w:szCs w:val="24"/>
        </w:rPr>
      </w:pPr>
      <w:r w:rsidRPr="005801FD">
        <w:rPr>
          <w:sz w:val="24"/>
          <w:szCs w:val="24"/>
        </w:rPr>
        <w:t xml:space="preserve">Информация о ходе рассмотрения заявления о предоставлении </w:t>
      </w:r>
      <w:r w:rsidR="002E0CB5" w:rsidRPr="005801FD">
        <w:rPr>
          <w:sz w:val="24"/>
          <w:szCs w:val="24"/>
        </w:rPr>
        <w:t>муниципальной</w:t>
      </w:r>
      <w:r w:rsidRPr="005801FD">
        <w:rPr>
          <w:sz w:val="24"/>
          <w:szCs w:val="24"/>
        </w:rPr>
        <w:t xml:space="preserve"> (муниципальной) услуги и о результатах предоставления </w:t>
      </w:r>
      <w:r w:rsidR="002E0CB5" w:rsidRPr="005801FD">
        <w:rPr>
          <w:sz w:val="24"/>
          <w:szCs w:val="24"/>
        </w:rPr>
        <w:t>муниципальной</w:t>
      </w:r>
      <w:r w:rsidRPr="005801FD">
        <w:rPr>
          <w:sz w:val="24"/>
          <w:szCs w:val="24"/>
        </w:rPr>
        <w:t xml:space="preserve">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75485" w:rsidRPr="005801FD" w:rsidRDefault="00AA0E3F">
      <w:pPr>
        <w:pStyle w:val="24"/>
        <w:keepNext/>
        <w:keepLines/>
        <w:shd w:val="clear" w:color="auto" w:fill="auto"/>
        <w:spacing w:line="643" w:lineRule="exact"/>
        <w:ind w:right="20" w:firstLine="0"/>
        <w:jc w:val="center"/>
        <w:rPr>
          <w:sz w:val="24"/>
          <w:szCs w:val="24"/>
          <w:lang w:val="ru-RU"/>
        </w:rPr>
      </w:pPr>
      <w:bookmarkStart w:id="5" w:name="bookmark5"/>
      <w:r w:rsidRPr="005801FD">
        <w:rPr>
          <w:sz w:val="24"/>
          <w:szCs w:val="24"/>
        </w:rPr>
        <w:t xml:space="preserve">II. Стандарт предоставления </w:t>
      </w:r>
      <w:r w:rsidR="00275485" w:rsidRPr="005801FD">
        <w:rPr>
          <w:sz w:val="24"/>
          <w:szCs w:val="24"/>
        </w:rPr>
        <w:t>муниципальной</w:t>
      </w:r>
      <w:r w:rsidRPr="005801FD">
        <w:rPr>
          <w:sz w:val="24"/>
          <w:szCs w:val="24"/>
        </w:rPr>
        <w:t xml:space="preserve"> услуги </w:t>
      </w:r>
    </w:p>
    <w:p w:rsidR="00275485" w:rsidRPr="005801FD" w:rsidRDefault="00275485" w:rsidP="00275485">
      <w:pPr>
        <w:pStyle w:val="24"/>
        <w:keepNext/>
        <w:keepLines/>
        <w:shd w:val="clear" w:color="auto" w:fill="auto"/>
        <w:spacing w:line="643" w:lineRule="exact"/>
        <w:ind w:right="20" w:firstLine="0"/>
        <w:jc w:val="center"/>
        <w:rPr>
          <w:sz w:val="24"/>
          <w:szCs w:val="24"/>
          <w:lang w:val="ru-RU"/>
        </w:rPr>
      </w:pPr>
      <w:r w:rsidRPr="005801FD">
        <w:rPr>
          <w:sz w:val="24"/>
          <w:szCs w:val="24"/>
          <w:lang w:val="ru-RU"/>
        </w:rPr>
        <w:t>Н</w:t>
      </w:r>
      <w:proofErr w:type="spellStart"/>
      <w:r w:rsidR="00AA0E3F" w:rsidRPr="005801FD">
        <w:rPr>
          <w:sz w:val="24"/>
          <w:szCs w:val="24"/>
        </w:rPr>
        <w:t>аименование</w:t>
      </w:r>
      <w:proofErr w:type="spellEnd"/>
      <w:r w:rsidR="00AA0E3F" w:rsidRPr="005801FD">
        <w:rPr>
          <w:sz w:val="24"/>
          <w:szCs w:val="24"/>
        </w:rPr>
        <w:t xml:space="preserve"> </w:t>
      </w:r>
      <w:r w:rsidRPr="005801FD">
        <w:rPr>
          <w:sz w:val="24"/>
          <w:szCs w:val="24"/>
        </w:rPr>
        <w:t>муниципальной услуги</w:t>
      </w:r>
    </w:p>
    <w:p w:rsidR="00275485" w:rsidRPr="005801FD" w:rsidRDefault="00275485" w:rsidP="00275485">
      <w:pPr>
        <w:tabs>
          <w:tab w:val="left" w:pos="851"/>
        </w:tabs>
        <w:suppressAutoHyphens/>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75485" w:rsidRPr="005801FD" w:rsidRDefault="00275485" w:rsidP="00275485">
      <w:pPr>
        <w:tabs>
          <w:tab w:val="left" w:pos="851"/>
        </w:tabs>
        <w:suppressAutoHyphens/>
        <w:jc w:val="both"/>
        <w:rPr>
          <w:rFonts w:ascii="Times New Roman" w:eastAsia="Times New Roman" w:hAnsi="Times New Roman" w:cs="Times New Roman"/>
          <w:bCs/>
          <w:color w:val="auto"/>
          <w:lang w:val="ru-RU" w:eastAsia="ar-SA"/>
        </w:rPr>
      </w:pPr>
      <w:r w:rsidRPr="005801FD">
        <w:rPr>
          <w:rFonts w:ascii="Times New Roman" w:eastAsia="Times New Roman" w:hAnsi="Times New Roman" w:cs="Times New Roman"/>
          <w:color w:val="FF0000"/>
          <w:lang w:val="ru-RU" w:eastAsia="ar-SA"/>
        </w:rPr>
        <w:tab/>
      </w:r>
    </w:p>
    <w:p w:rsidR="00706789" w:rsidRPr="005801FD" w:rsidRDefault="00AA0E3F">
      <w:pPr>
        <w:pStyle w:val="24"/>
        <w:keepNext/>
        <w:keepLines/>
        <w:shd w:val="clear" w:color="auto" w:fill="auto"/>
        <w:spacing w:line="317" w:lineRule="exact"/>
        <w:ind w:right="20" w:firstLine="0"/>
        <w:jc w:val="center"/>
        <w:rPr>
          <w:sz w:val="24"/>
          <w:szCs w:val="24"/>
        </w:rPr>
      </w:pPr>
      <w:bookmarkStart w:id="6" w:name="bookmark6"/>
      <w:bookmarkEnd w:id="5"/>
      <w:r w:rsidRPr="005801FD">
        <w:rPr>
          <w:sz w:val="24"/>
          <w:szCs w:val="24"/>
        </w:rPr>
        <w:lastRenderedPageBreak/>
        <w:t>Наименование, органа местного</w:t>
      </w:r>
      <w:bookmarkEnd w:id="6"/>
    </w:p>
    <w:p w:rsidR="00275485" w:rsidRPr="005801FD" w:rsidRDefault="00AA0E3F" w:rsidP="00275485">
      <w:pPr>
        <w:pStyle w:val="24"/>
        <w:keepNext/>
        <w:keepLines/>
        <w:shd w:val="clear" w:color="auto" w:fill="auto"/>
        <w:spacing w:after="296" w:line="317" w:lineRule="exact"/>
        <w:ind w:firstLine="0"/>
        <w:rPr>
          <w:sz w:val="24"/>
          <w:szCs w:val="24"/>
        </w:rPr>
      </w:pPr>
      <w:bookmarkStart w:id="7" w:name="bookmark7"/>
      <w:r w:rsidRPr="005801FD">
        <w:rPr>
          <w:sz w:val="24"/>
          <w:szCs w:val="24"/>
        </w:rPr>
        <w:t>самоуправления (организации), предоставляющего</w:t>
      </w:r>
      <w:bookmarkStart w:id="8" w:name="bookmark8"/>
      <w:bookmarkEnd w:id="7"/>
      <w:r w:rsidR="00275485" w:rsidRPr="005801FD">
        <w:rPr>
          <w:sz w:val="24"/>
          <w:szCs w:val="24"/>
        </w:rPr>
        <w:t xml:space="preserve"> муниципальную услугу</w:t>
      </w:r>
      <w:bookmarkEnd w:id="8"/>
    </w:p>
    <w:p w:rsidR="00706789" w:rsidRPr="005801FD" w:rsidRDefault="00706789">
      <w:pPr>
        <w:pStyle w:val="24"/>
        <w:keepNext/>
        <w:keepLines/>
        <w:shd w:val="clear" w:color="auto" w:fill="auto"/>
        <w:spacing w:line="317" w:lineRule="exact"/>
        <w:ind w:firstLine="720"/>
        <w:jc w:val="both"/>
        <w:rPr>
          <w:sz w:val="24"/>
          <w:szCs w:val="24"/>
        </w:rPr>
      </w:pPr>
    </w:p>
    <w:p w:rsidR="00275485" w:rsidRPr="005801FD" w:rsidRDefault="00275485" w:rsidP="00275485">
      <w:pPr>
        <w:pStyle w:val="35"/>
        <w:numPr>
          <w:ilvl w:val="0"/>
          <w:numId w:val="3"/>
        </w:numPr>
        <w:shd w:val="clear" w:color="auto" w:fill="auto"/>
        <w:tabs>
          <w:tab w:val="left" w:pos="1219"/>
          <w:tab w:val="left" w:leader="underscore" w:pos="10003"/>
        </w:tabs>
        <w:ind w:right="20" w:firstLine="720"/>
        <w:rPr>
          <w:sz w:val="24"/>
          <w:szCs w:val="24"/>
        </w:rPr>
      </w:pPr>
      <w:r w:rsidRPr="005801FD">
        <w:rPr>
          <w:sz w:val="24"/>
          <w:szCs w:val="24"/>
        </w:rPr>
        <w:t xml:space="preserve">Муниципальную услугу предоставляет Администрация </w:t>
      </w:r>
      <w:proofErr w:type="spellStart"/>
      <w:r w:rsidRPr="005801FD">
        <w:rPr>
          <w:sz w:val="24"/>
          <w:szCs w:val="24"/>
        </w:rPr>
        <w:t>Глазовского</w:t>
      </w:r>
      <w:proofErr w:type="spellEnd"/>
      <w:r w:rsidRPr="005801FD">
        <w:rPr>
          <w:sz w:val="24"/>
          <w:szCs w:val="24"/>
        </w:rPr>
        <w:t xml:space="preserve"> района. Структурным подразделением Администрации </w:t>
      </w:r>
      <w:proofErr w:type="spellStart"/>
      <w:r w:rsidRPr="005801FD">
        <w:rPr>
          <w:sz w:val="24"/>
          <w:szCs w:val="24"/>
        </w:rPr>
        <w:t>Глазовского</w:t>
      </w:r>
      <w:proofErr w:type="spellEnd"/>
      <w:r w:rsidRPr="005801FD">
        <w:rPr>
          <w:sz w:val="24"/>
          <w:szCs w:val="24"/>
        </w:rPr>
        <w:t xml:space="preserve"> района, ответственным за предоставление муниципальной услуги, является отдел имущественных отношений.  </w:t>
      </w:r>
    </w:p>
    <w:p w:rsidR="00706789" w:rsidRPr="005801FD" w:rsidRDefault="00AA0E3F">
      <w:pPr>
        <w:pStyle w:val="35"/>
        <w:numPr>
          <w:ilvl w:val="0"/>
          <w:numId w:val="3"/>
        </w:numPr>
        <w:shd w:val="clear" w:color="auto" w:fill="auto"/>
        <w:tabs>
          <w:tab w:val="left" w:pos="1219"/>
          <w:tab w:val="left" w:leader="underscore" w:pos="10003"/>
        </w:tabs>
        <w:ind w:right="20" w:firstLine="720"/>
        <w:rPr>
          <w:sz w:val="24"/>
          <w:szCs w:val="24"/>
        </w:rPr>
      </w:pPr>
      <w:r w:rsidRPr="005801FD">
        <w:rPr>
          <w:sz w:val="24"/>
          <w:szCs w:val="24"/>
        </w:rPr>
        <w:t>В предоставлении муниципаль</w:t>
      </w:r>
      <w:r w:rsidR="00275485" w:rsidRPr="005801FD">
        <w:rPr>
          <w:sz w:val="24"/>
          <w:szCs w:val="24"/>
        </w:rPr>
        <w:t xml:space="preserve">ной услуги принимают участие </w:t>
      </w:r>
      <w:r w:rsidR="00275485" w:rsidRPr="005801FD">
        <w:rPr>
          <w:sz w:val="24"/>
          <w:szCs w:val="24"/>
        </w:rPr>
        <w:tab/>
      </w:r>
      <w:r w:rsidR="00275485" w:rsidRPr="005801FD">
        <w:rPr>
          <w:sz w:val="24"/>
          <w:szCs w:val="24"/>
          <w:lang w:val="ru-RU"/>
        </w:rPr>
        <w:t>Уполномоченные  органы МФЦ.</w:t>
      </w:r>
    </w:p>
    <w:p w:rsidR="00706789" w:rsidRPr="005801FD" w:rsidRDefault="00AA0E3F">
      <w:pPr>
        <w:pStyle w:val="35"/>
        <w:shd w:val="clear" w:color="auto" w:fill="auto"/>
        <w:ind w:right="20" w:firstLine="720"/>
        <w:rPr>
          <w:sz w:val="24"/>
          <w:szCs w:val="24"/>
        </w:rPr>
      </w:pPr>
      <w:r w:rsidRPr="005801FD">
        <w:rPr>
          <w:sz w:val="24"/>
          <w:szCs w:val="24"/>
        </w:rPr>
        <w:t xml:space="preserve">При предоставлении </w:t>
      </w:r>
      <w:r w:rsidR="00275485" w:rsidRPr="005801FD">
        <w:rPr>
          <w:sz w:val="24"/>
          <w:szCs w:val="24"/>
        </w:rPr>
        <w:t>муниципальной</w:t>
      </w:r>
      <w:r w:rsidRPr="005801FD">
        <w:rPr>
          <w:sz w:val="24"/>
          <w:szCs w:val="24"/>
        </w:rPr>
        <w:t xml:space="preserve"> услуги Уполномоченный орган взаимодействует </w:t>
      </w:r>
      <w:proofErr w:type="gramStart"/>
      <w:r w:rsidRPr="005801FD">
        <w:rPr>
          <w:sz w:val="24"/>
          <w:szCs w:val="24"/>
        </w:rPr>
        <w:t>с</w:t>
      </w:r>
      <w:proofErr w:type="gramEnd"/>
      <w:r w:rsidRPr="005801FD">
        <w:rPr>
          <w:sz w:val="24"/>
          <w:szCs w:val="24"/>
        </w:rPr>
        <w:t>:</w:t>
      </w:r>
    </w:p>
    <w:p w:rsidR="00706789" w:rsidRPr="005801FD" w:rsidRDefault="00AA0E3F">
      <w:pPr>
        <w:pStyle w:val="35"/>
        <w:numPr>
          <w:ilvl w:val="0"/>
          <w:numId w:val="4"/>
        </w:numPr>
        <w:shd w:val="clear" w:color="auto" w:fill="auto"/>
        <w:tabs>
          <w:tab w:val="left" w:pos="1541"/>
        </w:tabs>
        <w:ind w:right="20" w:firstLine="720"/>
        <w:rPr>
          <w:sz w:val="24"/>
          <w:szCs w:val="24"/>
        </w:rPr>
      </w:pPr>
      <w:r w:rsidRPr="005801FD">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06789" w:rsidRPr="005801FD" w:rsidRDefault="00AA0E3F">
      <w:pPr>
        <w:pStyle w:val="35"/>
        <w:numPr>
          <w:ilvl w:val="0"/>
          <w:numId w:val="4"/>
        </w:numPr>
        <w:shd w:val="clear" w:color="auto" w:fill="auto"/>
        <w:tabs>
          <w:tab w:val="left" w:pos="1565"/>
        </w:tabs>
        <w:ind w:right="20" w:firstLine="720"/>
        <w:rPr>
          <w:sz w:val="24"/>
          <w:szCs w:val="24"/>
        </w:rPr>
      </w:pPr>
      <w:r w:rsidRPr="005801FD">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C95965" w:rsidRPr="005801FD" w:rsidRDefault="00AA0E3F" w:rsidP="00C95965">
      <w:pPr>
        <w:pStyle w:val="35"/>
        <w:numPr>
          <w:ilvl w:val="7"/>
          <w:numId w:val="4"/>
        </w:numPr>
        <w:shd w:val="clear" w:color="auto" w:fill="auto"/>
        <w:tabs>
          <w:tab w:val="left" w:pos="1470"/>
        </w:tabs>
        <w:spacing w:line="270" w:lineRule="exact"/>
        <w:ind w:right="20"/>
        <w:rPr>
          <w:b/>
          <w:sz w:val="24"/>
          <w:szCs w:val="24"/>
        </w:rPr>
      </w:pPr>
      <w:r w:rsidRPr="005801FD">
        <w:rPr>
          <w:sz w:val="24"/>
          <w:szCs w:val="24"/>
        </w:rPr>
        <w:t xml:space="preserve">При </w:t>
      </w:r>
      <w:r w:rsidR="00C95965" w:rsidRPr="005801FD">
        <w:rPr>
          <w:sz w:val="24"/>
          <w:szCs w:val="24"/>
        </w:rPr>
        <w:t>предоставлении муниципальной</w:t>
      </w:r>
      <w:r w:rsidRPr="005801FD">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w:t>
      </w:r>
      <w:r w:rsidR="00C95965" w:rsidRPr="005801FD">
        <w:rPr>
          <w:sz w:val="24"/>
          <w:szCs w:val="24"/>
        </w:rPr>
        <w:t>ых для получения</w:t>
      </w:r>
      <w:r w:rsidR="00C95965" w:rsidRPr="005801FD">
        <w:rPr>
          <w:sz w:val="24"/>
          <w:szCs w:val="24"/>
          <w:lang w:val="ru-RU"/>
        </w:rPr>
        <w:t xml:space="preserve">я муниципальной услуги </w:t>
      </w:r>
      <w:r w:rsidRPr="005801FD">
        <w:rPr>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w:t>
      </w:r>
      <w:r w:rsidR="00C95965" w:rsidRPr="005801FD">
        <w:rPr>
          <w:sz w:val="24"/>
          <w:szCs w:val="24"/>
          <w:lang w:val="ru-RU"/>
        </w:rPr>
        <w:t>муниципальной услуги</w:t>
      </w:r>
    </w:p>
    <w:p w:rsidR="00C95965" w:rsidRPr="005801FD" w:rsidRDefault="00C95965" w:rsidP="00C95965">
      <w:pPr>
        <w:pStyle w:val="35"/>
        <w:shd w:val="clear" w:color="auto" w:fill="auto"/>
        <w:tabs>
          <w:tab w:val="left" w:pos="1470"/>
        </w:tabs>
        <w:spacing w:line="270" w:lineRule="exact"/>
        <w:ind w:right="20"/>
        <w:rPr>
          <w:b/>
          <w:sz w:val="24"/>
          <w:szCs w:val="24"/>
          <w:lang w:val="ru-RU"/>
        </w:rPr>
      </w:pPr>
    </w:p>
    <w:p w:rsidR="00C95965" w:rsidRPr="005801FD" w:rsidRDefault="00C95965" w:rsidP="00C95965">
      <w:pPr>
        <w:pStyle w:val="35"/>
        <w:shd w:val="clear" w:color="auto" w:fill="auto"/>
        <w:tabs>
          <w:tab w:val="left" w:pos="1470"/>
        </w:tabs>
        <w:spacing w:line="270" w:lineRule="exact"/>
        <w:ind w:right="20"/>
        <w:rPr>
          <w:b/>
          <w:sz w:val="24"/>
          <w:szCs w:val="24"/>
        </w:rPr>
      </w:pPr>
    </w:p>
    <w:p w:rsidR="00706789" w:rsidRPr="005801FD" w:rsidRDefault="00AA0E3F" w:rsidP="00C95965">
      <w:pPr>
        <w:pStyle w:val="35"/>
        <w:shd w:val="clear" w:color="auto" w:fill="auto"/>
        <w:tabs>
          <w:tab w:val="left" w:pos="1470"/>
        </w:tabs>
        <w:spacing w:line="270" w:lineRule="exact"/>
        <w:ind w:right="20"/>
        <w:rPr>
          <w:b/>
          <w:sz w:val="24"/>
          <w:szCs w:val="24"/>
        </w:rPr>
      </w:pPr>
      <w:r w:rsidRPr="005801FD">
        <w:rPr>
          <w:b/>
          <w:sz w:val="24"/>
          <w:szCs w:val="24"/>
        </w:rPr>
        <w:t xml:space="preserve">Описание результата </w:t>
      </w:r>
      <w:r w:rsidR="00C95965" w:rsidRPr="005801FD">
        <w:rPr>
          <w:b/>
          <w:sz w:val="24"/>
          <w:szCs w:val="24"/>
        </w:rPr>
        <w:t>предоставления государственной муниципальной</w:t>
      </w:r>
      <w:r w:rsidR="00C95965" w:rsidRPr="005801FD">
        <w:rPr>
          <w:b/>
          <w:sz w:val="24"/>
          <w:szCs w:val="24"/>
          <w:lang w:val="ru-RU"/>
        </w:rPr>
        <w:t xml:space="preserve"> услуги.</w:t>
      </w:r>
    </w:p>
    <w:p w:rsidR="00706789" w:rsidRPr="005801FD" w:rsidRDefault="00C95965" w:rsidP="00C95965">
      <w:pPr>
        <w:pStyle w:val="35"/>
        <w:shd w:val="clear" w:color="auto" w:fill="auto"/>
        <w:tabs>
          <w:tab w:val="left" w:pos="1278"/>
        </w:tabs>
        <w:ind w:left="760" w:right="20"/>
        <w:rPr>
          <w:sz w:val="24"/>
          <w:szCs w:val="24"/>
        </w:rPr>
      </w:pPr>
      <w:r w:rsidRPr="005801FD">
        <w:rPr>
          <w:sz w:val="24"/>
          <w:szCs w:val="24"/>
          <w:lang w:val="ru-RU"/>
        </w:rPr>
        <w:t xml:space="preserve">2.4   </w:t>
      </w:r>
      <w:r w:rsidR="00AA0E3F" w:rsidRPr="005801FD">
        <w:rPr>
          <w:sz w:val="24"/>
          <w:szCs w:val="24"/>
        </w:rPr>
        <w:t xml:space="preserve">Результатом </w:t>
      </w:r>
      <w:r w:rsidRPr="005801FD">
        <w:rPr>
          <w:sz w:val="24"/>
          <w:szCs w:val="24"/>
        </w:rPr>
        <w:t>предоставления муниципальной</w:t>
      </w:r>
      <w:r w:rsidR="00AA0E3F" w:rsidRPr="005801FD">
        <w:rPr>
          <w:sz w:val="24"/>
          <w:szCs w:val="24"/>
        </w:rPr>
        <w:t xml:space="preserve"> услуги является:</w:t>
      </w:r>
    </w:p>
    <w:p w:rsidR="00C95965" w:rsidRPr="005801FD" w:rsidRDefault="00C95965" w:rsidP="00C95965">
      <w:pPr>
        <w:pStyle w:val="35"/>
        <w:tabs>
          <w:tab w:val="left" w:pos="1278"/>
        </w:tabs>
        <w:ind w:right="20"/>
        <w:rPr>
          <w:sz w:val="24"/>
          <w:szCs w:val="24"/>
        </w:rPr>
      </w:pPr>
      <w:r w:rsidRPr="005801FD">
        <w:rPr>
          <w:sz w:val="24"/>
          <w:szCs w:val="24"/>
        </w:rPr>
        <w:t xml:space="preserve">         - выдача проекта договора купли-продажи или проекта договора аренды земельного участка при условии, что не требуется образование или уточнение границ испрашиваемого земельного участка;</w:t>
      </w:r>
    </w:p>
    <w:p w:rsidR="00C95965" w:rsidRPr="005801FD" w:rsidRDefault="00C95965" w:rsidP="00C95965">
      <w:pPr>
        <w:pStyle w:val="35"/>
        <w:tabs>
          <w:tab w:val="left" w:pos="1278"/>
        </w:tabs>
        <w:ind w:right="20"/>
        <w:rPr>
          <w:sz w:val="24"/>
          <w:szCs w:val="24"/>
        </w:rPr>
      </w:pPr>
      <w:r w:rsidRPr="005801FD">
        <w:rPr>
          <w:sz w:val="24"/>
          <w:szCs w:val="24"/>
        </w:rPr>
        <w:tab/>
        <w:t>- выдача постановления Администрации муниципального образования «</w:t>
      </w:r>
      <w:r w:rsidRPr="005801FD">
        <w:rPr>
          <w:sz w:val="24"/>
          <w:szCs w:val="24"/>
          <w:lang w:val="ru-RU"/>
        </w:rPr>
        <w:t xml:space="preserve">Муниципальный округ </w:t>
      </w:r>
      <w:proofErr w:type="spellStart"/>
      <w:r w:rsidRPr="005801FD">
        <w:rPr>
          <w:sz w:val="24"/>
          <w:szCs w:val="24"/>
        </w:rPr>
        <w:t>Глазовский</w:t>
      </w:r>
      <w:proofErr w:type="spellEnd"/>
      <w:r w:rsidRPr="005801FD">
        <w:rPr>
          <w:sz w:val="24"/>
          <w:szCs w:val="24"/>
        </w:rPr>
        <w:t xml:space="preserve"> район</w:t>
      </w:r>
      <w:r w:rsidRPr="005801FD">
        <w:rPr>
          <w:sz w:val="24"/>
          <w:szCs w:val="24"/>
          <w:lang w:val="ru-RU"/>
        </w:rPr>
        <w:t xml:space="preserve"> Удмуртской Республики</w:t>
      </w:r>
      <w:r w:rsidRPr="005801FD">
        <w:rPr>
          <w:sz w:val="24"/>
          <w:szCs w:val="24"/>
        </w:rPr>
        <w:t>» о предварительном 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Российской Федерации.</w:t>
      </w:r>
    </w:p>
    <w:p w:rsidR="00C95965" w:rsidRPr="005801FD" w:rsidRDefault="00C95965" w:rsidP="00C95965">
      <w:pPr>
        <w:pStyle w:val="35"/>
        <w:tabs>
          <w:tab w:val="left" w:pos="1278"/>
        </w:tabs>
        <w:ind w:right="20"/>
        <w:rPr>
          <w:sz w:val="24"/>
          <w:szCs w:val="24"/>
        </w:rPr>
      </w:pPr>
      <w:r w:rsidRPr="005801FD">
        <w:rPr>
          <w:sz w:val="24"/>
          <w:szCs w:val="24"/>
        </w:rPr>
        <w:t>- выдача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801FD">
        <w:rPr>
          <w:sz w:val="24"/>
          <w:szCs w:val="24"/>
        </w:rPr>
        <w:t>ии ау</w:t>
      </w:r>
      <w:proofErr w:type="gramEnd"/>
      <w:r w:rsidRPr="005801FD">
        <w:rPr>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95965" w:rsidRPr="005801FD" w:rsidRDefault="00C95965" w:rsidP="00C95965">
      <w:pPr>
        <w:pStyle w:val="35"/>
        <w:shd w:val="clear" w:color="auto" w:fill="auto"/>
        <w:tabs>
          <w:tab w:val="left" w:pos="1278"/>
        </w:tabs>
        <w:ind w:right="20"/>
        <w:rPr>
          <w:sz w:val="24"/>
          <w:szCs w:val="24"/>
        </w:rPr>
      </w:pPr>
      <w:r w:rsidRPr="005801FD">
        <w:rPr>
          <w:sz w:val="24"/>
          <w:szCs w:val="24"/>
        </w:rPr>
        <w:t xml:space="preserve"> </w:t>
      </w:r>
      <w:proofErr w:type="gramStart"/>
      <w:r w:rsidRPr="005801FD">
        <w:rPr>
          <w:sz w:val="24"/>
          <w:szCs w:val="24"/>
        </w:rPr>
        <w:t>- выдача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при наличии хотя бы одного их оснований, указанных в пункте 14 настоящего Административного регламента, а также поступления заявлений иных граждан крестьянских (фермерских) хозяйств о намерении участвовать в аукционе, с указанием всех оснований отказа.</w:t>
      </w:r>
      <w:proofErr w:type="gramEnd"/>
      <w:r w:rsidRPr="005801FD">
        <w:rPr>
          <w:sz w:val="24"/>
          <w:szCs w:val="24"/>
        </w:rPr>
        <w:t xml:space="preserve"> </w:t>
      </w:r>
      <w:proofErr w:type="gramStart"/>
      <w:r w:rsidRPr="005801FD">
        <w:rPr>
          <w:sz w:val="24"/>
          <w:szCs w:val="24"/>
        </w:rPr>
        <w:t>В этом случае Администрация муниципального образования «</w:t>
      </w:r>
      <w:r w:rsidRPr="005801FD">
        <w:rPr>
          <w:sz w:val="24"/>
          <w:szCs w:val="24"/>
          <w:lang w:val="ru-RU"/>
        </w:rPr>
        <w:t xml:space="preserve">Муниципальный округ </w:t>
      </w:r>
      <w:proofErr w:type="spellStart"/>
      <w:r w:rsidRPr="005801FD">
        <w:rPr>
          <w:sz w:val="24"/>
          <w:szCs w:val="24"/>
        </w:rPr>
        <w:t>Глазовский</w:t>
      </w:r>
      <w:proofErr w:type="spellEnd"/>
      <w:r w:rsidRPr="005801FD">
        <w:rPr>
          <w:sz w:val="24"/>
          <w:szCs w:val="24"/>
        </w:rPr>
        <w:t xml:space="preserve"> </w:t>
      </w:r>
      <w:r w:rsidRPr="005801FD">
        <w:rPr>
          <w:sz w:val="24"/>
          <w:szCs w:val="24"/>
        </w:rPr>
        <w:lastRenderedPageBreak/>
        <w:t>район</w:t>
      </w:r>
      <w:r w:rsidRPr="005801FD">
        <w:rPr>
          <w:sz w:val="24"/>
          <w:szCs w:val="24"/>
          <w:lang w:val="ru-RU"/>
        </w:rPr>
        <w:t xml:space="preserve"> Удмуртской Республики</w:t>
      </w:r>
      <w:r w:rsidRPr="005801FD">
        <w:rPr>
          <w:sz w:val="24"/>
          <w:szCs w:val="24"/>
        </w:rPr>
        <w:t>»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roofErr w:type="gramEnd"/>
    </w:p>
    <w:p w:rsidR="00C95965" w:rsidRPr="005801FD" w:rsidRDefault="00AA0E3F" w:rsidP="00C95965">
      <w:pPr>
        <w:pStyle w:val="60"/>
        <w:shd w:val="clear" w:color="auto" w:fill="auto"/>
        <w:spacing w:before="0" w:after="341" w:line="322" w:lineRule="exact"/>
        <w:ind w:left="20" w:firstLine="0"/>
        <w:jc w:val="center"/>
        <w:rPr>
          <w:sz w:val="24"/>
          <w:szCs w:val="24"/>
        </w:rPr>
      </w:pPr>
      <w:r w:rsidRPr="005801FD">
        <w:rPr>
          <w:sz w:val="24"/>
          <w:szCs w:val="24"/>
        </w:rPr>
        <w:t xml:space="preserve">Срок предоставления </w:t>
      </w:r>
      <w:r w:rsidR="00C95965" w:rsidRPr="005801FD">
        <w:rPr>
          <w:sz w:val="24"/>
          <w:szCs w:val="24"/>
        </w:rPr>
        <w:t>муниципальной</w:t>
      </w:r>
      <w:r w:rsidR="00C95965" w:rsidRPr="005801FD">
        <w:rPr>
          <w:sz w:val="24"/>
          <w:szCs w:val="24"/>
          <w:lang w:val="ru-RU"/>
        </w:rPr>
        <w:t xml:space="preserve"> </w:t>
      </w:r>
      <w:r w:rsidRPr="005801FD">
        <w:rPr>
          <w:sz w:val="24"/>
          <w:szCs w:val="24"/>
        </w:rPr>
        <w:t xml:space="preserve">услуги, в том числе с учетом необходимости обращения в организации, участвующие в </w:t>
      </w:r>
      <w:r w:rsidR="00C95965" w:rsidRPr="005801FD">
        <w:rPr>
          <w:sz w:val="24"/>
          <w:szCs w:val="24"/>
        </w:rPr>
        <w:t>предоставлении муниципальной</w:t>
      </w:r>
      <w:r w:rsidRPr="005801FD">
        <w:rPr>
          <w:sz w:val="24"/>
          <w:szCs w:val="24"/>
        </w:rPr>
        <w:t xml:space="preserve"> услуги, срок приостановления</w:t>
      </w:r>
      <w:r w:rsidR="00C95965" w:rsidRPr="005801FD">
        <w:rPr>
          <w:sz w:val="24"/>
          <w:szCs w:val="24"/>
        </w:rPr>
        <w:t xml:space="preserve"> предоставления муниципальной</w:t>
      </w:r>
      <w:r w:rsidR="00C95965" w:rsidRPr="005801FD">
        <w:rPr>
          <w:sz w:val="24"/>
          <w:szCs w:val="24"/>
          <w:lang w:val="ru-RU"/>
        </w:rPr>
        <w:t xml:space="preserve"> </w:t>
      </w:r>
      <w:r w:rsidRPr="005801FD">
        <w:rPr>
          <w:sz w:val="24"/>
          <w:szCs w:val="24"/>
        </w:rPr>
        <w:t>услуги,</w:t>
      </w:r>
      <w:r w:rsidR="00C95965" w:rsidRPr="005801FD">
        <w:rPr>
          <w:sz w:val="24"/>
          <w:szCs w:val="24"/>
        </w:rPr>
        <w:t xml:space="preserve"> срок выдачи (направления) документов, являющихся результатом предоставления муниципальной услуги</w:t>
      </w:r>
    </w:p>
    <w:p w:rsidR="00706789" w:rsidRPr="005801FD" w:rsidRDefault="00706789">
      <w:pPr>
        <w:pStyle w:val="60"/>
        <w:shd w:val="clear" w:color="auto" w:fill="auto"/>
        <w:spacing w:before="0" w:after="0" w:line="322" w:lineRule="exact"/>
        <w:ind w:left="20" w:right="20" w:firstLine="940"/>
        <w:jc w:val="left"/>
        <w:rPr>
          <w:sz w:val="24"/>
          <w:szCs w:val="24"/>
        </w:rPr>
      </w:pPr>
    </w:p>
    <w:p w:rsidR="00706789" w:rsidRPr="005801FD" w:rsidRDefault="00AA0E3F">
      <w:pPr>
        <w:pStyle w:val="35"/>
        <w:numPr>
          <w:ilvl w:val="0"/>
          <w:numId w:val="6"/>
        </w:numPr>
        <w:shd w:val="clear" w:color="auto" w:fill="auto"/>
        <w:tabs>
          <w:tab w:val="left" w:pos="1490"/>
        </w:tabs>
        <w:spacing w:line="270" w:lineRule="exact"/>
        <w:ind w:left="20" w:firstLine="740"/>
        <w:rPr>
          <w:sz w:val="24"/>
          <w:szCs w:val="24"/>
        </w:rPr>
      </w:pPr>
      <w:r w:rsidRPr="005801FD">
        <w:rPr>
          <w:sz w:val="24"/>
          <w:szCs w:val="24"/>
        </w:rPr>
        <w:t xml:space="preserve">Срок предоставления </w:t>
      </w:r>
      <w:r w:rsidR="00C95965" w:rsidRPr="005801FD">
        <w:rPr>
          <w:sz w:val="24"/>
          <w:szCs w:val="24"/>
        </w:rPr>
        <w:t>муниципальной</w:t>
      </w:r>
      <w:r w:rsidR="00C95965" w:rsidRPr="005801FD">
        <w:rPr>
          <w:sz w:val="24"/>
          <w:szCs w:val="24"/>
          <w:lang w:val="ru-RU"/>
        </w:rPr>
        <w:t xml:space="preserve"> </w:t>
      </w:r>
      <w:r w:rsidRPr="005801FD">
        <w:rPr>
          <w:sz w:val="24"/>
          <w:szCs w:val="24"/>
        </w:rPr>
        <w:t>услуги</w:t>
      </w:r>
    </w:p>
    <w:p w:rsidR="00706789" w:rsidRPr="005801FD" w:rsidRDefault="00AA0E3F">
      <w:pPr>
        <w:pStyle w:val="35"/>
        <w:shd w:val="clear" w:color="auto" w:fill="auto"/>
        <w:spacing w:line="270" w:lineRule="exact"/>
        <w:ind w:left="20"/>
        <w:jc w:val="left"/>
        <w:rPr>
          <w:sz w:val="24"/>
          <w:szCs w:val="24"/>
        </w:rPr>
      </w:pPr>
      <w:r w:rsidRPr="005801FD">
        <w:rPr>
          <w:sz w:val="24"/>
          <w:szCs w:val="24"/>
        </w:rPr>
        <w:t>определяется в соответствии с Земельным кодексом Российской Федерации.</w:t>
      </w:r>
    </w:p>
    <w:p w:rsidR="00706789" w:rsidRPr="005801FD" w:rsidRDefault="00AA0E3F">
      <w:pPr>
        <w:pStyle w:val="35"/>
        <w:shd w:val="clear" w:color="auto" w:fill="auto"/>
        <w:spacing w:after="600"/>
        <w:ind w:left="20" w:right="20" w:firstLine="660"/>
        <w:rPr>
          <w:sz w:val="24"/>
          <w:szCs w:val="24"/>
        </w:rPr>
      </w:pPr>
      <w:r w:rsidRPr="005801FD">
        <w:rPr>
          <w:sz w:val="24"/>
          <w:szCs w:val="24"/>
        </w:rPr>
        <w:t xml:space="preserve">Органом </w:t>
      </w:r>
      <w:r w:rsidR="002E0CB5" w:rsidRPr="005801FD">
        <w:rPr>
          <w:sz w:val="24"/>
          <w:szCs w:val="24"/>
        </w:rPr>
        <w:t>муниципальной</w:t>
      </w:r>
      <w:r w:rsidRPr="005801FD">
        <w:rPr>
          <w:sz w:val="24"/>
          <w:szCs w:val="24"/>
        </w:rPr>
        <w:t xml:space="preserve"> власти субъекта Российской Федерации, органом местного самоуправления может быть предусмотрено оказание </w:t>
      </w:r>
      <w:r w:rsidR="00C95965" w:rsidRPr="005801FD">
        <w:rPr>
          <w:sz w:val="24"/>
          <w:szCs w:val="24"/>
        </w:rPr>
        <w:t>муниципальной</w:t>
      </w:r>
      <w:r w:rsidRPr="005801FD">
        <w:rPr>
          <w:sz w:val="24"/>
          <w:szCs w:val="24"/>
        </w:rPr>
        <w:t xml:space="preserve"> услуги в иной срок, не превышающий установленный Земельным кодексом Российской Федерации.</w:t>
      </w:r>
    </w:p>
    <w:p w:rsidR="00706789" w:rsidRPr="005801FD" w:rsidRDefault="00AA0E3F">
      <w:pPr>
        <w:pStyle w:val="60"/>
        <w:shd w:val="clear" w:color="auto" w:fill="auto"/>
        <w:spacing w:before="0" w:after="300" w:line="322" w:lineRule="exact"/>
        <w:ind w:left="2380" w:right="880"/>
        <w:jc w:val="left"/>
        <w:rPr>
          <w:sz w:val="24"/>
          <w:szCs w:val="24"/>
        </w:rPr>
      </w:pPr>
      <w:r w:rsidRPr="005801FD">
        <w:rPr>
          <w:sz w:val="24"/>
          <w:szCs w:val="24"/>
        </w:rPr>
        <w:t xml:space="preserve">Нормативные правовые акты, регулирующие предоставление </w:t>
      </w:r>
      <w:r w:rsidR="002E0CB5" w:rsidRPr="005801FD">
        <w:rPr>
          <w:sz w:val="24"/>
          <w:szCs w:val="24"/>
        </w:rPr>
        <w:t>муниципальной</w:t>
      </w:r>
      <w:r w:rsidRPr="005801FD">
        <w:rPr>
          <w:sz w:val="24"/>
          <w:szCs w:val="24"/>
        </w:rPr>
        <w:t xml:space="preserve"> услуги</w:t>
      </w:r>
    </w:p>
    <w:p w:rsidR="00C95965" w:rsidRPr="005801FD" w:rsidRDefault="00AA0E3F" w:rsidP="00C95965">
      <w:pPr>
        <w:ind w:firstLine="708"/>
        <w:jc w:val="both"/>
        <w:rPr>
          <w:rFonts w:ascii="Times New Roman" w:eastAsia="Times New Roman" w:hAnsi="Times New Roman" w:cs="Times New Roman"/>
          <w:color w:val="auto"/>
          <w:lang w:val="ru-RU" w:eastAsia="ar-SA"/>
        </w:rPr>
      </w:pPr>
      <w:r w:rsidRPr="005801FD">
        <w:t xml:space="preserve">2.7. </w:t>
      </w:r>
      <w:r w:rsidR="00C95965" w:rsidRPr="005801FD">
        <w:rPr>
          <w:rFonts w:ascii="Times New Roman" w:eastAsia="Times New Roman" w:hAnsi="Times New Roman" w:cs="Times New Roman"/>
          <w:color w:val="auto"/>
          <w:lang w:val="ru-RU" w:eastAsia="ar-SA"/>
        </w:rPr>
        <w:t xml:space="preserve">Предоставление муниципальной услуги осуществляется в соответствии </w:t>
      </w:r>
      <w:proofErr w:type="gramStart"/>
      <w:r w:rsidR="00C95965" w:rsidRPr="005801FD">
        <w:rPr>
          <w:rFonts w:ascii="Times New Roman" w:eastAsia="Times New Roman" w:hAnsi="Times New Roman" w:cs="Times New Roman"/>
          <w:color w:val="auto"/>
          <w:lang w:val="ru-RU" w:eastAsia="ar-SA"/>
        </w:rPr>
        <w:t>с</w:t>
      </w:r>
      <w:proofErr w:type="gramEnd"/>
      <w:r w:rsidR="00C95965" w:rsidRPr="005801FD">
        <w:rPr>
          <w:rFonts w:ascii="Times New Roman" w:eastAsia="Times New Roman" w:hAnsi="Times New Roman" w:cs="Times New Roman"/>
          <w:color w:val="auto"/>
          <w:lang w:val="ru-RU" w:eastAsia="ar-SA"/>
        </w:rPr>
        <w:t>:</w:t>
      </w:r>
    </w:p>
    <w:p w:rsidR="00C95965" w:rsidRPr="005801FD" w:rsidRDefault="00C95965" w:rsidP="00C95965">
      <w:pPr>
        <w:suppressAutoHyphens/>
        <w:autoSpaceDE w:val="0"/>
        <w:ind w:firstLine="60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Конституцией Российской Федерации;</w:t>
      </w:r>
    </w:p>
    <w:p w:rsidR="00C95965" w:rsidRPr="005801FD" w:rsidRDefault="00C95965" w:rsidP="00C95965">
      <w:pPr>
        <w:suppressAutoHyphens/>
        <w:autoSpaceDE w:val="0"/>
        <w:ind w:firstLine="60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Конституцией Удмуртской Республики;</w:t>
      </w:r>
    </w:p>
    <w:p w:rsidR="00C95965" w:rsidRPr="005801FD" w:rsidRDefault="00C95965" w:rsidP="00C95965">
      <w:pPr>
        <w:suppressAutoHyphens/>
        <w:ind w:firstLine="60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Гражданским кодексом Российской Федерации;</w:t>
      </w:r>
    </w:p>
    <w:p w:rsidR="00C95965" w:rsidRPr="005801FD" w:rsidRDefault="00C95965" w:rsidP="00C95965">
      <w:pPr>
        <w:suppressAutoHyphens/>
        <w:ind w:firstLine="60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Земельным кодексом Российской Федерации;</w:t>
      </w:r>
    </w:p>
    <w:p w:rsidR="00C95965" w:rsidRPr="005801FD" w:rsidRDefault="00C95965" w:rsidP="00C95965">
      <w:pPr>
        <w:suppressAutoHyphens/>
        <w:ind w:firstLine="60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Градостроительным кодексом Российской Федерации;</w:t>
      </w:r>
    </w:p>
    <w:p w:rsidR="00C95965" w:rsidRPr="005801FD" w:rsidRDefault="00C95965" w:rsidP="00C95965">
      <w:pPr>
        <w:suppressAutoHyphens/>
        <w:ind w:firstLine="60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xml:space="preserve">- Федеральным законом от 25.10.2001 № 137-ФЗ «О введении в действие Земельного кодекса Российской Федерации»; </w:t>
      </w:r>
    </w:p>
    <w:p w:rsidR="00C95965" w:rsidRPr="005801FD" w:rsidRDefault="00C95965" w:rsidP="00C95965">
      <w:pPr>
        <w:suppressAutoHyphens/>
        <w:ind w:firstLine="60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Водным кодексом Российской Федерации;</w:t>
      </w:r>
    </w:p>
    <w:p w:rsidR="00C95965" w:rsidRPr="005801FD" w:rsidRDefault="00C95965" w:rsidP="00C95965">
      <w:pPr>
        <w:suppressAutoHyphens/>
        <w:ind w:firstLine="60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Лесным кодексом Российской Федерации;</w:t>
      </w:r>
    </w:p>
    <w:p w:rsidR="00C95965" w:rsidRPr="005801FD" w:rsidRDefault="00C95965" w:rsidP="00C95965">
      <w:pPr>
        <w:suppressAutoHyphens/>
        <w:ind w:firstLine="60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Федеральным законом от 13 июля 2015 года № 218-ФЗ «О государственной регистрации недвижимости»;</w:t>
      </w:r>
    </w:p>
    <w:p w:rsidR="00C95965" w:rsidRPr="005801FD" w:rsidRDefault="00C95965" w:rsidP="00C95965">
      <w:pPr>
        <w:suppressAutoHyphens/>
        <w:ind w:firstLine="55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Федеральным законом от 06.10.2003 № 131-ФЗ «Об общих принципах организации местного самоуправления в Российской Федерации»;</w:t>
      </w:r>
    </w:p>
    <w:p w:rsidR="00C95965" w:rsidRPr="005801FD" w:rsidRDefault="00C95965" w:rsidP="00C95965">
      <w:pPr>
        <w:suppressAutoHyphens/>
        <w:ind w:firstLine="55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xml:space="preserve">- Федеральным законом от 02.05.2006 № 59-ФЗ «О порядке рассмотрения обращений граждан Российской Федерации»; </w:t>
      </w:r>
    </w:p>
    <w:p w:rsidR="00C95965" w:rsidRPr="005801FD" w:rsidRDefault="00C95965" w:rsidP="00C95965">
      <w:pPr>
        <w:suppressAutoHyphens/>
        <w:autoSpaceDE w:val="0"/>
        <w:ind w:firstLine="55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xml:space="preserve">- Федеральным законом от 27.07.2010 № 210-ФЗ «Об организации предоставления государственных и муниципальных услуг»; </w:t>
      </w:r>
    </w:p>
    <w:p w:rsidR="00C95965" w:rsidRPr="005801FD" w:rsidRDefault="00C95965" w:rsidP="00C95965">
      <w:pPr>
        <w:suppressAutoHyphens/>
        <w:autoSpaceDE w:val="0"/>
        <w:ind w:firstLine="55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Федеральным Законом от 27.07.2006 № 152-ФЗ «О персональных данных»;</w:t>
      </w:r>
    </w:p>
    <w:p w:rsidR="00C95965" w:rsidRPr="005801FD" w:rsidRDefault="00C95965" w:rsidP="00F777C7">
      <w:pPr>
        <w:suppressAutoHyphens/>
        <w:autoSpaceDE w:val="0"/>
        <w:ind w:firstLine="55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Законом РФ «О недрах» от 21.02.1992 г. № 2395-1;</w:t>
      </w:r>
    </w:p>
    <w:p w:rsidR="00C95965" w:rsidRPr="005801FD" w:rsidRDefault="00C95965" w:rsidP="00C95965">
      <w:pPr>
        <w:suppressAutoHyphens/>
        <w:autoSpaceDE w:val="0"/>
        <w:ind w:firstLine="550"/>
        <w:jc w:val="both"/>
        <w:rPr>
          <w:rFonts w:ascii="Times New Roman" w:eastAsia="Times New Roman" w:hAnsi="Times New Roman" w:cs="Times New Roman"/>
          <w:lang w:val="ru-RU" w:eastAsia="ar-SA"/>
        </w:rPr>
      </w:pPr>
      <w:proofErr w:type="gramStart"/>
      <w:r w:rsidRPr="005801FD">
        <w:rPr>
          <w:rFonts w:ascii="Times New Roman" w:eastAsia="Times New Roman" w:hAnsi="Times New Roman" w:cs="Times New Roman"/>
          <w:color w:val="auto"/>
          <w:lang w:val="ru-RU" w:eastAsia="ar-SA"/>
        </w:rPr>
        <w:t xml:space="preserve">- </w:t>
      </w:r>
      <w:r w:rsidRPr="005801FD">
        <w:rPr>
          <w:rFonts w:ascii="Times New Roman" w:eastAsia="Times New Roman" w:hAnsi="Times New Roman" w:cs="Times New Roman"/>
          <w:lang w:val="ru-RU" w:eastAsia="ar-SA"/>
        </w:rPr>
        <w:t>Закон Удмуртской Республики от 18.12.2015 № 91-РЗ «О дополнительных основаниях для принятия решения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w:t>
      </w:r>
      <w:proofErr w:type="gramEnd"/>
      <w:r w:rsidRPr="005801FD">
        <w:rPr>
          <w:rFonts w:ascii="Times New Roman" w:eastAsia="Times New Roman" w:hAnsi="Times New Roman" w:cs="Times New Roman"/>
          <w:lang w:val="ru-RU" w:eastAsia="ar-SA"/>
        </w:rPr>
        <w:t xml:space="preserve"> или муниципальной собственности, или в предоставлении такого земельного участка без проведения торгов»;</w:t>
      </w:r>
    </w:p>
    <w:p w:rsidR="00F777C7" w:rsidRPr="005801FD" w:rsidRDefault="00F777C7" w:rsidP="00C95965">
      <w:pPr>
        <w:suppressAutoHyphens/>
        <w:autoSpaceDE w:val="0"/>
        <w:ind w:firstLine="550"/>
        <w:jc w:val="both"/>
        <w:rPr>
          <w:rFonts w:ascii="Times New Roman" w:eastAsia="Times New Roman" w:hAnsi="Times New Roman" w:cs="Times New Roman"/>
          <w:b/>
          <w:bCs/>
          <w:lang w:val="ru-RU" w:eastAsia="ar-SA"/>
        </w:rPr>
      </w:pPr>
      <w:r w:rsidRPr="005801FD">
        <w:rPr>
          <w:rFonts w:ascii="Times New Roman" w:eastAsia="Times New Roman" w:hAnsi="Times New Roman" w:cs="Times New Roman"/>
          <w:lang w:val="ru-RU" w:eastAsia="ar-SA"/>
        </w:rPr>
        <w:lastRenderedPageBreak/>
        <w:t>-</w:t>
      </w:r>
      <w:r w:rsidRPr="005801FD">
        <w:t xml:space="preserve"> </w:t>
      </w:r>
      <w:r w:rsidRPr="005801FD">
        <w:rPr>
          <w:rFonts w:ascii="Times New Roman" w:eastAsia="Times New Roman" w:hAnsi="Times New Roman" w:cs="Times New Roman"/>
          <w:lang w:val="ru-RU" w:eastAsia="ar-SA"/>
        </w:rPr>
        <w:t xml:space="preserve">Приказом </w:t>
      </w:r>
      <w:proofErr w:type="spellStart"/>
      <w:r w:rsidRPr="005801FD">
        <w:rPr>
          <w:rFonts w:ascii="Times New Roman" w:eastAsia="Times New Roman" w:hAnsi="Times New Roman" w:cs="Times New Roman"/>
          <w:lang w:val="ru-RU" w:eastAsia="ar-SA"/>
        </w:rPr>
        <w:t>Росреестра</w:t>
      </w:r>
      <w:proofErr w:type="spellEnd"/>
      <w:r w:rsidRPr="005801FD">
        <w:rPr>
          <w:rFonts w:ascii="Times New Roman" w:eastAsia="Times New Roman" w:hAnsi="Times New Roman" w:cs="Times New Roman"/>
          <w:lang w:val="ru-RU" w:eastAsia="ar-SA"/>
        </w:rPr>
        <w:t xml:space="preserve"> от 10.11.2020 N </w:t>
      </w:r>
      <w:proofErr w:type="gramStart"/>
      <w:r w:rsidRPr="005801FD">
        <w:rPr>
          <w:rFonts w:ascii="Times New Roman" w:eastAsia="Times New Roman" w:hAnsi="Times New Roman" w:cs="Times New Roman"/>
          <w:lang w:val="ru-RU" w:eastAsia="ar-SA"/>
        </w:rPr>
        <w:t>П</w:t>
      </w:r>
      <w:proofErr w:type="gramEnd"/>
      <w:r w:rsidRPr="005801FD">
        <w:rPr>
          <w:rFonts w:ascii="Times New Roman" w:eastAsia="Times New Roman" w:hAnsi="Times New Roman" w:cs="Times New Roman"/>
          <w:lang w:val="ru-RU" w:eastAsia="ar-SA"/>
        </w:rPr>
        <w:t>/0412 (ред. от 16.09.2021) "Об утверждении классификатора видов разрешенного использования земельных участков" (Зарегистрировано в Минюсте России 15.12.2020 N 61482)</w:t>
      </w:r>
    </w:p>
    <w:p w:rsidR="00C95965" w:rsidRPr="005801FD" w:rsidRDefault="00C95965" w:rsidP="00C95965">
      <w:pPr>
        <w:suppressAutoHyphens/>
        <w:ind w:firstLine="550"/>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Уставом муниципального образования «</w:t>
      </w:r>
      <w:r w:rsidR="00F777C7" w:rsidRPr="005801FD">
        <w:rPr>
          <w:rFonts w:ascii="Times New Roman" w:eastAsia="Times New Roman" w:hAnsi="Times New Roman" w:cs="Times New Roman"/>
          <w:color w:val="auto"/>
          <w:lang w:val="ru-RU" w:eastAsia="ar-SA"/>
        </w:rPr>
        <w:t xml:space="preserve">Муниципальный округ </w:t>
      </w:r>
      <w:proofErr w:type="spellStart"/>
      <w:r w:rsidRPr="005801FD">
        <w:rPr>
          <w:rFonts w:ascii="Times New Roman" w:eastAsia="Times New Roman" w:hAnsi="Times New Roman" w:cs="Times New Roman"/>
          <w:color w:val="auto"/>
          <w:lang w:val="ru-RU" w:eastAsia="ar-SA"/>
        </w:rPr>
        <w:t>Глазовский</w:t>
      </w:r>
      <w:proofErr w:type="spellEnd"/>
      <w:r w:rsidRPr="005801FD">
        <w:rPr>
          <w:rFonts w:ascii="Times New Roman" w:eastAsia="Times New Roman" w:hAnsi="Times New Roman" w:cs="Times New Roman"/>
          <w:color w:val="auto"/>
          <w:lang w:val="ru-RU" w:eastAsia="ar-SA"/>
        </w:rPr>
        <w:t xml:space="preserve"> район</w:t>
      </w:r>
      <w:r w:rsidR="005801FD">
        <w:rPr>
          <w:rFonts w:ascii="Times New Roman" w:eastAsia="Times New Roman" w:hAnsi="Times New Roman" w:cs="Times New Roman"/>
          <w:color w:val="auto"/>
          <w:lang w:val="ru-RU" w:eastAsia="ar-SA"/>
        </w:rPr>
        <w:t xml:space="preserve"> Удмуртской Р</w:t>
      </w:r>
      <w:r w:rsidR="00F777C7" w:rsidRPr="005801FD">
        <w:rPr>
          <w:rFonts w:ascii="Times New Roman" w:eastAsia="Times New Roman" w:hAnsi="Times New Roman" w:cs="Times New Roman"/>
          <w:color w:val="auto"/>
          <w:lang w:val="ru-RU" w:eastAsia="ar-SA"/>
        </w:rPr>
        <w:t>еспублики</w:t>
      </w:r>
      <w:r w:rsidRPr="005801FD">
        <w:rPr>
          <w:rFonts w:ascii="Times New Roman" w:eastAsia="Times New Roman" w:hAnsi="Times New Roman" w:cs="Times New Roman"/>
          <w:color w:val="auto"/>
          <w:lang w:val="ru-RU" w:eastAsia="ar-SA"/>
        </w:rPr>
        <w:t>».</w:t>
      </w:r>
    </w:p>
    <w:p w:rsidR="00706789" w:rsidRPr="005801FD" w:rsidRDefault="00706789">
      <w:pPr>
        <w:pStyle w:val="35"/>
        <w:shd w:val="clear" w:color="auto" w:fill="auto"/>
        <w:spacing w:after="300"/>
        <w:ind w:left="20" w:right="20" w:firstLine="660"/>
        <w:rPr>
          <w:sz w:val="24"/>
          <w:szCs w:val="24"/>
          <w:lang w:val="ru-RU"/>
        </w:rPr>
      </w:pPr>
    </w:p>
    <w:p w:rsidR="00706789" w:rsidRDefault="00AA0E3F" w:rsidP="00F777C7">
      <w:pPr>
        <w:pStyle w:val="60"/>
        <w:shd w:val="clear" w:color="auto" w:fill="auto"/>
        <w:spacing w:before="0" w:after="300" w:line="322" w:lineRule="exact"/>
        <w:ind w:left="360" w:right="380" w:firstLine="0"/>
        <w:jc w:val="center"/>
      </w:pPr>
      <w:r>
        <w:t>Исчерпывающий перечень документов, необходимых в соответствии с нормативными правовыми актами для предоставления</w:t>
      </w:r>
      <w:r w:rsidR="00F777C7">
        <w:t xml:space="preserve"> муниципальной</w:t>
      </w:r>
      <w:r>
        <w:t xml:space="preserve"> услуги и услуг, которые являются необходимыми и обязательными для предоставления </w:t>
      </w:r>
      <w:r w:rsidR="00F777C7">
        <w:t>муниципальной</w:t>
      </w:r>
      <w: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706789" w:rsidRPr="005801FD" w:rsidRDefault="00AA0E3F">
      <w:pPr>
        <w:pStyle w:val="35"/>
        <w:shd w:val="clear" w:color="auto" w:fill="auto"/>
        <w:ind w:left="20" w:right="20" w:firstLine="660"/>
        <w:rPr>
          <w:sz w:val="24"/>
          <w:szCs w:val="24"/>
        </w:rPr>
      </w:pPr>
      <w:r w:rsidRPr="005801FD">
        <w:rPr>
          <w:sz w:val="24"/>
          <w:szCs w:val="24"/>
        </w:rPr>
        <w:t xml:space="preserve">2.8. Для получения </w:t>
      </w:r>
      <w:r w:rsidR="00F777C7" w:rsidRPr="005801FD">
        <w:rPr>
          <w:sz w:val="24"/>
          <w:szCs w:val="24"/>
        </w:rPr>
        <w:t>муниципальной</w:t>
      </w:r>
      <w:r w:rsidRPr="005801FD">
        <w:rPr>
          <w:sz w:val="24"/>
          <w:szCs w:val="24"/>
        </w:rPr>
        <w:t xml:space="preserve"> услуги заявитель представляет:</w:t>
      </w:r>
    </w:p>
    <w:p w:rsidR="00706789" w:rsidRPr="005801FD" w:rsidRDefault="00AA0E3F">
      <w:pPr>
        <w:pStyle w:val="35"/>
        <w:numPr>
          <w:ilvl w:val="0"/>
          <w:numId w:val="7"/>
        </w:numPr>
        <w:shd w:val="clear" w:color="auto" w:fill="auto"/>
        <w:tabs>
          <w:tab w:val="left" w:pos="1450"/>
        </w:tabs>
        <w:ind w:left="20" w:right="20" w:firstLine="660"/>
        <w:rPr>
          <w:sz w:val="24"/>
          <w:szCs w:val="24"/>
        </w:rPr>
      </w:pPr>
      <w:r w:rsidRPr="005801FD">
        <w:rPr>
          <w:sz w:val="24"/>
          <w:szCs w:val="24"/>
        </w:rPr>
        <w:t xml:space="preserve">Заявление о предоставлении </w:t>
      </w:r>
      <w:r w:rsidR="00F777C7" w:rsidRPr="005801FD">
        <w:rPr>
          <w:sz w:val="24"/>
          <w:szCs w:val="24"/>
        </w:rPr>
        <w:t>муниципальной</w:t>
      </w:r>
      <w:r w:rsidRPr="005801FD">
        <w:rPr>
          <w:sz w:val="24"/>
          <w:szCs w:val="24"/>
        </w:rPr>
        <w:t xml:space="preserve"> услуги по форме согласно приложению №2 </w:t>
      </w:r>
      <w:r w:rsidR="00F777C7" w:rsidRPr="005801FD">
        <w:rPr>
          <w:sz w:val="24"/>
          <w:szCs w:val="24"/>
          <w:lang w:val="ru-RU"/>
        </w:rPr>
        <w:t xml:space="preserve">- </w:t>
      </w:r>
      <w:r w:rsidRPr="005801FD">
        <w:rPr>
          <w:sz w:val="24"/>
          <w:szCs w:val="24"/>
        </w:rPr>
        <w:t>5 к настоящему Административному регламенту.</w:t>
      </w:r>
    </w:p>
    <w:p w:rsidR="00706789" w:rsidRPr="005801FD" w:rsidRDefault="00AA0E3F">
      <w:pPr>
        <w:pStyle w:val="35"/>
        <w:shd w:val="clear" w:color="auto" w:fill="auto"/>
        <w:ind w:left="20" w:right="20" w:firstLine="660"/>
        <w:rPr>
          <w:sz w:val="24"/>
          <w:szCs w:val="24"/>
        </w:rPr>
      </w:pPr>
      <w:r w:rsidRPr="005801FD">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6789" w:rsidRPr="005801FD" w:rsidRDefault="00AA0E3F">
      <w:pPr>
        <w:pStyle w:val="35"/>
        <w:shd w:val="clear" w:color="auto" w:fill="auto"/>
        <w:ind w:left="20" w:right="20" w:firstLine="660"/>
        <w:rPr>
          <w:sz w:val="24"/>
          <w:szCs w:val="24"/>
        </w:rPr>
      </w:pPr>
      <w:r w:rsidRPr="005801FD">
        <w:rPr>
          <w:sz w:val="24"/>
          <w:szCs w:val="24"/>
        </w:rPr>
        <w:t xml:space="preserve">В заявлении также указывается один из следующих способов направления результата предоставления </w:t>
      </w:r>
      <w:r w:rsidR="00F777C7"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ind w:left="20" w:firstLine="660"/>
        <w:rPr>
          <w:sz w:val="24"/>
          <w:szCs w:val="24"/>
        </w:rPr>
      </w:pPr>
      <w:r w:rsidRPr="005801FD">
        <w:rPr>
          <w:sz w:val="24"/>
          <w:szCs w:val="24"/>
        </w:rPr>
        <w:t>в форме электронного документа в личном кабинете на ЕПГУ;</w:t>
      </w:r>
    </w:p>
    <w:p w:rsidR="00706789" w:rsidRPr="005801FD" w:rsidRDefault="00AA0E3F">
      <w:pPr>
        <w:pStyle w:val="35"/>
        <w:shd w:val="clear" w:color="auto" w:fill="auto"/>
        <w:ind w:left="20" w:right="20" w:firstLine="660"/>
        <w:rPr>
          <w:sz w:val="24"/>
          <w:szCs w:val="24"/>
        </w:rPr>
      </w:pPr>
      <w:r w:rsidRPr="005801FD">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706789" w:rsidRPr="005801FD" w:rsidRDefault="00AA0E3F">
      <w:pPr>
        <w:pStyle w:val="35"/>
        <w:numPr>
          <w:ilvl w:val="0"/>
          <w:numId w:val="7"/>
        </w:numPr>
        <w:shd w:val="clear" w:color="auto" w:fill="auto"/>
        <w:tabs>
          <w:tab w:val="left" w:pos="1381"/>
        </w:tabs>
        <w:ind w:left="20" w:firstLine="660"/>
        <w:rPr>
          <w:sz w:val="24"/>
          <w:szCs w:val="24"/>
        </w:rPr>
      </w:pPr>
      <w:r w:rsidRPr="005801FD">
        <w:rPr>
          <w:sz w:val="24"/>
          <w:szCs w:val="24"/>
        </w:rPr>
        <w:t>Документ, удостоверяющий личность заявителя, представителя.</w:t>
      </w:r>
    </w:p>
    <w:p w:rsidR="00706789" w:rsidRPr="005801FD" w:rsidRDefault="00AA0E3F">
      <w:pPr>
        <w:pStyle w:val="35"/>
        <w:shd w:val="clear" w:color="auto" w:fill="auto"/>
        <w:ind w:left="20" w:right="20" w:firstLine="660"/>
        <w:rPr>
          <w:sz w:val="24"/>
          <w:szCs w:val="24"/>
        </w:rPr>
      </w:pPr>
      <w:r w:rsidRPr="005801FD">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801FD">
        <w:rPr>
          <w:sz w:val="24"/>
          <w:szCs w:val="24"/>
        </w:rPr>
        <w:t>ии и ау</w:t>
      </w:r>
      <w:proofErr w:type="gramEnd"/>
      <w:r w:rsidRPr="005801FD">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6789" w:rsidRPr="005801FD" w:rsidRDefault="00AA0E3F">
      <w:pPr>
        <w:pStyle w:val="35"/>
        <w:shd w:val="clear" w:color="auto" w:fill="auto"/>
        <w:ind w:left="20" w:right="40" w:firstLine="700"/>
        <w:rPr>
          <w:sz w:val="24"/>
          <w:szCs w:val="24"/>
        </w:rPr>
      </w:pPr>
      <w:r w:rsidRPr="005801FD">
        <w:rPr>
          <w:sz w:val="24"/>
          <w:szCs w:val="24"/>
        </w:rPr>
        <w:t>В случае</w:t>
      </w:r>
      <w:proofErr w:type="gramStart"/>
      <w:r w:rsidRPr="005801FD">
        <w:rPr>
          <w:sz w:val="24"/>
          <w:szCs w:val="24"/>
        </w:rPr>
        <w:t>,</w:t>
      </w:r>
      <w:proofErr w:type="gramEnd"/>
      <w:r w:rsidRPr="005801FD">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06789" w:rsidRPr="005801FD" w:rsidRDefault="00AA0E3F">
      <w:pPr>
        <w:pStyle w:val="35"/>
        <w:shd w:val="clear" w:color="auto" w:fill="auto"/>
        <w:ind w:left="20" w:right="40" w:firstLine="700"/>
        <w:rPr>
          <w:sz w:val="24"/>
          <w:szCs w:val="24"/>
        </w:rPr>
      </w:pPr>
      <w:r w:rsidRPr="005801FD">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06789" w:rsidRPr="005801FD" w:rsidRDefault="00AA0E3F">
      <w:pPr>
        <w:pStyle w:val="35"/>
        <w:shd w:val="clear" w:color="auto" w:fill="auto"/>
        <w:ind w:left="20" w:right="40" w:firstLine="700"/>
        <w:rPr>
          <w:sz w:val="24"/>
          <w:szCs w:val="24"/>
        </w:rPr>
      </w:pPr>
      <w:r w:rsidRPr="005801FD">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06789" w:rsidRPr="005801FD" w:rsidRDefault="00AA0E3F">
      <w:pPr>
        <w:pStyle w:val="35"/>
        <w:shd w:val="clear" w:color="auto" w:fill="auto"/>
        <w:ind w:left="20" w:right="40" w:firstLine="700"/>
        <w:rPr>
          <w:sz w:val="24"/>
          <w:szCs w:val="24"/>
          <w:lang w:val="ru-RU"/>
        </w:rPr>
      </w:pPr>
      <w:r w:rsidRPr="005801FD">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2FE9" w:rsidRPr="005801FD" w:rsidRDefault="000D2FE9" w:rsidP="000D2FE9">
      <w:pPr>
        <w:pStyle w:val="35"/>
        <w:numPr>
          <w:ilvl w:val="0"/>
          <w:numId w:val="7"/>
        </w:numPr>
        <w:shd w:val="clear" w:color="auto" w:fill="auto"/>
        <w:tabs>
          <w:tab w:val="left" w:pos="1623"/>
        </w:tabs>
        <w:ind w:left="20" w:right="40" w:firstLine="700"/>
        <w:rPr>
          <w:sz w:val="24"/>
          <w:szCs w:val="24"/>
        </w:rPr>
      </w:pPr>
      <w:r w:rsidRPr="005801FD">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06789" w:rsidRPr="005801FD" w:rsidRDefault="00AA0E3F">
      <w:pPr>
        <w:pStyle w:val="35"/>
        <w:numPr>
          <w:ilvl w:val="0"/>
          <w:numId w:val="7"/>
        </w:numPr>
        <w:shd w:val="clear" w:color="auto" w:fill="auto"/>
        <w:tabs>
          <w:tab w:val="left" w:pos="1484"/>
        </w:tabs>
        <w:ind w:left="20" w:right="40" w:firstLine="700"/>
        <w:rPr>
          <w:sz w:val="24"/>
          <w:szCs w:val="24"/>
        </w:rPr>
      </w:pPr>
      <w:r w:rsidRPr="005801FD">
        <w:rPr>
          <w:sz w:val="24"/>
          <w:szCs w:val="24"/>
        </w:rPr>
        <w:lastRenderedPageBreak/>
        <w:t>Заверенный перевод на русский язык документов о государственной регистрации юридического лица</w:t>
      </w:r>
    </w:p>
    <w:p w:rsidR="00706789" w:rsidRPr="005801FD" w:rsidRDefault="00AA0E3F">
      <w:pPr>
        <w:pStyle w:val="35"/>
        <w:shd w:val="clear" w:color="auto" w:fill="auto"/>
        <w:ind w:left="20" w:right="40" w:firstLine="700"/>
        <w:rPr>
          <w:sz w:val="24"/>
          <w:szCs w:val="24"/>
        </w:rPr>
      </w:pPr>
      <w:r w:rsidRPr="005801FD">
        <w:rPr>
          <w:sz w:val="24"/>
          <w:szCs w:val="24"/>
        </w:rPr>
        <w:t>В случае</w:t>
      </w:r>
      <w:proofErr w:type="gramStart"/>
      <w:r w:rsidRPr="005801FD">
        <w:rPr>
          <w:sz w:val="24"/>
          <w:szCs w:val="24"/>
        </w:rPr>
        <w:t>,</w:t>
      </w:r>
      <w:proofErr w:type="gramEnd"/>
      <w:r w:rsidRPr="005801FD">
        <w:rPr>
          <w:sz w:val="24"/>
          <w:szCs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706789" w:rsidRPr="005801FD" w:rsidRDefault="00AA0E3F">
      <w:pPr>
        <w:pStyle w:val="35"/>
        <w:numPr>
          <w:ilvl w:val="0"/>
          <w:numId w:val="7"/>
        </w:numPr>
        <w:shd w:val="clear" w:color="auto" w:fill="auto"/>
        <w:tabs>
          <w:tab w:val="left" w:pos="1575"/>
        </w:tabs>
        <w:ind w:left="20" w:right="40" w:firstLine="700"/>
        <w:rPr>
          <w:sz w:val="24"/>
          <w:szCs w:val="24"/>
        </w:rPr>
      </w:pPr>
      <w:r w:rsidRPr="005801FD">
        <w:rPr>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706789" w:rsidRPr="005801FD" w:rsidRDefault="00AA0E3F">
      <w:pPr>
        <w:pStyle w:val="35"/>
        <w:shd w:val="clear" w:color="auto" w:fill="auto"/>
        <w:spacing w:after="300"/>
        <w:ind w:left="20" w:right="40" w:firstLine="700"/>
        <w:rPr>
          <w:sz w:val="24"/>
          <w:szCs w:val="24"/>
        </w:rPr>
      </w:pPr>
      <w:r w:rsidRPr="005801FD">
        <w:rPr>
          <w:sz w:val="24"/>
          <w:szCs w:val="24"/>
        </w:rPr>
        <w:t>2.9.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2FE9" w:rsidRPr="005801FD" w:rsidRDefault="00AA0E3F" w:rsidP="000D2FE9">
      <w:pPr>
        <w:pStyle w:val="24"/>
        <w:keepNext/>
        <w:keepLines/>
        <w:shd w:val="clear" w:color="auto" w:fill="auto"/>
        <w:spacing w:after="306" w:line="270" w:lineRule="exact"/>
        <w:ind w:left="20" w:firstLine="0"/>
        <w:rPr>
          <w:sz w:val="24"/>
          <w:szCs w:val="24"/>
        </w:rPr>
      </w:pPr>
      <w:r w:rsidRPr="005801FD">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0D2FE9" w:rsidRPr="005801FD">
        <w:rPr>
          <w:sz w:val="24"/>
          <w:szCs w:val="24"/>
        </w:rPr>
        <w:t>муниципальной</w:t>
      </w:r>
      <w:r w:rsidRPr="005801FD">
        <w:rPr>
          <w:sz w:val="24"/>
          <w:szCs w:val="24"/>
        </w:rPr>
        <w:t xml:space="preserve"> услуги, ко</w:t>
      </w:r>
      <w:r w:rsidR="000D2FE9" w:rsidRPr="005801FD">
        <w:rPr>
          <w:sz w:val="24"/>
          <w:szCs w:val="24"/>
        </w:rPr>
        <w:t>торые находятся в распоряжении</w:t>
      </w:r>
      <w:r w:rsidRPr="005801FD">
        <w:rPr>
          <w:sz w:val="24"/>
          <w:szCs w:val="24"/>
        </w:rPr>
        <w:t>, органов местного самоуправления и иных органов,</w:t>
      </w:r>
      <w:bookmarkStart w:id="9" w:name="bookmark9"/>
      <w:r w:rsidR="000D2FE9" w:rsidRPr="005801FD">
        <w:rPr>
          <w:sz w:val="24"/>
          <w:szCs w:val="24"/>
        </w:rPr>
        <w:t xml:space="preserve"> участвующих в предоставлении муниципальных услуг</w:t>
      </w:r>
      <w:bookmarkEnd w:id="9"/>
    </w:p>
    <w:p w:rsidR="00706789" w:rsidRPr="005801FD" w:rsidRDefault="00706789">
      <w:pPr>
        <w:pStyle w:val="60"/>
        <w:shd w:val="clear" w:color="auto" w:fill="auto"/>
        <w:spacing w:before="0" w:after="0" w:line="322" w:lineRule="exact"/>
        <w:ind w:left="20" w:right="40" w:firstLine="700"/>
        <w:jc w:val="left"/>
        <w:rPr>
          <w:sz w:val="24"/>
          <w:szCs w:val="24"/>
        </w:rPr>
      </w:pPr>
    </w:p>
    <w:p w:rsidR="00706789" w:rsidRPr="005801FD" w:rsidRDefault="00AA0E3F">
      <w:pPr>
        <w:pStyle w:val="35"/>
        <w:numPr>
          <w:ilvl w:val="0"/>
          <w:numId w:val="8"/>
        </w:numPr>
        <w:shd w:val="clear" w:color="auto" w:fill="auto"/>
        <w:tabs>
          <w:tab w:val="left" w:pos="1402"/>
        </w:tabs>
        <w:ind w:left="20" w:right="20" w:firstLine="700"/>
        <w:rPr>
          <w:sz w:val="24"/>
          <w:szCs w:val="24"/>
        </w:rPr>
      </w:pPr>
      <w:r w:rsidRPr="005801FD">
        <w:rPr>
          <w:sz w:val="24"/>
          <w:szCs w:val="24"/>
        </w:rPr>
        <w:t xml:space="preserve">Перечень документов, необходимых в соответствии с нормативными правовыми актами для предоставления </w:t>
      </w:r>
      <w:r w:rsidR="0058503F">
        <w:rPr>
          <w:sz w:val="24"/>
          <w:szCs w:val="24"/>
        </w:rPr>
        <w:t>муниципальной</w:t>
      </w:r>
      <w:r w:rsidRPr="005801FD">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06789" w:rsidRPr="005801FD" w:rsidRDefault="00AA0E3F">
      <w:pPr>
        <w:pStyle w:val="35"/>
        <w:numPr>
          <w:ilvl w:val="0"/>
          <w:numId w:val="9"/>
        </w:numPr>
        <w:shd w:val="clear" w:color="auto" w:fill="auto"/>
        <w:tabs>
          <w:tab w:val="left" w:pos="1614"/>
        </w:tabs>
        <w:ind w:left="20" w:right="20" w:firstLine="700"/>
        <w:rPr>
          <w:sz w:val="24"/>
          <w:szCs w:val="24"/>
        </w:rPr>
      </w:pPr>
      <w:r w:rsidRPr="005801FD">
        <w:rPr>
          <w:sz w:val="24"/>
          <w:szCs w:val="24"/>
        </w:rPr>
        <w:t>Выписка из Единого государственного реестра юридических лиц, в случае подачи заявления юридическим лицом;</w:t>
      </w:r>
    </w:p>
    <w:p w:rsidR="00706789" w:rsidRPr="005801FD" w:rsidRDefault="00AA0E3F">
      <w:pPr>
        <w:pStyle w:val="35"/>
        <w:numPr>
          <w:ilvl w:val="0"/>
          <w:numId w:val="9"/>
        </w:numPr>
        <w:shd w:val="clear" w:color="auto" w:fill="auto"/>
        <w:tabs>
          <w:tab w:val="left" w:pos="1700"/>
        </w:tabs>
        <w:ind w:left="20" w:right="20" w:firstLine="700"/>
        <w:rPr>
          <w:sz w:val="24"/>
          <w:szCs w:val="24"/>
        </w:rPr>
      </w:pPr>
      <w:r w:rsidRPr="005801FD">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706789" w:rsidRPr="005801FD" w:rsidRDefault="00AA0E3F">
      <w:pPr>
        <w:pStyle w:val="35"/>
        <w:numPr>
          <w:ilvl w:val="0"/>
          <w:numId w:val="9"/>
        </w:numPr>
        <w:shd w:val="clear" w:color="auto" w:fill="auto"/>
        <w:tabs>
          <w:tab w:val="left" w:pos="1681"/>
        </w:tabs>
        <w:ind w:left="20" w:right="20" w:firstLine="700"/>
        <w:rPr>
          <w:sz w:val="24"/>
          <w:szCs w:val="24"/>
        </w:rPr>
      </w:pPr>
      <w:r w:rsidRPr="005801FD">
        <w:rPr>
          <w:sz w:val="24"/>
          <w:szCs w:val="24"/>
        </w:rPr>
        <w:t>Выписка из Единого государственного реестра недвижимости в отношении земельного участка.</w:t>
      </w:r>
    </w:p>
    <w:p w:rsidR="00706789" w:rsidRPr="005801FD" w:rsidRDefault="00AA0E3F">
      <w:pPr>
        <w:pStyle w:val="35"/>
        <w:numPr>
          <w:ilvl w:val="0"/>
          <w:numId w:val="9"/>
        </w:numPr>
        <w:shd w:val="clear" w:color="auto" w:fill="auto"/>
        <w:tabs>
          <w:tab w:val="left" w:pos="1743"/>
        </w:tabs>
        <w:ind w:left="20" w:right="20" w:firstLine="700"/>
        <w:rPr>
          <w:sz w:val="24"/>
          <w:szCs w:val="24"/>
        </w:rPr>
      </w:pPr>
      <w:r w:rsidRPr="005801FD">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06789" w:rsidRPr="005801FD" w:rsidRDefault="00AA0E3F">
      <w:pPr>
        <w:pStyle w:val="35"/>
        <w:numPr>
          <w:ilvl w:val="0"/>
          <w:numId w:val="8"/>
        </w:numPr>
        <w:shd w:val="clear" w:color="auto" w:fill="auto"/>
        <w:tabs>
          <w:tab w:val="left" w:pos="1585"/>
        </w:tabs>
        <w:ind w:left="20" w:right="20" w:firstLine="700"/>
        <w:rPr>
          <w:sz w:val="24"/>
          <w:szCs w:val="24"/>
        </w:rPr>
      </w:pPr>
      <w:r w:rsidRPr="005801FD">
        <w:rPr>
          <w:sz w:val="24"/>
          <w:szCs w:val="24"/>
        </w:rPr>
        <w:t xml:space="preserve">При предоставлении </w:t>
      </w:r>
      <w:r w:rsidR="002E0CB5" w:rsidRPr="005801FD">
        <w:rPr>
          <w:sz w:val="24"/>
          <w:szCs w:val="24"/>
        </w:rPr>
        <w:t>муниципальной</w:t>
      </w:r>
      <w:r w:rsidRPr="005801FD">
        <w:rPr>
          <w:sz w:val="24"/>
          <w:szCs w:val="24"/>
        </w:rPr>
        <w:t xml:space="preserve"> услуги запрещается требовать от заявителя:</w:t>
      </w:r>
    </w:p>
    <w:p w:rsidR="00706789" w:rsidRPr="005801FD" w:rsidRDefault="00AA0E3F">
      <w:pPr>
        <w:pStyle w:val="35"/>
        <w:numPr>
          <w:ilvl w:val="1"/>
          <w:numId w:val="8"/>
        </w:numPr>
        <w:shd w:val="clear" w:color="auto" w:fill="auto"/>
        <w:tabs>
          <w:tab w:val="left" w:pos="1057"/>
        </w:tabs>
        <w:ind w:left="20" w:right="20" w:firstLine="700"/>
        <w:rPr>
          <w:sz w:val="24"/>
          <w:szCs w:val="24"/>
        </w:rPr>
      </w:pPr>
      <w:r w:rsidRPr="005801FD">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E0CB5" w:rsidRPr="005801FD">
        <w:rPr>
          <w:sz w:val="24"/>
          <w:szCs w:val="24"/>
        </w:rPr>
        <w:t>муниципальной</w:t>
      </w:r>
      <w:r w:rsidRPr="005801FD">
        <w:rPr>
          <w:sz w:val="24"/>
          <w:szCs w:val="24"/>
        </w:rPr>
        <w:t xml:space="preserve"> услуги.</w:t>
      </w:r>
    </w:p>
    <w:p w:rsidR="00706789" w:rsidRPr="005801FD" w:rsidRDefault="00AA0E3F">
      <w:pPr>
        <w:pStyle w:val="35"/>
        <w:numPr>
          <w:ilvl w:val="1"/>
          <w:numId w:val="8"/>
        </w:numPr>
        <w:shd w:val="clear" w:color="auto" w:fill="auto"/>
        <w:tabs>
          <w:tab w:val="left" w:pos="1110"/>
        </w:tabs>
        <w:ind w:left="20" w:right="20" w:firstLine="700"/>
        <w:rPr>
          <w:sz w:val="24"/>
          <w:szCs w:val="24"/>
        </w:rPr>
      </w:pPr>
      <w:proofErr w:type="gramStart"/>
      <w:r w:rsidRPr="005801FD">
        <w:rPr>
          <w:sz w:val="24"/>
          <w:szCs w:val="24"/>
        </w:rPr>
        <w:t>Представления документов и информации, которые в соответствии с нормативными правовыми актами Российской Федерации и</w:t>
      </w:r>
      <w:r w:rsidR="000D2FE9" w:rsidRPr="005801FD">
        <w:rPr>
          <w:rStyle w:val="ab"/>
          <w:sz w:val="24"/>
          <w:szCs w:val="24"/>
        </w:rPr>
        <w:t xml:space="preserve"> </w:t>
      </w:r>
      <w:r w:rsidR="000D2FE9" w:rsidRPr="005801FD">
        <w:rPr>
          <w:rStyle w:val="ab"/>
          <w:i w:val="0"/>
          <w:sz w:val="24"/>
          <w:szCs w:val="24"/>
          <w:lang w:val="ru-RU"/>
        </w:rPr>
        <w:t>Удмуртской Республики</w:t>
      </w:r>
      <w:r w:rsidRPr="005801FD">
        <w:rPr>
          <w:sz w:val="24"/>
          <w:szCs w:val="24"/>
        </w:rPr>
        <w:t>, муниципальными правовыми актами</w:t>
      </w:r>
      <w:r w:rsidRPr="005801FD">
        <w:rPr>
          <w:rStyle w:val="ab"/>
          <w:sz w:val="24"/>
          <w:szCs w:val="24"/>
        </w:rPr>
        <w:t xml:space="preserve"> </w:t>
      </w:r>
      <w:r w:rsidR="000D2FE9" w:rsidRPr="005801FD">
        <w:rPr>
          <w:rStyle w:val="ab"/>
          <w:i w:val="0"/>
          <w:sz w:val="24"/>
          <w:szCs w:val="24"/>
          <w:lang w:val="ru-RU"/>
        </w:rPr>
        <w:t xml:space="preserve">муниципального образования «Муниципальный округ </w:t>
      </w:r>
      <w:proofErr w:type="spellStart"/>
      <w:r w:rsidR="000D2FE9" w:rsidRPr="005801FD">
        <w:rPr>
          <w:rStyle w:val="ab"/>
          <w:i w:val="0"/>
          <w:sz w:val="24"/>
          <w:szCs w:val="24"/>
          <w:lang w:val="ru-RU"/>
        </w:rPr>
        <w:t>Глазовский</w:t>
      </w:r>
      <w:proofErr w:type="spellEnd"/>
      <w:r w:rsidR="000D2FE9" w:rsidRPr="005801FD">
        <w:rPr>
          <w:rStyle w:val="ab"/>
          <w:i w:val="0"/>
          <w:sz w:val="24"/>
          <w:szCs w:val="24"/>
          <w:lang w:val="ru-RU"/>
        </w:rPr>
        <w:t xml:space="preserve"> Район Удмуртской Республики»</w:t>
      </w:r>
      <w:r w:rsidR="000D2FE9" w:rsidRPr="005801FD">
        <w:rPr>
          <w:rStyle w:val="ab"/>
          <w:sz w:val="24"/>
          <w:szCs w:val="24"/>
          <w:lang w:val="ru-RU"/>
        </w:rPr>
        <w:t xml:space="preserve"> </w:t>
      </w:r>
      <w:r w:rsidRPr="005801FD">
        <w:rPr>
          <w:sz w:val="24"/>
          <w:szCs w:val="24"/>
        </w:rPr>
        <w:t xml:space="preserve">находятся в распоряжении органов, предоставляющих </w:t>
      </w:r>
      <w:r w:rsidR="000D2FE9" w:rsidRPr="005801FD">
        <w:rPr>
          <w:sz w:val="24"/>
          <w:szCs w:val="24"/>
        </w:rPr>
        <w:t>муниципальную</w:t>
      </w:r>
      <w:r w:rsidRPr="005801FD">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5801FD">
        <w:rPr>
          <w:sz w:val="24"/>
          <w:szCs w:val="24"/>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06789" w:rsidRPr="005801FD" w:rsidRDefault="00AA0E3F">
      <w:pPr>
        <w:pStyle w:val="35"/>
        <w:numPr>
          <w:ilvl w:val="1"/>
          <w:numId w:val="8"/>
        </w:numPr>
        <w:shd w:val="clear" w:color="auto" w:fill="auto"/>
        <w:tabs>
          <w:tab w:val="left" w:pos="1239"/>
        </w:tabs>
        <w:ind w:left="20" w:right="20" w:firstLine="700"/>
        <w:rPr>
          <w:sz w:val="24"/>
          <w:szCs w:val="24"/>
        </w:rPr>
      </w:pPr>
      <w:r w:rsidRPr="005801FD">
        <w:rPr>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D2FE9" w:rsidRPr="005801FD">
        <w:rPr>
          <w:sz w:val="24"/>
          <w:szCs w:val="24"/>
        </w:rPr>
        <w:t>муниципальной</w:t>
      </w:r>
      <w:r w:rsidRPr="005801FD">
        <w:rPr>
          <w:sz w:val="24"/>
          <w:szCs w:val="24"/>
        </w:rPr>
        <w:t xml:space="preserve"> услуги, либо в предоставлении </w:t>
      </w:r>
      <w:r w:rsidR="000D2FE9" w:rsidRPr="005801FD">
        <w:rPr>
          <w:sz w:val="24"/>
          <w:szCs w:val="24"/>
        </w:rPr>
        <w:t>муниципальной</w:t>
      </w:r>
      <w:r w:rsidRPr="005801FD">
        <w:rPr>
          <w:sz w:val="24"/>
          <w:szCs w:val="24"/>
        </w:rPr>
        <w:t xml:space="preserve"> услуги, за исключением следующих случаев:</w:t>
      </w:r>
    </w:p>
    <w:p w:rsidR="00706789" w:rsidRPr="005801FD" w:rsidRDefault="00AA0E3F">
      <w:pPr>
        <w:pStyle w:val="35"/>
        <w:shd w:val="clear" w:color="auto" w:fill="auto"/>
        <w:ind w:left="20" w:right="20" w:firstLine="700"/>
        <w:rPr>
          <w:sz w:val="24"/>
          <w:szCs w:val="24"/>
        </w:rPr>
      </w:pPr>
      <w:r w:rsidRPr="005801FD">
        <w:rPr>
          <w:sz w:val="24"/>
          <w:szCs w:val="24"/>
        </w:rPr>
        <w:t xml:space="preserve">изменение требований нормативных правовых актов, касающихся предоставления </w:t>
      </w:r>
      <w:r w:rsidR="000D2FE9" w:rsidRPr="005801FD">
        <w:rPr>
          <w:sz w:val="24"/>
          <w:szCs w:val="24"/>
        </w:rPr>
        <w:t>муниципальной</w:t>
      </w:r>
      <w:r w:rsidRPr="005801FD">
        <w:rPr>
          <w:sz w:val="24"/>
          <w:szCs w:val="24"/>
        </w:rPr>
        <w:t xml:space="preserve"> услуги, после первоначальной подачи заявления о предоставлении </w:t>
      </w:r>
      <w:r w:rsidR="000D2FE9"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ind w:left="20" w:right="20" w:firstLine="700"/>
        <w:rPr>
          <w:sz w:val="24"/>
          <w:szCs w:val="24"/>
        </w:rPr>
      </w:pPr>
      <w:r w:rsidRPr="005801FD">
        <w:rPr>
          <w:sz w:val="24"/>
          <w:szCs w:val="24"/>
        </w:rPr>
        <w:t xml:space="preserve">наличие ошибок в заявлении о предоставлении </w:t>
      </w:r>
      <w:r w:rsidR="000D2FE9" w:rsidRPr="005801FD">
        <w:rPr>
          <w:sz w:val="24"/>
          <w:szCs w:val="24"/>
        </w:rPr>
        <w:t>муниципальной</w:t>
      </w:r>
      <w:r w:rsidRPr="005801FD">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0D2FE9" w:rsidRPr="005801FD">
        <w:rPr>
          <w:sz w:val="24"/>
          <w:szCs w:val="24"/>
        </w:rPr>
        <w:t>муниципальной</w:t>
      </w:r>
      <w:r w:rsidRPr="005801FD">
        <w:rPr>
          <w:sz w:val="24"/>
          <w:szCs w:val="24"/>
        </w:rPr>
        <w:t xml:space="preserve"> услуги, либо в </w:t>
      </w:r>
      <w:r w:rsidR="000D2FE9" w:rsidRPr="005801FD">
        <w:rPr>
          <w:sz w:val="24"/>
          <w:szCs w:val="24"/>
        </w:rPr>
        <w:t>предоставлении муниципальной</w:t>
      </w:r>
      <w:r w:rsidRPr="005801FD">
        <w:rPr>
          <w:sz w:val="24"/>
          <w:szCs w:val="24"/>
        </w:rPr>
        <w:t xml:space="preserve"> услуги и не включенных в представленный ранее комплект документов;</w:t>
      </w:r>
    </w:p>
    <w:p w:rsidR="00706789" w:rsidRPr="005801FD" w:rsidRDefault="00AA0E3F">
      <w:pPr>
        <w:pStyle w:val="35"/>
        <w:shd w:val="clear" w:color="auto" w:fill="auto"/>
        <w:ind w:left="20" w:right="20" w:firstLine="720"/>
        <w:rPr>
          <w:sz w:val="24"/>
          <w:szCs w:val="24"/>
        </w:rPr>
      </w:pPr>
      <w:r w:rsidRPr="005801FD">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D2FE9" w:rsidRPr="005801FD">
        <w:rPr>
          <w:sz w:val="24"/>
          <w:szCs w:val="24"/>
        </w:rPr>
        <w:t>муниципальной</w:t>
      </w:r>
      <w:r w:rsidRPr="005801FD">
        <w:rPr>
          <w:sz w:val="24"/>
          <w:szCs w:val="24"/>
        </w:rPr>
        <w:t xml:space="preserve"> услуги, либо в предоставлении </w:t>
      </w:r>
      <w:r w:rsidR="000D2FE9"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spacing w:after="240"/>
        <w:ind w:left="20" w:right="20" w:firstLine="720"/>
        <w:rPr>
          <w:sz w:val="24"/>
          <w:szCs w:val="24"/>
        </w:rPr>
      </w:pPr>
      <w:proofErr w:type="gramStart"/>
      <w:r w:rsidRPr="005801FD">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sidRPr="005801FD">
        <w:rPr>
          <w:sz w:val="24"/>
          <w:szCs w:val="24"/>
        </w:rPr>
        <w:t xml:space="preserve"> </w:t>
      </w:r>
      <w:proofErr w:type="gramStart"/>
      <w:r w:rsidRPr="005801FD">
        <w:rPr>
          <w:sz w:val="24"/>
          <w:szCs w:val="24"/>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706789" w:rsidRPr="005801FD" w:rsidRDefault="00AA0E3F">
      <w:pPr>
        <w:pStyle w:val="24"/>
        <w:keepNext/>
        <w:keepLines/>
        <w:shd w:val="clear" w:color="auto" w:fill="auto"/>
        <w:spacing w:after="240"/>
        <w:ind w:left="20" w:firstLine="0"/>
        <w:jc w:val="center"/>
        <w:rPr>
          <w:sz w:val="24"/>
          <w:szCs w:val="24"/>
          <w:lang w:val="ru-RU"/>
        </w:rPr>
      </w:pPr>
      <w:bookmarkStart w:id="10" w:name="bookmark10"/>
      <w:r w:rsidRPr="005801FD">
        <w:rPr>
          <w:sz w:val="24"/>
          <w:szCs w:val="24"/>
        </w:rPr>
        <w:t xml:space="preserve">Исчерпывающий перечень оснований для отказа в приеме документов, необходимых для предоставления </w:t>
      </w:r>
      <w:r w:rsidR="000D2FE9" w:rsidRPr="005801FD">
        <w:rPr>
          <w:sz w:val="24"/>
          <w:szCs w:val="24"/>
        </w:rPr>
        <w:t>муниципальной</w:t>
      </w:r>
      <w:r w:rsidRPr="005801FD">
        <w:rPr>
          <w:sz w:val="24"/>
          <w:szCs w:val="24"/>
        </w:rPr>
        <w:t xml:space="preserve"> услуги</w:t>
      </w:r>
      <w:bookmarkEnd w:id="10"/>
    </w:p>
    <w:p w:rsidR="00AE014B" w:rsidRPr="005801FD" w:rsidRDefault="00745314" w:rsidP="00AE014B">
      <w:pPr>
        <w:ind w:firstLine="708"/>
        <w:jc w:val="both"/>
        <w:rPr>
          <w:rFonts w:ascii="Times New Roman" w:eastAsia="Times New Roman" w:hAnsi="Times New Roman" w:cs="Times New Roman"/>
          <w:color w:val="auto"/>
          <w:lang w:val="ru-RU"/>
        </w:rPr>
      </w:pPr>
      <w:r w:rsidRPr="005801FD">
        <w:rPr>
          <w:rFonts w:ascii="Times New Roman" w:eastAsia="Times New Roman" w:hAnsi="Times New Roman" w:cs="Times New Roman"/>
          <w:color w:val="auto"/>
          <w:lang w:val="ru-RU"/>
        </w:rPr>
        <w:t xml:space="preserve">2.12 </w:t>
      </w:r>
      <w:r w:rsidR="00AE014B" w:rsidRPr="005801FD">
        <w:rPr>
          <w:rFonts w:ascii="Times New Roman" w:eastAsia="Times New Roman" w:hAnsi="Times New Roman" w:cs="Times New Roman"/>
          <w:color w:val="auto"/>
          <w:lang w:val="ru-RU"/>
        </w:rPr>
        <w:t>Заявитель, одновременно с заявлением и документами, указанными в пункте 10 настоящего Административного регламента, вправе по собственной инициативе представить следующие документы:</w:t>
      </w:r>
    </w:p>
    <w:p w:rsidR="00AE014B" w:rsidRPr="005801FD" w:rsidRDefault="00AE014B" w:rsidP="00AE014B">
      <w:pPr>
        <w:rPr>
          <w:rFonts w:ascii="Times New Roman" w:eastAsia="Times New Roman" w:hAnsi="Times New Roman" w:cs="Times New Roman"/>
          <w:bCs/>
          <w:lang w:val="ru-RU"/>
        </w:rPr>
      </w:pPr>
      <w:r w:rsidRPr="005801FD">
        <w:rPr>
          <w:rFonts w:ascii="Times New Roman" w:eastAsia="Times New Roman" w:hAnsi="Times New Roman" w:cs="Times New Roman"/>
          <w:color w:val="FF0000"/>
          <w:lang w:val="ru-RU"/>
        </w:rPr>
        <w:tab/>
      </w:r>
      <w:r w:rsidRPr="005801FD">
        <w:rPr>
          <w:rFonts w:ascii="Times New Roman" w:eastAsia="Times New Roman" w:hAnsi="Times New Roman" w:cs="Times New Roman"/>
          <w:color w:val="auto"/>
          <w:lang w:val="ru-RU"/>
        </w:rPr>
        <w:t xml:space="preserve">1) </w:t>
      </w:r>
      <w:r w:rsidRPr="005801FD">
        <w:rPr>
          <w:rFonts w:ascii="Times New Roman" w:eastAsia="Times New Roman" w:hAnsi="Times New Roman" w:cs="Times New Roman"/>
          <w:bCs/>
          <w:lang w:val="ru-RU"/>
        </w:rPr>
        <w:t>выписка из ЕГРН об объекте недвижимости (об испрашиваемом земельном участке);</w:t>
      </w:r>
    </w:p>
    <w:p w:rsidR="00AE014B" w:rsidRPr="005801FD" w:rsidRDefault="00AE014B" w:rsidP="00AE014B">
      <w:pPr>
        <w:ind w:firstLine="709"/>
        <w:rPr>
          <w:rFonts w:ascii="Times New Roman" w:eastAsia="Times New Roman" w:hAnsi="Times New Roman" w:cs="Times New Roman"/>
          <w:bCs/>
          <w:lang w:val="ru-RU"/>
        </w:rPr>
      </w:pPr>
      <w:r w:rsidRPr="005801FD">
        <w:rPr>
          <w:rFonts w:ascii="Times New Roman" w:eastAsia="Times New Roman" w:hAnsi="Times New Roman" w:cs="Times New Roman"/>
          <w:bCs/>
          <w:lang w:val="ru-RU"/>
        </w:rPr>
        <w:t>2) кадастровый паспорт испрашиваемого земельного участка либо кадастровая выписка об испрашиваемом земельном участке;</w:t>
      </w:r>
    </w:p>
    <w:p w:rsidR="00AE014B" w:rsidRPr="005801FD" w:rsidRDefault="00AE014B" w:rsidP="00AE014B">
      <w:pPr>
        <w:ind w:firstLine="709"/>
        <w:rPr>
          <w:rFonts w:ascii="Times New Roman" w:eastAsia="Times New Roman" w:hAnsi="Times New Roman" w:cs="Times New Roman"/>
          <w:bCs/>
          <w:lang w:val="ru-RU"/>
        </w:rPr>
      </w:pPr>
      <w:r w:rsidRPr="005801FD">
        <w:rPr>
          <w:rFonts w:ascii="Times New Roman" w:eastAsia="Times New Roman" w:hAnsi="Times New Roman" w:cs="Times New Roman"/>
          <w:color w:val="auto"/>
          <w:lang w:val="ru-RU"/>
        </w:rPr>
        <w:t xml:space="preserve">3) </w:t>
      </w:r>
      <w:r w:rsidRPr="005801FD">
        <w:rPr>
          <w:rFonts w:ascii="Times New Roman" w:eastAsia="Times New Roman" w:hAnsi="Times New Roman" w:cs="Times New Roman"/>
          <w:bCs/>
          <w:lang w:val="ru-RU"/>
        </w:rPr>
        <w:t>выписка из ЕГРЮЛ о юридическом лице, являющемся заявителем;</w:t>
      </w:r>
    </w:p>
    <w:p w:rsidR="00AE014B" w:rsidRPr="005801FD" w:rsidRDefault="00AE014B" w:rsidP="00AE014B">
      <w:pPr>
        <w:suppressAutoHyphens/>
        <w:ind w:firstLine="708"/>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bCs/>
          <w:lang w:val="ru-RU" w:eastAsia="ar-SA"/>
        </w:rPr>
        <w:t>4) выписка из ЕГРИП об индивидуальном предпринимателе, являющемся заявителем.</w:t>
      </w:r>
    </w:p>
    <w:p w:rsidR="00AE014B" w:rsidRPr="005801FD" w:rsidRDefault="00AE014B" w:rsidP="00AE014B">
      <w:pPr>
        <w:suppressAutoHyphens/>
        <w:jc w:val="both"/>
        <w:rPr>
          <w:rFonts w:ascii="Times New Roman" w:eastAsia="Arial" w:hAnsi="Times New Roman" w:cs="Times New Roman"/>
          <w:color w:val="auto"/>
          <w:lang w:val="ru-RU" w:eastAsia="ar-SA"/>
        </w:rPr>
      </w:pPr>
      <w:r w:rsidRPr="005801FD">
        <w:rPr>
          <w:rFonts w:ascii="Times New Roman" w:eastAsia="Times New Roman" w:hAnsi="Times New Roman" w:cs="Times New Roman"/>
          <w:b/>
          <w:color w:val="auto"/>
          <w:lang w:val="ru-RU" w:eastAsia="ar-SA"/>
        </w:rPr>
        <w:tab/>
      </w:r>
      <w:r w:rsidRPr="005801FD">
        <w:rPr>
          <w:rFonts w:ascii="Times New Roman" w:eastAsia="Arial" w:hAnsi="Times New Roman" w:cs="Times New Roman"/>
          <w:color w:val="auto"/>
          <w:lang w:val="ru-RU" w:eastAsia="ar-SA"/>
        </w:rPr>
        <w:t xml:space="preserve">Непредставление заявителем документов, указанных выше не является основанием для отказа в предоставлении муниципальной услуги. </w:t>
      </w:r>
    </w:p>
    <w:p w:rsidR="00AE014B" w:rsidRPr="005801FD" w:rsidRDefault="00AE014B" w:rsidP="00AE014B">
      <w:pPr>
        <w:ind w:firstLine="709"/>
        <w:jc w:val="both"/>
        <w:rPr>
          <w:rFonts w:ascii="Times New Roman" w:eastAsia="Times New Roman" w:hAnsi="Times New Roman" w:cs="Times New Roman"/>
          <w:color w:val="auto"/>
          <w:lang w:val="ru-RU"/>
        </w:rPr>
      </w:pPr>
      <w:proofErr w:type="gramStart"/>
      <w:r w:rsidRPr="005801FD">
        <w:rPr>
          <w:rFonts w:ascii="Times New Roman" w:eastAsia="Times New Roman" w:hAnsi="Times New Roman" w:cs="Times New Roman"/>
          <w:color w:val="auto"/>
          <w:lang w:val="ru-RU"/>
        </w:rPr>
        <w:t>В случае если документы, указанные в настоящем Административного регламента</w:t>
      </w:r>
      <w:r w:rsidRPr="005801FD">
        <w:rPr>
          <w:rFonts w:ascii="Times New Roman" w:eastAsia="Times New Roman" w:hAnsi="Times New Roman" w:cs="Times New Roman"/>
          <w:color w:val="FF0000"/>
          <w:lang w:val="ru-RU"/>
        </w:rPr>
        <w:t xml:space="preserve"> </w:t>
      </w:r>
      <w:r w:rsidRPr="005801FD">
        <w:rPr>
          <w:rFonts w:ascii="Times New Roman" w:eastAsia="Times New Roman" w:hAnsi="Times New Roman" w:cs="Times New Roman"/>
          <w:color w:val="auto"/>
          <w:lang w:val="ru-RU"/>
        </w:rPr>
        <w:t xml:space="preserve">не представлены заявителем по собственной инициативе, работники Администрации </w:t>
      </w:r>
      <w:proofErr w:type="spellStart"/>
      <w:r w:rsidRPr="005801FD">
        <w:rPr>
          <w:rFonts w:ascii="Times New Roman" w:eastAsia="Times New Roman" w:hAnsi="Times New Roman" w:cs="Times New Roman"/>
          <w:color w:val="auto"/>
          <w:lang w:val="ru-RU"/>
        </w:rPr>
        <w:t>Глазовского</w:t>
      </w:r>
      <w:proofErr w:type="spellEnd"/>
      <w:r w:rsidRPr="005801FD">
        <w:rPr>
          <w:rFonts w:ascii="Times New Roman" w:eastAsia="Times New Roman" w:hAnsi="Times New Roman" w:cs="Times New Roman"/>
          <w:color w:val="auto"/>
          <w:lang w:val="ru-RU"/>
        </w:rPr>
        <w:t xml:space="preserve"> района или офисов «Мои документы» в </w:t>
      </w:r>
      <w:proofErr w:type="spellStart"/>
      <w:r w:rsidRPr="005801FD">
        <w:rPr>
          <w:rFonts w:ascii="Times New Roman" w:eastAsia="Times New Roman" w:hAnsi="Times New Roman" w:cs="Times New Roman"/>
          <w:color w:val="auto"/>
          <w:lang w:val="ru-RU"/>
        </w:rPr>
        <w:t>Глазовском</w:t>
      </w:r>
      <w:proofErr w:type="spellEnd"/>
      <w:r w:rsidRPr="005801FD">
        <w:rPr>
          <w:rFonts w:ascii="Times New Roman" w:eastAsia="Times New Roman" w:hAnsi="Times New Roman" w:cs="Times New Roman"/>
          <w:color w:val="auto"/>
          <w:lang w:val="ru-RU"/>
        </w:rPr>
        <w:t xml:space="preserve"> районе 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AE014B" w:rsidRPr="005801FD" w:rsidRDefault="00AE014B" w:rsidP="00AE014B">
      <w:pPr>
        <w:ind w:firstLine="708"/>
        <w:jc w:val="both"/>
        <w:rPr>
          <w:rFonts w:ascii="Times New Roman" w:eastAsia="Times New Roman" w:hAnsi="Times New Roman" w:cs="Times New Roman"/>
          <w:color w:val="auto"/>
          <w:lang w:val="ru-RU"/>
        </w:rPr>
      </w:pPr>
      <w:r w:rsidRPr="005801FD">
        <w:rPr>
          <w:rFonts w:ascii="Times New Roman" w:eastAsia="Times New Roman" w:hAnsi="Times New Roman" w:cs="Times New Roman"/>
          <w:color w:val="auto"/>
          <w:lang w:val="ru-RU"/>
        </w:rPr>
        <w:t>Запрещается требовать от заявителя:</w:t>
      </w:r>
    </w:p>
    <w:p w:rsidR="00AE014B" w:rsidRPr="005801FD" w:rsidRDefault="00AE014B" w:rsidP="00AE014B">
      <w:pPr>
        <w:ind w:firstLine="708"/>
        <w:jc w:val="both"/>
        <w:rPr>
          <w:rFonts w:ascii="Times New Roman" w:eastAsia="Times New Roman" w:hAnsi="Times New Roman" w:cs="Times New Roman"/>
          <w:color w:val="auto"/>
          <w:lang w:val="ru-RU"/>
        </w:rPr>
      </w:pPr>
      <w:r w:rsidRPr="005801FD">
        <w:rPr>
          <w:rFonts w:ascii="Times New Roman" w:eastAsia="Times New Roman" w:hAnsi="Times New Roman" w:cs="Times New Roman"/>
          <w:color w:val="auto"/>
          <w:lang w:val="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014B" w:rsidRPr="005801FD" w:rsidRDefault="00AE014B" w:rsidP="00AE014B">
      <w:pPr>
        <w:ind w:firstLine="708"/>
        <w:jc w:val="both"/>
        <w:rPr>
          <w:rFonts w:ascii="Times New Roman" w:eastAsia="Times New Roman" w:hAnsi="Times New Roman" w:cs="Times New Roman"/>
          <w:color w:val="auto"/>
          <w:lang w:val="ru-RU"/>
        </w:rPr>
      </w:pPr>
      <w:proofErr w:type="gramStart"/>
      <w:r w:rsidRPr="005801FD">
        <w:rPr>
          <w:rFonts w:ascii="Times New Roman" w:eastAsia="Times New Roman" w:hAnsi="Times New Roman" w:cs="Times New Roman"/>
          <w:color w:val="auto"/>
          <w:lang w:val="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0" w:history="1">
        <w:r w:rsidRPr="005801FD">
          <w:rPr>
            <w:rFonts w:ascii="Times New Roman" w:eastAsia="Times New Roman" w:hAnsi="Times New Roman" w:cs="Times New Roman"/>
            <w:color w:val="auto"/>
            <w:lang w:val="ru-RU"/>
          </w:rPr>
          <w:t>части 6 статьи</w:t>
        </w:r>
        <w:proofErr w:type="gramEnd"/>
        <w:r w:rsidRPr="005801FD">
          <w:rPr>
            <w:rFonts w:ascii="Times New Roman" w:eastAsia="Times New Roman" w:hAnsi="Times New Roman" w:cs="Times New Roman"/>
            <w:color w:val="auto"/>
            <w:lang w:val="ru-RU"/>
          </w:rPr>
          <w:t xml:space="preserve"> 7</w:t>
        </w:r>
      </w:hyperlink>
      <w:r w:rsidRPr="005801FD">
        <w:rPr>
          <w:rFonts w:ascii="Times New Roman" w:eastAsia="Times New Roman" w:hAnsi="Times New Roman" w:cs="Times New Roman"/>
          <w:color w:val="auto"/>
          <w:lang w:val="ru-RU"/>
        </w:rPr>
        <w:t xml:space="preserve"> Федерального закона № 210-ФЗ «Об организации предоставления государственных и муниципальных услуг».</w:t>
      </w:r>
    </w:p>
    <w:p w:rsidR="00AE014B" w:rsidRPr="005801FD" w:rsidRDefault="00AE014B">
      <w:pPr>
        <w:pStyle w:val="24"/>
        <w:keepNext/>
        <w:keepLines/>
        <w:shd w:val="clear" w:color="auto" w:fill="auto"/>
        <w:spacing w:after="240"/>
        <w:ind w:left="20" w:firstLine="0"/>
        <w:jc w:val="center"/>
        <w:rPr>
          <w:sz w:val="24"/>
          <w:szCs w:val="24"/>
          <w:lang w:val="ru-RU"/>
        </w:rPr>
      </w:pPr>
    </w:p>
    <w:p w:rsidR="00745314" w:rsidRPr="005801FD" w:rsidRDefault="00AA0E3F" w:rsidP="00745314">
      <w:pPr>
        <w:pStyle w:val="24"/>
        <w:keepNext/>
        <w:keepLines/>
        <w:shd w:val="clear" w:color="auto" w:fill="auto"/>
        <w:spacing w:after="240"/>
        <w:ind w:firstLine="0"/>
        <w:rPr>
          <w:sz w:val="24"/>
          <w:szCs w:val="24"/>
          <w:lang w:val="ru-RU"/>
        </w:rPr>
      </w:pPr>
      <w:bookmarkStart w:id="11" w:name="bookmark12"/>
      <w:r w:rsidRPr="005801FD">
        <w:rPr>
          <w:sz w:val="24"/>
          <w:szCs w:val="24"/>
        </w:rPr>
        <w:t xml:space="preserve">Перечень услуг, которые являются необходимыми и обязательными для предоставления </w:t>
      </w:r>
      <w:r w:rsidR="00AE014B" w:rsidRPr="005801FD">
        <w:rPr>
          <w:sz w:val="24"/>
          <w:szCs w:val="24"/>
        </w:rPr>
        <w:t>муниципальной</w:t>
      </w:r>
      <w:r w:rsidRPr="005801FD">
        <w:rPr>
          <w:sz w:val="24"/>
          <w:szCs w:val="24"/>
        </w:rPr>
        <w:t xml:space="preserve"> услуги, в том числе сведения о документе (документах), выдаваемом (выдаваемых)</w:t>
      </w:r>
      <w:bookmarkStart w:id="12" w:name="bookmark13"/>
      <w:bookmarkEnd w:id="11"/>
      <w:r w:rsidR="00AE014B" w:rsidRPr="005801FD">
        <w:rPr>
          <w:sz w:val="24"/>
          <w:szCs w:val="24"/>
        </w:rPr>
        <w:t xml:space="preserve"> организациями, участвующими в предоставлении </w:t>
      </w:r>
      <w:bookmarkStart w:id="13" w:name="bookmark14"/>
      <w:bookmarkEnd w:id="12"/>
      <w:r w:rsidR="00AE014B" w:rsidRPr="005801FD">
        <w:rPr>
          <w:sz w:val="24"/>
          <w:szCs w:val="24"/>
        </w:rPr>
        <w:t>муниципальной услуги</w:t>
      </w:r>
      <w:bookmarkEnd w:id="13"/>
    </w:p>
    <w:p w:rsidR="00745314" w:rsidRPr="005801FD" w:rsidRDefault="00745314" w:rsidP="00745314">
      <w:pPr>
        <w:pStyle w:val="24"/>
        <w:keepNext/>
        <w:keepLines/>
        <w:shd w:val="clear" w:color="auto" w:fill="auto"/>
        <w:spacing w:after="240"/>
        <w:ind w:firstLine="0"/>
        <w:rPr>
          <w:sz w:val="24"/>
          <w:szCs w:val="24"/>
        </w:rPr>
      </w:pPr>
      <w:r w:rsidRPr="005801FD">
        <w:rPr>
          <w:sz w:val="24"/>
          <w:szCs w:val="24"/>
        </w:rPr>
        <w:t>Подготовка документов для принятия решения о предоставлении муниципальной услуги;</w:t>
      </w:r>
    </w:p>
    <w:p w:rsidR="00745314" w:rsidRPr="005801FD" w:rsidRDefault="00745314" w:rsidP="00745314">
      <w:pPr>
        <w:pStyle w:val="35"/>
        <w:tabs>
          <w:tab w:val="left" w:pos="1734"/>
        </w:tabs>
        <w:ind w:right="20"/>
        <w:rPr>
          <w:sz w:val="24"/>
          <w:szCs w:val="24"/>
          <w:lang w:val="ru-RU"/>
        </w:rPr>
      </w:pPr>
      <w:r w:rsidRPr="005801FD">
        <w:rPr>
          <w:sz w:val="24"/>
          <w:szCs w:val="24"/>
          <w:lang w:val="ru-RU"/>
        </w:rPr>
        <w:t xml:space="preserve">2.13 </w:t>
      </w:r>
      <w:r w:rsidRPr="005801FD">
        <w:rPr>
          <w:sz w:val="24"/>
          <w:szCs w:val="24"/>
        </w:rPr>
        <w:t xml:space="preserve">принятие Администрацией </w:t>
      </w:r>
      <w:proofErr w:type="spellStart"/>
      <w:r w:rsidRPr="005801FD">
        <w:rPr>
          <w:sz w:val="24"/>
          <w:szCs w:val="24"/>
        </w:rPr>
        <w:t>Глазовского</w:t>
      </w:r>
      <w:proofErr w:type="spellEnd"/>
      <w:r w:rsidRPr="005801FD">
        <w:rPr>
          <w:sz w:val="24"/>
          <w:szCs w:val="24"/>
        </w:rPr>
        <w:t xml:space="preserve"> района решения о предоставлении муниципальной услуги или об отказе в предоставлении муниципальной услуги, которая включает в себя:</w:t>
      </w:r>
    </w:p>
    <w:p w:rsidR="00745314" w:rsidRPr="005801FD" w:rsidRDefault="00745314" w:rsidP="00745314">
      <w:pPr>
        <w:suppressAutoHyphens/>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 xml:space="preserve">2.13.1 </w:t>
      </w:r>
      <w:r w:rsidR="00FD5759" w:rsidRPr="005801FD">
        <w:rPr>
          <w:rFonts w:ascii="Times New Roman" w:eastAsia="Times New Roman" w:hAnsi="Times New Roman" w:cs="Times New Roman"/>
          <w:color w:val="auto"/>
          <w:lang w:val="ru-RU" w:eastAsia="ar-SA"/>
        </w:rPr>
        <w:t xml:space="preserve">- </w:t>
      </w:r>
      <w:r w:rsidRPr="005801FD">
        <w:rPr>
          <w:rFonts w:ascii="Times New Roman" w:eastAsia="Times New Roman" w:hAnsi="Times New Roman" w:cs="Times New Roman"/>
          <w:color w:val="auto"/>
          <w:lang w:val="ru-RU" w:eastAsia="ar-SA"/>
        </w:rPr>
        <w:t xml:space="preserve">принятие Администрацией </w:t>
      </w:r>
      <w:proofErr w:type="spellStart"/>
      <w:r w:rsidRPr="005801FD">
        <w:rPr>
          <w:rFonts w:ascii="Times New Roman" w:eastAsia="Times New Roman" w:hAnsi="Times New Roman" w:cs="Times New Roman"/>
          <w:color w:val="auto"/>
          <w:lang w:val="ru-RU" w:eastAsia="ar-SA"/>
        </w:rPr>
        <w:t>Глазовского</w:t>
      </w:r>
      <w:proofErr w:type="spellEnd"/>
      <w:r w:rsidRPr="005801FD">
        <w:rPr>
          <w:rFonts w:ascii="Times New Roman" w:eastAsia="Times New Roman" w:hAnsi="Times New Roman" w:cs="Times New Roman"/>
          <w:color w:val="auto"/>
          <w:lang w:val="ru-RU" w:eastAsia="ar-SA"/>
        </w:rPr>
        <w:t xml:space="preserve"> района решения о предоставлении муниципальной услуги или об отказе в предоставлении муниципальной услуги, которая включает в себя:</w:t>
      </w:r>
    </w:p>
    <w:p w:rsidR="00745314" w:rsidRPr="005801FD" w:rsidRDefault="00FD5759" w:rsidP="00FD5759">
      <w:pPr>
        <w:suppressAutoHyphens/>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2.13.2</w:t>
      </w:r>
      <w:r w:rsidR="00745314" w:rsidRPr="005801FD">
        <w:rPr>
          <w:rFonts w:ascii="Times New Roman" w:eastAsia="Times New Roman" w:hAnsi="Times New Roman" w:cs="Times New Roman"/>
          <w:color w:val="auto"/>
          <w:lang w:val="ru-RU" w:eastAsia="ar-SA"/>
        </w:rPr>
        <w:t>- подготовку, проекта договора купли-продажи земельного участка или проекта договора аренды земельного участка, проекта решения о предварительном согласовании предоставления земельного участка, проекта решения об отказе в предоставлении земельного участка без проведения аукциона, и о проведен</w:t>
      </w:r>
      <w:proofErr w:type="gramStart"/>
      <w:r w:rsidR="00745314" w:rsidRPr="005801FD">
        <w:rPr>
          <w:rFonts w:ascii="Times New Roman" w:eastAsia="Times New Roman" w:hAnsi="Times New Roman" w:cs="Times New Roman"/>
          <w:color w:val="auto"/>
          <w:lang w:val="ru-RU" w:eastAsia="ar-SA"/>
        </w:rPr>
        <w:t>ии ау</w:t>
      </w:r>
      <w:proofErr w:type="gramEnd"/>
      <w:r w:rsidR="00745314" w:rsidRPr="005801FD">
        <w:rPr>
          <w:rFonts w:ascii="Times New Roman" w:eastAsia="Times New Roman" w:hAnsi="Times New Roman" w:cs="Times New Roman"/>
          <w:color w:val="auto"/>
          <w:lang w:val="ru-RU" w:eastAsia="ar-SA"/>
        </w:rPr>
        <w:t>кциона по продаже земельного участка или аукциона на право заключения договора аренды земельного участка;</w:t>
      </w:r>
    </w:p>
    <w:p w:rsidR="00745314" w:rsidRPr="005801FD" w:rsidRDefault="00FD5759" w:rsidP="00FD5759">
      <w:pPr>
        <w:suppressAutoHyphens/>
        <w:jc w:val="both"/>
        <w:rPr>
          <w:rFonts w:ascii="Times New Roman" w:eastAsia="Times New Roman" w:hAnsi="Times New Roman" w:cs="Times New Roman"/>
          <w:color w:val="auto"/>
          <w:lang w:val="ru-RU" w:eastAsia="ar-SA"/>
        </w:rPr>
      </w:pPr>
      <w:r w:rsidRPr="005801FD">
        <w:rPr>
          <w:rFonts w:ascii="Times New Roman" w:eastAsia="Times New Roman" w:hAnsi="Times New Roman" w:cs="Times New Roman"/>
          <w:color w:val="auto"/>
          <w:lang w:val="ru-RU" w:eastAsia="ar-SA"/>
        </w:rPr>
        <w:t>2.13.3</w:t>
      </w:r>
      <w:r w:rsidR="00745314" w:rsidRPr="005801FD">
        <w:rPr>
          <w:rFonts w:ascii="Times New Roman" w:eastAsia="Times New Roman" w:hAnsi="Times New Roman" w:cs="Times New Roman"/>
          <w:color w:val="auto"/>
          <w:lang w:val="ru-RU" w:eastAsia="ar-SA"/>
        </w:rPr>
        <w:t>- подписание проекта договора купли-продажи земельного участка или проекта договора аренды земельного участка, проекта решения о предварительном согласовании предоставления земельного участка, проекта решения об отказе в предоставлении земельного участка без проведения аукциона, и о проведен</w:t>
      </w:r>
      <w:proofErr w:type="gramStart"/>
      <w:r w:rsidR="00745314" w:rsidRPr="005801FD">
        <w:rPr>
          <w:rFonts w:ascii="Times New Roman" w:eastAsia="Times New Roman" w:hAnsi="Times New Roman" w:cs="Times New Roman"/>
          <w:color w:val="auto"/>
          <w:lang w:val="ru-RU" w:eastAsia="ar-SA"/>
        </w:rPr>
        <w:t>ии ау</w:t>
      </w:r>
      <w:proofErr w:type="gramEnd"/>
      <w:r w:rsidR="00745314" w:rsidRPr="005801FD">
        <w:rPr>
          <w:rFonts w:ascii="Times New Roman" w:eastAsia="Times New Roman" w:hAnsi="Times New Roman" w:cs="Times New Roman"/>
          <w:color w:val="auto"/>
          <w:lang w:val="ru-RU" w:eastAsia="ar-SA"/>
        </w:rPr>
        <w:t>кциона по продаже земельного участка или аукциона на право заключения договора аренды земельного участка;</w:t>
      </w:r>
    </w:p>
    <w:p w:rsidR="00745314" w:rsidRPr="005801FD" w:rsidRDefault="00FD5759" w:rsidP="00FD5759">
      <w:pPr>
        <w:suppressAutoHyphens/>
        <w:autoSpaceDE w:val="0"/>
        <w:autoSpaceDN w:val="0"/>
        <w:adjustRightInd w:val="0"/>
        <w:jc w:val="both"/>
        <w:rPr>
          <w:rFonts w:ascii="Times New Roman" w:eastAsia="Times New Roman" w:hAnsi="Times New Roman" w:cs="Times New Roman"/>
          <w:color w:val="auto"/>
          <w:lang w:val="ru-RU" w:eastAsia="ar-SA"/>
        </w:rPr>
      </w:pPr>
      <w:proofErr w:type="gramStart"/>
      <w:r w:rsidRPr="005801FD">
        <w:rPr>
          <w:rFonts w:ascii="Times New Roman" w:eastAsia="Times New Roman" w:hAnsi="Times New Roman" w:cs="Times New Roman"/>
          <w:color w:val="auto"/>
          <w:lang w:val="ru-RU" w:eastAsia="ar-SA"/>
        </w:rPr>
        <w:t>2.13.4</w:t>
      </w:r>
      <w:r w:rsidR="00745314" w:rsidRPr="005801FD">
        <w:rPr>
          <w:rFonts w:ascii="Times New Roman" w:eastAsia="Times New Roman" w:hAnsi="Times New Roman" w:cs="Times New Roman"/>
          <w:color w:val="auto"/>
          <w:lang w:val="ru-RU" w:eastAsia="ar-SA"/>
        </w:rPr>
        <w:t>- выдача (направление) заявителю проекта договора купли-продажи земельного участка или проекта договора аренды земельного участка, проекта решения о предварительном согласовании предоставления земельного участка, проекта решения об отказе в предоставлении земельного участка без проведения аукциона, и о проведении аукциона по продаже земельного участка или аукциона на право заключения договора аренды земельного участка.</w:t>
      </w:r>
      <w:proofErr w:type="gramEnd"/>
    </w:p>
    <w:p w:rsidR="00745314" w:rsidRPr="005801FD" w:rsidRDefault="00745314" w:rsidP="00745314">
      <w:pPr>
        <w:pStyle w:val="35"/>
        <w:tabs>
          <w:tab w:val="left" w:pos="1734"/>
        </w:tabs>
        <w:ind w:right="20"/>
        <w:rPr>
          <w:sz w:val="24"/>
          <w:szCs w:val="24"/>
          <w:lang w:val="ru-RU"/>
        </w:rPr>
      </w:pPr>
    </w:p>
    <w:p w:rsidR="00745314" w:rsidRPr="005801FD" w:rsidRDefault="00745314" w:rsidP="00745314">
      <w:pPr>
        <w:pStyle w:val="35"/>
        <w:tabs>
          <w:tab w:val="left" w:pos="1734"/>
        </w:tabs>
        <w:ind w:right="20"/>
        <w:rPr>
          <w:sz w:val="24"/>
          <w:szCs w:val="24"/>
          <w:lang w:val="ru-RU"/>
        </w:rPr>
      </w:pPr>
    </w:p>
    <w:p w:rsidR="00AE38B9" w:rsidRPr="005801FD" w:rsidRDefault="00AA0E3F" w:rsidP="00AE38B9">
      <w:pPr>
        <w:pStyle w:val="24"/>
        <w:keepNext/>
        <w:keepLines/>
        <w:shd w:val="clear" w:color="auto" w:fill="auto"/>
        <w:spacing w:after="287" w:line="270" w:lineRule="exact"/>
        <w:ind w:firstLine="0"/>
        <w:jc w:val="center"/>
        <w:rPr>
          <w:sz w:val="24"/>
          <w:szCs w:val="24"/>
        </w:rPr>
      </w:pPr>
      <w:bookmarkStart w:id="14" w:name="bookmark15"/>
      <w:r w:rsidRPr="005801FD">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5" w:name="bookmark16"/>
      <w:bookmarkEnd w:id="14"/>
      <w:r w:rsidR="00AE38B9" w:rsidRPr="00AE38B9">
        <w:rPr>
          <w:sz w:val="24"/>
          <w:szCs w:val="24"/>
        </w:rPr>
        <w:t xml:space="preserve"> </w:t>
      </w:r>
      <w:r w:rsidR="00AE38B9" w:rsidRPr="005801FD">
        <w:rPr>
          <w:sz w:val="24"/>
          <w:szCs w:val="24"/>
        </w:rPr>
        <w:t>услуги</w:t>
      </w:r>
      <w:bookmarkEnd w:id="15"/>
    </w:p>
    <w:p w:rsidR="00706789" w:rsidRPr="00AE38B9" w:rsidRDefault="00706789">
      <w:pPr>
        <w:pStyle w:val="24"/>
        <w:keepNext/>
        <w:keepLines/>
        <w:shd w:val="clear" w:color="auto" w:fill="auto"/>
        <w:ind w:left="20" w:right="20" w:firstLine="700"/>
        <w:jc w:val="both"/>
        <w:rPr>
          <w:sz w:val="24"/>
          <w:szCs w:val="24"/>
          <w:lang w:val="ru-RU"/>
        </w:rPr>
      </w:pPr>
    </w:p>
    <w:p w:rsidR="00FD5759" w:rsidRPr="005801FD" w:rsidRDefault="00FD5759" w:rsidP="00FD5759">
      <w:pPr>
        <w:pStyle w:val="35"/>
        <w:shd w:val="clear" w:color="auto" w:fill="auto"/>
        <w:spacing w:after="296" w:line="270" w:lineRule="exact"/>
        <w:ind w:left="40"/>
        <w:jc w:val="left"/>
        <w:rPr>
          <w:sz w:val="24"/>
          <w:szCs w:val="24"/>
        </w:rPr>
      </w:pPr>
      <w:r w:rsidRPr="005801FD">
        <w:rPr>
          <w:sz w:val="24"/>
          <w:szCs w:val="24"/>
          <w:lang w:val="ru-RU"/>
        </w:rPr>
        <w:t xml:space="preserve">2.14 - </w:t>
      </w:r>
      <w:r w:rsidR="00AA0E3F" w:rsidRPr="005801FD">
        <w:rPr>
          <w:sz w:val="24"/>
          <w:szCs w:val="24"/>
        </w:rPr>
        <w:t xml:space="preserve">Предоставление муниципальной </w:t>
      </w:r>
      <w:r w:rsidRPr="005801FD">
        <w:rPr>
          <w:sz w:val="24"/>
          <w:szCs w:val="24"/>
          <w:lang w:val="ru-RU"/>
        </w:rPr>
        <w:t xml:space="preserve"> </w:t>
      </w:r>
      <w:r w:rsidR="00AA0E3F" w:rsidRPr="005801FD">
        <w:rPr>
          <w:sz w:val="24"/>
          <w:szCs w:val="24"/>
        </w:rPr>
        <w:t>услуги</w:t>
      </w:r>
      <w:r w:rsidRPr="005801FD">
        <w:rPr>
          <w:sz w:val="24"/>
          <w:szCs w:val="24"/>
        </w:rPr>
        <w:t xml:space="preserve"> </w:t>
      </w:r>
      <w:r w:rsidRPr="005801FD">
        <w:rPr>
          <w:sz w:val="24"/>
          <w:szCs w:val="24"/>
          <w:lang w:val="ru-RU"/>
        </w:rPr>
        <w:t xml:space="preserve"> </w:t>
      </w:r>
      <w:r w:rsidRPr="005801FD">
        <w:rPr>
          <w:sz w:val="24"/>
          <w:szCs w:val="24"/>
        </w:rPr>
        <w:t>осуществляется бесплатно.</w:t>
      </w:r>
    </w:p>
    <w:p w:rsidR="00706789" w:rsidRPr="005801FD" w:rsidRDefault="00706789" w:rsidP="00FD5759">
      <w:pPr>
        <w:pStyle w:val="35"/>
        <w:shd w:val="clear" w:color="auto" w:fill="auto"/>
        <w:tabs>
          <w:tab w:val="left" w:pos="1757"/>
        </w:tabs>
        <w:spacing w:line="270" w:lineRule="exact"/>
        <w:ind w:left="720"/>
        <w:rPr>
          <w:sz w:val="24"/>
          <w:szCs w:val="24"/>
        </w:rPr>
      </w:pPr>
    </w:p>
    <w:p w:rsidR="00FD5759" w:rsidRPr="005801FD" w:rsidRDefault="00AA0E3F" w:rsidP="00FD5759">
      <w:pPr>
        <w:pStyle w:val="24"/>
        <w:keepNext/>
        <w:keepLines/>
        <w:shd w:val="clear" w:color="auto" w:fill="auto"/>
        <w:spacing w:after="300"/>
        <w:ind w:firstLine="0"/>
        <w:rPr>
          <w:sz w:val="24"/>
          <w:szCs w:val="24"/>
        </w:rPr>
      </w:pPr>
      <w:bookmarkStart w:id="16" w:name="bookmark17"/>
      <w:r w:rsidRPr="005801FD">
        <w:rPr>
          <w:sz w:val="24"/>
          <w:szCs w:val="24"/>
        </w:rPr>
        <w:lastRenderedPageBreak/>
        <w:t xml:space="preserve">Порядок, размер и основания взимания платы за предоставление услуг, которые являются необходимыми и обязательными для </w:t>
      </w:r>
      <w:r w:rsidR="00FD5759" w:rsidRPr="005801FD">
        <w:rPr>
          <w:sz w:val="24"/>
          <w:szCs w:val="24"/>
        </w:rPr>
        <w:t>предоставления муниципальной</w:t>
      </w:r>
      <w:r w:rsidRPr="005801FD">
        <w:rPr>
          <w:sz w:val="24"/>
          <w:szCs w:val="24"/>
        </w:rPr>
        <w:t xml:space="preserve"> услуги, включая информацию о методике</w:t>
      </w:r>
      <w:bookmarkStart w:id="17" w:name="bookmark18"/>
      <w:bookmarkEnd w:id="16"/>
      <w:r w:rsidR="00FD5759" w:rsidRPr="005801FD">
        <w:rPr>
          <w:sz w:val="24"/>
          <w:szCs w:val="24"/>
        </w:rPr>
        <w:t xml:space="preserve"> расчета размера такой платы</w:t>
      </w:r>
      <w:bookmarkEnd w:id="17"/>
    </w:p>
    <w:p w:rsidR="00706789" w:rsidRPr="005801FD" w:rsidRDefault="00706789">
      <w:pPr>
        <w:pStyle w:val="24"/>
        <w:keepNext/>
        <w:keepLines/>
        <w:shd w:val="clear" w:color="auto" w:fill="auto"/>
        <w:ind w:left="40" w:right="40" w:firstLine="680"/>
        <w:rPr>
          <w:sz w:val="24"/>
          <w:szCs w:val="24"/>
        </w:rPr>
      </w:pPr>
    </w:p>
    <w:p w:rsidR="00706789" w:rsidRPr="005801FD" w:rsidRDefault="00FD5759" w:rsidP="00FD5759">
      <w:pPr>
        <w:pStyle w:val="35"/>
        <w:shd w:val="clear" w:color="auto" w:fill="auto"/>
        <w:tabs>
          <w:tab w:val="left" w:pos="1344"/>
        </w:tabs>
        <w:jc w:val="left"/>
        <w:rPr>
          <w:sz w:val="24"/>
          <w:szCs w:val="24"/>
        </w:rPr>
      </w:pPr>
      <w:r w:rsidRPr="005801FD">
        <w:rPr>
          <w:sz w:val="24"/>
          <w:szCs w:val="24"/>
          <w:lang w:val="ru-RU"/>
        </w:rPr>
        <w:t xml:space="preserve">2.15 </w:t>
      </w:r>
      <w:r w:rsidR="00AA0E3F" w:rsidRPr="005801FD">
        <w:rPr>
          <w:sz w:val="24"/>
          <w:szCs w:val="24"/>
        </w:rPr>
        <w:t xml:space="preserve">Плата </w:t>
      </w:r>
      <w:proofErr w:type="gramStart"/>
      <w:r w:rsidR="00AA0E3F" w:rsidRPr="005801FD">
        <w:rPr>
          <w:sz w:val="24"/>
          <w:szCs w:val="24"/>
        </w:rPr>
        <w:t>за</w:t>
      </w:r>
      <w:proofErr w:type="gramEnd"/>
      <w:r w:rsidR="00AA0E3F" w:rsidRPr="005801FD">
        <w:rPr>
          <w:sz w:val="24"/>
          <w:szCs w:val="24"/>
        </w:rPr>
        <w:t>:</w:t>
      </w:r>
    </w:p>
    <w:p w:rsidR="00706789" w:rsidRPr="005801FD" w:rsidRDefault="00FD5759" w:rsidP="00FD5759">
      <w:pPr>
        <w:pStyle w:val="35"/>
        <w:shd w:val="clear" w:color="auto" w:fill="auto"/>
        <w:tabs>
          <w:tab w:val="left" w:pos="1739"/>
        </w:tabs>
        <w:ind w:right="40"/>
        <w:rPr>
          <w:sz w:val="24"/>
          <w:szCs w:val="24"/>
        </w:rPr>
      </w:pPr>
      <w:r w:rsidRPr="005801FD">
        <w:rPr>
          <w:sz w:val="24"/>
          <w:szCs w:val="24"/>
          <w:lang w:val="ru-RU"/>
        </w:rPr>
        <w:t>2.15.1</w:t>
      </w:r>
      <w:r w:rsidR="00AA0E3F" w:rsidRPr="005801FD">
        <w:rPr>
          <w:sz w:val="24"/>
          <w:szCs w:val="24"/>
        </w:rPr>
        <w:t>выполнение кадастровых работ определяется в соответствии с договором, заключаемым с кадастровым инженером;</w:t>
      </w:r>
    </w:p>
    <w:p w:rsidR="00706789" w:rsidRPr="005801FD" w:rsidRDefault="00FD5759" w:rsidP="00FD5759">
      <w:pPr>
        <w:pStyle w:val="35"/>
        <w:shd w:val="clear" w:color="auto" w:fill="auto"/>
        <w:tabs>
          <w:tab w:val="left" w:pos="1565"/>
        </w:tabs>
        <w:spacing w:after="300"/>
        <w:jc w:val="left"/>
        <w:rPr>
          <w:sz w:val="24"/>
          <w:szCs w:val="24"/>
          <w:lang w:val="ru-RU"/>
        </w:rPr>
      </w:pPr>
      <w:r w:rsidRPr="005801FD">
        <w:rPr>
          <w:sz w:val="24"/>
          <w:szCs w:val="24"/>
          <w:lang w:val="ru-RU"/>
        </w:rPr>
        <w:t>2.15.2.</w:t>
      </w:r>
      <w:r w:rsidR="00AA0E3F" w:rsidRPr="005801FD">
        <w:rPr>
          <w:sz w:val="24"/>
          <w:szCs w:val="24"/>
        </w:rPr>
        <w:t>осуществление государственного кадастрового учета не взимается.</w:t>
      </w:r>
    </w:p>
    <w:p w:rsidR="00FD5759" w:rsidRPr="005801FD" w:rsidRDefault="00FD5759" w:rsidP="00FD5759">
      <w:pPr>
        <w:pStyle w:val="35"/>
        <w:shd w:val="clear" w:color="auto" w:fill="auto"/>
        <w:tabs>
          <w:tab w:val="left" w:pos="1565"/>
        </w:tabs>
        <w:spacing w:after="300"/>
        <w:jc w:val="left"/>
        <w:rPr>
          <w:sz w:val="24"/>
          <w:szCs w:val="24"/>
          <w:lang w:val="ru-RU"/>
        </w:rPr>
      </w:pPr>
      <w:r w:rsidRPr="005801FD">
        <w:rPr>
          <w:sz w:val="24"/>
          <w:szCs w:val="24"/>
          <w:lang w:val="ru-RU"/>
        </w:rPr>
        <w:t>2.15.3 осуществление регистрации договора купли-продажи или договора  аренды не взымается.</w:t>
      </w:r>
    </w:p>
    <w:p w:rsidR="00706789" w:rsidRPr="005801FD" w:rsidRDefault="00AA0E3F">
      <w:pPr>
        <w:pStyle w:val="24"/>
        <w:keepNext/>
        <w:keepLines/>
        <w:shd w:val="clear" w:color="auto" w:fill="auto"/>
        <w:spacing w:after="300"/>
        <w:ind w:left="40" w:right="40" w:firstLine="1260"/>
        <w:rPr>
          <w:sz w:val="24"/>
          <w:szCs w:val="24"/>
        </w:rPr>
      </w:pPr>
      <w:bookmarkStart w:id="18" w:name="bookmark19"/>
      <w:r w:rsidRPr="005801FD">
        <w:rPr>
          <w:sz w:val="24"/>
          <w:szCs w:val="24"/>
        </w:rPr>
        <w:t xml:space="preserve">Максимальный срок ожидания в очереди при подаче запроса о предоставлении </w:t>
      </w:r>
      <w:r w:rsidR="00FD5759" w:rsidRPr="005801FD">
        <w:rPr>
          <w:sz w:val="24"/>
          <w:szCs w:val="24"/>
        </w:rPr>
        <w:t>муниципальной</w:t>
      </w:r>
      <w:r w:rsidRPr="005801FD">
        <w:rPr>
          <w:sz w:val="24"/>
          <w:szCs w:val="24"/>
        </w:rPr>
        <w:t xml:space="preserve"> услуги и при получении результата предоставления </w:t>
      </w:r>
      <w:r w:rsidR="00FD5759" w:rsidRPr="005801FD">
        <w:rPr>
          <w:sz w:val="24"/>
          <w:szCs w:val="24"/>
        </w:rPr>
        <w:t>муниципальной</w:t>
      </w:r>
      <w:r w:rsidRPr="005801FD">
        <w:rPr>
          <w:sz w:val="24"/>
          <w:szCs w:val="24"/>
        </w:rPr>
        <w:t xml:space="preserve"> услуги</w:t>
      </w:r>
      <w:bookmarkEnd w:id="18"/>
    </w:p>
    <w:p w:rsidR="00706789" w:rsidRPr="005801FD" w:rsidRDefault="00FD5759" w:rsidP="00FD5759">
      <w:pPr>
        <w:pStyle w:val="35"/>
        <w:shd w:val="clear" w:color="auto" w:fill="auto"/>
        <w:tabs>
          <w:tab w:val="left" w:pos="1504"/>
        </w:tabs>
        <w:spacing w:after="304"/>
        <w:ind w:right="40"/>
        <w:rPr>
          <w:sz w:val="24"/>
          <w:szCs w:val="24"/>
        </w:rPr>
      </w:pPr>
      <w:r w:rsidRPr="005801FD">
        <w:rPr>
          <w:sz w:val="24"/>
          <w:szCs w:val="24"/>
          <w:lang w:val="ru-RU"/>
        </w:rPr>
        <w:t xml:space="preserve">2.16 </w:t>
      </w:r>
      <w:r w:rsidR="00AA0E3F" w:rsidRPr="005801FD">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706789" w:rsidRPr="005801FD" w:rsidRDefault="00AA0E3F">
      <w:pPr>
        <w:pStyle w:val="24"/>
        <w:keepNext/>
        <w:keepLines/>
        <w:shd w:val="clear" w:color="auto" w:fill="auto"/>
        <w:spacing w:after="296" w:line="317" w:lineRule="exact"/>
        <w:ind w:left="40" w:right="40" w:firstLine="1260"/>
        <w:rPr>
          <w:sz w:val="24"/>
          <w:szCs w:val="24"/>
        </w:rPr>
      </w:pPr>
      <w:bookmarkStart w:id="19" w:name="bookmark20"/>
      <w:r w:rsidRPr="005801FD">
        <w:rPr>
          <w:sz w:val="24"/>
          <w:szCs w:val="24"/>
        </w:rPr>
        <w:t xml:space="preserve">Срок и порядок регистрации запроса заявителя о предоставлении </w:t>
      </w:r>
      <w:r w:rsidR="00FD5759" w:rsidRPr="005801FD">
        <w:rPr>
          <w:sz w:val="24"/>
          <w:szCs w:val="24"/>
        </w:rPr>
        <w:t>муниципальной</w:t>
      </w:r>
      <w:r w:rsidRPr="005801FD">
        <w:rPr>
          <w:sz w:val="24"/>
          <w:szCs w:val="24"/>
        </w:rPr>
        <w:t xml:space="preserve"> услуги, в том числе в электронной форме</w:t>
      </w:r>
      <w:bookmarkEnd w:id="19"/>
    </w:p>
    <w:p w:rsidR="00706789" w:rsidRPr="005801FD" w:rsidRDefault="00FD5759" w:rsidP="00FD5759">
      <w:pPr>
        <w:pStyle w:val="35"/>
        <w:shd w:val="clear" w:color="auto" w:fill="auto"/>
        <w:tabs>
          <w:tab w:val="left" w:pos="1552"/>
        </w:tabs>
        <w:spacing w:after="341"/>
        <w:ind w:right="40"/>
        <w:rPr>
          <w:sz w:val="24"/>
          <w:szCs w:val="24"/>
        </w:rPr>
      </w:pPr>
      <w:r w:rsidRPr="005801FD">
        <w:rPr>
          <w:sz w:val="24"/>
          <w:szCs w:val="24"/>
          <w:lang w:val="ru-RU"/>
        </w:rPr>
        <w:t xml:space="preserve">2.17 </w:t>
      </w:r>
      <w:r w:rsidR="00AA0E3F" w:rsidRPr="005801FD">
        <w:rPr>
          <w:sz w:val="24"/>
          <w:szCs w:val="24"/>
        </w:rPr>
        <w:t xml:space="preserve">Срок регистрации заявления о предоставлении </w:t>
      </w:r>
      <w:r w:rsidR="0058503F">
        <w:rPr>
          <w:sz w:val="24"/>
          <w:szCs w:val="24"/>
        </w:rPr>
        <w:t>муниципальной</w:t>
      </w:r>
      <w:r w:rsidR="00AA0E3F" w:rsidRPr="005801FD">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государственной (муниципальной) услуги.</w:t>
      </w:r>
    </w:p>
    <w:p w:rsidR="00FD5759" w:rsidRPr="005801FD" w:rsidRDefault="00AA0E3F" w:rsidP="00FD5759">
      <w:pPr>
        <w:pStyle w:val="24"/>
        <w:keepNext/>
        <w:keepLines/>
        <w:shd w:val="clear" w:color="auto" w:fill="auto"/>
        <w:spacing w:after="301" w:line="270" w:lineRule="exact"/>
        <w:ind w:firstLine="0"/>
        <w:rPr>
          <w:sz w:val="24"/>
          <w:szCs w:val="24"/>
        </w:rPr>
      </w:pPr>
      <w:bookmarkStart w:id="20" w:name="bookmark21"/>
      <w:r w:rsidRPr="005801FD">
        <w:rPr>
          <w:sz w:val="24"/>
          <w:szCs w:val="24"/>
        </w:rPr>
        <w:t>Требования к помещениям, в которых предоставляется</w:t>
      </w:r>
      <w:bookmarkStart w:id="21" w:name="bookmark22"/>
      <w:bookmarkEnd w:id="20"/>
      <w:r w:rsidR="00FD5759" w:rsidRPr="005801FD">
        <w:rPr>
          <w:sz w:val="24"/>
          <w:szCs w:val="24"/>
          <w:lang w:val="ru-RU"/>
        </w:rPr>
        <w:t xml:space="preserve"> м</w:t>
      </w:r>
      <w:proofErr w:type="spellStart"/>
      <w:r w:rsidR="00FD5759" w:rsidRPr="005801FD">
        <w:rPr>
          <w:sz w:val="24"/>
          <w:szCs w:val="24"/>
        </w:rPr>
        <w:t>униципальная</w:t>
      </w:r>
      <w:proofErr w:type="spellEnd"/>
      <w:r w:rsidR="00FD5759" w:rsidRPr="005801FD">
        <w:rPr>
          <w:sz w:val="24"/>
          <w:szCs w:val="24"/>
        </w:rPr>
        <w:t xml:space="preserve"> услуга</w:t>
      </w:r>
      <w:bookmarkEnd w:id="21"/>
    </w:p>
    <w:p w:rsidR="00706789" w:rsidRPr="005801FD" w:rsidRDefault="00706789">
      <w:pPr>
        <w:pStyle w:val="24"/>
        <w:keepNext/>
        <w:keepLines/>
        <w:shd w:val="clear" w:color="auto" w:fill="auto"/>
        <w:spacing w:line="270" w:lineRule="exact"/>
        <w:ind w:left="400" w:firstLine="0"/>
        <w:rPr>
          <w:sz w:val="24"/>
          <w:szCs w:val="24"/>
        </w:rPr>
      </w:pPr>
    </w:p>
    <w:p w:rsidR="00706789" w:rsidRPr="005801FD" w:rsidRDefault="00FD5759" w:rsidP="00FD5759">
      <w:pPr>
        <w:pStyle w:val="35"/>
        <w:shd w:val="clear" w:color="auto" w:fill="auto"/>
        <w:tabs>
          <w:tab w:val="left" w:pos="1394"/>
        </w:tabs>
        <w:ind w:right="40"/>
        <w:rPr>
          <w:sz w:val="24"/>
          <w:szCs w:val="24"/>
        </w:rPr>
      </w:pPr>
      <w:r w:rsidRPr="005801FD">
        <w:rPr>
          <w:sz w:val="24"/>
          <w:szCs w:val="24"/>
          <w:lang w:val="ru-RU"/>
        </w:rPr>
        <w:t xml:space="preserve">2.18 </w:t>
      </w:r>
      <w:r w:rsidR="00AA0E3F" w:rsidRPr="005801FD">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Pr="005801FD">
        <w:rPr>
          <w:sz w:val="24"/>
          <w:szCs w:val="24"/>
        </w:rPr>
        <w:t>муниципальной</w:t>
      </w:r>
      <w:r w:rsidR="00AA0E3F" w:rsidRPr="005801FD">
        <w:rPr>
          <w:sz w:val="24"/>
          <w:szCs w:val="24"/>
        </w:rPr>
        <w:t xml:space="preserve"> услуги, а также выдача результатов предоставления </w:t>
      </w:r>
      <w:r w:rsidRPr="005801FD">
        <w:rPr>
          <w:sz w:val="24"/>
          <w:szCs w:val="24"/>
        </w:rPr>
        <w:t>муниципальной</w:t>
      </w:r>
      <w:r w:rsidR="00AA0E3F" w:rsidRPr="005801FD">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706789" w:rsidRPr="005801FD" w:rsidRDefault="00AA0E3F">
      <w:pPr>
        <w:pStyle w:val="35"/>
        <w:shd w:val="clear" w:color="auto" w:fill="auto"/>
        <w:ind w:left="40" w:right="40" w:firstLine="680"/>
        <w:rPr>
          <w:sz w:val="24"/>
          <w:szCs w:val="24"/>
        </w:rPr>
      </w:pPr>
      <w:r w:rsidRPr="005801FD">
        <w:rPr>
          <w:sz w:val="24"/>
          <w:szCs w:val="24"/>
        </w:rPr>
        <w:t>В случае</w:t>
      </w:r>
      <w:proofErr w:type="gramStart"/>
      <w:r w:rsidRPr="005801FD">
        <w:rPr>
          <w:sz w:val="24"/>
          <w:szCs w:val="24"/>
        </w:rPr>
        <w:t>,</w:t>
      </w:r>
      <w:proofErr w:type="gramEnd"/>
      <w:r w:rsidRPr="005801FD">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06789" w:rsidRPr="005801FD" w:rsidRDefault="00AA0E3F">
      <w:pPr>
        <w:pStyle w:val="35"/>
        <w:shd w:val="clear" w:color="auto" w:fill="auto"/>
        <w:ind w:left="40" w:right="40" w:firstLine="680"/>
        <w:rPr>
          <w:sz w:val="24"/>
          <w:szCs w:val="24"/>
        </w:rPr>
      </w:pPr>
      <w:r w:rsidRPr="005801FD">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801FD">
        <w:rPr>
          <w:sz w:val="24"/>
          <w:szCs w:val="24"/>
          <w:lang w:val="en-US"/>
        </w:rPr>
        <w:t>I</w:t>
      </w:r>
      <w:r w:rsidRPr="005801FD">
        <w:rPr>
          <w:sz w:val="24"/>
          <w:szCs w:val="24"/>
          <w:lang w:val="ru-RU"/>
        </w:rPr>
        <w:t xml:space="preserve">, </w:t>
      </w:r>
      <w:r w:rsidRPr="005801FD">
        <w:rPr>
          <w:sz w:val="24"/>
          <w:szCs w:val="24"/>
        </w:rPr>
        <w:t xml:space="preserve">II групп, а также инвалидами </w:t>
      </w:r>
      <w:r w:rsidRPr="005801FD">
        <w:rPr>
          <w:sz w:val="24"/>
          <w:szCs w:val="24"/>
          <w:lang w:val="en-US"/>
        </w:rPr>
        <w:t>III</w:t>
      </w:r>
      <w:r w:rsidRPr="005801FD">
        <w:rPr>
          <w:sz w:val="24"/>
          <w:szCs w:val="24"/>
          <w:lang w:val="ru-RU"/>
        </w:rPr>
        <w:t xml:space="preserve"> </w:t>
      </w:r>
      <w:r w:rsidRPr="005801FD">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06789" w:rsidRPr="005801FD" w:rsidRDefault="00AA0E3F">
      <w:pPr>
        <w:pStyle w:val="35"/>
        <w:shd w:val="clear" w:color="auto" w:fill="auto"/>
        <w:ind w:left="20" w:right="20" w:firstLine="700"/>
        <w:rPr>
          <w:sz w:val="24"/>
          <w:szCs w:val="24"/>
        </w:rPr>
      </w:pPr>
      <w:r w:rsidRPr="005801FD">
        <w:rPr>
          <w:sz w:val="24"/>
          <w:szCs w:val="24"/>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FD5759" w:rsidRPr="005801FD">
        <w:rPr>
          <w:sz w:val="24"/>
          <w:szCs w:val="24"/>
        </w:rPr>
        <w:t>муниципальная</w:t>
      </w:r>
      <w:r w:rsidRPr="005801FD">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6789" w:rsidRPr="005801FD" w:rsidRDefault="00AA0E3F">
      <w:pPr>
        <w:pStyle w:val="35"/>
        <w:shd w:val="clear" w:color="auto" w:fill="auto"/>
        <w:ind w:left="20" w:right="20" w:firstLine="700"/>
        <w:jc w:val="left"/>
        <w:rPr>
          <w:sz w:val="24"/>
          <w:szCs w:val="24"/>
        </w:rPr>
      </w:pPr>
      <w:r w:rsidRPr="005801FD">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706789" w:rsidRPr="005801FD" w:rsidRDefault="00AA0E3F">
      <w:pPr>
        <w:pStyle w:val="35"/>
        <w:shd w:val="clear" w:color="auto" w:fill="auto"/>
        <w:ind w:left="720" w:right="4480"/>
        <w:jc w:val="left"/>
        <w:rPr>
          <w:sz w:val="24"/>
          <w:szCs w:val="24"/>
        </w:rPr>
      </w:pPr>
      <w:r w:rsidRPr="005801FD">
        <w:rPr>
          <w:sz w:val="24"/>
          <w:szCs w:val="24"/>
        </w:rPr>
        <w:t>местонахождение и юридический адрес; режим работы; график приема;</w:t>
      </w:r>
    </w:p>
    <w:p w:rsidR="00706789" w:rsidRPr="005801FD" w:rsidRDefault="00AA0E3F">
      <w:pPr>
        <w:pStyle w:val="35"/>
        <w:shd w:val="clear" w:color="auto" w:fill="auto"/>
        <w:ind w:left="20" w:firstLine="700"/>
        <w:rPr>
          <w:sz w:val="24"/>
          <w:szCs w:val="24"/>
        </w:rPr>
      </w:pPr>
      <w:r w:rsidRPr="005801FD">
        <w:rPr>
          <w:sz w:val="24"/>
          <w:szCs w:val="24"/>
        </w:rPr>
        <w:t>номера телефонов для справок.</w:t>
      </w:r>
    </w:p>
    <w:p w:rsidR="00706789" w:rsidRPr="005801FD" w:rsidRDefault="00AA0E3F">
      <w:pPr>
        <w:pStyle w:val="35"/>
        <w:shd w:val="clear" w:color="auto" w:fill="auto"/>
        <w:ind w:left="20" w:right="20" w:firstLine="700"/>
        <w:rPr>
          <w:sz w:val="24"/>
          <w:szCs w:val="24"/>
        </w:rPr>
      </w:pPr>
      <w:r w:rsidRPr="005801FD">
        <w:rPr>
          <w:sz w:val="24"/>
          <w:szCs w:val="24"/>
        </w:rPr>
        <w:t xml:space="preserve">Помещения, в которых предоставляется </w:t>
      </w:r>
      <w:r w:rsidR="00FD5759" w:rsidRPr="005801FD">
        <w:rPr>
          <w:sz w:val="24"/>
          <w:szCs w:val="24"/>
        </w:rPr>
        <w:t>муниципальная</w:t>
      </w:r>
      <w:r w:rsidRPr="005801FD">
        <w:rPr>
          <w:sz w:val="24"/>
          <w:szCs w:val="24"/>
        </w:rPr>
        <w:t xml:space="preserve"> услуга, должны соответствовать санитарно-эпидемиологическим правилам и нормативам.</w:t>
      </w:r>
    </w:p>
    <w:p w:rsidR="00706789" w:rsidRPr="005801FD" w:rsidRDefault="00AA0E3F">
      <w:pPr>
        <w:pStyle w:val="35"/>
        <w:shd w:val="clear" w:color="auto" w:fill="auto"/>
        <w:ind w:left="20" w:right="20" w:firstLine="700"/>
        <w:rPr>
          <w:sz w:val="24"/>
          <w:szCs w:val="24"/>
        </w:rPr>
      </w:pPr>
      <w:r w:rsidRPr="005801FD">
        <w:rPr>
          <w:sz w:val="24"/>
          <w:szCs w:val="24"/>
        </w:rPr>
        <w:t xml:space="preserve">Помещения, в которых предоставляется </w:t>
      </w:r>
      <w:r w:rsidR="00FD5759" w:rsidRPr="005801FD">
        <w:rPr>
          <w:sz w:val="24"/>
          <w:szCs w:val="24"/>
        </w:rPr>
        <w:t>муниципальная</w:t>
      </w:r>
      <w:r w:rsidRPr="005801FD">
        <w:rPr>
          <w:sz w:val="24"/>
          <w:szCs w:val="24"/>
        </w:rPr>
        <w:t xml:space="preserve"> услуга, оснащаются:</w:t>
      </w:r>
    </w:p>
    <w:p w:rsidR="00706789" w:rsidRPr="005801FD" w:rsidRDefault="00AA0E3F">
      <w:pPr>
        <w:pStyle w:val="35"/>
        <w:shd w:val="clear" w:color="auto" w:fill="auto"/>
        <w:ind w:left="720" w:right="1620"/>
        <w:jc w:val="left"/>
        <w:rPr>
          <w:sz w:val="24"/>
          <w:szCs w:val="24"/>
        </w:rPr>
      </w:pPr>
      <w:r w:rsidRPr="005801FD">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06789" w:rsidRPr="005801FD" w:rsidRDefault="00AA0E3F">
      <w:pPr>
        <w:pStyle w:val="35"/>
        <w:shd w:val="clear" w:color="auto" w:fill="auto"/>
        <w:ind w:left="20" w:right="20" w:firstLine="700"/>
        <w:rPr>
          <w:sz w:val="24"/>
          <w:szCs w:val="24"/>
        </w:rPr>
      </w:pPr>
      <w:r w:rsidRPr="005801FD">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6789" w:rsidRPr="005801FD" w:rsidRDefault="00AA0E3F">
      <w:pPr>
        <w:pStyle w:val="35"/>
        <w:shd w:val="clear" w:color="auto" w:fill="auto"/>
        <w:ind w:left="20" w:right="20" w:firstLine="700"/>
        <w:rPr>
          <w:sz w:val="24"/>
          <w:szCs w:val="24"/>
        </w:rPr>
      </w:pPr>
      <w:r w:rsidRPr="005801FD">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6789" w:rsidRPr="005801FD" w:rsidRDefault="00AA0E3F">
      <w:pPr>
        <w:pStyle w:val="35"/>
        <w:shd w:val="clear" w:color="auto" w:fill="auto"/>
        <w:ind w:left="20" w:right="20" w:firstLine="700"/>
        <w:rPr>
          <w:sz w:val="24"/>
          <w:szCs w:val="24"/>
        </w:rPr>
      </w:pPr>
      <w:r w:rsidRPr="005801FD">
        <w:rPr>
          <w:sz w:val="24"/>
          <w:szCs w:val="24"/>
        </w:rPr>
        <w:t>Места для заполнения заявлений оборудуются стульями, столами (стойками), бланками заявлений, письменными принадлежностями.</w:t>
      </w:r>
    </w:p>
    <w:p w:rsidR="00706789" w:rsidRPr="005801FD" w:rsidRDefault="00AA0E3F">
      <w:pPr>
        <w:pStyle w:val="35"/>
        <w:shd w:val="clear" w:color="auto" w:fill="auto"/>
        <w:ind w:left="20" w:right="20" w:firstLine="700"/>
        <w:rPr>
          <w:sz w:val="24"/>
          <w:szCs w:val="24"/>
        </w:rPr>
      </w:pPr>
      <w:r w:rsidRPr="005801FD">
        <w:rPr>
          <w:sz w:val="24"/>
          <w:szCs w:val="24"/>
        </w:rPr>
        <w:t>Места приема Заявителей оборудуются информационными табличками (вывесками) с указанием:</w:t>
      </w:r>
    </w:p>
    <w:p w:rsidR="00706789" w:rsidRPr="005801FD" w:rsidRDefault="00AA0E3F">
      <w:pPr>
        <w:pStyle w:val="35"/>
        <w:shd w:val="clear" w:color="auto" w:fill="auto"/>
        <w:ind w:left="20" w:firstLine="700"/>
        <w:rPr>
          <w:sz w:val="24"/>
          <w:szCs w:val="24"/>
        </w:rPr>
      </w:pPr>
      <w:r w:rsidRPr="005801FD">
        <w:rPr>
          <w:sz w:val="24"/>
          <w:szCs w:val="24"/>
        </w:rPr>
        <w:t>номера кабинета и наименования отдела;</w:t>
      </w:r>
    </w:p>
    <w:p w:rsidR="00706789" w:rsidRPr="005801FD" w:rsidRDefault="00AA0E3F">
      <w:pPr>
        <w:pStyle w:val="35"/>
        <w:shd w:val="clear" w:color="auto" w:fill="auto"/>
        <w:ind w:left="20" w:right="20" w:firstLine="700"/>
        <w:jc w:val="left"/>
        <w:rPr>
          <w:sz w:val="24"/>
          <w:szCs w:val="24"/>
        </w:rPr>
      </w:pPr>
      <w:r w:rsidRPr="005801FD">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706789" w:rsidRPr="005801FD" w:rsidRDefault="00AA0E3F">
      <w:pPr>
        <w:pStyle w:val="35"/>
        <w:shd w:val="clear" w:color="auto" w:fill="auto"/>
        <w:ind w:left="20" w:right="20" w:firstLine="700"/>
        <w:rPr>
          <w:sz w:val="24"/>
          <w:szCs w:val="24"/>
        </w:rPr>
      </w:pPr>
      <w:r w:rsidRPr="005801FD">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6789" w:rsidRPr="005801FD" w:rsidRDefault="00AA0E3F">
      <w:pPr>
        <w:pStyle w:val="35"/>
        <w:shd w:val="clear" w:color="auto" w:fill="auto"/>
        <w:ind w:left="20" w:right="20" w:firstLine="720"/>
        <w:rPr>
          <w:sz w:val="24"/>
          <w:szCs w:val="24"/>
        </w:rPr>
      </w:pPr>
      <w:r w:rsidRPr="005801FD">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6789" w:rsidRPr="005801FD" w:rsidRDefault="00AA0E3F">
      <w:pPr>
        <w:pStyle w:val="35"/>
        <w:shd w:val="clear" w:color="auto" w:fill="auto"/>
        <w:ind w:left="20" w:right="20" w:firstLine="720"/>
        <w:rPr>
          <w:sz w:val="24"/>
          <w:szCs w:val="24"/>
        </w:rPr>
      </w:pPr>
      <w:r w:rsidRPr="005801FD">
        <w:rPr>
          <w:sz w:val="24"/>
          <w:szCs w:val="24"/>
        </w:rPr>
        <w:t xml:space="preserve">При предоставлении </w:t>
      </w:r>
      <w:r w:rsidR="0058503F">
        <w:rPr>
          <w:sz w:val="24"/>
          <w:szCs w:val="24"/>
        </w:rPr>
        <w:t>муниципальной</w:t>
      </w:r>
      <w:r w:rsidRPr="005801FD">
        <w:rPr>
          <w:sz w:val="24"/>
          <w:szCs w:val="24"/>
        </w:rPr>
        <w:t xml:space="preserve"> услуги инвалидам обеспечиваются:</w:t>
      </w:r>
    </w:p>
    <w:p w:rsidR="00706789" w:rsidRPr="005801FD" w:rsidRDefault="00AA0E3F">
      <w:pPr>
        <w:pStyle w:val="35"/>
        <w:shd w:val="clear" w:color="auto" w:fill="auto"/>
        <w:ind w:left="20" w:right="20" w:firstLine="720"/>
        <w:rPr>
          <w:sz w:val="24"/>
          <w:szCs w:val="24"/>
        </w:rPr>
      </w:pPr>
      <w:r w:rsidRPr="005801FD">
        <w:rPr>
          <w:sz w:val="24"/>
          <w:szCs w:val="24"/>
        </w:rPr>
        <w:t xml:space="preserve">возможность беспрепятственного доступа к объекту (зданию, помещению), в котором предоставляется </w:t>
      </w:r>
      <w:r w:rsidR="00FD5759" w:rsidRPr="005801FD">
        <w:rPr>
          <w:sz w:val="24"/>
          <w:szCs w:val="24"/>
        </w:rPr>
        <w:t>муниципальная</w:t>
      </w:r>
      <w:r w:rsidRPr="005801FD">
        <w:rPr>
          <w:sz w:val="24"/>
          <w:szCs w:val="24"/>
        </w:rPr>
        <w:t xml:space="preserve"> услуга;</w:t>
      </w:r>
    </w:p>
    <w:p w:rsidR="00706789" w:rsidRPr="005801FD" w:rsidRDefault="00AA0E3F">
      <w:pPr>
        <w:pStyle w:val="35"/>
        <w:shd w:val="clear" w:color="auto" w:fill="auto"/>
        <w:ind w:left="20" w:right="20" w:firstLine="720"/>
        <w:rPr>
          <w:sz w:val="24"/>
          <w:szCs w:val="24"/>
        </w:rPr>
      </w:pPr>
      <w:r w:rsidRPr="005801FD">
        <w:rPr>
          <w:sz w:val="24"/>
          <w:szCs w:val="24"/>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5801FD">
        <w:rPr>
          <w:sz w:val="24"/>
          <w:szCs w:val="24"/>
        </w:rPr>
        <w:t>а-</w:t>
      </w:r>
      <w:proofErr w:type="gramEnd"/>
      <w:r w:rsidRPr="005801FD">
        <w:rPr>
          <w:sz w:val="24"/>
          <w:szCs w:val="24"/>
        </w:rPr>
        <w:t xml:space="preserve"> коляски;</w:t>
      </w:r>
    </w:p>
    <w:p w:rsidR="00706789" w:rsidRPr="005801FD" w:rsidRDefault="00AA0E3F">
      <w:pPr>
        <w:pStyle w:val="35"/>
        <w:shd w:val="clear" w:color="auto" w:fill="auto"/>
        <w:ind w:left="20" w:right="20" w:firstLine="720"/>
        <w:rPr>
          <w:sz w:val="24"/>
          <w:szCs w:val="24"/>
        </w:rPr>
      </w:pPr>
      <w:r w:rsidRPr="005801FD">
        <w:rPr>
          <w:sz w:val="24"/>
          <w:szCs w:val="24"/>
        </w:rPr>
        <w:t>сопровождение инвалидов, имеющих стойкие расстройства функции зрения и самостоятельного передвижения;</w:t>
      </w:r>
    </w:p>
    <w:p w:rsidR="00706789" w:rsidRPr="005801FD" w:rsidRDefault="00AA0E3F">
      <w:pPr>
        <w:pStyle w:val="35"/>
        <w:shd w:val="clear" w:color="auto" w:fill="auto"/>
        <w:ind w:left="20" w:right="20" w:firstLine="720"/>
        <w:rPr>
          <w:sz w:val="24"/>
          <w:szCs w:val="24"/>
        </w:rPr>
      </w:pPr>
      <w:r w:rsidRPr="005801FD">
        <w:rPr>
          <w:sz w:val="24"/>
          <w:szCs w:val="24"/>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FD5759" w:rsidRPr="005801FD">
        <w:rPr>
          <w:sz w:val="24"/>
          <w:szCs w:val="24"/>
        </w:rPr>
        <w:t>муниципальная</w:t>
      </w:r>
      <w:r w:rsidRPr="005801FD">
        <w:rPr>
          <w:sz w:val="24"/>
          <w:szCs w:val="24"/>
        </w:rPr>
        <w:t xml:space="preserve"> услуга, и к </w:t>
      </w:r>
      <w:r w:rsidR="0058503F">
        <w:rPr>
          <w:sz w:val="24"/>
          <w:szCs w:val="24"/>
        </w:rPr>
        <w:t>муниципальной</w:t>
      </w:r>
      <w:r w:rsidRPr="005801FD">
        <w:rPr>
          <w:sz w:val="24"/>
          <w:szCs w:val="24"/>
        </w:rPr>
        <w:t xml:space="preserve"> услуге с учетом ограничений их жизнедеятельности;</w:t>
      </w:r>
    </w:p>
    <w:p w:rsidR="00706789" w:rsidRPr="005801FD" w:rsidRDefault="00AA0E3F">
      <w:pPr>
        <w:pStyle w:val="35"/>
        <w:shd w:val="clear" w:color="auto" w:fill="auto"/>
        <w:ind w:left="20" w:right="20" w:firstLine="720"/>
        <w:rPr>
          <w:sz w:val="24"/>
          <w:szCs w:val="24"/>
        </w:rPr>
      </w:pPr>
      <w:r w:rsidRPr="005801FD">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6789" w:rsidRPr="005801FD" w:rsidRDefault="00AA0E3F">
      <w:pPr>
        <w:pStyle w:val="35"/>
        <w:shd w:val="clear" w:color="auto" w:fill="auto"/>
        <w:ind w:left="20" w:firstLine="720"/>
        <w:rPr>
          <w:sz w:val="24"/>
          <w:szCs w:val="24"/>
        </w:rPr>
      </w:pPr>
      <w:r w:rsidRPr="005801FD">
        <w:rPr>
          <w:sz w:val="24"/>
          <w:szCs w:val="24"/>
        </w:rPr>
        <w:t xml:space="preserve">допуск </w:t>
      </w:r>
      <w:proofErr w:type="spellStart"/>
      <w:r w:rsidRPr="005801FD">
        <w:rPr>
          <w:sz w:val="24"/>
          <w:szCs w:val="24"/>
        </w:rPr>
        <w:t>сурдопереводчика</w:t>
      </w:r>
      <w:proofErr w:type="spellEnd"/>
      <w:r w:rsidRPr="005801FD">
        <w:rPr>
          <w:sz w:val="24"/>
          <w:szCs w:val="24"/>
        </w:rPr>
        <w:t xml:space="preserve"> и </w:t>
      </w:r>
      <w:proofErr w:type="spellStart"/>
      <w:r w:rsidRPr="005801FD">
        <w:rPr>
          <w:sz w:val="24"/>
          <w:szCs w:val="24"/>
        </w:rPr>
        <w:t>тифлосурдопереводчика</w:t>
      </w:r>
      <w:proofErr w:type="spellEnd"/>
      <w:r w:rsidRPr="005801FD">
        <w:rPr>
          <w:sz w:val="24"/>
          <w:szCs w:val="24"/>
        </w:rPr>
        <w:t>;</w:t>
      </w:r>
    </w:p>
    <w:p w:rsidR="00706789" w:rsidRPr="005801FD" w:rsidRDefault="00AA0E3F">
      <w:pPr>
        <w:pStyle w:val="35"/>
        <w:shd w:val="clear" w:color="auto" w:fill="auto"/>
        <w:ind w:left="20" w:right="20" w:firstLine="720"/>
        <w:rPr>
          <w:sz w:val="24"/>
          <w:szCs w:val="24"/>
        </w:rPr>
      </w:pPr>
      <w:r w:rsidRPr="005801FD">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FD5759" w:rsidRPr="005801FD">
        <w:rPr>
          <w:sz w:val="24"/>
          <w:szCs w:val="24"/>
        </w:rPr>
        <w:t>муниципальная</w:t>
      </w:r>
      <w:proofErr w:type="gramEnd"/>
      <w:r w:rsidRPr="005801FD">
        <w:rPr>
          <w:sz w:val="24"/>
          <w:szCs w:val="24"/>
        </w:rPr>
        <w:t xml:space="preserve"> услуги;</w:t>
      </w:r>
    </w:p>
    <w:p w:rsidR="00706789" w:rsidRPr="005801FD" w:rsidRDefault="00AA0E3F">
      <w:pPr>
        <w:pStyle w:val="35"/>
        <w:shd w:val="clear" w:color="auto" w:fill="auto"/>
        <w:spacing w:after="281"/>
        <w:ind w:left="20" w:right="20" w:firstLine="720"/>
        <w:rPr>
          <w:sz w:val="24"/>
          <w:szCs w:val="24"/>
        </w:rPr>
      </w:pPr>
      <w:r w:rsidRPr="005801FD">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06789" w:rsidRPr="005801FD" w:rsidRDefault="00AA0E3F">
      <w:pPr>
        <w:pStyle w:val="24"/>
        <w:keepNext/>
        <w:keepLines/>
        <w:shd w:val="clear" w:color="auto" w:fill="auto"/>
        <w:spacing w:line="270" w:lineRule="exact"/>
        <w:ind w:left="20" w:firstLine="720"/>
        <w:jc w:val="both"/>
        <w:rPr>
          <w:sz w:val="24"/>
          <w:szCs w:val="24"/>
        </w:rPr>
      </w:pPr>
      <w:bookmarkStart w:id="22" w:name="bookmark23"/>
      <w:r w:rsidRPr="005801FD">
        <w:rPr>
          <w:sz w:val="24"/>
          <w:szCs w:val="24"/>
        </w:rPr>
        <w:t>Показатели доступности и качества государственной (муниципальной)</w:t>
      </w:r>
      <w:bookmarkEnd w:id="22"/>
    </w:p>
    <w:p w:rsidR="00706789" w:rsidRPr="005801FD" w:rsidRDefault="00AA0E3F">
      <w:pPr>
        <w:pStyle w:val="24"/>
        <w:keepNext/>
        <w:keepLines/>
        <w:shd w:val="clear" w:color="auto" w:fill="auto"/>
        <w:spacing w:after="301" w:line="270" w:lineRule="exact"/>
        <w:ind w:left="4620" w:firstLine="0"/>
        <w:rPr>
          <w:sz w:val="24"/>
          <w:szCs w:val="24"/>
        </w:rPr>
      </w:pPr>
      <w:bookmarkStart w:id="23" w:name="bookmark24"/>
      <w:r w:rsidRPr="005801FD">
        <w:rPr>
          <w:sz w:val="24"/>
          <w:szCs w:val="24"/>
        </w:rPr>
        <w:t>услуги</w:t>
      </w:r>
      <w:bookmarkEnd w:id="23"/>
    </w:p>
    <w:p w:rsidR="00706789" w:rsidRPr="005801FD" w:rsidRDefault="00AA0E3F">
      <w:pPr>
        <w:pStyle w:val="35"/>
        <w:numPr>
          <w:ilvl w:val="1"/>
          <w:numId w:val="13"/>
        </w:numPr>
        <w:shd w:val="clear" w:color="auto" w:fill="auto"/>
        <w:tabs>
          <w:tab w:val="left" w:pos="1354"/>
        </w:tabs>
        <w:ind w:left="20" w:right="20" w:firstLine="720"/>
        <w:rPr>
          <w:sz w:val="24"/>
          <w:szCs w:val="24"/>
        </w:rPr>
      </w:pPr>
      <w:r w:rsidRPr="005801FD">
        <w:rPr>
          <w:sz w:val="24"/>
          <w:szCs w:val="24"/>
        </w:rPr>
        <w:t>Основными показателями доступности предоставления государственной (муниципальной) услуги являются:</w:t>
      </w:r>
    </w:p>
    <w:p w:rsidR="00706789" w:rsidRPr="005801FD" w:rsidRDefault="00AA0E3F">
      <w:pPr>
        <w:pStyle w:val="35"/>
        <w:numPr>
          <w:ilvl w:val="2"/>
          <w:numId w:val="13"/>
        </w:numPr>
        <w:shd w:val="clear" w:color="auto" w:fill="auto"/>
        <w:tabs>
          <w:tab w:val="left" w:pos="1623"/>
        </w:tabs>
        <w:ind w:left="20" w:right="20" w:firstLine="720"/>
        <w:rPr>
          <w:sz w:val="24"/>
          <w:szCs w:val="24"/>
        </w:rPr>
      </w:pPr>
      <w:r w:rsidRPr="005801FD">
        <w:rPr>
          <w:sz w:val="24"/>
          <w:szCs w:val="24"/>
        </w:rPr>
        <w:t xml:space="preserve">Наличие полной и понятной информации о порядке, сроках и ходе предоставления </w:t>
      </w:r>
      <w:r w:rsidR="00FD5759" w:rsidRPr="005801FD">
        <w:rPr>
          <w:sz w:val="24"/>
          <w:szCs w:val="24"/>
        </w:rPr>
        <w:t>муниципальной</w:t>
      </w:r>
      <w:r w:rsidRPr="005801FD">
        <w:rPr>
          <w:sz w:val="24"/>
          <w:szCs w:val="24"/>
        </w:rPr>
        <w:t xml:space="preserve"> в информационн</w:t>
      </w:r>
      <w:proofErr w:type="gramStart"/>
      <w:r w:rsidRPr="005801FD">
        <w:rPr>
          <w:sz w:val="24"/>
          <w:szCs w:val="24"/>
        </w:rPr>
        <w:t>о-</w:t>
      </w:r>
      <w:proofErr w:type="gramEnd"/>
      <w:r w:rsidRPr="005801FD">
        <w:rPr>
          <w:sz w:val="24"/>
          <w:szCs w:val="24"/>
        </w:rPr>
        <w:t xml:space="preserve"> телекоммуникационных сетях общего пользования (в том числе в сети «Интернет»), средствах массовой информации.</w:t>
      </w:r>
    </w:p>
    <w:p w:rsidR="00706789" w:rsidRPr="005801FD" w:rsidRDefault="00AA0E3F">
      <w:pPr>
        <w:pStyle w:val="35"/>
        <w:numPr>
          <w:ilvl w:val="2"/>
          <w:numId w:val="13"/>
        </w:numPr>
        <w:shd w:val="clear" w:color="auto" w:fill="auto"/>
        <w:tabs>
          <w:tab w:val="left" w:pos="1618"/>
        </w:tabs>
        <w:ind w:left="20" w:right="20" w:firstLine="720"/>
        <w:rPr>
          <w:sz w:val="24"/>
          <w:szCs w:val="24"/>
        </w:rPr>
      </w:pPr>
      <w:r w:rsidRPr="005801FD">
        <w:rPr>
          <w:sz w:val="24"/>
          <w:szCs w:val="24"/>
        </w:rPr>
        <w:t xml:space="preserve">Возможность получения заявителем уведомлений о предоставлении </w:t>
      </w:r>
      <w:r w:rsidR="00FD5759" w:rsidRPr="005801FD">
        <w:rPr>
          <w:sz w:val="24"/>
          <w:szCs w:val="24"/>
        </w:rPr>
        <w:t>муниципальной</w:t>
      </w:r>
      <w:r w:rsidRPr="005801FD">
        <w:rPr>
          <w:sz w:val="24"/>
          <w:szCs w:val="24"/>
        </w:rPr>
        <w:t xml:space="preserve"> услуги с помощью ЕПГУ.</w:t>
      </w:r>
    </w:p>
    <w:p w:rsidR="00706789" w:rsidRPr="005801FD" w:rsidRDefault="00AA0E3F">
      <w:pPr>
        <w:pStyle w:val="35"/>
        <w:numPr>
          <w:ilvl w:val="2"/>
          <w:numId w:val="13"/>
        </w:numPr>
        <w:shd w:val="clear" w:color="auto" w:fill="auto"/>
        <w:tabs>
          <w:tab w:val="left" w:pos="1762"/>
        </w:tabs>
        <w:ind w:left="20" w:right="20" w:firstLine="720"/>
        <w:rPr>
          <w:sz w:val="24"/>
          <w:szCs w:val="24"/>
        </w:rPr>
      </w:pPr>
      <w:r w:rsidRPr="005801FD">
        <w:rPr>
          <w:sz w:val="24"/>
          <w:szCs w:val="24"/>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706789" w:rsidRPr="005801FD" w:rsidRDefault="00AA0E3F">
      <w:pPr>
        <w:pStyle w:val="35"/>
        <w:numPr>
          <w:ilvl w:val="1"/>
          <w:numId w:val="13"/>
        </w:numPr>
        <w:shd w:val="clear" w:color="auto" w:fill="auto"/>
        <w:tabs>
          <w:tab w:val="left" w:pos="1450"/>
        </w:tabs>
        <w:ind w:left="20" w:right="20" w:firstLine="720"/>
        <w:rPr>
          <w:sz w:val="24"/>
          <w:szCs w:val="24"/>
        </w:rPr>
      </w:pPr>
      <w:r w:rsidRPr="005801FD">
        <w:rPr>
          <w:sz w:val="24"/>
          <w:szCs w:val="24"/>
        </w:rPr>
        <w:t>Основными показателями качества предоставления государственной (муниципальной) услуги являются:</w:t>
      </w:r>
    </w:p>
    <w:p w:rsidR="00706789" w:rsidRPr="005801FD" w:rsidRDefault="00AA0E3F">
      <w:pPr>
        <w:pStyle w:val="35"/>
        <w:numPr>
          <w:ilvl w:val="2"/>
          <w:numId w:val="13"/>
        </w:numPr>
        <w:shd w:val="clear" w:color="auto" w:fill="auto"/>
        <w:tabs>
          <w:tab w:val="left" w:pos="1633"/>
        </w:tabs>
        <w:ind w:left="20" w:right="20" w:firstLine="700"/>
        <w:rPr>
          <w:sz w:val="24"/>
          <w:szCs w:val="24"/>
        </w:rPr>
      </w:pPr>
      <w:r w:rsidRPr="005801FD">
        <w:rPr>
          <w:sz w:val="24"/>
          <w:szCs w:val="24"/>
        </w:rPr>
        <w:t xml:space="preserve">Своевременность предоставления </w:t>
      </w:r>
      <w:r w:rsidR="00FD5759" w:rsidRPr="005801FD">
        <w:rPr>
          <w:sz w:val="24"/>
          <w:szCs w:val="24"/>
        </w:rPr>
        <w:t>муниципальной</w:t>
      </w:r>
      <w:r w:rsidR="00FD5759" w:rsidRPr="005801FD">
        <w:rPr>
          <w:sz w:val="24"/>
          <w:szCs w:val="24"/>
          <w:lang w:val="ru-RU"/>
        </w:rPr>
        <w:t xml:space="preserve"> </w:t>
      </w:r>
      <w:r w:rsidRPr="005801FD">
        <w:rPr>
          <w:sz w:val="24"/>
          <w:szCs w:val="24"/>
        </w:rPr>
        <w:t>услуги в соответствии со стандартом ее предоставления, установленным настоящим Административным регламентом.</w:t>
      </w:r>
    </w:p>
    <w:p w:rsidR="00706789" w:rsidRPr="005801FD" w:rsidRDefault="00AA0E3F">
      <w:pPr>
        <w:pStyle w:val="35"/>
        <w:numPr>
          <w:ilvl w:val="2"/>
          <w:numId w:val="13"/>
        </w:numPr>
        <w:shd w:val="clear" w:color="auto" w:fill="auto"/>
        <w:tabs>
          <w:tab w:val="left" w:pos="1642"/>
        </w:tabs>
        <w:ind w:left="20" w:right="20" w:firstLine="700"/>
        <w:rPr>
          <w:sz w:val="24"/>
          <w:szCs w:val="24"/>
        </w:rPr>
      </w:pPr>
      <w:r w:rsidRPr="005801FD">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A518F6" w:rsidRPr="005801FD">
        <w:rPr>
          <w:sz w:val="24"/>
          <w:szCs w:val="24"/>
          <w:lang w:val="ru-RU"/>
        </w:rPr>
        <w:t xml:space="preserve"> м</w:t>
      </w:r>
      <w:proofErr w:type="spellStart"/>
      <w:r w:rsidR="00A518F6" w:rsidRPr="005801FD">
        <w:rPr>
          <w:sz w:val="24"/>
          <w:szCs w:val="24"/>
        </w:rPr>
        <w:t>униципальной</w:t>
      </w:r>
      <w:proofErr w:type="spellEnd"/>
      <w:r w:rsidRPr="005801FD">
        <w:rPr>
          <w:sz w:val="24"/>
          <w:szCs w:val="24"/>
        </w:rPr>
        <w:t xml:space="preserve"> услуги.</w:t>
      </w:r>
    </w:p>
    <w:p w:rsidR="00706789" w:rsidRPr="005801FD" w:rsidRDefault="00AA0E3F">
      <w:pPr>
        <w:pStyle w:val="35"/>
        <w:numPr>
          <w:ilvl w:val="2"/>
          <w:numId w:val="13"/>
        </w:numPr>
        <w:shd w:val="clear" w:color="auto" w:fill="auto"/>
        <w:tabs>
          <w:tab w:val="left" w:pos="1796"/>
        </w:tabs>
        <w:spacing w:line="317" w:lineRule="exact"/>
        <w:ind w:left="20" w:right="20" w:firstLine="700"/>
        <w:rPr>
          <w:sz w:val="24"/>
          <w:szCs w:val="24"/>
        </w:rPr>
      </w:pPr>
      <w:r w:rsidRPr="005801FD">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06789" w:rsidRPr="005801FD" w:rsidRDefault="00AA0E3F">
      <w:pPr>
        <w:pStyle w:val="35"/>
        <w:numPr>
          <w:ilvl w:val="2"/>
          <w:numId w:val="13"/>
        </w:numPr>
        <w:shd w:val="clear" w:color="auto" w:fill="auto"/>
        <w:tabs>
          <w:tab w:val="left" w:pos="1844"/>
        </w:tabs>
        <w:ind w:left="20" w:right="20" w:firstLine="700"/>
        <w:rPr>
          <w:sz w:val="24"/>
          <w:szCs w:val="24"/>
        </w:rPr>
      </w:pPr>
      <w:r w:rsidRPr="005801FD">
        <w:rPr>
          <w:sz w:val="24"/>
          <w:szCs w:val="24"/>
        </w:rPr>
        <w:t xml:space="preserve">Отсутствие нарушений установленных сроков в процессе предоставления </w:t>
      </w:r>
      <w:r w:rsidR="00A518F6" w:rsidRPr="005801FD">
        <w:rPr>
          <w:sz w:val="24"/>
          <w:szCs w:val="24"/>
        </w:rPr>
        <w:t>муниципальной</w:t>
      </w:r>
      <w:r w:rsidR="00A518F6" w:rsidRPr="005801FD">
        <w:rPr>
          <w:sz w:val="24"/>
          <w:szCs w:val="24"/>
          <w:lang w:val="ru-RU"/>
        </w:rPr>
        <w:t xml:space="preserve"> </w:t>
      </w:r>
      <w:r w:rsidRPr="005801FD">
        <w:rPr>
          <w:sz w:val="24"/>
          <w:szCs w:val="24"/>
        </w:rPr>
        <w:t>услуги.</w:t>
      </w:r>
    </w:p>
    <w:p w:rsidR="00706789" w:rsidRPr="005801FD" w:rsidRDefault="00AA0E3F">
      <w:pPr>
        <w:pStyle w:val="35"/>
        <w:numPr>
          <w:ilvl w:val="2"/>
          <w:numId w:val="13"/>
        </w:numPr>
        <w:shd w:val="clear" w:color="auto" w:fill="auto"/>
        <w:tabs>
          <w:tab w:val="left" w:pos="1839"/>
        </w:tabs>
        <w:spacing w:after="300"/>
        <w:ind w:left="20" w:right="20" w:firstLine="700"/>
        <w:rPr>
          <w:sz w:val="24"/>
          <w:szCs w:val="24"/>
        </w:rPr>
      </w:pPr>
      <w:r w:rsidRPr="005801FD">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518F6" w:rsidRPr="005801FD">
        <w:rPr>
          <w:sz w:val="24"/>
          <w:szCs w:val="24"/>
        </w:rPr>
        <w:t>муниципальной</w:t>
      </w:r>
      <w:r w:rsidRPr="005801FD">
        <w:rPr>
          <w:sz w:val="24"/>
          <w:szCs w:val="24"/>
        </w:rPr>
        <w:t xml:space="preserve"> услуги, по </w:t>
      </w:r>
      <w:proofErr w:type="gramStart"/>
      <w:r w:rsidRPr="005801FD">
        <w:rPr>
          <w:sz w:val="24"/>
          <w:szCs w:val="24"/>
        </w:rPr>
        <w:t>итогам</w:t>
      </w:r>
      <w:proofErr w:type="gramEnd"/>
      <w:r w:rsidRPr="005801FD">
        <w:rPr>
          <w:sz w:val="24"/>
          <w:szCs w:val="24"/>
        </w:rPr>
        <w:t xml:space="preserve"> рассмотрения которых вынесены решения об удовлетворении (частичном удовлетворении) требований заявителей.</w:t>
      </w:r>
    </w:p>
    <w:p w:rsidR="00706789" w:rsidRPr="005801FD" w:rsidRDefault="00AA0E3F">
      <w:pPr>
        <w:pStyle w:val="60"/>
        <w:shd w:val="clear" w:color="auto" w:fill="auto"/>
        <w:spacing w:before="0" w:after="300" w:line="322" w:lineRule="exact"/>
        <w:ind w:firstLine="0"/>
        <w:jc w:val="center"/>
        <w:rPr>
          <w:sz w:val="24"/>
          <w:szCs w:val="24"/>
        </w:rPr>
      </w:pPr>
      <w:r w:rsidRPr="005801FD">
        <w:rPr>
          <w:sz w:val="24"/>
          <w:szCs w:val="24"/>
        </w:rPr>
        <w:t>Иные требования, в том числе учитывающие особенности предоставления муниципальной</w:t>
      </w:r>
      <w:r w:rsidR="00A518F6" w:rsidRPr="005801FD">
        <w:rPr>
          <w:sz w:val="24"/>
          <w:szCs w:val="24"/>
          <w:lang w:val="ru-RU"/>
        </w:rPr>
        <w:t xml:space="preserve"> </w:t>
      </w:r>
      <w:r w:rsidRPr="005801FD">
        <w:rPr>
          <w:sz w:val="24"/>
          <w:szCs w:val="24"/>
        </w:rPr>
        <w:t xml:space="preserve">услуги в многофункциональных центрах, особенности предоставления </w:t>
      </w:r>
      <w:r w:rsidR="00A518F6" w:rsidRPr="005801FD">
        <w:rPr>
          <w:sz w:val="24"/>
          <w:szCs w:val="24"/>
          <w:lang w:val="ru-RU"/>
        </w:rPr>
        <w:t xml:space="preserve"> т</w:t>
      </w:r>
      <w:r w:rsidR="00A518F6" w:rsidRPr="005801FD">
        <w:rPr>
          <w:sz w:val="24"/>
          <w:szCs w:val="24"/>
        </w:rPr>
        <w:t>муниципальной</w:t>
      </w:r>
      <w:r w:rsidRPr="005801FD">
        <w:rPr>
          <w:sz w:val="24"/>
          <w:szCs w:val="24"/>
        </w:rPr>
        <w:t xml:space="preserve"> услуги по экстерриториальному принципу и особенности предоставления </w:t>
      </w:r>
      <w:r w:rsidR="00A518F6" w:rsidRPr="005801FD">
        <w:rPr>
          <w:sz w:val="24"/>
          <w:szCs w:val="24"/>
        </w:rPr>
        <w:t>муниципальной</w:t>
      </w:r>
      <w:r w:rsidRPr="005801FD">
        <w:rPr>
          <w:sz w:val="24"/>
          <w:szCs w:val="24"/>
        </w:rPr>
        <w:t xml:space="preserve"> услуги в электронной форме</w:t>
      </w:r>
    </w:p>
    <w:p w:rsidR="00706789" w:rsidRPr="005801FD" w:rsidRDefault="00AA0E3F">
      <w:pPr>
        <w:pStyle w:val="35"/>
        <w:numPr>
          <w:ilvl w:val="1"/>
          <w:numId w:val="13"/>
        </w:numPr>
        <w:shd w:val="clear" w:color="auto" w:fill="auto"/>
        <w:tabs>
          <w:tab w:val="left" w:pos="1618"/>
        </w:tabs>
        <w:ind w:left="20" w:right="20" w:firstLine="700"/>
        <w:rPr>
          <w:sz w:val="24"/>
          <w:szCs w:val="24"/>
        </w:rPr>
      </w:pPr>
      <w:r w:rsidRPr="005801FD">
        <w:rPr>
          <w:sz w:val="24"/>
          <w:szCs w:val="24"/>
        </w:rPr>
        <w:lastRenderedPageBreak/>
        <w:t xml:space="preserve">Предоставление </w:t>
      </w:r>
      <w:r w:rsidR="00A518F6" w:rsidRPr="005801FD">
        <w:rPr>
          <w:sz w:val="24"/>
          <w:szCs w:val="24"/>
        </w:rPr>
        <w:t>муниципальной</w:t>
      </w:r>
      <w:r w:rsidRPr="005801FD">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A518F6" w:rsidRPr="005801FD">
        <w:rPr>
          <w:sz w:val="24"/>
          <w:szCs w:val="24"/>
        </w:rPr>
        <w:t>муниципальной</w:t>
      </w:r>
      <w:r w:rsidR="00A518F6" w:rsidRPr="005801FD">
        <w:rPr>
          <w:sz w:val="24"/>
          <w:szCs w:val="24"/>
          <w:lang w:val="ru-RU"/>
        </w:rPr>
        <w:t xml:space="preserve"> </w:t>
      </w:r>
      <w:r w:rsidRPr="005801FD">
        <w:rPr>
          <w:sz w:val="24"/>
          <w:szCs w:val="24"/>
        </w:rPr>
        <w:t>услуги в многофункциональном центре.</w:t>
      </w:r>
    </w:p>
    <w:p w:rsidR="00706789" w:rsidRPr="005801FD" w:rsidRDefault="00AA0E3F">
      <w:pPr>
        <w:pStyle w:val="35"/>
        <w:numPr>
          <w:ilvl w:val="1"/>
          <w:numId w:val="13"/>
        </w:numPr>
        <w:shd w:val="clear" w:color="auto" w:fill="auto"/>
        <w:tabs>
          <w:tab w:val="left" w:pos="1441"/>
        </w:tabs>
        <w:ind w:left="20" w:right="20" w:firstLine="700"/>
        <w:rPr>
          <w:sz w:val="24"/>
          <w:szCs w:val="24"/>
        </w:rPr>
      </w:pPr>
      <w:r w:rsidRPr="005801FD">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06789" w:rsidRPr="005801FD" w:rsidRDefault="00AA0E3F">
      <w:pPr>
        <w:pStyle w:val="35"/>
        <w:shd w:val="clear" w:color="auto" w:fill="auto"/>
        <w:ind w:left="20" w:right="20" w:firstLine="700"/>
        <w:rPr>
          <w:sz w:val="24"/>
          <w:szCs w:val="24"/>
        </w:rPr>
      </w:pPr>
      <w:r w:rsidRPr="005801FD">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A518F6" w:rsidRPr="005801FD">
        <w:rPr>
          <w:sz w:val="24"/>
          <w:szCs w:val="24"/>
        </w:rPr>
        <w:t>муниципальной</w:t>
      </w:r>
      <w:r w:rsidRPr="005801FD">
        <w:rPr>
          <w:sz w:val="24"/>
          <w:szCs w:val="24"/>
        </w:rPr>
        <w:t xml:space="preserve"> услуги с использованием интерактивной формы в электронном виде.</w:t>
      </w:r>
    </w:p>
    <w:p w:rsidR="00706789" w:rsidRPr="005801FD" w:rsidRDefault="00AA0E3F">
      <w:pPr>
        <w:pStyle w:val="35"/>
        <w:shd w:val="clear" w:color="auto" w:fill="auto"/>
        <w:ind w:left="20" w:right="20" w:firstLine="700"/>
        <w:rPr>
          <w:sz w:val="24"/>
          <w:szCs w:val="24"/>
        </w:rPr>
      </w:pPr>
      <w:r w:rsidRPr="005801FD">
        <w:rPr>
          <w:sz w:val="24"/>
          <w:szCs w:val="24"/>
        </w:rPr>
        <w:t xml:space="preserve">Заполненное заявление о предоставлении </w:t>
      </w:r>
      <w:r w:rsidR="00A518F6" w:rsidRPr="005801FD">
        <w:rPr>
          <w:sz w:val="24"/>
          <w:szCs w:val="24"/>
        </w:rPr>
        <w:t>муниципальной</w:t>
      </w:r>
      <w:r w:rsidRPr="005801FD">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A518F6" w:rsidRPr="005801FD">
        <w:rPr>
          <w:sz w:val="24"/>
          <w:szCs w:val="24"/>
        </w:rPr>
        <w:t>муниципальной</w:t>
      </w:r>
      <w:r w:rsidRPr="005801FD">
        <w:rPr>
          <w:sz w:val="24"/>
          <w:szCs w:val="24"/>
        </w:rPr>
        <w:t xml:space="preserve"> услуги, в Уполномоченный орган. При авторизации в ЕСИА заявление о предоставлении </w:t>
      </w:r>
      <w:r w:rsidR="00A518F6" w:rsidRPr="005801FD">
        <w:rPr>
          <w:sz w:val="24"/>
          <w:szCs w:val="24"/>
        </w:rPr>
        <w:t>муниципальной</w:t>
      </w:r>
      <w:r w:rsidRPr="005801FD">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706789" w:rsidRPr="005801FD" w:rsidRDefault="00AA0E3F">
      <w:pPr>
        <w:pStyle w:val="35"/>
        <w:shd w:val="clear" w:color="auto" w:fill="auto"/>
        <w:ind w:left="20" w:right="20" w:firstLine="700"/>
        <w:rPr>
          <w:sz w:val="24"/>
          <w:szCs w:val="24"/>
        </w:rPr>
      </w:pPr>
      <w:r w:rsidRPr="005801FD">
        <w:rPr>
          <w:sz w:val="24"/>
          <w:szCs w:val="24"/>
        </w:rPr>
        <w:t xml:space="preserve">Результаты предоставления </w:t>
      </w:r>
      <w:r w:rsidR="00A518F6" w:rsidRPr="005801FD">
        <w:rPr>
          <w:sz w:val="24"/>
          <w:szCs w:val="24"/>
        </w:rPr>
        <w:t>муниципальной</w:t>
      </w:r>
      <w:r w:rsidRPr="005801FD">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06789" w:rsidRPr="005801FD" w:rsidRDefault="00AA0E3F">
      <w:pPr>
        <w:pStyle w:val="35"/>
        <w:shd w:val="clear" w:color="auto" w:fill="auto"/>
        <w:ind w:left="20" w:right="40" w:firstLine="700"/>
        <w:rPr>
          <w:sz w:val="24"/>
          <w:szCs w:val="24"/>
        </w:rPr>
      </w:pPr>
      <w:r w:rsidRPr="005801FD">
        <w:rPr>
          <w:sz w:val="24"/>
          <w:szCs w:val="24"/>
        </w:rPr>
        <w:t xml:space="preserve">В случае направления заявления посредством ЕПГУ результат предоставления </w:t>
      </w:r>
      <w:r w:rsidR="00A518F6" w:rsidRPr="005801FD">
        <w:rPr>
          <w:sz w:val="24"/>
          <w:szCs w:val="24"/>
        </w:rPr>
        <w:t>муниципальной</w:t>
      </w:r>
      <w:r w:rsidRPr="005801FD">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706789" w:rsidRPr="005801FD" w:rsidRDefault="00AA0E3F">
      <w:pPr>
        <w:pStyle w:val="35"/>
        <w:shd w:val="clear" w:color="auto" w:fill="auto"/>
        <w:ind w:left="20" w:right="40" w:firstLine="700"/>
        <w:rPr>
          <w:sz w:val="24"/>
          <w:szCs w:val="24"/>
        </w:rPr>
      </w:pPr>
      <w:r w:rsidRPr="005801FD">
        <w:rPr>
          <w:sz w:val="24"/>
          <w:szCs w:val="24"/>
        </w:rPr>
        <w:t xml:space="preserve">2.27. Электронные документы могут быть предоставлены в следующих форматах: </w:t>
      </w:r>
      <w:r w:rsidRPr="005801FD">
        <w:rPr>
          <w:sz w:val="24"/>
          <w:szCs w:val="24"/>
          <w:lang w:val="en-US"/>
        </w:rPr>
        <w:t>xml</w:t>
      </w:r>
      <w:r w:rsidRPr="005801FD">
        <w:rPr>
          <w:sz w:val="24"/>
          <w:szCs w:val="24"/>
        </w:rPr>
        <w:t xml:space="preserve">, </w:t>
      </w:r>
      <w:r w:rsidRPr="005801FD">
        <w:rPr>
          <w:sz w:val="24"/>
          <w:szCs w:val="24"/>
          <w:lang w:val="en-US"/>
        </w:rPr>
        <w:t>doc</w:t>
      </w:r>
      <w:r w:rsidRPr="005801FD">
        <w:rPr>
          <w:sz w:val="24"/>
          <w:szCs w:val="24"/>
        </w:rPr>
        <w:t xml:space="preserve">, </w:t>
      </w:r>
      <w:proofErr w:type="spellStart"/>
      <w:r w:rsidRPr="005801FD">
        <w:rPr>
          <w:sz w:val="24"/>
          <w:szCs w:val="24"/>
          <w:lang w:val="en-US"/>
        </w:rPr>
        <w:t>docx</w:t>
      </w:r>
      <w:proofErr w:type="spellEnd"/>
      <w:r w:rsidRPr="005801FD">
        <w:rPr>
          <w:sz w:val="24"/>
          <w:szCs w:val="24"/>
        </w:rPr>
        <w:t xml:space="preserve">, </w:t>
      </w:r>
      <w:proofErr w:type="spellStart"/>
      <w:r w:rsidRPr="005801FD">
        <w:rPr>
          <w:sz w:val="24"/>
          <w:szCs w:val="24"/>
          <w:lang w:val="en-US"/>
        </w:rPr>
        <w:t>odt</w:t>
      </w:r>
      <w:proofErr w:type="spellEnd"/>
      <w:r w:rsidRPr="005801FD">
        <w:rPr>
          <w:sz w:val="24"/>
          <w:szCs w:val="24"/>
        </w:rPr>
        <w:t xml:space="preserve">, </w:t>
      </w:r>
      <w:proofErr w:type="spellStart"/>
      <w:r w:rsidRPr="005801FD">
        <w:rPr>
          <w:sz w:val="24"/>
          <w:szCs w:val="24"/>
          <w:lang w:val="en-US"/>
        </w:rPr>
        <w:t>xls</w:t>
      </w:r>
      <w:proofErr w:type="spellEnd"/>
      <w:r w:rsidRPr="005801FD">
        <w:rPr>
          <w:sz w:val="24"/>
          <w:szCs w:val="24"/>
        </w:rPr>
        <w:t xml:space="preserve">, </w:t>
      </w:r>
      <w:proofErr w:type="spellStart"/>
      <w:r w:rsidRPr="005801FD">
        <w:rPr>
          <w:sz w:val="24"/>
          <w:szCs w:val="24"/>
          <w:lang w:val="en-US"/>
        </w:rPr>
        <w:t>xlsx</w:t>
      </w:r>
      <w:proofErr w:type="spellEnd"/>
      <w:r w:rsidRPr="005801FD">
        <w:rPr>
          <w:sz w:val="24"/>
          <w:szCs w:val="24"/>
        </w:rPr>
        <w:t xml:space="preserve">, </w:t>
      </w:r>
      <w:proofErr w:type="spellStart"/>
      <w:r w:rsidRPr="005801FD">
        <w:rPr>
          <w:sz w:val="24"/>
          <w:szCs w:val="24"/>
          <w:lang w:val="en-US"/>
        </w:rPr>
        <w:t>ods</w:t>
      </w:r>
      <w:proofErr w:type="spellEnd"/>
      <w:r w:rsidRPr="005801FD">
        <w:rPr>
          <w:sz w:val="24"/>
          <w:szCs w:val="24"/>
        </w:rPr>
        <w:t xml:space="preserve">, </w:t>
      </w:r>
      <w:proofErr w:type="spellStart"/>
      <w:r w:rsidRPr="005801FD">
        <w:rPr>
          <w:sz w:val="24"/>
          <w:szCs w:val="24"/>
          <w:lang w:val="en-US"/>
        </w:rPr>
        <w:t>pdf</w:t>
      </w:r>
      <w:proofErr w:type="spellEnd"/>
      <w:r w:rsidRPr="005801FD">
        <w:rPr>
          <w:sz w:val="24"/>
          <w:szCs w:val="24"/>
        </w:rPr>
        <w:t xml:space="preserve">, </w:t>
      </w:r>
      <w:r w:rsidRPr="005801FD">
        <w:rPr>
          <w:sz w:val="24"/>
          <w:szCs w:val="24"/>
          <w:lang w:val="en-US"/>
        </w:rPr>
        <w:t>jpg</w:t>
      </w:r>
      <w:r w:rsidRPr="005801FD">
        <w:rPr>
          <w:sz w:val="24"/>
          <w:szCs w:val="24"/>
        </w:rPr>
        <w:t xml:space="preserve">, </w:t>
      </w:r>
      <w:r w:rsidRPr="005801FD">
        <w:rPr>
          <w:sz w:val="24"/>
          <w:szCs w:val="24"/>
          <w:lang w:val="en-US"/>
        </w:rPr>
        <w:t>jpeg</w:t>
      </w:r>
      <w:r w:rsidRPr="005801FD">
        <w:rPr>
          <w:sz w:val="24"/>
          <w:szCs w:val="24"/>
        </w:rPr>
        <w:t xml:space="preserve">, </w:t>
      </w:r>
      <w:r w:rsidRPr="005801FD">
        <w:rPr>
          <w:sz w:val="24"/>
          <w:szCs w:val="24"/>
          <w:lang w:val="en-US"/>
        </w:rPr>
        <w:t>zip</w:t>
      </w:r>
      <w:r w:rsidRPr="005801FD">
        <w:rPr>
          <w:sz w:val="24"/>
          <w:szCs w:val="24"/>
        </w:rPr>
        <w:t xml:space="preserve">, </w:t>
      </w:r>
      <w:proofErr w:type="spellStart"/>
      <w:r w:rsidRPr="005801FD">
        <w:rPr>
          <w:sz w:val="24"/>
          <w:szCs w:val="24"/>
          <w:lang w:val="en-US"/>
        </w:rPr>
        <w:t>rar</w:t>
      </w:r>
      <w:proofErr w:type="spellEnd"/>
      <w:r w:rsidRPr="005801FD">
        <w:rPr>
          <w:sz w:val="24"/>
          <w:szCs w:val="24"/>
        </w:rPr>
        <w:t xml:space="preserve">, </w:t>
      </w:r>
      <w:r w:rsidRPr="005801FD">
        <w:rPr>
          <w:sz w:val="24"/>
          <w:szCs w:val="24"/>
          <w:lang w:val="en-US"/>
        </w:rPr>
        <w:t>sig</w:t>
      </w:r>
      <w:r w:rsidRPr="005801FD">
        <w:rPr>
          <w:sz w:val="24"/>
          <w:szCs w:val="24"/>
        </w:rPr>
        <w:t xml:space="preserve">, </w:t>
      </w:r>
      <w:proofErr w:type="spellStart"/>
      <w:r w:rsidRPr="005801FD">
        <w:rPr>
          <w:sz w:val="24"/>
          <w:szCs w:val="24"/>
          <w:lang w:val="en-US"/>
        </w:rPr>
        <w:t>png</w:t>
      </w:r>
      <w:proofErr w:type="spellEnd"/>
      <w:r w:rsidRPr="005801FD">
        <w:rPr>
          <w:sz w:val="24"/>
          <w:szCs w:val="24"/>
        </w:rPr>
        <w:t xml:space="preserve">, </w:t>
      </w:r>
      <w:r w:rsidRPr="005801FD">
        <w:rPr>
          <w:sz w:val="24"/>
          <w:szCs w:val="24"/>
          <w:lang w:val="en-US"/>
        </w:rPr>
        <w:t>bmp</w:t>
      </w:r>
      <w:r w:rsidRPr="005801FD">
        <w:rPr>
          <w:sz w:val="24"/>
          <w:szCs w:val="24"/>
        </w:rPr>
        <w:t xml:space="preserve">, </w:t>
      </w:r>
      <w:r w:rsidRPr="005801FD">
        <w:rPr>
          <w:sz w:val="24"/>
          <w:szCs w:val="24"/>
          <w:lang w:val="en-US"/>
        </w:rPr>
        <w:t>tiff</w:t>
      </w:r>
      <w:r w:rsidRPr="005801FD">
        <w:rPr>
          <w:sz w:val="24"/>
          <w:szCs w:val="24"/>
        </w:rPr>
        <w:t>.</w:t>
      </w:r>
    </w:p>
    <w:p w:rsidR="00706789" w:rsidRPr="005801FD" w:rsidRDefault="00AA0E3F">
      <w:pPr>
        <w:pStyle w:val="35"/>
        <w:shd w:val="clear" w:color="auto" w:fill="auto"/>
        <w:ind w:left="20" w:right="40" w:firstLine="700"/>
        <w:rPr>
          <w:sz w:val="24"/>
          <w:szCs w:val="24"/>
        </w:rPr>
      </w:pPr>
      <w:r w:rsidRPr="005801FD">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801FD">
        <w:rPr>
          <w:sz w:val="24"/>
          <w:szCs w:val="24"/>
          <w:lang w:val="en-US"/>
        </w:rPr>
        <w:t>dpi</w:t>
      </w:r>
      <w:r w:rsidRPr="005801FD">
        <w:rPr>
          <w:sz w:val="24"/>
          <w:szCs w:val="24"/>
          <w:lang w:val="ru-RU"/>
        </w:rPr>
        <w:t xml:space="preserve"> </w:t>
      </w:r>
      <w:r w:rsidRPr="005801FD">
        <w:rPr>
          <w:sz w:val="24"/>
          <w:szCs w:val="24"/>
        </w:rPr>
        <w:t>(масштаб 1:1) с использованием следующих режимов:</w:t>
      </w:r>
    </w:p>
    <w:p w:rsidR="00706789" w:rsidRPr="005801FD" w:rsidRDefault="00AA0E3F">
      <w:pPr>
        <w:pStyle w:val="35"/>
        <w:numPr>
          <w:ilvl w:val="0"/>
          <w:numId w:val="14"/>
        </w:numPr>
        <w:shd w:val="clear" w:color="auto" w:fill="auto"/>
        <w:tabs>
          <w:tab w:val="left" w:pos="942"/>
        </w:tabs>
        <w:ind w:left="20" w:right="40" w:firstLine="700"/>
        <w:rPr>
          <w:sz w:val="24"/>
          <w:szCs w:val="24"/>
        </w:rPr>
      </w:pPr>
      <w:r w:rsidRPr="005801FD">
        <w:rPr>
          <w:sz w:val="24"/>
          <w:szCs w:val="24"/>
        </w:rPr>
        <w:t>«черно-белый» (при отсутствии в документе графических изображений и (или) цветного текста);</w:t>
      </w:r>
    </w:p>
    <w:p w:rsidR="00706789" w:rsidRPr="005801FD" w:rsidRDefault="00AA0E3F">
      <w:pPr>
        <w:pStyle w:val="35"/>
        <w:numPr>
          <w:ilvl w:val="0"/>
          <w:numId w:val="14"/>
        </w:numPr>
        <w:shd w:val="clear" w:color="auto" w:fill="auto"/>
        <w:tabs>
          <w:tab w:val="left" w:pos="966"/>
        </w:tabs>
        <w:ind w:left="20" w:right="40" w:firstLine="700"/>
        <w:rPr>
          <w:sz w:val="24"/>
          <w:szCs w:val="24"/>
        </w:rPr>
      </w:pPr>
      <w:r w:rsidRPr="005801FD">
        <w:rPr>
          <w:sz w:val="24"/>
          <w:szCs w:val="24"/>
        </w:rPr>
        <w:t>«оттенки серого» (при наличии в документе графических изображений, отличных от цветного графического изображения);</w:t>
      </w:r>
    </w:p>
    <w:p w:rsidR="00706789" w:rsidRPr="005801FD" w:rsidRDefault="00AA0E3F">
      <w:pPr>
        <w:pStyle w:val="35"/>
        <w:numPr>
          <w:ilvl w:val="0"/>
          <w:numId w:val="14"/>
        </w:numPr>
        <w:shd w:val="clear" w:color="auto" w:fill="auto"/>
        <w:tabs>
          <w:tab w:val="left" w:pos="932"/>
        </w:tabs>
        <w:ind w:left="20" w:right="40" w:firstLine="700"/>
        <w:rPr>
          <w:sz w:val="24"/>
          <w:szCs w:val="24"/>
        </w:rPr>
      </w:pPr>
      <w:r w:rsidRPr="005801FD">
        <w:rPr>
          <w:sz w:val="24"/>
          <w:szCs w:val="24"/>
        </w:rPr>
        <w:t>«цветной» или «режим полной цветопередачи» (при наличии в документе цветных графических изображений либо цветного текста);</w:t>
      </w:r>
    </w:p>
    <w:p w:rsidR="00706789" w:rsidRPr="005801FD" w:rsidRDefault="00AA0E3F">
      <w:pPr>
        <w:pStyle w:val="35"/>
        <w:numPr>
          <w:ilvl w:val="0"/>
          <w:numId w:val="14"/>
        </w:numPr>
        <w:shd w:val="clear" w:color="auto" w:fill="auto"/>
        <w:tabs>
          <w:tab w:val="left" w:pos="1066"/>
        </w:tabs>
        <w:ind w:left="20" w:right="40" w:firstLine="700"/>
        <w:rPr>
          <w:sz w:val="24"/>
          <w:szCs w:val="24"/>
        </w:rPr>
      </w:pPr>
      <w:r w:rsidRPr="005801FD">
        <w:rPr>
          <w:sz w:val="24"/>
          <w:szCs w:val="24"/>
        </w:rPr>
        <w:t>сохранением всех аутентичных признаков подлинности, а именно: графической подписи лица, печати, углового штампа бланка;</w:t>
      </w:r>
    </w:p>
    <w:p w:rsidR="00706789" w:rsidRPr="005801FD" w:rsidRDefault="00AA0E3F">
      <w:pPr>
        <w:pStyle w:val="35"/>
        <w:numPr>
          <w:ilvl w:val="0"/>
          <w:numId w:val="14"/>
        </w:numPr>
        <w:shd w:val="clear" w:color="auto" w:fill="auto"/>
        <w:tabs>
          <w:tab w:val="left" w:pos="889"/>
        </w:tabs>
        <w:ind w:left="20" w:right="40" w:firstLine="700"/>
        <w:rPr>
          <w:sz w:val="24"/>
          <w:szCs w:val="24"/>
        </w:rPr>
      </w:pPr>
      <w:r w:rsidRPr="005801FD">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06789" w:rsidRPr="005801FD" w:rsidRDefault="00AA0E3F">
      <w:pPr>
        <w:pStyle w:val="35"/>
        <w:shd w:val="clear" w:color="auto" w:fill="auto"/>
        <w:ind w:left="20" w:firstLine="700"/>
        <w:rPr>
          <w:sz w:val="24"/>
          <w:szCs w:val="24"/>
        </w:rPr>
      </w:pPr>
      <w:r w:rsidRPr="005801FD">
        <w:rPr>
          <w:sz w:val="24"/>
          <w:szCs w:val="24"/>
        </w:rPr>
        <w:t>Электронные документы должны обеспечивать:</w:t>
      </w:r>
    </w:p>
    <w:p w:rsidR="00706789" w:rsidRPr="005801FD" w:rsidRDefault="00AA0E3F">
      <w:pPr>
        <w:pStyle w:val="35"/>
        <w:numPr>
          <w:ilvl w:val="0"/>
          <w:numId w:val="14"/>
        </w:numPr>
        <w:shd w:val="clear" w:color="auto" w:fill="auto"/>
        <w:tabs>
          <w:tab w:val="left" w:pos="874"/>
        </w:tabs>
        <w:ind w:left="20" w:firstLine="700"/>
        <w:rPr>
          <w:sz w:val="24"/>
          <w:szCs w:val="24"/>
        </w:rPr>
      </w:pPr>
      <w:r w:rsidRPr="005801FD">
        <w:rPr>
          <w:sz w:val="24"/>
          <w:szCs w:val="24"/>
        </w:rPr>
        <w:t>возможность идентифицировать документ и количество листов в документе;</w:t>
      </w:r>
    </w:p>
    <w:p w:rsidR="00706789" w:rsidRPr="005801FD" w:rsidRDefault="00AA0E3F">
      <w:pPr>
        <w:pStyle w:val="35"/>
        <w:numPr>
          <w:ilvl w:val="0"/>
          <w:numId w:val="14"/>
        </w:numPr>
        <w:shd w:val="clear" w:color="auto" w:fill="auto"/>
        <w:tabs>
          <w:tab w:val="left" w:pos="1033"/>
        </w:tabs>
        <w:ind w:left="20" w:right="40" w:firstLine="700"/>
        <w:rPr>
          <w:sz w:val="24"/>
          <w:szCs w:val="24"/>
        </w:rPr>
      </w:pPr>
      <w:r w:rsidRPr="005801FD">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6789" w:rsidRPr="005801FD" w:rsidRDefault="00AA0E3F">
      <w:pPr>
        <w:pStyle w:val="35"/>
        <w:shd w:val="clear" w:color="auto" w:fill="auto"/>
        <w:spacing w:after="304" w:line="326" w:lineRule="exact"/>
        <w:ind w:left="20" w:right="40" w:firstLine="700"/>
        <w:rPr>
          <w:sz w:val="24"/>
          <w:szCs w:val="24"/>
        </w:rPr>
      </w:pPr>
      <w:r w:rsidRPr="005801FD">
        <w:rPr>
          <w:sz w:val="24"/>
          <w:szCs w:val="24"/>
        </w:rPr>
        <w:t xml:space="preserve">Документы, подлежащие представлению в форматах </w:t>
      </w:r>
      <w:proofErr w:type="spellStart"/>
      <w:r w:rsidRPr="005801FD">
        <w:rPr>
          <w:sz w:val="24"/>
          <w:szCs w:val="24"/>
          <w:lang w:val="en-US"/>
        </w:rPr>
        <w:t>xls</w:t>
      </w:r>
      <w:proofErr w:type="spellEnd"/>
      <w:r w:rsidRPr="005801FD">
        <w:rPr>
          <w:sz w:val="24"/>
          <w:szCs w:val="24"/>
          <w:lang w:val="ru-RU"/>
        </w:rPr>
        <w:t xml:space="preserve">, </w:t>
      </w:r>
      <w:proofErr w:type="spellStart"/>
      <w:r w:rsidRPr="005801FD">
        <w:rPr>
          <w:sz w:val="24"/>
          <w:szCs w:val="24"/>
          <w:lang w:val="en-US"/>
        </w:rPr>
        <w:t>xlsx</w:t>
      </w:r>
      <w:proofErr w:type="spellEnd"/>
      <w:r w:rsidRPr="005801FD">
        <w:rPr>
          <w:sz w:val="24"/>
          <w:szCs w:val="24"/>
          <w:lang w:val="ru-RU"/>
        </w:rPr>
        <w:t xml:space="preserve"> </w:t>
      </w:r>
      <w:r w:rsidRPr="005801FD">
        <w:rPr>
          <w:sz w:val="24"/>
          <w:szCs w:val="24"/>
        </w:rPr>
        <w:t xml:space="preserve">или </w:t>
      </w:r>
      <w:proofErr w:type="spellStart"/>
      <w:r w:rsidRPr="005801FD">
        <w:rPr>
          <w:sz w:val="24"/>
          <w:szCs w:val="24"/>
          <w:lang w:val="en-US"/>
        </w:rPr>
        <w:t>ods</w:t>
      </w:r>
      <w:proofErr w:type="spellEnd"/>
      <w:r w:rsidRPr="005801FD">
        <w:rPr>
          <w:sz w:val="24"/>
          <w:szCs w:val="24"/>
          <w:lang w:val="ru-RU"/>
        </w:rPr>
        <w:t xml:space="preserve">, </w:t>
      </w:r>
      <w:r w:rsidRPr="005801FD">
        <w:rPr>
          <w:sz w:val="24"/>
          <w:szCs w:val="24"/>
        </w:rPr>
        <w:t>формируются в виде отдельного электронного документа.</w:t>
      </w:r>
    </w:p>
    <w:p w:rsidR="00706789" w:rsidRPr="005801FD" w:rsidRDefault="00AA0E3F">
      <w:pPr>
        <w:pStyle w:val="24"/>
        <w:keepNext/>
        <w:keepLines/>
        <w:shd w:val="clear" w:color="auto" w:fill="auto"/>
        <w:spacing w:after="341"/>
        <w:ind w:left="20" w:right="40" w:firstLine="700"/>
        <w:rPr>
          <w:sz w:val="24"/>
          <w:szCs w:val="24"/>
        </w:rPr>
      </w:pPr>
      <w:bookmarkStart w:id="24" w:name="bookmark25"/>
      <w:r w:rsidRPr="005801FD">
        <w:rPr>
          <w:sz w:val="24"/>
          <w:szCs w:val="24"/>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4"/>
    </w:p>
    <w:p w:rsidR="00706789" w:rsidRPr="005801FD" w:rsidRDefault="00AA0E3F">
      <w:pPr>
        <w:pStyle w:val="24"/>
        <w:keepNext/>
        <w:keepLines/>
        <w:shd w:val="clear" w:color="auto" w:fill="auto"/>
        <w:spacing w:after="306" w:line="270" w:lineRule="exact"/>
        <w:ind w:left="1760" w:firstLine="0"/>
        <w:rPr>
          <w:sz w:val="24"/>
          <w:szCs w:val="24"/>
        </w:rPr>
      </w:pPr>
      <w:bookmarkStart w:id="25" w:name="bookmark26"/>
      <w:r w:rsidRPr="005801FD">
        <w:rPr>
          <w:sz w:val="24"/>
          <w:szCs w:val="24"/>
        </w:rPr>
        <w:t>Исчерпывающий перечень административных процедур</w:t>
      </w:r>
      <w:bookmarkEnd w:id="25"/>
    </w:p>
    <w:p w:rsidR="00706789" w:rsidRPr="005801FD" w:rsidRDefault="00AA0E3F">
      <w:pPr>
        <w:pStyle w:val="35"/>
        <w:shd w:val="clear" w:color="auto" w:fill="auto"/>
        <w:ind w:left="20" w:right="40" w:firstLine="700"/>
        <w:rPr>
          <w:sz w:val="24"/>
          <w:szCs w:val="24"/>
        </w:rPr>
      </w:pPr>
      <w:r w:rsidRPr="005801FD">
        <w:rPr>
          <w:sz w:val="24"/>
          <w:szCs w:val="24"/>
        </w:rPr>
        <w:t xml:space="preserve">3.1. Предоставление </w:t>
      </w:r>
      <w:r w:rsidR="00A518F6" w:rsidRPr="005801FD">
        <w:rPr>
          <w:sz w:val="24"/>
          <w:szCs w:val="24"/>
        </w:rPr>
        <w:t>муниципальной</w:t>
      </w:r>
      <w:r w:rsidRPr="005801FD">
        <w:rPr>
          <w:sz w:val="24"/>
          <w:szCs w:val="24"/>
        </w:rPr>
        <w:t xml:space="preserve"> услуги включает в себя следующие административные процедуры:</w:t>
      </w:r>
    </w:p>
    <w:p w:rsidR="00706789" w:rsidRPr="005801FD" w:rsidRDefault="00AA0E3F">
      <w:pPr>
        <w:pStyle w:val="35"/>
        <w:shd w:val="clear" w:color="auto" w:fill="auto"/>
        <w:ind w:left="20" w:firstLine="700"/>
        <w:rPr>
          <w:sz w:val="24"/>
          <w:szCs w:val="24"/>
        </w:rPr>
      </w:pPr>
      <w:r w:rsidRPr="005801FD">
        <w:rPr>
          <w:sz w:val="24"/>
          <w:szCs w:val="24"/>
        </w:rPr>
        <w:t>проверка документов и регистрация заявления;</w:t>
      </w:r>
    </w:p>
    <w:p w:rsidR="00706789" w:rsidRPr="005801FD" w:rsidRDefault="00AA0E3F">
      <w:pPr>
        <w:pStyle w:val="35"/>
        <w:shd w:val="clear" w:color="auto" w:fill="auto"/>
        <w:ind w:left="20" w:right="40" w:firstLine="700"/>
        <w:rPr>
          <w:sz w:val="24"/>
          <w:szCs w:val="24"/>
        </w:rPr>
      </w:pPr>
      <w:r w:rsidRPr="005801FD">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06789" w:rsidRPr="005801FD" w:rsidRDefault="00AA0E3F">
      <w:pPr>
        <w:pStyle w:val="35"/>
        <w:shd w:val="clear" w:color="auto" w:fill="auto"/>
        <w:ind w:left="20" w:firstLine="700"/>
        <w:rPr>
          <w:sz w:val="24"/>
          <w:szCs w:val="24"/>
        </w:rPr>
      </w:pPr>
      <w:r w:rsidRPr="005801FD">
        <w:rPr>
          <w:sz w:val="24"/>
          <w:szCs w:val="24"/>
        </w:rPr>
        <w:t>рассмотрение документов и сведений;</w:t>
      </w:r>
    </w:p>
    <w:p w:rsidR="00706789" w:rsidRPr="005801FD" w:rsidRDefault="00AA0E3F">
      <w:pPr>
        <w:pStyle w:val="35"/>
        <w:shd w:val="clear" w:color="auto" w:fill="auto"/>
        <w:ind w:left="20" w:firstLine="700"/>
        <w:rPr>
          <w:sz w:val="24"/>
          <w:szCs w:val="24"/>
        </w:rPr>
      </w:pPr>
      <w:r w:rsidRPr="005801FD">
        <w:rPr>
          <w:sz w:val="24"/>
          <w:szCs w:val="24"/>
        </w:rPr>
        <w:t>принятие решения о предоставлении услуги;</w:t>
      </w:r>
    </w:p>
    <w:p w:rsidR="00706789" w:rsidRPr="005801FD" w:rsidRDefault="00AA0E3F">
      <w:pPr>
        <w:pStyle w:val="35"/>
        <w:shd w:val="clear" w:color="auto" w:fill="auto"/>
        <w:ind w:left="20" w:firstLine="700"/>
        <w:rPr>
          <w:sz w:val="24"/>
          <w:szCs w:val="24"/>
        </w:rPr>
      </w:pPr>
      <w:r w:rsidRPr="005801FD">
        <w:rPr>
          <w:sz w:val="24"/>
          <w:szCs w:val="24"/>
        </w:rPr>
        <w:t>выдача результата на бумажном носителе (опционально)</w:t>
      </w:r>
    </w:p>
    <w:p w:rsidR="00706789" w:rsidRPr="005801FD" w:rsidRDefault="00AA0E3F">
      <w:pPr>
        <w:pStyle w:val="35"/>
        <w:shd w:val="clear" w:color="auto" w:fill="auto"/>
        <w:ind w:left="20" w:right="40" w:firstLine="700"/>
        <w:rPr>
          <w:sz w:val="24"/>
          <w:szCs w:val="24"/>
        </w:rPr>
      </w:pPr>
      <w:r w:rsidRPr="005801FD">
        <w:rPr>
          <w:sz w:val="24"/>
          <w:szCs w:val="24"/>
        </w:rPr>
        <w:t>Описание административных процедур представлено в приложении № 6 к настоящему Административному регламенту.</w:t>
      </w:r>
    </w:p>
    <w:p w:rsidR="00706789" w:rsidRPr="005801FD" w:rsidRDefault="00AA0E3F">
      <w:pPr>
        <w:pStyle w:val="24"/>
        <w:keepNext/>
        <w:keepLines/>
        <w:shd w:val="clear" w:color="auto" w:fill="auto"/>
        <w:spacing w:after="240" w:line="326" w:lineRule="exact"/>
        <w:ind w:left="720" w:right="20" w:firstLine="140"/>
        <w:rPr>
          <w:sz w:val="24"/>
          <w:szCs w:val="24"/>
        </w:rPr>
      </w:pPr>
      <w:bookmarkStart w:id="26" w:name="bookmark27"/>
      <w:r w:rsidRPr="005801FD">
        <w:rPr>
          <w:sz w:val="24"/>
          <w:szCs w:val="24"/>
        </w:rPr>
        <w:t xml:space="preserve">Перечень административных процедур (действий) при предоставлении </w:t>
      </w:r>
      <w:r w:rsidR="00A518F6" w:rsidRPr="005801FD">
        <w:rPr>
          <w:sz w:val="24"/>
          <w:szCs w:val="24"/>
        </w:rPr>
        <w:t>муниципальной</w:t>
      </w:r>
      <w:r w:rsidR="00A518F6" w:rsidRPr="005801FD">
        <w:rPr>
          <w:sz w:val="24"/>
          <w:szCs w:val="24"/>
          <w:lang w:val="ru-RU"/>
        </w:rPr>
        <w:t xml:space="preserve"> </w:t>
      </w:r>
      <w:r w:rsidRPr="005801FD">
        <w:rPr>
          <w:sz w:val="24"/>
          <w:szCs w:val="24"/>
        </w:rPr>
        <w:t xml:space="preserve"> услуги услуг в электронной форме</w:t>
      </w:r>
      <w:bookmarkEnd w:id="26"/>
    </w:p>
    <w:p w:rsidR="00706789" w:rsidRPr="005801FD" w:rsidRDefault="00AA0E3F">
      <w:pPr>
        <w:pStyle w:val="35"/>
        <w:numPr>
          <w:ilvl w:val="0"/>
          <w:numId w:val="15"/>
        </w:numPr>
        <w:shd w:val="clear" w:color="auto" w:fill="auto"/>
        <w:tabs>
          <w:tab w:val="left" w:pos="1378"/>
        </w:tabs>
        <w:spacing w:line="326" w:lineRule="exact"/>
        <w:ind w:right="20" w:firstLine="700"/>
        <w:rPr>
          <w:sz w:val="24"/>
          <w:szCs w:val="24"/>
        </w:rPr>
      </w:pPr>
      <w:r w:rsidRPr="005801FD">
        <w:rPr>
          <w:sz w:val="24"/>
          <w:szCs w:val="24"/>
        </w:rPr>
        <w:t xml:space="preserve">При предоставлении </w:t>
      </w:r>
      <w:r w:rsidR="00A518F6" w:rsidRPr="005801FD">
        <w:rPr>
          <w:sz w:val="24"/>
          <w:szCs w:val="24"/>
        </w:rPr>
        <w:t>муниципальной</w:t>
      </w:r>
      <w:r w:rsidRPr="005801FD">
        <w:rPr>
          <w:sz w:val="24"/>
          <w:szCs w:val="24"/>
        </w:rPr>
        <w:t xml:space="preserve"> услуги в электронной форме заявителю обеспечиваются:</w:t>
      </w:r>
    </w:p>
    <w:p w:rsidR="00706789" w:rsidRPr="005801FD" w:rsidRDefault="00AA0E3F">
      <w:pPr>
        <w:pStyle w:val="35"/>
        <w:shd w:val="clear" w:color="auto" w:fill="auto"/>
        <w:ind w:right="20" w:firstLine="700"/>
        <w:rPr>
          <w:sz w:val="24"/>
          <w:szCs w:val="24"/>
        </w:rPr>
      </w:pPr>
      <w:r w:rsidRPr="005801FD">
        <w:rPr>
          <w:sz w:val="24"/>
          <w:szCs w:val="24"/>
        </w:rPr>
        <w:t xml:space="preserve">получение информации о порядке и сроках предоставления </w:t>
      </w:r>
      <w:r w:rsidR="00A518F6"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ind w:firstLine="700"/>
        <w:rPr>
          <w:sz w:val="24"/>
          <w:szCs w:val="24"/>
        </w:rPr>
      </w:pPr>
      <w:r w:rsidRPr="005801FD">
        <w:rPr>
          <w:sz w:val="24"/>
          <w:szCs w:val="24"/>
        </w:rPr>
        <w:t>формирование заявления;</w:t>
      </w:r>
    </w:p>
    <w:p w:rsidR="00706789" w:rsidRPr="005801FD" w:rsidRDefault="00AA0E3F">
      <w:pPr>
        <w:pStyle w:val="35"/>
        <w:shd w:val="clear" w:color="auto" w:fill="auto"/>
        <w:ind w:right="20" w:firstLine="700"/>
        <w:rPr>
          <w:sz w:val="24"/>
          <w:szCs w:val="24"/>
        </w:rPr>
      </w:pPr>
      <w:r w:rsidRPr="005801FD">
        <w:rPr>
          <w:sz w:val="24"/>
          <w:szCs w:val="24"/>
        </w:rPr>
        <w:t xml:space="preserve">прием и регистрация Уполномоченным органом заявления и иных документов, необходимых для предоставления </w:t>
      </w:r>
      <w:r w:rsidR="00A518F6"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ind w:right="20" w:firstLine="700"/>
        <w:rPr>
          <w:sz w:val="24"/>
          <w:szCs w:val="24"/>
        </w:rPr>
      </w:pPr>
      <w:r w:rsidRPr="005801FD">
        <w:rPr>
          <w:sz w:val="24"/>
          <w:szCs w:val="24"/>
        </w:rPr>
        <w:t xml:space="preserve">получение результата предоставления </w:t>
      </w:r>
      <w:r w:rsidR="00A518F6"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ind w:firstLine="700"/>
        <w:rPr>
          <w:sz w:val="24"/>
          <w:szCs w:val="24"/>
        </w:rPr>
      </w:pPr>
      <w:r w:rsidRPr="005801FD">
        <w:rPr>
          <w:sz w:val="24"/>
          <w:szCs w:val="24"/>
        </w:rPr>
        <w:t>получение сведений о ходе рассмотрения заявления;</w:t>
      </w:r>
    </w:p>
    <w:p w:rsidR="00706789" w:rsidRPr="005801FD" w:rsidRDefault="00AA0E3F">
      <w:pPr>
        <w:pStyle w:val="35"/>
        <w:shd w:val="clear" w:color="auto" w:fill="auto"/>
        <w:ind w:right="20" w:firstLine="700"/>
        <w:rPr>
          <w:sz w:val="24"/>
          <w:szCs w:val="24"/>
        </w:rPr>
      </w:pPr>
      <w:r w:rsidRPr="005801FD">
        <w:rPr>
          <w:sz w:val="24"/>
          <w:szCs w:val="24"/>
        </w:rPr>
        <w:t xml:space="preserve">осуществление оценки качества предоставления </w:t>
      </w:r>
      <w:r w:rsidR="00A518F6"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spacing w:after="281"/>
        <w:ind w:right="20" w:firstLine="700"/>
        <w:rPr>
          <w:sz w:val="24"/>
          <w:szCs w:val="24"/>
        </w:rPr>
      </w:pPr>
      <w:r w:rsidRPr="005801FD">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518F6" w:rsidRPr="005801FD">
        <w:rPr>
          <w:sz w:val="24"/>
          <w:szCs w:val="24"/>
        </w:rPr>
        <w:t>муниципальную</w:t>
      </w:r>
      <w:r w:rsidRPr="005801FD">
        <w:rPr>
          <w:sz w:val="24"/>
          <w:szCs w:val="24"/>
        </w:rPr>
        <w:t xml:space="preserve"> услугу, либо муниципального служащего.</w:t>
      </w:r>
    </w:p>
    <w:p w:rsidR="00706789" w:rsidRPr="005801FD" w:rsidRDefault="00AA0E3F">
      <w:pPr>
        <w:pStyle w:val="24"/>
        <w:keepNext/>
        <w:keepLines/>
        <w:shd w:val="clear" w:color="auto" w:fill="auto"/>
        <w:spacing w:line="270" w:lineRule="exact"/>
        <w:ind w:firstLine="700"/>
        <w:jc w:val="both"/>
        <w:rPr>
          <w:sz w:val="24"/>
          <w:szCs w:val="24"/>
        </w:rPr>
      </w:pPr>
      <w:bookmarkStart w:id="27" w:name="bookmark28"/>
      <w:r w:rsidRPr="005801FD">
        <w:rPr>
          <w:sz w:val="24"/>
          <w:szCs w:val="24"/>
        </w:rPr>
        <w:t xml:space="preserve">Порядок осуществления административных процедур (действий) </w:t>
      </w:r>
      <w:proofErr w:type="gramStart"/>
      <w:r w:rsidRPr="005801FD">
        <w:rPr>
          <w:sz w:val="24"/>
          <w:szCs w:val="24"/>
        </w:rPr>
        <w:t>в</w:t>
      </w:r>
      <w:bookmarkEnd w:id="27"/>
      <w:proofErr w:type="gramEnd"/>
    </w:p>
    <w:p w:rsidR="00706789" w:rsidRPr="005801FD" w:rsidRDefault="00AA0E3F">
      <w:pPr>
        <w:pStyle w:val="24"/>
        <w:keepNext/>
        <w:keepLines/>
        <w:shd w:val="clear" w:color="auto" w:fill="auto"/>
        <w:spacing w:after="301" w:line="270" w:lineRule="exact"/>
        <w:ind w:left="3800" w:firstLine="0"/>
        <w:rPr>
          <w:sz w:val="24"/>
          <w:szCs w:val="24"/>
        </w:rPr>
      </w:pPr>
      <w:bookmarkStart w:id="28" w:name="bookmark29"/>
      <w:r w:rsidRPr="005801FD">
        <w:rPr>
          <w:sz w:val="24"/>
          <w:szCs w:val="24"/>
        </w:rPr>
        <w:t>электронной форме</w:t>
      </w:r>
      <w:bookmarkEnd w:id="28"/>
    </w:p>
    <w:p w:rsidR="00706789" w:rsidRPr="005801FD" w:rsidRDefault="00AA0E3F">
      <w:pPr>
        <w:pStyle w:val="35"/>
        <w:numPr>
          <w:ilvl w:val="0"/>
          <w:numId w:val="15"/>
        </w:numPr>
        <w:shd w:val="clear" w:color="auto" w:fill="auto"/>
        <w:tabs>
          <w:tab w:val="left" w:pos="1190"/>
        </w:tabs>
        <w:ind w:firstLine="700"/>
        <w:rPr>
          <w:sz w:val="24"/>
          <w:szCs w:val="24"/>
        </w:rPr>
      </w:pPr>
      <w:r w:rsidRPr="005801FD">
        <w:rPr>
          <w:sz w:val="24"/>
          <w:szCs w:val="24"/>
        </w:rPr>
        <w:t>Формирование заявления.</w:t>
      </w:r>
    </w:p>
    <w:p w:rsidR="00706789" w:rsidRPr="005801FD" w:rsidRDefault="00AA0E3F">
      <w:pPr>
        <w:pStyle w:val="35"/>
        <w:shd w:val="clear" w:color="auto" w:fill="auto"/>
        <w:ind w:right="20" w:firstLine="700"/>
        <w:rPr>
          <w:sz w:val="24"/>
          <w:szCs w:val="24"/>
        </w:rPr>
      </w:pPr>
      <w:r w:rsidRPr="005801FD">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06789" w:rsidRPr="005801FD" w:rsidRDefault="00AA0E3F">
      <w:pPr>
        <w:pStyle w:val="35"/>
        <w:shd w:val="clear" w:color="auto" w:fill="auto"/>
        <w:ind w:right="20" w:firstLine="700"/>
        <w:rPr>
          <w:sz w:val="24"/>
          <w:szCs w:val="24"/>
        </w:rPr>
      </w:pPr>
      <w:r w:rsidRPr="005801FD">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6789" w:rsidRPr="005801FD" w:rsidRDefault="00AA0E3F">
      <w:pPr>
        <w:pStyle w:val="35"/>
        <w:shd w:val="clear" w:color="auto" w:fill="auto"/>
        <w:ind w:firstLine="700"/>
        <w:rPr>
          <w:sz w:val="24"/>
          <w:szCs w:val="24"/>
        </w:rPr>
      </w:pPr>
      <w:r w:rsidRPr="005801FD">
        <w:rPr>
          <w:sz w:val="24"/>
          <w:szCs w:val="24"/>
        </w:rPr>
        <w:t>При формировании заявления заявителю обеспечивается:</w:t>
      </w:r>
    </w:p>
    <w:p w:rsidR="00706789" w:rsidRPr="005801FD" w:rsidRDefault="00AA0E3F">
      <w:pPr>
        <w:pStyle w:val="35"/>
        <w:shd w:val="clear" w:color="auto" w:fill="auto"/>
        <w:tabs>
          <w:tab w:val="left" w:pos="1066"/>
        </w:tabs>
        <w:ind w:right="20" w:firstLine="700"/>
        <w:rPr>
          <w:sz w:val="24"/>
          <w:szCs w:val="24"/>
        </w:rPr>
      </w:pPr>
      <w:r w:rsidRPr="005801FD">
        <w:rPr>
          <w:sz w:val="24"/>
          <w:szCs w:val="24"/>
        </w:rPr>
        <w:lastRenderedPageBreak/>
        <w:t>а)</w:t>
      </w:r>
      <w:r w:rsidRPr="005801FD">
        <w:rPr>
          <w:sz w:val="24"/>
          <w:szCs w:val="24"/>
        </w:rPr>
        <w:tab/>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A518F6"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tabs>
          <w:tab w:val="left" w:pos="1090"/>
        </w:tabs>
        <w:ind w:right="20" w:firstLine="700"/>
        <w:rPr>
          <w:sz w:val="24"/>
          <w:szCs w:val="24"/>
        </w:rPr>
      </w:pPr>
      <w:r w:rsidRPr="005801FD">
        <w:rPr>
          <w:sz w:val="24"/>
          <w:szCs w:val="24"/>
        </w:rPr>
        <w:t>б)</w:t>
      </w:r>
      <w:r w:rsidRPr="005801FD">
        <w:rPr>
          <w:sz w:val="24"/>
          <w:szCs w:val="24"/>
        </w:rPr>
        <w:tab/>
        <w:t>возможность печати на бумажном носителе копии электронной формы заявления;</w:t>
      </w:r>
    </w:p>
    <w:p w:rsidR="00706789" w:rsidRPr="005801FD" w:rsidRDefault="00AA0E3F">
      <w:pPr>
        <w:pStyle w:val="35"/>
        <w:shd w:val="clear" w:color="auto" w:fill="auto"/>
        <w:tabs>
          <w:tab w:val="left" w:pos="1042"/>
        </w:tabs>
        <w:ind w:right="20" w:firstLine="700"/>
        <w:rPr>
          <w:sz w:val="24"/>
          <w:szCs w:val="24"/>
        </w:rPr>
      </w:pPr>
      <w:r w:rsidRPr="005801FD">
        <w:rPr>
          <w:sz w:val="24"/>
          <w:szCs w:val="24"/>
        </w:rPr>
        <w:t>в)</w:t>
      </w:r>
      <w:r w:rsidRPr="005801FD">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6789" w:rsidRPr="005801FD" w:rsidRDefault="00AA0E3F">
      <w:pPr>
        <w:pStyle w:val="35"/>
        <w:shd w:val="clear" w:color="auto" w:fill="auto"/>
        <w:tabs>
          <w:tab w:val="left" w:pos="994"/>
        </w:tabs>
        <w:ind w:right="20" w:firstLine="700"/>
        <w:rPr>
          <w:sz w:val="24"/>
          <w:szCs w:val="24"/>
        </w:rPr>
      </w:pPr>
      <w:r w:rsidRPr="005801FD">
        <w:rPr>
          <w:sz w:val="24"/>
          <w:szCs w:val="24"/>
        </w:rPr>
        <w:t>г)</w:t>
      </w:r>
      <w:r w:rsidRPr="005801FD">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w:t>
      </w:r>
    </w:p>
    <w:p w:rsidR="00706789" w:rsidRPr="005801FD" w:rsidRDefault="00AA0E3F">
      <w:pPr>
        <w:pStyle w:val="35"/>
        <w:shd w:val="clear" w:color="auto" w:fill="auto"/>
        <w:ind w:left="20"/>
        <w:jc w:val="left"/>
        <w:rPr>
          <w:sz w:val="24"/>
          <w:szCs w:val="24"/>
        </w:rPr>
      </w:pPr>
      <w:r w:rsidRPr="005801FD">
        <w:rPr>
          <w:sz w:val="24"/>
          <w:szCs w:val="24"/>
        </w:rPr>
        <w:t>опубликованных на ЕПГУ, в части, касающейся сведений, отсутствующих в ЕСИА;</w:t>
      </w:r>
    </w:p>
    <w:p w:rsidR="00706789" w:rsidRPr="005801FD" w:rsidRDefault="00AA0E3F">
      <w:pPr>
        <w:pStyle w:val="35"/>
        <w:shd w:val="clear" w:color="auto" w:fill="auto"/>
        <w:tabs>
          <w:tab w:val="left" w:pos="1038"/>
        </w:tabs>
        <w:ind w:left="20" w:right="20" w:firstLine="720"/>
        <w:rPr>
          <w:sz w:val="24"/>
          <w:szCs w:val="24"/>
        </w:rPr>
      </w:pPr>
      <w:r w:rsidRPr="005801FD">
        <w:rPr>
          <w:sz w:val="24"/>
          <w:szCs w:val="24"/>
        </w:rPr>
        <w:t>д)</w:t>
      </w:r>
      <w:r w:rsidRPr="005801FD">
        <w:rPr>
          <w:sz w:val="24"/>
          <w:szCs w:val="24"/>
        </w:rPr>
        <w:tab/>
        <w:t xml:space="preserve">возможность вернуться на любой из этапов заполнения электронной формы заявления без </w:t>
      </w:r>
      <w:proofErr w:type="gramStart"/>
      <w:r w:rsidRPr="005801FD">
        <w:rPr>
          <w:sz w:val="24"/>
          <w:szCs w:val="24"/>
        </w:rPr>
        <w:t>потери</w:t>
      </w:r>
      <w:proofErr w:type="gramEnd"/>
      <w:r w:rsidRPr="005801FD">
        <w:rPr>
          <w:sz w:val="24"/>
          <w:szCs w:val="24"/>
        </w:rPr>
        <w:t xml:space="preserve"> ранее введенной информации;</w:t>
      </w:r>
    </w:p>
    <w:p w:rsidR="00706789" w:rsidRPr="005801FD" w:rsidRDefault="00AA0E3F">
      <w:pPr>
        <w:pStyle w:val="35"/>
        <w:shd w:val="clear" w:color="auto" w:fill="auto"/>
        <w:tabs>
          <w:tab w:val="left" w:pos="1028"/>
        </w:tabs>
        <w:ind w:left="20" w:right="20" w:firstLine="720"/>
        <w:rPr>
          <w:sz w:val="24"/>
          <w:szCs w:val="24"/>
        </w:rPr>
      </w:pPr>
      <w:r w:rsidRPr="005801FD">
        <w:rPr>
          <w:sz w:val="24"/>
          <w:szCs w:val="24"/>
        </w:rPr>
        <w:t>е)</w:t>
      </w:r>
      <w:r w:rsidRPr="005801FD">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06789" w:rsidRPr="005801FD" w:rsidRDefault="00AA0E3F">
      <w:pPr>
        <w:pStyle w:val="35"/>
        <w:shd w:val="clear" w:color="auto" w:fill="auto"/>
        <w:ind w:left="20" w:right="20" w:firstLine="720"/>
        <w:rPr>
          <w:sz w:val="24"/>
          <w:szCs w:val="24"/>
        </w:rPr>
      </w:pPr>
      <w:r w:rsidRPr="005801FD">
        <w:rPr>
          <w:sz w:val="24"/>
          <w:szCs w:val="24"/>
        </w:rPr>
        <w:t xml:space="preserve">Сформированное и подписанное </w:t>
      </w:r>
      <w:proofErr w:type="gramStart"/>
      <w:r w:rsidRPr="005801FD">
        <w:rPr>
          <w:sz w:val="24"/>
          <w:szCs w:val="24"/>
        </w:rPr>
        <w:t>заявление</w:t>
      </w:r>
      <w:proofErr w:type="gramEnd"/>
      <w:r w:rsidRPr="005801FD">
        <w:rPr>
          <w:sz w:val="24"/>
          <w:szCs w:val="24"/>
        </w:rPr>
        <w:t xml:space="preserve"> и иные документы, необходимые для предоставления </w:t>
      </w:r>
      <w:r w:rsidR="00A518F6" w:rsidRPr="005801FD">
        <w:rPr>
          <w:sz w:val="24"/>
          <w:szCs w:val="24"/>
        </w:rPr>
        <w:t>муниципальной</w:t>
      </w:r>
      <w:r w:rsidR="00A518F6" w:rsidRPr="005801FD">
        <w:rPr>
          <w:sz w:val="24"/>
          <w:szCs w:val="24"/>
          <w:lang w:val="ru-RU"/>
        </w:rPr>
        <w:t xml:space="preserve"> </w:t>
      </w:r>
      <w:r w:rsidRPr="005801FD">
        <w:rPr>
          <w:sz w:val="24"/>
          <w:szCs w:val="24"/>
        </w:rPr>
        <w:t>услуги, направляются в Уполномоченный орган посредством ЕПГУ.</w:t>
      </w:r>
    </w:p>
    <w:p w:rsidR="00706789" w:rsidRPr="005801FD" w:rsidRDefault="00AA0E3F">
      <w:pPr>
        <w:pStyle w:val="35"/>
        <w:numPr>
          <w:ilvl w:val="0"/>
          <w:numId w:val="15"/>
        </w:numPr>
        <w:shd w:val="clear" w:color="auto" w:fill="auto"/>
        <w:tabs>
          <w:tab w:val="left" w:pos="1230"/>
        </w:tabs>
        <w:ind w:left="20" w:right="20" w:firstLine="720"/>
        <w:rPr>
          <w:sz w:val="24"/>
          <w:szCs w:val="24"/>
        </w:rPr>
      </w:pPr>
      <w:r w:rsidRPr="005801FD">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06789" w:rsidRPr="005801FD" w:rsidRDefault="00AA0E3F">
      <w:pPr>
        <w:pStyle w:val="35"/>
        <w:shd w:val="clear" w:color="auto" w:fill="auto"/>
        <w:tabs>
          <w:tab w:val="left" w:pos="1110"/>
        </w:tabs>
        <w:ind w:left="20" w:right="20" w:firstLine="720"/>
        <w:rPr>
          <w:sz w:val="24"/>
          <w:szCs w:val="24"/>
        </w:rPr>
      </w:pPr>
      <w:r w:rsidRPr="005801FD">
        <w:rPr>
          <w:sz w:val="24"/>
          <w:szCs w:val="24"/>
        </w:rPr>
        <w:t>а)</w:t>
      </w:r>
      <w:r w:rsidRPr="005801FD">
        <w:rPr>
          <w:sz w:val="24"/>
          <w:szCs w:val="24"/>
        </w:rPr>
        <w:tab/>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706789" w:rsidRPr="005801FD" w:rsidRDefault="00AA0E3F">
      <w:pPr>
        <w:pStyle w:val="35"/>
        <w:shd w:val="clear" w:color="auto" w:fill="auto"/>
        <w:tabs>
          <w:tab w:val="left" w:pos="1220"/>
        </w:tabs>
        <w:ind w:left="20" w:right="20" w:firstLine="720"/>
        <w:rPr>
          <w:sz w:val="24"/>
          <w:szCs w:val="24"/>
        </w:rPr>
      </w:pPr>
      <w:r w:rsidRPr="005801FD">
        <w:rPr>
          <w:sz w:val="24"/>
          <w:szCs w:val="24"/>
        </w:rPr>
        <w:t>б)</w:t>
      </w:r>
      <w:r w:rsidRPr="005801FD">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A518F6" w:rsidRPr="005801FD">
        <w:rPr>
          <w:sz w:val="24"/>
          <w:szCs w:val="24"/>
        </w:rPr>
        <w:t>муниципальной</w:t>
      </w:r>
      <w:r w:rsidRPr="005801FD">
        <w:rPr>
          <w:sz w:val="24"/>
          <w:szCs w:val="24"/>
        </w:rPr>
        <w:t xml:space="preserve"> услуги.</w:t>
      </w:r>
    </w:p>
    <w:p w:rsidR="00706789" w:rsidRPr="005801FD" w:rsidRDefault="00AA0E3F">
      <w:pPr>
        <w:pStyle w:val="35"/>
        <w:numPr>
          <w:ilvl w:val="0"/>
          <w:numId w:val="15"/>
        </w:numPr>
        <w:shd w:val="clear" w:color="auto" w:fill="auto"/>
        <w:tabs>
          <w:tab w:val="left" w:pos="1282"/>
        </w:tabs>
        <w:ind w:left="20" w:right="20" w:firstLine="720"/>
        <w:rPr>
          <w:sz w:val="24"/>
          <w:szCs w:val="24"/>
        </w:rPr>
      </w:pPr>
      <w:r w:rsidRPr="005801FD">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A518F6" w:rsidRPr="005801FD">
        <w:rPr>
          <w:sz w:val="24"/>
          <w:szCs w:val="24"/>
        </w:rPr>
        <w:t>муниципальной</w:t>
      </w:r>
      <w:r w:rsidRPr="005801FD">
        <w:rPr>
          <w:sz w:val="24"/>
          <w:szCs w:val="24"/>
        </w:rPr>
        <w:t xml:space="preserve"> услуги (далее - ГИС).</w:t>
      </w:r>
    </w:p>
    <w:p w:rsidR="00706789" w:rsidRPr="005801FD" w:rsidRDefault="00AA0E3F">
      <w:pPr>
        <w:pStyle w:val="35"/>
        <w:shd w:val="clear" w:color="auto" w:fill="auto"/>
        <w:ind w:left="20" w:firstLine="720"/>
        <w:rPr>
          <w:sz w:val="24"/>
          <w:szCs w:val="24"/>
        </w:rPr>
      </w:pPr>
      <w:r w:rsidRPr="005801FD">
        <w:rPr>
          <w:sz w:val="24"/>
          <w:szCs w:val="24"/>
        </w:rPr>
        <w:t>Ответственное должностное лицо:</w:t>
      </w:r>
    </w:p>
    <w:p w:rsidR="00706789" w:rsidRPr="005801FD" w:rsidRDefault="00AA0E3F">
      <w:pPr>
        <w:pStyle w:val="35"/>
        <w:shd w:val="clear" w:color="auto" w:fill="auto"/>
        <w:ind w:left="20" w:right="20" w:firstLine="720"/>
        <w:rPr>
          <w:sz w:val="24"/>
          <w:szCs w:val="24"/>
        </w:rPr>
      </w:pPr>
      <w:r w:rsidRPr="005801FD">
        <w:rPr>
          <w:sz w:val="24"/>
          <w:szCs w:val="24"/>
        </w:rPr>
        <w:t>проверяет наличие электронных заявлений, поступивших с ЕПГУ, с периодом не реже 2 раз в день;</w:t>
      </w:r>
    </w:p>
    <w:p w:rsidR="00706789" w:rsidRPr="005801FD" w:rsidRDefault="00AA0E3F">
      <w:pPr>
        <w:pStyle w:val="35"/>
        <w:shd w:val="clear" w:color="auto" w:fill="auto"/>
        <w:ind w:left="20" w:right="20" w:firstLine="720"/>
        <w:rPr>
          <w:sz w:val="24"/>
          <w:szCs w:val="24"/>
        </w:rPr>
      </w:pPr>
      <w:r w:rsidRPr="005801FD">
        <w:rPr>
          <w:sz w:val="24"/>
          <w:szCs w:val="24"/>
        </w:rPr>
        <w:t>рассматривает поступившие заявления и приложенные образы документов (документы);</w:t>
      </w:r>
    </w:p>
    <w:p w:rsidR="00706789" w:rsidRPr="005801FD" w:rsidRDefault="00AA0E3F">
      <w:pPr>
        <w:pStyle w:val="35"/>
        <w:shd w:val="clear" w:color="auto" w:fill="auto"/>
        <w:ind w:left="20" w:right="20" w:firstLine="720"/>
        <w:rPr>
          <w:sz w:val="24"/>
          <w:szCs w:val="24"/>
        </w:rPr>
      </w:pPr>
      <w:r w:rsidRPr="005801FD">
        <w:rPr>
          <w:sz w:val="24"/>
          <w:szCs w:val="24"/>
        </w:rPr>
        <w:t>производит действия в соответствии с пунктом 3.4 настоящего Административного регламента.</w:t>
      </w:r>
    </w:p>
    <w:p w:rsidR="00706789" w:rsidRPr="005801FD" w:rsidRDefault="00AA0E3F">
      <w:pPr>
        <w:pStyle w:val="35"/>
        <w:numPr>
          <w:ilvl w:val="0"/>
          <w:numId w:val="15"/>
        </w:numPr>
        <w:shd w:val="clear" w:color="auto" w:fill="auto"/>
        <w:tabs>
          <w:tab w:val="left" w:pos="1364"/>
        </w:tabs>
        <w:ind w:left="20" w:right="20" w:firstLine="720"/>
        <w:rPr>
          <w:sz w:val="24"/>
          <w:szCs w:val="24"/>
        </w:rPr>
      </w:pPr>
      <w:r w:rsidRPr="005801FD">
        <w:rPr>
          <w:sz w:val="24"/>
          <w:szCs w:val="24"/>
        </w:rPr>
        <w:t xml:space="preserve">Заявителю в качестве результата предоставления </w:t>
      </w:r>
      <w:r w:rsidR="00A518F6" w:rsidRPr="005801FD">
        <w:rPr>
          <w:sz w:val="24"/>
          <w:szCs w:val="24"/>
        </w:rPr>
        <w:t>муниципальной</w:t>
      </w:r>
      <w:r w:rsidRPr="005801FD">
        <w:rPr>
          <w:sz w:val="24"/>
          <w:szCs w:val="24"/>
        </w:rPr>
        <w:t xml:space="preserve"> услуги обеспечивается возможность получения документа:</w:t>
      </w:r>
    </w:p>
    <w:p w:rsidR="00706789" w:rsidRPr="005801FD" w:rsidRDefault="00AA0E3F">
      <w:pPr>
        <w:pStyle w:val="35"/>
        <w:shd w:val="clear" w:color="auto" w:fill="auto"/>
        <w:ind w:left="20" w:right="20" w:firstLine="720"/>
        <w:rPr>
          <w:sz w:val="24"/>
          <w:szCs w:val="24"/>
        </w:rPr>
      </w:pPr>
      <w:r w:rsidRPr="005801FD">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06789" w:rsidRPr="005801FD" w:rsidRDefault="00AA0E3F">
      <w:pPr>
        <w:pStyle w:val="35"/>
        <w:shd w:val="clear" w:color="auto" w:fill="auto"/>
        <w:ind w:left="20" w:right="20" w:firstLine="720"/>
        <w:rPr>
          <w:sz w:val="24"/>
          <w:szCs w:val="24"/>
        </w:rPr>
      </w:pPr>
      <w:r w:rsidRPr="005801FD">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06789" w:rsidRPr="005801FD" w:rsidRDefault="00AA0E3F">
      <w:pPr>
        <w:pStyle w:val="35"/>
        <w:numPr>
          <w:ilvl w:val="0"/>
          <w:numId w:val="15"/>
        </w:numPr>
        <w:shd w:val="clear" w:color="auto" w:fill="auto"/>
        <w:tabs>
          <w:tab w:val="left" w:pos="1258"/>
        </w:tabs>
        <w:ind w:left="20" w:right="20" w:firstLine="720"/>
        <w:rPr>
          <w:sz w:val="24"/>
          <w:szCs w:val="24"/>
        </w:rPr>
      </w:pPr>
      <w:r w:rsidRPr="005801FD">
        <w:rPr>
          <w:sz w:val="24"/>
          <w:szCs w:val="24"/>
        </w:rPr>
        <w:t xml:space="preserve">Получение информации о ходе рассмотрения заявления и о результате предоставления </w:t>
      </w:r>
      <w:r w:rsidR="00A518F6" w:rsidRPr="005801FD">
        <w:rPr>
          <w:sz w:val="24"/>
          <w:szCs w:val="24"/>
        </w:rPr>
        <w:t>муниципальной</w:t>
      </w:r>
      <w:r w:rsidRPr="005801FD">
        <w:rPr>
          <w:sz w:val="24"/>
          <w:szCs w:val="24"/>
        </w:rPr>
        <w:t xml:space="preserve"> услуги производится в личном кабинете на ЕПГУ, при условии </w:t>
      </w:r>
      <w:r w:rsidRPr="005801FD">
        <w:rPr>
          <w:sz w:val="24"/>
          <w:szCs w:val="24"/>
        </w:rPr>
        <w:lastRenderedPageBreak/>
        <w:t>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06789" w:rsidRPr="005801FD" w:rsidRDefault="00AA0E3F">
      <w:pPr>
        <w:pStyle w:val="35"/>
        <w:shd w:val="clear" w:color="auto" w:fill="auto"/>
        <w:ind w:left="20" w:right="20" w:firstLine="720"/>
        <w:rPr>
          <w:sz w:val="24"/>
          <w:szCs w:val="24"/>
        </w:rPr>
      </w:pPr>
      <w:r w:rsidRPr="005801FD">
        <w:rPr>
          <w:sz w:val="24"/>
          <w:szCs w:val="24"/>
        </w:rPr>
        <w:t xml:space="preserve">При предоставлении </w:t>
      </w:r>
      <w:r w:rsidR="00A518F6" w:rsidRPr="005801FD">
        <w:rPr>
          <w:sz w:val="24"/>
          <w:szCs w:val="24"/>
        </w:rPr>
        <w:t>муниципальной</w:t>
      </w:r>
      <w:r w:rsidRPr="005801FD">
        <w:rPr>
          <w:sz w:val="24"/>
          <w:szCs w:val="24"/>
        </w:rPr>
        <w:t xml:space="preserve"> услуги в электронной форме заявителю направляется:</w:t>
      </w:r>
    </w:p>
    <w:p w:rsidR="00706789" w:rsidRPr="005801FD" w:rsidRDefault="00AA0E3F">
      <w:pPr>
        <w:pStyle w:val="35"/>
        <w:shd w:val="clear" w:color="auto" w:fill="auto"/>
        <w:tabs>
          <w:tab w:val="left" w:pos="1110"/>
        </w:tabs>
        <w:ind w:left="20" w:right="20" w:firstLine="720"/>
        <w:rPr>
          <w:sz w:val="24"/>
          <w:szCs w:val="24"/>
        </w:rPr>
      </w:pPr>
      <w:proofErr w:type="gramStart"/>
      <w:r w:rsidRPr="005801FD">
        <w:rPr>
          <w:sz w:val="24"/>
          <w:szCs w:val="24"/>
        </w:rPr>
        <w:t>а)</w:t>
      </w:r>
      <w:r w:rsidRPr="005801FD">
        <w:rPr>
          <w:sz w:val="24"/>
          <w:szCs w:val="24"/>
        </w:rPr>
        <w:tab/>
        <w:t xml:space="preserve">уведомление о приеме и регистрации заявления и иных документов, необходимых для предоставления </w:t>
      </w:r>
      <w:r w:rsidR="00A518F6" w:rsidRPr="005801FD">
        <w:rPr>
          <w:sz w:val="24"/>
          <w:szCs w:val="24"/>
        </w:rPr>
        <w:t>муниципальной</w:t>
      </w:r>
      <w:r w:rsidRPr="005801FD">
        <w:rPr>
          <w:sz w:val="24"/>
          <w:szCs w:val="24"/>
        </w:rPr>
        <w:t xml:space="preserve"> услуги, содержащее сведения о факте приема заявления и документов, необходимых для предоставления </w:t>
      </w:r>
      <w:r w:rsidR="00A518F6" w:rsidRPr="005801FD">
        <w:rPr>
          <w:sz w:val="24"/>
          <w:szCs w:val="24"/>
        </w:rPr>
        <w:t>муниципальной</w:t>
      </w:r>
      <w:r w:rsidRPr="005801FD">
        <w:rPr>
          <w:sz w:val="24"/>
          <w:szCs w:val="24"/>
        </w:rPr>
        <w:t xml:space="preserve"> услуги, и начале процедуры предоставления </w:t>
      </w:r>
      <w:r w:rsidR="00A518F6" w:rsidRPr="005801FD">
        <w:rPr>
          <w:sz w:val="24"/>
          <w:szCs w:val="24"/>
        </w:rPr>
        <w:t>муниципальной</w:t>
      </w:r>
      <w:r w:rsidRPr="005801FD">
        <w:rPr>
          <w:sz w:val="24"/>
          <w:szCs w:val="24"/>
        </w:rPr>
        <w:t xml:space="preserve"> услуги, а также сведения о дате и времени окончания предоставления </w:t>
      </w:r>
      <w:r w:rsidR="00A518F6" w:rsidRPr="005801FD">
        <w:rPr>
          <w:sz w:val="24"/>
          <w:szCs w:val="24"/>
        </w:rPr>
        <w:t>муниципальной</w:t>
      </w:r>
      <w:r w:rsidRPr="005801FD">
        <w:rPr>
          <w:sz w:val="24"/>
          <w:szCs w:val="24"/>
        </w:rPr>
        <w:t xml:space="preserve"> услуги либо мотивированный отказ в приеме документов, необходимых для предоставления му</w:t>
      </w:r>
      <w:r w:rsidR="00A518F6" w:rsidRPr="005801FD">
        <w:rPr>
          <w:sz w:val="24"/>
          <w:szCs w:val="24"/>
        </w:rPr>
        <w:t>ниципальной</w:t>
      </w:r>
      <w:r w:rsidRPr="005801FD">
        <w:rPr>
          <w:sz w:val="24"/>
          <w:szCs w:val="24"/>
        </w:rPr>
        <w:t xml:space="preserve"> услуги;</w:t>
      </w:r>
      <w:proofErr w:type="gramEnd"/>
    </w:p>
    <w:p w:rsidR="00706789" w:rsidRPr="005801FD" w:rsidRDefault="00AA0E3F">
      <w:pPr>
        <w:pStyle w:val="35"/>
        <w:shd w:val="clear" w:color="auto" w:fill="auto"/>
        <w:tabs>
          <w:tab w:val="left" w:pos="1081"/>
        </w:tabs>
        <w:ind w:left="20" w:right="20" w:firstLine="720"/>
        <w:rPr>
          <w:sz w:val="24"/>
          <w:szCs w:val="24"/>
        </w:rPr>
      </w:pPr>
      <w:r w:rsidRPr="005801FD">
        <w:rPr>
          <w:sz w:val="24"/>
          <w:szCs w:val="24"/>
        </w:rPr>
        <w:t>б)</w:t>
      </w:r>
      <w:r w:rsidRPr="005801FD">
        <w:rPr>
          <w:sz w:val="24"/>
          <w:szCs w:val="24"/>
        </w:rPr>
        <w:tab/>
        <w:t xml:space="preserve">уведомление о результатах рассмотрения документов, необходимых для предоставления </w:t>
      </w:r>
      <w:r w:rsidR="00A518F6" w:rsidRPr="005801FD">
        <w:rPr>
          <w:sz w:val="24"/>
          <w:szCs w:val="24"/>
        </w:rPr>
        <w:t>муниципальной</w:t>
      </w:r>
      <w:r w:rsidRPr="005801FD">
        <w:rPr>
          <w:sz w:val="24"/>
          <w:szCs w:val="24"/>
        </w:rPr>
        <w:t xml:space="preserve"> услуги, содержащее сведения о принятии положительного решения о предоставлении </w:t>
      </w:r>
      <w:r w:rsidR="00A518F6" w:rsidRPr="005801FD">
        <w:rPr>
          <w:sz w:val="24"/>
          <w:szCs w:val="24"/>
        </w:rPr>
        <w:t>муниципальной</w:t>
      </w:r>
      <w:r w:rsidRPr="005801FD">
        <w:rPr>
          <w:sz w:val="24"/>
          <w:szCs w:val="24"/>
        </w:rPr>
        <w:t xml:space="preserve"> услуги и возможности получить результат предоставления </w:t>
      </w:r>
      <w:r w:rsidR="00A518F6" w:rsidRPr="005801FD">
        <w:rPr>
          <w:sz w:val="24"/>
          <w:szCs w:val="24"/>
        </w:rPr>
        <w:t>муниципальной</w:t>
      </w:r>
      <w:r w:rsidRPr="005801FD">
        <w:rPr>
          <w:sz w:val="24"/>
          <w:szCs w:val="24"/>
        </w:rPr>
        <w:t xml:space="preserve"> услуги либо мотивированный отказ в предоставлении муниципальной услуги.</w:t>
      </w:r>
    </w:p>
    <w:p w:rsidR="00706789" w:rsidRPr="005801FD" w:rsidRDefault="00AA0E3F">
      <w:pPr>
        <w:pStyle w:val="35"/>
        <w:numPr>
          <w:ilvl w:val="0"/>
          <w:numId w:val="15"/>
        </w:numPr>
        <w:shd w:val="clear" w:color="auto" w:fill="auto"/>
        <w:tabs>
          <w:tab w:val="left" w:pos="1230"/>
        </w:tabs>
        <w:ind w:left="20" w:firstLine="720"/>
        <w:rPr>
          <w:sz w:val="24"/>
          <w:szCs w:val="24"/>
        </w:rPr>
      </w:pPr>
      <w:r w:rsidRPr="005801FD">
        <w:rPr>
          <w:sz w:val="24"/>
          <w:szCs w:val="24"/>
        </w:rPr>
        <w:t>Оценка качества предоставления муниципальной услуги.</w:t>
      </w:r>
    </w:p>
    <w:p w:rsidR="00706789" w:rsidRPr="005801FD" w:rsidRDefault="00AA0E3F">
      <w:pPr>
        <w:pStyle w:val="35"/>
        <w:shd w:val="clear" w:color="auto" w:fill="auto"/>
        <w:ind w:left="20" w:right="20" w:firstLine="720"/>
        <w:rPr>
          <w:sz w:val="24"/>
          <w:szCs w:val="24"/>
        </w:rPr>
      </w:pPr>
      <w:proofErr w:type="gramStart"/>
      <w:r w:rsidRPr="005801FD">
        <w:rPr>
          <w:sz w:val="24"/>
          <w:szCs w:val="24"/>
        </w:rPr>
        <w:t xml:space="preserve">Оценка качества предоставления </w:t>
      </w:r>
      <w:r w:rsidR="00A518F6" w:rsidRPr="005801FD">
        <w:rPr>
          <w:sz w:val="24"/>
          <w:szCs w:val="24"/>
        </w:rPr>
        <w:t>муниципальной</w:t>
      </w:r>
      <w:r w:rsidRPr="005801FD">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801FD">
        <w:rPr>
          <w:sz w:val="24"/>
          <w:szCs w:val="24"/>
        </w:rPr>
        <w:t xml:space="preserve"> </w:t>
      </w:r>
      <w:proofErr w:type="gramStart"/>
      <w:r w:rsidRPr="005801FD">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801FD">
        <w:rPr>
          <w:sz w:val="24"/>
          <w:szCs w:val="24"/>
        </w:rPr>
        <w:t xml:space="preserve"> решений о досрочном прекращении исполнения соответствующими руководителями своих должностных обязанностей».</w:t>
      </w:r>
    </w:p>
    <w:p w:rsidR="00706789" w:rsidRPr="005801FD" w:rsidRDefault="00AA0E3F">
      <w:pPr>
        <w:pStyle w:val="35"/>
        <w:numPr>
          <w:ilvl w:val="0"/>
          <w:numId w:val="15"/>
        </w:numPr>
        <w:shd w:val="clear" w:color="auto" w:fill="auto"/>
        <w:tabs>
          <w:tab w:val="left" w:pos="1215"/>
        </w:tabs>
        <w:ind w:left="20" w:right="20" w:firstLine="720"/>
        <w:rPr>
          <w:sz w:val="24"/>
          <w:szCs w:val="24"/>
        </w:rPr>
      </w:pPr>
      <w:proofErr w:type="gramStart"/>
      <w:r w:rsidRPr="005801FD">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5801FD">
        <w:rPr>
          <w:sz w:val="24"/>
          <w:szCs w:val="24"/>
        </w:rPr>
        <w:t xml:space="preserve"> муниципальных услуг»</w:t>
      </w:r>
      <w:r w:rsidRPr="005801FD">
        <w:rPr>
          <w:sz w:val="24"/>
          <w:szCs w:val="24"/>
          <w:vertAlign w:val="superscript"/>
        </w:rPr>
        <w:footnoteReference w:id="1"/>
      </w:r>
      <w:r w:rsidRPr="005801FD">
        <w:rPr>
          <w:sz w:val="24"/>
          <w:szCs w:val="24"/>
        </w:rPr>
        <w:t>.</w:t>
      </w:r>
    </w:p>
    <w:p w:rsidR="0058503F" w:rsidRPr="005801FD" w:rsidRDefault="00AA0E3F" w:rsidP="0058503F">
      <w:pPr>
        <w:pStyle w:val="24"/>
        <w:keepNext/>
        <w:keepLines/>
        <w:shd w:val="clear" w:color="auto" w:fill="auto"/>
        <w:spacing w:after="240"/>
        <w:ind w:left="20" w:firstLine="0"/>
        <w:jc w:val="center"/>
        <w:rPr>
          <w:sz w:val="24"/>
          <w:szCs w:val="24"/>
        </w:rPr>
      </w:pPr>
      <w:bookmarkStart w:id="29" w:name="bookmark30"/>
      <w:r w:rsidRPr="005801FD">
        <w:rPr>
          <w:sz w:val="24"/>
          <w:szCs w:val="24"/>
        </w:rPr>
        <w:lastRenderedPageBreak/>
        <w:t>Порядок исправления допущенных опечаток и ошибок в выданных в результате предоставления муниципальной</w:t>
      </w:r>
      <w:bookmarkStart w:id="30" w:name="bookmark31"/>
      <w:bookmarkEnd w:id="29"/>
      <w:r w:rsidR="0058503F" w:rsidRPr="0058503F">
        <w:rPr>
          <w:sz w:val="24"/>
          <w:szCs w:val="24"/>
        </w:rPr>
        <w:t xml:space="preserve"> </w:t>
      </w:r>
      <w:r w:rsidR="0058503F" w:rsidRPr="005801FD">
        <w:rPr>
          <w:sz w:val="24"/>
          <w:szCs w:val="24"/>
        </w:rPr>
        <w:t>услуги документах</w:t>
      </w:r>
      <w:bookmarkEnd w:id="30"/>
    </w:p>
    <w:p w:rsidR="00706789" w:rsidRPr="0058503F" w:rsidRDefault="00706789">
      <w:pPr>
        <w:pStyle w:val="24"/>
        <w:keepNext/>
        <w:keepLines/>
        <w:shd w:val="clear" w:color="auto" w:fill="auto"/>
        <w:ind w:left="240" w:right="40" w:firstLine="1540"/>
        <w:rPr>
          <w:sz w:val="24"/>
          <w:szCs w:val="24"/>
          <w:lang w:val="ru-RU"/>
        </w:rPr>
      </w:pPr>
    </w:p>
    <w:p w:rsidR="00706789" w:rsidRPr="005801FD" w:rsidRDefault="00AA0E3F">
      <w:pPr>
        <w:pStyle w:val="35"/>
        <w:numPr>
          <w:ilvl w:val="0"/>
          <w:numId w:val="15"/>
        </w:numPr>
        <w:shd w:val="clear" w:color="auto" w:fill="auto"/>
        <w:tabs>
          <w:tab w:val="left" w:pos="1383"/>
        </w:tabs>
        <w:ind w:left="20" w:right="40" w:firstLine="700"/>
        <w:rPr>
          <w:sz w:val="24"/>
          <w:szCs w:val="24"/>
        </w:rPr>
      </w:pPr>
      <w:proofErr w:type="gramStart"/>
      <w:r w:rsidRPr="005801FD">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706789" w:rsidRPr="005801FD" w:rsidRDefault="00AA0E3F">
      <w:pPr>
        <w:pStyle w:val="35"/>
        <w:numPr>
          <w:ilvl w:val="0"/>
          <w:numId w:val="15"/>
        </w:numPr>
        <w:shd w:val="clear" w:color="auto" w:fill="auto"/>
        <w:tabs>
          <w:tab w:val="left" w:pos="1354"/>
        </w:tabs>
        <w:ind w:left="20" w:right="40" w:firstLine="700"/>
        <w:rPr>
          <w:sz w:val="24"/>
          <w:szCs w:val="24"/>
        </w:rPr>
      </w:pPr>
      <w:r w:rsidRPr="005801FD">
        <w:rPr>
          <w:sz w:val="24"/>
          <w:szCs w:val="24"/>
        </w:rPr>
        <w:t>Основания отказа в приеме заявления об исправлении опечаток и ошибок указаны в пункте 2. 12 настоящего Административного регламента.</w:t>
      </w:r>
    </w:p>
    <w:p w:rsidR="00706789" w:rsidRPr="005801FD" w:rsidRDefault="00AA0E3F">
      <w:pPr>
        <w:pStyle w:val="35"/>
        <w:numPr>
          <w:ilvl w:val="0"/>
          <w:numId w:val="15"/>
        </w:numPr>
        <w:shd w:val="clear" w:color="auto" w:fill="auto"/>
        <w:tabs>
          <w:tab w:val="left" w:pos="1369"/>
        </w:tabs>
        <w:ind w:left="20" w:right="40" w:firstLine="700"/>
        <w:rPr>
          <w:sz w:val="24"/>
          <w:szCs w:val="24"/>
        </w:rPr>
      </w:pPr>
      <w:r w:rsidRPr="005801FD">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706789" w:rsidRPr="005801FD" w:rsidRDefault="00AA0E3F">
      <w:pPr>
        <w:pStyle w:val="35"/>
        <w:numPr>
          <w:ilvl w:val="0"/>
          <w:numId w:val="16"/>
        </w:numPr>
        <w:shd w:val="clear" w:color="auto" w:fill="auto"/>
        <w:tabs>
          <w:tab w:val="left" w:pos="1700"/>
        </w:tabs>
        <w:ind w:left="20" w:right="40" w:firstLine="700"/>
        <w:rPr>
          <w:sz w:val="24"/>
          <w:szCs w:val="24"/>
        </w:rPr>
      </w:pPr>
      <w:r w:rsidRPr="005801FD">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06789" w:rsidRPr="005801FD" w:rsidRDefault="00AA0E3F">
      <w:pPr>
        <w:pStyle w:val="35"/>
        <w:numPr>
          <w:ilvl w:val="0"/>
          <w:numId w:val="16"/>
        </w:numPr>
        <w:shd w:val="clear" w:color="auto" w:fill="auto"/>
        <w:tabs>
          <w:tab w:val="left" w:pos="1690"/>
        </w:tabs>
        <w:ind w:left="20" w:right="40" w:firstLine="700"/>
        <w:rPr>
          <w:sz w:val="24"/>
          <w:szCs w:val="24"/>
        </w:rPr>
      </w:pPr>
      <w:r w:rsidRPr="005801FD">
        <w:rPr>
          <w:sz w:val="24"/>
          <w:szCs w:val="24"/>
        </w:rPr>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A518F6" w:rsidRPr="005801FD">
        <w:rPr>
          <w:sz w:val="24"/>
          <w:szCs w:val="24"/>
        </w:rPr>
        <w:t>муниципальной</w:t>
      </w:r>
      <w:r w:rsidRPr="005801FD">
        <w:rPr>
          <w:sz w:val="24"/>
          <w:szCs w:val="24"/>
        </w:rPr>
        <w:t xml:space="preserve"> услуги.</w:t>
      </w:r>
    </w:p>
    <w:p w:rsidR="00706789" w:rsidRPr="005801FD" w:rsidRDefault="00AA0E3F">
      <w:pPr>
        <w:pStyle w:val="35"/>
        <w:numPr>
          <w:ilvl w:val="0"/>
          <w:numId w:val="16"/>
        </w:numPr>
        <w:shd w:val="clear" w:color="auto" w:fill="auto"/>
        <w:tabs>
          <w:tab w:val="left" w:pos="1566"/>
        </w:tabs>
        <w:ind w:left="20" w:right="40" w:firstLine="700"/>
        <w:rPr>
          <w:sz w:val="24"/>
          <w:szCs w:val="24"/>
        </w:rPr>
      </w:pPr>
      <w:r w:rsidRPr="005801FD">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A518F6" w:rsidRPr="005801FD">
        <w:rPr>
          <w:sz w:val="24"/>
          <w:szCs w:val="24"/>
        </w:rPr>
        <w:t>муниципальной</w:t>
      </w:r>
      <w:r w:rsidRPr="005801FD">
        <w:rPr>
          <w:sz w:val="24"/>
          <w:szCs w:val="24"/>
        </w:rPr>
        <w:t xml:space="preserve"> услуги.</w:t>
      </w:r>
    </w:p>
    <w:p w:rsidR="00706789" w:rsidRPr="005801FD" w:rsidRDefault="00AA0E3F">
      <w:pPr>
        <w:pStyle w:val="35"/>
        <w:numPr>
          <w:ilvl w:val="0"/>
          <w:numId w:val="16"/>
        </w:numPr>
        <w:shd w:val="clear" w:color="auto" w:fill="auto"/>
        <w:tabs>
          <w:tab w:val="left" w:pos="1618"/>
        </w:tabs>
        <w:spacing w:after="641"/>
        <w:ind w:left="20" w:right="40" w:firstLine="700"/>
        <w:rPr>
          <w:sz w:val="24"/>
          <w:szCs w:val="24"/>
        </w:rPr>
      </w:pPr>
      <w:r w:rsidRPr="005801FD">
        <w:rPr>
          <w:sz w:val="24"/>
          <w:szCs w:val="24"/>
        </w:rPr>
        <w:t xml:space="preserve">Срок устранения опечаток и ошибок не должен превышать 3 (трех) рабочих дней </w:t>
      </w:r>
      <w:proofErr w:type="gramStart"/>
      <w:r w:rsidRPr="005801FD">
        <w:rPr>
          <w:sz w:val="24"/>
          <w:szCs w:val="24"/>
        </w:rPr>
        <w:t>с даты регистрации</w:t>
      </w:r>
      <w:proofErr w:type="gramEnd"/>
      <w:r w:rsidRPr="005801FD">
        <w:rPr>
          <w:sz w:val="24"/>
          <w:szCs w:val="24"/>
        </w:rPr>
        <w:t xml:space="preserve"> заявления, указанного в подпункте 3.12.1 пункта 3.12 настоящего подраздела.</w:t>
      </w:r>
    </w:p>
    <w:p w:rsidR="00706789" w:rsidRDefault="00AA0E3F">
      <w:pPr>
        <w:pStyle w:val="24"/>
        <w:keepNext/>
        <w:keepLines/>
        <w:shd w:val="clear" w:color="auto" w:fill="auto"/>
        <w:spacing w:after="342" w:line="270" w:lineRule="exact"/>
        <w:ind w:left="20" w:firstLine="0"/>
        <w:jc w:val="center"/>
      </w:pPr>
      <w:bookmarkStart w:id="31" w:name="bookmark32"/>
      <w:r>
        <w:t xml:space="preserve">IV. Формы </w:t>
      </w:r>
      <w:proofErr w:type="gramStart"/>
      <w:r>
        <w:t>контроля за</w:t>
      </w:r>
      <w:proofErr w:type="gramEnd"/>
      <w:r>
        <w:t xml:space="preserve"> исполнением административного регламента</w:t>
      </w:r>
      <w:bookmarkEnd w:id="31"/>
    </w:p>
    <w:p w:rsidR="00706789" w:rsidRDefault="00AA0E3F" w:rsidP="00A518F6">
      <w:pPr>
        <w:pStyle w:val="24"/>
        <w:keepNext/>
        <w:keepLines/>
        <w:shd w:val="clear" w:color="auto" w:fill="auto"/>
        <w:spacing w:line="270" w:lineRule="exact"/>
        <w:ind w:left="20" w:firstLine="0"/>
        <w:jc w:val="both"/>
      </w:pPr>
      <w:bookmarkStart w:id="32" w:name="bookmark33"/>
      <w:r>
        <w:t xml:space="preserve">Порядок осуществления текущего </w:t>
      </w:r>
      <w:proofErr w:type="gramStart"/>
      <w:r>
        <w:t>контроля за</w:t>
      </w:r>
      <w:proofErr w:type="gramEnd"/>
      <w:r>
        <w:t xml:space="preserve"> соблюдением</w:t>
      </w:r>
      <w:bookmarkEnd w:id="32"/>
    </w:p>
    <w:p w:rsidR="00706789" w:rsidRDefault="00AA0E3F" w:rsidP="00A518F6">
      <w:pPr>
        <w:pStyle w:val="24"/>
        <w:keepNext/>
        <w:keepLines/>
        <w:shd w:val="clear" w:color="auto" w:fill="auto"/>
        <w:ind w:left="20" w:firstLine="0"/>
        <w:jc w:val="both"/>
      </w:pPr>
      <w:bookmarkStart w:id="33" w:name="bookmark34"/>
      <w:r>
        <w:t>и исполнением ответственными должностными лицами положений регламента и иных нормативных правовых актов,</w:t>
      </w:r>
      <w:bookmarkEnd w:id="33"/>
      <w:r w:rsidR="00A518F6">
        <w:rPr>
          <w:lang w:val="ru-RU"/>
        </w:rPr>
        <w:t xml:space="preserve"> </w:t>
      </w:r>
      <w:bookmarkStart w:id="34" w:name="bookmark35"/>
      <w:r>
        <w:t xml:space="preserve">устанавливающих требования к предоставлению </w:t>
      </w:r>
      <w:r w:rsidR="00A518F6">
        <w:t>муниципальной</w:t>
      </w:r>
      <w:r>
        <w:t xml:space="preserve"> услуги, а также принятием ими решений</w:t>
      </w:r>
      <w:bookmarkEnd w:id="34"/>
    </w:p>
    <w:p w:rsidR="00706789" w:rsidRPr="005801FD" w:rsidRDefault="00AA0E3F">
      <w:pPr>
        <w:pStyle w:val="35"/>
        <w:shd w:val="clear" w:color="auto" w:fill="auto"/>
        <w:ind w:left="20" w:right="40" w:firstLine="700"/>
        <w:rPr>
          <w:sz w:val="24"/>
          <w:szCs w:val="24"/>
        </w:rPr>
      </w:pPr>
      <w:r w:rsidRPr="005801FD">
        <w:rPr>
          <w:sz w:val="24"/>
          <w:szCs w:val="24"/>
        </w:rPr>
        <w:t xml:space="preserve">4.1. Текущий </w:t>
      </w:r>
      <w:proofErr w:type="gramStart"/>
      <w:r w:rsidRPr="005801FD">
        <w:rPr>
          <w:sz w:val="24"/>
          <w:szCs w:val="24"/>
        </w:rPr>
        <w:t>контроль за</w:t>
      </w:r>
      <w:proofErr w:type="gramEnd"/>
      <w:r w:rsidRPr="005801FD">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06789" w:rsidRPr="005801FD" w:rsidRDefault="00AA0E3F">
      <w:pPr>
        <w:pStyle w:val="35"/>
        <w:shd w:val="clear" w:color="auto" w:fill="auto"/>
        <w:ind w:left="20" w:right="20" w:firstLine="540"/>
        <w:rPr>
          <w:sz w:val="24"/>
          <w:szCs w:val="24"/>
        </w:rPr>
      </w:pPr>
      <w:r w:rsidRPr="005801FD">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06789" w:rsidRPr="005801FD" w:rsidRDefault="00AA0E3F">
      <w:pPr>
        <w:pStyle w:val="35"/>
        <w:shd w:val="clear" w:color="auto" w:fill="auto"/>
        <w:ind w:left="20" w:right="20" w:firstLine="540"/>
        <w:jc w:val="left"/>
        <w:rPr>
          <w:sz w:val="24"/>
          <w:szCs w:val="24"/>
        </w:rPr>
      </w:pPr>
      <w:r w:rsidRPr="005801FD">
        <w:rPr>
          <w:sz w:val="24"/>
          <w:szCs w:val="24"/>
        </w:rPr>
        <w:t>Текущий контроль осуществляется путем проведения проверок: решений о предоставлении (об отказе в предоставлении) государственной (муниципальной) услуги;</w:t>
      </w:r>
    </w:p>
    <w:p w:rsidR="00706789" w:rsidRPr="005801FD" w:rsidRDefault="00AA0E3F">
      <w:pPr>
        <w:pStyle w:val="35"/>
        <w:shd w:val="clear" w:color="auto" w:fill="auto"/>
        <w:ind w:left="20" w:firstLine="540"/>
        <w:rPr>
          <w:sz w:val="24"/>
          <w:szCs w:val="24"/>
        </w:rPr>
      </w:pPr>
      <w:r w:rsidRPr="005801FD">
        <w:rPr>
          <w:sz w:val="24"/>
          <w:szCs w:val="24"/>
        </w:rPr>
        <w:t>выявления и устранения нарушений прав граждан;</w:t>
      </w:r>
    </w:p>
    <w:p w:rsidR="00706789" w:rsidRPr="005801FD" w:rsidRDefault="00AA0E3F">
      <w:pPr>
        <w:pStyle w:val="35"/>
        <w:shd w:val="clear" w:color="auto" w:fill="auto"/>
        <w:spacing w:after="304" w:line="326" w:lineRule="exact"/>
        <w:ind w:left="20" w:right="20" w:firstLine="540"/>
        <w:rPr>
          <w:sz w:val="24"/>
          <w:szCs w:val="24"/>
        </w:rPr>
      </w:pPr>
      <w:r w:rsidRPr="005801FD">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6789" w:rsidRPr="005801FD" w:rsidRDefault="00AA0E3F">
      <w:pPr>
        <w:pStyle w:val="60"/>
        <w:shd w:val="clear" w:color="auto" w:fill="auto"/>
        <w:spacing w:before="0" w:after="300" w:line="322" w:lineRule="exact"/>
        <w:ind w:firstLine="0"/>
        <w:jc w:val="center"/>
        <w:rPr>
          <w:sz w:val="24"/>
          <w:szCs w:val="24"/>
        </w:rPr>
      </w:pPr>
      <w:r w:rsidRPr="005801FD">
        <w:rPr>
          <w:sz w:val="24"/>
          <w:szCs w:val="24"/>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5801FD">
        <w:rPr>
          <w:sz w:val="24"/>
          <w:szCs w:val="24"/>
        </w:rPr>
        <w:t>контроля за</w:t>
      </w:r>
      <w:proofErr w:type="gramEnd"/>
      <w:r w:rsidRPr="005801FD">
        <w:rPr>
          <w:sz w:val="24"/>
          <w:szCs w:val="24"/>
        </w:rPr>
        <w:t xml:space="preserve"> полно</w:t>
      </w:r>
      <w:r w:rsidR="0058503F">
        <w:rPr>
          <w:sz w:val="24"/>
          <w:szCs w:val="24"/>
        </w:rPr>
        <w:t xml:space="preserve">той и качеством предоставления  </w:t>
      </w:r>
      <w:r w:rsidRPr="005801FD">
        <w:rPr>
          <w:sz w:val="24"/>
          <w:szCs w:val="24"/>
        </w:rPr>
        <w:t>муниципальной услуги</w:t>
      </w:r>
    </w:p>
    <w:p w:rsidR="00706789" w:rsidRPr="005801FD" w:rsidRDefault="00AA0E3F">
      <w:pPr>
        <w:pStyle w:val="35"/>
        <w:numPr>
          <w:ilvl w:val="1"/>
          <w:numId w:val="16"/>
        </w:numPr>
        <w:shd w:val="clear" w:color="auto" w:fill="auto"/>
        <w:tabs>
          <w:tab w:val="left" w:pos="1162"/>
        </w:tabs>
        <w:ind w:left="20" w:right="20" w:firstLine="540"/>
        <w:rPr>
          <w:sz w:val="24"/>
          <w:szCs w:val="24"/>
        </w:rPr>
      </w:pPr>
      <w:proofErr w:type="gramStart"/>
      <w:r w:rsidRPr="005801FD">
        <w:rPr>
          <w:sz w:val="24"/>
          <w:szCs w:val="24"/>
        </w:rPr>
        <w:t>Контроль за</w:t>
      </w:r>
      <w:proofErr w:type="gramEnd"/>
      <w:r w:rsidRPr="005801FD">
        <w:rPr>
          <w:sz w:val="24"/>
          <w:szCs w:val="24"/>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706789" w:rsidRPr="005801FD" w:rsidRDefault="00AA0E3F" w:rsidP="00B365F6">
      <w:pPr>
        <w:pStyle w:val="35"/>
        <w:numPr>
          <w:ilvl w:val="1"/>
          <w:numId w:val="16"/>
        </w:numPr>
        <w:shd w:val="clear" w:color="auto" w:fill="auto"/>
        <w:tabs>
          <w:tab w:val="left" w:pos="1057"/>
        </w:tabs>
        <w:spacing w:line="317" w:lineRule="exact"/>
        <w:ind w:left="20" w:right="20" w:firstLine="540"/>
        <w:jc w:val="left"/>
        <w:rPr>
          <w:sz w:val="24"/>
          <w:szCs w:val="24"/>
        </w:rPr>
      </w:pPr>
      <w:r w:rsidRPr="005801FD">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соблюдение сроков предоставления </w:t>
      </w:r>
      <w:r w:rsidR="00B365F6" w:rsidRPr="005801FD">
        <w:rPr>
          <w:sz w:val="24"/>
          <w:szCs w:val="24"/>
        </w:rPr>
        <w:t>муниципальной</w:t>
      </w:r>
      <w:r w:rsidRPr="005801FD">
        <w:rPr>
          <w:sz w:val="24"/>
          <w:szCs w:val="24"/>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B365F6"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ind w:left="20" w:right="20" w:firstLine="540"/>
        <w:rPr>
          <w:i/>
          <w:sz w:val="24"/>
          <w:szCs w:val="24"/>
          <w:lang w:val="ru-RU"/>
        </w:rPr>
      </w:pPr>
      <w:r w:rsidRPr="005801FD">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5801FD">
        <w:rPr>
          <w:rStyle w:val="ac"/>
          <w:sz w:val="24"/>
          <w:szCs w:val="24"/>
        </w:rPr>
        <w:t xml:space="preserve"> </w:t>
      </w:r>
      <w:r w:rsidR="00B365F6" w:rsidRPr="005801FD">
        <w:rPr>
          <w:rStyle w:val="ac"/>
          <w:i w:val="0"/>
          <w:sz w:val="24"/>
          <w:szCs w:val="24"/>
          <w:lang w:val="ru-RU"/>
        </w:rPr>
        <w:t>Удмуртской Республики</w:t>
      </w:r>
      <w:r w:rsidRPr="005801FD">
        <w:rPr>
          <w:sz w:val="24"/>
          <w:szCs w:val="24"/>
        </w:rPr>
        <w:t xml:space="preserve"> и нормативных правовых актов органов местного самоуправления</w:t>
      </w:r>
      <w:r w:rsidRPr="005801FD">
        <w:rPr>
          <w:rStyle w:val="ac"/>
          <w:sz w:val="24"/>
          <w:szCs w:val="24"/>
        </w:rPr>
        <w:t xml:space="preserve"> </w:t>
      </w:r>
      <w:r w:rsidR="00B365F6" w:rsidRPr="005801FD">
        <w:rPr>
          <w:rStyle w:val="ac"/>
          <w:i w:val="0"/>
          <w:sz w:val="24"/>
          <w:szCs w:val="24"/>
          <w:lang w:val="ru-RU"/>
        </w:rPr>
        <w:t xml:space="preserve">муниципального образования «Муниципальный округ </w:t>
      </w:r>
      <w:proofErr w:type="spellStart"/>
      <w:r w:rsidR="00B365F6" w:rsidRPr="005801FD">
        <w:rPr>
          <w:rStyle w:val="ac"/>
          <w:i w:val="0"/>
          <w:sz w:val="24"/>
          <w:szCs w:val="24"/>
          <w:lang w:val="ru-RU"/>
        </w:rPr>
        <w:t>Глазовский</w:t>
      </w:r>
      <w:proofErr w:type="spellEnd"/>
      <w:r w:rsidR="00B365F6" w:rsidRPr="005801FD">
        <w:rPr>
          <w:rStyle w:val="ac"/>
          <w:i w:val="0"/>
          <w:sz w:val="24"/>
          <w:szCs w:val="24"/>
          <w:lang w:val="ru-RU"/>
        </w:rPr>
        <w:t xml:space="preserve"> </w:t>
      </w:r>
      <w:proofErr w:type="spellStart"/>
      <w:r w:rsidR="00B365F6" w:rsidRPr="005801FD">
        <w:rPr>
          <w:rStyle w:val="ac"/>
          <w:i w:val="0"/>
          <w:sz w:val="24"/>
          <w:szCs w:val="24"/>
          <w:lang w:val="ru-RU"/>
        </w:rPr>
        <w:t>рацон</w:t>
      </w:r>
      <w:proofErr w:type="spellEnd"/>
      <w:r w:rsidR="00B365F6" w:rsidRPr="005801FD">
        <w:rPr>
          <w:rStyle w:val="ac"/>
          <w:i w:val="0"/>
          <w:sz w:val="24"/>
          <w:szCs w:val="24"/>
          <w:lang w:val="ru-RU"/>
        </w:rPr>
        <w:t xml:space="preserve"> Удмуртской Республики»</w:t>
      </w:r>
    </w:p>
    <w:p w:rsidR="00706789" w:rsidRPr="005801FD" w:rsidRDefault="00AA0E3F">
      <w:pPr>
        <w:pStyle w:val="35"/>
        <w:shd w:val="clear" w:color="auto" w:fill="auto"/>
        <w:spacing w:after="300"/>
        <w:ind w:left="20" w:right="20" w:firstLine="540"/>
        <w:rPr>
          <w:sz w:val="24"/>
          <w:szCs w:val="24"/>
        </w:rPr>
      </w:pPr>
      <w:r w:rsidRPr="005801FD">
        <w:rPr>
          <w:sz w:val="24"/>
          <w:szCs w:val="24"/>
        </w:rPr>
        <w:t xml:space="preserve">обращения граждан и юридических лиц на нарушения законодательства, в том числе на качество предоставления </w:t>
      </w:r>
      <w:r w:rsidR="0058503F">
        <w:rPr>
          <w:sz w:val="24"/>
          <w:szCs w:val="24"/>
        </w:rPr>
        <w:t>муниципальной</w:t>
      </w:r>
      <w:r w:rsidR="0058503F">
        <w:rPr>
          <w:sz w:val="24"/>
          <w:szCs w:val="24"/>
          <w:lang w:val="ru-RU"/>
        </w:rPr>
        <w:t xml:space="preserve"> </w:t>
      </w:r>
      <w:r w:rsidRPr="005801FD">
        <w:rPr>
          <w:sz w:val="24"/>
          <w:szCs w:val="24"/>
        </w:rPr>
        <w:t xml:space="preserve"> услуги.</w:t>
      </w:r>
    </w:p>
    <w:p w:rsidR="005801FD" w:rsidRDefault="005801FD">
      <w:pPr>
        <w:pStyle w:val="60"/>
        <w:shd w:val="clear" w:color="auto" w:fill="auto"/>
        <w:spacing w:before="0" w:after="300" w:line="322" w:lineRule="exact"/>
        <w:ind w:firstLine="0"/>
        <w:jc w:val="center"/>
        <w:rPr>
          <w:sz w:val="24"/>
          <w:szCs w:val="24"/>
          <w:lang w:val="ru-RU"/>
        </w:rPr>
      </w:pPr>
    </w:p>
    <w:p w:rsidR="005801FD" w:rsidRDefault="005801FD">
      <w:pPr>
        <w:pStyle w:val="60"/>
        <w:shd w:val="clear" w:color="auto" w:fill="auto"/>
        <w:spacing w:before="0" w:after="300" w:line="322" w:lineRule="exact"/>
        <w:ind w:firstLine="0"/>
        <w:jc w:val="center"/>
        <w:rPr>
          <w:sz w:val="24"/>
          <w:szCs w:val="24"/>
          <w:lang w:val="ru-RU"/>
        </w:rPr>
      </w:pPr>
    </w:p>
    <w:p w:rsidR="005801FD" w:rsidRDefault="005801FD">
      <w:pPr>
        <w:pStyle w:val="60"/>
        <w:shd w:val="clear" w:color="auto" w:fill="auto"/>
        <w:spacing w:before="0" w:after="300" w:line="322" w:lineRule="exact"/>
        <w:ind w:firstLine="0"/>
        <w:jc w:val="center"/>
        <w:rPr>
          <w:sz w:val="24"/>
          <w:szCs w:val="24"/>
          <w:lang w:val="ru-RU"/>
        </w:rPr>
      </w:pPr>
    </w:p>
    <w:p w:rsidR="00706789" w:rsidRPr="005801FD" w:rsidRDefault="00AA0E3F">
      <w:pPr>
        <w:pStyle w:val="60"/>
        <w:shd w:val="clear" w:color="auto" w:fill="auto"/>
        <w:spacing w:before="0" w:after="300" w:line="322" w:lineRule="exact"/>
        <w:ind w:firstLine="0"/>
        <w:jc w:val="center"/>
        <w:rPr>
          <w:sz w:val="24"/>
          <w:szCs w:val="24"/>
        </w:rPr>
      </w:pPr>
      <w:r w:rsidRPr="005801FD">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B365F6" w:rsidRPr="005801FD">
        <w:rPr>
          <w:sz w:val="24"/>
          <w:szCs w:val="24"/>
        </w:rPr>
        <w:t>муниципальной</w:t>
      </w:r>
      <w:r w:rsidRPr="005801FD">
        <w:rPr>
          <w:sz w:val="24"/>
          <w:szCs w:val="24"/>
        </w:rPr>
        <w:t xml:space="preserve"> услуги</w:t>
      </w:r>
    </w:p>
    <w:p w:rsidR="00706789" w:rsidRPr="005801FD" w:rsidRDefault="00AA0E3F">
      <w:pPr>
        <w:pStyle w:val="35"/>
        <w:shd w:val="clear" w:color="auto" w:fill="auto"/>
        <w:ind w:left="20" w:right="20" w:firstLine="540"/>
        <w:rPr>
          <w:sz w:val="24"/>
          <w:szCs w:val="24"/>
        </w:rPr>
      </w:pPr>
      <w:r w:rsidRPr="005801FD">
        <w:rPr>
          <w:sz w:val="24"/>
          <w:szCs w:val="24"/>
        </w:rPr>
        <w:t>4.6.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B365F6" w:rsidRPr="005801FD">
        <w:rPr>
          <w:rStyle w:val="ac"/>
          <w:sz w:val="24"/>
          <w:szCs w:val="24"/>
        </w:rPr>
        <w:t xml:space="preserve"> </w:t>
      </w:r>
      <w:r w:rsidR="00B365F6" w:rsidRPr="005801FD">
        <w:rPr>
          <w:rStyle w:val="ac"/>
          <w:i w:val="0"/>
          <w:sz w:val="24"/>
          <w:szCs w:val="24"/>
          <w:lang w:val="ru-RU"/>
        </w:rPr>
        <w:t>Удмуртской Республики</w:t>
      </w:r>
      <w:r w:rsidRPr="005801FD">
        <w:rPr>
          <w:sz w:val="24"/>
          <w:szCs w:val="24"/>
        </w:rPr>
        <w:t xml:space="preserve"> и нормативных правовых актов </w:t>
      </w:r>
      <w:r w:rsidR="00B365F6" w:rsidRPr="005801FD">
        <w:rPr>
          <w:sz w:val="24"/>
          <w:szCs w:val="24"/>
          <w:lang w:val="ru-RU"/>
        </w:rPr>
        <w:t>Администрации муниципального образования «</w:t>
      </w:r>
      <w:proofErr w:type="spellStart"/>
      <w:r w:rsidR="00B365F6" w:rsidRPr="005801FD">
        <w:rPr>
          <w:sz w:val="24"/>
          <w:szCs w:val="24"/>
          <w:lang w:val="ru-RU"/>
        </w:rPr>
        <w:t>Глазовский</w:t>
      </w:r>
      <w:proofErr w:type="spellEnd"/>
      <w:r w:rsidR="00B365F6" w:rsidRPr="005801FD">
        <w:rPr>
          <w:sz w:val="24"/>
          <w:szCs w:val="24"/>
          <w:lang w:val="ru-RU"/>
        </w:rPr>
        <w:t xml:space="preserve"> район Удмуртской Республики» </w:t>
      </w:r>
      <w:r w:rsidRPr="005801FD">
        <w:rPr>
          <w:sz w:val="24"/>
          <w:szCs w:val="24"/>
        </w:rPr>
        <w:t>осуществляется привлечение виновных лиц к ответственности в соответствии с законодательством Российской Федерации.</w:t>
      </w:r>
    </w:p>
    <w:p w:rsidR="00706789" w:rsidRPr="005801FD" w:rsidRDefault="00AA0E3F">
      <w:pPr>
        <w:pStyle w:val="35"/>
        <w:shd w:val="clear" w:color="auto" w:fill="auto"/>
        <w:spacing w:after="300"/>
        <w:ind w:left="40" w:right="40" w:firstLine="540"/>
        <w:rPr>
          <w:sz w:val="24"/>
          <w:szCs w:val="24"/>
        </w:rPr>
      </w:pPr>
      <w:r w:rsidRPr="005801FD">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365F6" w:rsidRPr="005801FD">
        <w:rPr>
          <w:sz w:val="24"/>
          <w:szCs w:val="24"/>
        </w:rPr>
        <w:t>муниципальной</w:t>
      </w:r>
      <w:r w:rsidR="00B365F6" w:rsidRPr="005801FD">
        <w:rPr>
          <w:sz w:val="24"/>
          <w:szCs w:val="24"/>
          <w:lang w:val="ru-RU"/>
        </w:rPr>
        <w:t xml:space="preserve">  </w:t>
      </w:r>
      <w:r w:rsidRPr="005801FD">
        <w:rPr>
          <w:sz w:val="24"/>
          <w:szCs w:val="24"/>
        </w:rPr>
        <w:t>услуги закрепляется в их должностных регламентах в соответствии с требованиями законодательства.</w:t>
      </w:r>
    </w:p>
    <w:p w:rsidR="00706789" w:rsidRPr="005801FD" w:rsidRDefault="00AA0E3F">
      <w:pPr>
        <w:pStyle w:val="24"/>
        <w:keepNext/>
        <w:keepLines/>
        <w:shd w:val="clear" w:color="auto" w:fill="auto"/>
        <w:ind w:right="20" w:firstLine="0"/>
        <w:jc w:val="center"/>
        <w:rPr>
          <w:sz w:val="24"/>
          <w:szCs w:val="24"/>
        </w:rPr>
      </w:pPr>
      <w:bookmarkStart w:id="35" w:name="bookmark36"/>
      <w:r w:rsidRPr="005801FD">
        <w:rPr>
          <w:sz w:val="24"/>
          <w:szCs w:val="24"/>
        </w:rPr>
        <w:lastRenderedPageBreak/>
        <w:t xml:space="preserve">Требования к порядку и формам </w:t>
      </w:r>
      <w:proofErr w:type="gramStart"/>
      <w:r w:rsidRPr="005801FD">
        <w:rPr>
          <w:sz w:val="24"/>
          <w:szCs w:val="24"/>
        </w:rPr>
        <w:t>контроля за</w:t>
      </w:r>
      <w:proofErr w:type="gramEnd"/>
      <w:r w:rsidRPr="005801FD">
        <w:rPr>
          <w:sz w:val="24"/>
          <w:szCs w:val="24"/>
        </w:rPr>
        <w:t xml:space="preserve"> предоставлением </w:t>
      </w:r>
      <w:r w:rsidR="00B365F6" w:rsidRPr="005801FD">
        <w:rPr>
          <w:sz w:val="24"/>
          <w:szCs w:val="24"/>
        </w:rPr>
        <w:t>муниципальной</w:t>
      </w:r>
      <w:r w:rsidRPr="005801FD">
        <w:rPr>
          <w:sz w:val="24"/>
          <w:szCs w:val="24"/>
        </w:rPr>
        <w:t xml:space="preserve"> услуги, в том числе со стороны граждан,</w:t>
      </w:r>
      <w:bookmarkEnd w:id="35"/>
    </w:p>
    <w:p w:rsidR="00706789" w:rsidRPr="005801FD" w:rsidRDefault="00AA0E3F">
      <w:pPr>
        <w:pStyle w:val="24"/>
        <w:keepNext/>
        <w:keepLines/>
        <w:shd w:val="clear" w:color="auto" w:fill="auto"/>
        <w:spacing w:after="306" w:line="270" w:lineRule="exact"/>
        <w:ind w:right="20" w:firstLine="0"/>
        <w:jc w:val="center"/>
        <w:rPr>
          <w:sz w:val="24"/>
          <w:szCs w:val="24"/>
        </w:rPr>
      </w:pPr>
      <w:bookmarkStart w:id="36" w:name="bookmark37"/>
      <w:r w:rsidRPr="005801FD">
        <w:rPr>
          <w:sz w:val="24"/>
          <w:szCs w:val="24"/>
        </w:rPr>
        <w:t>их объединений и организаций</w:t>
      </w:r>
      <w:bookmarkEnd w:id="36"/>
    </w:p>
    <w:p w:rsidR="00706789" w:rsidRPr="005801FD" w:rsidRDefault="00AA0E3F">
      <w:pPr>
        <w:pStyle w:val="35"/>
        <w:numPr>
          <w:ilvl w:val="2"/>
          <w:numId w:val="16"/>
        </w:numPr>
        <w:shd w:val="clear" w:color="auto" w:fill="auto"/>
        <w:tabs>
          <w:tab w:val="left" w:pos="1158"/>
        </w:tabs>
        <w:ind w:left="40" w:right="40" w:firstLine="540"/>
        <w:rPr>
          <w:sz w:val="24"/>
          <w:szCs w:val="24"/>
        </w:rPr>
      </w:pPr>
      <w:r w:rsidRPr="005801FD">
        <w:rPr>
          <w:sz w:val="24"/>
          <w:szCs w:val="24"/>
        </w:rPr>
        <w:t xml:space="preserve">Граждане, их объединения и организации имеют право осуществлять </w:t>
      </w:r>
      <w:proofErr w:type="gramStart"/>
      <w:r w:rsidRPr="005801FD">
        <w:rPr>
          <w:sz w:val="24"/>
          <w:szCs w:val="24"/>
        </w:rPr>
        <w:t>контроль за</w:t>
      </w:r>
      <w:proofErr w:type="gramEnd"/>
      <w:r w:rsidRPr="005801FD">
        <w:rPr>
          <w:sz w:val="24"/>
          <w:szCs w:val="24"/>
        </w:rPr>
        <w:t xml:space="preserve"> предоставлением </w:t>
      </w:r>
      <w:r w:rsidR="00B365F6" w:rsidRPr="005801FD">
        <w:rPr>
          <w:sz w:val="24"/>
          <w:szCs w:val="24"/>
        </w:rPr>
        <w:t>муниципальной</w:t>
      </w:r>
      <w:r w:rsidRPr="005801FD">
        <w:rPr>
          <w:sz w:val="24"/>
          <w:szCs w:val="24"/>
        </w:rPr>
        <w:t xml:space="preserve"> услуги путем получения информации о ходе предоставления </w:t>
      </w:r>
      <w:r w:rsidR="00B365F6" w:rsidRPr="005801FD">
        <w:rPr>
          <w:sz w:val="24"/>
          <w:szCs w:val="24"/>
        </w:rPr>
        <w:t>муниципальной</w:t>
      </w:r>
      <w:r w:rsidRPr="005801FD">
        <w:rPr>
          <w:sz w:val="24"/>
          <w:szCs w:val="24"/>
        </w:rPr>
        <w:t xml:space="preserve"> услуги, в том числе о сроках завершения административных процедур (действий).</w:t>
      </w:r>
    </w:p>
    <w:p w:rsidR="00706789" w:rsidRPr="005801FD" w:rsidRDefault="00AA0E3F">
      <w:pPr>
        <w:pStyle w:val="35"/>
        <w:shd w:val="clear" w:color="auto" w:fill="auto"/>
        <w:ind w:left="40" w:firstLine="540"/>
        <w:rPr>
          <w:sz w:val="24"/>
          <w:szCs w:val="24"/>
        </w:rPr>
      </w:pPr>
      <w:r w:rsidRPr="005801FD">
        <w:rPr>
          <w:sz w:val="24"/>
          <w:szCs w:val="24"/>
        </w:rPr>
        <w:t>Граждане, их объединения и организации также имеют право:</w:t>
      </w:r>
    </w:p>
    <w:p w:rsidR="00706789" w:rsidRPr="005801FD" w:rsidRDefault="00AA0E3F">
      <w:pPr>
        <w:pStyle w:val="35"/>
        <w:shd w:val="clear" w:color="auto" w:fill="auto"/>
        <w:ind w:left="40" w:right="40" w:firstLine="540"/>
        <w:rPr>
          <w:sz w:val="24"/>
          <w:szCs w:val="24"/>
        </w:rPr>
      </w:pPr>
      <w:r w:rsidRPr="005801FD">
        <w:rPr>
          <w:sz w:val="24"/>
          <w:szCs w:val="24"/>
        </w:rPr>
        <w:t xml:space="preserve">направлять замечания и предложения по улучшению доступности и качества предоставления </w:t>
      </w:r>
      <w:r w:rsidR="0058503F">
        <w:rPr>
          <w:sz w:val="24"/>
          <w:szCs w:val="24"/>
        </w:rPr>
        <w:t>муниципальной</w:t>
      </w:r>
      <w:r w:rsidRPr="005801FD">
        <w:rPr>
          <w:sz w:val="24"/>
          <w:szCs w:val="24"/>
        </w:rPr>
        <w:t xml:space="preserve"> услуги;</w:t>
      </w:r>
    </w:p>
    <w:p w:rsidR="00706789" w:rsidRPr="005801FD" w:rsidRDefault="00AA0E3F">
      <w:pPr>
        <w:pStyle w:val="35"/>
        <w:shd w:val="clear" w:color="auto" w:fill="auto"/>
        <w:ind w:left="40" w:right="40" w:firstLine="540"/>
        <w:rPr>
          <w:sz w:val="24"/>
          <w:szCs w:val="24"/>
        </w:rPr>
      </w:pPr>
      <w:r w:rsidRPr="005801FD">
        <w:rPr>
          <w:sz w:val="24"/>
          <w:szCs w:val="24"/>
        </w:rPr>
        <w:t>вносить предложения о мерах по устранению нарушений настоящего Административного регламента.</w:t>
      </w:r>
    </w:p>
    <w:p w:rsidR="00706789" w:rsidRPr="005801FD" w:rsidRDefault="00AA0E3F">
      <w:pPr>
        <w:pStyle w:val="35"/>
        <w:numPr>
          <w:ilvl w:val="2"/>
          <w:numId w:val="16"/>
        </w:numPr>
        <w:shd w:val="clear" w:color="auto" w:fill="auto"/>
        <w:tabs>
          <w:tab w:val="left" w:pos="1250"/>
        </w:tabs>
        <w:ind w:left="40" w:right="40" w:firstLine="540"/>
        <w:rPr>
          <w:sz w:val="24"/>
          <w:szCs w:val="24"/>
        </w:rPr>
      </w:pPr>
      <w:r w:rsidRPr="005801FD">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06789" w:rsidRPr="005801FD" w:rsidRDefault="00AA0E3F">
      <w:pPr>
        <w:pStyle w:val="35"/>
        <w:shd w:val="clear" w:color="auto" w:fill="auto"/>
        <w:spacing w:after="300"/>
        <w:ind w:left="40" w:right="40" w:firstLine="540"/>
        <w:rPr>
          <w:sz w:val="24"/>
          <w:szCs w:val="24"/>
        </w:rPr>
      </w:pPr>
      <w:r w:rsidRPr="005801FD">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365F6" w:rsidRPr="005801FD" w:rsidRDefault="00AA0E3F" w:rsidP="00B365F6">
      <w:pPr>
        <w:pStyle w:val="24"/>
        <w:keepNext/>
        <w:keepLines/>
        <w:shd w:val="clear" w:color="auto" w:fill="auto"/>
        <w:spacing w:line="317" w:lineRule="exact"/>
        <w:ind w:right="20" w:firstLine="0"/>
        <w:jc w:val="center"/>
        <w:rPr>
          <w:sz w:val="24"/>
          <w:szCs w:val="24"/>
        </w:rPr>
      </w:pPr>
      <w:bookmarkStart w:id="37" w:name="bookmark38"/>
      <w:r w:rsidRPr="005801FD">
        <w:rPr>
          <w:sz w:val="24"/>
          <w:szCs w:val="24"/>
        </w:rPr>
        <w:t xml:space="preserve">V. Досудебный (внесудебный) порядок обжалования решений и действий (бездействия) органа, предоставляющего </w:t>
      </w:r>
      <w:r w:rsidR="00B365F6" w:rsidRPr="005801FD">
        <w:rPr>
          <w:sz w:val="24"/>
          <w:szCs w:val="24"/>
        </w:rPr>
        <w:t>муниципальную</w:t>
      </w:r>
      <w:r w:rsidR="00B365F6" w:rsidRPr="005801FD">
        <w:rPr>
          <w:sz w:val="24"/>
          <w:szCs w:val="24"/>
          <w:lang w:val="ru-RU"/>
        </w:rPr>
        <w:t xml:space="preserve">  </w:t>
      </w:r>
      <w:r w:rsidRPr="005801FD">
        <w:rPr>
          <w:sz w:val="24"/>
          <w:szCs w:val="24"/>
        </w:rPr>
        <w:t>услугу, а также их должностных лиц, муниципальных</w:t>
      </w:r>
      <w:bookmarkStart w:id="38" w:name="bookmark39"/>
      <w:bookmarkEnd w:id="37"/>
      <w:r w:rsidR="00B365F6" w:rsidRPr="005801FD">
        <w:rPr>
          <w:sz w:val="24"/>
          <w:szCs w:val="24"/>
        </w:rPr>
        <w:t xml:space="preserve"> служащих</w:t>
      </w:r>
      <w:bookmarkEnd w:id="38"/>
    </w:p>
    <w:p w:rsidR="00706789" w:rsidRPr="005801FD" w:rsidRDefault="00706789">
      <w:pPr>
        <w:pStyle w:val="24"/>
        <w:keepNext/>
        <w:keepLines/>
        <w:shd w:val="clear" w:color="auto" w:fill="auto"/>
        <w:ind w:left="40" w:right="40" w:firstLine="540"/>
        <w:rPr>
          <w:sz w:val="24"/>
          <w:szCs w:val="24"/>
          <w:lang w:val="ru-RU"/>
        </w:rPr>
      </w:pPr>
    </w:p>
    <w:p w:rsidR="00706789" w:rsidRPr="005801FD" w:rsidRDefault="00AA0E3F">
      <w:pPr>
        <w:pStyle w:val="35"/>
        <w:shd w:val="clear" w:color="auto" w:fill="auto"/>
        <w:spacing w:after="296" w:line="317" w:lineRule="exact"/>
        <w:ind w:left="40" w:right="40" w:firstLine="540"/>
        <w:rPr>
          <w:sz w:val="24"/>
          <w:szCs w:val="24"/>
        </w:rPr>
      </w:pPr>
      <w:r w:rsidRPr="005801FD">
        <w:rPr>
          <w:sz w:val="24"/>
          <w:szCs w:val="24"/>
        </w:rPr>
        <w:t xml:space="preserve">5.1. </w:t>
      </w:r>
      <w:proofErr w:type="gramStart"/>
      <w:r w:rsidRPr="005801FD">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B365F6" w:rsidRPr="005801FD">
        <w:rPr>
          <w:sz w:val="24"/>
          <w:szCs w:val="24"/>
        </w:rPr>
        <w:t>муниципальных</w:t>
      </w:r>
      <w:r w:rsidRPr="005801FD">
        <w:rPr>
          <w:sz w:val="24"/>
          <w:szCs w:val="24"/>
        </w:rPr>
        <w:t xml:space="preserve"> служащих, многофункционального центра, а также работника многофункционального центра при предоставлении </w:t>
      </w:r>
      <w:r w:rsidR="00B365F6" w:rsidRPr="005801FD">
        <w:rPr>
          <w:sz w:val="24"/>
          <w:szCs w:val="24"/>
        </w:rPr>
        <w:t>муниципальной</w:t>
      </w:r>
      <w:r w:rsidRPr="005801FD">
        <w:rPr>
          <w:sz w:val="24"/>
          <w:szCs w:val="24"/>
        </w:rPr>
        <w:t xml:space="preserve"> услуги в досудебном (внесудебном) порядке (далее - жалоба).</w:t>
      </w:r>
      <w:proofErr w:type="gramEnd"/>
    </w:p>
    <w:p w:rsidR="00706789" w:rsidRPr="005801FD" w:rsidRDefault="00AA0E3F">
      <w:pPr>
        <w:pStyle w:val="24"/>
        <w:keepNext/>
        <w:keepLines/>
        <w:shd w:val="clear" w:color="auto" w:fill="auto"/>
        <w:ind w:right="20" w:firstLine="0"/>
        <w:jc w:val="center"/>
        <w:rPr>
          <w:sz w:val="24"/>
          <w:szCs w:val="24"/>
        </w:rPr>
      </w:pPr>
      <w:bookmarkStart w:id="39" w:name="bookmark40"/>
      <w:r w:rsidRPr="005801FD">
        <w:rPr>
          <w:sz w:val="24"/>
          <w:szCs w:val="24"/>
        </w:rPr>
        <w:t xml:space="preserve">Органы местного самоуправления, организации и уполномоченные </w:t>
      </w:r>
      <w:proofErr w:type="gramStart"/>
      <w:r w:rsidRPr="005801FD">
        <w:rPr>
          <w:sz w:val="24"/>
          <w:szCs w:val="24"/>
        </w:rPr>
        <w:t>на</w:t>
      </w:r>
      <w:bookmarkEnd w:id="39"/>
      <w:proofErr w:type="gramEnd"/>
    </w:p>
    <w:p w:rsidR="00706789" w:rsidRPr="005801FD" w:rsidRDefault="00AA0E3F">
      <w:pPr>
        <w:pStyle w:val="24"/>
        <w:keepNext/>
        <w:keepLines/>
        <w:shd w:val="clear" w:color="auto" w:fill="auto"/>
        <w:ind w:right="20" w:firstLine="0"/>
        <w:jc w:val="center"/>
        <w:rPr>
          <w:sz w:val="24"/>
          <w:szCs w:val="24"/>
        </w:rPr>
      </w:pPr>
      <w:bookmarkStart w:id="40" w:name="bookmark41"/>
      <w:r w:rsidRPr="005801FD">
        <w:rPr>
          <w:sz w:val="24"/>
          <w:szCs w:val="24"/>
        </w:rPr>
        <w:t>рассмотрение жалобы лица, которым может быть направлена жалоба заявителя в досудебном (внесудебном) порядке;</w:t>
      </w:r>
      <w:bookmarkEnd w:id="40"/>
    </w:p>
    <w:p w:rsidR="00706789" w:rsidRPr="005801FD" w:rsidRDefault="00AA0E3F">
      <w:pPr>
        <w:pStyle w:val="35"/>
        <w:numPr>
          <w:ilvl w:val="0"/>
          <w:numId w:val="17"/>
        </w:numPr>
        <w:shd w:val="clear" w:color="auto" w:fill="auto"/>
        <w:tabs>
          <w:tab w:val="left" w:pos="1258"/>
        </w:tabs>
        <w:spacing w:line="326" w:lineRule="exact"/>
        <w:ind w:left="20" w:right="20" w:firstLine="680"/>
        <w:rPr>
          <w:sz w:val="24"/>
          <w:szCs w:val="24"/>
        </w:rPr>
      </w:pPr>
      <w:r w:rsidRPr="005801FD">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06789" w:rsidRPr="005801FD" w:rsidRDefault="00AA0E3F">
      <w:pPr>
        <w:pStyle w:val="35"/>
        <w:shd w:val="clear" w:color="auto" w:fill="auto"/>
        <w:ind w:left="20" w:right="20" w:firstLine="680"/>
        <w:rPr>
          <w:sz w:val="24"/>
          <w:szCs w:val="24"/>
        </w:rPr>
      </w:pPr>
      <w:proofErr w:type="gramStart"/>
      <w:r w:rsidRPr="005801F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06789" w:rsidRPr="005801FD" w:rsidRDefault="00AA0E3F">
      <w:pPr>
        <w:pStyle w:val="35"/>
        <w:shd w:val="clear" w:color="auto" w:fill="auto"/>
        <w:ind w:left="20" w:right="20" w:firstLine="680"/>
        <w:rPr>
          <w:sz w:val="24"/>
          <w:szCs w:val="24"/>
        </w:rPr>
      </w:pPr>
      <w:r w:rsidRPr="005801FD">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06789" w:rsidRPr="005801FD" w:rsidRDefault="00AA0E3F">
      <w:pPr>
        <w:pStyle w:val="35"/>
        <w:shd w:val="clear" w:color="auto" w:fill="auto"/>
        <w:ind w:left="20" w:right="20" w:firstLine="680"/>
        <w:rPr>
          <w:sz w:val="24"/>
          <w:szCs w:val="24"/>
        </w:rPr>
      </w:pPr>
      <w:r w:rsidRPr="005801FD">
        <w:rPr>
          <w:sz w:val="24"/>
          <w:szCs w:val="24"/>
        </w:rPr>
        <w:t>к руководителю многофункционального центра - на решения и действия (бездействие) работника многофункционального центра;</w:t>
      </w:r>
    </w:p>
    <w:p w:rsidR="00706789" w:rsidRPr="005801FD" w:rsidRDefault="00AA0E3F">
      <w:pPr>
        <w:pStyle w:val="35"/>
        <w:shd w:val="clear" w:color="auto" w:fill="auto"/>
        <w:ind w:left="20" w:right="20" w:firstLine="680"/>
        <w:rPr>
          <w:sz w:val="24"/>
          <w:szCs w:val="24"/>
        </w:rPr>
      </w:pPr>
      <w:r w:rsidRPr="005801FD">
        <w:rPr>
          <w:sz w:val="24"/>
          <w:szCs w:val="24"/>
        </w:rPr>
        <w:t>к учредителю многофункционального центра - на решение и действия (бездействие) многофункционального центра.</w:t>
      </w:r>
    </w:p>
    <w:p w:rsidR="00706789" w:rsidRPr="005801FD" w:rsidRDefault="00AA0E3F">
      <w:pPr>
        <w:pStyle w:val="35"/>
        <w:shd w:val="clear" w:color="auto" w:fill="auto"/>
        <w:spacing w:after="240"/>
        <w:ind w:left="20" w:right="20" w:firstLine="680"/>
        <w:rPr>
          <w:sz w:val="24"/>
          <w:szCs w:val="24"/>
        </w:rPr>
      </w:pPr>
      <w:r w:rsidRPr="005801FD">
        <w:rPr>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06789" w:rsidRPr="005801FD" w:rsidRDefault="00AA0E3F">
      <w:pPr>
        <w:pStyle w:val="24"/>
        <w:keepNext/>
        <w:keepLines/>
        <w:shd w:val="clear" w:color="auto" w:fill="auto"/>
        <w:ind w:left="20" w:right="20" w:firstLine="400"/>
        <w:rPr>
          <w:sz w:val="24"/>
          <w:szCs w:val="24"/>
        </w:rPr>
      </w:pPr>
      <w:bookmarkStart w:id="41" w:name="bookmark42"/>
      <w:r w:rsidRPr="005801FD">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41"/>
    </w:p>
    <w:p w:rsidR="00706789" w:rsidRPr="005801FD" w:rsidRDefault="00AA0E3F">
      <w:pPr>
        <w:pStyle w:val="24"/>
        <w:keepNext/>
        <w:keepLines/>
        <w:shd w:val="clear" w:color="auto" w:fill="auto"/>
        <w:spacing w:after="240"/>
        <w:ind w:left="2920" w:firstLine="0"/>
        <w:rPr>
          <w:sz w:val="24"/>
          <w:szCs w:val="24"/>
        </w:rPr>
      </w:pPr>
      <w:bookmarkStart w:id="42" w:name="bookmark43"/>
      <w:r w:rsidRPr="005801FD">
        <w:rPr>
          <w:sz w:val="24"/>
          <w:szCs w:val="24"/>
        </w:rPr>
        <w:t>муниципальных услуг (функций)</w:t>
      </w:r>
      <w:bookmarkEnd w:id="42"/>
    </w:p>
    <w:p w:rsidR="00706789" w:rsidRPr="005801FD" w:rsidRDefault="00AA0E3F">
      <w:pPr>
        <w:pStyle w:val="35"/>
        <w:numPr>
          <w:ilvl w:val="0"/>
          <w:numId w:val="17"/>
        </w:numPr>
        <w:shd w:val="clear" w:color="auto" w:fill="auto"/>
        <w:tabs>
          <w:tab w:val="left" w:pos="1249"/>
        </w:tabs>
        <w:spacing w:after="240"/>
        <w:ind w:left="20" w:right="20" w:firstLine="680"/>
        <w:rPr>
          <w:sz w:val="24"/>
          <w:szCs w:val="24"/>
        </w:rPr>
      </w:pPr>
      <w:r w:rsidRPr="005801FD">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5801FD">
        <w:rPr>
          <w:sz w:val="24"/>
          <w:szCs w:val="24"/>
        </w:rPr>
        <w:t>муниципальной</w:t>
      </w:r>
      <w:r w:rsidRPr="005801FD">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365F6" w:rsidRPr="005801FD" w:rsidRDefault="00AA0E3F" w:rsidP="00B365F6">
      <w:pPr>
        <w:pStyle w:val="24"/>
        <w:keepNext/>
        <w:keepLines/>
        <w:shd w:val="clear" w:color="auto" w:fill="auto"/>
        <w:spacing w:after="310" w:line="270" w:lineRule="exact"/>
        <w:ind w:firstLine="0"/>
        <w:rPr>
          <w:sz w:val="24"/>
          <w:szCs w:val="24"/>
        </w:rPr>
      </w:pPr>
      <w:bookmarkStart w:id="43" w:name="bookmark44"/>
      <w:proofErr w:type="gramStart"/>
      <w:r w:rsidRPr="005801FD">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4" w:name="bookmark45"/>
      <w:bookmarkEnd w:id="43"/>
      <w:r w:rsidR="00B365F6" w:rsidRPr="005801FD">
        <w:rPr>
          <w:sz w:val="24"/>
          <w:szCs w:val="24"/>
        </w:rPr>
        <w:t>муниципальной услуги</w:t>
      </w:r>
      <w:bookmarkEnd w:id="44"/>
      <w:proofErr w:type="gramEnd"/>
    </w:p>
    <w:p w:rsidR="00706789" w:rsidRPr="005801FD" w:rsidRDefault="00706789">
      <w:pPr>
        <w:pStyle w:val="24"/>
        <w:keepNext/>
        <w:keepLines/>
        <w:shd w:val="clear" w:color="auto" w:fill="auto"/>
        <w:ind w:left="700" w:right="20"/>
        <w:rPr>
          <w:sz w:val="24"/>
          <w:szCs w:val="24"/>
        </w:rPr>
      </w:pPr>
    </w:p>
    <w:p w:rsidR="00706789" w:rsidRPr="005801FD" w:rsidRDefault="00AA0E3F">
      <w:pPr>
        <w:pStyle w:val="35"/>
        <w:numPr>
          <w:ilvl w:val="0"/>
          <w:numId w:val="17"/>
        </w:numPr>
        <w:shd w:val="clear" w:color="auto" w:fill="auto"/>
        <w:tabs>
          <w:tab w:val="left" w:pos="1244"/>
        </w:tabs>
        <w:spacing w:line="317" w:lineRule="exact"/>
        <w:ind w:left="20" w:right="20" w:firstLine="680"/>
        <w:rPr>
          <w:sz w:val="24"/>
          <w:szCs w:val="24"/>
        </w:rPr>
      </w:pPr>
      <w:r w:rsidRPr="005801FD">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5801FD">
        <w:rPr>
          <w:sz w:val="24"/>
          <w:szCs w:val="24"/>
        </w:rPr>
        <w:t>муниципальную</w:t>
      </w:r>
      <w:r w:rsidRPr="005801FD">
        <w:rPr>
          <w:sz w:val="24"/>
          <w:szCs w:val="24"/>
        </w:rPr>
        <w:t xml:space="preserve"> услугу, а также его должностных лиц регулируется:</w:t>
      </w:r>
    </w:p>
    <w:p w:rsidR="00706789" w:rsidRPr="005801FD" w:rsidRDefault="00AA0E3F">
      <w:pPr>
        <w:pStyle w:val="35"/>
        <w:shd w:val="clear" w:color="auto" w:fill="auto"/>
        <w:spacing w:line="317" w:lineRule="exact"/>
        <w:ind w:left="20" w:right="20" w:firstLine="680"/>
        <w:rPr>
          <w:sz w:val="24"/>
          <w:szCs w:val="24"/>
        </w:rPr>
      </w:pPr>
      <w:r w:rsidRPr="005801FD">
        <w:rPr>
          <w:sz w:val="24"/>
          <w:szCs w:val="24"/>
        </w:rPr>
        <w:t>Федеральным законом «Об организации предоставления государственных и муниципальных услуг»;</w:t>
      </w:r>
    </w:p>
    <w:p w:rsidR="00706789" w:rsidRPr="005801FD" w:rsidRDefault="00AA0E3F">
      <w:pPr>
        <w:pStyle w:val="35"/>
        <w:shd w:val="clear" w:color="auto" w:fill="auto"/>
        <w:spacing w:after="296" w:line="317" w:lineRule="exact"/>
        <w:ind w:left="20" w:right="20" w:firstLine="680"/>
        <w:rPr>
          <w:sz w:val="24"/>
          <w:szCs w:val="24"/>
        </w:rPr>
      </w:pPr>
      <w:r w:rsidRPr="005801FD">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6789" w:rsidRPr="005801FD" w:rsidRDefault="00AA0E3F">
      <w:pPr>
        <w:pStyle w:val="24"/>
        <w:keepNext/>
        <w:keepLines/>
        <w:shd w:val="clear" w:color="auto" w:fill="auto"/>
        <w:ind w:right="400" w:firstLine="0"/>
        <w:jc w:val="right"/>
        <w:rPr>
          <w:sz w:val="24"/>
          <w:szCs w:val="24"/>
        </w:rPr>
      </w:pPr>
      <w:bookmarkStart w:id="45" w:name="bookmark46"/>
      <w:r w:rsidRPr="005801FD">
        <w:rPr>
          <w:sz w:val="24"/>
          <w:szCs w:val="24"/>
        </w:rPr>
        <w:t xml:space="preserve">VI. Особенности выполнения административных процедур (действий) </w:t>
      </w:r>
      <w:proofErr w:type="gramStart"/>
      <w:r w:rsidRPr="005801FD">
        <w:rPr>
          <w:sz w:val="24"/>
          <w:szCs w:val="24"/>
        </w:rPr>
        <w:t>в</w:t>
      </w:r>
      <w:bookmarkEnd w:id="45"/>
      <w:proofErr w:type="gramEnd"/>
    </w:p>
    <w:p w:rsidR="0058503F" w:rsidRPr="005801FD" w:rsidRDefault="00AA0E3F" w:rsidP="0058503F">
      <w:pPr>
        <w:pStyle w:val="24"/>
        <w:keepNext/>
        <w:keepLines/>
        <w:shd w:val="clear" w:color="auto" w:fill="auto"/>
        <w:spacing w:after="300"/>
        <w:ind w:firstLine="0"/>
        <w:rPr>
          <w:sz w:val="24"/>
          <w:szCs w:val="24"/>
        </w:rPr>
      </w:pPr>
      <w:bookmarkStart w:id="46" w:name="bookmark47"/>
      <w:r w:rsidRPr="005801FD">
        <w:rPr>
          <w:sz w:val="24"/>
          <w:szCs w:val="24"/>
        </w:rPr>
        <w:t>многофункциональных центрах предоставления государственных и</w:t>
      </w:r>
      <w:bookmarkStart w:id="47" w:name="bookmark48"/>
      <w:bookmarkEnd w:id="46"/>
      <w:r w:rsidR="0058503F" w:rsidRPr="0058503F">
        <w:rPr>
          <w:sz w:val="24"/>
          <w:szCs w:val="24"/>
        </w:rPr>
        <w:t xml:space="preserve"> </w:t>
      </w:r>
      <w:r w:rsidR="0058503F" w:rsidRPr="005801FD">
        <w:rPr>
          <w:sz w:val="24"/>
          <w:szCs w:val="24"/>
        </w:rPr>
        <w:t>муниципальных услуг</w:t>
      </w:r>
      <w:bookmarkEnd w:id="47"/>
    </w:p>
    <w:p w:rsidR="00706789" w:rsidRPr="005801FD" w:rsidRDefault="00706789">
      <w:pPr>
        <w:pStyle w:val="24"/>
        <w:keepNext/>
        <w:keepLines/>
        <w:shd w:val="clear" w:color="auto" w:fill="auto"/>
        <w:ind w:left="20" w:firstLine="700"/>
        <w:jc w:val="both"/>
        <w:rPr>
          <w:sz w:val="24"/>
          <w:szCs w:val="24"/>
        </w:rPr>
      </w:pPr>
    </w:p>
    <w:p w:rsidR="00706789" w:rsidRPr="005801FD" w:rsidRDefault="00AA0E3F" w:rsidP="00B365F6">
      <w:pPr>
        <w:pStyle w:val="24"/>
        <w:keepNext/>
        <w:keepLines/>
        <w:shd w:val="clear" w:color="auto" w:fill="auto"/>
        <w:ind w:left="400" w:right="400" w:firstLine="0"/>
        <w:jc w:val="center"/>
        <w:rPr>
          <w:sz w:val="24"/>
          <w:szCs w:val="24"/>
        </w:rPr>
      </w:pPr>
      <w:bookmarkStart w:id="48" w:name="bookmark49"/>
      <w:r w:rsidRPr="005801FD">
        <w:rPr>
          <w:sz w:val="24"/>
          <w:szCs w:val="24"/>
        </w:rPr>
        <w:t>Исчерпывающий перечень администр</w:t>
      </w:r>
      <w:r w:rsidR="00B365F6" w:rsidRPr="005801FD">
        <w:rPr>
          <w:sz w:val="24"/>
          <w:szCs w:val="24"/>
        </w:rPr>
        <w:t>ативных процедур (действий) при</w:t>
      </w:r>
      <w:r w:rsidR="00B365F6" w:rsidRPr="005801FD">
        <w:rPr>
          <w:sz w:val="24"/>
          <w:szCs w:val="24"/>
          <w:lang w:val="ru-RU"/>
        </w:rPr>
        <w:t xml:space="preserve"> </w:t>
      </w:r>
      <w:r w:rsidRPr="005801FD">
        <w:rPr>
          <w:sz w:val="24"/>
          <w:szCs w:val="24"/>
        </w:rPr>
        <w:t xml:space="preserve">предоставлении </w:t>
      </w:r>
      <w:r w:rsidR="00B365F6" w:rsidRPr="005801FD">
        <w:rPr>
          <w:sz w:val="24"/>
          <w:szCs w:val="24"/>
        </w:rPr>
        <w:t>муниципальной</w:t>
      </w:r>
      <w:r w:rsidR="00B365F6" w:rsidRPr="005801FD">
        <w:rPr>
          <w:sz w:val="24"/>
          <w:szCs w:val="24"/>
          <w:lang w:val="ru-RU"/>
        </w:rPr>
        <w:t xml:space="preserve"> </w:t>
      </w:r>
      <w:r w:rsidRPr="005801FD">
        <w:rPr>
          <w:sz w:val="24"/>
          <w:szCs w:val="24"/>
        </w:rPr>
        <w:t>услуги, выполняемых</w:t>
      </w:r>
      <w:bookmarkEnd w:id="48"/>
    </w:p>
    <w:p w:rsidR="00706789" w:rsidRPr="005801FD" w:rsidRDefault="00AA0E3F">
      <w:pPr>
        <w:pStyle w:val="24"/>
        <w:keepNext/>
        <w:keepLines/>
        <w:shd w:val="clear" w:color="auto" w:fill="auto"/>
        <w:ind w:left="2780" w:firstLine="0"/>
        <w:rPr>
          <w:sz w:val="24"/>
          <w:szCs w:val="24"/>
        </w:rPr>
      </w:pPr>
      <w:bookmarkStart w:id="49" w:name="bookmark50"/>
      <w:r w:rsidRPr="005801FD">
        <w:rPr>
          <w:sz w:val="24"/>
          <w:szCs w:val="24"/>
        </w:rPr>
        <w:t>многофункциональными центрами</w:t>
      </w:r>
      <w:bookmarkEnd w:id="49"/>
    </w:p>
    <w:p w:rsidR="00706789" w:rsidRPr="005801FD" w:rsidRDefault="00AA0E3F">
      <w:pPr>
        <w:pStyle w:val="35"/>
        <w:shd w:val="clear" w:color="auto" w:fill="auto"/>
        <w:ind w:left="20" w:firstLine="700"/>
        <w:rPr>
          <w:sz w:val="24"/>
          <w:szCs w:val="24"/>
        </w:rPr>
      </w:pPr>
      <w:r w:rsidRPr="005801FD">
        <w:rPr>
          <w:sz w:val="24"/>
          <w:szCs w:val="24"/>
        </w:rPr>
        <w:t>6.1 Многофункциональный центр осуществляет:</w:t>
      </w:r>
    </w:p>
    <w:p w:rsidR="00706789" w:rsidRPr="005801FD" w:rsidRDefault="00AA0E3F">
      <w:pPr>
        <w:pStyle w:val="35"/>
        <w:shd w:val="clear" w:color="auto" w:fill="auto"/>
        <w:ind w:left="20" w:right="20" w:firstLine="700"/>
        <w:rPr>
          <w:sz w:val="24"/>
          <w:szCs w:val="24"/>
        </w:rPr>
      </w:pPr>
      <w:r w:rsidRPr="005801FD">
        <w:rPr>
          <w:sz w:val="24"/>
          <w:szCs w:val="24"/>
        </w:rPr>
        <w:t xml:space="preserve">информирование заявителей о порядке предоставления </w:t>
      </w:r>
      <w:r w:rsidR="00B365F6" w:rsidRPr="005801FD">
        <w:rPr>
          <w:sz w:val="24"/>
          <w:szCs w:val="24"/>
        </w:rPr>
        <w:t>муниципальной</w:t>
      </w:r>
      <w:r w:rsidRPr="005801FD">
        <w:rPr>
          <w:sz w:val="24"/>
          <w:szCs w:val="24"/>
        </w:rPr>
        <w:t xml:space="preserve"> услуги в многофункциональном центре, по иным вопросам, связанным с предоставлением </w:t>
      </w:r>
      <w:r w:rsidR="00B365F6" w:rsidRPr="005801FD">
        <w:rPr>
          <w:sz w:val="24"/>
          <w:szCs w:val="24"/>
        </w:rPr>
        <w:t>муниципальной</w:t>
      </w:r>
      <w:r w:rsidRPr="005801FD">
        <w:rPr>
          <w:sz w:val="24"/>
          <w:szCs w:val="24"/>
        </w:rPr>
        <w:t xml:space="preserve"> услуги, а также консультирование заявителей о порядке предоставления </w:t>
      </w:r>
      <w:r w:rsidR="00B365F6" w:rsidRPr="005801FD">
        <w:rPr>
          <w:sz w:val="24"/>
          <w:szCs w:val="24"/>
        </w:rPr>
        <w:t>муниципальной</w:t>
      </w:r>
      <w:r w:rsidRPr="005801FD">
        <w:rPr>
          <w:sz w:val="24"/>
          <w:szCs w:val="24"/>
        </w:rPr>
        <w:t xml:space="preserve"> услуги в многофункциональном центре;</w:t>
      </w:r>
    </w:p>
    <w:p w:rsidR="00706789" w:rsidRPr="005801FD" w:rsidRDefault="00AA0E3F">
      <w:pPr>
        <w:pStyle w:val="35"/>
        <w:shd w:val="clear" w:color="auto" w:fill="auto"/>
        <w:ind w:left="20" w:right="20" w:firstLine="700"/>
        <w:rPr>
          <w:sz w:val="24"/>
          <w:szCs w:val="24"/>
        </w:rPr>
      </w:pPr>
      <w:r w:rsidRPr="005801FD">
        <w:rPr>
          <w:sz w:val="24"/>
          <w:szCs w:val="24"/>
        </w:rPr>
        <w:t xml:space="preserve">выдачу заявителю результата предоставления </w:t>
      </w:r>
      <w:r w:rsidR="00B365F6" w:rsidRPr="005801FD">
        <w:rPr>
          <w:sz w:val="24"/>
          <w:szCs w:val="24"/>
        </w:rPr>
        <w:t>муниципальной</w:t>
      </w:r>
      <w:r w:rsidRPr="005801FD">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365F6" w:rsidRPr="005801FD">
        <w:rPr>
          <w:sz w:val="24"/>
          <w:szCs w:val="24"/>
        </w:rPr>
        <w:t>муниципальной</w:t>
      </w:r>
      <w:r w:rsidRPr="005801FD">
        <w:rPr>
          <w:sz w:val="24"/>
          <w:szCs w:val="24"/>
        </w:rPr>
        <w:t xml:space="preserve"> услуги, а также выдача документов, включая составление на бумажном носителе и </w:t>
      </w:r>
      <w:proofErr w:type="gramStart"/>
      <w:r w:rsidRPr="005801FD">
        <w:rPr>
          <w:sz w:val="24"/>
          <w:szCs w:val="24"/>
        </w:rPr>
        <w:t>заверение выписок</w:t>
      </w:r>
      <w:proofErr w:type="gramEnd"/>
      <w:r w:rsidRPr="005801FD">
        <w:rPr>
          <w:sz w:val="24"/>
          <w:szCs w:val="24"/>
        </w:rPr>
        <w:t xml:space="preserve"> из информационных систем органов, предоставляющих </w:t>
      </w:r>
      <w:r w:rsidR="00B365F6" w:rsidRPr="005801FD">
        <w:rPr>
          <w:sz w:val="24"/>
          <w:szCs w:val="24"/>
        </w:rPr>
        <w:t>муниципальных</w:t>
      </w:r>
      <w:r w:rsidRPr="005801FD">
        <w:rPr>
          <w:sz w:val="24"/>
          <w:szCs w:val="24"/>
        </w:rPr>
        <w:t xml:space="preserve"> услуг;</w:t>
      </w:r>
    </w:p>
    <w:p w:rsidR="00706789" w:rsidRPr="005801FD" w:rsidRDefault="00AA0E3F">
      <w:pPr>
        <w:pStyle w:val="35"/>
        <w:shd w:val="clear" w:color="auto" w:fill="auto"/>
        <w:ind w:left="20" w:right="20" w:firstLine="700"/>
        <w:rPr>
          <w:sz w:val="24"/>
          <w:szCs w:val="24"/>
        </w:rPr>
      </w:pPr>
      <w:r w:rsidRPr="005801FD">
        <w:rPr>
          <w:sz w:val="24"/>
          <w:szCs w:val="24"/>
        </w:rPr>
        <w:lastRenderedPageBreak/>
        <w:t>иные процедуры и действия, предусмотренные Федеральным законом № 210-ФЗ.</w:t>
      </w:r>
    </w:p>
    <w:p w:rsidR="00706789" w:rsidRPr="005801FD" w:rsidRDefault="00AA0E3F">
      <w:pPr>
        <w:pStyle w:val="35"/>
        <w:shd w:val="clear" w:color="auto" w:fill="auto"/>
        <w:spacing w:after="300"/>
        <w:ind w:left="20" w:right="20" w:firstLine="700"/>
        <w:rPr>
          <w:sz w:val="24"/>
          <w:szCs w:val="24"/>
        </w:rPr>
      </w:pPr>
      <w:r w:rsidRPr="005801FD">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06789" w:rsidRPr="005801FD" w:rsidRDefault="00AA0E3F">
      <w:pPr>
        <w:pStyle w:val="24"/>
        <w:keepNext/>
        <w:keepLines/>
        <w:shd w:val="clear" w:color="auto" w:fill="auto"/>
        <w:ind w:left="3160" w:firstLine="0"/>
        <w:rPr>
          <w:sz w:val="24"/>
          <w:szCs w:val="24"/>
        </w:rPr>
      </w:pPr>
      <w:bookmarkStart w:id="50" w:name="bookmark51"/>
      <w:r w:rsidRPr="005801FD">
        <w:rPr>
          <w:sz w:val="24"/>
          <w:szCs w:val="24"/>
        </w:rPr>
        <w:t>Информирование заявителей</w:t>
      </w:r>
      <w:bookmarkEnd w:id="50"/>
    </w:p>
    <w:p w:rsidR="00706789" w:rsidRPr="005801FD" w:rsidRDefault="00AA0E3F">
      <w:pPr>
        <w:pStyle w:val="35"/>
        <w:shd w:val="clear" w:color="auto" w:fill="auto"/>
        <w:ind w:left="20" w:right="20" w:firstLine="700"/>
        <w:rPr>
          <w:sz w:val="24"/>
          <w:szCs w:val="24"/>
        </w:rPr>
      </w:pPr>
      <w:r w:rsidRPr="005801FD">
        <w:rPr>
          <w:sz w:val="24"/>
          <w:szCs w:val="24"/>
        </w:rPr>
        <w:t>6.2. Информирование заявителя многофункциональными центрами осуществляется следующими способами:</w:t>
      </w:r>
    </w:p>
    <w:p w:rsidR="00706789" w:rsidRPr="005801FD" w:rsidRDefault="00AA0E3F">
      <w:pPr>
        <w:pStyle w:val="35"/>
        <w:shd w:val="clear" w:color="auto" w:fill="auto"/>
        <w:tabs>
          <w:tab w:val="left" w:pos="1066"/>
        </w:tabs>
        <w:ind w:left="20" w:right="20" w:firstLine="700"/>
        <w:rPr>
          <w:sz w:val="24"/>
          <w:szCs w:val="24"/>
        </w:rPr>
      </w:pPr>
      <w:r w:rsidRPr="005801FD">
        <w:rPr>
          <w:sz w:val="24"/>
          <w:szCs w:val="24"/>
        </w:rPr>
        <w:t>а)</w:t>
      </w:r>
      <w:r w:rsidRPr="005801FD">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6789" w:rsidRPr="005801FD" w:rsidRDefault="00AA0E3F">
      <w:pPr>
        <w:pStyle w:val="35"/>
        <w:shd w:val="clear" w:color="auto" w:fill="auto"/>
        <w:tabs>
          <w:tab w:val="left" w:pos="1153"/>
        </w:tabs>
        <w:ind w:left="20" w:right="20" w:firstLine="700"/>
        <w:rPr>
          <w:sz w:val="24"/>
          <w:szCs w:val="24"/>
        </w:rPr>
      </w:pPr>
      <w:r w:rsidRPr="005801FD">
        <w:rPr>
          <w:sz w:val="24"/>
          <w:szCs w:val="24"/>
        </w:rPr>
        <w:t>б)</w:t>
      </w:r>
      <w:r w:rsidRPr="005801FD">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06789" w:rsidRPr="005801FD" w:rsidRDefault="00AA0E3F">
      <w:pPr>
        <w:pStyle w:val="35"/>
        <w:shd w:val="clear" w:color="auto" w:fill="auto"/>
        <w:ind w:left="20" w:right="20" w:firstLine="700"/>
        <w:rPr>
          <w:sz w:val="24"/>
          <w:szCs w:val="24"/>
        </w:rPr>
      </w:pPr>
      <w:r w:rsidRPr="005801FD">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06789" w:rsidRPr="005801FD" w:rsidRDefault="00AA0E3F">
      <w:pPr>
        <w:pStyle w:val="35"/>
        <w:shd w:val="clear" w:color="auto" w:fill="auto"/>
        <w:ind w:left="20" w:right="20" w:firstLine="700"/>
        <w:rPr>
          <w:sz w:val="24"/>
          <w:szCs w:val="24"/>
        </w:rPr>
      </w:pPr>
      <w:r w:rsidRPr="005801FD">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6789" w:rsidRPr="005801FD" w:rsidRDefault="00AA0E3F">
      <w:pPr>
        <w:pStyle w:val="35"/>
        <w:shd w:val="clear" w:color="auto" w:fill="auto"/>
        <w:ind w:left="20" w:right="20" w:firstLine="700"/>
        <w:rPr>
          <w:sz w:val="24"/>
          <w:szCs w:val="24"/>
        </w:rPr>
      </w:pPr>
      <w:r w:rsidRPr="005801FD">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6789" w:rsidRPr="005801FD" w:rsidRDefault="00AA0E3F">
      <w:pPr>
        <w:pStyle w:val="35"/>
        <w:shd w:val="clear" w:color="auto" w:fill="auto"/>
        <w:ind w:left="20" w:right="20" w:firstLine="700"/>
        <w:jc w:val="left"/>
        <w:rPr>
          <w:sz w:val="24"/>
          <w:szCs w:val="24"/>
        </w:rPr>
      </w:pPr>
      <w:r w:rsidRPr="005801FD">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06789" w:rsidRPr="005801FD" w:rsidRDefault="00AA0E3F">
      <w:pPr>
        <w:pStyle w:val="35"/>
        <w:shd w:val="clear" w:color="auto" w:fill="auto"/>
        <w:spacing w:after="341"/>
        <w:ind w:left="20" w:right="20" w:firstLine="700"/>
        <w:rPr>
          <w:sz w:val="24"/>
          <w:szCs w:val="24"/>
        </w:rPr>
      </w:pPr>
      <w:proofErr w:type="gramStart"/>
      <w:r w:rsidRPr="005801FD">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365F6" w:rsidRPr="005801FD" w:rsidRDefault="00AA0E3F" w:rsidP="00B365F6">
      <w:pPr>
        <w:pStyle w:val="24"/>
        <w:keepNext/>
        <w:keepLines/>
        <w:shd w:val="clear" w:color="auto" w:fill="auto"/>
        <w:spacing w:after="301" w:line="270" w:lineRule="exact"/>
        <w:ind w:firstLine="0"/>
        <w:rPr>
          <w:sz w:val="24"/>
          <w:szCs w:val="24"/>
        </w:rPr>
      </w:pPr>
      <w:bookmarkStart w:id="51" w:name="bookmark52"/>
      <w:r w:rsidRPr="005801FD">
        <w:rPr>
          <w:sz w:val="24"/>
          <w:szCs w:val="24"/>
        </w:rPr>
        <w:t>Выдача заявителю результата предоставления</w:t>
      </w:r>
      <w:bookmarkStart w:id="52" w:name="bookmark53"/>
      <w:bookmarkEnd w:id="51"/>
      <w:r w:rsidR="00B365F6" w:rsidRPr="005801FD">
        <w:rPr>
          <w:sz w:val="24"/>
          <w:szCs w:val="24"/>
        </w:rPr>
        <w:t xml:space="preserve"> муниципальной услуги</w:t>
      </w:r>
      <w:bookmarkEnd w:id="52"/>
    </w:p>
    <w:p w:rsidR="00706789" w:rsidRPr="005801FD" w:rsidRDefault="00706789">
      <w:pPr>
        <w:pStyle w:val="24"/>
        <w:keepNext/>
        <w:keepLines/>
        <w:shd w:val="clear" w:color="auto" w:fill="auto"/>
        <w:spacing w:line="270" w:lineRule="exact"/>
        <w:ind w:left="960" w:firstLine="0"/>
        <w:rPr>
          <w:sz w:val="24"/>
          <w:szCs w:val="24"/>
        </w:rPr>
      </w:pPr>
    </w:p>
    <w:p w:rsidR="00706789" w:rsidRPr="005801FD" w:rsidRDefault="00AA0E3F">
      <w:pPr>
        <w:pStyle w:val="35"/>
        <w:shd w:val="clear" w:color="auto" w:fill="auto"/>
        <w:ind w:left="20" w:right="20" w:firstLine="700"/>
        <w:rPr>
          <w:sz w:val="24"/>
          <w:szCs w:val="24"/>
        </w:rPr>
      </w:pPr>
      <w:r w:rsidRPr="005801FD">
        <w:rPr>
          <w:sz w:val="24"/>
          <w:szCs w:val="24"/>
        </w:rPr>
        <w:t xml:space="preserve">6.3. </w:t>
      </w:r>
      <w:proofErr w:type="gramStart"/>
      <w:r w:rsidRPr="005801FD">
        <w:rPr>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sidRPr="005801FD">
        <w:rPr>
          <w:sz w:val="24"/>
          <w:szCs w:val="24"/>
        </w:rPr>
        <w:t xml:space="preserve">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706789" w:rsidRPr="005801FD" w:rsidRDefault="00AA0E3F">
      <w:pPr>
        <w:pStyle w:val="35"/>
        <w:shd w:val="clear" w:color="auto" w:fill="auto"/>
        <w:ind w:left="20" w:right="20" w:firstLine="700"/>
        <w:rPr>
          <w:sz w:val="24"/>
          <w:szCs w:val="24"/>
        </w:rPr>
      </w:pPr>
      <w:r w:rsidRPr="005801FD">
        <w:rPr>
          <w:sz w:val="24"/>
          <w:szCs w:val="24"/>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06789" w:rsidRPr="005801FD" w:rsidRDefault="00AA0E3F">
      <w:pPr>
        <w:pStyle w:val="35"/>
        <w:shd w:val="clear" w:color="auto" w:fill="auto"/>
        <w:ind w:left="20" w:right="20" w:firstLine="700"/>
        <w:rPr>
          <w:sz w:val="24"/>
          <w:szCs w:val="24"/>
        </w:rPr>
      </w:pPr>
      <w:r w:rsidRPr="005801FD">
        <w:rPr>
          <w:sz w:val="24"/>
          <w:szCs w:val="24"/>
        </w:rPr>
        <w:t xml:space="preserve">6.8. Прием заявителей для выдачи документов, являющихся результатом </w:t>
      </w:r>
      <w:r w:rsidR="00B365F6" w:rsidRPr="005801FD">
        <w:rPr>
          <w:sz w:val="24"/>
          <w:szCs w:val="24"/>
        </w:rPr>
        <w:t>муниципальной</w:t>
      </w:r>
      <w:r w:rsidR="00B365F6" w:rsidRPr="005801FD">
        <w:rPr>
          <w:sz w:val="24"/>
          <w:szCs w:val="24"/>
          <w:lang w:val="ru-RU"/>
        </w:rPr>
        <w:t xml:space="preserve">  у</w:t>
      </w:r>
      <w:r w:rsidRPr="005801FD">
        <w:rPr>
          <w:sz w:val="24"/>
          <w:szCs w:val="24"/>
        </w:rPr>
        <w:t>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6789" w:rsidRPr="005801FD" w:rsidRDefault="00AA0E3F">
      <w:pPr>
        <w:pStyle w:val="35"/>
        <w:shd w:val="clear" w:color="auto" w:fill="auto"/>
        <w:ind w:left="20" w:right="20" w:firstLine="700"/>
        <w:jc w:val="left"/>
        <w:rPr>
          <w:sz w:val="24"/>
          <w:szCs w:val="24"/>
        </w:rPr>
      </w:pPr>
      <w:r w:rsidRPr="005801FD">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6789" w:rsidRPr="005801FD" w:rsidRDefault="00AA0E3F">
      <w:pPr>
        <w:pStyle w:val="35"/>
        <w:shd w:val="clear" w:color="auto" w:fill="auto"/>
        <w:ind w:right="20" w:firstLine="700"/>
        <w:rPr>
          <w:sz w:val="24"/>
          <w:szCs w:val="24"/>
        </w:rPr>
      </w:pPr>
      <w:r w:rsidRPr="005801FD">
        <w:rPr>
          <w:sz w:val="24"/>
          <w:szCs w:val="24"/>
        </w:rPr>
        <w:t>проверяет полномочия представителя заявителя (в случае обращения представителя заявителя);</w:t>
      </w:r>
    </w:p>
    <w:p w:rsidR="00706789" w:rsidRPr="005801FD" w:rsidRDefault="00AA0E3F">
      <w:pPr>
        <w:pStyle w:val="35"/>
        <w:shd w:val="clear" w:color="auto" w:fill="auto"/>
        <w:ind w:right="20" w:firstLine="700"/>
        <w:rPr>
          <w:sz w:val="24"/>
          <w:szCs w:val="24"/>
        </w:rPr>
      </w:pPr>
      <w:proofErr w:type="gramStart"/>
      <w:r w:rsidRPr="005801FD">
        <w:rPr>
          <w:sz w:val="24"/>
          <w:szCs w:val="24"/>
        </w:rPr>
        <w:t xml:space="preserve">определяет статус исполнения заявления заявителя в ГИС; распечатывает результат предоставления </w:t>
      </w:r>
      <w:r w:rsidR="001E0FFB" w:rsidRPr="005801FD">
        <w:rPr>
          <w:sz w:val="24"/>
          <w:szCs w:val="24"/>
        </w:rPr>
        <w:t>муниципальной</w:t>
      </w:r>
      <w:r w:rsidR="001E0FFB" w:rsidRPr="005801FD">
        <w:rPr>
          <w:sz w:val="24"/>
          <w:szCs w:val="24"/>
          <w:lang w:val="ru-RU"/>
        </w:rPr>
        <w:t xml:space="preserve"> </w:t>
      </w:r>
      <w:r w:rsidRPr="005801FD">
        <w:rPr>
          <w:sz w:val="24"/>
          <w:szCs w:val="24"/>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6789" w:rsidRPr="005801FD" w:rsidRDefault="00AA0E3F">
      <w:pPr>
        <w:pStyle w:val="35"/>
        <w:shd w:val="clear" w:color="auto" w:fill="auto"/>
        <w:ind w:right="20" w:firstLine="700"/>
        <w:rPr>
          <w:sz w:val="24"/>
          <w:szCs w:val="24"/>
        </w:rPr>
      </w:pPr>
      <w:r w:rsidRPr="005801FD">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6789" w:rsidRPr="005801FD" w:rsidRDefault="00AA0E3F">
      <w:pPr>
        <w:pStyle w:val="35"/>
        <w:shd w:val="clear" w:color="auto" w:fill="auto"/>
        <w:ind w:right="20" w:firstLine="700"/>
        <w:rPr>
          <w:sz w:val="24"/>
          <w:szCs w:val="24"/>
        </w:rPr>
      </w:pPr>
      <w:r w:rsidRPr="005801FD">
        <w:rPr>
          <w:sz w:val="24"/>
          <w:szCs w:val="24"/>
        </w:rPr>
        <w:t>выдает документы заявителю, при необходимости запрашивает у заявителя подписи за каждый выданный документ;</w:t>
      </w:r>
    </w:p>
    <w:p w:rsidR="00706789" w:rsidRPr="005801FD" w:rsidRDefault="00AA0E3F">
      <w:pPr>
        <w:pStyle w:val="35"/>
        <w:shd w:val="clear" w:color="auto" w:fill="auto"/>
        <w:ind w:right="20" w:firstLine="700"/>
        <w:rPr>
          <w:sz w:val="24"/>
          <w:szCs w:val="24"/>
          <w:lang w:val="ru-RU"/>
        </w:rPr>
      </w:pPr>
      <w:r w:rsidRPr="005801FD">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r>
        <w:rPr>
          <w:rFonts w:ascii="Times New Roman" w:eastAsia="Times New Roman" w:hAnsi="Times New Roman" w:cs="Times New Roman"/>
          <w:b/>
          <w:spacing w:val="-6"/>
          <w:lang w:val="ru-RU" w:eastAsia="ar-SA"/>
        </w:rPr>
        <w:t>Приложение № 1</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 xml:space="preserve">к административному регламенту предоставления муниципальной услуги </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proofErr w:type="gramStart"/>
      <w:r w:rsidRPr="001E0FFB">
        <w:rPr>
          <w:rFonts w:ascii="Times New Roman" w:eastAsia="Times New Roman" w:hAnsi="Times New Roman" w:cs="Times New Roman"/>
          <w:sz w:val="20"/>
          <w:szCs w:val="16"/>
          <w:lang w:val="ru-RU" w:eastAsia="ar-SA"/>
        </w:rPr>
        <w:t>«</w:t>
      </w:r>
      <w:r w:rsidRPr="001E0FFB">
        <w:rPr>
          <w:rFonts w:ascii="Times New Roman" w:eastAsia="Times New Roman" w:hAnsi="Times New Roman" w:cs="Times New Roman"/>
          <w:color w:val="auto"/>
          <w:sz w:val="20"/>
          <w:szCs w:val="20"/>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z w:val="20"/>
          <w:szCs w:val="16"/>
          <w:lang w:val="ru-RU" w:eastAsia="ar-SA"/>
        </w:rPr>
        <w:t xml:space="preserve"> утвержденный постановлением Администрации муниципального образования «</w:t>
      </w:r>
      <w:r>
        <w:rPr>
          <w:rFonts w:ascii="Times New Roman" w:eastAsia="Times New Roman" w:hAnsi="Times New Roman" w:cs="Times New Roman"/>
          <w:sz w:val="20"/>
          <w:szCs w:val="16"/>
          <w:lang w:val="ru-RU" w:eastAsia="ar-SA"/>
        </w:rPr>
        <w:t xml:space="preserve">Муниципальный округ </w:t>
      </w:r>
      <w:proofErr w:type="spellStart"/>
      <w:r w:rsidRPr="001E0FFB">
        <w:rPr>
          <w:rFonts w:ascii="Times New Roman" w:eastAsia="Times New Roman" w:hAnsi="Times New Roman" w:cs="Times New Roman"/>
          <w:sz w:val="20"/>
          <w:szCs w:val="16"/>
          <w:lang w:val="ru-RU" w:eastAsia="ar-SA"/>
        </w:rPr>
        <w:t>Глазовский</w:t>
      </w:r>
      <w:proofErr w:type="spellEnd"/>
      <w:r w:rsidRPr="001E0FFB">
        <w:rPr>
          <w:rFonts w:ascii="Times New Roman" w:eastAsia="Times New Roman" w:hAnsi="Times New Roman" w:cs="Times New Roman"/>
          <w:sz w:val="20"/>
          <w:szCs w:val="16"/>
          <w:lang w:val="ru-RU" w:eastAsia="ar-SA"/>
        </w:rPr>
        <w:t xml:space="preserve"> район</w:t>
      </w:r>
      <w:r>
        <w:rPr>
          <w:rFonts w:ascii="Times New Roman" w:eastAsia="Times New Roman" w:hAnsi="Times New Roman" w:cs="Times New Roman"/>
          <w:sz w:val="20"/>
          <w:szCs w:val="16"/>
          <w:lang w:val="ru-RU" w:eastAsia="ar-SA"/>
        </w:rPr>
        <w:t xml:space="preserve"> Удмуртской Республики</w:t>
      </w:r>
      <w:r w:rsidRPr="001E0FFB">
        <w:rPr>
          <w:rFonts w:ascii="Times New Roman" w:eastAsia="Times New Roman" w:hAnsi="Times New Roman" w:cs="Times New Roman"/>
          <w:sz w:val="20"/>
          <w:szCs w:val="16"/>
          <w:lang w:val="ru-RU" w:eastAsia="ar-SA"/>
        </w:rPr>
        <w:t>» от  ___________ № ____</w:t>
      </w:r>
      <w:proofErr w:type="gramEnd"/>
    </w:p>
    <w:p w:rsidR="001E0FFB" w:rsidRPr="001E0FFB" w:rsidRDefault="001E0FFB" w:rsidP="001E0FFB">
      <w:pPr>
        <w:tabs>
          <w:tab w:val="left" w:pos="851"/>
        </w:tabs>
        <w:suppressAutoHyphens/>
        <w:jc w:val="center"/>
        <w:rPr>
          <w:rFonts w:ascii="Times New Roman" w:eastAsia="Times New Roman" w:hAnsi="Times New Roman" w:cs="Times New Roman"/>
          <w:b/>
          <w:szCs w:val="16"/>
          <w:lang w:val="ru-RU" w:eastAsia="ar-SA"/>
        </w:rPr>
      </w:pPr>
    </w:p>
    <w:p w:rsidR="001E0FFB" w:rsidRPr="001E0FFB" w:rsidRDefault="001E0FFB" w:rsidP="001E0FFB">
      <w:pPr>
        <w:tabs>
          <w:tab w:val="left" w:pos="851"/>
        </w:tabs>
        <w:suppressAutoHyphens/>
        <w:jc w:val="center"/>
        <w:rPr>
          <w:rFonts w:ascii="Times New Roman" w:eastAsia="Times New Roman" w:hAnsi="Times New Roman" w:cs="Times New Roman"/>
          <w:b/>
          <w:lang w:val="ru-RU" w:eastAsia="ar-SA"/>
        </w:rPr>
      </w:pPr>
      <w:r w:rsidRPr="001E0FFB">
        <w:rPr>
          <w:rFonts w:ascii="Times New Roman" w:eastAsia="Times New Roman" w:hAnsi="Times New Roman" w:cs="Times New Roman"/>
          <w:b/>
          <w:szCs w:val="16"/>
          <w:lang w:val="ru-RU" w:eastAsia="ar-SA"/>
        </w:rPr>
        <w:t xml:space="preserve">Форма заявления юридического лица о предоставлении </w:t>
      </w:r>
      <w:r w:rsidRPr="001E0FFB">
        <w:rPr>
          <w:rFonts w:ascii="Times New Roman" w:eastAsia="Times New Roman" w:hAnsi="Times New Roman" w:cs="Times New Roman"/>
          <w:b/>
          <w:lang w:val="ru-RU" w:eastAsia="ar-SA"/>
        </w:rPr>
        <w:t>земельного участка, находящегося в государственной или в муниципальной собственности,</w:t>
      </w:r>
    </w:p>
    <w:p w:rsidR="001E0FFB" w:rsidRPr="001E0FFB" w:rsidRDefault="001E0FFB" w:rsidP="001E0FFB">
      <w:pPr>
        <w:tabs>
          <w:tab w:val="left" w:pos="851"/>
        </w:tabs>
        <w:suppressAutoHyphens/>
        <w:jc w:val="center"/>
        <w:rPr>
          <w:rFonts w:ascii="Times New Roman" w:eastAsia="Times New Roman" w:hAnsi="Times New Roman" w:cs="Times New Roman"/>
          <w:b/>
          <w:szCs w:val="16"/>
          <w:lang w:val="ru-RU" w:eastAsia="ar-SA"/>
        </w:rPr>
      </w:pPr>
      <w:proofErr w:type="gramStart"/>
      <w:r w:rsidRPr="001E0FFB">
        <w:rPr>
          <w:rFonts w:ascii="Times New Roman" w:eastAsia="Times New Roman" w:hAnsi="Times New Roman" w:cs="Times New Roman"/>
          <w:b/>
          <w:lang w:val="ru-RU" w:eastAsia="ar-SA"/>
        </w:rPr>
        <w:t>в собственность или аренду (рекомендуемая)</w:t>
      </w:r>
      <w:proofErr w:type="gramEnd"/>
    </w:p>
    <w:p w:rsidR="001E0FFB" w:rsidRPr="001E0FFB" w:rsidRDefault="001E0FFB" w:rsidP="001E0FFB">
      <w:pPr>
        <w:suppressAutoHyphens/>
        <w:jc w:val="center"/>
        <w:rPr>
          <w:rFonts w:ascii="Times New Roman" w:eastAsia="Times New Roman" w:hAnsi="Times New Roman" w:cs="Times New Roman"/>
          <w:b/>
          <w:szCs w:val="16"/>
          <w:lang w:val="ru-RU" w:eastAsia="ar-SA"/>
        </w:rPr>
      </w:pPr>
    </w:p>
    <w:p w:rsidR="001E0FFB" w:rsidRPr="001E0FFB" w:rsidRDefault="001E0FFB" w:rsidP="001E0FFB">
      <w:pPr>
        <w:suppressAutoHyphens/>
        <w:ind w:left="2124" w:firstLine="1008"/>
        <w:jc w:val="center"/>
        <w:rPr>
          <w:rFonts w:ascii="Times New Roman" w:eastAsia="Calibri" w:hAnsi="Times New Roman" w:cs="Times New Roman"/>
          <w:color w:val="auto"/>
          <w:lang w:val="ru-RU" w:eastAsia="ar-SA"/>
        </w:rPr>
      </w:pPr>
      <w:r>
        <w:rPr>
          <w:rFonts w:ascii="Times New Roman" w:eastAsia="Calibri" w:hAnsi="Times New Roman" w:cs="Times New Roman"/>
          <w:color w:val="auto"/>
          <w:lang w:val="ru-RU" w:eastAsia="ar-SA"/>
        </w:rPr>
        <w:t xml:space="preserve">          </w:t>
      </w:r>
      <w:r w:rsidRPr="001E0FFB">
        <w:rPr>
          <w:rFonts w:ascii="Times New Roman" w:eastAsia="Calibri" w:hAnsi="Times New Roman" w:cs="Times New Roman"/>
          <w:color w:val="auto"/>
          <w:lang w:val="ru-RU" w:eastAsia="ar-SA"/>
        </w:rPr>
        <w:t>Главе муниципального образования «</w:t>
      </w:r>
      <w:r>
        <w:rPr>
          <w:rFonts w:ascii="Times New Roman" w:eastAsia="Calibri" w:hAnsi="Times New Roman" w:cs="Times New Roman"/>
          <w:color w:val="auto"/>
          <w:lang w:val="ru-RU" w:eastAsia="ar-SA"/>
        </w:rPr>
        <w:t xml:space="preserve">Муниципальный округ  </w:t>
      </w:r>
      <w:proofErr w:type="spellStart"/>
      <w:r w:rsidRPr="001E0FFB">
        <w:rPr>
          <w:rFonts w:ascii="Times New Roman" w:eastAsia="Calibri" w:hAnsi="Times New Roman" w:cs="Times New Roman"/>
          <w:color w:val="auto"/>
          <w:lang w:val="ru-RU" w:eastAsia="ar-SA"/>
        </w:rPr>
        <w:t>Глазовский</w:t>
      </w:r>
      <w:proofErr w:type="spellEnd"/>
      <w:r w:rsidRPr="001E0FFB">
        <w:rPr>
          <w:rFonts w:ascii="Times New Roman" w:eastAsia="Calibri" w:hAnsi="Times New Roman" w:cs="Times New Roman"/>
          <w:color w:val="auto"/>
          <w:lang w:val="ru-RU" w:eastAsia="ar-SA"/>
        </w:rPr>
        <w:t xml:space="preserve"> район</w:t>
      </w:r>
      <w:r>
        <w:rPr>
          <w:rFonts w:ascii="Times New Roman" w:eastAsia="Calibri" w:hAnsi="Times New Roman" w:cs="Times New Roman"/>
          <w:color w:val="auto"/>
          <w:lang w:val="ru-RU" w:eastAsia="ar-SA"/>
        </w:rPr>
        <w:t xml:space="preserve"> Удмуртской Республики</w:t>
      </w:r>
      <w:r w:rsidRPr="001E0FFB">
        <w:rPr>
          <w:rFonts w:ascii="Times New Roman" w:eastAsia="Calibri" w:hAnsi="Times New Roman" w:cs="Times New Roman"/>
          <w:color w:val="auto"/>
          <w:lang w:val="ru-RU" w:eastAsia="ar-SA"/>
        </w:rPr>
        <w:t>»</w:t>
      </w:r>
    </w:p>
    <w:p w:rsidR="001E0FFB" w:rsidRPr="001E0FFB" w:rsidRDefault="001E0FFB" w:rsidP="001E0FFB">
      <w:pPr>
        <w:suppressAutoHyphens/>
        <w:jc w:val="center"/>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                                                                  _______________________________________________</w:t>
      </w:r>
    </w:p>
    <w:p w:rsidR="001E0FFB" w:rsidRPr="001E0FFB" w:rsidRDefault="001E0FFB" w:rsidP="001E0FFB">
      <w:pPr>
        <w:suppressAutoHyphens/>
        <w:jc w:val="center"/>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                                                                  От ____________________________________________</w:t>
      </w:r>
    </w:p>
    <w:p w:rsidR="001E0FFB" w:rsidRPr="001E0FFB" w:rsidRDefault="001E0FFB" w:rsidP="001E0FFB">
      <w:pPr>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w:t>
      </w:r>
      <w:proofErr w:type="gramStart"/>
      <w:r w:rsidRPr="001E0FFB">
        <w:rPr>
          <w:rFonts w:ascii="Times New Roman" w:eastAsia="Calibri" w:hAnsi="Times New Roman" w:cs="Times New Roman"/>
          <w:color w:val="auto"/>
          <w:sz w:val="20"/>
          <w:szCs w:val="20"/>
          <w:lang w:val="ru-RU" w:eastAsia="ar-SA"/>
        </w:rPr>
        <w:t>(Наименование юридического лица</w:t>
      </w:r>
      <w:proofErr w:type="gramEnd"/>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________________________________________________________</w:t>
      </w:r>
    </w:p>
    <w:p w:rsidR="001E0FFB" w:rsidRPr="001E0FFB" w:rsidRDefault="001E0FFB" w:rsidP="001E0FFB">
      <w:pPr>
        <w:suppressAutoHyphens/>
        <w:ind w:firstLine="708"/>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Cs w:val="20"/>
          <w:lang w:val="ru-RU" w:eastAsia="ar-SA"/>
        </w:rPr>
        <w:t xml:space="preserve">                                                      в лице: </w:t>
      </w:r>
      <w:r w:rsidRPr="001E0FFB">
        <w:rPr>
          <w:rFonts w:ascii="Times New Roman" w:eastAsia="Times New Roman" w:hAnsi="Times New Roman" w:cs="Times New Roman"/>
          <w:color w:val="auto"/>
          <w:sz w:val="20"/>
          <w:szCs w:val="20"/>
          <w:lang w:val="ru-RU" w:eastAsia="ar-SA"/>
        </w:rPr>
        <w:t>_________________________________________________,</w:t>
      </w:r>
    </w:p>
    <w:p w:rsidR="001E0FFB" w:rsidRPr="001E0FFB" w:rsidRDefault="001E0FFB" w:rsidP="001E0FFB">
      <w:pPr>
        <w:suppressAutoHyphens/>
        <w:ind w:firstLine="708"/>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                                                             (ФИО, должность представителя)</w:t>
      </w:r>
    </w:p>
    <w:p w:rsidR="001E0FFB" w:rsidRPr="001E0FFB" w:rsidRDefault="001E0FFB" w:rsidP="001E0FFB">
      <w:pPr>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w:t>
      </w:r>
      <w:r w:rsidRPr="001E0FFB">
        <w:rPr>
          <w:rFonts w:ascii="Times New Roman" w:eastAsia="Calibri" w:hAnsi="Times New Roman" w:cs="Times New Roman"/>
          <w:color w:val="auto"/>
          <w:szCs w:val="20"/>
          <w:lang w:val="ru-RU" w:eastAsia="ar-SA"/>
        </w:rPr>
        <w:t>действующег</w:t>
      </w:r>
      <w:proofErr w:type="gramStart"/>
      <w:r w:rsidRPr="001E0FFB">
        <w:rPr>
          <w:rFonts w:ascii="Times New Roman" w:eastAsia="Calibri" w:hAnsi="Times New Roman" w:cs="Times New Roman"/>
          <w:color w:val="auto"/>
          <w:szCs w:val="20"/>
          <w:lang w:val="ru-RU" w:eastAsia="ar-SA"/>
        </w:rPr>
        <w:t>о(</w:t>
      </w:r>
      <w:proofErr w:type="gramEnd"/>
      <w:r w:rsidRPr="001E0FFB">
        <w:rPr>
          <w:rFonts w:ascii="Times New Roman" w:eastAsia="Calibri" w:hAnsi="Times New Roman" w:cs="Times New Roman"/>
          <w:color w:val="auto"/>
          <w:szCs w:val="20"/>
          <w:lang w:val="ru-RU" w:eastAsia="ar-SA"/>
        </w:rPr>
        <w:t xml:space="preserve">ей) на основании </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lastRenderedPageBreak/>
        <w:t xml:space="preserve"> ______________________________________________________,</w:t>
      </w:r>
    </w:p>
    <w:p w:rsidR="001E0FFB" w:rsidRPr="001E0FFB" w:rsidRDefault="001E0FFB" w:rsidP="001E0FFB">
      <w:pPr>
        <w:suppressAutoHyphens/>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(Устава, положения, доверенности)</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_______________________________________________________</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_______________________________________________________ </w:t>
      </w:r>
    </w:p>
    <w:p w:rsidR="001E0FFB" w:rsidRPr="001E0FFB" w:rsidRDefault="001E0FFB" w:rsidP="001E0FFB">
      <w:pPr>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(ОГРН)</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_______________________________________________________</w:t>
      </w:r>
    </w:p>
    <w:p w:rsidR="001E0FFB" w:rsidRPr="001E0FFB" w:rsidRDefault="001E0FFB" w:rsidP="001E0FFB">
      <w:pPr>
        <w:suppressAutoHyphens/>
        <w:ind w:left="3540" w:firstLine="708"/>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ИНН (за исключением иностранного юридического лица)</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_______________________________________________________</w:t>
      </w:r>
    </w:p>
    <w:p w:rsidR="001E0FFB" w:rsidRPr="001E0FFB" w:rsidRDefault="001E0FFB" w:rsidP="001E0FFB">
      <w:pPr>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(Почтовый адрес)</w:t>
      </w:r>
    </w:p>
    <w:p w:rsidR="001E0FFB" w:rsidRPr="001E0FFB" w:rsidRDefault="001E0FFB" w:rsidP="001E0FFB">
      <w:pPr>
        <w:suppressAutoHyphens/>
        <w:jc w:val="center"/>
        <w:rPr>
          <w:rFonts w:ascii="Times New Roman" w:eastAsia="Calibri" w:hAnsi="Times New Roman" w:cs="Times New Roman"/>
          <w:color w:val="333333"/>
          <w:sz w:val="22"/>
          <w:szCs w:val="22"/>
          <w:lang w:val="ru-RU" w:eastAsia="ar-SA"/>
        </w:rPr>
      </w:pPr>
      <w:r w:rsidRPr="001E0FFB">
        <w:rPr>
          <w:rFonts w:ascii="Times New Roman" w:eastAsia="Calibri" w:hAnsi="Times New Roman" w:cs="Times New Roman"/>
          <w:color w:val="333333"/>
          <w:sz w:val="22"/>
          <w:szCs w:val="22"/>
          <w:lang w:val="ru-RU" w:eastAsia="ar-SA"/>
        </w:rPr>
        <w:t xml:space="preserve">                                                                Электронный адрес_________________________________</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_______________________________________________________ </w:t>
      </w:r>
    </w:p>
    <w:p w:rsidR="001E0FFB" w:rsidRPr="001E0FFB" w:rsidRDefault="001E0FFB" w:rsidP="001E0FFB">
      <w:pPr>
        <w:suppressAutoHyphens/>
        <w:ind w:firstLine="444"/>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(Контактный телефон)</w:t>
      </w:r>
    </w:p>
    <w:p w:rsidR="001E0FFB" w:rsidRPr="001E0FFB" w:rsidRDefault="001E0FFB" w:rsidP="001E0FFB">
      <w:pPr>
        <w:suppressAutoHyphens/>
        <w:jc w:val="center"/>
        <w:rPr>
          <w:rFonts w:ascii="Times New Roman" w:eastAsia="Calibri" w:hAnsi="Times New Roman" w:cs="Times New Roman"/>
          <w:b/>
          <w:color w:val="auto"/>
          <w:lang w:val="ru-RU" w:eastAsia="ar-SA"/>
        </w:rPr>
      </w:pPr>
    </w:p>
    <w:p w:rsidR="001E0FFB" w:rsidRPr="001E0FFB" w:rsidRDefault="001E0FFB" w:rsidP="001E0FFB">
      <w:pPr>
        <w:suppressAutoHyphens/>
        <w:jc w:val="center"/>
        <w:rPr>
          <w:rFonts w:ascii="Times New Roman" w:eastAsia="Calibri" w:hAnsi="Times New Roman" w:cs="Times New Roman"/>
          <w:b/>
          <w:color w:val="auto"/>
          <w:lang w:val="ru-RU" w:eastAsia="ar-SA"/>
        </w:rPr>
      </w:pPr>
      <w:r w:rsidRPr="001E0FFB">
        <w:rPr>
          <w:rFonts w:ascii="Times New Roman" w:eastAsia="Calibri" w:hAnsi="Times New Roman" w:cs="Times New Roman"/>
          <w:b/>
          <w:color w:val="auto"/>
          <w:lang w:val="ru-RU" w:eastAsia="ar-SA"/>
        </w:rPr>
        <w:t>Заявление</w:t>
      </w:r>
    </w:p>
    <w:p w:rsidR="001E0FFB" w:rsidRPr="001E0FFB" w:rsidRDefault="001E0FFB" w:rsidP="001E0FFB">
      <w:pPr>
        <w:suppressAutoHyphens/>
        <w:ind w:firstLine="567"/>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 __________________________________________________________________________</w:t>
      </w:r>
    </w:p>
    <w:p w:rsidR="001E0FFB" w:rsidRPr="001E0FFB" w:rsidRDefault="001E0FFB" w:rsidP="001E0FFB">
      <w:pPr>
        <w:suppressAutoHyphens/>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(Наименование юридического лица)</w:t>
      </w:r>
    </w:p>
    <w:p w:rsidR="001E0FFB" w:rsidRPr="001E0FFB" w:rsidRDefault="001E0FFB" w:rsidP="001E0FFB">
      <w:pPr>
        <w:suppressAutoHyphens/>
        <w:ind w:firstLine="567"/>
        <w:jc w:val="both"/>
        <w:rPr>
          <w:rFonts w:ascii="Times New Roman" w:eastAsia="Calibri" w:hAnsi="Times New Roman" w:cs="Times New Roman"/>
          <w:color w:val="auto"/>
          <w:lang w:val="ru-RU" w:eastAsia="ar-SA"/>
        </w:rPr>
      </w:pP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просит предоставить в ____________________________________________ земельный участок</w:t>
      </w:r>
    </w:p>
    <w:p w:rsidR="001E0FFB" w:rsidRPr="001E0FFB" w:rsidRDefault="001E0FFB" w:rsidP="001E0FFB">
      <w:pPr>
        <w:suppressAutoHyphens/>
        <w:ind w:firstLine="720"/>
        <w:jc w:val="center"/>
        <w:rPr>
          <w:rFonts w:ascii="Times New Roman" w:eastAsia="Times New Roman" w:hAnsi="Times New Roman" w:cs="Times New Roman"/>
          <w:snapToGrid w:val="0"/>
          <w:color w:val="auto"/>
          <w:sz w:val="18"/>
          <w:szCs w:val="18"/>
          <w:lang w:val="ru-RU" w:eastAsia="ar-SA"/>
        </w:rPr>
      </w:pPr>
      <w:r w:rsidRPr="001E0FFB">
        <w:rPr>
          <w:rFonts w:ascii="Times New Roman" w:eastAsia="Times New Roman" w:hAnsi="Times New Roman" w:cs="Times New Roman"/>
          <w:snapToGrid w:val="0"/>
          <w:color w:val="auto"/>
          <w:sz w:val="18"/>
          <w:szCs w:val="18"/>
          <w:lang w:val="ru-RU" w:eastAsia="ar-SA"/>
        </w:rPr>
        <w:t xml:space="preserve"> </w:t>
      </w:r>
      <w:r w:rsidRPr="001E0FFB">
        <w:rPr>
          <w:rFonts w:ascii="Times New Roman" w:eastAsia="Times New Roman" w:hAnsi="Times New Roman" w:cs="Times New Roman"/>
          <w:snapToGrid w:val="0"/>
          <w:color w:val="auto"/>
          <w:sz w:val="16"/>
          <w:szCs w:val="16"/>
          <w:lang w:val="ru-RU" w:eastAsia="ar-SA"/>
        </w:rPr>
        <w:t xml:space="preserve"> </w:t>
      </w:r>
      <w:r w:rsidRPr="001E0FFB">
        <w:rPr>
          <w:rFonts w:ascii="Times New Roman" w:eastAsia="Times New Roman" w:hAnsi="Times New Roman" w:cs="Times New Roman"/>
          <w:snapToGrid w:val="0"/>
          <w:color w:val="auto"/>
          <w:sz w:val="18"/>
          <w:szCs w:val="18"/>
          <w:lang w:val="ru-RU" w:eastAsia="ar-SA"/>
        </w:rPr>
        <w:t>(указать вид права - собственность или аренда с указанием срока аренды)</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 xml:space="preserve">  с кадастровым номером____________________, площадью _______кв. м., </w:t>
      </w:r>
      <w:proofErr w:type="gramStart"/>
      <w:r w:rsidRPr="001E0FFB">
        <w:rPr>
          <w:rFonts w:ascii="Times New Roman" w:eastAsia="Times New Roman" w:hAnsi="Times New Roman" w:cs="Times New Roman"/>
          <w:snapToGrid w:val="0"/>
          <w:color w:val="auto"/>
          <w:lang w:val="ru-RU" w:eastAsia="ar-SA"/>
        </w:rPr>
        <w:t>расположенный</w:t>
      </w:r>
      <w:proofErr w:type="gramEnd"/>
      <w:r w:rsidRPr="001E0FFB">
        <w:rPr>
          <w:rFonts w:ascii="Times New Roman" w:eastAsia="Times New Roman" w:hAnsi="Times New Roman" w:cs="Times New Roman"/>
          <w:snapToGrid w:val="0"/>
          <w:color w:val="auto"/>
          <w:lang w:val="ru-RU" w:eastAsia="ar-SA"/>
        </w:rPr>
        <w:t xml:space="preserve"> по адресу (с адресным ориентиром): Удмуртская Республика, </w:t>
      </w:r>
      <w:proofErr w:type="spellStart"/>
      <w:r w:rsidRPr="001E0FFB">
        <w:rPr>
          <w:rFonts w:ascii="Times New Roman" w:eastAsia="Times New Roman" w:hAnsi="Times New Roman" w:cs="Times New Roman"/>
          <w:snapToGrid w:val="0"/>
          <w:color w:val="auto"/>
          <w:lang w:val="ru-RU" w:eastAsia="ar-SA"/>
        </w:rPr>
        <w:t>Глазовский</w:t>
      </w:r>
      <w:proofErr w:type="spellEnd"/>
      <w:r w:rsidRPr="001E0FFB">
        <w:rPr>
          <w:rFonts w:ascii="Times New Roman" w:eastAsia="Times New Roman" w:hAnsi="Times New Roman" w:cs="Times New Roman"/>
          <w:snapToGrid w:val="0"/>
          <w:color w:val="auto"/>
          <w:lang w:val="ru-RU" w:eastAsia="ar-SA"/>
        </w:rPr>
        <w:t xml:space="preserve"> район, __________</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________________________________________________________________________________</w:t>
      </w:r>
    </w:p>
    <w:p w:rsidR="001E0FFB" w:rsidRPr="001E0FFB" w:rsidRDefault="001E0FFB" w:rsidP="001E0FFB">
      <w:pPr>
        <w:suppressAutoHyphens/>
        <w:ind w:firstLine="720"/>
        <w:jc w:val="center"/>
        <w:rPr>
          <w:rFonts w:ascii="Times New Roman" w:eastAsia="Times New Roman" w:hAnsi="Times New Roman" w:cs="Times New Roman"/>
          <w:snapToGrid w:val="0"/>
          <w:color w:val="auto"/>
          <w:sz w:val="18"/>
          <w:szCs w:val="18"/>
          <w:lang w:val="ru-RU" w:eastAsia="ar-SA"/>
        </w:rPr>
      </w:pPr>
      <w:r w:rsidRPr="001E0FFB">
        <w:rPr>
          <w:rFonts w:ascii="Times New Roman" w:eastAsia="Times New Roman" w:hAnsi="Times New Roman" w:cs="Times New Roman"/>
          <w:snapToGrid w:val="0"/>
          <w:color w:val="auto"/>
          <w:sz w:val="18"/>
          <w:szCs w:val="18"/>
          <w:lang w:val="ru-RU" w:eastAsia="ar-SA"/>
        </w:rPr>
        <w:t xml:space="preserve"> </w:t>
      </w:r>
      <w:r w:rsidRPr="001E0FFB">
        <w:rPr>
          <w:rFonts w:ascii="Times New Roman" w:eastAsia="Times New Roman" w:hAnsi="Times New Roman" w:cs="Times New Roman"/>
          <w:snapToGrid w:val="0"/>
          <w:color w:val="auto"/>
          <w:sz w:val="16"/>
          <w:szCs w:val="16"/>
          <w:lang w:val="ru-RU" w:eastAsia="ar-SA"/>
        </w:rPr>
        <w:t xml:space="preserve"> </w:t>
      </w:r>
      <w:proofErr w:type="gramStart"/>
      <w:r w:rsidRPr="001E0FFB">
        <w:rPr>
          <w:rFonts w:ascii="Times New Roman" w:eastAsia="Times New Roman" w:hAnsi="Times New Roman" w:cs="Times New Roman"/>
          <w:snapToGrid w:val="0"/>
          <w:color w:val="auto"/>
          <w:sz w:val="18"/>
          <w:szCs w:val="18"/>
          <w:lang w:val="ru-RU" w:eastAsia="ar-SA"/>
        </w:rPr>
        <w:t xml:space="preserve">(указать полный адрес: деревня (село, поселок), улица (переулок проезд), номер участка </w:t>
      </w:r>
      <w:proofErr w:type="gramEnd"/>
    </w:p>
    <w:p w:rsidR="001E0FFB" w:rsidRPr="001E0FFB" w:rsidRDefault="001E0FFB" w:rsidP="001E0FFB">
      <w:pPr>
        <w:suppressAutoHyphens/>
        <w:ind w:firstLine="720"/>
        <w:jc w:val="center"/>
        <w:rPr>
          <w:rFonts w:ascii="Times New Roman" w:eastAsia="Times New Roman" w:hAnsi="Times New Roman" w:cs="Times New Roman"/>
          <w:snapToGrid w:val="0"/>
          <w:color w:val="auto"/>
          <w:sz w:val="18"/>
          <w:szCs w:val="18"/>
          <w:lang w:val="ru-RU" w:eastAsia="ar-SA"/>
        </w:rPr>
      </w:pPr>
      <w:r w:rsidRPr="001E0FFB">
        <w:rPr>
          <w:rFonts w:ascii="Times New Roman" w:eastAsia="Times New Roman" w:hAnsi="Times New Roman" w:cs="Times New Roman"/>
          <w:snapToGrid w:val="0"/>
          <w:color w:val="auto"/>
          <w:sz w:val="18"/>
          <w:szCs w:val="18"/>
          <w:lang w:val="ru-RU" w:eastAsia="ar-SA"/>
        </w:rPr>
        <w:t>или адресный ориентир)</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для _____________________________________________________________________________</w:t>
      </w:r>
    </w:p>
    <w:p w:rsidR="001E0FFB" w:rsidRPr="001E0FFB" w:rsidRDefault="001E0FFB" w:rsidP="001E0FFB">
      <w:pPr>
        <w:suppressAutoHyphens/>
        <w:jc w:val="center"/>
        <w:rPr>
          <w:rFonts w:ascii="Times New Roman" w:eastAsia="Times New Roman" w:hAnsi="Times New Roman" w:cs="Times New Roman"/>
          <w:snapToGrid w:val="0"/>
          <w:color w:val="auto"/>
          <w:sz w:val="20"/>
          <w:szCs w:val="20"/>
          <w:lang w:val="ru-RU" w:eastAsia="ar-SA"/>
        </w:rPr>
      </w:pPr>
      <w:r w:rsidRPr="001E0FFB">
        <w:rPr>
          <w:rFonts w:ascii="Times New Roman" w:eastAsia="Times New Roman" w:hAnsi="Times New Roman" w:cs="Times New Roman"/>
          <w:snapToGrid w:val="0"/>
          <w:color w:val="auto"/>
          <w:lang w:val="ru-RU" w:eastAsia="ar-SA"/>
        </w:rPr>
        <w:tab/>
      </w:r>
      <w:r w:rsidRPr="001E0FFB">
        <w:rPr>
          <w:rFonts w:ascii="Times New Roman" w:eastAsia="Times New Roman" w:hAnsi="Times New Roman" w:cs="Times New Roman"/>
          <w:snapToGrid w:val="0"/>
          <w:color w:val="auto"/>
          <w:sz w:val="20"/>
          <w:szCs w:val="20"/>
          <w:lang w:val="ru-RU" w:eastAsia="ar-SA"/>
        </w:rPr>
        <w:t>(указать цель использования земельного участка)</w:t>
      </w:r>
    </w:p>
    <w:p w:rsidR="001E0FFB" w:rsidRPr="001E0FFB" w:rsidRDefault="001E0FFB" w:rsidP="001E0FFB">
      <w:pPr>
        <w:suppressAutoHyphens/>
        <w:rPr>
          <w:rFonts w:ascii="Times New Roman" w:eastAsia="Times New Roman" w:hAnsi="Times New Roman" w:cs="Times New Roman"/>
          <w:snapToGrid w:val="0"/>
          <w:color w:val="auto"/>
          <w:sz w:val="20"/>
          <w:szCs w:val="20"/>
          <w:lang w:val="ru-RU" w:eastAsia="ar-SA"/>
        </w:rPr>
      </w:pPr>
      <w:r w:rsidRPr="001E0FFB">
        <w:rPr>
          <w:rFonts w:ascii="Times New Roman" w:eastAsia="Times New Roman" w:hAnsi="Times New Roman" w:cs="Times New Roman"/>
          <w:snapToGrid w:val="0"/>
          <w:color w:val="auto"/>
          <w:lang w:val="ru-RU" w:eastAsia="ar-SA"/>
        </w:rPr>
        <w:t xml:space="preserve">Основание   </w:t>
      </w:r>
      <w:r w:rsidRPr="001E0FFB">
        <w:rPr>
          <w:rFonts w:ascii="Times New Roman" w:eastAsia="Times New Roman" w:hAnsi="Times New Roman" w:cs="Times New Roman"/>
          <w:snapToGrid w:val="0"/>
          <w:color w:val="auto"/>
          <w:sz w:val="20"/>
          <w:szCs w:val="20"/>
          <w:lang w:val="ru-RU" w:eastAsia="ar-SA"/>
        </w:rPr>
        <w:t xml:space="preserve"> _________________________________________________________________</w:t>
      </w:r>
    </w:p>
    <w:p w:rsidR="001E0FFB" w:rsidRPr="001E0FFB" w:rsidRDefault="001E0FFB" w:rsidP="001E0FFB">
      <w:pPr>
        <w:suppressAutoHyphens/>
        <w:rPr>
          <w:rFonts w:ascii="Times New Roman" w:eastAsia="Times New Roman" w:hAnsi="Times New Roman" w:cs="Times New Roman"/>
          <w:snapToGrid w:val="0"/>
          <w:color w:val="auto"/>
          <w:sz w:val="20"/>
          <w:szCs w:val="20"/>
          <w:lang w:val="ru-RU" w:eastAsia="ar-SA"/>
        </w:rPr>
      </w:pPr>
    </w:p>
    <w:p w:rsidR="001E0FFB" w:rsidRPr="001E0FFB" w:rsidRDefault="001E0FFB" w:rsidP="001E0FFB">
      <w:pPr>
        <w:suppressAutoHyphens/>
        <w:ind w:firstLine="600"/>
        <w:jc w:val="both"/>
        <w:rPr>
          <w:rFonts w:ascii="Times New Roman" w:eastAsia="Calibri" w:hAnsi="Times New Roman" w:cs="Times New Roman"/>
          <w:b/>
          <w:color w:val="auto"/>
          <w:sz w:val="22"/>
          <w:szCs w:val="22"/>
          <w:lang w:val="ru-RU" w:eastAsia="ar-SA"/>
        </w:rPr>
      </w:pPr>
    </w:p>
    <w:p w:rsidR="001E0FFB" w:rsidRPr="001E0FFB" w:rsidRDefault="001E0FFB" w:rsidP="001E0FFB">
      <w:pPr>
        <w:suppressAutoHyphens/>
        <w:ind w:firstLine="600"/>
        <w:jc w:val="both"/>
        <w:rPr>
          <w:rFonts w:ascii="Times New Roman" w:eastAsia="Calibri" w:hAnsi="Times New Roman" w:cs="Times New Roman"/>
          <w:color w:val="auto"/>
          <w:sz w:val="22"/>
          <w:szCs w:val="22"/>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59264" behindDoc="0" locked="0" layoutInCell="1" allowOverlap="1" wp14:anchorId="3E0A23AC" wp14:editId="260750F5">
                <wp:simplePos x="0" y="0"/>
                <wp:positionH relativeFrom="column">
                  <wp:posOffset>5240655</wp:posOffset>
                </wp:positionH>
                <wp:positionV relativeFrom="paragraph">
                  <wp:posOffset>130175</wp:posOffset>
                </wp:positionV>
                <wp:extent cx="144145" cy="144145"/>
                <wp:effectExtent l="11430" t="6350" r="6350" b="1143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12.65pt;margin-top:10.2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"/>
            </w:pict>
          </mc:Fallback>
        </mc:AlternateContent>
      </w:r>
      <w:r w:rsidRPr="001E0FFB">
        <w:rPr>
          <w:rFonts w:ascii="Times New Roman" w:eastAsia="Calibri" w:hAnsi="Times New Roman" w:cs="Times New Roman"/>
          <w:b/>
          <w:color w:val="auto"/>
          <w:sz w:val="22"/>
          <w:szCs w:val="22"/>
          <w:lang w:val="ru-RU" w:eastAsia="ar-SA"/>
        </w:rPr>
        <w:t>К заявлению прилагаю следующие документы</w:t>
      </w:r>
      <w:r w:rsidRPr="001E0FFB">
        <w:rPr>
          <w:rFonts w:ascii="Times New Roman" w:eastAsia="Calibri" w:hAnsi="Times New Roman" w:cs="Times New Roman"/>
          <w:color w:val="auto"/>
          <w:sz w:val="22"/>
          <w:szCs w:val="22"/>
          <w:lang w:val="ru-RU" w:eastAsia="ar-SA"/>
        </w:rPr>
        <w:t>:</w:t>
      </w:r>
    </w:p>
    <w:p w:rsidR="001E0FFB" w:rsidRPr="001E0FFB" w:rsidRDefault="001E0FFB" w:rsidP="001E0FFB">
      <w:pPr>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1.Документ, удостоверяющий личность заявителя представителя юридического лица.</w:t>
      </w:r>
    </w:p>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noProof/>
          <w:color w:val="auto"/>
          <w:lang w:val="ru-RU"/>
        </w:rPr>
        <mc:AlternateContent>
          <mc:Choice Requires="wps">
            <w:drawing>
              <wp:anchor distT="0" distB="0" distL="114300" distR="114300" simplePos="0" relativeHeight="251660288" behindDoc="0" locked="0" layoutInCell="1" allowOverlap="1" wp14:anchorId="159D26FE" wp14:editId="48ED9319">
                <wp:simplePos x="0" y="0"/>
                <wp:positionH relativeFrom="column">
                  <wp:posOffset>4091940</wp:posOffset>
                </wp:positionH>
                <wp:positionV relativeFrom="paragraph">
                  <wp:posOffset>17145</wp:posOffset>
                </wp:positionV>
                <wp:extent cx="144145" cy="144145"/>
                <wp:effectExtent l="5715" t="7620" r="12065" b="1016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2.2pt;margin-top:1.35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"/>
            </w:pict>
          </mc:Fallback>
        </mc:AlternateContent>
      </w:r>
      <w:r w:rsidRPr="001E0FFB">
        <w:rPr>
          <w:rFonts w:ascii="Times New Roman" w:eastAsia="Times New Roman" w:hAnsi="Times New Roman" w:cs="Times New Roman"/>
          <w:color w:val="auto"/>
          <w:sz w:val="22"/>
          <w:szCs w:val="22"/>
          <w:lang w:val="ru-RU" w:eastAsia="ar-SA"/>
        </w:rPr>
        <w:t>2. Копия документа, подтверждающего полномочия представителя.</w:t>
      </w:r>
    </w:p>
    <w:p w:rsidR="001E0FFB" w:rsidRPr="001E0FFB" w:rsidRDefault="001E0FFB" w:rsidP="001E0FFB">
      <w:pPr>
        <w:widowControl w:val="0"/>
        <w:suppressAutoHyphens/>
        <w:autoSpaceDE w:val="0"/>
        <w:jc w:val="both"/>
        <w:rPr>
          <w:rFonts w:ascii="Times New Roman" w:eastAsia="Arial" w:hAnsi="Times New Roman" w:cs="Times New Roman"/>
          <w:bCs/>
          <w:sz w:val="22"/>
          <w:szCs w:val="22"/>
          <w:shd w:val="clear" w:color="auto" w:fill="FFFFFF"/>
          <w:lang w:val="ru-RU" w:eastAsia="ar-SA"/>
        </w:rPr>
      </w:pPr>
      <w:r w:rsidRPr="001E0FFB">
        <w:rPr>
          <w:rFonts w:ascii="Courier New" w:eastAsia="Arial" w:hAnsi="Courier New" w:cs="Courier New"/>
          <w:noProof/>
          <w:color w:val="auto"/>
          <w:sz w:val="20"/>
          <w:szCs w:val="20"/>
          <w:lang w:val="ru-RU"/>
        </w:rPr>
        <mc:AlternateContent>
          <mc:Choice Requires="wps">
            <w:drawing>
              <wp:anchor distT="0" distB="0" distL="114300" distR="114300" simplePos="0" relativeHeight="251667456" behindDoc="0" locked="0" layoutInCell="1" allowOverlap="1" wp14:anchorId="3C2A2EA8" wp14:editId="394CB800">
                <wp:simplePos x="0" y="0"/>
                <wp:positionH relativeFrom="column">
                  <wp:posOffset>358140</wp:posOffset>
                </wp:positionH>
                <wp:positionV relativeFrom="paragraph">
                  <wp:posOffset>175260</wp:posOffset>
                </wp:positionV>
                <wp:extent cx="144145" cy="144145"/>
                <wp:effectExtent l="5715" t="13335" r="12065" b="1397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8.2pt;margin-top:13.8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"/>
            </w:pict>
          </mc:Fallback>
        </mc:AlternateContent>
      </w:r>
      <w:r w:rsidRPr="001E0FFB">
        <w:rPr>
          <w:rFonts w:ascii="Times New Roman" w:eastAsia="Arial" w:hAnsi="Times New Roman" w:cs="Times New Roman"/>
          <w:bCs/>
          <w:sz w:val="22"/>
          <w:szCs w:val="22"/>
          <w:shd w:val="clear" w:color="auto" w:fill="FFFFFF"/>
          <w:lang w:val="ru-RU" w:eastAsia="ar-SA"/>
        </w:rPr>
        <w:t xml:space="preserve">3. Заверенный перевод на русский язык документов о государственной регистрации юридического лица </w:t>
      </w:r>
    </w:p>
    <w:p w:rsidR="001E0FFB" w:rsidRPr="001E0FFB" w:rsidRDefault="001E0FFB" w:rsidP="001E0FFB">
      <w:pPr>
        <w:jc w:val="both"/>
        <w:rPr>
          <w:rFonts w:ascii="Times New Roman" w:eastAsia="Times New Roman" w:hAnsi="Times New Roman" w:cs="Times New Roman"/>
          <w:bCs/>
          <w:sz w:val="22"/>
          <w:szCs w:val="22"/>
          <w:shd w:val="clear" w:color="auto" w:fill="FFFFFF"/>
          <w:lang w:val="ru-RU"/>
        </w:rPr>
      </w:pPr>
    </w:p>
    <w:p w:rsidR="001E0FFB" w:rsidRPr="001E0FFB" w:rsidRDefault="001E0FFB" w:rsidP="001E0FFB">
      <w:pPr>
        <w:jc w:val="both"/>
        <w:rPr>
          <w:rFonts w:ascii="Times New Roman" w:eastAsia="Times New Roman" w:hAnsi="Times New Roman" w:cs="Times New Roman"/>
          <w:bCs/>
          <w:sz w:val="22"/>
          <w:szCs w:val="22"/>
          <w:shd w:val="clear" w:color="auto" w:fill="FFFFFF"/>
          <w:lang w:val="ru-RU"/>
        </w:rPr>
      </w:pPr>
      <w:r w:rsidRPr="001E0FFB">
        <w:rPr>
          <w:rFonts w:ascii="Times New Roman" w:eastAsia="Times New Roman" w:hAnsi="Times New Roman" w:cs="Times New Roman"/>
          <w:bCs/>
          <w:noProof/>
          <w:sz w:val="22"/>
          <w:szCs w:val="22"/>
          <w:lang w:val="ru-RU"/>
        </w:rPr>
        <w:t xml:space="preserve"> </w:t>
      </w:r>
      <w:r w:rsidRPr="001E0FFB">
        <w:rPr>
          <w:rFonts w:ascii="Times New Roman" w:eastAsia="Times New Roman" w:hAnsi="Times New Roman" w:cs="Times New Roman"/>
          <w:bCs/>
          <w:sz w:val="22"/>
          <w:szCs w:val="22"/>
          <w:shd w:val="clear" w:color="auto" w:fill="FFFFFF"/>
          <w:lang w:val="ru-RU"/>
        </w:rPr>
        <w:t xml:space="preserve"> </w:t>
      </w:r>
    </w:p>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 иные документы, предоставляемые по желанию заявителя</w:t>
      </w:r>
    </w:p>
    <w:p w:rsidR="001E0FFB" w:rsidRPr="001E0FFB" w:rsidRDefault="001E0FFB" w:rsidP="001E0FFB">
      <w:pPr>
        <w:suppressAutoHyphens/>
        <w:jc w:val="both"/>
        <w:rPr>
          <w:rFonts w:ascii="Times New Roman" w:eastAsia="Times New Roman" w:hAnsi="Times New Roman" w:cs="Times New Roman"/>
          <w:spacing w:val="-6"/>
          <w:sz w:val="22"/>
          <w:szCs w:val="22"/>
          <w:lang w:val="ru-RU" w:eastAsia="ar-SA"/>
        </w:rPr>
      </w:pPr>
      <w:r w:rsidRPr="001E0FFB">
        <w:rPr>
          <w:rFonts w:ascii="Times New Roman" w:eastAsia="Times New Roman" w:hAnsi="Times New Roman" w:cs="Times New Roman"/>
          <w:color w:val="auto"/>
          <w:sz w:val="22"/>
          <w:szCs w:val="22"/>
          <w:lang w:val="ru-RU" w:eastAsia="ar-SA"/>
        </w:rP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(перечислить иные прилагаемые к заявлению документы)</w:t>
      </w:r>
    </w:p>
    <w:p w:rsidR="001E0FFB" w:rsidRPr="001E0FFB" w:rsidRDefault="001E0FFB" w:rsidP="001E0FFB">
      <w:pPr>
        <w:tabs>
          <w:tab w:val="left" w:pos="360"/>
        </w:tabs>
        <w:suppressAutoHyphens/>
        <w:rPr>
          <w:rFonts w:ascii="Times New Roman" w:eastAsia="Times New Roman" w:hAnsi="Times New Roman" w:cs="Times New Roman"/>
          <w:snapToGrid w:val="0"/>
          <w:color w:val="FF0000"/>
          <w:lang w:val="ru-RU" w:eastAsia="ar-SA"/>
        </w:rPr>
      </w:pPr>
      <w:r w:rsidRPr="001E0FFB">
        <w:rPr>
          <w:rFonts w:ascii="Times New Roman" w:eastAsia="Times New Roman" w:hAnsi="Times New Roman" w:cs="Times New Roman"/>
          <w:b/>
          <w:spacing w:val="-6"/>
          <w:sz w:val="18"/>
          <w:szCs w:val="18"/>
          <w:lang w:val="ru-RU" w:eastAsia="ar-SA"/>
        </w:rPr>
        <w:tab/>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Способ получения результата муниципальной услуги:</w:t>
      </w:r>
    </w:p>
    <w:p w:rsidR="001E0FFB" w:rsidRPr="001E0FFB" w:rsidRDefault="001E0FFB" w:rsidP="001E0FFB">
      <w:pPr>
        <w:suppressAutoHyphens/>
        <w:rPr>
          <w:rFonts w:ascii="Times New Roman" w:eastAsia="Times New Roman" w:hAnsi="Times New Roman" w:cs="Times New Roman"/>
          <w:snapToGrid w:val="0"/>
          <w:color w:val="FF0000"/>
          <w:lang w:val="ru-RU" w:eastAsia="ar-SA"/>
        </w:rPr>
      </w:pP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61312" behindDoc="0" locked="0" layoutInCell="1" allowOverlap="1" wp14:anchorId="09C10AAA" wp14:editId="4DC2D5E7">
                <wp:simplePos x="0" y="0"/>
                <wp:positionH relativeFrom="column">
                  <wp:posOffset>-64770</wp:posOffset>
                </wp:positionH>
                <wp:positionV relativeFrom="paragraph">
                  <wp:posOffset>26670</wp:posOffset>
                </wp:positionV>
                <wp:extent cx="144145" cy="144145"/>
                <wp:effectExtent l="11430" t="7620" r="6350" b="1016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pt;margin-top:2.1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k5HAIAADw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"/>
            </w:pict>
          </mc:Fallback>
        </mc:AlternateContent>
      </w:r>
      <w:r w:rsidRPr="001E0FFB">
        <w:rPr>
          <w:rFonts w:ascii="Times New Roman" w:eastAsia="Calibri" w:hAnsi="Times New Roman" w:cs="Times New Roman"/>
          <w:color w:val="auto"/>
          <w:lang w:val="ru-RU" w:eastAsia="ar-SA"/>
        </w:rPr>
        <w:t>- в</w:t>
      </w:r>
      <w:r w:rsidRPr="001E0FFB">
        <w:rPr>
          <w:rFonts w:ascii="Times New Roman" w:eastAsia="Calibri" w:hAnsi="Times New Roman" w:cs="Times New Roman"/>
          <w:color w:val="auto"/>
          <w:sz w:val="22"/>
          <w:szCs w:val="22"/>
          <w:lang w:val="ru-RU" w:eastAsia="ar-SA"/>
        </w:rPr>
        <w:t xml:space="preserve"> офисе «Мои документы» </w:t>
      </w:r>
      <w:proofErr w:type="spellStart"/>
      <w:r w:rsidRPr="001E0FFB">
        <w:rPr>
          <w:rFonts w:ascii="Times New Roman" w:eastAsia="Calibri" w:hAnsi="Times New Roman" w:cs="Times New Roman"/>
          <w:color w:val="auto"/>
          <w:sz w:val="22"/>
          <w:szCs w:val="22"/>
          <w:lang w:val="ru-RU" w:eastAsia="ar-SA"/>
        </w:rPr>
        <w:t>Глазовского</w:t>
      </w:r>
      <w:proofErr w:type="spellEnd"/>
      <w:r w:rsidRPr="001E0FFB">
        <w:rPr>
          <w:rFonts w:ascii="Times New Roman" w:eastAsia="Calibri" w:hAnsi="Times New Roman" w:cs="Times New Roman"/>
          <w:color w:val="auto"/>
          <w:sz w:val="22"/>
          <w:szCs w:val="22"/>
          <w:lang w:val="ru-RU" w:eastAsia="ar-SA"/>
        </w:rPr>
        <w:t xml:space="preserve"> района</w:t>
      </w:r>
      <w:r w:rsidRPr="001E0FFB">
        <w:rPr>
          <w:rFonts w:ascii="Times New Roman" w:eastAsia="Calibri" w:hAnsi="Times New Roman" w:cs="Times New Roman"/>
          <w:color w:val="auto"/>
          <w:lang w:val="ru-RU" w:eastAsia="ar-SA"/>
        </w:rPr>
        <w:t>;</w:t>
      </w: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62336" behindDoc="0" locked="0" layoutInCell="1" allowOverlap="1" wp14:anchorId="57075F40" wp14:editId="50DE09D1">
                <wp:simplePos x="0" y="0"/>
                <wp:positionH relativeFrom="column">
                  <wp:posOffset>-64770</wp:posOffset>
                </wp:positionH>
                <wp:positionV relativeFrom="paragraph">
                  <wp:posOffset>71120</wp:posOffset>
                </wp:positionV>
                <wp:extent cx="144145" cy="144145"/>
                <wp:effectExtent l="11430" t="13970" r="6350" b="13335"/>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1pt;margin-top:5.6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"/>
            </w:pict>
          </mc:Fallback>
        </mc:AlternateContent>
      </w:r>
      <w:r w:rsidRPr="001E0FFB">
        <w:rPr>
          <w:rFonts w:ascii="Times New Roman" w:eastAsia="Calibri" w:hAnsi="Times New Roman" w:cs="Times New Roman"/>
          <w:color w:val="auto"/>
          <w:lang w:val="ru-RU" w:eastAsia="ar-SA"/>
        </w:rPr>
        <w:t xml:space="preserve">- в отделе имущественных отношений Администрации </w:t>
      </w:r>
      <w:proofErr w:type="gramStart"/>
      <w:r w:rsidRPr="001E0FFB">
        <w:rPr>
          <w:rFonts w:ascii="Times New Roman" w:eastAsia="Calibri" w:hAnsi="Times New Roman" w:cs="Times New Roman"/>
          <w:color w:val="auto"/>
          <w:lang w:val="ru-RU" w:eastAsia="ar-SA"/>
        </w:rPr>
        <w:t>муниципального</w:t>
      </w:r>
      <w:proofErr w:type="gramEnd"/>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 образования «</w:t>
      </w:r>
      <w:proofErr w:type="spellStart"/>
      <w:r w:rsidRPr="001E0FFB">
        <w:rPr>
          <w:rFonts w:ascii="Times New Roman" w:eastAsia="Calibri" w:hAnsi="Times New Roman" w:cs="Times New Roman"/>
          <w:color w:val="auto"/>
          <w:lang w:val="ru-RU" w:eastAsia="ar-SA"/>
        </w:rPr>
        <w:t>Глазовский</w:t>
      </w:r>
      <w:proofErr w:type="spellEnd"/>
      <w:r w:rsidRPr="001E0FFB">
        <w:rPr>
          <w:rFonts w:ascii="Times New Roman" w:eastAsia="Calibri" w:hAnsi="Times New Roman" w:cs="Times New Roman"/>
          <w:color w:val="auto"/>
          <w:lang w:val="ru-RU" w:eastAsia="ar-SA"/>
        </w:rPr>
        <w:t xml:space="preserve"> район»;</w:t>
      </w: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63360" behindDoc="0" locked="0" layoutInCell="1" allowOverlap="1" wp14:anchorId="509CD2ED" wp14:editId="2B54AF5B">
                <wp:simplePos x="0" y="0"/>
                <wp:positionH relativeFrom="column">
                  <wp:posOffset>-64770</wp:posOffset>
                </wp:positionH>
                <wp:positionV relativeFrom="paragraph">
                  <wp:posOffset>17145</wp:posOffset>
                </wp:positionV>
                <wp:extent cx="144145" cy="144145"/>
                <wp:effectExtent l="11430" t="7620" r="6350" b="1016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1pt;margin-top:1.35pt;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"/>
            </w:pict>
          </mc:Fallback>
        </mc:AlternateContent>
      </w:r>
      <w:r w:rsidRPr="001E0FFB">
        <w:rPr>
          <w:rFonts w:ascii="Times New Roman" w:eastAsia="Calibri" w:hAnsi="Times New Roman" w:cs="Times New Roman"/>
          <w:color w:val="auto"/>
          <w:lang w:val="ru-RU" w:eastAsia="ar-SA"/>
        </w:rPr>
        <w:t>- почтовым отправлением по адресу: _________________________________________</w:t>
      </w: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_________________________________________________________________________</w:t>
      </w:r>
    </w:p>
    <w:p w:rsidR="001E0FFB" w:rsidRPr="001E0FFB" w:rsidRDefault="001E0FFB" w:rsidP="001E0FFB">
      <w:pPr>
        <w:suppressAutoHyphens/>
        <w:ind w:firstLine="708"/>
        <w:jc w:val="both"/>
        <w:rPr>
          <w:rFonts w:ascii="Times New Roman" w:eastAsia="Calibri" w:hAnsi="Times New Roman" w:cs="Times New Roman"/>
          <w:color w:val="auto"/>
          <w:lang w:val="ru-RU" w:eastAsia="ar-SA"/>
        </w:rPr>
      </w:pPr>
    </w:p>
    <w:p w:rsidR="001E0FFB" w:rsidRPr="001E0FFB" w:rsidRDefault="001E0FFB" w:rsidP="001E0FFB">
      <w:pPr>
        <w:suppressAutoHyphens/>
        <w:ind w:firstLine="708"/>
        <w:jc w:val="both"/>
        <w:rPr>
          <w:rFonts w:ascii="Times New Roman" w:eastAsia="Calibri" w:hAnsi="Times New Roman" w:cs="Times New Roman"/>
          <w:color w:val="auto"/>
          <w:sz w:val="28"/>
          <w:szCs w:val="28"/>
          <w:lang w:val="ru-RU" w:eastAsia="ar-SA"/>
        </w:rPr>
      </w:pPr>
      <w:r w:rsidRPr="001E0FFB">
        <w:rPr>
          <w:rFonts w:ascii="Times New Roman" w:eastAsia="Calibri" w:hAnsi="Times New Roman" w:cs="Times New Roman"/>
          <w:color w:val="auto"/>
          <w:sz w:val="28"/>
          <w:szCs w:val="28"/>
          <w:lang w:val="ru-RU" w:eastAsia="ar-SA"/>
        </w:rPr>
        <w:t>___________________________________</w:t>
      </w:r>
    </w:p>
    <w:p w:rsidR="001E0FFB" w:rsidRPr="001E0FFB" w:rsidRDefault="001E0FFB" w:rsidP="001E0FFB">
      <w:pPr>
        <w:suppressAutoHyphens/>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               (подпись)           М.П.</w:t>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t>Ф.И.О.</w:t>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t>«_____» __________20___ г.</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p>
    <w:p w:rsidR="001E0FFB" w:rsidRPr="001E0FFB" w:rsidRDefault="001E0FFB" w:rsidP="001E0FFB">
      <w:pPr>
        <w:tabs>
          <w:tab w:val="left" w:pos="360"/>
        </w:tabs>
        <w:suppressAutoHyphens/>
        <w:rPr>
          <w:rFonts w:ascii="Times New Roman" w:eastAsia="Times New Roman" w:hAnsi="Times New Roman" w:cs="Times New Roman"/>
          <w:b/>
          <w:spacing w:val="-6"/>
          <w:sz w:val="18"/>
          <w:szCs w:val="18"/>
          <w:lang w:val="ru-RU" w:eastAsia="ar-SA"/>
        </w:rPr>
      </w:pPr>
      <w:r w:rsidRPr="001E0FFB">
        <w:rPr>
          <w:rFonts w:ascii="Times New Roman" w:eastAsia="Times New Roman" w:hAnsi="Times New Roman" w:cs="Times New Roman"/>
          <w:b/>
          <w:spacing w:val="-6"/>
          <w:sz w:val="18"/>
          <w:szCs w:val="18"/>
          <w:lang w:val="ru-RU" w:eastAsia="ar-SA"/>
        </w:rPr>
        <w:lastRenderedPageBreak/>
        <w:tab/>
      </w:r>
    </w:p>
    <w:p w:rsidR="001E0FFB" w:rsidRPr="001E0FFB" w:rsidRDefault="001E0FFB" w:rsidP="001E0FFB">
      <w:pPr>
        <w:tabs>
          <w:tab w:val="left" w:pos="360"/>
        </w:tabs>
        <w:suppressAutoHyphens/>
        <w:rPr>
          <w:rFonts w:ascii="Times New Roman" w:eastAsia="Times New Roman" w:hAnsi="Times New Roman" w:cs="Times New Roman"/>
          <w:b/>
          <w:spacing w:val="-6"/>
          <w:sz w:val="18"/>
          <w:szCs w:val="18"/>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Согласие</w:t>
      </w: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на обработку персональных данных и получение у третьей стороны</w:t>
      </w:r>
    </w:p>
    <w:p w:rsidR="001E0FFB" w:rsidRPr="001E0FFB" w:rsidRDefault="001E0FFB" w:rsidP="001E0FFB">
      <w:pPr>
        <w:suppressAutoHyphens/>
        <w:ind w:firstLine="539"/>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Я, ______________________________________________________________________</w:t>
      </w:r>
      <w:proofErr w:type="gramStart"/>
      <w:r w:rsidRPr="001E0FFB">
        <w:rPr>
          <w:rFonts w:ascii="Times New Roman" w:eastAsia="Times New Roman" w:hAnsi="Times New Roman" w:cs="Times New Roman"/>
          <w:color w:val="auto"/>
          <w:sz w:val="22"/>
          <w:szCs w:val="22"/>
          <w:lang w:val="ru-RU" w:eastAsia="ar-SA"/>
        </w:rPr>
        <w:t xml:space="preserve"> ,</w:t>
      </w:r>
      <w:proofErr w:type="gramEnd"/>
    </w:p>
    <w:p w:rsidR="001E0FFB" w:rsidRPr="001E0FFB" w:rsidRDefault="001E0FFB" w:rsidP="001E0FFB">
      <w:pPr>
        <w:suppressAutoHyphens/>
        <w:ind w:firstLine="539"/>
        <w:jc w:val="center"/>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i/>
          <w:iCs/>
          <w:color w:val="auto"/>
          <w:sz w:val="22"/>
          <w:szCs w:val="22"/>
          <w:lang w:val="ru-RU" w:eastAsia="ar-SA"/>
        </w:rPr>
        <w:t>(Ф.И.О. гражданина)</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proofErr w:type="gramStart"/>
      <w:r w:rsidRPr="001E0FFB">
        <w:rPr>
          <w:rFonts w:ascii="Times New Roman" w:eastAsia="Times New Roman" w:hAnsi="Times New Roman" w:cs="Times New Roman"/>
          <w:sz w:val="22"/>
          <w:szCs w:val="22"/>
          <w:lang w:val="ru-RU" w:eastAsia="ar-SA"/>
        </w:rPr>
        <w:t>проживающий</w:t>
      </w:r>
      <w:proofErr w:type="gramEnd"/>
      <w:r w:rsidRPr="001E0FFB">
        <w:rPr>
          <w:rFonts w:ascii="Times New Roman" w:eastAsia="Times New Roman" w:hAnsi="Times New Roman" w:cs="Times New Roman"/>
          <w:sz w:val="22"/>
          <w:szCs w:val="22"/>
          <w:lang w:val="ru-RU" w:eastAsia="ar-SA"/>
        </w:rPr>
        <w:t xml:space="preserve"> (</w:t>
      </w:r>
      <w:proofErr w:type="spellStart"/>
      <w:r w:rsidRPr="001E0FFB">
        <w:rPr>
          <w:rFonts w:ascii="Times New Roman" w:eastAsia="Times New Roman" w:hAnsi="Times New Roman" w:cs="Times New Roman"/>
          <w:sz w:val="22"/>
          <w:szCs w:val="22"/>
          <w:lang w:val="ru-RU" w:eastAsia="ar-SA"/>
        </w:rPr>
        <w:t>ая</w:t>
      </w:r>
      <w:proofErr w:type="spellEnd"/>
      <w:r w:rsidRPr="001E0FFB">
        <w:rPr>
          <w:rFonts w:ascii="Times New Roman" w:eastAsia="Times New Roman" w:hAnsi="Times New Roman" w:cs="Times New Roman"/>
          <w:sz w:val="22"/>
          <w:szCs w:val="22"/>
          <w:lang w:val="ru-RU" w:eastAsia="ar-SA"/>
        </w:rPr>
        <w:t xml:space="preserve">) по адресу: ___________________________________________________, </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паспорт серии ________, номер ______________, выданный __________________________________ _________________________________________________ « ___ » ___________ ______ года,</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действующий (</w:t>
      </w:r>
      <w:proofErr w:type="spellStart"/>
      <w:r w:rsidRPr="001E0FFB">
        <w:rPr>
          <w:rFonts w:ascii="Times New Roman" w:eastAsia="Times New Roman" w:hAnsi="Times New Roman" w:cs="Times New Roman"/>
          <w:sz w:val="22"/>
          <w:szCs w:val="22"/>
          <w:lang w:val="ru-RU" w:eastAsia="ar-SA"/>
        </w:rPr>
        <w:t>ая</w:t>
      </w:r>
      <w:proofErr w:type="spellEnd"/>
      <w:r w:rsidRPr="001E0FFB">
        <w:rPr>
          <w:rFonts w:ascii="Times New Roman" w:eastAsia="Times New Roman" w:hAnsi="Times New Roman" w:cs="Times New Roman"/>
          <w:sz w:val="22"/>
          <w:szCs w:val="22"/>
          <w:lang w:val="ru-RU" w:eastAsia="ar-SA"/>
        </w:rPr>
        <w:t>) за 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_____________________________________________________________________________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по доверенности _______________________________________________________________</w:t>
      </w:r>
    </w:p>
    <w:p w:rsidR="001E0FFB" w:rsidRPr="001E0FFB" w:rsidRDefault="001E0FFB" w:rsidP="001E0FFB">
      <w:pPr>
        <w:suppressAutoHyphens/>
        <w:jc w:val="center"/>
        <w:rPr>
          <w:rFonts w:ascii="Times New Roman" w:eastAsia="Times New Roman" w:hAnsi="Times New Roman" w:cs="Times New Roman"/>
          <w:i/>
          <w:iCs/>
          <w:color w:val="333333"/>
          <w:sz w:val="22"/>
          <w:szCs w:val="22"/>
          <w:lang w:val="ru-RU" w:eastAsia="ar-SA"/>
        </w:rPr>
      </w:pPr>
      <w:r w:rsidRPr="001E0FFB">
        <w:rPr>
          <w:rFonts w:ascii="Times New Roman" w:eastAsia="Times New Roman" w:hAnsi="Times New Roman" w:cs="Times New Roman"/>
          <w:i/>
          <w:iCs/>
          <w:sz w:val="22"/>
          <w:szCs w:val="22"/>
          <w:lang w:val="ru-RU" w:eastAsia="ar-SA"/>
        </w:rPr>
        <w:t xml:space="preserve"> (</w:t>
      </w:r>
      <w:proofErr w:type="gramStart"/>
      <w:r w:rsidRPr="001E0FFB">
        <w:rPr>
          <w:rFonts w:ascii="Times New Roman" w:eastAsia="Times New Roman" w:hAnsi="Times New Roman" w:cs="Times New Roman"/>
          <w:i/>
          <w:iCs/>
          <w:sz w:val="22"/>
          <w:szCs w:val="22"/>
          <w:lang w:val="ru-RU" w:eastAsia="ar-SA"/>
        </w:rPr>
        <w:t xml:space="preserve">заполняется </w:t>
      </w:r>
      <w:r w:rsidRPr="001E0FFB">
        <w:rPr>
          <w:rFonts w:ascii="Times New Roman" w:eastAsia="Times New Roman" w:hAnsi="Times New Roman" w:cs="Times New Roman"/>
          <w:i/>
          <w:iCs/>
          <w:color w:val="auto"/>
          <w:sz w:val="22"/>
          <w:szCs w:val="22"/>
          <w:lang w:val="ru-RU" w:eastAsia="ar-SA"/>
        </w:rPr>
        <w:t>если с заявлением обращается</w:t>
      </w:r>
      <w:proofErr w:type="gramEnd"/>
      <w:r w:rsidRPr="001E0FFB">
        <w:rPr>
          <w:rFonts w:ascii="Times New Roman" w:eastAsia="Times New Roman" w:hAnsi="Times New Roman" w:cs="Times New Roman"/>
          <w:i/>
          <w:iCs/>
          <w:color w:val="auto"/>
          <w:sz w:val="22"/>
          <w:szCs w:val="22"/>
          <w:lang w:val="ru-RU" w:eastAsia="ar-SA"/>
        </w:rPr>
        <w:t xml:space="preserve"> представитель заявителя)</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в соответствии со ст. 9 Федерального закона от 27.07.2006г. № 152-ФЗ «О персональных данных»</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b/>
          <w:bCs/>
          <w:color w:val="auto"/>
          <w:sz w:val="22"/>
          <w:szCs w:val="22"/>
          <w:lang w:val="ru-RU" w:eastAsia="ar-SA"/>
        </w:rPr>
        <w:t xml:space="preserve">даю согласие на обработку </w:t>
      </w:r>
      <w:r w:rsidRPr="001E0FFB">
        <w:rPr>
          <w:rFonts w:ascii="Times New Roman" w:eastAsia="Times New Roman" w:hAnsi="Times New Roman" w:cs="Times New Roman"/>
          <w:b/>
          <w:bCs/>
          <w:sz w:val="22"/>
          <w:szCs w:val="22"/>
          <w:lang w:val="ru-RU" w:eastAsia="ar-SA"/>
        </w:rPr>
        <w:t>и проверку моих персональных данных</w:t>
      </w:r>
      <w:proofErr w:type="gramStart"/>
      <w:r w:rsidRPr="001E0FFB">
        <w:rPr>
          <w:rFonts w:ascii="Times New Roman" w:eastAsia="Times New Roman" w:hAnsi="Times New Roman" w:cs="Times New Roman"/>
          <w:b/>
          <w:bCs/>
          <w:sz w:val="22"/>
          <w:szCs w:val="22"/>
          <w:lang w:val="ru-RU" w:eastAsia="ar-SA"/>
        </w:rPr>
        <w:t xml:space="preserve"> ,</w:t>
      </w:r>
      <w:proofErr w:type="gramEnd"/>
      <w:r w:rsidRPr="001E0FFB">
        <w:rPr>
          <w:rFonts w:ascii="Times New Roman" w:eastAsia="Times New Roman" w:hAnsi="Times New Roman" w:cs="Times New Roman"/>
          <w:b/>
          <w:bCs/>
          <w:sz w:val="22"/>
          <w:szCs w:val="22"/>
          <w:lang w:val="ru-RU" w:eastAsia="ar-SA"/>
        </w:rPr>
        <w:t xml:space="preserve"> а также </w:t>
      </w:r>
      <w:r w:rsidRPr="001E0FFB">
        <w:rPr>
          <w:rFonts w:ascii="Times New Roman" w:eastAsia="Times New Roman" w:hAnsi="Times New Roman" w:cs="Times New Roman"/>
          <w:b/>
          <w:bCs/>
          <w:color w:val="auto"/>
          <w:sz w:val="22"/>
          <w:szCs w:val="22"/>
          <w:lang w:val="ru-RU" w:eastAsia="ar-SA"/>
        </w:rPr>
        <w:t>даю согласие на получение у третьей стороны</w:t>
      </w:r>
      <w:r w:rsidRPr="001E0FFB">
        <w:rPr>
          <w:rFonts w:ascii="Times New Roman" w:eastAsia="Times New Roman" w:hAnsi="Times New Roman" w:cs="Times New Roman"/>
          <w:b/>
          <w:bCs/>
          <w:sz w:val="22"/>
          <w:szCs w:val="22"/>
          <w:lang w:val="ru-RU" w:eastAsia="ar-SA"/>
        </w:rPr>
        <w:t xml:space="preserve"> моих персональных данных </w:t>
      </w:r>
      <w:r w:rsidRPr="001E0FFB">
        <w:rPr>
          <w:rFonts w:ascii="Times New Roman" w:eastAsia="Times New Roman" w:hAnsi="Times New Roman" w:cs="Times New Roman"/>
          <w:sz w:val="22"/>
          <w:szCs w:val="22"/>
          <w:lang w:val="ru-RU" w:eastAsia="ar-SA"/>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w:t>
      </w:r>
      <w:proofErr w:type="gramStart"/>
      <w:r w:rsidRPr="001E0FFB">
        <w:rPr>
          <w:rFonts w:ascii="Times New Roman" w:eastAsia="Times New Roman" w:hAnsi="Times New Roman" w:cs="Times New Roman"/>
          <w:sz w:val="22"/>
          <w:szCs w:val="22"/>
          <w:lang w:val="ru-RU" w:eastAsia="ar-SA"/>
        </w:rPr>
        <w:t>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и имущественных отношений Администрации муниципального образования «</w:t>
      </w:r>
      <w:proofErr w:type="spellStart"/>
      <w:r w:rsidRPr="001E0FFB">
        <w:rPr>
          <w:rFonts w:ascii="Times New Roman" w:eastAsia="Times New Roman" w:hAnsi="Times New Roman" w:cs="Times New Roman"/>
          <w:sz w:val="22"/>
          <w:szCs w:val="22"/>
          <w:lang w:val="ru-RU" w:eastAsia="ar-SA"/>
        </w:rPr>
        <w:t>Глазовский</w:t>
      </w:r>
      <w:proofErr w:type="spellEnd"/>
      <w:r w:rsidRPr="001E0FFB">
        <w:rPr>
          <w:rFonts w:ascii="Times New Roman" w:eastAsia="Times New Roman" w:hAnsi="Times New Roman" w:cs="Times New Roman"/>
          <w:sz w:val="22"/>
          <w:szCs w:val="22"/>
          <w:lang w:val="ru-RU" w:eastAsia="ar-SA"/>
        </w:rPr>
        <w:t xml:space="preserve"> район» 427621, г. Глазов, ул. М. Гвардии, д.22а, в целях предоставления муниципальных услуг.</w:t>
      </w:r>
      <w:proofErr w:type="gramEnd"/>
    </w:p>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proofErr w:type="gramStart"/>
      <w:r w:rsidRPr="001E0FFB">
        <w:rPr>
          <w:rFonts w:ascii="Times New Roman" w:eastAsia="Times New Roman" w:hAnsi="Times New Roman" w:cs="Times New Roman"/>
          <w:color w:val="auto"/>
          <w:sz w:val="22"/>
          <w:szCs w:val="22"/>
          <w:lang w:val="ru-RU" w:eastAsia="ar-SA"/>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1E0FFB" w:rsidRPr="001E0FFB" w:rsidRDefault="001E0FFB" w:rsidP="001E0FFB">
      <w:pPr>
        <w:suppressAutoHyphens/>
        <w:ind w:firstLine="540"/>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1E0FFB" w:rsidRPr="001E0FFB" w:rsidRDefault="001E0FFB" w:rsidP="001E0FFB">
      <w:pPr>
        <w:suppressAutoHyphens/>
        <w:ind w:firstLine="540"/>
        <w:jc w:val="both"/>
        <w:rPr>
          <w:rFonts w:ascii="Times New Roman" w:eastAsia="Times New Roman" w:hAnsi="Times New Roman" w:cs="Times New Roman"/>
          <w:spacing w:val="-1"/>
          <w:sz w:val="22"/>
          <w:szCs w:val="22"/>
          <w:lang w:val="ru-RU" w:eastAsia="ar-SA"/>
        </w:rPr>
      </w:pPr>
      <w:r w:rsidRPr="001E0FFB">
        <w:rPr>
          <w:rFonts w:ascii="Times New Roman" w:eastAsia="Times New Roman" w:hAnsi="Times New Roman" w:cs="Times New Roman"/>
          <w:spacing w:val="-1"/>
          <w:sz w:val="22"/>
          <w:szCs w:val="22"/>
          <w:lang w:val="ru-RU" w:eastAsia="ar-SA"/>
        </w:rPr>
        <w:t>Согласие действует со дня его подписания до дня отзыва в письменной форме.</w:t>
      </w:r>
    </w:p>
    <w:p w:rsidR="001E0FFB" w:rsidRPr="001E0FFB" w:rsidRDefault="001E0FFB" w:rsidP="001E0FFB">
      <w:pPr>
        <w:suppressAutoHyphens/>
        <w:ind w:firstLine="540"/>
        <w:jc w:val="both"/>
        <w:rPr>
          <w:rFonts w:ascii="Times New Roman" w:eastAsia="Times New Roman" w:hAnsi="Times New Roman" w:cs="Times New Roman"/>
          <w:color w:val="auto"/>
          <w:sz w:val="22"/>
          <w:szCs w:val="22"/>
          <w:lang w:val="ru-RU" w:eastAsia="ar-SA"/>
        </w:rPr>
      </w:pPr>
    </w:p>
    <w:p w:rsidR="001E0FFB" w:rsidRPr="001E0FFB" w:rsidRDefault="001E0FFB" w:rsidP="001E0FFB">
      <w:pPr>
        <w:suppressAutoHyphens/>
        <w:ind w:firstLine="540"/>
        <w:jc w:val="both"/>
        <w:rPr>
          <w:rFonts w:ascii="Times New Roman" w:eastAsia="Times New Roman" w:hAnsi="Times New Roman" w:cs="Times New Roman"/>
          <w:color w:val="auto"/>
          <w:sz w:val="22"/>
          <w:szCs w:val="22"/>
          <w:lang w:val="ru-RU" w:eastAsia="ar-SA"/>
        </w:rPr>
      </w:pPr>
    </w:p>
    <w:p w:rsidR="001E0FFB" w:rsidRPr="001E0FFB" w:rsidRDefault="001E0FFB" w:rsidP="001E0FFB">
      <w:pPr>
        <w:keepNext/>
        <w:tabs>
          <w:tab w:val="left" w:pos="0"/>
          <w:tab w:val="num" w:pos="576"/>
        </w:tabs>
        <w:suppressAutoHyphens/>
        <w:ind w:hanging="576"/>
        <w:jc w:val="both"/>
        <w:outlineLvl w:val="1"/>
        <w:rPr>
          <w:rFonts w:ascii="Times New Roman" w:eastAsia="Times New Roman" w:hAnsi="Times New Roman" w:cs="Times New Roman"/>
          <w:b/>
          <w:i/>
          <w:color w:val="333333"/>
          <w:sz w:val="22"/>
          <w:szCs w:val="22"/>
          <w:lang w:val="ru-RU" w:eastAsia="ar-SA"/>
        </w:rPr>
      </w:pPr>
      <w:r w:rsidRPr="001E0FFB">
        <w:rPr>
          <w:rFonts w:ascii="Times New Roman" w:eastAsia="Times New Roman" w:hAnsi="Times New Roman" w:cs="Times New Roman"/>
          <w:b/>
          <w:i/>
          <w:color w:val="auto"/>
          <w:sz w:val="22"/>
          <w:szCs w:val="22"/>
          <w:lang w:val="ru-RU" w:eastAsia="ar-SA"/>
        </w:rPr>
        <w:t xml:space="preserve">Подпись ________________       </w:t>
      </w:r>
      <w:r w:rsidRPr="001E0FFB">
        <w:rPr>
          <w:rFonts w:ascii="Times New Roman" w:eastAsia="Times New Roman" w:hAnsi="Times New Roman" w:cs="Times New Roman"/>
          <w:b/>
          <w:i/>
          <w:color w:val="333333"/>
          <w:sz w:val="22"/>
          <w:szCs w:val="22"/>
          <w:lang w:val="ru-RU" w:eastAsia="ar-SA"/>
        </w:rPr>
        <w:t>Дата _______________</w:t>
      </w: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r>
        <w:rPr>
          <w:rFonts w:ascii="Times New Roman" w:eastAsia="Times New Roman" w:hAnsi="Times New Roman" w:cs="Times New Roman"/>
          <w:b/>
          <w:spacing w:val="-6"/>
          <w:lang w:val="ru-RU" w:eastAsia="ar-SA"/>
        </w:rPr>
        <w:t>Приложение № 2</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 xml:space="preserve">к административному регламенту предоставления муниципальной услуги </w:t>
      </w:r>
    </w:p>
    <w:p w:rsidR="001E0FFB" w:rsidRPr="001E0FFB" w:rsidRDefault="001E0FFB" w:rsidP="001E0FFB">
      <w:pPr>
        <w:suppressAutoHyphens/>
        <w:ind w:left="-709"/>
        <w:jc w:val="right"/>
        <w:rPr>
          <w:rFonts w:ascii="Times New Roman" w:eastAsia="Times New Roman" w:hAnsi="Times New Roman" w:cs="Times New Roman"/>
          <w:b/>
          <w:sz w:val="20"/>
          <w:szCs w:val="16"/>
          <w:lang w:val="ru-RU" w:eastAsia="ar-SA"/>
        </w:rPr>
      </w:pPr>
      <w:r w:rsidRPr="001E0FFB">
        <w:rPr>
          <w:rFonts w:ascii="Times New Roman" w:eastAsia="Times New Roman" w:hAnsi="Times New Roman" w:cs="Times New Roman"/>
          <w:sz w:val="20"/>
          <w:szCs w:val="16"/>
          <w:lang w:val="ru-RU" w:eastAsia="ar-SA"/>
        </w:rPr>
        <w:t>«</w:t>
      </w:r>
      <w:r w:rsidRPr="001E0FFB">
        <w:rPr>
          <w:rFonts w:ascii="Times New Roman" w:eastAsia="Times New Roman" w:hAnsi="Times New Roman" w:cs="Times New Roman"/>
          <w:color w:val="auto"/>
          <w:sz w:val="20"/>
          <w:szCs w:val="20"/>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z w:val="20"/>
          <w:szCs w:val="16"/>
          <w:lang w:val="ru-RU" w:eastAsia="ar-SA"/>
        </w:rPr>
        <w:t xml:space="preserve"> утвержденный постановлением Администрации муниципального образования «</w:t>
      </w:r>
      <w:r>
        <w:rPr>
          <w:rFonts w:ascii="Times New Roman" w:eastAsia="Times New Roman" w:hAnsi="Times New Roman" w:cs="Times New Roman"/>
          <w:sz w:val="20"/>
          <w:szCs w:val="16"/>
          <w:lang w:val="ru-RU" w:eastAsia="ar-SA"/>
        </w:rPr>
        <w:tab/>
      </w:r>
      <w:proofErr w:type="spellStart"/>
      <w:r w:rsidRPr="001E0FFB">
        <w:rPr>
          <w:rFonts w:ascii="Times New Roman" w:eastAsia="Times New Roman" w:hAnsi="Times New Roman" w:cs="Times New Roman"/>
          <w:sz w:val="20"/>
          <w:szCs w:val="16"/>
          <w:lang w:val="ru-RU" w:eastAsia="ar-SA"/>
        </w:rPr>
        <w:t>Глазовский</w:t>
      </w:r>
      <w:proofErr w:type="spellEnd"/>
      <w:r w:rsidRPr="001E0FFB">
        <w:rPr>
          <w:rFonts w:ascii="Times New Roman" w:eastAsia="Times New Roman" w:hAnsi="Times New Roman" w:cs="Times New Roman"/>
          <w:sz w:val="20"/>
          <w:szCs w:val="16"/>
          <w:lang w:val="ru-RU" w:eastAsia="ar-SA"/>
        </w:rPr>
        <w:t xml:space="preserve"> район</w:t>
      </w:r>
      <w:r>
        <w:rPr>
          <w:rFonts w:ascii="Times New Roman" w:eastAsia="Times New Roman" w:hAnsi="Times New Roman" w:cs="Times New Roman"/>
          <w:sz w:val="20"/>
          <w:szCs w:val="16"/>
          <w:lang w:val="ru-RU" w:eastAsia="ar-SA"/>
        </w:rPr>
        <w:t xml:space="preserve"> Удмуртской </w:t>
      </w:r>
      <w:r w:rsidRPr="001E0FFB">
        <w:rPr>
          <w:rFonts w:ascii="Times New Roman" w:eastAsia="Times New Roman" w:hAnsi="Times New Roman" w:cs="Times New Roman"/>
          <w:sz w:val="20"/>
          <w:szCs w:val="16"/>
          <w:lang w:val="ru-RU" w:eastAsia="ar-SA"/>
        </w:rPr>
        <w:t>Республики</w:t>
      </w:r>
      <w:r w:rsidRPr="001E0FFB">
        <w:rPr>
          <w:rFonts w:ascii="Times New Roman" w:eastAsia="Times New Roman" w:hAnsi="Times New Roman" w:cs="Times New Roman"/>
          <w:b/>
          <w:sz w:val="20"/>
          <w:szCs w:val="16"/>
          <w:lang w:val="ru-RU" w:eastAsia="ar-SA"/>
        </w:rPr>
        <w:t xml:space="preserve">» </w:t>
      </w:r>
      <w:proofErr w:type="gramStart"/>
      <w:r w:rsidRPr="001E0FFB">
        <w:rPr>
          <w:rFonts w:ascii="Times New Roman" w:eastAsia="Times New Roman" w:hAnsi="Times New Roman" w:cs="Times New Roman"/>
          <w:b/>
          <w:sz w:val="20"/>
          <w:szCs w:val="16"/>
          <w:lang w:val="ru-RU" w:eastAsia="ar-SA"/>
        </w:rPr>
        <w:t>от</w:t>
      </w:r>
      <w:proofErr w:type="gramEnd"/>
      <w:r w:rsidRPr="001E0FFB">
        <w:rPr>
          <w:rFonts w:ascii="Times New Roman" w:eastAsia="Times New Roman" w:hAnsi="Times New Roman" w:cs="Times New Roman"/>
          <w:b/>
          <w:sz w:val="20"/>
          <w:szCs w:val="16"/>
          <w:lang w:val="ru-RU" w:eastAsia="ar-SA"/>
        </w:rPr>
        <w:t xml:space="preserve">  ___________ № ____</w:t>
      </w:r>
    </w:p>
    <w:p w:rsidR="001E0FFB" w:rsidRPr="001E0FFB" w:rsidRDefault="001E0FFB" w:rsidP="001E0FFB">
      <w:pPr>
        <w:suppressAutoHyphens/>
        <w:jc w:val="right"/>
        <w:rPr>
          <w:rFonts w:ascii="Times New Roman" w:eastAsia="Times New Roman" w:hAnsi="Times New Roman" w:cs="Times New Roman"/>
          <w:b/>
          <w:szCs w:val="16"/>
          <w:lang w:val="ru-RU" w:eastAsia="ar-SA"/>
        </w:rPr>
      </w:pPr>
    </w:p>
    <w:p w:rsidR="001E0FFB" w:rsidRPr="001E0FFB" w:rsidRDefault="001E0FFB" w:rsidP="001E0FFB">
      <w:pPr>
        <w:tabs>
          <w:tab w:val="left" w:pos="851"/>
        </w:tabs>
        <w:suppressAutoHyphens/>
        <w:jc w:val="center"/>
        <w:rPr>
          <w:rFonts w:ascii="Times New Roman" w:eastAsia="Times New Roman" w:hAnsi="Times New Roman" w:cs="Times New Roman"/>
          <w:b/>
          <w:szCs w:val="16"/>
          <w:lang w:val="ru-RU" w:eastAsia="ar-SA"/>
        </w:rPr>
      </w:pPr>
      <w:r w:rsidRPr="001E0FFB">
        <w:rPr>
          <w:rFonts w:ascii="Times New Roman" w:eastAsia="Times New Roman" w:hAnsi="Times New Roman" w:cs="Times New Roman"/>
          <w:b/>
          <w:szCs w:val="16"/>
          <w:lang w:val="ru-RU" w:eastAsia="ar-SA"/>
        </w:rPr>
        <w:t xml:space="preserve">Форма заявления физического лица о предоставлении </w:t>
      </w:r>
      <w:r w:rsidRPr="001E0FFB">
        <w:rPr>
          <w:rFonts w:ascii="Times New Roman" w:eastAsia="Times New Roman" w:hAnsi="Times New Roman" w:cs="Times New Roman"/>
          <w:b/>
          <w:lang w:val="ru-RU" w:eastAsia="ar-SA"/>
        </w:rPr>
        <w:t>земельного участка, находящегося в государственной или в муниципальной собственности, в собственность или в аренду (рекомендуемая)</w:t>
      </w:r>
    </w:p>
    <w:p w:rsidR="001E0FFB" w:rsidRPr="001E0FFB" w:rsidRDefault="001E0FFB" w:rsidP="001E0FFB">
      <w:pPr>
        <w:suppressAutoHyphens/>
        <w:jc w:val="right"/>
        <w:rPr>
          <w:rFonts w:ascii="Times New Roman" w:eastAsia="Times New Roman" w:hAnsi="Times New Roman" w:cs="Times New Roman"/>
          <w:b/>
          <w:szCs w:val="16"/>
          <w:lang w:val="ru-RU" w:eastAsia="ar-SA"/>
        </w:rPr>
      </w:pPr>
    </w:p>
    <w:p w:rsidR="001E0FFB" w:rsidRPr="001E0FFB" w:rsidRDefault="001E0FFB" w:rsidP="001E0FFB">
      <w:pPr>
        <w:suppressAutoHyphens/>
        <w:jc w:val="right"/>
        <w:rPr>
          <w:rFonts w:ascii="Times New Roman" w:eastAsia="Times New Roman" w:hAnsi="Times New Roman" w:cs="Times New Roman"/>
          <w:b/>
          <w:szCs w:val="16"/>
          <w:lang w:val="ru-RU" w:eastAsia="ar-SA"/>
        </w:rPr>
      </w:pPr>
    </w:p>
    <w:p w:rsidR="001E0FFB" w:rsidRPr="001E0FFB" w:rsidRDefault="001E0FFB" w:rsidP="001E0FFB">
      <w:pPr>
        <w:suppressAutoHyphens/>
        <w:ind w:left="5640"/>
        <w:rPr>
          <w:rFonts w:ascii="Times New Roman" w:eastAsia="Calibri" w:hAnsi="Times New Roman" w:cs="Times New Roman"/>
          <w:color w:val="auto"/>
          <w:sz w:val="18"/>
          <w:szCs w:val="18"/>
          <w:lang w:val="ru-RU" w:eastAsia="ar-SA"/>
        </w:rPr>
      </w:pPr>
      <w:r w:rsidRPr="001E0FFB">
        <w:rPr>
          <w:rFonts w:ascii="Times New Roman" w:eastAsia="Calibri" w:hAnsi="Times New Roman" w:cs="Times New Roman"/>
          <w:color w:val="auto"/>
          <w:sz w:val="18"/>
          <w:szCs w:val="18"/>
          <w:lang w:val="ru-RU" w:eastAsia="ar-SA"/>
        </w:rPr>
        <w:t>Главе муниципального образования «</w:t>
      </w:r>
      <w:r w:rsidRPr="001E0FFB">
        <w:rPr>
          <w:rFonts w:ascii="Times New Roman" w:eastAsia="Times New Roman" w:hAnsi="Times New Roman" w:cs="Times New Roman"/>
          <w:sz w:val="18"/>
          <w:szCs w:val="18"/>
          <w:lang w:val="ru-RU" w:eastAsia="ar-SA"/>
        </w:rPr>
        <w:t xml:space="preserve">Муниципальный округ </w:t>
      </w:r>
      <w:proofErr w:type="spellStart"/>
      <w:r w:rsidRPr="001E0FFB">
        <w:rPr>
          <w:rFonts w:ascii="Times New Roman" w:eastAsia="Calibri" w:hAnsi="Times New Roman" w:cs="Times New Roman"/>
          <w:color w:val="auto"/>
          <w:sz w:val="18"/>
          <w:szCs w:val="18"/>
          <w:lang w:val="ru-RU" w:eastAsia="ar-SA"/>
        </w:rPr>
        <w:t>Глазовский</w:t>
      </w:r>
      <w:proofErr w:type="spellEnd"/>
      <w:r w:rsidRPr="001E0FFB">
        <w:rPr>
          <w:rFonts w:ascii="Times New Roman" w:eastAsia="Calibri" w:hAnsi="Times New Roman" w:cs="Times New Roman"/>
          <w:color w:val="auto"/>
          <w:sz w:val="18"/>
          <w:szCs w:val="18"/>
          <w:lang w:val="ru-RU" w:eastAsia="ar-SA"/>
        </w:rPr>
        <w:t xml:space="preserve"> район Удмуртской Республики»</w:t>
      </w:r>
    </w:p>
    <w:p w:rsidR="001E0FFB" w:rsidRPr="001E0FFB" w:rsidRDefault="001E0FFB" w:rsidP="001E0FFB">
      <w:pPr>
        <w:suppressAutoHyphens/>
        <w:ind w:left="5640"/>
        <w:rPr>
          <w:rFonts w:ascii="Times New Roman" w:eastAsia="Calibri" w:hAnsi="Times New Roman" w:cs="Times New Roman"/>
          <w:color w:val="auto"/>
          <w:lang w:val="ru-RU" w:eastAsia="ar-SA"/>
        </w:rPr>
      </w:pPr>
    </w:p>
    <w:p w:rsidR="001E0FFB" w:rsidRPr="001E0FFB" w:rsidRDefault="001E0FFB" w:rsidP="001E0FFB">
      <w:pPr>
        <w:suppressAutoHyphens/>
        <w:ind w:left="5640"/>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______________________________</w:t>
      </w:r>
    </w:p>
    <w:p w:rsidR="001E0FFB" w:rsidRPr="001E0FFB" w:rsidRDefault="001E0FFB" w:rsidP="001E0FFB">
      <w:pPr>
        <w:suppressAutoHyphens/>
        <w:ind w:left="5640"/>
        <w:rPr>
          <w:rFonts w:ascii="Times New Roman" w:eastAsia="Calibri" w:hAnsi="Times New Roman" w:cs="Times New Roman"/>
          <w:color w:val="auto"/>
          <w:lang w:val="ru-RU" w:eastAsia="ar-SA"/>
        </w:rPr>
      </w:pPr>
    </w:p>
    <w:p w:rsidR="001E0FFB" w:rsidRPr="001E0FFB" w:rsidRDefault="001E0FFB" w:rsidP="001E0FFB">
      <w:pPr>
        <w:suppressAutoHyphens/>
        <w:ind w:left="5640"/>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______________________________</w:t>
      </w:r>
    </w:p>
    <w:p w:rsidR="001E0FFB" w:rsidRPr="001E0FFB" w:rsidRDefault="001E0FFB" w:rsidP="001E0FFB">
      <w:pPr>
        <w:suppressAutoHyphens/>
        <w:ind w:left="5640"/>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(Ф.И.О. гражданина)</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lastRenderedPageBreak/>
        <w:t>_____________________________________</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_____________________________________ </w:t>
      </w:r>
    </w:p>
    <w:p w:rsidR="001E0FFB" w:rsidRPr="001E0FFB" w:rsidRDefault="001E0FFB" w:rsidP="001E0FFB">
      <w:pPr>
        <w:suppressAutoHyphens/>
        <w:ind w:left="5640"/>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(данные документа, удостоверяющего личность)</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 </w:t>
      </w:r>
    </w:p>
    <w:p w:rsidR="001E0FFB" w:rsidRPr="001E0FFB" w:rsidRDefault="001E0FFB" w:rsidP="001E0FFB">
      <w:pPr>
        <w:suppressAutoHyphens/>
        <w:ind w:left="5640"/>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(Почтовый адрес)</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_____________________________________ </w:t>
      </w:r>
    </w:p>
    <w:p w:rsidR="001E0FFB" w:rsidRPr="001E0FFB" w:rsidRDefault="001E0FFB" w:rsidP="001E0FFB">
      <w:pPr>
        <w:suppressAutoHyphens/>
        <w:ind w:left="5220" w:firstLine="444"/>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(Электронный адрес, e-</w:t>
      </w:r>
      <w:proofErr w:type="spellStart"/>
      <w:r w:rsidRPr="001E0FFB">
        <w:rPr>
          <w:rFonts w:ascii="Times New Roman" w:eastAsia="Calibri" w:hAnsi="Times New Roman" w:cs="Times New Roman"/>
          <w:color w:val="auto"/>
          <w:sz w:val="20"/>
          <w:szCs w:val="20"/>
          <w:lang w:val="ru-RU" w:eastAsia="ar-SA"/>
        </w:rPr>
        <w:t>mail</w:t>
      </w:r>
      <w:proofErr w:type="spellEnd"/>
      <w:r w:rsidRPr="001E0FFB">
        <w:rPr>
          <w:rFonts w:ascii="Times New Roman" w:eastAsia="Calibri" w:hAnsi="Times New Roman" w:cs="Times New Roman"/>
          <w:color w:val="auto"/>
          <w:sz w:val="20"/>
          <w:szCs w:val="20"/>
          <w:lang w:val="ru-RU" w:eastAsia="ar-SA"/>
        </w:rPr>
        <w:t>)</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_____________________________________ </w:t>
      </w:r>
    </w:p>
    <w:p w:rsidR="001E0FFB" w:rsidRPr="001E0FFB" w:rsidRDefault="001E0FFB" w:rsidP="001E0FFB">
      <w:pPr>
        <w:suppressAutoHyphens/>
        <w:ind w:left="5220" w:firstLine="444"/>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(Контактный телефон)</w:t>
      </w:r>
    </w:p>
    <w:p w:rsidR="001E0FFB" w:rsidRPr="001E0FFB" w:rsidRDefault="001E0FFB" w:rsidP="001E0FFB">
      <w:pPr>
        <w:suppressAutoHyphens/>
        <w:ind w:left="5220" w:firstLine="444"/>
        <w:jc w:val="center"/>
        <w:rPr>
          <w:rFonts w:ascii="Times New Roman" w:eastAsia="Calibri" w:hAnsi="Times New Roman" w:cs="Times New Roman"/>
          <w:b/>
          <w:color w:val="auto"/>
          <w:lang w:val="ru-RU" w:eastAsia="ar-SA"/>
        </w:rPr>
      </w:pPr>
    </w:p>
    <w:p w:rsidR="001E0FFB" w:rsidRPr="001E0FFB" w:rsidRDefault="001E0FFB" w:rsidP="001E0FFB">
      <w:pPr>
        <w:suppressAutoHyphens/>
        <w:jc w:val="center"/>
        <w:rPr>
          <w:rFonts w:ascii="Times New Roman" w:eastAsia="Calibri" w:hAnsi="Times New Roman" w:cs="Times New Roman"/>
          <w:b/>
          <w:color w:val="auto"/>
          <w:lang w:val="ru-RU" w:eastAsia="ar-SA"/>
        </w:rPr>
      </w:pPr>
      <w:r w:rsidRPr="001E0FFB">
        <w:rPr>
          <w:rFonts w:ascii="Times New Roman" w:eastAsia="Calibri" w:hAnsi="Times New Roman" w:cs="Times New Roman"/>
          <w:b/>
          <w:spacing w:val="-6"/>
          <w:sz w:val="22"/>
          <w:szCs w:val="22"/>
          <w:lang w:val="ru-RU" w:eastAsia="ar-SA"/>
        </w:rPr>
        <w:tab/>
      </w:r>
      <w:r w:rsidRPr="001E0FFB">
        <w:rPr>
          <w:rFonts w:ascii="Times New Roman" w:eastAsia="Calibri" w:hAnsi="Times New Roman" w:cs="Times New Roman"/>
          <w:b/>
          <w:color w:val="auto"/>
          <w:lang w:val="ru-RU" w:eastAsia="ar-SA"/>
        </w:rPr>
        <w:t>Заявление</w:t>
      </w:r>
    </w:p>
    <w:p w:rsidR="001E0FFB" w:rsidRPr="001E0FFB" w:rsidRDefault="001E0FFB" w:rsidP="001E0FFB">
      <w:pPr>
        <w:suppressAutoHyphens/>
        <w:ind w:firstLine="567"/>
        <w:jc w:val="both"/>
        <w:rPr>
          <w:rFonts w:ascii="Times New Roman" w:eastAsia="Calibri" w:hAnsi="Times New Roman" w:cs="Times New Roman"/>
          <w:color w:val="auto"/>
          <w:lang w:val="ru-RU" w:eastAsia="ar-SA"/>
        </w:rPr>
      </w:pP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ab/>
        <w:t>Прошу предоставить в______________________________________ земельный участок</w:t>
      </w:r>
    </w:p>
    <w:p w:rsidR="001E0FFB" w:rsidRPr="001E0FFB" w:rsidRDefault="001E0FFB" w:rsidP="001E0FFB">
      <w:pPr>
        <w:suppressAutoHyphens/>
        <w:ind w:firstLine="720"/>
        <w:jc w:val="center"/>
        <w:rPr>
          <w:rFonts w:ascii="Times New Roman" w:eastAsia="Times New Roman" w:hAnsi="Times New Roman" w:cs="Times New Roman"/>
          <w:snapToGrid w:val="0"/>
          <w:color w:val="auto"/>
          <w:sz w:val="18"/>
          <w:szCs w:val="18"/>
          <w:lang w:val="ru-RU" w:eastAsia="ar-SA"/>
        </w:rPr>
      </w:pPr>
      <w:r w:rsidRPr="001E0FFB">
        <w:rPr>
          <w:rFonts w:ascii="Times New Roman" w:eastAsia="Times New Roman" w:hAnsi="Times New Roman" w:cs="Times New Roman"/>
          <w:snapToGrid w:val="0"/>
          <w:color w:val="auto"/>
          <w:sz w:val="18"/>
          <w:szCs w:val="18"/>
          <w:lang w:val="ru-RU" w:eastAsia="ar-SA"/>
        </w:rPr>
        <w:t xml:space="preserve"> </w:t>
      </w:r>
      <w:r w:rsidRPr="001E0FFB">
        <w:rPr>
          <w:rFonts w:ascii="Times New Roman" w:eastAsia="Times New Roman" w:hAnsi="Times New Roman" w:cs="Times New Roman"/>
          <w:snapToGrid w:val="0"/>
          <w:color w:val="auto"/>
          <w:sz w:val="16"/>
          <w:szCs w:val="16"/>
          <w:lang w:val="ru-RU" w:eastAsia="ar-SA"/>
        </w:rPr>
        <w:t xml:space="preserve"> </w:t>
      </w:r>
      <w:r w:rsidRPr="001E0FFB">
        <w:rPr>
          <w:rFonts w:ascii="Times New Roman" w:eastAsia="Times New Roman" w:hAnsi="Times New Roman" w:cs="Times New Roman"/>
          <w:snapToGrid w:val="0"/>
          <w:color w:val="auto"/>
          <w:sz w:val="18"/>
          <w:szCs w:val="18"/>
          <w:lang w:val="ru-RU" w:eastAsia="ar-SA"/>
        </w:rPr>
        <w:t>(указать вид права - собственность или аренда с указанием срока аренды)</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 xml:space="preserve">  с кадастровым номером____________________, площадью _______кв. м., </w:t>
      </w:r>
      <w:proofErr w:type="gramStart"/>
      <w:r w:rsidRPr="001E0FFB">
        <w:rPr>
          <w:rFonts w:ascii="Times New Roman" w:eastAsia="Times New Roman" w:hAnsi="Times New Roman" w:cs="Times New Roman"/>
          <w:snapToGrid w:val="0"/>
          <w:color w:val="auto"/>
          <w:lang w:val="ru-RU" w:eastAsia="ar-SA"/>
        </w:rPr>
        <w:t>расположенный</w:t>
      </w:r>
      <w:proofErr w:type="gramEnd"/>
      <w:r w:rsidRPr="001E0FFB">
        <w:rPr>
          <w:rFonts w:ascii="Times New Roman" w:eastAsia="Times New Roman" w:hAnsi="Times New Roman" w:cs="Times New Roman"/>
          <w:snapToGrid w:val="0"/>
          <w:color w:val="auto"/>
          <w:lang w:val="ru-RU" w:eastAsia="ar-SA"/>
        </w:rPr>
        <w:t xml:space="preserve"> по адресу (с адресным ориентиром): Удмуртская Республика, </w:t>
      </w:r>
      <w:proofErr w:type="spellStart"/>
      <w:r w:rsidRPr="001E0FFB">
        <w:rPr>
          <w:rFonts w:ascii="Times New Roman" w:eastAsia="Times New Roman" w:hAnsi="Times New Roman" w:cs="Times New Roman"/>
          <w:snapToGrid w:val="0"/>
          <w:color w:val="auto"/>
          <w:lang w:val="ru-RU" w:eastAsia="ar-SA"/>
        </w:rPr>
        <w:t>Глазовский</w:t>
      </w:r>
      <w:proofErr w:type="spellEnd"/>
      <w:r w:rsidRPr="001E0FFB">
        <w:rPr>
          <w:rFonts w:ascii="Times New Roman" w:eastAsia="Times New Roman" w:hAnsi="Times New Roman" w:cs="Times New Roman"/>
          <w:snapToGrid w:val="0"/>
          <w:color w:val="auto"/>
          <w:lang w:val="ru-RU" w:eastAsia="ar-SA"/>
        </w:rPr>
        <w:t xml:space="preserve"> район, __________</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________________________________________________________________________________</w:t>
      </w:r>
    </w:p>
    <w:p w:rsidR="001E0FFB" w:rsidRPr="001E0FFB" w:rsidRDefault="001E0FFB" w:rsidP="001E0FFB">
      <w:pPr>
        <w:suppressAutoHyphens/>
        <w:ind w:firstLine="720"/>
        <w:jc w:val="center"/>
        <w:rPr>
          <w:rFonts w:ascii="Times New Roman" w:eastAsia="Times New Roman" w:hAnsi="Times New Roman" w:cs="Times New Roman"/>
          <w:snapToGrid w:val="0"/>
          <w:color w:val="auto"/>
          <w:sz w:val="18"/>
          <w:szCs w:val="18"/>
          <w:lang w:val="ru-RU" w:eastAsia="ar-SA"/>
        </w:rPr>
      </w:pPr>
      <w:r w:rsidRPr="001E0FFB">
        <w:rPr>
          <w:rFonts w:ascii="Times New Roman" w:eastAsia="Times New Roman" w:hAnsi="Times New Roman" w:cs="Times New Roman"/>
          <w:snapToGrid w:val="0"/>
          <w:color w:val="auto"/>
          <w:sz w:val="18"/>
          <w:szCs w:val="18"/>
          <w:lang w:val="ru-RU" w:eastAsia="ar-SA"/>
        </w:rPr>
        <w:t xml:space="preserve"> </w:t>
      </w:r>
      <w:r w:rsidRPr="001E0FFB">
        <w:rPr>
          <w:rFonts w:ascii="Times New Roman" w:eastAsia="Times New Roman" w:hAnsi="Times New Roman" w:cs="Times New Roman"/>
          <w:snapToGrid w:val="0"/>
          <w:color w:val="auto"/>
          <w:sz w:val="16"/>
          <w:szCs w:val="16"/>
          <w:lang w:val="ru-RU" w:eastAsia="ar-SA"/>
        </w:rPr>
        <w:t xml:space="preserve"> </w:t>
      </w:r>
      <w:proofErr w:type="gramStart"/>
      <w:r w:rsidRPr="001E0FFB">
        <w:rPr>
          <w:rFonts w:ascii="Times New Roman" w:eastAsia="Times New Roman" w:hAnsi="Times New Roman" w:cs="Times New Roman"/>
          <w:snapToGrid w:val="0"/>
          <w:color w:val="auto"/>
          <w:sz w:val="18"/>
          <w:szCs w:val="18"/>
          <w:lang w:val="ru-RU" w:eastAsia="ar-SA"/>
        </w:rPr>
        <w:t xml:space="preserve">(указать полный адрес: деревня (село, поселок), улица (переулок проезд), номер участка </w:t>
      </w:r>
      <w:proofErr w:type="gramEnd"/>
    </w:p>
    <w:p w:rsidR="001E0FFB" w:rsidRPr="001E0FFB" w:rsidRDefault="001E0FFB" w:rsidP="001E0FFB">
      <w:pPr>
        <w:suppressAutoHyphens/>
        <w:ind w:firstLine="720"/>
        <w:jc w:val="center"/>
        <w:rPr>
          <w:rFonts w:ascii="Times New Roman" w:eastAsia="Times New Roman" w:hAnsi="Times New Roman" w:cs="Times New Roman"/>
          <w:snapToGrid w:val="0"/>
          <w:color w:val="auto"/>
          <w:sz w:val="18"/>
          <w:szCs w:val="18"/>
          <w:lang w:val="ru-RU" w:eastAsia="ar-SA"/>
        </w:rPr>
      </w:pPr>
      <w:r w:rsidRPr="001E0FFB">
        <w:rPr>
          <w:rFonts w:ascii="Times New Roman" w:eastAsia="Times New Roman" w:hAnsi="Times New Roman" w:cs="Times New Roman"/>
          <w:snapToGrid w:val="0"/>
          <w:color w:val="auto"/>
          <w:sz w:val="18"/>
          <w:szCs w:val="18"/>
          <w:lang w:val="ru-RU" w:eastAsia="ar-SA"/>
        </w:rPr>
        <w:t>или адресный ориентир)</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для _____________________________________________________________________________</w:t>
      </w:r>
    </w:p>
    <w:p w:rsidR="001E0FFB" w:rsidRPr="001E0FFB" w:rsidRDefault="001E0FFB" w:rsidP="001E0FFB">
      <w:pPr>
        <w:suppressAutoHyphens/>
        <w:jc w:val="center"/>
        <w:rPr>
          <w:rFonts w:ascii="Times New Roman" w:eastAsia="Times New Roman" w:hAnsi="Times New Roman" w:cs="Times New Roman"/>
          <w:snapToGrid w:val="0"/>
          <w:color w:val="auto"/>
          <w:sz w:val="20"/>
          <w:szCs w:val="20"/>
          <w:lang w:val="ru-RU" w:eastAsia="ar-SA"/>
        </w:rPr>
      </w:pPr>
      <w:r w:rsidRPr="001E0FFB">
        <w:rPr>
          <w:rFonts w:ascii="Times New Roman" w:eastAsia="Times New Roman" w:hAnsi="Times New Roman" w:cs="Times New Roman"/>
          <w:snapToGrid w:val="0"/>
          <w:color w:val="auto"/>
          <w:lang w:val="ru-RU" w:eastAsia="ar-SA"/>
        </w:rPr>
        <w:tab/>
      </w:r>
      <w:r w:rsidRPr="001E0FFB">
        <w:rPr>
          <w:rFonts w:ascii="Times New Roman" w:eastAsia="Times New Roman" w:hAnsi="Times New Roman" w:cs="Times New Roman"/>
          <w:snapToGrid w:val="0"/>
          <w:color w:val="auto"/>
          <w:sz w:val="20"/>
          <w:szCs w:val="20"/>
          <w:lang w:val="ru-RU" w:eastAsia="ar-SA"/>
        </w:rPr>
        <w:t>(указать цель использования земельного участка)</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Основание ______________________________________________________________________</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p>
    <w:p w:rsidR="001E0FFB" w:rsidRPr="001E0FFB" w:rsidRDefault="001E0FFB" w:rsidP="001E0FFB">
      <w:pPr>
        <w:suppressAutoHyphens/>
        <w:ind w:firstLine="600"/>
        <w:jc w:val="both"/>
        <w:rPr>
          <w:rFonts w:ascii="Times New Roman" w:eastAsia="Calibri" w:hAnsi="Times New Roman" w:cs="Times New Roman"/>
          <w:b/>
          <w:color w:val="auto"/>
          <w:lang w:val="ru-RU" w:eastAsia="ar-SA"/>
        </w:rPr>
      </w:pPr>
    </w:p>
    <w:p w:rsidR="001E0FFB" w:rsidRPr="001E0FFB" w:rsidRDefault="001E0FFB" w:rsidP="001E0FFB">
      <w:pPr>
        <w:suppressAutoHyphens/>
        <w:ind w:firstLine="600"/>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64384" behindDoc="0" locked="0" layoutInCell="1" allowOverlap="1" wp14:anchorId="1A866FEF" wp14:editId="3280F460">
                <wp:simplePos x="0" y="0"/>
                <wp:positionH relativeFrom="column">
                  <wp:posOffset>5813425</wp:posOffset>
                </wp:positionH>
                <wp:positionV relativeFrom="paragraph">
                  <wp:posOffset>174625</wp:posOffset>
                </wp:positionV>
                <wp:extent cx="144145" cy="144145"/>
                <wp:effectExtent l="12700" t="12700" r="5080" b="508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57.75pt;margin-top:13.7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nwHAIAADw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"/>
            </w:pict>
          </mc:Fallback>
        </mc:AlternateContent>
      </w:r>
      <w:r w:rsidRPr="001E0FFB">
        <w:rPr>
          <w:rFonts w:ascii="Times New Roman" w:eastAsia="Calibri" w:hAnsi="Times New Roman" w:cs="Times New Roman"/>
          <w:b/>
          <w:color w:val="auto"/>
          <w:lang w:val="ru-RU" w:eastAsia="ar-SA"/>
        </w:rPr>
        <w:t>К заявлению прилагаю следующие документы</w:t>
      </w:r>
      <w:r w:rsidRPr="001E0FFB">
        <w:rPr>
          <w:rFonts w:ascii="Times New Roman" w:eastAsia="Calibri" w:hAnsi="Times New Roman" w:cs="Times New Roman"/>
          <w:color w:val="auto"/>
          <w:lang w:val="ru-RU" w:eastAsia="ar-SA"/>
        </w:rPr>
        <w:t>:</w:t>
      </w:r>
    </w:p>
    <w:p w:rsidR="001E0FFB" w:rsidRPr="001E0FFB" w:rsidRDefault="001E0FFB" w:rsidP="001E0FFB">
      <w:pPr>
        <w:jc w:val="both"/>
        <w:rPr>
          <w:rFonts w:ascii="Times New Roman" w:eastAsia="Times New Roman" w:hAnsi="Times New Roman" w:cs="Times New Roman"/>
          <w:color w:val="auto"/>
          <w:lang w:val="ru-RU" w:eastAsia="ar-SA"/>
        </w:rPr>
      </w:pPr>
      <w:r w:rsidRPr="001E0FFB">
        <w:rPr>
          <w:rFonts w:ascii="Times New Roman" w:eastAsia="Times New Roman" w:hAnsi="Times New Roman" w:cs="Times New Roman"/>
          <w:color w:val="auto"/>
          <w:lang w:val="ru-RU" w:eastAsia="ar-SA"/>
        </w:rPr>
        <w:t>1.Документ, удостоверяющий личность заявителя или представителя физического лица.</w:t>
      </w:r>
    </w:p>
    <w:p w:rsidR="001E0FFB" w:rsidRPr="001E0FFB" w:rsidRDefault="001E0FFB" w:rsidP="001E0FFB">
      <w:pPr>
        <w:suppressAutoHyphens/>
        <w:jc w:val="both"/>
        <w:rPr>
          <w:rFonts w:ascii="Times New Roman" w:eastAsia="Times New Roman" w:hAnsi="Times New Roman" w:cs="Times New Roman"/>
          <w:color w:val="auto"/>
          <w:lang w:val="ru-RU" w:eastAsia="ar-SA"/>
        </w:rPr>
      </w:pPr>
      <w:r w:rsidRPr="001E0FFB">
        <w:rPr>
          <w:rFonts w:ascii="Times New Roman" w:eastAsia="Times New Roman" w:hAnsi="Times New Roman" w:cs="Times New Roman"/>
          <w:noProof/>
          <w:color w:val="auto"/>
          <w:lang w:val="ru-RU"/>
        </w:rPr>
        <mc:AlternateContent>
          <mc:Choice Requires="wps">
            <w:drawing>
              <wp:anchor distT="0" distB="0" distL="114300" distR="114300" simplePos="0" relativeHeight="251665408" behindDoc="0" locked="0" layoutInCell="1" allowOverlap="1" wp14:anchorId="0B0626C8" wp14:editId="060A7ABC">
                <wp:simplePos x="0" y="0"/>
                <wp:positionH relativeFrom="column">
                  <wp:posOffset>4546600</wp:posOffset>
                </wp:positionH>
                <wp:positionV relativeFrom="paragraph">
                  <wp:posOffset>33020</wp:posOffset>
                </wp:positionV>
                <wp:extent cx="144145" cy="144145"/>
                <wp:effectExtent l="12700" t="13970" r="5080" b="13335"/>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58pt;margin-top:2.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4+HAIAADw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"/>
            </w:pict>
          </mc:Fallback>
        </mc:AlternateContent>
      </w:r>
      <w:r w:rsidRPr="001E0FFB">
        <w:rPr>
          <w:rFonts w:ascii="Times New Roman" w:eastAsia="Times New Roman" w:hAnsi="Times New Roman" w:cs="Times New Roman"/>
          <w:color w:val="auto"/>
          <w:lang w:val="ru-RU" w:eastAsia="ar-SA"/>
        </w:rPr>
        <w:t>2. Копия документа, подтверждающего полномочия представителя.</w:t>
      </w:r>
    </w:p>
    <w:p w:rsidR="001E0FFB" w:rsidRPr="001E0FFB" w:rsidRDefault="001E0FFB" w:rsidP="001E0FFB">
      <w:pPr>
        <w:suppressAutoHyphens/>
        <w:jc w:val="both"/>
        <w:rPr>
          <w:rFonts w:ascii="Times New Roman" w:eastAsia="Times New Roman" w:hAnsi="Times New Roman" w:cs="Times New Roman"/>
          <w:color w:val="auto"/>
          <w:lang w:val="ru-RU" w:eastAsia="ar-SA"/>
        </w:rPr>
      </w:pPr>
    </w:p>
    <w:p w:rsidR="001E0FFB" w:rsidRPr="001E0FFB" w:rsidRDefault="001E0FFB" w:rsidP="001E0FFB">
      <w:pPr>
        <w:suppressAutoHyphens/>
        <w:jc w:val="both"/>
        <w:rPr>
          <w:rFonts w:ascii="Times New Roman" w:eastAsia="Times New Roman" w:hAnsi="Times New Roman" w:cs="Times New Roman"/>
          <w:color w:val="auto"/>
          <w:lang w:val="ru-RU" w:eastAsia="ar-SA"/>
        </w:rPr>
      </w:pPr>
      <w:r w:rsidRPr="001E0FFB">
        <w:rPr>
          <w:rFonts w:ascii="Times New Roman" w:eastAsia="Times New Roman" w:hAnsi="Times New Roman" w:cs="Times New Roman"/>
          <w:color w:val="auto"/>
          <w:lang w:val="ru-RU" w:eastAsia="ar-SA"/>
        </w:rPr>
        <w:t>- иные документы, предоставляемые по желанию заявителя</w:t>
      </w:r>
    </w:p>
    <w:p w:rsidR="001E0FFB" w:rsidRPr="001E0FFB" w:rsidRDefault="001E0FFB" w:rsidP="001E0FFB">
      <w:pPr>
        <w:suppressAutoHyphens/>
        <w:jc w:val="both"/>
        <w:rPr>
          <w:rFonts w:ascii="Times New Roman" w:eastAsia="Times New Roman" w:hAnsi="Times New Roman" w:cs="Times New Roman"/>
          <w:spacing w:val="-6"/>
          <w:sz w:val="20"/>
          <w:szCs w:val="20"/>
          <w:lang w:val="ru-RU" w:eastAsia="ar-SA"/>
        </w:rPr>
      </w:pPr>
      <w:r w:rsidRPr="001E0FFB">
        <w:rPr>
          <w:rFonts w:ascii="Times New Roman" w:eastAsia="Times New Roman" w:hAnsi="Times New Roman" w:cs="Times New Roman"/>
          <w:color w:val="auto"/>
          <w:lang w:val="ru-RU" w:eastAsia="ar-SA"/>
        </w:rPr>
        <w:t xml:space="preserve">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Pr="001E0FFB">
        <w:rPr>
          <w:rFonts w:ascii="Times New Roman" w:eastAsia="Times New Roman" w:hAnsi="Times New Roman" w:cs="Times New Roman"/>
          <w:color w:val="auto"/>
          <w:sz w:val="20"/>
          <w:szCs w:val="20"/>
          <w:lang w:val="ru-RU" w:eastAsia="ar-SA"/>
        </w:rPr>
        <w:t>(перечислить иные прилагаемые к заявлению документы)</w:t>
      </w:r>
    </w:p>
    <w:p w:rsidR="001E0FFB" w:rsidRPr="001E0FFB" w:rsidRDefault="001E0FFB" w:rsidP="001E0FFB">
      <w:pPr>
        <w:suppressAutoHyphens/>
        <w:ind w:firstLine="600"/>
        <w:jc w:val="both"/>
        <w:rPr>
          <w:rFonts w:ascii="Times New Roman" w:eastAsia="Calibri" w:hAnsi="Times New Roman" w:cs="Times New Roman"/>
          <w:color w:val="auto"/>
          <w:lang w:val="ru-RU" w:eastAsia="ar-SA"/>
        </w:rPr>
      </w:pP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Способ получения результата муниципальной услуги</w:t>
      </w:r>
      <w:proofErr w:type="gramStart"/>
      <w:r w:rsidRPr="001E0FFB">
        <w:rPr>
          <w:rFonts w:ascii="Times New Roman" w:eastAsia="Times New Roman" w:hAnsi="Times New Roman" w:cs="Times New Roman"/>
          <w:snapToGrid w:val="0"/>
          <w:color w:val="auto"/>
          <w:lang w:val="ru-RU" w:eastAsia="ar-SA"/>
        </w:rPr>
        <w:t xml:space="preserve"> :</w:t>
      </w:r>
      <w:proofErr w:type="gramEnd"/>
    </w:p>
    <w:p w:rsidR="001E0FFB" w:rsidRPr="001E0FFB" w:rsidRDefault="001E0FFB" w:rsidP="001E0FFB">
      <w:pPr>
        <w:suppressAutoHyphens/>
        <w:ind w:left="-142"/>
        <w:rPr>
          <w:rFonts w:ascii="Times New Roman" w:eastAsia="Times New Roman" w:hAnsi="Times New Roman" w:cs="Times New Roman"/>
          <w:snapToGrid w:val="0"/>
          <w:color w:val="FF0000"/>
          <w:lang w:val="ru-RU" w:eastAsia="ar-SA"/>
        </w:rPr>
      </w:pPr>
      <w:r w:rsidRPr="001E0FFB">
        <w:rPr>
          <w:rFonts w:ascii="Times New Roman" w:eastAsia="Times New Roman" w:hAnsi="Times New Roman" w:cs="Times New Roman"/>
          <w:noProof/>
          <w:color w:val="auto"/>
          <w:lang w:val="ru-RU"/>
        </w:rPr>
        <mc:AlternateContent>
          <mc:Choice Requires="wps">
            <w:drawing>
              <wp:anchor distT="0" distB="0" distL="114300" distR="114300" simplePos="0" relativeHeight="251678720" behindDoc="0" locked="0" layoutInCell="1" allowOverlap="1" wp14:anchorId="72218605" wp14:editId="0B1F5598">
                <wp:simplePos x="0" y="0"/>
                <wp:positionH relativeFrom="column">
                  <wp:posOffset>-157480</wp:posOffset>
                </wp:positionH>
                <wp:positionV relativeFrom="paragraph">
                  <wp:posOffset>154940</wp:posOffset>
                </wp:positionV>
                <wp:extent cx="144145" cy="144145"/>
                <wp:effectExtent l="13970" t="12065" r="13335" b="5715"/>
                <wp:wrapNone/>
                <wp:docPr id="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12.4pt;margin-top:12.2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"/>
            </w:pict>
          </mc:Fallback>
        </mc:AlternateContent>
      </w: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в</w:t>
      </w:r>
      <w:r w:rsidRPr="001E0FFB">
        <w:rPr>
          <w:rFonts w:ascii="Times New Roman" w:eastAsia="Calibri" w:hAnsi="Times New Roman" w:cs="Times New Roman"/>
          <w:color w:val="auto"/>
          <w:sz w:val="22"/>
          <w:szCs w:val="22"/>
          <w:lang w:val="ru-RU" w:eastAsia="ar-SA"/>
        </w:rPr>
        <w:t xml:space="preserve"> офисе «Мои документы» </w:t>
      </w:r>
      <w:proofErr w:type="spellStart"/>
      <w:r w:rsidRPr="001E0FFB">
        <w:rPr>
          <w:rFonts w:ascii="Times New Roman" w:eastAsia="Calibri" w:hAnsi="Times New Roman" w:cs="Times New Roman"/>
          <w:color w:val="auto"/>
          <w:sz w:val="22"/>
          <w:szCs w:val="22"/>
          <w:lang w:val="ru-RU" w:eastAsia="ar-SA"/>
        </w:rPr>
        <w:t>Глазовского</w:t>
      </w:r>
      <w:proofErr w:type="spellEnd"/>
      <w:r w:rsidRPr="001E0FFB">
        <w:rPr>
          <w:rFonts w:ascii="Times New Roman" w:eastAsia="Calibri" w:hAnsi="Times New Roman" w:cs="Times New Roman"/>
          <w:color w:val="auto"/>
          <w:sz w:val="22"/>
          <w:szCs w:val="22"/>
          <w:lang w:val="ru-RU" w:eastAsia="ar-SA"/>
        </w:rPr>
        <w:t xml:space="preserve"> района</w:t>
      </w:r>
      <w:r w:rsidRPr="001E0FFB">
        <w:rPr>
          <w:rFonts w:ascii="Times New Roman" w:eastAsia="Calibri" w:hAnsi="Times New Roman" w:cs="Times New Roman"/>
          <w:color w:val="auto"/>
          <w:lang w:val="ru-RU" w:eastAsia="ar-SA"/>
        </w:rPr>
        <w:t>;</w:t>
      </w: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77696" behindDoc="0" locked="0" layoutInCell="1" allowOverlap="1" wp14:anchorId="40F5917D" wp14:editId="27DB31B1">
                <wp:simplePos x="0" y="0"/>
                <wp:positionH relativeFrom="column">
                  <wp:posOffset>-64770</wp:posOffset>
                </wp:positionH>
                <wp:positionV relativeFrom="paragraph">
                  <wp:posOffset>71120</wp:posOffset>
                </wp:positionV>
                <wp:extent cx="144145" cy="144145"/>
                <wp:effectExtent l="11430" t="13970" r="6350" b="13335"/>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1pt;margin-top:5.6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"/>
            </w:pict>
          </mc:Fallback>
        </mc:AlternateContent>
      </w:r>
      <w:r w:rsidRPr="001E0FFB">
        <w:rPr>
          <w:rFonts w:ascii="Times New Roman" w:eastAsia="Calibri" w:hAnsi="Times New Roman" w:cs="Times New Roman"/>
          <w:color w:val="auto"/>
          <w:lang w:val="ru-RU" w:eastAsia="ar-SA"/>
        </w:rPr>
        <w:t xml:space="preserve">- в отделе имущественных отношений Администрации </w:t>
      </w:r>
      <w:proofErr w:type="gramStart"/>
      <w:r w:rsidRPr="001E0FFB">
        <w:rPr>
          <w:rFonts w:ascii="Times New Roman" w:eastAsia="Calibri" w:hAnsi="Times New Roman" w:cs="Times New Roman"/>
          <w:color w:val="auto"/>
          <w:lang w:val="ru-RU" w:eastAsia="ar-SA"/>
        </w:rPr>
        <w:t>муниципального</w:t>
      </w:r>
      <w:proofErr w:type="gramEnd"/>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 образования «</w:t>
      </w:r>
      <w:proofErr w:type="spellStart"/>
      <w:r w:rsidRPr="001E0FFB">
        <w:rPr>
          <w:rFonts w:ascii="Times New Roman" w:eastAsia="Calibri" w:hAnsi="Times New Roman" w:cs="Times New Roman"/>
          <w:color w:val="auto"/>
          <w:lang w:val="ru-RU" w:eastAsia="ar-SA"/>
        </w:rPr>
        <w:t>Глазовский</w:t>
      </w:r>
      <w:proofErr w:type="spellEnd"/>
      <w:r w:rsidRPr="001E0FFB">
        <w:rPr>
          <w:rFonts w:ascii="Times New Roman" w:eastAsia="Calibri" w:hAnsi="Times New Roman" w:cs="Times New Roman"/>
          <w:color w:val="auto"/>
          <w:lang w:val="ru-RU" w:eastAsia="ar-SA"/>
        </w:rPr>
        <w:t xml:space="preserve"> район»;</w:t>
      </w: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66432" behindDoc="0" locked="0" layoutInCell="1" allowOverlap="1" wp14:anchorId="2B164A0A" wp14:editId="1123387A">
                <wp:simplePos x="0" y="0"/>
                <wp:positionH relativeFrom="column">
                  <wp:posOffset>-64770</wp:posOffset>
                </wp:positionH>
                <wp:positionV relativeFrom="paragraph">
                  <wp:posOffset>17145</wp:posOffset>
                </wp:positionV>
                <wp:extent cx="144145" cy="144145"/>
                <wp:effectExtent l="11430" t="7620" r="6350" b="1016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1pt;margin-top:1.3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6RHAIAADw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"/>
            </w:pict>
          </mc:Fallback>
        </mc:AlternateContent>
      </w:r>
      <w:r w:rsidRPr="001E0FFB">
        <w:rPr>
          <w:rFonts w:ascii="Times New Roman" w:eastAsia="Calibri" w:hAnsi="Times New Roman" w:cs="Times New Roman"/>
          <w:color w:val="auto"/>
          <w:lang w:val="ru-RU" w:eastAsia="ar-SA"/>
        </w:rPr>
        <w:t>- почтовым отправлением по адресу:_________________________________________</w:t>
      </w:r>
    </w:p>
    <w:p w:rsidR="001E0FFB" w:rsidRPr="001E0FFB" w:rsidRDefault="001E0FFB" w:rsidP="001E0FFB">
      <w:pPr>
        <w:suppressAutoHyphens/>
        <w:ind w:firstLine="708"/>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_________________________________________________________________________</w:t>
      </w:r>
    </w:p>
    <w:p w:rsidR="001E0FFB" w:rsidRPr="001E0FFB" w:rsidRDefault="001E0FFB" w:rsidP="001E0FFB">
      <w:pPr>
        <w:suppressAutoHyphens/>
        <w:jc w:val="both"/>
        <w:rPr>
          <w:rFonts w:ascii="Times New Roman" w:eastAsia="Calibri" w:hAnsi="Times New Roman" w:cs="Times New Roman"/>
          <w:color w:val="auto"/>
          <w:sz w:val="28"/>
          <w:szCs w:val="28"/>
          <w:lang w:val="ru-RU" w:eastAsia="ar-SA"/>
        </w:rPr>
      </w:pPr>
      <w:r w:rsidRPr="001E0FFB">
        <w:rPr>
          <w:rFonts w:ascii="Times New Roman" w:eastAsia="Calibri" w:hAnsi="Times New Roman" w:cs="Times New Roman"/>
          <w:color w:val="auto"/>
          <w:sz w:val="28"/>
          <w:szCs w:val="28"/>
          <w:lang w:val="ru-RU" w:eastAsia="ar-SA"/>
        </w:rPr>
        <w:t>___________________________________</w:t>
      </w:r>
    </w:p>
    <w:p w:rsidR="001E0FFB" w:rsidRPr="001E0FFB" w:rsidRDefault="001E0FFB" w:rsidP="001E0FFB">
      <w:pPr>
        <w:suppressAutoHyphens/>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(подпись)            </w:t>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t>Ф.И.О.</w:t>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t>«_____» __________20___ г.</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Согласие</w:t>
      </w: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на обработку персональных данных и получение у третьей стороны</w:t>
      </w:r>
    </w:p>
    <w:p w:rsidR="001E0FFB" w:rsidRPr="001E0FFB" w:rsidRDefault="001E0FFB" w:rsidP="001E0FFB">
      <w:pPr>
        <w:suppressAutoHyphens/>
        <w:ind w:firstLine="539"/>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Я, ______________________________________________________________________</w:t>
      </w:r>
      <w:proofErr w:type="gramStart"/>
      <w:r w:rsidRPr="001E0FFB">
        <w:rPr>
          <w:rFonts w:ascii="Times New Roman" w:eastAsia="Times New Roman" w:hAnsi="Times New Roman" w:cs="Times New Roman"/>
          <w:color w:val="auto"/>
          <w:sz w:val="22"/>
          <w:szCs w:val="22"/>
          <w:lang w:val="ru-RU" w:eastAsia="ar-SA"/>
        </w:rPr>
        <w:t xml:space="preserve"> ,</w:t>
      </w:r>
      <w:proofErr w:type="gramEnd"/>
    </w:p>
    <w:p w:rsidR="001E0FFB" w:rsidRPr="001E0FFB" w:rsidRDefault="001E0FFB" w:rsidP="001E0FFB">
      <w:pPr>
        <w:suppressAutoHyphens/>
        <w:ind w:firstLine="539"/>
        <w:jc w:val="center"/>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i/>
          <w:iCs/>
          <w:color w:val="auto"/>
          <w:sz w:val="22"/>
          <w:szCs w:val="22"/>
          <w:lang w:val="ru-RU" w:eastAsia="ar-SA"/>
        </w:rPr>
        <w:t>(Ф.И.О. гражданина)</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proofErr w:type="gramStart"/>
      <w:r w:rsidRPr="001E0FFB">
        <w:rPr>
          <w:rFonts w:ascii="Times New Roman" w:eastAsia="Times New Roman" w:hAnsi="Times New Roman" w:cs="Times New Roman"/>
          <w:sz w:val="22"/>
          <w:szCs w:val="22"/>
          <w:lang w:val="ru-RU" w:eastAsia="ar-SA"/>
        </w:rPr>
        <w:t>проживающий</w:t>
      </w:r>
      <w:proofErr w:type="gramEnd"/>
      <w:r w:rsidRPr="001E0FFB">
        <w:rPr>
          <w:rFonts w:ascii="Times New Roman" w:eastAsia="Times New Roman" w:hAnsi="Times New Roman" w:cs="Times New Roman"/>
          <w:sz w:val="22"/>
          <w:szCs w:val="22"/>
          <w:lang w:val="ru-RU" w:eastAsia="ar-SA"/>
        </w:rPr>
        <w:t xml:space="preserve"> (</w:t>
      </w:r>
      <w:proofErr w:type="spellStart"/>
      <w:r w:rsidRPr="001E0FFB">
        <w:rPr>
          <w:rFonts w:ascii="Times New Roman" w:eastAsia="Times New Roman" w:hAnsi="Times New Roman" w:cs="Times New Roman"/>
          <w:sz w:val="22"/>
          <w:szCs w:val="22"/>
          <w:lang w:val="ru-RU" w:eastAsia="ar-SA"/>
        </w:rPr>
        <w:t>ая</w:t>
      </w:r>
      <w:proofErr w:type="spellEnd"/>
      <w:r w:rsidRPr="001E0FFB">
        <w:rPr>
          <w:rFonts w:ascii="Times New Roman" w:eastAsia="Times New Roman" w:hAnsi="Times New Roman" w:cs="Times New Roman"/>
          <w:sz w:val="22"/>
          <w:szCs w:val="22"/>
          <w:lang w:val="ru-RU" w:eastAsia="ar-SA"/>
        </w:rPr>
        <w:t xml:space="preserve">) по адресу: ___________________________________________________, </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паспорт серии ________, номер ______________, выданный ____________________________________ ________________________________________________ « ___ » ___________ ______ года,</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действующий (</w:t>
      </w:r>
      <w:proofErr w:type="spellStart"/>
      <w:r w:rsidRPr="001E0FFB">
        <w:rPr>
          <w:rFonts w:ascii="Times New Roman" w:eastAsia="Times New Roman" w:hAnsi="Times New Roman" w:cs="Times New Roman"/>
          <w:sz w:val="22"/>
          <w:szCs w:val="22"/>
          <w:lang w:val="ru-RU" w:eastAsia="ar-SA"/>
        </w:rPr>
        <w:t>ая</w:t>
      </w:r>
      <w:proofErr w:type="spellEnd"/>
      <w:r w:rsidRPr="001E0FFB">
        <w:rPr>
          <w:rFonts w:ascii="Times New Roman" w:eastAsia="Times New Roman" w:hAnsi="Times New Roman" w:cs="Times New Roman"/>
          <w:sz w:val="22"/>
          <w:szCs w:val="22"/>
          <w:lang w:val="ru-RU" w:eastAsia="ar-SA"/>
        </w:rPr>
        <w:t>) за 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_____________________________________________________________________________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по доверенности _______________________________________________________________</w:t>
      </w:r>
    </w:p>
    <w:p w:rsidR="001E0FFB" w:rsidRPr="001E0FFB" w:rsidRDefault="001E0FFB" w:rsidP="001E0FFB">
      <w:pPr>
        <w:suppressAutoHyphens/>
        <w:jc w:val="center"/>
        <w:rPr>
          <w:rFonts w:ascii="Times New Roman" w:eastAsia="Times New Roman" w:hAnsi="Times New Roman" w:cs="Times New Roman"/>
          <w:i/>
          <w:iCs/>
          <w:color w:val="333333"/>
          <w:sz w:val="22"/>
          <w:szCs w:val="22"/>
          <w:lang w:val="ru-RU" w:eastAsia="ar-SA"/>
        </w:rPr>
      </w:pPr>
      <w:r w:rsidRPr="001E0FFB">
        <w:rPr>
          <w:rFonts w:ascii="Times New Roman" w:eastAsia="Times New Roman" w:hAnsi="Times New Roman" w:cs="Times New Roman"/>
          <w:i/>
          <w:iCs/>
          <w:sz w:val="22"/>
          <w:szCs w:val="22"/>
          <w:lang w:val="ru-RU" w:eastAsia="ar-SA"/>
        </w:rPr>
        <w:t xml:space="preserve"> (</w:t>
      </w:r>
      <w:proofErr w:type="gramStart"/>
      <w:r w:rsidRPr="001E0FFB">
        <w:rPr>
          <w:rFonts w:ascii="Times New Roman" w:eastAsia="Times New Roman" w:hAnsi="Times New Roman" w:cs="Times New Roman"/>
          <w:i/>
          <w:iCs/>
          <w:sz w:val="22"/>
          <w:szCs w:val="22"/>
          <w:lang w:val="ru-RU" w:eastAsia="ar-SA"/>
        </w:rPr>
        <w:t xml:space="preserve">заполняется </w:t>
      </w:r>
      <w:r w:rsidRPr="001E0FFB">
        <w:rPr>
          <w:rFonts w:ascii="Times New Roman" w:eastAsia="Times New Roman" w:hAnsi="Times New Roman" w:cs="Times New Roman"/>
          <w:i/>
          <w:iCs/>
          <w:color w:val="auto"/>
          <w:sz w:val="22"/>
          <w:szCs w:val="22"/>
          <w:lang w:val="ru-RU" w:eastAsia="ar-SA"/>
        </w:rPr>
        <w:t>если с заявлением обращается</w:t>
      </w:r>
      <w:proofErr w:type="gramEnd"/>
      <w:r w:rsidRPr="001E0FFB">
        <w:rPr>
          <w:rFonts w:ascii="Times New Roman" w:eastAsia="Times New Roman" w:hAnsi="Times New Roman" w:cs="Times New Roman"/>
          <w:i/>
          <w:iCs/>
          <w:color w:val="auto"/>
          <w:sz w:val="22"/>
          <w:szCs w:val="22"/>
          <w:lang w:val="ru-RU" w:eastAsia="ar-SA"/>
        </w:rPr>
        <w:t xml:space="preserve"> представитель заявителя)</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в соответствии со ст. 9 Федерального закона от 27.07.2006г. № 152-ФЗ «О персональных данных»</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b/>
          <w:bCs/>
          <w:color w:val="auto"/>
          <w:sz w:val="22"/>
          <w:szCs w:val="22"/>
          <w:lang w:val="ru-RU" w:eastAsia="ar-SA"/>
        </w:rPr>
        <w:t xml:space="preserve">даю согласие на обработку </w:t>
      </w:r>
      <w:r w:rsidRPr="001E0FFB">
        <w:rPr>
          <w:rFonts w:ascii="Times New Roman" w:eastAsia="Times New Roman" w:hAnsi="Times New Roman" w:cs="Times New Roman"/>
          <w:b/>
          <w:bCs/>
          <w:sz w:val="22"/>
          <w:szCs w:val="22"/>
          <w:lang w:val="ru-RU" w:eastAsia="ar-SA"/>
        </w:rPr>
        <w:t>и проверку моих персональных данных</w:t>
      </w:r>
      <w:proofErr w:type="gramStart"/>
      <w:r w:rsidRPr="001E0FFB">
        <w:rPr>
          <w:rFonts w:ascii="Times New Roman" w:eastAsia="Times New Roman" w:hAnsi="Times New Roman" w:cs="Times New Roman"/>
          <w:b/>
          <w:bCs/>
          <w:sz w:val="22"/>
          <w:szCs w:val="22"/>
          <w:lang w:val="ru-RU" w:eastAsia="ar-SA"/>
        </w:rPr>
        <w:t xml:space="preserve"> ,</w:t>
      </w:r>
      <w:proofErr w:type="gramEnd"/>
      <w:r w:rsidRPr="001E0FFB">
        <w:rPr>
          <w:rFonts w:ascii="Times New Roman" w:eastAsia="Times New Roman" w:hAnsi="Times New Roman" w:cs="Times New Roman"/>
          <w:b/>
          <w:bCs/>
          <w:sz w:val="22"/>
          <w:szCs w:val="22"/>
          <w:lang w:val="ru-RU" w:eastAsia="ar-SA"/>
        </w:rPr>
        <w:t xml:space="preserve"> а также </w:t>
      </w:r>
      <w:r w:rsidRPr="001E0FFB">
        <w:rPr>
          <w:rFonts w:ascii="Times New Roman" w:eastAsia="Times New Roman" w:hAnsi="Times New Roman" w:cs="Times New Roman"/>
          <w:b/>
          <w:bCs/>
          <w:color w:val="auto"/>
          <w:sz w:val="22"/>
          <w:szCs w:val="22"/>
          <w:lang w:val="ru-RU" w:eastAsia="ar-SA"/>
        </w:rPr>
        <w:t>даю согласие на получение у третьей стороны</w:t>
      </w:r>
      <w:r w:rsidRPr="001E0FFB">
        <w:rPr>
          <w:rFonts w:ascii="Times New Roman" w:eastAsia="Times New Roman" w:hAnsi="Times New Roman" w:cs="Times New Roman"/>
          <w:b/>
          <w:bCs/>
          <w:sz w:val="22"/>
          <w:szCs w:val="22"/>
          <w:lang w:val="ru-RU" w:eastAsia="ar-SA"/>
        </w:rPr>
        <w:t xml:space="preserve"> моих персональных данных </w:t>
      </w:r>
      <w:r w:rsidRPr="001E0FFB">
        <w:rPr>
          <w:rFonts w:ascii="Times New Roman" w:eastAsia="Times New Roman" w:hAnsi="Times New Roman" w:cs="Times New Roman"/>
          <w:sz w:val="22"/>
          <w:szCs w:val="22"/>
          <w:lang w:val="ru-RU" w:eastAsia="ar-SA"/>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w:t>
      </w:r>
      <w:proofErr w:type="gramStart"/>
      <w:r w:rsidRPr="001E0FFB">
        <w:rPr>
          <w:rFonts w:ascii="Times New Roman" w:eastAsia="Times New Roman" w:hAnsi="Times New Roman" w:cs="Times New Roman"/>
          <w:sz w:val="22"/>
          <w:szCs w:val="22"/>
          <w:lang w:val="ru-RU" w:eastAsia="ar-SA"/>
        </w:rPr>
        <w:t>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и имущественных отношений Администрации муниципального образования «</w:t>
      </w:r>
      <w:proofErr w:type="spellStart"/>
      <w:r w:rsidRPr="001E0FFB">
        <w:rPr>
          <w:rFonts w:ascii="Times New Roman" w:eastAsia="Times New Roman" w:hAnsi="Times New Roman" w:cs="Times New Roman"/>
          <w:sz w:val="22"/>
          <w:szCs w:val="22"/>
          <w:lang w:val="ru-RU" w:eastAsia="ar-SA"/>
        </w:rPr>
        <w:t>Глазовский</w:t>
      </w:r>
      <w:proofErr w:type="spellEnd"/>
      <w:r w:rsidRPr="001E0FFB">
        <w:rPr>
          <w:rFonts w:ascii="Times New Roman" w:eastAsia="Times New Roman" w:hAnsi="Times New Roman" w:cs="Times New Roman"/>
          <w:sz w:val="22"/>
          <w:szCs w:val="22"/>
          <w:lang w:val="ru-RU" w:eastAsia="ar-SA"/>
        </w:rPr>
        <w:t xml:space="preserve"> район» 427621, г. Глазов, ул. М. Гвардии, д.22а, в целях предоставления муниципальных услуг.</w:t>
      </w:r>
      <w:proofErr w:type="gramEnd"/>
    </w:p>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proofErr w:type="gramStart"/>
      <w:r w:rsidRPr="001E0FFB">
        <w:rPr>
          <w:rFonts w:ascii="Times New Roman" w:eastAsia="Times New Roman" w:hAnsi="Times New Roman" w:cs="Times New Roman"/>
          <w:color w:val="auto"/>
          <w:sz w:val="22"/>
          <w:szCs w:val="22"/>
          <w:lang w:val="ru-RU" w:eastAsia="ar-SA"/>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1E0FFB" w:rsidRPr="001E0FFB" w:rsidRDefault="001E0FFB" w:rsidP="001E0FFB">
      <w:pPr>
        <w:suppressAutoHyphens/>
        <w:ind w:firstLine="540"/>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1E0FFB" w:rsidRPr="001E0FFB" w:rsidRDefault="001E0FFB" w:rsidP="001E0FFB">
      <w:pPr>
        <w:suppressAutoHyphens/>
        <w:ind w:firstLine="540"/>
        <w:jc w:val="both"/>
        <w:rPr>
          <w:rFonts w:ascii="Times New Roman" w:eastAsia="Times New Roman" w:hAnsi="Times New Roman" w:cs="Times New Roman"/>
          <w:b/>
          <w:i/>
          <w:color w:val="auto"/>
          <w:sz w:val="22"/>
          <w:szCs w:val="22"/>
          <w:lang w:val="ru-RU" w:eastAsia="ar-SA"/>
        </w:rPr>
      </w:pPr>
      <w:r w:rsidRPr="001E0FFB">
        <w:rPr>
          <w:rFonts w:ascii="Times New Roman" w:eastAsia="Times New Roman" w:hAnsi="Times New Roman" w:cs="Times New Roman"/>
          <w:spacing w:val="-1"/>
          <w:sz w:val="22"/>
          <w:szCs w:val="22"/>
          <w:lang w:val="ru-RU" w:eastAsia="ar-SA"/>
        </w:rPr>
        <w:t>Согласие действует со дня его подписания до дня отзыва в письменной форме.</w:t>
      </w:r>
    </w:p>
    <w:p w:rsidR="001E0FFB" w:rsidRPr="001E0FFB" w:rsidRDefault="001E0FFB" w:rsidP="001E0FFB">
      <w:pPr>
        <w:keepNext/>
        <w:tabs>
          <w:tab w:val="left" w:pos="0"/>
          <w:tab w:val="num" w:pos="576"/>
        </w:tabs>
        <w:suppressAutoHyphens/>
        <w:ind w:hanging="576"/>
        <w:jc w:val="both"/>
        <w:outlineLvl w:val="1"/>
        <w:rPr>
          <w:rFonts w:ascii="Times New Roman" w:eastAsia="Times New Roman" w:hAnsi="Times New Roman" w:cs="Times New Roman"/>
          <w:b/>
          <w:i/>
          <w:color w:val="auto"/>
          <w:sz w:val="22"/>
          <w:szCs w:val="22"/>
          <w:lang w:val="ru-RU" w:eastAsia="ar-SA"/>
        </w:rPr>
      </w:pPr>
    </w:p>
    <w:p w:rsidR="001E0FFB" w:rsidRPr="001E0FFB" w:rsidRDefault="001E0FFB" w:rsidP="001E0FFB">
      <w:pPr>
        <w:keepNext/>
        <w:tabs>
          <w:tab w:val="left" w:pos="0"/>
          <w:tab w:val="num" w:pos="576"/>
        </w:tabs>
        <w:suppressAutoHyphens/>
        <w:ind w:hanging="576"/>
        <w:jc w:val="both"/>
        <w:outlineLvl w:val="1"/>
        <w:rPr>
          <w:rFonts w:ascii="Times New Roman" w:eastAsia="Times New Roman" w:hAnsi="Times New Roman" w:cs="Times New Roman"/>
          <w:b/>
          <w:i/>
          <w:color w:val="333333"/>
          <w:sz w:val="22"/>
          <w:szCs w:val="22"/>
          <w:lang w:val="ru-RU" w:eastAsia="ar-SA"/>
        </w:rPr>
      </w:pPr>
      <w:r w:rsidRPr="001E0FFB">
        <w:rPr>
          <w:rFonts w:ascii="Times New Roman" w:eastAsia="Times New Roman" w:hAnsi="Times New Roman" w:cs="Times New Roman"/>
          <w:b/>
          <w:i/>
          <w:color w:val="auto"/>
          <w:sz w:val="22"/>
          <w:szCs w:val="22"/>
          <w:lang w:val="ru-RU" w:eastAsia="ar-SA"/>
        </w:rPr>
        <w:t xml:space="preserve">Подпись ________________       </w:t>
      </w:r>
      <w:r w:rsidRPr="001E0FFB">
        <w:rPr>
          <w:rFonts w:ascii="Times New Roman" w:eastAsia="Times New Roman" w:hAnsi="Times New Roman" w:cs="Times New Roman"/>
          <w:b/>
          <w:i/>
          <w:color w:val="333333"/>
          <w:sz w:val="22"/>
          <w:szCs w:val="22"/>
          <w:lang w:val="ru-RU" w:eastAsia="ar-SA"/>
        </w:rPr>
        <w:t>Дата _______________</w:t>
      </w: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r>
        <w:rPr>
          <w:rFonts w:ascii="Times New Roman" w:eastAsia="Times New Roman" w:hAnsi="Times New Roman" w:cs="Times New Roman"/>
          <w:b/>
          <w:spacing w:val="-6"/>
          <w:lang w:val="ru-RU" w:eastAsia="ar-SA"/>
        </w:rPr>
        <w:t>Приложение № 3</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 xml:space="preserve">к административному регламенту предоставления муниципальной услуги </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proofErr w:type="gramStart"/>
      <w:r w:rsidRPr="001E0FFB">
        <w:rPr>
          <w:rFonts w:ascii="Times New Roman" w:eastAsia="Times New Roman" w:hAnsi="Times New Roman" w:cs="Times New Roman"/>
          <w:sz w:val="20"/>
          <w:szCs w:val="16"/>
          <w:lang w:val="ru-RU" w:eastAsia="ar-SA"/>
        </w:rPr>
        <w:t>«</w:t>
      </w:r>
      <w:r w:rsidRPr="001E0FFB">
        <w:rPr>
          <w:rFonts w:ascii="Times New Roman" w:eastAsia="Times New Roman" w:hAnsi="Times New Roman" w:cs="Times New Roman"/>
          <w:color w:val="auto"/>
          <w:sz w:val="20"/>
          <w:szCs w:val="20"/>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z w:val="20"/>
          <w:szCs w:val="16"/>
          <w:lang w:val="ru-RU" w:eastAsia="ar-SA"/>
        </w:rPr>
        <w:t xml:space="preserve"> утвержденный постановлением Администрации муниципального образования «</w:t>
      </w:r>
      <w:r>
        <w:rPr>
          <w:rFonts w:ascii="Times New Roman" w:eastAsia="Times New Roman" w:hAnsi="Times New Roman" w:cs="Times New Roman"/>
          <w:sz w:val="20"/>
          <w:szCs w:val="16"/>
          <w:lang w:val="ru-RU" w:eastAsia="ar-SA"/>
        </w:rPr>
        <w:t xml:space="preserve">Муниципальный округ </w:t>
      </w:r>
      <w:proofErr w:type="spellStart"/>
      <w:r w:rsidRPr="001E0FFB">
        <w:rPr>
          <w:rFonts w:ascii="Times New Roman" w:eastAsia="Times New Roman" w:hAnsi="Times New Roman" w:cs="Times New Roman"/>
          <w:sz w:val="20"/>
          <w:szCs w:val="16"/>
          <w:lang w:val="ru-RU" w:eastAsia="ar-SA"/>
        </w:rPr>
        <w:t>Глазовский</w:t>
      </w:r>
      <w:proofErr w:type="spellEnd"/>
      <w:r w:rsidRPr="001E0FFB">
        <w:rPr>
          <w:rFonts w:ascii="Times New Roman" w:eastAsia="Times New Roman" w:hAnsi="Times New Roman" w:cs="Times New Roman"/>
          <w:sz w:val="20"/>
          <w:szCs w:val="16"/>
          <w:lang w:val="ru-RU" w:eastAsia="ar-SA"/>
        </w:rPr>
        <w:t xml:space="preserve"> район</w:t>
      </w:r>
      <w:r>
        <w:rPr>
          <w:rFonts w:ascii="Times New Roman" w:eastAsia="Times New Roman" w:hAnsi="Times New Roman" w:cs="Times New Roman"/>
          <w:sz w:val="20"/>
          <w:szCs w:val="16"/>
          <w:lang w:val="ru-RU" w:eastAsia="ar-SA"/>
        </w:rPr>
        <w:t xml:space="preserve"> Удмуртской Республики</w:t>
      </w:r>
      <w:r w:rsidRPr="001E0FFB">
        <w:rPr>
          <w:rFonts w:ascii="Times New Roman" w:eastAsia="Times New Roman" w:hAnsi="Times New Roman" w:cs="Times New Roman"/>
          <w:sz w:val="20"/>
          <w:szCs w:val="16"/>
          <w:lang w:val="ru-RU" w:eastAsia="ar-SA"/>
        </w:rPr>
        <w:t>» от  ___________ № ____</w:t>
      </w:r>
      <w:proofErr w:type="gramEnd"/>
    </w:p>
    <w:p w:rsidR="001E0FFB" w:rsidRPr="001E0FFB" w:rsidRDefault="001E0FFB" w:rsidP="001E0FFB">
      <w:pPr>
        <w:suppressAutoHyphens/>
        <w:jc w:val="right"/>
        <w:rPr>
          <w:rFonts w:ascii="Times New Roman" w:eastAsia="Times New Roman" w:hAnsi="Times New Roman" w:cs="Times New Roman"/>
          <w:b/>
          <w:szCs w:val="16"/>
          <w:lang w:val="ru-RU" w:eastAsia="ar-SA"/>
        </w:rPr>
      </w:pPr>
    </w:p>
    <w:p w:rsidR="001E0FFB" w:rsidRPr="001E0FFB" w:rsidRDefault="001E0FFB" w:rsidP="001E0FFB">
      <w:pPr>
        <w:tabs>
          <w:tab w:val="left" w:pos="851"/>
        </w:tabs>
        <w:suppressAutoHyphens/>
        <w:jc w:val="center"/>
        <w:rPr>
          <w:rFonts w:ascii="Times New Roman" w:eastAsia="Times New Roman" w:hAnsi="Times New Roman" w:cs="Times New Roman"/>
          <w:b/>
          <w:szCs w:val="16"/>
          <w:lang w:val="ru-RU" w:eastAsia="ar-SA"/>
        </w:rPr>
      </w:pPr>
      <w:r w:rsidRPr="001E0FFB">
        <w:rPr>
          <w:rFonts w:ascii="Times New Roman" w:eastAsia="Times New Roman" w:hAnsi="Times New Roman" w:cs="Times New Roman"/>
          <w:b/>
          <w:szCs w:val="16"/>
          <w:lang w:val="ru-RU" w:eastAsia="ar-SA"/>
        </w:rPr>
        <w:t xml:space="preserve">Форма заявления юридического лица о предварительном согласовании предоставления </w:t>
      </w:r>
      <w:r w:rsidRPr="001E0FFB">
        <w:rPr>
          <w:rFonts w:ascii="Times New Roman" w:eastAsia="Times New Roman" w:hAnsi="Times New Roman" w:cs="Times New Roman"/>
          <w:b/>
          <w:lang w:val="ru-RU" w:eastAsia="ar-SA"/>
        </w:rPr>
        <w:t>земельного участка, находящегося в государственной или в муниципальной собственности (рекомендуемая)</w:t>
      </w:r>
    </w:p>
    <w:p w:rsidR="001E0FFB" w:rsidRPr="001E0FFB" w:rsidRDefault="001E0FFB" w:rsidP="001E0FFB">
      <w:pPr>
        <w:suppressAutoHyphens/>
        <w:jc w:val="center"/>
        <w:rPr>
          <w:rFonts w:ascii="Times New Roman" w:eastAsia="Times New Roman" w:hAnsi="Times New Roman" w:cs="Times New Roman"/>
          <w:b/>
          <w:szCs w:val="16"/>
          <w:lang w:val="ru-RU" w:eastAsia="ar-SA"/>
        </w:rPr>
      </w:pPr>
    </w:p>
    <w:p w:rsidR="001E0FFB" w:rsidRPr="001E0FFB" w:rsidRDefault="001E0FFB" w:rsidP="001E0FFB">
      <w:pPr>
        <w:suppressAutoHyphens/>
        <w:ind w:left="2124" w:firstLine="1596"/>
        <w:jc w:val="center"/>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Главе муниципального образования «</w:t>
      </w:r>
      <w:r>
        <w:rPr>
          <w:rFonts w:ascii="Times New Roman" w:eastAsia="Calibri" w:hAnsi="Times New Roman" w:cs="Times New Roman"/>
          <w:color w:val="auto"/>
          <w:lang w:val="ru-RU" w:eastAsia="ar-SA"/>
        </w:rPr>
        <w:t xml:space="preserve">Муниципальный округ </w:t>
      </w:r>
      <w:proofErr w:type="spellStart"/>
      <w:r w:rsidRPr="001E0FFB">
        <w:rPr>
          <w:rFonts w:ascii="Times New Roman" w:eastAsia="Calibri" w:hAnsi="Times New Roman" w:cs="Times New Roman"/>
          <w:color w:val="auto"/>
          <w:lang w:val="ru-RU" w:eastAsia="ar-SA"/>
        </w:rPr>
        <w:t>Глазовский</w:t>
      </w:r>
      <w:proofErr w:type="spellEnd"/>
      <w:r w:rsidRPr="001E0FFB">
        <w:rPr>
          <w:rFonts w:ascii="Times New Roman" w:eastAsia="Calibri" w:hAnsi="Times New Roman" w:cs="Times New Roman"/>
          <w:color w:val="auto"/>
          <w:lang w:val="ru-RU" w:eastAsia="ar-SA"/>
        </w:rPr>
        <w:t xml:space="preserve"> район</w:t>
      </w:r>
      <w:r>
        <w:rPr>
          <w:rFonts w:ascii="Times New Roman" w:eastAsia="Calibri" w:hAnsi="Times New Roman" w:cs="Times New Roman"/>
          <w:color w:val="auto"/>
          <w:lang w:val="ru-RU" w:eastAsia="ar-SA"/>
        </w:rPr>
        <w:t xml:space="preserve"> Удмуртской Республики</w:t>
      </w:r>
      <w:r w:rsidRPr="001E0FFB">
        <w:rPr>
          <w:rFonts w:ascii="Times New Roman" w:eastAsia="Calibri" w:hAnsi="Times New Roman" w:cs="Times New Roman"/>
          <w:color w:val="auto"/>
          <w:lang w:val="ru-RU" w:eastAsia="ar-SA"/>
        </w:rPr>
        <w:t>»</w:t>
      </w:r>
    </w:p>
    <w:p w:rsidR="001E0FFB" w:rsidRPr="001E0FFB" w:rsidRDefault="001E0FFB" w:rsidP="001E0FFB">
      <w:pPr>
        <w:suppressAutoHyphens/>
        <w:jc w:val="center"/>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                                                                  _______________________________________________</w:t>
      </w:r>
    </w:p>
    <w:p w:rsidR="001E0FFB" w:rsidRPr="001E0FFB" w:rsidRDefault="001E0FFB" w:rsidP="001E0FFB">
      <w:pPr>
        <w:suppressAutoHyphens/>
        <w:jc w:val="center"/>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                                                                  От ____________________________________________</w:t>
      </w:r>
    </w:p>
    <w:p w:rsidR="001E0FFB" w:rsidRPr="001E0FFB" w:rsidRDefault="001E0FFB" w:rsidP="001E0FFB">
      <w:pPr>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w:t>
      </w:r>
      <w:proofErr w:type="gramStart"/>
      <w:r w:rsidRPr="001E0FFB">
        <w:rPr>
          <w:rFonts w:ascii="Times New Roman" w:eastAsia="Calibri" w:hAnsi="Times New Roman" w:cs="Times New Roman"/>
          <w:color w:val="auto"/>
          <w:sz w:val="20"/>
          <w:szCs w:val="20"/>
          <w:lang w:val="ru-RU" w:eastAsia="ar-SA"/>
        </w:rPr>
        <w:t>(Наименование юридического лица</w:t>
      </w:r>
      <w:proofErr w:type="gramEnd"/>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________________________________________________________</w:t>
      </w:r>
    </w:p>
    <w:p w:rsidR="001E0FFB" w:rsidRPr="001E0FFB" w:rsidRDefault="001E0FFB" w:rsidP="001E0FFB">
      <w:pPr>
        <w:suppressAutoHyphens/>
        <w:ind w:firstLine="708"/>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Cs w:val="20"/>
          <w:lang w:val="ru-RU" w:eastAsia="ar-SA"/>
        </w:rPr>
        <w:t xml:space="preserve">                                                      в лице: </w:t>
      </w:r>
      <w:r w:rsidRPr="001E0FFB">
        <w:rPr>
          <w:rFonts w:ascii="Times New Roman" w:eastAsia="Times New Roman" w:hAnsi="Times New Roman" w:cs="Times New Roman"/>
          <w:color w:val="auto"/>
          <w:sz w:val="20"/>
          <w:szCs w:val="20"/>
          <w:lang w:val="ru-RU" w:eastAsia="ar-SA"/>
        </w:rPr>
        <w:t>_________________________________________________,</w:t>
      </w:r>
    </w:p>
    <w:p w:rsidR="001E0FFB" w:rsidRPr="001E0FFB" w:rsidRDefault="001E0FFB" w:rsidP="001E0FFB">
      <w:pPr>
        <w:suppressAutoHyphens/>
        <w:ind w:firstLine="708"/>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lastRenderedPageBreak/>
        <w:t xml:space="preserve">                                                             (ФИО, должность представителя)</w:t>
      </w:r>
    </w:p>
    <w:p w:rsidR="001E0FFB" w:rsidRPr="001E0FFB" w:rsidRDefault="001E0FFB" w:rsidP="001E0FFB">
      <w:pPr>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w:t>
      </w:r>
      <w:r w:rsidRPr="001E0FFB">
        <w:rPr>
          <w:rFonts w:ascii="Times New Roman" w:eastAsia="Calibri" w:hAnsi="Times New Roman" w:cs="Times New Roman"/>
          <w:color w:val="auto"/>
          <w:szCs w:val="20"/>
          <w:lang w:val="ru-RU" w:eastAsia="ar-SA"/>
        </w:rPr>
        <w:t>действующег</w:t>
      </w:r>
      <w:proofErr w:type="gramStart"/>
      <w:r w:rsidRPr="001E0FFB">
        <w:rPr>
          <w:rFonts w:ascii="Times New Roman" w:eastAsia="Calibri" w:hAnsi="Times New Roman" w:cs="Times New Roman"/>
          <w:color w:val="auto"/>
          <w:szCs w:val="20"/>
          <w:lang w:val="ru-RU" w:eastAsia="ar-SA"/>
        </w:rPr>
        <w:t>о(</w:t>
      </w:r>
      <w:proofErr w:type="gramEnd"/>
      <w:r w:rsidRPr="001E0FFB">
        <w:rPr>
          <w:rFonts w:ascii="Times New Roman" w:eastAsia="Calibri" w:hAnsi="Times New Roman" w:cs="Times New Roman"/>
          <w:color w:val="auto"/>
          <w:szCs w:val="20"/>
          <w:lang w:val="ru-RU" w:eastAsia="ar-SA"/>
        </w:rPr>
        <w:t xml:space="preserve">ей) на основании </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______________________________________________________,</w:t>
      </w:r>
    </w:p>
    <w:p w:rsidR="001E0FFB" w:rsidRPr="001E0FFB" w:rsidRDefault="001E0FFB" w:rsidP="001E0FFB">
      <w:pPr>
        <w:suppressAutoHyphens/>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(Устава, положения, доверенности)</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_______________________________________________________</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_______________________________________________________ </w:t>
      </w:r>
    </w:p>
    <w:p w:rsidR="001E0FFB" w:rsidRPr="001E0FFB" w:rsidRDefault="001E0FFB" w:rsidP="001E0FFB">
      <w:pPr>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(ОГРН)</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_______________________________________________________</w:t>
      </w:r>
    </w:p>
    <w:p w:rsidR="001E0FFB" w:rsidRPr="001E0FFB" w:rsidRDefault="001E0FFB" w:rsidP="001E0FFB">
      <w:pPr>
        <w:suppressAutoHyphens/>
        <w:ind w:left="3540" w:firstLine="708"/>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ИНН (за исключением иностранного юридического лица)</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_______________________________________________________</w:t>
      </w:r>
    </w:p>
    <w:p w:rsidR="001E0FFB" w:rsidRPr="001E0FFB" w:rsidRDefault="001E0FFB" w:rsidP="001E0FFB">
      <w:pPr>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 Почтовый адрес)</w:t>
      </w:r>
    </w:p>
    <w:p w:rsidR="001E0FFB" w:rsidRPr="001E0FFB" w:rsidRDefault="001E0FFB" w:rsidP="001E0FFB">
      <w:pPr>
        <w:suppressAutoHyphens/>
        <w:jc w:val="center"/>
        <w:rPr>
          <w:rFonts w:ascii="Times New Roman" w:eastAsia="Calibri" w:hAnsi="Times New Roman" w:cs="Times New Roman"/>
          <w:color w:val="333333"/>
          <w:sz w:val="22"/>
          <w:szCs w:val="22"/>
          <w:lang w:val="ru-RU" w:eastAsia="ar-SA"/>
        </w:rPr>
      </w:pPr>
      <w:r w:rsidRPr="001E0FFB">
        <w:rPr>
          <w:rFonts w:ascii="Times New Roman" w:eastAsia="Calibri" w:hAnsi="Times New Roman" w:cs="Times New Roman"/>
          <w:color w:val="333333"/>
          <w:sz w:val="22"/>
          <w:szCs w:val="22"/>
          <w:lang w:val="ru-RU" w:eastAsia="ar-SA"/>
        </w:rPr>
        <w:t xml:space="preserve">                                                                Электронный адрес_________________________________</w:t>
      </w: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_______________________________________________________ </w:t>
      </w:r>
    </w:p>
    <w:p w:rsidR="001E0FFB" w:rsidRPr="001E0FFB" w:rsidRDefault="001E0FFB" w:rsidP="001E0FFB">
      <w:pPr>
        <w:suppressAutoHyphens/>
        <w:ind w:firstLine="444"/>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(Контактный телефон)</w:t>
      </w:r>
    </w:p>
    <w:p w:rsidR="001E0FFB" w:rsidRPr="001E0FFB" w:rsidRDefault="001E0FFB" w:rsidP="001E0FFB">
      <w:pPr>
        <w:suppressAutoHyphens/>
        <w:jc w:val="center"/>
        <w:rPr>
          <w:rFonts w:ascii="Times New Roman" w:eastAsia="Calibri" w:hAnsi="Times New Roman" w:cs="Times New Roman"/>
          <w:b/>
          <w:color w:val="auto"/>
          <w:lang w:val="ru-RU" w:eastAsia="ar-SA"/>
        </w:rPr>
      </w:pPr>
    </w:p>
    <w:p w:rsidR="001E0FFB" w:rsidRPr="001E0FFB" w:rsidRDefault="001E0FFB" w:rsidP="001E0FFB">
      <w:pPr>
        <w:suppressAutoHyphens/>
        <w:jc w:val="center"/>
        <w:rPr>
          <w:rFonts w:ascii="Times New Roman" w:eastAsia="Calibri" w:hAnsi="Times New Roman" w:cs="Times New Roman"/>
          <w:b/>
          <w:color w:val="auto"/>
          <w:lang w:val="ru-RU" w:eastAsia="ar-SA"/>
        </w:rPr>
      </w:pPr>
      <w:r w:rsidRPr="001E0FFB">
        <w:rPr>
          <w:rFonts w:ascii="Times New Roman" w:eastAsia="Calibri" w:hAnsi="Times New Roman" w:cs="Times New Roman"/>
          <w:b/>
          <w:color w:val="auto"/>
          <w:lang w:val="ru-RU" w:eastAsia="ar-SA"/>
        </w:rPr>
        <w:t>Заявление</w:t>
      </w:r>
    </w:p>
    <w:p w:rsidR="001E0FFB" w:rsidRPr="001E0FFB" w:rsidRDefault="001E0FFB" w:rsidP="001E0FFB">
      <w:pPr>
        <w:suppressAutoHyphens/>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________________________________________________________________________</w:t>
      </w:r>
    </w:p>
    <w:p w:rsidR="001E0FFB" w:rsidRPr="001E0FFB" w:rsidRDefault="001E0FFB" w:rsidP="001E0FFB">
      <w:pPr>
        <w:suppressAutoHyphens/>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(Наименование юридического лица)</w:t>
      </w:r>
    </w:p>
    <w:p w:rsidR="001E0FFB" w:rsidRPr="001E0FFB" w:rsidRDefault="001E0FFB" w:rsidP="001E0FFB">
      <w:pPr>
        <w:suppressAutoHyphens/>
        <w:rPr>
          <w:rFonts w:ascii="Times New Roman" w:eastAsia="Calibri" w:hAnsi="Times New Roman" w:cs="Times New Roman"/>
          <w:b/>
          <w:color w:val="auto"/>
          <w:lang w:val="ru-RU" w:eastAsia="ar-SA"/>
        </w:rPr>
      </w:pPr>
    </w:p>
    <w:p w:rsidR="001E0FFB" w:rsidRPr="001E0FFB" w:rsidRDefault="001E0FFB" w:rsidP="001E0FFB">
      <w:pPr>
        <w:suppressAutoHyphens/>
        <w:jc w:val="both"/>
        <w:rPr>
          <w:rFonts w:ascii="Times New Roman" w:eastAsia="Times New Roman" w:hAnsi="Times New Roman" w:cs="Times New Roman"/>
          <w:snapToGrid w:val="0"/>
          <w:color w:val="333333"/>
          <w:sz w:val="22"/>
          <w:szCs w:val="22"/>
          <w:lang w:val="ru-RU" w:eastAsia="ar-SA"/>
        </w:rPr>
      </w:pPr>
      <w:r w:rsidRPr="001E0FFB">
        <w:rPr>
          <w:rFonts w:ascii="Times New Roman" w:eastAsia="Times New Roman" w:hAnsi="Times New Roman" w:cs="Times New Roman"/>
          <w:color w:val="auto"/>
          <w:lang w:val="ru-RU" w:eastAsia="ar-SA"/>
        </w:rPr>
        <w:t xml:space="preserve"> п</w:t>
      </w:r>
      <w:r w:rsidRPr="001E0FFB">
        <w:rPr>
          <w:rFonts w:ascii="Times New Roman" w:eastAsia="Times New Roman" w:hAnsi="Times New Roman" w:cs="Times New Roman"/>
          <w:snapToGrid w:val="0"/>
          <w:color w:val="333333"/>
          <w:lang w:val="ru-RU" w:eastAsia="ar-SA"/>
        </w:rPr>
        <w:t>росит согласовать предварительное предоставление земельного участка на праве ____________________________________________________________________________,</w:t>
      </w:r>
      <w:r w:rsidRPr="001E0FFB">
        <w:rPr>
          <w:rFonts w:ascii="Times New Roman" w:eastAsia="Times New Roman" w:hAnsi="Times New Roman" w:cs="Times New Roman"/>
          <w:snapToGrid w:val="0"/>
          <w:color w:val="333333"/>
          <w:sz w:val="22"/>
          <w:szCs w:val="22"/>
          <w:lang w:val="ru-RU" w:eastAsia="ar-SA"/>
        </w:rPr>
        <w:t xml:space="preserve">   </w:t>
      </w:r>
    </w:p>
    <w:p w:rsidR="001E0FFB" w:rsidRPr="001E0FFB" w:rsidRDefault="001E0FFB" w:rsidP="001E0FFB">
      <w:pPr>
        <w:suppressAutoHyphens/>
        <w:jc w:val="both"/>
        <w:rPr>
          <w:rFonts w:ascii="Times New Roman" w:eastAsia="Times New Roman" w:hAnsi="Times New Roman" w:cs="Times New Roman"/>
          <w:snapToGrid w:val="0"/>
          <w:color w:val="333333"/>
          <w:sz w:val="20"/>
          <w:szCs w:val="20"/>
          <w:lang w:val="ru-RU" w:eastAsia="ar-SA"/>
        </w:rPr>
      </w:pPr>
      <w:r w:rsidRPr="001E0FFB">
        <w:rPr>
          <w:rFonts w:ascii="Times New Roman" w:eastAsia="Times New Roman" w:hAnsi="Times New Roman" w:cs="Times New Roman"/>
          <w:snapToGrid w:val="0"/>
          <w:color w:val="333333"/>
          <w:sz w:val="22"/>
          <w:szCs w:val="22"/>
          <w:lang w:val="ru-RU" w:eastAsia="ar-SA"/>
        </w:rPr>
        <w:t xml:space="preserve">                                        </w:t>
      </w:r>
      <w:r w:rsidRPr="001E0FFB">
        <w:rPr>
          <w:rFonts w:ascii="Times New Roman" w:eastAsia="Times New Roman" w:hAnsi="Times New Roman" w:cs="Times New Roman"/>
          <w:snapToGrid w:val="0"/>
          <w:color w:val="333333"/>
          <w:sz w:val="20"/>
          <w:szCs w:val="20"/>
          <w:lang w:val="ru-RU" w:eastAsia="ar-SA"/>
        </w:rPr>
        <w:t>(собственности,  аренды с указанием срока)</w:t>
      </w:r>
    </w:p>
    <w:p w:rsidR="001E0FFB" w:rsidRPr="001E0FFB" w:rsidRDefault="001E0FFB" w:rsidP="001E0FFB">
      <w:pPr>
        <w:suppressAutoHyphens/>
        <w:jc w:val="both"/>
        <w:rPr>
          <w:rFonts w:ascii="Times New Roman" w:eastAsia="Times New Roman" w:hAnsi="Times New Roman" w:cs="Times New Roman"/>
          <w:snapToGrid w:val="0"/>
          <w:color w:val="333333"/>
          <w:lang w:val="ru-RU" w:eastAsia="ar-SA"/>
        </w:rPr>
      </w:pPr>
      <w:r w:rsidRPr="001E0FFB">
        <w:rPr>
          <w:rFonts w:ascii="Times New Roman" w:eastAsia="Times New Roman" w:hAnsi="Times New Roman" w:cs="Times New Roman"/>
          <w:snapToGrid w:val="0"/>
          <w:color w:val="333333"/>
          <w:lang w:val="ru-RU" w:eastAsia="ar-SA"/>
        </w:rPr>
        <w:t xml:space="preserve">с кадастровым </w:t>
      </w:r>
      <w:proofErr w:type="spellStart"/>
      <w:r w:rsidRPr="001E0FFB">
        <w:rPr>
          <w:rFonts w:ascii="Times New Roman" w:eastAsia="Times New Roman" w:hAnsi="Times New Roman" w:cs="Times New Roman"/>
          <w:snapToGrid w:val="0"/>
          <w:color w:val="333333"/>
          <w:lang w:val="ru-RU" w:eastAsia="ar-SA"/>
        </w:rPr>
        <w:t>номером_________________________площадью</w:t>
      </w:r>
      <w:proofErr w:type="spellEnd"/>
      <w:r w:rsidRPr="001E0FFB">
        <w:rPr>
          <w:rFonts w:ascii="Times New Roman" w:eastAsia="Times New Roman" w:hAnsi="Times New Roman" w:cs="Times New Roman"/>
          <w:snapToGrid w:val="0"/>
          <w:color w:val="333333"/>
          <w:lang w:val="ru-RU" w:eastAsia="ar-SA"/>
        </w:rPr>
        <w:t xml:space="preserve"> ______________________кв. м., </w:t>
      </w:r>
      <w:proofErr w:type="gramStart"/>
      <w:r w:rsidRPr="001E0FFB">
        <w:rPr>
          <w:rFonts w:ascii="Times New Roman" w:eastAsia="Times New Roman" w:hAnsi="Times New Roman" w:cs="Times New Roman"/>
          <w:snapToGrid w:val="0"/>
          <w:color w:val="333333"/>
          <w:lang w:val="ru-RU" w:eastAsia="ar-SA"/>
        </w:rPr>
        <w:t>расположенный</w:t>
      </w:r>
      <w:proofErr w:type="gramEnd"/>
      <w:r w:rsidRPr="001E0FFB">
        <w:rPr>
          <w:rFonts w:ascii="Times New Roman" w:eastAsia="Times New Roman" w:hAnsi="Times New Roman" w:cs="Times New Roman"/>
          <w:snapToGrid w:val="0"/>
          <w:color w:val="333333"/>
          <w:lang w:val="ru-RU" w:eastAsia="ar-SA"/>
        </w:rPr>
        <w:t xml:space="preserve"> по адресу (с адресным ориентиром): Удмуртская Республика, </w:t>
      </w:r>
      <w:proofErr w:type="spellStart"/>
      <w:r w:rsidRPr="001E0FFB">
        <w:rPr>
          <w:rFonts w:ascii="Times New Roman" w:eastAsia="Times New Roman" w:hAnsi="Times New Roman" w:cs="Times New Roman"/>
          <w:snapToGrid w:val="0"/>
          <w:color w:val="333333"/>
          <w:lang w:val="ru-RU" w:eastAsia="ar-SA"/>
        </w:rPr>
        <w:t>Глазовский</w:t>
      </w:r>
      <w:proofErr w:type="spellEnd"/>
      <w:r w:rsidRPr="001E0FFB">
        <w:rPr>
          <w:rFonts w:ascii="Times New Roman" w:eastAsia="Times New Roman" w:hAnsi="Times New Roman" w:cs="Times New Roman"/>
          <w:snapToGrid w:val="0"/>
          <w:color w:val="333333"/>
          <w:lang w:val="ru-RU" w:eastAsia="ar-SA"/>
        </w:rPr>
        <w:t xml:space="preserve"> район,_________________________________________________________________________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napToGrid w:val="0"/>
          <w:color w:val="333333"/>
          <w:sz w:val="20"/>
          <w:szCs w:val="20"/>
          <w:lang w:val="ru-RU" w:eastAsia="ar-SA"/>
        </w:rPr>
      </w:pPr>
      <w:r w:rsidRPr="001E0FFB">
        <w:rPr>
          <w:rFonts w:ascii="Times New Roman" w:eastAsia="Times New Roman" w:hAnsi="Times New Roman" w:cs="Times New Roman"/>
          <w:snapToGrid w:val="0"/>
          <w:color w:val="333333"/>
          <w:sz w:val="20"/>
          <w:szCs w:val="20"/>
          <w:lang w:val="ru-RU" w:eastAsia="ar-SA"/>
        </w:rPr>
        <w:t xml:space="preserve">                                                  </w:t>
      </w:r>
      <w:proofErr w:type="gramStart"/>
      <w:r w:rsidRPr="001E0FFB">
        <w:rPr>
          <w:rFonts w:ascii="Times New Roman" w:eastAsia="Times New Roman" w:hAnsi="Times New Roman" w:cs="Times New Roman"/>
          <w:snapToGrid w:val="0"/>
          <w:color w:val="333333"/>
          <w:sz w:val="20"/>
          <w:szCs w:val="20"/>
          <w:lang w:val="ru-RU" w:eastAsia="ar-SA"/>
        </w:rPr>
        <w:t xml:space="preserve">(указать полный адрес участка </w:t>
      </w:r>
      <w:proofErr w:type="gramEnd"/>
    </w:p>
    <w:p w:rsidR="001E0FFB" w:rsidRPr="001E0FFB" w:rsidRDefault="001E0FFB" w:rsidP="001E0FFB">
      <w:pPr>
        <w:suppressAutoHyphens/>
        <w:rPr>
          <w:rFonts w:ascii="Times New Roman" w:eastAsia="Times New Roman" w:hAnsi="Times New Roman" w:cs="Times New Roman"/>
          <w:snapToGrid w:val="0"/>
          <w:color w:val="333333"/>
          <w:lang w:val="ru-RU" w:eastAsia="ar-SA"/>
        </w:rPr>
      </w:pPr>
      <w:r w:rsidRPr="001E0FFB">
        <w:rPr>
          <w:rFonts w:ascii="Times New Roman" w:eastAsia="Times New Roman" w:hAnsi="Times New Roman" w:cs="Times New Roman"/>
          <w:snapToGrid w:val="0"/>
          <w:color w:val="333333"/>
          <w:lang w:val="ru-RU" w:eastAsia="ar-SA"/>
        </w:rPr>
        <w:t>_____________________________________________________________________________</w:t>
      </w:r>
    </w:p>
    <w:p w:rsidR="001E0FFB" w:rsidRPr="001E0FFB" w:rsidRDefault="001E0FFB" w:rsidP="001E0FFB">
      <w:pPr>
        <w:suppressAutoHyphens/>
        <w:ind w:firstLine="720"/>
        <w:jc w:val="center"/>
        <w:rPr>
          <w:rFonts w:ascii="Times New Roman" w:eastAsia="Times New Roman" w:hAnsi="Times New Roman" w:cs="Times New Roman"/>
          <w:snapToGrid w:val="0"/>
          <w:color w:val="333333"/>
          <w:sz w:val="20"/>
          <w:szCs w:val="20"/>
          <w:lang w:val="ru-RU" w:eastAsia="ar-SA"/>
        </w:rPr>
      </w:pPr>
      <w:r w:rsidRPr="001E0FFB">
        <w:rPr>
          <w:rFonts w:ascii="Times New Roman" w:eastAsia="Times New Roman" w:hAnsi="Times New Roman" w:cs="Times New Roman"/>
          <w:snapToGrid w:val="0"/>
          <w:color w:val="333333"/>
          <w:sz w:val="20"/>
          <w:szCs w:val="20"/>
          <w:lang w:val="ru-RU" w:eastAsia="ar-SA"/>
        </w:rPr>
        <w:t xml:space="preserve"> или адресный ориентир)</w:t>
      </w:r>
    </w:p>
    <w:p w:rsidR="001E0FFB" w:rsidRPr="001E0FFB" w:rsidRDefault="001E0FFB" w:rsidP="001E0FFB">
      <w:pPr>
        <w:suppressAutoHyphens/>
        <w:rPr>
          <w:rFonts w:ascii="Times New Roman" w:eastAsia="Times New Roman" w:hAnsi="Times New Roman" w:cs="Times New Roman"/>
          <w:snapToGrid w:val="0"/>
          <w:color w:val="333333"/>
          <w:lang w:val="ru-RU" w:eastAsia="ar-SA"/>
        </w:rPr>
      </w:pPr>
    </w:p>
    <w:p w:rsidR="001E0FFB" w:rsidRPr="001E0FFB" w:rsidRDefault="001E0FFB" w:rsidP="001E0FFB">
      <w:pPr>
        <w:autoSpaceDE w:val="0"/>
        <w:autoSpaceDN w:val="0"/>
        <w:adjustRightInd w:val="0"/>
        <w:jc w:val="both"/>
        <w:rPr>
          <w:rFonts w:ascii="Times New Roman" w:eastAsia="Times New Roman" w:hAnsi="Times New Roman" w:cs="Times New Roman"/>
          <w:color w:val="auto"/>
          <w:lang w:val="ru-RU"/>
        </w:rPr>
      </w:pPr>
      <w:r w:rsidRPr="001E0FFB">
        <w:rPr>
          <w:rFonts w:ascii="Times New Roman" w:eastAsia="Times New Roman" w:hAnsi="Times New Roman" w:cs="Times New Roman"/>
          <w:color w:val="auto"/>
          <w:lang w:val="ru-RU"/>
        </w:rPr>
        <w:t>для _______________________________________________________________________.</w:t>
      </w:r>
    </w:p>
    <w:p w:rsidR="001E0FFB" w:rsidRPr="001E0FFB" w:rsidRDefault="001E0FFB" w:rsidP="001E0FFB">
      <w:pPr>
        <w:suppressAutoHyphens/>
        <w:jc w:val="center"/>
        <w:rPr>
          <w:rFonts w:ascii="Times New Roman" w:eastAsia="Times New Roman" w:hAnsi="Times New Roman" w:cs="Times New Roman"/>
          <w:snapToGrid w:val="0"/>
          <w:color w:val="auto"/>
          <w:sz w:val="20"/>
          <w:szCs w:val="20"/>
          <w:lang w:val="ru-RU" w:eastAsia="ar-SA"/>
        </w:rPr>
      </w:pPr>
      <w:r w:rsidRPr="001E0FFB">
        <w:rPr>
          <w:rFonts w:ascii="Times New Roman" w:eastAsia="Times New Roman" w:hAnsi="Times New Roman" w:cs="Times New Roman"/>
          <w:snapToGrid w:val="0"/>
          <w:color w:val="auto"/>
          <w:sz w:val="20"/>
          <w:szCs w:val="20"/>
          <w:lang w:val="ru-RU" w:eastAsia="ar-SA"/>
        </w:rPr>
        <w:t>(указать цель использования земельного участка)</w:t>
      </w:r>
    </w:p>
    <w:p w:rsidR="001E0FFB" w:rsidRPr="001E0FFB" w:rsidRDefault="001E0FFB" w:rsidP="001E0FFB">
      <w:pPr>
        <w:suppressAutoHyphens/>
        <w:rPr>
          <w:rFonts w:ascii="Times New Roman" w:eastAsia="Times New Roman" w:hAnsi="Times New Roman" w:cs="Times New Roman"/>
          <w:color w:val="auto"/>
          <w:lang w:val="ru-RU" w:eastAsia="ar-SA"/>
        </w:rPr>
      </w:pPr>
      <w:r w:rsidRPr="001E0FFB">
        <w:rPr>
          <w:rFonts w:ascii="Times New Roman" w:eastAsia="Times New Roman" w:hAnsi="Times New Roman" w:cs="Times New Roman"/>
          <w:color w:val="auto"/>
          <w:lang w:val="ru-RU" w:eastAsia="ar-SA"/>
        </w:rPr>
        <w:t>Основание _____________________________________________________________________</w:t>
      </w:r>
    </w:p>
    <w:p w:rsidR="001E0FFB" w:rsidRPr="001E0FFB" w:rsidRDefault="001E0FFB" w:rsidP="001E0FFB">
      <w:pPr>
        <w:suppressAutoHyphens/>
        <w:rPr>
          <w:rFonts w:ascii="Times New Roman" w:eastAsia="Times New Roman" w:hAnsi="Times New Roman" w:cs="Times New Roman"/>
          <w:color w:val="auto"/>
          <w:lang w:val="ru-RU" w:eastAsia="ar-SA"/>
        </w:rPr>
      </w:pPr>
    </w:p>
    <w:p w:rsidR="001E0FFB" w:rsidRPr="001E0FFB" w:rsidRDefault="001E0FFB" w:rsidP="001E0FFB">
      <w:pPr>
        <w:suppressAutoHyphens/>
        <w:ind w:firstLine="600"/>
        <w:jc w:val="both"/>
        <w:rPr>
          <w:rFonts w:ascii="Times New Roman" w:eastAsia="Calibri" w:hAnsi="Times New Roman" w:cs="Times New Roman"/>
          <w:color w:val="auto"/>
          <w:lang w:val="ru-RU" w:eastAsia="ar-SA"/>
        </w:rPr>
      </w:pPr>
      <w:r w:rsidRPr="001E0FFB">
        <w:rPr>
          <w:rFonts w:ascii="Times New Roman" w:eastAsia="Calibri" w:hAnsi="Times New Roman" w:cs="Times New Roman"/>
          <w:b/>
          <w:color w:val="auto"/>
          <w:lang w:val="ru-RU" w:eastAsia="ar-SA"/>
        </w:rPr>
        <w:t>К заявлению прилагаю следующие документы</w:t>
      </w:r>
      <w:r w:rsidRPr="001E0FFB">
        <w:rPr>
          <w:rFonts w:ascii="Times New Roman" w:eastAsia="Calibri" w:hAnsi="Times New Roman" w:cs="Times New Roman"/>
          <w:color w:val="auto"/>
          <w:lang w:val="ru-RU" w:eastAsia="ar-SA"/>
        </w:rPr>
        <w:t>:</w:t>
      </w:r>
    </w:p>
    <w:p w:rsidR="001E0FFB" w:rsidRPr="001E0FFB" w:rsidRDefault="001E0FFB" w:rsidP="001E0FFB">
      <w:pPr>
        <w:jc w:val="both"/>
        <w:rPr>
          <w:rFonts w:ascii="Times New Roman" w:eastAsia="Times New Roman" w:hAnsi="Times New Roman" w:cs="Times New Roman"/>
          <w:color w:val="auto"/>
          <w:sz w:val="18"/>
          <w:szCs w:val="18"/>
          <w:lang w:val="ru-RU" w:eastAsia="ar-SA"/>
        </w:rPr>
      </w:pPr>
      <w:r w:rsidRPr="001E0FFB">
        <w:rPr>
          <w:rFonts w:ascii="Times New Roman" w:eastAsia="Times New Roman" w:hAnsi="Times New Roman" w:cs="Times New Roman"/>
          <w:noProof/>
          <w:color w:val="auto"/>
          <w:lang w:val="ru-RU"/>
        </w:rPr>
        <mc:AlternateContent>
          <mc:Choice Requires="wps">
            <w:drawing>
              <wp:anchor distT="0" distB="0" distL="114300" distR="114300" simplePos="0" relativeHeight="251668480" behindDoc="0" locked="0" layoutInCell="1" allowOverlap="1" wp14:anchorId="2B387DB1" wp14:editId="313AA639">
                <wp:simplePos x="0" y="0"/>
                <wp:positionH relativeFrom="column">
                  <wp:posOffset>4221480</wp:posOffset>
                </wp:positionH>
                <wp:positionV relativeFrom="paragraph">
                  <wp:posOffset>7620</wp:posOffset>
                </wp:positionV>
                <wp:extent cx="144145" cy="144145"/>
                <wp:effectExtent l="11430" t="7620" r="6350" b="1016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32.4pt;margin-top:.6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"/>
            </w:pict>
          </mc:Fallback>
        </mc:AlternateContent>
      </w:r>
      <w:r w:rsidRPr="001E0FFB">
        <w:rPr>
          <w:rFonts w:ascii="Times New Roman" w:eastAsia="Times New Roman" w:hAnsi="Times New Roman" w:cs="Times New Roman"/>
          <w:color w:val="auto"/>
          <w:sz w:val="18"/>
          <w:szCs w:val="18"/>
          <w:lang w:val="ru-RU" w:eastAsia="ar-SA"/>
        </w:rPr>
        <w:t>1.Документ, удостоверяющий личность заявителя представителя юридического лица.</w:t>
      </w:r>
    </w:p>
    <w:p w:rsidR="001E0FFB" w:rsidRPr="001E0FFB" w:rsidRDefault="001E0FFB" w:rsidP="001E0FFB">
      <w:pPr>
        <w:suppressAutoHyphens/>
        <w:jc w:val="both"/>
        <w:rPr>
          <w:rFonts w:ascii="Times New Roman" w:eastAsia="Times New Roman" w:hAnsi="Times New Roman" w:cs="Times New Roman"/>
          <w:color w:val="auto"/>
          <w:sz w:val="18"/>
          <w:szCs w:val="18"/>
          <w:lang w:val="ru-RU" w:eastAsia="ar-SA"/>
        </w:rPr>
      </w:pPr>
      <w:r w:rsidRPr="001E0FFB">
        <w:rPr>
          <w:rFonts w:ascii="Times New Roman" w:eastAsia="Times New Roman" w:hAnsi="Times New Roman" w:cs="Times New Roman"/>
          <w:noProof/>
          <w:color w:val="auto"/>
          <w:lang w:val="ru-RU"/>
        </w:rPr>
        <mc:AlternateContent>
          <mc:Choice Requires="wps">
            <w:drawing>
              <wp:anchor distT="0" distB="0" distL="114300" distR="114300" simplePos="0" relativeHeight="251669504" behindDoc="0" locked="0" layoutInCell="1" allowOverlap="1" wp14:anchorId="6D2B4D17" wp14:editId="31394AD1">
                <wp:simplePos x="0" y="0"/>
                <wp:positionH relativeFrom="column">
                  <wp:posOffset>3425190</wp:posOffset>
                </wp:positionH>
                <wp:positionV relativeFrom="paragraph">
                  <wp:posOffset>17145</wp:posOffset>
                </wp:positionV>
                <wp:extent cx="144145" cy="144145"/>
                <wp:effectExtent l="5715" t="7620" r="12065" b="1016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69.7pt;margin-top:1.35pt;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HAHAIAAD0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"/>
            </w:pict>
          </mc:Fallback>
        </mc:AlternateContent>
      </w:r>
      <w:r w:rsidRPr="001E0FFB">
        <w:rPr>
          <w:rFonts w:ascii="Times New Roman" w:eastAsia="Times New Roman" w:hAnsi="Times New Roman" w:cs="Times New Roman"/>
          <w:color w:val="auto"/>
          <w:sz w:val="18"/>
          <w:szCs w:val="18"/>
          <w:lang w:val="ru-RU" w:eastAsia="ar-SA"/>
        </w:rPr>
        <w:t>2. Копия документа, подтверждающего полномочия представителя.</w:t>
      </w:r>
    </w:p>
    <w:p w:rsidR="001E0FFB" w:rsidRPr="001E0FFB" w:rsidRDefault="001E0FFB" w:rsidP="001E0FFB">
      <w:pPr>
        <w:widowControl w:val="0"/>
        <w:suppressAutoHyphens/>
        <w:autoSpaceDE w:val="0"/>
        <w:jc w:val="both"/>
        <w:rPr>
          <w:rFonts w:ascii="Times New Roman" w:eastAsia="Arial" w:hAnsi="Times New Roman" w:cs="Times New Roman"/>
          <w:bCs/>
          <w:sz w:val="18"/>
          <w:szCs w:val="18"/>
          <w:shd w:val="clear" w:color="auto" w:fill="FFFFFF"/>
          <w:lang w:val="ru-RU" w:eastAsia="ar-SA"/>
        </w:rPr>
      </w:pPr>
      <w:r w:rsidRPr="001E0FFB">
        <w:rPr>
          <w:rFonts w:ascii="Courier New" w:eastAsia="Arial" w:hAnsi="Courier New" w:cs="Courier New"/>
          <w:noProof/>
          <w:color w:val="auto"/>
          <w:sz w:val="20"/>
          <w:szCs w:val="20"/>
          <w:lang w:val="ru-RU"/>
        </w:rPr>
        <mc:AlternateContent>
          <mc:Choice Requires="wps">
            <w:drawing>
              <wp:anchor distT="0" distB="0" distL="114300" distR="114300" simplePos="0" relativeHeight="251676672" behindDoc="0" locked="0" layoutInCell="1" allowOverlap="1" wp14:anchorId="2CD0D0EF" wp14:editId="61EC24C8">
                <wp:simplePos x="0" y="0"/>
                <wp:positionH relativeFrom="column">
                  <wp:posOffset>5120640</wp:posOffset>
                </wp:positionH>
                <wp:positionV relativeFrom="paragraph">
                  <wp:posOffset>114300</wp:posOffset>
                </wp:positionV>
                <wp:extent cx="144145" cy="144145"/>
                <wp:effectExtent l="5715" t="9525" r="12065" b="825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03.2pt;margin-top:9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"/>
            </w:pict>
          </mc:Fallback>
        </mc:AlternateContent>
      </w:r>
      <w:r w:rsidRPr="001E0FFB">
        <w:rPr>
          <w:rFonts w:ascii="Courier New" w:eastAsia="Arial" w:hAnsi="Courier New" w:cs="Courier New"/>
          <w:noProof/>
          <w:color w:val="auto"/>
          <w:sz w:val="20"/>
          <w:szCs w:val="20"/>
          <w:lang w:val="ru-RU"/>
        </w:rPr>
        <mc:AlternateContent>
          <mc:Choice Requires="wps">
            <w:drawing>
              <wp:anchor distT="0" distB="0" distL="114300" distR="114300" simplePos="0" relativeHeight="251674624" behindDoc="0" locked="0" layoutInCell="1" allowOverlap="1" wp14:anchorId="3B4C0332" wp14:editId="6E235646">
                <wp:simplePos x="0" y="0"/>
                <wp:positionH relativeFrom="column">
                  <wp:posOffset>3844290</wp:posOffset>
                </wp:positionH>
                <wp:positionV relativeFrom="paragraph">
                  <wp:posOffset>-29845</wp:posOffset>
                </wp:positionV>
                <wp:extent cx="144145" cy="144145"/>
                <wp:effectExtent l="5715" t="8255" r="12065" b="952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02.7pt;margin-top:-2.35pt;width:11.3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"/>
            </w:pict>
          </mc:Fallback>
        </mc:AlternateContent>
      </w:r>
      <w:r w:rsidRPr="001E0FFB">
        <w:rPr>
          <w:rFonts w:ascii="Times New Roman" w:eastAsia="Arial" w:hAnsi="Times New Roman" w:cs="Times New Roman"/>
          <w:bCs/>
          <w:sz w:val="18"/>
          <w:szCs w:val="18"/>
          <w:shd w:val="clear" w:color="auto" w:fill="FFFFFF"/>
          <w:lang w:val="ru-RU" w:eastAsia="ar-SA"/>
        </w:rPr>
        <w:t>3. Схема расположения земельного участка на кадастровом плане территории;</w:t>
      </w:r>
    </w:p>
    <w:p w:rsidR="001E0FFB" w:rsidRPr="001E0FFB" w:rsidRDefault="001E0FFB" w:rsidP="001E0FFB">
      <w:pPr>
        <w:widowControl w:val="0"/>
        <w:suppressAutoHyphens/>
        <w:autoSpaceDE w:val="0"/>
        <w:jc w:val="both"/>
        <w:rPr>
          <w:rFonts w:ascii="Times New Roman" w:eastAsia="Arial" w:hAnsi="Times New Roman" w:cs="Times New Roman"/>
          <w:bCs/>
          <w:sz w:val="18"/>
          <w:szCs w:val="18"/>
          <w:shd w:val="clear" w:color="auto" w:fill="FFFFFF"/>
          <w:lang w:val="ru-RU" w:eastAsia="ar-SA"/>
        </w:rPr>
      </w:pPr>
      <w:r w:rsidRPr="001E0FFB">
        <w:rPr>
          <w:rFonts w:ascii="Times New Roman" w:eastAsia="Arial" w:hAnsi="Times New Roman" w:cs="Times New Roman"/>
          <w:bCs/>
          <w:sz w:val="18"/>
          <w:szCs w:val="18"/>
          <w:shd w:val="clear" w:color="auto" w:fill="FFFFFF"/>
          <w:lang w:val="ru-RU" w:eastAsia="ar-SA"/>
        </w:rPr>
        <w:t xml:space="preserve">4. Заверенный перевод на русский язык документов о государственной регистрации юридического лица </w:t>
      </w:r>
    </w:p>
    <w:p w:rsidR="001E0FFB" w:rsidRPr="001E0FFB" w:rsidRDefault="001E0FFB" w:rsidP="001E0FFB">
      <w:pPr>
        <w:jc w:val="both"/>
        <w:rPr>
          <w:rFonts w:ascii="Times New Roman" w:eastAsia="Times New Roman" w:hAnsi="Times New Roman" w:cs="Times New Roman"/>
          <w:bCs/>
          <w:sz w:val="18"/>
          <w:szCs w:val="18"/>
          <w:shd w:val="clear" w:color="auto" w:fill="FFFFFF"/>
          <w:lang w:val="ru-RU"/>
        </w:rPr>
      </w:pPr>
    </w:p>
    <w:p w:rsidR="001E0FFB" w:rsidRPr="001E0FFB" w:rsidRDefault="001E0FFB" w:rsidP="001E0FFB">
      <w:pPr>
        <w:jc w:val="both"/>
        <w:rPr>
          <w:rFonts w:ascii="Times New Roman" w:eastAsia="Times New Roman" w:hAnsi="Times New Roman" w:cs="Times New Roman"/>
          <w:bCs/>
          <w:sz w:val="18"/>
          <w:szCs w:val="18"/>
          <w:shd w:val="clear" w:color="auto" w:fill="FFFFFF"/>
          <w:lang w:val="ru-RU"/>
        </w:rPr>
      </w:pPr>
      <w:r w:rsidRPr="001E0FFB">
        <w:rPr>
          <w:rFonts w:ascii="Times New Roman" w:eastAsia="Times New Roman" w:hAnsi="Times New Roman" w:cs="Times New Roman"/>
          <w:bCs/>
          <w:noProof/>
          <w:sz w:val="18"/>
          <w:szCs w:val="18"/>
          <w:lang w:val="ru-RU"/>
        </w:rPr>
        <w:t xml:space="preserve"> </w:t>
      </w:r>
      <w:r w:rsidRPr="001E0FFB">
        <w:rPr>
          <w:rFonts w:ascii="Times New Roman" w:eastAsia="Times New Roman" w:hAnsi="Times New Roman" w:cs="Times New Roman"/>
          <w:bCs/>
          <w:sz w:val="18"/>
          <w:szCs w:val="18"/>
          <w:shd w:val="clear" w:color="auto" w:fill="FFFFFF"/>
          <w:lang w:val="ru-RU"/>
        </w:rPr>
        <w:t xml:space="preserve"> </w:t>
      </w:r>
    </w:p>
    <w:p w:rsidR="001E0FFB" w:rsidRPr="001E0FFB" w:rsidRDefault="001E0FFB" w:rsidP="001E0FFB">
      <w:pPr>
        <w:suppressAutoHyphens/>
        <w:jc w:val="both"/>
        <w:rPr>
          <w:rFonts w:ascii="Times New Roman" w:eastAsia="Times New Roman" w:hAnsi="Times New Roman" w:cs="Times New Roman"/>
          <w:color w:val="auto"/>
          <w:lang w:val="ru-RU" w:eastAsia="ar-SA"/>
        </w:rPr>
      </w:pPr>
      <w:r w:rsidRPr="001E0FFB">
        <w:rPr>
          <w:rFonts w:ascii="Times New Roman" w:eastAsia="Times New Roman" w:hAnsi="Times New Roman" w:cs="Times New Roman"/>
          <w:color w:val="auto"/>
          <w:lang w:val="ru-RU" w:eastAsia="ar-SA"/>
        </w:rPr>
        <w:t>- иные документы, предоставляемые по желанию заявителя</w:t>
      </w:r>
    </w:p>
    <w:p w:rsidR="001E0FFB" w:rsidRPr="001E0FFB" w:rsidRDefault="001E0FFB" w:rsidP="001E0FFB">
      <w:pPr>
        <w:suppressAutoHyphens/>
        <w:jc w:val="both"/>
        <w:rPr>
          <w:rFonts w:ascii="Times New Roman" w:eastAsia="Times New Roman" w:hAnsi="Times New Roman" w:cs="Times New Roman"/>
          <w:spacing w:val="-6"/>
          <w:sz w:val="20"/>
          <w:szCs w:val="20"/>
          <w:lang w:val="ru-RU" w:eastAsia="ar-SA"/>
        </w:rPr>
      </w:pPr>
      <w:r w:rsidRPr="001E0FFB">
        <w:rPr>
          <w:rFonts w:ascii="Times New Roman" w:eastAsia="Times New Roman" w:hAnsi="Times New Roman" w:cs="Times New Roman"/>
          <w:color w:val="auto"/>
          <w:lang w:val="ru-RU" w:eastAsia="ar-SA"/>
        </w:rPr>
        <w:t xml:space="preserve">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Pr="001E0FFB">
        <w:rPr>
          <w:rFonts w:ascii="Times New Roman" w:eastAsia="Times New Roman" w:hAnsi="Times New Roman" w:cs="Times New Roman"/>
          <w:color w:val="auto"/>
          <w:sz w:val="20"/>
          <w:szCs w:val="20"/>
          <w:lang w:val="ru-RU" w:eastAsia="ar-SA"/>
        </w:rPr>
        <w:t>(перечислить иные прилагаемые к заявлению документы)</w:t>
      </w:r>
    </w:p>
    <w:p w:rsidR="001E0FFB" w:rsidRPr="001E0FFB" w:rsidRDefault="001E0FFB" w:rsidP="001E0FFB">
      <w:pPr>
        <w:tabs>
          <w:tab w:val="left" w:pos="360"/>
        </w:tabs>
        <w:suppressAutoHyphens/>
        <w:rPr>
          <w:rFonts w:ascii="Times New Roman" w:eastAsia="Times New Roman" w:hAnsi="Times New Roman" w:cs="Times New Roman"/>
          <w:snapToGrid w:val="0"/>
          <w:color w:val="FF0000"/>
          <w:lang w:val="ru-RU" w:eastAsia="ar-SA"/>
        </w:rPr>
      </w:pPr>
      <w:r w:rsidRPr="001E0FFB">
        <w:rPr>
          <w:rFonts w:ascii="Times New Roman" w:eastAsia="Times New Roman" w:hAnsi="Times New Roman" w:cs="Times New Roman"/>
          <w:b/>
          <w:spacing w:val="-6"/>
          <w:sz w:val="18"/>
          <w:szCs w:val="18"/>
          <w:lang w:val="ru-RU" w:eastAsia="ar-SA"/>
        </w:rPr>
        <w:tab/>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Способ получения результата муниципальной услуги:</w:t>
      </w:r>
    </w:p>
    <w:p w:rsidR="001E0FFB" w:rsidRPr="001E0FFB" w:rsidRDefault="001E0FFB" w:rsidP="001E0FFB">
      <w:pPr>
        <w:suppressAutoHyphens/>
        <w:rPr>
          <w:rFonts w:ascii="Times New Roman" w:eastAsia="Times New Roman" w:hAnsi="Times New Roman" w:cs="Times New Roman"/>
          <w:snapToGrid w:val="0"/>
          <w:color w:val="FF0000"/>
          <w:lang w:val="ru-RU" w:eastAsia="ar-SA"/>
        </w:rPr>
      </w:pP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80768" behindDoc="0" locked="0" layoutInCell="1" allowOverlap="1" wp14:anchorId="0B574C21" wp14:editId="2F104EF4">
                <wp:simplePos x="0" y="0"/>
                <wp:positionH relativeFrom="column">
                  <wp:posOffset>1905</wp:posOffset>
                </wp:positionH>
                <wp:positionV relativeFrom="paragraph">
                  <wp:posOffset>9525</wp:posOffset>
                </wp:positionV>
                <wp:extent cx="144145" cy="144145"/>
                <wp:effectExtent l="11430" t="9525" r="6350" b="8255"/>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5pt;margin-top:.75pt;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"/>
            </w:pict>
          </mc:Fallback>
        </mc:AlternateContent>
      </w:r>
      <w:r w:rsidRPr="001E0FFB">
        <w:rPr>
          <w:rFonts w:ascii="Times New Roman" w:eastAsia="Calibri" w:hAnsi="Times New Roman" w:cs="Times New Roman"/>
          <w:color w:val="auto"/>
          <w:lang w:val="ru-RU" w:eastAsia="ar-SA"/>
        </w:rPr>
        <w:t>- в</w:t>
      </w:r>
      <w:r w:rsidRPr="001E0FFB">
        <w:rPr>
          <w:rFonts w:ascii="Times New Roman" w:eastAsia="Calibri" w:hAnsi="Times New Roman" w:cs="Times New Roman"/>
          <w:color w:val="auto"/>
          <w:sz w:val="22"/>
          <w:szCs w:val="22"/>
          <w:lang w:val="ru-RU" w:eastAsia="ar-SA"/>
        </w:rPr>
        <w:t xml:space="preserve"> офисе «Мои документы» </w:t>
      </w:r>
      <w:proofErr w:type="spellStart"/>
      <w:r w:rsidRPr="001E0FFB">
        <w:rPr>
          <w:rFonts w:ascii="Times New Roman" w:eastAsia="Calibri" w:hAnsi="Times New Roman" w:cs="Times New Roman"/>
          <w:color w:val="auto"/>
          <w:sz w:val="22"/>
          <w:szCs w:val="22"/>
          <w:lang w:val="ru-RU" w:eastAsia="ar-SA"/>
        </w:rPr>
        <w:t>Глазовского</w:t>
      </w:r>
      <w:proofErr w:type="spellEnd"/>
      <w:r w:rsidRPr="001E0FFB">
        <w:rPr>
          <w:rFonts w:ascii="Times New Roman" w:eastAsia="Calibri" w:hAnsi="Times New Roman" w:cs="Times New Roman"/>
          <w:color w:val="auto"/>
          <w:sz w:val="22"/>
          <w:szCs w:val="22"/>
          <w:lang w:val="ru-RU" w:eastAsia="ar-SA"/>
        </w:rPr>
        <w:t xml:space="preserve"> района</w:t>
      </w:r>
      <w:r w:rsidRPr="001E0FFB">
        <w:rPr>
          <w:rFonts w:ascii="Times New Roman" w:eastAsia="Calibri" w:hAnsi="Times New Roman" w:cs="Times New Roman"/>
          <w:color w:val="auto"/>
          <w:lang w:val="ru-RU" w:eastAsia="ar-SA"/>
        </w:rPr>
        <w:t>;</w:t>
      </w: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79744" behindDoc="0" locked="0" layoutInCell="1" allowOverlap="1" wp14:anchorId="7E3842A0" wp14:editId="4F60DF6C">
                <wp:simplePos x="0" y="0"/>
                <wp:positionH relativeFrom="column">
                  <wp:posOffset>-64770</wp:posOffset>
                </wp:positionH>
                <wp:positionV relativeFrom="paragraph">
                  <wp:posOffset>71120</wp:posOffset>
                </wp:positionV>
                <wp:extent cx="144145" cy="144145"/>
                <wp:effectExtent l="11430" t="13970" r="6350" b="1333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5.1pt;margin-top:5.6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"/>
            </w:pict>
          </mc:Fallback>
        </mc:AlternateContent>
      </w:r>
      <w:r w:rsidRPr="001E0FFB">
        <w:rPr>
          <w:rFonts w:ascii="Times New Roman" w:eastAsia="Calibri" w:hAnsi="Times New Roman" w:cs="Times New Roman"/>
          <w:color w:val="auto"/>
          <w:lang w:val="ru-RU" w:eastAsia="ar-SA"/>
        </w:rPr>
        <w:t xml:space="preserve">- в отделе имущественных отношений Администрации </w:t>
      </w:r>
      <w:proofErr w:type="gramStart"/>
      <w:r w:rsidRPr="001E0FFB">
        <w:rPr>
          <w:rFonts w:ascii="Times New Roman" w:eastAsia="Calibri" w:hAnsi="Times New Roman" w:cs="Times New Roman"/>
          <w:color w:val="auto"/>
          <w:lang w:val="ru-RU" w:eastAsia="ar-SA"/>
        </w:rPr>
        <w:t>муниципального</w:t>
      </w:r>
      <w:proofErr w:type="gramEnd"/>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 образования «</w:t>
      </w:r>
      <w:proofErr w:type="spellStart"/>
      <w:r w:rsidRPr="001E0FFB">
        <w:rPr>
          <w:rFonts w:ascii="Times New Roman" w:eastAsia="Calibri" w:hAnsi="Times New Roman" w:cs="Times New Roman"/>
          <w:color w:val="auto"/>
          <w:lang w:val="ru-RU" w:eastAsia="ar-SA"/>
        </w:rPr>
        <w:t>Глазовский</w:t>
      </w:r>
      <w:proofErr w:type="spellEnd"/>
      <w:r w:rsidRPr="001E0FFB">
        <w:rPr>
          <w:rFonts w:ascii="Times New Roman" w:eastAsia="Calibri" w:hAnsi="Times New Roman" w:cs="Times New Roman"/>
          <w:color w:val="auto"/>
          <w:lang w:val="ru-RU" w:eastAsia="ar-SA"/>
        </w:rPr>
        <w:t xml:space="preserve"> район»;</w:t>
      </w: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70528" behindDoc="0" locked="0" layoutInCell="1" allowOverlap="1" wp14:anchorId="5B0438AB" wp14:editId="4BFEDB67">
                <wp:simplePos x="0" y="0"/>
                <wp:positionH relativeFrom="column">
                  <wp:posOffset>-64770</wp:posOffset>
                </wp:positionH>
                <wp:positionV relativeFrom="paragraph">
                  <wp:posOffset>17145</wp:posOffset>
                </wp:positionV>
                <wp:extent cx="144145" cy="144145"/>
                <wp:effectExtent l="11430" t="7620" r="6350" b="10160"/>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1pt;margin-top:1.3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"/>
            </w:pict>
          </mc:Fallback>
        </mc:AlternateContent>
      </w:r>
      <w:r w:rsidRPr="001E0FFB">
        <w:rPr>
          <w:rFonts w:ascii="Times New Roman" w:eastAsia="Calibri" w:hAnsi="Times New Roman" w:cs="Times New Roman"/>
          <w:color w:val="auto"/>
          <w:lang w:val="ru-RU" w:eastAsia="ar-SA"/>
        </w:rPr>
        <w:t>- почтовым отправлением по адресу: _________________________________________</w:t>
      </w:r>
    </w:p>
    <w:p w:rsidR="001E0FFB" w:rsidRPr="001E0FFB" w:rsidRDefault="001E0FFB" w:rsidP="001E0FFB">
      <w:pPr>
        <w:suppressAutoHyphens/>
        <w:ind w:firstLine="708"/>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_________________________________________________________________________</w:t>
      </w:r>
    </w:p>
    <w:p w:rsidR="001E0FFB" w:rsidRPr="001E0FFB" w:rsidRDefault="001E0FFB" w:rsidP="001E0FFB">
      <w:pPr>
        <w:suppressAutoHyphens/>
        <w:ind w:firstLine="708"/>
        <w:jc w:val="both"/>
        <w:rPr>
          <w:rFonts w:ascii="Times New Roman" w:eastAsia="Calibri" w:hAnsi="Times New Roman" w:cs="Times New Roman"/>
          <w:color w:val="auto"/>
          <w:sz w:val="28"/>
          <w:szCs w:val="28"/>
          <w:lang w:val="ru-RU" w:eastAsia="ar-SA"/>
        </w:rPr>
      </w:pPr>
      <w:r w:rsidRPr="001E0FFB">
        <w:rPr>
          <w:rFonts w:ascii="Times New Roman" w:eastAsia="Calibri" w:hAnsi="Times New Roman" w:cs="Times New Roman"/>
          <w:color w:val="auto"/>
          <w:sz w:val="28"/>
          <w:szCs w:val="28"/>
          <w:lang w:val="ru-RU" w:eastAsia="ar-SA"/>
        </w:rPr>
        <w:lastRenderedPageBreak/>
        <w:t>__________________________________</w:t>
      </w:r>
    </w:p>
    <w:p w:rsidR="001E0FFB" w:rsidRPr="001E0FFB" w:rsidRDefault="001E0FFB" w:rsidP="001E0FFB">
      <w:pPr>
        <w:suppressAutoHyphens/>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               (подпись)            М.П.</w:t>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t>Ф.И.О.</w:t>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t>«_____» __________20___ г.</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p>
    <w:p w:rsidR="001E0FFB" w:rsidRPr="001E0FFB" w:rsidRDefault="001E0FFB" w:rsidP="001E0FFB">
      <w:pPr>
        <w:tabs>
          <w:tab w:val="left" w:pos="360"/>
        </w:tabs>
        <w:suppressAutoHyphens/>
        <w:rPr>
          <w:rFonts w:ascii="Times New Roman" w:eastAsia="Times New Roman" w:hAnsi="Times New Roman" w:cs="Times New Roman"/>
          <w:b/>
          <w:spacing w:val="-6"/>
          <w:sz w:val="18"/>
          <w:szCs w:val="18"/>
          <w:lang w:val="ru-RU" w:eastAsia="ar-SA"/>
        </w:rPr>
      </w:pPr>
      <w:r w:rsidRPr="001E0FFB">
        <w:rPr>
          <w:rFonts w:ascii="Times New Roman" w:eastAsia="Times New Roman" w:hAnsi="Times New Roman" w:cs="Times New Roman"/>
          <w:b/>
          <w:spacing w:val="-6"/>
          <w:sz w:val="18"/>
          <w:szCs w:val="18"/>
          <w:lang w:val="ru-RU" w:eastAsia="ar-SA"/>
        </w:rPr>
        <w:tab/>
      </w:r>
    </w:p>
    <w:p w:rsidR="001E0FFB" w:rsidRPr="001E0FFB" w:rsidRDefault="001E0FFB" w:rsidP="001E0FFB">
      <w:pPr>
        <w:tabs>
          <w:tab w:val="left" w:pos="360"/>
        </w:tabs>
        <w:suppressAutoHyphens/>
        <w:rPr>
          <w:rFonts w:ascii="Times New Roman" w:eastAsia="Times New Roman" w:hAnsi="Times New Roman" w:cs="Times New Roman"/>
          <w:b/>
          <w:spacing w:val="-6"/>
          <w:sz w:val="18"/>
          <w:szCs w:val="18"/>
          <w:lang w:val="ru-RU" w:eastAsia="ar-SA"/>
        </w:rPr>
      </w:pPr>
    </w:p>
    <w:p w:rsidR="001E0FFB" w:rsidRPr="001E0FFB" w:rsidRDefault="001E0FFB" w:rsidP="001E0FFB">
      <w:pPr>
        <w:tabs>
          <w:tab w:val="left" w:pos="360"/>
        </w:tabs>
        <w:suppressAutoHyphens/>
        <w:rPr>
          <w:rFonts w:ascii="Times New Roman" w:eastAsia="Times New Roman" w:hAnsi="Times New Roman" w:cs="Times New Roman"/>
          <w:b/>
          <w:spacing w:val="-6"/>
          <w:sz w:val="18"/>
          <w:szCs w:val="18"/>
          <w:lang w:val="ru-RU" w:eastAsia="ar-SA"/>
        </w:rPr>
      </w:pPr>
    </w:p>
    <w:p w:rsidR="001E0FFB" w:rsidRPr="001E0FFB" w:rsidRDefault="001E0FFB" w:rsidP="001E0FFB">
      <w:pPr>
        <w:tabs>
          <w:tab w:val="left" w:pos="360"/>
        </w:tabs>
        <w:suppressAutoHyphens/>
        <w:rPr>
          <w:rFonts w:ascii="Times New Roman" w:eastAsia="Times New Roman" w:hAnsi="Times New Roman" w:cs="Times New Roman"/>
          <w:b/>
          <w:spacing w:val="-6"/>
          <w:sz w:val="18"/>
          <w:szCs w:val="18"/>
          <w:lang w:val="ru-RU" w:eastAsia="ar-SA"/>
        </w:rPr>
      </w:pPr>
    </w:p>
    <w:p w:rsidR="001E0FFB" w:rsidRPr="001E0FFB" w:rsidRDefault="001E0FFB" w:rsidP="001E0FFB">
      <w:pPr>
        <w:tabs>
          <w:tab w:val="left" w:pos="360"/>
        </w:tabs>
        <w:suppressAutoHyphens/>
        <w:rPr>
          <w:rFonts w:ascii="Times New Roman" w:eastAsia="Times New Roman" w:hAnsi="Times New Roman" w:cs="Times New Roman"/>
          <w:b/>
          <w:spacing w:val="-6"/>
          <w:sz w:val="18"/>
          <w:szCs w:val="18"/>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Согласие</w:t>
      </w: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на обработку персональных данных и получение у третьей стороны</w:t>
      </w:r>
    </w:p>
    <w:p w:rsidR="001E0FFB" w:rsidRPr="001E0FFB" w:rsidRDefault="001E0FFB" w:rsidP="001E0FFB">
      <w:pPr>
        <w:suppressAutoHyphens/>
        <w:ind w:firstLine="539"/>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Я, ______________________________________________________________________</w:t>
      </w:r>
      <w:proofErr w:type="gramStart"/>
      <w:r w:rsidRPr="001E0FFB">
        <w:rPr>
          <w:rFonts w:ascii="Times New Roman" w:eastAsia="Times New Roman" w:hAnsi="Times New Roman" w:cs="Times New Roman"/>
          <w:color w:val="auto"/>
          <w:sz w:val="22"/>
          <w:szCs w:val="22"/>
          <w:lang w:val="ru-RU" w:eastAsia="ar-SA"/>
        </w:rPr>
        <w:t xml:space="preserve"> ,</w:t>
      </w:r>
      <w:proofErr w:type="gramEnd"/>
    </w:p>
    <w:p w:rsidR="001E0FFB" w:rsidRPr="001E0FFB" w:rsidRDefault="001E0FFB" w:rsidP="001E0FFB">
      <w:pPr>
        <w:suppressAutoHyphens/>
        <w:ind w:firstLine="539"/>
        <w:jc w:val="center"/>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i/>
          <w:iCs/>
          <w:color w:val="auto"/>
          <w:sz w:val="22"/>
          <w:szCs w:val="22"/>
          <w:lang w:val="ru-RU" w:eastAsia="ar-SA"/>
        </w:rPr>
        <w:t>(Ф.И.О. гражданина)</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proofErr w:type="gramStart"/>
      <w:r w:rsidRPr="001E0FFB">
        <w:rPr>
          <w:rFonts w:ascii="Times New Roman" w:eastAsia="Times New Roman" w:hAnsi="Times New Roman" w:cs="Times New Roman"/>
          <w:sz w:val="22"/>
          <w:szCs w:val="22"/>
          <w:lang w:val="ru-RU" w:eastAsia="ar-SA"/>
        </w:rPr>
        <w:t>проживающий</w:t>
      </w:r>
      <w:proofErr w:type="gramEnd"/>
      <w:r w:rsidRPr="001E0FFB">
        <w:rPr>
          <w:rFonts w:ascii="Times New Roman" w:eastAsia="Times New Roman" w:hAnsi="Times New Roman" w:cs="Times New Roman"/>
          <w:sz w:val="22"/>
          <w:szCs w:val="22"/>
          <w:lang w:val="ru-RU" w:eastAsia="ar-SA"/>
        </w:rPr>
        <w:t xml:space="preserve"> (</w:t>
      </w:r>
      <w:proofErr w:type="spellStart"/>
      <w:r w:rsidRPr="001E0FFB">
        <w:rPr>
          <w:rFonts w:ascii="Times New Roman" w:eastAsia="Times New Roman" w:hAnsi="Times New Roman" w:cs="Times New Roman"/>
          <w:sz w:val="22"/>
          <w:szCs w:val="22"/>
          <w:lang w:val="ru-RU" w:eastAsia="ar-SA"/>
        </w:rPr>
        <w:t>ая</w:t>
      </w:r>
      <w:proofErr w:type="spellEnd"/>
      <w:r w:rsidRPr="001E0FFB">
        <w:rPr>
          <w:rFonts w:ascii="Times New Roman" w:eastAsia="Times New Roman" w:hAnsi="Times New Roman" w:cs="Times New Roman"/>
          <w:sz w:val="22"/>
          <w:szCs w:val="22"/>
          <w:lang w:val="ru-RU" w:eastAsia="ar-SA"/>
        </w:rPr>
        <w:t xml:space="preserve">) по адресу: ___________________________________________________, </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паспорт серии ________, номер ______________, выданный ____________________________ ________________________________________________ « ___ » ___________ ______ года,</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действующий (</w:t>
      </w:r>
      <w:proofErr w:type="spellStart"/>
      <w:r w:rsidRPr="001E0FFB">
        <w:rPr>
          <w:rFonts w:ascii="Times New Roman" w:eastAsia="Times New Roman" w:hAnsi="Times New Roman" w:cs="Times New Roman"/>
          <w:sz w:val="22"/>
          <w:szCs w:val="22"/>
          <w:lang w:val="ru-RU" w:eastAsia="ar-SA"/>
        </w:rPr>
        <w:t>ая</w:t>
      </w:r>
      <w:proofErr w:type="spellEnd"/>
      <w:r w:rsidRPr="001E0FFB">
        <w:rPr>
          <w:rFonts w:ascii="Times New Roman" w:eastAsia="Times New Roman" w:hAnsi="Times New Roman" w:cs="Times New Roman"/>
          <w:sz w:val="22"/>
          <w:szCs w:val="22"/>
          <w:lang w:val="ru-RU" w:eastAsia="ar-SA"/>
        </w:rPr>
        <w:t>) за 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_____________________________________________________________________________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по доверенности _______________________________________________________________</w:t>
      </w:r>
    </w:p>
    <w:p w:rsidR="001E0FFB" w:rsidRPr="001E0FFB" w:rsidRDefault="001E0FFB" w:rsidP="001E0FFB">
      <w:pPr>
        <w:suppressAutoHyphens/>
        <w:jc w:val="center"/>
        <w:rPr>
          <w:rFonts w:ascii="Times New Roman" w:eastAsia="Times New Roman" w:hAnsi="Times New Roman" w:cs="Times New Roman"/>
          <w:i/>
          <w:iCs/>
          <w:color w:val="333333"/>
          <w:sz w:val="22"/>
          <w:szCs w:val="22"/>
          <w:lang w:val="ru-RU" w:eastAsia="ar-SA"/>
        </w:rPr>
      </w:pPr>
      <w:r w:rsidRPr="001E0FFB">
        <w:rPr>
          <w:rFonts w:ascii="Times New Roman" w:eastAsia="Times New Roman" w:hAnsi="Times New Roman" w:cs="Times New Roman"/>
          <w:i/>
          <w:iCs/>
          <w:sz w:val="22"/>
          <w:szCs w:val="22"/>
          <w:lang w:val="ru-RU" w:eastAsia="ar-SA"/>
        </w:rPr>
        <w:t xml:space="preserve"> (</w:t>
      </w:r>
      <w:proofErr w:type="gramStart"/>
      <w:r w:rsidRPr="001E0FFB">
        <w:rPr>
          <w:rFonts w:ascii="Times New Roman" w:eastAsia="Times New Roman" w:hAnsi="Times New Roman" w:cs="Times New Roman"/>
          <w:i/>
          <w:iCs/>
          <w:sz w:val="22"/>
          <w:szCs w:val="22"/>
          <w:lang w:val="ru-RU" w:eastAsia="ar-SA"/>
        </w:rPr>
        <w:t xml:space="preserve">заполняется </w:t>
      </w:r>
      <w:r w:rsidRPr="001E0FFB">
        <w:rPr>
          <w:rFonts w:ascii="Times New Roman" w:eastAsia="Times New Roman" w:hAnsi="Times New Roman" w:cs="Times New Roman"/>
          <w:i/>
          <w:iCs/>
          <w:color w:val="auto"/>
          <w:sz w:val="22"/>
          <w:szCs w:val="22"/>
          <w:lang w:val="ru-RU" w:eastAsia="ar-SA"/>
        </w:rPr>
        <w:t>если с заявлением обращается</w:t>
      </w:r>
      <w:proofErr w:type="gramEnd"/>
      <w:r w:rsidRPr="001E0FFB">
        <w:rPr>
          <w:rFonts w:ascii="Times New Roman" w:eastAsia="Times New Roman" w:hAnsi="Times New Roman" w:cs="Times New Roman"/>
          <w:i/>
          <w:iCs/>
          <w:color w:val="auto"/>
          <w:sz w:val="22"/>
          <w:szCs w:val="22"/>
          <w:lang w:val="ru-RU" w:eastAsia="ar-SA"/>
        </w:rPr>
        <w:t xml:space="preserve"> представитель заявителя)</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в соответствии со ст. 9 Федерального закона от 27.07.2006г. № 152-ФЗ «О персональных данных»</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b/>
          <w:bCs/>
          <w:color w:val="auto"/>
          <w:sz w:val="22"/>
          <w:szCs w:val="22"/>
          <w:lang w:val="ru-RU" w:eastAsia="ar-SA"/>
        </w:rPr>
        <w:t xml:space="preserve">даю согласие на обработку </w:t>
      </w:r>
      <w:r w:rsidRPr="001E0FFB">
        <w:rPr>
          <w:rFonts w:ascii="Times New Roman" w:eastAsia="Times New Roman" w:hAnsi="Times New Roman" w:cs="Times New Roman"/>
          <w:b/>
          <w:bCs/>
          <w:sz w:val="22"/>
          <w:szCs w:val="22"/>
          <w:lang w:val="ru-RU" w:eastAsia="ar-SA"/>
        </w:rPr>
        <w:t>и проверку моих персональных данных</w:t>
      </w:r>
      <w:proofErr w:type="gramStart"/>
      <w:r w:rsidRPr="001E0FFB">
        <w:rPr>
          <w:rFonts w:ascii="Times New Roman" w:eastAsia="Times New Roman" w:hAnsi="Times New Roman" w:cs="Times New Roman"/>
          <w:b/>
          <w:bCs/>
          <w:sz w:val="22"/>
          <w:szCs w:val="22"/>
          <w:lang w:val="ru-RU" w:eastAsia="ar-SA"/>
        </w:rPr>
        <w:t xml:space="preserve"> ,</w:t>
      </w:r>
      <w:proofErr w:type="gramEnd"/>
      <w:r w:rsidRPr="001E0FFB">
        <w:rPr>
          <w:rFonts w:ascii="Times New Roman" w:eastAsia="Times New Roman" w:hAnsi="Times New Roman" w:cs="Times New Roman"/>
          <w:b/>
          <w:bCs/>
          <w:sz w:val="22"/>
          <w:szCs w:val="22"/>
          <w:lang w:val="ru-RU" w:eastAsia="ar-SA"/>
        </w:rPr>
        <w:t xml:space="preserve"> а также </w:t>
      </w:r>
      <w:r w:rsidRPr="001E0FFB">
        <w:rPr>
          <w:rFonts w:ascii="Times New Roman" w:eastAsia="Times New Roman" w:hAnsi="Times New Roman" w:cs="Times New Roman"/>
          <w:b/>
          <w:bCs/>
          <w:color w:val="auto"/>
          <w:sz w:val="22"/>
          <w:szCs w:val="22"/>
          <w:lang w:val="ru-RU" w:eastAsia="ar-SA"/>
        </w:rPr>
        <w:t>даю согласие на получение у третьей стороны</w:t>
      </w:r>
      <w:r w:rsidRPr="001E0FFB">
        <w:rPr>
          <w:rFonts w:ascii="Times New Roman" w:eastAsia="Times New Roman" w:hAnsi="Times New Roman" w:cs="Times New Roman"/>
          <w:b/>
          <w:bCs/>
          <w:sz w:val="22"/>
          <w:szCs w:val="22"/>
          <w:lang w:val="ru-RU" w:eastAsia="ar-SA"/>
        </w:rPr>
        <w:t xml:space="preserve"> моих персональных данных </w:t>
      </w:r>
      <w:r w:rsidRPr="001E0FFB">
        <w:rPr>
          <w:rFonts w:ascii="Times New Roman" w:eastAsia="Times New Roman" w:hAnsi="Times New Roman" w:cs="Times New Roman"/>
          <w:sz w:val="22"/>
          <w:szCs w:val="22"/>
          <w:lang w:val="ru-RU" w:eastAsia="ar-SA"/>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w:t>
      </w:r>
      <w:proofErr w:type="gramStart"/>
      <w:r w:rsidRPr="001E0FFB">
        <w:rPr>
          <w:rFonts w:ascii="Times New Roman" w:eastAsia="Times New Roman" w:hAnsi="Times New Roman" w:cs="Times New Roman"/>
          <w:sz w:val="22"/>
          <w:szCs w:val="22"/>
          <w:lang w:val="ru-RU" w:eastAsia="ar-SA"/>
        </w:rPr>
        <w:t>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и имущественных отношений Администрации муниципального образования «</w:t>
      </w:r>
      <w:proofErr w:type="spellStart"/>
      <w:r w:rsidRPr="001E0FFB">
        <w:rPr>
          <w:rFonts w:ascii="Times New Roman" w:eastAsia="Times New Roman" w:hAnsi="Times New Roman" w:cs="Times New Roman"/>
          <w:sz w:val="22"/>
          <w:szCs w:val="22"/>
          <w:lang w:val="ru-RU" w:eastAsia="ar-SA"/>
        </w:rPr>
        <w:t>Глазовский</w:t>
      </w:r>
      <w:proofErr w:type="spellEnd"/>
      <w:r w:rsidRPr="001E0FFB">
        <w:rPr>
          <w:rFonts w:ascii="Times New Roman" w:eastAsia="Times New Roman" w:hAnsi="Times New Roman" w:cs="Times New Roman"/>
          <w:sz w:val="22"/>
          <w:szCs w:val="22"/>
          <w:lang w:val="ru-RU" w:eastAsia="ar-SA"/>
        </w:rPr>
        <w:t xml:space="preserve"> район» 427621, г. Глазов, ул. М. Гвардии, д.22а, в целях предоставления муниципальных услуг.</w:t>
      </w:r>
      <w:proofErr w:type="gramEnd"/>
    </w:p>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proofErr w:type="gramStart"/>
      <w:r w:rsidRPr="001E0FFB">
        <w:rPr>
          <w:rFonts w:ascii="Times New Roman" w:eastAsia="Times New Roman" w:hAnsi="Times New Roman" w:cs="Times New Roman"/>
          <w:color w:val="auto"/>
          <w:sz w:val="22"/>
          <w:szCs w:val="22"/>
          <w:lang w:val="ru-RU" w:eastAsia="ar-SA"/>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1E0FFB" w:rsidRPr="001E0FFB" w:rsidRDefault="001E0FFB" w:rsidP="001E0FFB">
      <w:pPr>
        <w:suppressAutoHyphens/>
        <w:ind w:firstLine="540"/>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1E0FFB" w:rsidRPr="001E0FFB" w:rsidRDefault="001E0FFB" w:rsidP="001E0FFB">
      <w:pPr>
        <w:suppressAutoHyphens/>
        <w:ind w:firstLine="540"/>
        <w:jc w:val="both"/>
        <w:rPr>
          <w:rFonts w:ascii="Times New Roman" w:eastAsia="Times New Roman" w:hAnsi="Times New Roman" w:cs="Times New Roman"/>
          <w:spacing w:val="-1"/>
          <w:sz w:val="22"/>
          <w:szCs w:val="22"/>
          <w:lang w:val="ru-RU" w:eastAsia="ar-SA"/>
        </w:rPr>
      </w:pPr>
      <w:r w:rsidRPr="001E0FFB">
        <w:rPr>
          <w:rFonts w:ascii="Times New Roman" w:eastAsia="Times New Roman" w:hAnsi="Times New Roman" w:cs="Times New Roman"/>
          <w:spacing w:val="-1"/>
          <w:sz w:val="22"/>
          <w:szCs w:val="22"/>
          <w:lang w:val="ru-RU" w:eastAsia="ar-SA"/>
        </w:rPr>
        <w:t>Согласие действует со дня его подписания до дня отзыва в письменной форме.</w:t>
      </w:r>
    </w:p>
    <w:p w:rsidR="001E0FFB" w:rsidRPr="001E0FFB" w:rsidRDefault="001E0FFB" w:rsidP="001E0FFB">
      <w:pPr>
        <w:keepNext/>
        <w:tabs>
          <w:tab w:val="left" w:pos="0"/>
          <w:tab w:val="num" w:pos="576"/>
        </w:tabs>
        <w:suppressAutoHyphens/>
        <w:ind w:hanging="576"/>
        <w:jc w:val="both"/>
        <w:outlineLvl w:val="1"/>
        <w:rPr>
          <w:rFonts w:ascii="Times New Roman" w:eastAsia="Times New Roman" w:hAnsi="Times New Roman" w:cs="Times New Roman"/>
          <w:b/>
          <w:i/>
          <w:color w:val="333333"/>
          <w:sz w:val="22"/>
          <w:szCs w:val="22"/>
          <w:lang w:val="ru-RU" w:eastAsia="ar-SA"/>
        </w:rPr>
      </w:pPr>
      <w:r w:rsidRPr="001E0FFB">
        <w:rPr>
          <w:rFonts w:ascii="Times New Roman" w:eastAsia="Times New Roman" w:hAnsi="Times New Roman" w:cs="Times New Roman"/>
          <w:b/>
          <w:i/>
          <w:color w:val="auto"/>
          <w:sz w:val="22"/>
          <w:szCs w:val="22"/>
          <w:lang w:val="ru-RU" w:eastAsia="ar-SA"/>
        </w:rPr>
        <w:t xml:space="preserve">Подпись ________________       </w:t>
      </w:r>
      <w:r w:rsidRPr="001E0FFB">
        <w:rPr>
          <w:rFonts w:ascii="Times New Roman" w:eastAsia="Times New Roman" w:hAnsi="Times New Roman" w:cs="Times New Roman"/>
          <w:b/>
          <w:i/>
          <w:color w:val="333333"/>
          <w:sz w:val="22"/>
          <w:szCs w:val="22"/>
          <w:lang w:val="ru-RU" w:eastAsia="ar-SA"/>
        </w:rPr>
        <w:t>Дата _______________</w:t>
      </w: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r>
        <w:rPr>
          <w:rFonts w:ascii="Times New Roman" w:eastAsia="Times New Roman" w:hAnsi="Times New Roman" w:cs="Times New Roman"/>
          <w:b/>
          <w:spacing w:val="-6"/>
          <w:lang w:val="ru-RU" w:eastAsia="ar-SA"/>
        </w:rPr>
        <w:t>Приложение № 4</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 xml:space="preserve">к административному регламенту предоставления муниципальной услуги </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w:t>
      </w:r>
      <w:r w:rsidRPr="001E0FFB">
        <w:rPr>
          <w:rFonts w:ascii="Times New Roman" w:eastAsia="Times New Roman" w:hAnsi="Times New Roman" w:cs="Times New Roman"/>
          <w:color w:val="auto"/>
          <w:sz w:val="20"/>
          <w:szCs w:val="20"/>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z w:val="20"/>
          <w:szCs w:val="16"/>
          <w:lang w:val="ru-RU" w:eastAsia="ar-SA"/>
        </w:rPr>
        <w:t xml:space="preserve"> утвержденный постановлением Администрации муниципального образования «</w:t>
      </w:r>
      <w:proofErr w:type="spellStart"/>
      <w:r w:rsidRPr="001E0FFB">
        <w:rPr>
          <w:rFonts w:ascii="Times New Roman" w:eastAsia="Times New Roman" w:hAnsi="Times New Roman" w:cs="Times New Roman"/>
          <w:sz w:val="20"/>
          <w:szCs w:val="16"/>
          <w:lang w:val="ru-RU" w:eastAsia="ar-SA"/>
        </w:rPr>
        <w:t>Глазовский</w:t>
      </w:r>
      <w:proofErr w:type="spellEnd"/>
      <w:r w:rsidRPr="001E0FFB">
        <w:rPr>
          <w:rFonts w:ascii="Times New Roman" w:eastAsia="Times New Roman" w:hAnsi="Times New Roman" w:cs="Times New Roman"/>
          <w:sz w:val="20"/>
          <w:szCs w:val="16"/>
          <w:lang w:val="ru-RU" w:eastAsia="ar-SA"/>
        </w:rPr>
        <w:t xml:space="preserve"> район» </w:t>
      </w:r>
      <w:proofErr w:type="gramStart"/>
      <w:r w:rsidRPr="001E0FFB">
        <w:rPr>
          <w:rFonts w:ascii="Times New Roman" w:eastAsia="Times New Roman" w:hAnsi="Times New Roman" w:cs="Times New Roman"/>
          <w:sz w:val="20"/>
          <w:szCs w:val="16"/>
          <w:lang w:val="ru-RU" w:eastAsia="ar-SA"/>
        </w:rPr>
        <w:t>от</w:t>
      </w:r>
      <w:proofErr w:type="gramEnd"/>
      <w:r w:rsidRPr="001E0FFB">
        <w:rPr>
          <w:rFonts w:ascii="Times New Roman" w:eastAsia="Times New Roman" w:hAnsi="Times New Roman" w:cs="Times New Roman"/>
          <w:sz w:val="20"/>
          <w:szCs w:val="16"/>
          <w:lang w:val="ru-RU" w:eastAsia="ar-SA"/>
        </w:rPr>
        <w:t xml:space="preserve">  ___________ № ____</w:t>
      </w:r>
    </w:p>
    <w:p w:rsidR="001E0FFB" w:rsidRPr="001E0FFB" w:rsidRDefault="001E0FFB" w:rsidP="001E0FFB">
      <w:pPr>
        <w:suppressAutoHyphens/>
        <w:jc w:val="right"/>
        <w:rPr>
          <w:rFonts w:ascii="Times New Roman" w:eastAsia="Times New Roman" w:hAnsi="Times New Roman" w:cs="Times New Roman"/>
          <w:b/>
          <w:szCs w:val="16"/>
          <w:lang w:val="ru-RU" w:eastAsia="ar-SA"/>
        </w:rPr>
      </w:pPr>
    </w:p>
    <w:p w:rsidR="001E0FFB" w:rsidRPr="001E0FFB" w:rsidRDefault="001E0FFB" w:rsidP="001E0FFB">
      <w:pPr>
        <w:tabs>
          <w:tab w:val="left" w:pos="851"/>
        </w:tabs>
        <w:suppressAutoHyphens/>
        <w:jc w:val="center"/>
        <w:rPr>
          <w:rFonts w:ascii="Times New Roman" w:eastAsia="Times New Roman" w:hAnsi="Times New Roman" w:cs="Times New Roman"/>
          <w:b/>
          <w:szCs w:val="16"/>
          <w:lang w:val="ru-RU" w:eastAsia="ar-SA"/>
        </w:rPr>
      </w:pPr>
      <w:r w:rsidRPr="001E0FFB">
        <w:rPr>
          <w:rFonts w:ascii="Times New Roman" w:eastAsia="Times New Roman" w:hAnsi="Times New Roman" w:cs="Times New Roman"/>
          <w:b/>
          <w:szCs w:val="16"/>
          <w:lang w:val="ru-RU" w:eastAsia="ar-SA"/>
        </w:rPr>
        <w:t xml:space="preserve">Форма заявления физического лица о предварительном согласовании предоставления </w:t>
      </w:r>
      <w:r w:rsidRPr="001E0FFB">
        <w:rPr>
          <w:rFonts w:ascii="Times New Roman" w:eastAsia="Times New Roman" w:hAnsi="Times New Roman" w:cs="Times New Roman"/>
          <w:b/>
          <w:lang w:val="ru-RU" w:eastAsia="ar-SA"/>
        </w:rPr>
        <w:t>земельного участка, находящегося в государственной или в муниципальной собственности (рекомендуемая)</w:t>
      </w:r>
    </w:p>
    <w:p w:rsidR="001E0FFB" w:rsidRPr="001E0FFB" w:rsidRDefault="001E0FFB" w:rsidP="001E0FFB">
      <w:pPr>
        <w:tabs>
          <w:tab w:val="left" w:pos="851"/>
        </w:tabs>
        <w:suppressAutoHyphens/>
        <w:jc w:val="center"/>
        <w:rPr>
          <w:rFonts w:ascii="Times New Roman" w:eastAsia="Times New Roman" w:hAnsi="Times New Roman" w:cs="Times New Roman"/>
          <w:b/>
          <w:szCs w:val="16"/>
          <w:lang w:val="ru-RU" w:eastAsia="ar-SA"/>
        </w:rPr>
      </w:pPr>
      <w:r w:rsidRPr="001E0FFB">
        <w:rPr>
          <w:rFonts w:ascii="Times New Roman" w:eastAsia="Times New Roman" w:hAnsi="Times New Roman" w:cs="Times New Roman"/>
          <w:b/>
          <w:lang w:val="ru-RU" w:eastAsia="ar-SA"/>
        </w:rPr>
        <w:t xml:space="preserve"> </w:t>
      </w:r>
    </w:p>
    <w:p w:rsidR="001E0FFB" w:rsidRPr="001E0FFB" w:rsidRDefault="001E0FFB" w:rsidP="001E0FFB">
      <w:pPr>
        <w:suppressAutoHyphens/>
        <w:jc w:val="right"/>
        <w:rPr>
          <w:rFonts w:ascii="Times New Roman" w:eastAsia="Times New Roman" w:hAnsi="Times New Roman" w:cs="Times New Roman"/>
          <w:b/>
          <w:szCs w:val="16"/>
          <w:lang w:val="ru-RU" w:eastAsia="ar-SA"/>
        </w:rPr>
      </w:pPr>
    </w:p>
    <w:p w:rsidR="001E0FFB" w:rsidRPr="001E0FFB" w:rsidRDefault="001E0FFB" w:rsidP="001E0FFB">
      <w:pPr>
        <w:suppressAutoHyphens/>
        <w:jc w:val="right"/>
        <w:rPr>
          <w:rFonts w:ascii="Times New Roman" w:eastAsia="Times New Roman" w:hAnsi="Times New Roman" w:cs="Times New Roman"/>
          <w:b/>
          <w:szCs w:val="16"/>
          <w:lang w:val="ru-RU" w:eastAsia="ar-SA"/>
        </w:rPr>
      </w:pPr>
    </w:p>
    <w:p w:rsidR="001E0FFB" w:rsidRPr="001E0FFB" w:rsidRDefault="001E0FFB" w:rsidP="001E0FFB">
      <w:pPr>
        <w:suppressAutoHyphens/>
        <w:ind w:left="5640"/>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Главе муниципального образования «</w:t>
      </w:r>
      <w:proofErr w:type="spellStart"/>
      <w:r w:rsidRPr="001E0FFB">
        <w:rPr>
          <w:rFonts w:ascii="Times New Roman" w:eastAsia="Calibri" w:hAnsi="Times New Roman" w:cs="Times New Roman"/>
          <w:color w:val="auto"/>
          <w:lang w:val="ru-RU" w:eastAsia="ar-SA"/>
        </w:rPr>
        <w:t>Глазовский</w:t>
      </w:r>
      <w:proofErr w:type="spellEnd"/>
      <w:r w:rsidRPr="001E0FFB">
        <w:rPr>
          <w:rFonts w:ascii="Times New Roman" w:eastAsia="Calibri" w:hAnsi="Times New Roman" w:cs="Times New Roman"/>
          <w:color w:val="auto"/>
          <w:lang w:val="ru-RU" w:eastAsia="ar-SA"/>
        </w:rPr>
        <w:t xml:space="preserve"> район»</w:t>
      </w:r>
    </w:p>
    <w:p w:rsidR="001E0FFB" w:rsidRPr="001E0FFB" w:rsidRDefault="001E0FFB" w:rsidP="001E0FFB">
      <w:pPr>
        <w:suppressAutoHyphens/>
        <w:ind w:left="5640"/>
        <w:rPr>
          <w:rFonts w:ascii="Times New Roman" w:eastAsia="Calibri" w:hAnsi="Times New Roman" w:cs="Times New Roman"/>
          <w:color w:val="auto"/>
          <w:lang w:val="ru-RU" w:eastAsia="ar-SA"/>
        </w:rPr>
      </w:pPr>
    </w:p>
    <w:p w:rsidR="001E0FFB" w:rsidRPr="001E0FFB" w:rsidRDefault="001E0FFB" w:rsidP="001E0FFB">
      <w:pPr>
        <w:suppressAutoHyphens/>
        <w:ind w:left="5640"/>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______________________________</w:t>
      </w:r>
    </w:p>
    <w:p w:rsidR="001E0FFB" w:rsidRPr="001E0FFB" w:rsidRDefault="001E0FFB" w:rsidP="001E0FFB">
      <w:pPr>
        <w:suppressAutoHyphens/>
        <w:ind w:left="5640"/>
        <w:rPr>
          <w:rFonts w:ascii="Times New Roman" w:eastAsia="Calibri" w:hAnsi="Times New Roman" w:cs="Times New Roman"/>
          <w:color w:val="auto"/>
          <w:lang w:val="ru-RU" w:eastAsia="ar-SA"/>
        </w:rPr>
      </w:pPr>
    </w:p>
    <w:p w:rsidR="001E0FFB" w:rsidRPr="001E0FFB" w:rsidRDefault="001E0FFB" w:rsidP="001E0FFB">
      <w:pPr>
        <w:suppressAutoHyphens/>
        <w:ind w:left="5640"/>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______________________________</w:t>
      </w:r>
    </w:p>
    <w:p w:rsidR="001E0FFB" w:rsidRPr="001E0FFB" w:rsidRDefault="001E0FFB" w:rsidP="001E0FFB">
      <w:pPr>
        <w:suppressAutoHyphens/>
        <w:ind w:left="5640"/>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(Ф.И.О. гражданина)</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lastRenderedPageBreak/>
        <w:t>_____________________________________</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p>
    <w:p w:rsidR="001E0FFB" w:rsidRPr="001E0FFB" w:rsidRDefault="001E0FFB" w:rsidP="001E0FFB">
      <w:pPr>
        <w:suppressAutoHyphens/>
        <w:ind w:left="5640"/>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               ( данные документа, удостоверяющего личность)</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p>
    <w:p w:rsidR="001E0FFB" w:rsidRPr="001E0FFB" w:rsidRDefault="001E0FFB" w:rsidP="001E0FFB">
      <w:pPr>
        <w:suppressAutoHyphens/>
        <w:ind w:left="5640"/>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           ( Почтовый адрес)</w:t>
      </w: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_____________________________________ </w:t>
      </w:r>
    </w:p>
    <w:p w:rsidR="001E0FFB" w:rsidRPr="001E0FFB" w:rsidRDefault="001E0FFB" w:rsidP="001E0FFB">
      <w:pPr>
        <w:suppressAutoHyphens/>
        <w:ind w:left="5220" w:firstLine="444"/>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(Электронный адрес, e-</w:t>
      </w:r>
      <w:proofErr w:type="spellStart"/>
      <w:r w:rsidRPr="001E0FFB">
        <w:rPr>
          <w:rFonts w:ascii="Times New Roman" w:eastAsia="Calibri" w:hAnsi="Times New Roman" w:cs="Times New Roman"/>
          <w:color w:val="auto"/>
          <w:sz w:val="20"/>
          <w:szCs w:val="20"/>
          <w:lang w:val="ru-RU" w:eastAsia="ar-SA"/>
        </w:rPr>
        <w:t>mail</w:t>
      </w:r>
      <w:proofErr w:type="spellEnd"/>
      <w:r w:rsidRPr="001E0FFB">
        <w:rPr>
          <w:rFonts w:ascii="Times New Roman" w:eastAsia="Calibri" w:hAnsi="Times New Roman" w:cs="Times New Roman"/>
          <w:color w:val="auto"/>
          <w:sz w:val="20"/>
          <w:szCs w:val="20"/>
          <w:lang w:val="ru-RU" w:eastAsia="ar-SA"/>
        </w:rPr>
        <w:t>)</w:t>
      </w:r>
    </w:p>
    <w:p w:rsidR="001E0FFB" w:rsidRPr="001E0FFB" w:rsidRDefault="001E0FFB" w:rsidP="001E0FFB">
      <w:pPr>
        <w:suppressAutoHyphens/>
        <w:ind w:left="5640"/>
        <w:jc w:val="center"/>
        <w:rPr>
          <w:rFonts w:ascii="Times New Roman" w:eastAsia="Calibri" w:hAnsi="Times New Roman" w:cs="Times New Roman"/>
          <w:color w:val="auto"/>
          <w:sz w:val="20"/>
          <w:szCs w:val="20"/>
          <w:lang w:val="ru-RU" w:eastAsia="ar-SA"/>
        </w:rPr>
      </w:pP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p>
    <w:p w:rsidR="001E0FFB" w:rsidRPr="001E0FFB" w:rsidRDefault="001E0FFB" w:rsidP="001E0FFB">
      <w:pPr>
        <w:suppressAutoHyphens/>
        <w:ind w:left="5640"/>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_____________________________________ </w:t>
      </w:r>
    </w:p>
    <w:p w:rsidR="001E0FFB" w:rsidRPr="001E0FFB" w:rsidRDefault="001E0FFB" w:rsidP="001E0FFB">
      <w:pPr>
        <w:suppressAutoHyphens/>
        <w:ind w:left="5220" w:firstLine="444"/>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(Контактный телефон)</w:t>
      </w:r>
    </w:p>
    <w:p w:rsidR="001E0FFB" w:rsidRPr="001E0FFB" w:rsidRDefault="001E0FFB" w:rsidP="001E0FFB">
      <w:pPr>
        <w:suppressAutoHyphens/>
        <w:ind w:left="5220" w:firstLine="444"/>
        <w:jc w:val="center"/>
        <w:rPr>
          <w:rFonts w:ascii="Times New Roman" w:eastAsia="Calibri" w:hAnsi="Times New Roman" w:cs="Times New Roman"/>
          <w:b/>
          <w:color w:val="auto"/>
          <w:lang w:val="ru-RU" w:eastAsia="ar-SA"/>
        </w:rPr>
      </w:pPr>
    </w:p>
    <w:p w:rsidR="001E0FFB" w:rsidRPr="001E0FFB" w:rsidRDefault="001E0FFB" w:rsidP="001E0FFB">
      <w:pPr>
        <w:suppressAutoHyphens/>
        <w:jc w:val="center"/>
        <w:rPr>
          <w:rFonts w:ascii="Times New Roman" w:eastAsia="Calibri" w:hAnsi="Times New Roman" w:cs="Times New Roman"/>
          <w:b/>
          <w:color w:val="auto"/>
          <w:lang w:val="ru-RU" w:eastAsia="ar-SA"/>
        </w:rPr>
      </w:pPr>
      <w:r w:rsidRPr="001E0FFB">
        <w:rPr>
          <w:rFonts w:ascii="Times New Roman" w:eastAsia="Calibri" w:hAnsi="Times New Roman" w:cs="Times New Roman"/>
          <w:b/>
          <w:spacing w:val="-6"/>
          <w:sz w:val="22"/>
          <w:szCs w:val="22"/>
          <w:lang w:val="ru-RU" w:eastAsia="ar-SA"/>
        </w:rPr>
        <w:tab/>
      </w:r>
      <w:r w:rsidRPr="001E0FFB">
        <w:rPr>
          <w:rFonts w:ascii="Times New Roman" w:eastAsia="Calibri" w:hAnsi="Times New Roman" w:cs="Times New Roman"/>
          <w:b/>
          <w:color w:val="auto"/>
          <w:lang w:val="ru-RU" w:eastAsia="ar-SA"/>
        </w:rPr>
        <w:t>Заявление</w:t>
      </w:r>
    </w:p>
    <w:p w:rsidR="001E0FFB" w:rsidRPr="001E0FFB" w:rsidRDefault="001E0FFB" w:rsidP="001E0FFB">
      <w:pPr>
        <w:suppressAutoHyphens/>
        <w:ind w:firstLine="567"/>
        <w:jc w:val="both"/>
        <w:rPr>
          <w:rFonts w:ascii="Times New Roman" w:eastAsia="Calibri" w:hAnsi="Times New Roman" w:cs="Times New Roman"/>
          <w:color w:val="auto"/>
          <w:lang w:val="ru-RU" w:eastAsia="ar-SA"/>
        </w:rPr>
      </w:pPr>
    </w:p>
    <w:p w:rsidR="001E0FFB" w:rsidRPr="001E0FFB" w:rsidRDefault="001E0FFB" w:rsidP="001E0FFB">
      <w:pPr>
        <w:suppressAutoHyphens/>
        <w:jc w:val="both"/>
        <w:rPr>
          <w:rFonts w:ascii="Times New Roman" w:eastAsia="Times New Roman" w:hAnsi="Times New Roman" w:cs="Times New Roman"/>
          <w:snapToGrid w:val="0"/>
          <w:color w:val="333333"/>
          <w:lang w:val="ru-RU" w:eastAsia="ar-SA"/>
        </w:rPr>
      </w:pPr>
      <w:r w:rsidRPr="001E0FFB">
        <w:rPr>
          <w:rFonts w:ascii="Times New Roman" w:eastAsia="Times New Roman" w:hAnsi="Times New Roman" w:cs="Times New Roman"/>
          <w:snapToGrid w:val="0"/>
          <w:color w:val="auto"/>
          <w:lang w:val="ru-RU" w:eastAsia="ar-SA"/>
        </w:rPr>
        <w:tab/>
      </w:r>
      <w:r w:rsidRPr="001E0FFB">
        <w:rPr>
          <w:rFonts w:ascii="Times New Roman" w:eastAsia="Times New Roman" w:hAnsi="Times New Roman" w:cs="Times New Roman"/>
          <w:snapToGrid w:val="0"/>
          <w:color w:val="333333"/>
          <w:lang w:val="ru-RU" w:eastAsia="ar-SA"/>
        </w:rPr>
        <w:t>Прошу согласовать предварительное предоставление земельного участка  на праве ________________________________________________________________________________,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napToGrid w:val="0"/>
          <w:color w:val="333333"/>
          <w:sz w:val="20"/>
          <w:szCs w:val="20"/>
          <w:lang w:val="ru-RU" w:eastAsia="ar-SA"/>
        </w:rPr>
      </w:pPr>
      <w:r w:rsidRPr="001E0FFB">
        <w:rPr>
          <w:rFonts w:ascii="Times New Roman" w:eastAsia="Times New Roman" w:hAnsi="Times New Roman" w:cs="Times New Roman"/>
          <w:snapToGrid w:val="0"/>
          <w:color w:val="333333"/>
          <w:sz w:val="22"/>
          <w:szCs w:val="22"/>
          <w:lang w:val="ru-RU" w:eastAsia="ar-SA"/>
        </w:rPr>
        <w:t xml:space="preserve">                                   </w:t>
      </w:r>
      <w:r w:rsidRPr="001E0FFB">
        <w:rPr>
          <w:rFonts w:ascii="Times New Roman" w:eastAsia="Times New Roman" w:hAnsi="Times New Roman" w:cs="Times New Roman"/>
          <w:snapToGrid w:val="0"/>
          <w:color w:val="333333"/>
          <w:sz w:val="20"/>
          <w:szCs w:val="20"/>
          <w:lang w:val="ru-RU" w:eastAsia="ar-SA"/>
        </w:rPr>
        <w:t>(собственности,  аренды с указанием срока)</w:t>
      </w:r>
    </w:p>
    <w:p w:rsidR="001E0FFB" w:rsidRPr="001E0FFB" w:rsidRDefault="001E0FFB" w:rsidP="001E0FFB">
      <w:pPr>
        <w:suppressAutoHyphens/>
        <w:jc w:val="both"/>
        <w:rPr>
          <w:rFonts w:ascii="Times New Roman" w:eastAsia="Times New Roman" w:hAnsi="Times New Roman" w:cs="Times New Roman"/>
          <w:snapToGrid w:val="0"/>
          <w:color w:val="333333"/>
          <w:lang w:val="ru-RU" w:eastAsia="ar-SA"/>
        </w:rPr>
      </w:pPr>
      <w:r w:rsidRPr="001E0FFB">
        <w:rPr>
          <w:rFonts w:ascii="Times New Roman" w:eastAsia="Times New Roman" w:hAnsi="Times New Roman" w:cs="Times New Roman"/>
          <w:snapToGrid w:val="0"/>
          <w:color w:val="333333"/>
          <w:lang w:val="ru-RU" w:eastAsia="ar-SA"/>
        </w:rPr>
        <w:t xml:space="preserve">с кадастровым </w:t>
      </w:r>
      <w:proofErr w:type="spellStart"/>
      <w:r w:rsidRPr="001E0FFB">
        <w:rPr>
          <w:rFonts w:ascii="Times New Roman" w:eastAsia="Times New Roman" w:hAnsi="Times New Roman" w:cs="Times New Roman"/>
          <w:snapToGrid w:val="0"/>
          <w:color w:val="333333"/>
          <w:lang w:val="ru-RU" w:eastAsia="ar-SA"/>
        </w:rPr>
        <w:t>номером__________________________общей</w:t>
      </w:r>
      <w:proofErr w:type="spellEnd"/>
      <w:r w:rsidRPr="001E0FFB">
        <w:rPr>
          <w:rFonts w:ascii="Times New Roman" w:eastAsia="Times New Roman" w:hAnsi="Times New Roman" w:cs="Times New Roman"/>
          <w:snapToGrid w:val="0"/>
          <w:color w:val="333333"/>
          <w:lang w:val="ru-RU" w:eastAsia="ar-SA"/>
        </w:rPr>
        <w:t xml:space="preserve"> площадью  _____________кв. м., </w:t>
      </w:r>
      <w:proofErr w:type="gramStart"/>
      <w:r w:rsidRPr="001E0FFB">
        <w:rPr>
          <w:rFonts w:ascii="Times New Roman" w:eastAsia="Times New Roman" w:hAnsi="Times New Roman" w:cs="Times New Roman"/>
          <w:snapToGrid w:val="0"/>
          <w:color w:val="333333"/>
          <w:lang w:val="ru-RU" w:eastAsia="ar-SA"/>
        </w:rPr>
        <w:t>расположенного</w:t>
      </w:r>
      <w:proofErr w:type="gramEnd"/>
      <w:r w:rsidRPr="001E0FFB">
        <w:rPr>
          <w:rFonts w:ascii="Times New Roman" w:eastAsia="Times New Roman" w:hAnsi="Times New Roman" w:cs="Times New Roman"/>
          <w:snapToGrid w:val="0"/>
          <w:color w:val="333333"/>
          <w:lang w:val="ru-RU" w:eastAsia="ar-SA"/>
        </w:rPr>
        <w:t xml:space="preserve"> по адресу (с адресным ориентиром): Удмуртская Республика, </w:t>
      </w:r>
      <w:proofErr w:type="spellStart"/>
      <w:r w:rsidRPr="001E0FFB">
        <w:rPr>
          <w:rFonts w:ascii="Times New Roman" w:eastAsia="Times New Roman" w:hAnsi="Times New Roman" w:cs="Times New Roman"/>
          <w:snapToGrid w:val="0"/>
          <w:color w:val="333333"/>
          <w:lang w:val="ru-RU" w:eastAsia="ar-SA"/>
        </w:rPr>
        <w:t>Глазовский</w:t>
      </w:r>
      <w:proofErr w:type="spellEnd"/>
      <w:r w:rsidRPr="001E0FFB">
        <w:rPr>
          <w:rFonts w:ascii="Times New Roman" w:eastAsia="Times New Roman" w:hAnsi="Times New Roman" w:cs="Times New Roman"/>
          <w:snapToGrid w:val="0"/>
          <w:color w:val="333333"/>
          <w:lang w:val="ru-RU" w:eastAsia="ar-SA"/>
        </w:rPr>
        <w:t xml:space="preserve"> район, ________________________________________________________________________________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napToGrid w:val="0"/>
          <w:color w:val="333333"/>
          <w:sz w:val="20"/>
          <w:szCs w:val="20"/>
          <w:lang w:val="ru-RU" w:eastAsia="ar-SA"/>
        </w:rPr>
      </w:pPr>
      <w:r w:rsidRPr="001E0FFB">
        <w:rPr>
          <w:rFonts w:ascii="Times New Roman" w:eastAsia="Times New Roman" w:hAnsi="Times New Roman" w:cs="Times New Roman"/>
          <w:snapToGrid w:val="0"/>
          <w:color w:val="333333"/>
          <w:sz w:val="20"/>
          <w:szCs w:val="20"/>
          <w:lang w:val="ru-RU" w:eastAsia="ar-SA"/>
        </w:rPr>
        <w:t xml:space="preserve">                                                                (указать полный адрес участка или адресный ориентир)</w:t>
      </w:r>
    </w:p>
    <w:p w:rsidR="001E0FFB" w:rsidRPr="001E0FFB" w:rsidRDefault="001E0FFB" w:rsidP="001E0FFB">
      <w:pPr>
        <w:suppressAutoHyphens/>
        <w:rPr>
          <w:rFonts w:ascii="Times New Roman" w:eastAsia="Times New Roman" w:hAnsi="Times New Roman" w:cs="Times New Roman"/>
          <w:snapToGrid w:val="0"/>
          <w:color w:val="333333"/>
          <w:lang w:val="ru-RU" w:eastAsia="ar-SA"/>
        </w:rPr>
      </w:pPr>
      <w:r w:rsidRPr="001E0FFB">
        <w:rPr>
          <w:rFonts w:ascii="Times New Roman" w:eastAsia="Times New Roman" w:hAnsi="Times New Roman" w:cs="Times New Roman"/>
          <w:snapToGrid w:val="0"/>
          <w:color w:val="333333"/>
          <w:lang w:val="ru-RU" w:eastAsia="ar-SA"/>
        </w:rPr>
        <w:t>________________________________________________________________________________</w:t>
      </w:r>
    </w:p>
    <w:p w:rsidR="001E0FFB" w:rsidRPr="001E0FFB" w:rsidRDefault="001E0FFB" w:rsidP="001E0FFB">
      <w:pPr>
        <w:autoSpaceDE w:val="0"/>
        <w:autoSpaceDN w:val="0"/>
        <w:adjustRightInd w:val="0"/>
        <w:jc w:val="both"/>
        <w:rPr>
          <w:rFonts w:ascii="Times New Roman" w:eastAsia="Times New Roman" w:hAnsi="Times New Roman" w:cs="Times New Roman"/>
          <w:color w:val="auto"/>
          <w:lang w:val="ru-RU"/>
        </w:rPr>
      </w:pPr>
      <w:r w:rsidRPr="001E0FFB">
        <w:rPr>
          <w:rFonts w:ascii="Times New Roman" w:eastAsia="Times New Roman" w:hAnsi="Times New Roman" w:cs="Times New Roman"/>
          <w:color w:val="auto"/>
          <w:lang w:val="ru-RU"/>
        </w:rPr>
        <w:t>для ____________________________________________________________________________.</w:t>
      </w:r>
    </w:p>
    <w:p w:rsidR="001E0FFB" w:rsidRPr="001E0FFB" w:rsidRDefault="001E0FFB" w:rsidP="001E0FFB">
      <w:pPr>
        <w:suppressAutoHyphens/>
        <w:jc w:val="center"/>
        <w:rPr>
          <w:rFonts w:ascii="Times New Roman" w:eastAsia="Times New Roman" w:hAnsi="Times New Roman" w:cs="Times New Roman"/>
          <w:snapToGrid w:val="0"/>
          <w:color w:val="auto"/>
          <w:sz w:val="20"/>
          <w:szCs w:val="20"/>
          <w:lang w:val="ru-RU" w:eastAsia="ar-SA"/>
        </w:rPr>
      </w:pPr>
      <w:r w:rsidRPr="001E0FFB">
        <w:rPr>
          <w:rFonts w:ascii="Times New Roman" w:eastAsia="Times New Roman" w:hAnsi="Times New Roman" w:cs="Times New Roman"/>
          <w:snapToGrid w:val="0"/>
          <w:color w:val="auto"/>
          <w:sz w:val="20"/>
          <w:szCs w:val="20"/>
          <w:lang w:val="ru-RU" w:eastAsia="ar-SA"/>
        </w:rPr>
        <w:t>(указать цель использования земельного участка)</w:t>
      </w:r>
    </w:p>
    <w:p w:rsidR="001E0FFB" w:rsidRPr="001E0FFB" w:rsidRDefault="001E0FFB" w:rsidP="001E0FFB">
      <w:pPr>
        <w:suppressAutoHyphens/>
        <w:rPr>
          <w:rFonts w:ascii="Times New Roman" w:eastAsia="Times New Roman" w:hAnsi="Times New Roman" w:cs="Times New Roman"/>
          <w:color w:val="auto"/>
          <w:lang w:val="ru-RU" w:eastAsia="ar-SA"/>
        </w:rPr>
      </w:pPr>
      <w:r w:rsidRPr="001E0FFB">
        <w:rPr>
          <w:rFonts w:ascii="Times New Roman" w:eastAsia="Times New Roman" w:hAnsi="Times New Roman" w:cs="Times New Roman"/>
          <w:color w:val="auto"/>
          <w:lang w:val="ru-RU" w:eastAsia="ar-SA"/>
        </w:rPr>
        <w:t>Основание _____________________________________________________________________.</w:t>
      </w:r>
    </w:p>
    <w:p w:rsidR="001E0FFB" w:rsidRPr="001E0FFB" w:rsidRDefault="001E0FFB" w:rsidP="001E0FFB">
      <w:pPr>
        <w:suppressAutoHyphens/>
        <w:rPr>
          <w:rFonts w:ascii="Times New Roman" w:eastAsia="Times New Roman" w:hAnsi="Times New Roman" w:cs="Times New Roman"/>
          <w:color w:val="auto"/>
          <w:lang w:val="ru-RU" w:eastAsia="ar-SA"/>
        </w:rPr>
      </w:pPr>
    </w:p>
    <w:p w:rsidR="001E0FFB" w:rsidRPr="001E0FFB" w:rsidRDefault="001E0FFB" w:rsidP="001E0FFB">
      <w:pPr>
        <w:suppressAutoHyphens/>
        <w:rPr>
          <w:rFonts w:ascii="Times New Roman" w:eastAsia="Times New Roman" w:hAnsi="Times New Roman" w:cs="Times New Roman"/>
          <w:b/>
          <w:color w:val="auto"/>
          <w:lang w:val="ru-RU" w:eastAsia="ar-SA"/>
        </w:rPr>
      </w:pPr>
    </w:p>
    <w:p w:rsidR="001E0FFB" w:rsidRPr="001E0FFB" w:rsidRDefault="001E0FFB" w:rsidP="001E0FFB">
      <w:pPr>
        <w:suppressAutoHyphens/>
        <w:rPr>
          <w:rFonts w:ascii="Times New Roman" w:eastAsia="Times New Roman" w:hAnsi="Times New Roman" w:cs="Times New Roman"/>
          <w:b/>
          <w:color w:val="auto"/>
          <w:lang w:val="ru-RU" w:eastAsia="ar-SA"/>
        </w:rPr>
      </w:pPr>
    </w:p>
    <w:p w:rsidR="001E0FFB" w:rsidRPr="001E0FFB" w:rsidRDefault="001E0FFB" w:rsidP="001E0FFB">
      <w:pPr>
        <w:suppressAutoHyphens/>
        <w:rPr>
          <w:rFonts w:ascii="Times New Roman" w:eastAsia="Times New Roman" w:hAnsi="Times New Roman" w:cs="Times New Roman"/>
          <w:color w:val="auto"/>
          <w:lang w:val="ru-RU" w:eastAsia="ar-SA"/>
        </w:rPr>
      </w:pPr>
      <w:r w:rsidRPr="001E0FFB">
        <w:rPr>
          <w:rFonts w:ascii="Times New Roman" w:eastAsia="Times New Roman" w:hAnsi="Times New Roman" w:cs="Times New Roman"/>
          <w:b/>
          <w:color w:val="auto"/>
          <w:lang w:val="ru-RU" w:eastAsia="ar-SA"/>
        </w:rPr>
        <w:t>К заявлению прилагаю следующие документы</w:t>
      </w:r>
      <w:r w:rsidRPr="001E0FFB">
        <w:rPr>
          <w:rFonts w:ascii="Times New Roman" w:eastAsia="Times New Roman" w:hAnsi="Times New Roman" w:cs="Times New Roman"/>
          <w:color w:val="auto"/>
          <w:lang w:val="ru-RU" w:eastAsia="ar-SA"/>
        </w:rPr>
        <w:t>:</w:t>
      </w:r>
    </w:p>
    <w:p w:rsidR="001E0FFB" w:rsidRPr="001E0FFB" w:rsidRDefault="001E0FFB" w:rsidP="001E0FFB">
      <w:pPr>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noProof/>
          <w:color w:val="auto"/>
          <w:lang w:val="ru-RU"/>
        </w:rPr>
        <mc:AlternateContent>
          <mc:Choice Requires="wps">
            <w:drawing>
              <wp:anchor distT="0" distB="0" distL="114300" distR="114300" simplePos="0" relativeHeight="251671552" behindDoc="0" locked="0" layoutInCell="1" allowOverlap="1" wp14:anchorId="428A2061" wp14:editId="4809021A">
                <wp:simplePos x="0" y="0"/>
                <wp:positionH relativeFrom="column">
                  <wp:posOffset>5352415</wp:posOffset>
                </wp:positionH>
                <wp:positionV relativeFrom="paragraph">
                  <wp:posOffset>7620</wp:posOffset>
                </wp:positionV>
                <wp:extent cx="144145" cy="144145"/>
                <wp:effectExtent l="8890" t="7620" r="8890" b="1016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21.45pt;margin-top:.6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yavGwIAADw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"/>
            </w:pict>
          </mc:Fallback>
        </mc:AlternateContent>
      </w:r>
      <w:r w:rsidRPr="001E0FFB">
        <w:rPr>
          <w:rFonts w:ascii="Times New Roman" w:eastAsia="Times New Roman" w:hAnsi="Times New Roman" w:cs="Times New Roman"/>
          <w:color w:val="auto"/>
          <w:sz w:val="22"/>
          <w:szCs w:val="22"/>
          <w:lang w:val="ru-RU" w:eastAsia="ar-SA"/>
        </w:rPr>
        <w:t>1.Документ, удостоверяющий личность заявителя или представителя физического лица.</w:t>
      </w:r>
    </w:p>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noProof/>
          <w:color w:val="auto"/>
          <w:lang w:val="ru-RU"/>
        </w:rPr>
        <mc:AlternateContent>
          <mc:Choice Requires="wps">
            <w:drawing>
              <wp:anchor distT="0" distB="0" distL="114300" distR="114300" simplePos="0" relativeHeight="251675648" behindDoc="0" locked="0" layoutInCell="1" allowOverlap="1" wp14:anchorId="22865B00" wp14:editId="175DD85C">
                <wp:simplePos x="0" y="0"/>
                <wp:positionH relativeFrom="column">
                  <wp:posOffset>4705985</wp:posOffset>
                </wp:positionH>
                <wp:positionV relativeFrom="paragraph">
                  <wp:posOffset>146050</wp:posOffset>
                </wp:positionV>
                <wp:extent cx="144145" cy="144145"/>
                <wp:effectExtent l="10160" t="12700" r="7620" b="508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70.55pt;margin-top:11.5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"/>
            </w:pict>
          </mc:Fallback>
        </mc:AlternateContent>
      </w:r>
      <w:r w:rsidRPr="001E0FFB">
        <w:rPr>
          <w:rFonts w:ascii="Times New Roman" w:eastAsia="Times New Roman" w:hAnsi="Times New Roman" w:cs="Times New Roman"/>
          <w:noProof/>
          <w:color w:val="auto"/>
          <w:lang w:val="ru-RU"/>
        </w:rPr>
        <mc:AlternateContent>
          <mc:Choice Requires="wps">
            <w:drawing>
              <wp:anchor distT="0" distB="0" distL="114300" distR="114300" simplePos="0" relativeHeight="251672576" behindDoc="0" locked="0" layoutInCell="1" allowOverlap="1" wp14:anchorId="0641EE3C" wp14:editId="2A5D18BD">
                <wp:simplePos x="0" y="0"/>
                <wp:positionH relativeFrom="column">
                  <wp:posOffset>4158615</wp:posOffset>
                </wp:positionH>
                <wp:positionV relativeFrom="paragraph">
                  <wp:posOffset>33020</wp:posOffset>
                </wp:positionV>
                <wp:extent cx="144145" cy="144145"/>
                <wp:effectExtent l="5715" t="13970" r="12065" b="13335"/>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27.45pt;margin-top:2.6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"/>
            </w:pict>
          </mc:Fallback>
        </mc:AlternateContent>
      </w:r>
      <w:r w:rsidRPr="001E0FFB">
        <w:rPr>
          <w:rFonts w:ascii="Times New Roman" w:eastAsia="Times New Roman" w:hAnsi="Times New Roman" w:cs="Times New Roman"/>
          <w:color w:val="auto"/>
          <w:sz w:val="22"/>
          <w:szCs w:val="22"/>
          <w:lang w:val="ru-RU" w:eastAsia="ar-SA"/>
        </w:rPr>
        <w:t>2. Копия документа, подтверждающего полномочия представителя.</w:t>
      </w:r>
    </w:p>
    <w:p w:rsidR="001E0FFB" w:rsidRPr="001E0FFB" w:rsidRDefault="001E0FFB" w:rsidP="001E0FFB">
      <w:pPr>
        <w:jc w:val="both"/>
        <w:rPr>
          <w:rFonts w:ascii="Times New Roman" w:eastAsia="Times New Roman" w:hAnsi="Times New Roman" w:cs="Times New Roman"/>
          <w:bCs/>
          <w:sz w:val="22"/>
          <w:szCs w:val="22"/>
          <w:shd w:val="clear" w:color="auto" w:fill="FFFFFF"/>
          <w:lang w:val="ru-RU"/>
        </w:rPr>
      </w:pPr>
      <w:r w:rsidRPr="001E0FFB">
        <w:rPr>
          <w:rFonts w:ascii="Times New Roman" w:eastAsia="Times New Roman" w:hAnsi="Times New Roman" w:cs="Times New Roman"/>
          <w:bCs/>
          <w:sz w:val="22"/>
          <w:szCs w:val="22"/>
          <w:shd w:val="clear" w:color="auto" w:fill="FFFFFF"/>
          <w:lang w:val="ru-RU"/>
        </w:rPr>
        <w:t>3. Схема расположения земельного участка на кадастровом плане территории</w:t>
      </w:r>
    </w:p>
    <w:p w:rsidR="001E0FFB" w:rsidRPr="001E0FFB" w:rsidRDefault="001E0FFB" w:rsidP="001E0FFB">
      <w:pPr>
        <w:jc w:val="both"/>
        <w:rPr>
          <w:rFonts w:ascii="Times New Roman" w:eastAsia="Times New Roman" w:hAnsi="Times New Roman" w:cs="Times New Roman"/>
          <w:bCs/>
          <w:sz w:val="18"/>
          <w:szCs w:val="18"/>
          <w:shd w:val="clear" w:color="auto" w:fill="FFFFFF"/>
          <w:lang w:val="ru-RU"/>
        </w:rPr>
      </w:pPr>
      <w:r w:rsidRPr="001E0FFB">
        <w:rPr>
          <w:rFonts w:ascii="Times New Roman" w:eastAsia="Times New Roman" w:hAnsi="Times New Roman" w:cs="Times New Roman"/>
          <w:bCs/>
          <w:sz w:val="18"/>
          <w:szCs w:val="18"/>
          <w:shd w:val="clear" w:color="auto" w:fill="FFFFFF"/>
          <w:lang w:val="ru-RU"/>
        </w:rPr>
        <w:t xml:space="preserve"> </w:t>
      </w:r>
    </w:p>
    <w:p w:rsidR="001E0FFB" w:rsidRPr="001E0FFB" w:rsidRDefault="001E0FFB" w:rsidP="001E0FFB">
      <w:pPr>
        <w:suppressAutoHyphens/>
        <w:jc w:val="both"/>
        <w:rPr>
          <w:rFonts w:ascii="Times New Roman" w:eastAsia="Times New Roman" w:hAnsi="Times New Roman" w:cs="Times New Roman"/>
          <w:color w:val="auto"/>
          <w:lang w:val="ru-RU" w:eastAsia="ar-SA"/>
        </w:rPr>
      </w:pPr>
      <w:r w:rsidRPr="001E0FFB">
        <w:rPr>
          <w:rFonts w:ascii="Times New Roman" w:eastAsia="Times New Roman" w:hAnsi="Times New Roman" w:cs="Times New Roman"/>
          <w:color w:val="auto"/>
          <w:lang w:val="ru-RU" w:eastAsia="ar-SA"/>
        </w:rPr>
        <w:t>- иные документы, предоставляемые по желанию заявителя</w:t>
      </w:r>
    </w:p>
    <w:p w:rsidR="001E0FFB" w:rsidRPr="001E0FFB" w:rsidRDefault="001E0FFB" w:rsidP="001E0FFB">
      <w:pPr>
        <w:suppressAutoHyphens/>
        <w:jc w:val="both"/>
        <w:rPr>
          <w:rFonts w:ascii="Times New Roman" w:eastAsia="Times New Roman" w:hAnsi="Times New Roman" w:cs="Times New Roman"/>
          <w:spacing w:val="-6"/>
          <w:sz w:val="20"/>
          <w:szCs w:val="20"/>
          <w:lang w:val="ru-RU" w:eastAsia="ar-SA"/>
        </w:rPr>
      </w:pPr>
      <w:r w:rsidRPr="001E0FFB">
        <w:rPr>
          <w:rFonts w:ascii="Times New Roman" w:eastAsia="Times New Roman" w:hAnsi="Times New Roman" w:cs="Times New Roman"/>
          <w:color w:val="auto"/>
          <w:lang w:val="ru-RU" w:eastAsia="ar-SA"/>
        </w:rPr>
        <w:t xml:space="preserve">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w:t>
      </w:r>
      <w:r w:rsidRPr="001E0FFB">
        <w:rPr>
          <w:rFonts w:ascii="Times New Roman" w:eastAsia="Times New Roman" w:hAnsi="Times New Roman" w:cs="Times New Roman"/>
          <w:color w:val="auto"/>
          <w:sz w:val="20"/>
          <w:szCs w:val="20"/>
          <w:lang w:val="ru-RU" w:eastAsia="ar-SA"/>
        </w:rPr>
        <w:t>(перечислить иные прилагаемые к заявлению документы)</w:t>
      </w:r>
    </w:p>
    <w:p w:rsidR="001E0FFB" w:rsidRPr="001E0FFB" w:rsidRDefault="001E0FFB" w:rsidP="001E0FFB">
      <w:pPr>
        <w:suppressAutoHyphens/>
        <w:ind w:firstLine="600"/>
        <w:jc w:val="both"/>
        <w:rPr>
          <w:rFonts w:ascii="Times New Roman" w:eastAsia="Calibri" w:hAnsi="Times New Roman" w:cs="Times New Roman"/>
          <w:color w:val="auto"/>
          <w:lang w:val="ru-RU" w:eastAsia="ar-SA"/>
        </w:rPr>
      </w:pP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Способ получения результата муниципальной услуги:</w:t>
      </w:r>
    </w:p>
    <w:p w:rsidR="001E0FFB" w:rsidRPr="001E0FFB" w:rsidRDefault="001E0FFB" w:rsidP="001E0FFB">
      <w:pPr>
        <w:suppressAutoHyphens/>
        <w:rPr>
          <w:rFonts w:ascii="Times New Roman" w:eastAsia="Times New Roman" w:hAnsi="Times New Roman" w:cs="Times New Roman"/>
          <w:snapToGrid w:val="0"/>
          <w:color w:val="FF0000"/>
          <w:lang w:val="ru-RU" w:eastAsia="ar-SA"/>
        </w:rPr>
      </w:pP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82816" behindDoc="0" locked="0" layoutInCell="1" allowOverlap="1" wp14:anchorId="3ADD1DA0" wp14:editId="4FC6655B">
                <wp:simplePos x="0" y="0"/>
                <wp:positionH relativeFrom="column">
                  <wp:posOffset>1905</wp:posOffset>
                </wp:positionH>
                <wp:positionV relativeFrom="paragraph">
                  <wp:posOffset>9525</wp:posOffset>
                </wp:positionV>
                <wp:extent cx="144145" cy="144145"/>
                <wp:effectExtent l="11430" t="9525" r="6350" b="825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5pt;margin-top:.75pt;width:11.35pt;height:1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"/>
            </w:pict>
          </mc:Fallback>
        </mc:AlternateContent>
      </w:r>
      <w:r w:rsidRPr="001E0FFB">
        <w:rPr>
          <w:rFonts w:ascii="Times New Roman" w:eastAsia="Calibri" w:hAnsi="Times New Roman" w:cs="Times New Roman"/>
          <w:color w:val="auto"/>
          <w:lang w:val="ru-RU" w:eastAsia="ar-SA"/>
        </w:rPr>
        <w:t>- в</w:t>
      </w:r>
      <w:r w:rsidRPr="001E0FFB">
        <w:rPr>
          <w:rFonts w:ascii="Times New Roman" w:eastAsia="Calibri" w:hAnsi="Times New Roman" w:cs="Times New Roman"/>
          <w:color w:val="auto"/>
          <w:sz w:val="22"/>
          <w:szCs w:val="22"/>
          <w:lang w:val="ru-RU" w:eastAsia="ar-SA"/>
        </w:rPr>
        <w:t xml:space="preserve"> офисе «Мои документы» </w:t>
      </w:r>
      <w:proofErr w:type="spellStart"/>
      <w:r w:rsidRPr="001E0FFB">
        <w:rPr>
          <w:rFonts w:ascii="Times New Roman" w:eastAsia="Calibri" w:hAnsi="Times New Roman" w:cs="Times New Roman"/>
          <w:color w:val="auto"/>
          <w:sz w:val="22"/>
          <w:szCs w:val="22"/>
          <w:lang w:val="ru-RU" w:eastAsia="ar-SA"/>
        </w:rPr>
        <w:t>Глазовского</w:t>
      </w:r>
      <w:proofErr w:type="spellEnd"/>
      <w:r w:rsidRPr="001E0FFB">
        <w:rPr>
          <w:rFonts w:ascii="Times New Roman" w:eastAsia="Calibri" w:hAnsi="Times New Roman" w:cs="Times New Roman"/>
          <w:color w:val="auto"/>
          <w:sz w:val="22"/>
          <w:szCs w:val="22"/>
          <w:lang w:val="ru-RU" w:eastAsia="ar-SA"/>
        </w:rPr>
        <w:t xml:space="preserve"> района</w:t>
      </w:r>
      <w:r w:rsidRPr="001E0FFB">
        <w:rPr>
          <w:rFonts w:ascii="Times New Roman" w:eastAsia="Calibri" w:hAnsi="Times New Roman" w:cs="Times New Roman"/>
          <w:color w:val="auto"/>
          <w:lang w:val="ru-RU" w:eastAsia="ar-SA"/>
        </w:rPr>
        <w:t>;</w:t>
      </w:r>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81792" behindDoc="0" locked="0" layoutInCell="1" allowOverlap="1" wp14:anchorId="594D398F" wp14:editId="02A61B23">
                <wp:simplePos x="0" y="0"/>
                <wp:positionH relativeFrom="column">
                  <wp:posOffset>-64770</wp:posOffset>
                </wp:positionH>
                <wp:positionV relativeFrom="paragraph">
                  <wp:posOffset>71120</wp:posOffset>
                </wp:positionV>
                <wp:extent cx="144145" cy="144145"/>
                <wp:effectExtent l="11430" t="13970" r="6350" b="1333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5.1pt;margin-top:5.6pt;width:11.35pt;height:1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"/>
            </w:pict>
          </mc:Fallback>
        </mc:AlternateContent>
      </w:r>
      <w:r w:rsidRPr="001E0FFB">
        <w:rPr>
          <w:rFonts w:ascii="Times New Roman" w:eastAsia="Calibri" w:hAnsi="Times New Roman" w:cs="Times New Roman"/>
          <w:color w:val="auto"/>
          <w:lang w:val="ru-RU" w:eastAsia="ar-SA"/>
        </w:rPr>
        <w:t xml:space="preserve">- в отделе имущественных отношений Администрации </w:t>
      </w:r>
      <w:proofErr w:type="gramStart"/>
      <w:r w:rsidRPr="001E0FFB">
        <w:rPr>
          <w:rFonts w:ascii="Times New Roman" w:eastAsia="Calibri" w:hAnsi="Times New Roman" w:cs="Times New Roman"/>
          <w:color w:val="auto"/>
          <w:lang w:val="ru-RU" w:eastAsia="ar-SA"/>
        </w:rPr>
        <w:t>муниципального</w:t>
      </w:r>
      <w:proofErr w:type="gramEnd"/>
    </w:p>
    <w:p w:rsidR="001E0FFB" w:rsidRPr="001E0FFB" w:rsidRDefault="001E0FFB" w:rsidP="001E0FFB">
      <w:pPr>
        <w:suppressAutoHyphens/>
        <w:ind w:firstLine="284"/>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 образования «</w:t>
      </w:r>
      <w:proofErr w:type="spellStart"/>
      <w:r w:rsidRPr="001E0FFB">
        <w:rPr>
          <w:rFonts w:ascii="Times New Roman" w:eastAsia="Calibri" w:hAnsi="Times New Roman" w:cs="Times New Roman"/>
          <w:color w:val="auto"/>
          <w:lang w:val="ru-RU" w:eastAsia="ar-SA"/>
        </w:rPr>
        <w:t>Глазовский</w:t>
      </w:r>
      <w:proofErr w:type="spellEnd"/>
      <w:r w:rsidRPr="001E0FFB">
        <w:rPr>
          <w:rFonts w:ascii="Times New Roman" w:eastAsia="Calibri" w:hAnsi="Times New Roman" w:cs="Times New Roman"/>
          <w:color w:val="auto"/>
          <w:lang w:val="ru-RU" w:eastAsia="ar-SA"/>
        </w:rPr>
        <w:t xml:space="preserve"> район»;</w:t>
      </w:r>
    </w:p>
    <w:p w:rsidR="001E0FFB" w:rsidRPr="001E0FFB" w:rsidRDefault="001E0FFB" w:rsidP="001E0FFB">
      <w:pPr>
        <w:suppressAutoHyphens/>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73600" behindDoc="0" locked="0" layoutInCell="1" allowOverlap="1" wp14:anchorId="1B21F4AC" wp14:editId="00B4265B">
                <wp:simplePos x="0" y="0"/>
                <wp:positionH relativeFrom="column">
                  <wp:posOffset>-64770</wp:posOffset>
                </wp:positionH>
                <wp:positionV relativeFrom="paragraph">
                  <wp:posOffset>17145</wp:posOffset>
                </wp:positionV>
                <wp:extent cx="144145" cy="144145"/>
                <wp:effectExtent l="11430" t="7620" r="6350" b="1016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5.1pt;margin-top:1.3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"/>
            </w:pict>
          </mc:Fallback>
        </mc:AlternateContent>
      </w:r>
      <w:r w:rsidRPr="001E0FFB">
        <w:rPr>
          <w:rFonts w:ascii="Times New Roman" w:eastAsia="Calibri" w:hAnsi="Times New Roman" w:cs="Times New Roman"/>
          <w:color w:val="auto"/>
          <w:lang w:val="ru-RU" w:eastAsia="ar-SA"/>
        </w:rPr>
        <w:t xml:space="preserve">      - почтовым отправлением по адресу:_________________________________________</w:t>
      </w:r>
    </w:p>
    <w:p w:rsidR="001E0FFB" w:rsidRPr="001E0FFB" w:rsidRDefault="001E0FFB" w:rsidP="001E0FFB">
      <w:pPr>
        <w:suppressAutoHyphens/>
        <w:ind w:firstLine="708"/>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_________________________________________________________________________</w:t>
      </w:r>
    </w:p>
    <w:p w:rsidR="001E0FFB" w:rsidRPr="001E0FFB" w:rsidRDefault="001E0FFB" w:rsidP="001E0FFB">
      <w:pPr>
        <w:suppressAutoHyphens/>
        <w:jc w:val="both"/>
        <w:rPr>
          <w:rFonts w:ascii="Times New Roman" w:eastAsia="Calibri" w:hAnsi="Times New Roman" w:cs="Times New Roman"/>
          <w:color w:val="auto"/>
          <w:sz w:val="28"/>
          <w:szCs w:val="28"/>
          <w:lang w:val="ru-RU" w:eastAsia="ar-SA"/>
        </w:rPr>
      </w:pPr>
      <w:r w:rsidRPr="001E0FFB">
        <w:rPr>
          <w:rFonts w:ascii="Times New Roman" w:eastAsia="Calibri" w:hAnsi="Times New Roman" w:cs="Times New Roman"/>
          <w:color w:val="auto"/>
          <w:sz w:val="28"/>
          <w:szCs w:val="28"/>
          <w:lang w:val="ru-RU" w:eastAsia="ar-SA"/>
        </w:rPr>
        <w:t>___________________________________</w:t>
      </w:r>
    </w:p>
    <w:p w:rsidR="001E0FFB" w:rsidRPr="001E0FFB" w:rsidRDefault="001E0FFB" w:rsidP="001E0FFB">
      <w:pPr>
        <w:suppressAutoHyphens/>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(подпись)            </w:t>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t>Ф.И.О.</w:t>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t>«_____» __________20___ г.</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Согласие</w:t>
      </w: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на обработку персональных данных и получение у третьей стороны</w:t>
      </w:r>
    </w:p>
    <w:p w:rsidR="001E0FFB" w:rsidRPr="001E0FFB" w:rsidRDefault="001E0FFB" w:rsidP="001E0FFB">
      <w:pPr>
        <w:suppressAutoHyphens/>
        <w:ind w:firstLine="539"/>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Я, ______________________________________________________________________</w:t>
      </w:r>
      <w:proofErr w:type="gramStart"/>
      <w:r w:rsidRPr="001E0FFB">
        <w:rPr>
          <w:rFonts w:ascii="Times New Roman" w:eastAsia="Times New Roman" w:hAnsi="Times New Roman" w:cs="Times New Roman"/>
          <w:color w:val="auto"/>
          <w:sz w:val="22"/>
          <w:szCs w:val="22"/>
          <w:lang w:val="ru-RU" w:eastAsia="ar-SA"/>
        </w:rPr>
        <w:t xml:space="preserve"> ,</w:t>
      </w:r>
      <w:proofErr w:type="gramEnd"/>
    </w:p>
    <w:p w:rsidR="001E0FFB" w:rsidRPr="001E0FFB" w:rsidRDefault="001E0FFB" w:rsidP="001E0FFB">
      <w:pPr>
        <w:suppressAutoHyphens/>
        <w:ind w:firstLine="539"/>
        <w:jc w:val="center"/>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i/>
          <w:iCs/>
          <w:color w:val="auto"/>
          <w:sz w:val="22"/>
          <w:szCs w:val="22"/>
          <w:lang w:val="ru-RU" w:eastAsia="ar-SA"/>
        </w:rPr>
        <w:t>(Ф.И.О. гражданина)</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proofErr w:type="gramStart"/>
      <w:r w:rsidRPr="001E0FFB">
        <w:rPr>
          <w:rFonts w:ascii="Times New Roman" w:eastAsia="Times New Roman" w:hAnsi="Times New Roman" w:cs="Times New Roman"/>
          <w:sz w:val="22"/>
          <w:szCs w:val="22"/>
          <w:lang w:val="ru-RU" w:eastAsia="ar-SA"/>
        </w:rPr>
        <w:t>проживающий</w:t>
      </w:r>
      <w:proofErr w:type="gramEnd"/>
      <w:r w:rsidRPr="001E0FFB">
        <w:rPr>
          <w:rFonts w:ascii="Times New Roman" w:eastAsia="Times New Roman" w:hAnsi="Times New Roman" w:cs="Times New Roman"/>
          <w:sz w:val="22"/>
          <w:szCs w:val="22"/>
          <w:lang w:val="ru-RU" w:eastAsia="ar-SA"/>
        </w:rPr>
        <w:t xml:space="preserve"> (</w:t>
      </w:r>
      <w:proofErr w:type="spellStart"/>
      <w:r w:rsidRPr="001E0FFB">
        <w:rPr>
          <w:rFonts w:ascii="Times New Roman" w:eastAsia="Times New Roman" w:hAnsi="Times New Roman" w:cs="Times New Roman"/>
          <w:sz w:val="22"/>
          <w:szCs w:val="22"/>
          <w:lang w:val="ru-RU" w:eastAsia="ar-SA"/>
        </w:rPr>
        <w:t>ая</w:t>
      </w:r>
      <w:proofErr w:type="spellEnd"/>
      <w:r w:rsidRPr="001E0FFB">
        <w:rPr>
          <w:rFonts w:ascii="Times New Roman" w:eastAsia="Times New Roman" w:hAnsi="Times New Roman" w:cs="Times New Roman"/>
          <w:sz w:val="22"/>
          <w:szCs w:val="22"/>
          <w:lang w:val="ru-RU" w:eastAsia="ar-SA"/>
        </w:rPr>
        <w:t xml:space="preserve">) по адресу: ___________________________________________________, </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паспорт серии ________, номер ______________, выданный ___________________________________ ________________________________________________ « ___ » ___________ ______ года,</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действующий (</w:t>
      </w:r>
      <w:proofErr w:type="spellStart"/>
      <w:r w:rsidRPr="001E0FFB">
        <w:rPr>
          <w:rFonts w:ascii="Times New Roman" w:eastAsia="Times New Roman" w:hAnsi="Times New Roman" w:cs="Times New Roman"/>
          <w:sz w:val="22"/>
          <w:szCs w:val="22"/>
          <w:lang w:val="ru-RU" w:eastAsia="ar-SA"/>
        </w:rPr>
        <w:t>ая</w:t>
      </w:r>
      <w:proofErr w:type="spellEnd"/>
      <w:r w:rsidRPr="001E0FFB">
        <w:rPr>
          <w:rFonts w:ascii="Times New Roman" w:eastAsia="Times New Roman" w:hAnsi="Times New Roman" w:cs="Times New Roman"/>
          <w:sz w:val="22"/>
          <w:szCs w:val="22"/>
          <w:lang w:val="ru-RU" w:eastAsia="ar-SA"/>
        </w:rPr>
        <w:t>) за 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_____________________________________________________________________________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по доверенности _______________________________________________________________</w:t>
      </w:r>
    </w:p>
    <w:p w:rsidR="001E0FFB" w:rsidRPr="001E0FFB" w:rsidRDefault="001E0FFB" w:rsidP="001E0FFB">
      <w:pPr>
        <w:suppressAutoHyphens/>
        <w:jc w:val="center"/>
        <w:rPr>
          <w:rFonts w:ascii="Times New Roman" w:eastAsia="Times New Roman" w:hAnsi="Times New Roman" w:cs="Times New Roman"/>
          <w:i/>
          <w:iCs/>
          <w:color w:val="333333"/>
          <w:sz w:val="22"/>
          <w:szCs w:val="22"/>
          <w:lang w:val="ru-RU" w:eastAsia="ar-SA"/>
        </w:rPr>
      </w:pPr>
      <w:r w:rsidRPr="001E0FFB">
        <w:rPr>
          <w:rFonts w:ascii="Times New Roman" w:eastAsia="Times New Roman" w:hAnsi="Times New Roman" w:cs="Times New Roman"/>
          <w:i/>
          <w:iCs/>
          <w:sz w:val="22"/>
          <w:szCs w:val="22"/>
          <w:lang w:val="ru-RU" w:eastAsia="ar-SA"/>
        </w:rPr>
        <w:t xml:space="preserve"> (</w:t>
      </w:r>
      <w:proofErr w:type="gramStart"/>
      <w:r w:rsidRPr="001E0FFB">
        <w:rPr>
          <w:rFonts w:ascii="Times New Roman" w:eastAsia="Times New Roman" w:hAnsi="Times New Roman" w:cs="Times New Roman"/>
          <w:i/>
          <w:iCs/>
          <w:sz w:val="22"/>
          <w:szCs w:val="22"/>
          <w:lang w:val="ru-RU" w:eastAsia="ar-SA"/>
        </w:rPr>
        <w:t xml:space="preserve">заполняется </w:t>
      </w:r>
      <w:r w:rsidRPr="001E0FFB">
        <w:rPr>
          <w:rFonts w:ascii="Times New Roman" w:eastAsia="Times New Roman" w:hAnsi="Times New Roman" w:cs="Times New Roman"/>
          <w:i/>
          <w:iCs/>
          <w:color w:val="auto"/>
          <w:sz w:val="22"/>
          <w:szCs w:val="22"/>
          <w:lang w:val="ru-RU" w:eastAsia="ar-SA"/>
        </w:rPr>
        <w:t>если с заявлением обращается</w:t>
      </w:r>
      <w:proofErr w:type="gramEnd"/>
      <w:r w:rsidRPr="001E0FFB">
        <w:rPr>
          <w:rFonts w:ascii="Times New Roman" w:eastAsia="Times New Roman" w:hAnsi="Times New Roman" w:cs="Times New Roman"/>
          <w:i/>
          <w:iCs/>
          <w:color w:val="auto"/>
          <w:sz w:val="22"/>
          <w:szCs w:val="22"/>
          <w:lang w:val="ru-RU" w:eastAsia="ar-SA"/>
        </w:rPr>
        <w:t xml:space="preserve"> представитель заявителя)</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в соответствии со ст. 9 Федерального закона от 27.07.2006г. № 152-ФЗ «О персональных данных»</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b/>
          <w:bCs/>
          <w:color w:val="auto"/>
          <w:sz w:val="22"/>
          <w:szCs w:val="22"/>
          <w:lang w:val="ru-RU" w:eastAsia="ar-SA"/>
        </w:rPr>
        <w:t xml:space="preserve">даю согласие на обработку </w:t>
      </w:r>
      <w:r w:rsidRPr="001E0FFB">
        <w:rPr>
          <w:rFonts w:ascii="Times New Roman" w:eastAsia="Times New Roman" w:hAnsi="Times New Roman" w:cs="Times New Roman"/>
          <w:b/>
          <w:bCs/>
          <w:sz w:val="22"/>
          <w:szCs w:val="22"/>
          <w:lang w:val="ru-RU" w:eastAsia="ar-SA"/>
        </w:rPr>
        <w:t>и проверку моих персональных данных</w:t>
      </w:r>
      <w:proofErr w:type="gramStart"/>
      <w:r w:rsidRPr="001E0FFB">
        <w:rPr>
          <w:rFonts w:ascii="Times New Roman" w:eastAsia="Times New Roman" w:hAnsi="Times New Roman" w:cs="Times New Roman"/>
          <w:b/>
          <w:bCs/>
          <w:sz w:val="22"/>
          <w:szCs w:val="22"/>
          <w:lang w:val="ru-RU" w:eastAsia="ar-SA"/>
        </w:rPr>
        <w:t xml:space="preserve"> ,</w:t>
      </w:r>
      <w:proofErr w:type="gramEnd"/>
      <w:r w:rsidRPr="001E0FFB">
        <w:rPr>
          <w:rFonts w:ascii="Times New Roman" w:eastAsia="Times New Roman" w:hAnsi="Times New Roman" w:cs="Times New Roman"/>
          <w:b/>
          <w:bCs/>
          <w:sz w:val="22"/>
          <w:szCs w:val="22"/>
          <w:lang w:val="ru-RU" w:eastAsia="ar-SA"/>
        </w:rPr>
        <w:t xml:space="preserve"> а также </w:t>
      </w:r>
      <w:r w:rsidRPr="001E0FFB">
        <w:rPr>
          <w:rFonts w:ascii="Times New Roman" w:eastAsia="Times New Roman" w:hAnsi="Times New Roman" w:cs="Times New Roman"/>
          <w:b/>
          <w:bCs/>
          <w:color w:val="auto"/>
          <w:sz w:val="22"/>
          <w:szCs w:val="22"/>
          <w:lang w:val="ru-RU" w:eastAsia="ar-SA"/>
        </w:rPr>
        <w:t>даю согласие на получение у третьей стороны</w:t>
      </w:r>
      <w:r w:rsidRPr="001E0FFB">
        <w:rPr>
          <w:rFonts w:ascii="Times New Roman" w:eastAsia="Times New Roman" w:hAnsi="Times New Roman" w:cs="Times New Roman"/>
          <w:b/>
          <w:bCs/>
          <w:sz w:val="22"/>
          <w:szCs w:val="22"/>
          <w:lang w:val="ru-RU" w:eastAsia="ar-SA"/>
        </w:rPr>
        <w:t xml:space="preserve"> моих персональных данных </w:t>
      </w:r>
      <w:r w:rsidRPr="001E0FFB">
        <w:rPr>
          <w:rFonts w:ascii="Times New Roman" w:eastAsia="Times New Roman" w:hAnsi="Times New Roman" w:cs="Times New Roman"/>
          <w:sz w:val="22"/>
          <w:szCs w:val="22"/>
          <w:lang w:val="ru-RU" w:eastAsia="ar-SA"/>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w:t>
      </w:r>
      <w:proofErr w:type="gramStart"/>
      <w:r w:rsidRPr="001E0FFB">
        <w:rPr>
          <w:rFonts w:ascii="Times New Roman" w:eastAsia="Times New Roman" w:hAnsi="Times New Roman" w:cs="Times New Roman"/>
          <w:sz w:val="22"/>
          <w:szCs w:val="22"/>
          <w:lang w:val="ru-RU" w:eastAsia="ar-SA"/>
        </w:rPr>
        <w:t>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и имущественных отношений Администрации муниципального образования «</w:t>
      </w:r>
      <w:proofErr w:type="spellStart"/>
      <w:r w:rsidRPr="001E0FFB">
        <w:rPr>
          <w:rFonts w:ascii="Times New Roman" w:eastAsia="Times New Roman" w:hAnsi="Times New Roman" w:cs="Times New Roman"/>
          <w:sz w:val="22"/>
          <w:szCs w:val="22"/>
          <w:lang w:val="ru-RU" w:eastAsia="ar-SA"/>
        </w:rPr>
        <w:t>Глазовский</w:t>
      </w:r>
      <w:proofErr w:type="spellEnd"/>
      <w:r w:rsidRPr="001E0FFB">
        <w:rPr>
          <w:rFonts w:ascii="Times New Roman" w:eastAsia="Times New Roman" w:hAnsi="Times New Roman" w:cs="Times New Roman"/>
          <w:sz w:val="22"/>
          <w:szCs w:val="22"/>
          <w:lang w:val="ru-RU" w:eastAsia="ar-SA"/>
        </w:rPr>
        <w:t xml:space="preserve"> район» 427621, г. Глазов, ул. М. Гвардии, д.22а, в целях предоставления муниципальных услуг.</w:t>
      </w:r>
      <w:proofErr w:type="gramEnd"/>
    </w:p>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proofErr w:type="gramStart"/>
      <w:r w:rsidRPr="001E0FFB">
        <w:rPr>
          <w:rFonts w:ascii="Times New Roman" w:eastAsia="Times New Roman" w:hAnsi="Times New Roman" w:cs="Times New Roman"/>
          <w:color w:val="auto"/>
          <w:sz w:val="22"/>
          <w:szCs w:val="22"/>
          <w:lang w:val="ru-RU" w:eastAsia="ar-SA"/>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1E0FFB" w:rsidRPr="001E0FFB" w:rsidRDefault="001E0FFB" w:rsidP="001E0FFB">
      <w:pPr>
        <w:suppressAutoHyphens/>
        <w:ind w:firstLine="540"/>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1E0FFB" w:rsidRPr="001E0FFB" w:rsidRDefault="001E0FFB" w:rsidP="001E0FFB">
      <w:pPr>
        <w:suppressAutoHyphens/>
        <w:ind w:firstLine="540"/>
        <w:jc w:val="both"/>
        <w:rPr>
          <w:rFonts w:ascii="Times New Roman" w:eastAsia="Times New Roman" w:hAnsi="Times New Roman" w:cs="Times New Roman"/>
          <w:b/>
          <w:i/>
          <w:color w:val="auto"/>
          <w:sz w:val="22"/>
          <w:szCs w:val="22"/>
          <w:lang w:val="ru-RU" w:eastAsia="ar-SA"/>
        </w:rPr>
      </w:pPr>
      <w:r w:rsidRPr="001E0FFB">
        <w:rPr>
          <w:rFonts w:ascii="Times New Roman" w:eastAsia="Times New Roman" w:hAnsi="Times New Roman" w:cs="Times New Roman"/>
          <w:spacing w:val="-1"/>
          <w:sz w:val="22"/>
          <w:szCs w:val="22"/>
          <w:lang w:val="ru-RU" w:eastAsia="ar-SA"/>
        </w:rPr>
        <w:t>Согласие действует со дня его подписания до дня отзыва в письменной форме.</w:t>
      </w:r>
    </w:p>
    <w:p w:rsidR="001E0FFB" w:rsidRPr="001E0FFB" w:rsidRDefault="001E0FFB" w:rsidP="001E0FFB">
      <w:pPr>
        <w:keepNext/>
        <w:tabs>
          <w:tab w:val="left" w:pos="0"/>
          <w:tab w:val="num" w:pos="576"/>
        </w:tabs>
        <w:suppressAutoHyphens/>
        <w:ind w:hanging="576"/>
        <w:jc w:val="both"/>
        <w:outlineLvl w:val="1"/>
        <w:rPr>
          <w:rFonts w:ascii="Times New Roman" w:eastAsia="Times New Roman" w:hAnsi="Times New Roman" w:cs="Times New Roman"/>
          <w:b/>
          <w:i/>
          <w:color w:val="auto"/>
          <w:sz w:val="22"/>
          <w:szCs w:val="22"/>
          <w:lang w:val="ru-RU" w:eastAsia="ar-SA"/>
        </w:rPr>
      </w:pPr>
    </w:p>
    <w:p w:rsidR="001E0FFB" w:rsidRPr="001E0FFB" w:rsidRDefault="001E0FFB" w:rsidP="001E0FFB">
      <w:pPr>
        <w:keepNext/>
        <w:tabs>
          <w:tab w:val="left" w:pos="0"/>
          <w:tab w:val="num" w:pos="576"/>
        </w:tabs>
        <w:suppressAutoHyphens/>
        <w:ind w:hanging="576"/>
        <w:jc w:val="both"/>
        <w:outlineLvl w:val="1"/>
        <w:rPr>
          <w:rFonts w:ascii="Times New Roman" w:eastAsia="Times New Roman" w:hAnsi="Times New Roman" w:cs="Times New Roman"/>
          <w:b/>
          <w:i/>
          <w:color w:val="333333"/>
          <w:sz w:val="22"/>
          <w:szCs w:val="22"/>
          <w:lang w:val="ru-RU" w:eastAsia="ar-SA"/>
        </w:rPr>
      </w:pPr>
      <w:r w:rsidRPr="001E0FFB">
        <w:rPr>
          <w:rFonts w:ascii="Times New Roman" w:eastAsia="Times New Roman" w:hAnsi="Times New Roman" w:cs="Times New Roman"/>
          <w:b/>
          <w:i/>
          <w:color w:val="auto"/>
          <w:sz w:val="22"/>
          <w:szCs w:val="22"/>
          <w:lang w:val="ru-RU" w:eastAsia="ar-SA"/>
        </w:rPr>
        <w:t xml:space="preserve">Подпись ________________       </w:t>
      </w:r>
      <w:r w:rsidRPr="001E0FFB">
        <w:rPr>
          <w:rFonts w:ascii="Times New Roman" w:eastAsia="Times New Roman" w:hAnsi="Times New Roman" w:cs="Times New Roman"/>
          <w:b/>
          <w:i/>
          <w:color w:val="333333"/>
          <w:sz w:val="22"/>
          <w:szCs w:val="22"/>
          <w:lang w:val="ru-RU" w:eastAsia="ar-SA"/>
        </w:rPr>
        <w:t>Дата _______________</w:t>
      </w: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r>
        <w:rPr>
          <w:rFonts w:ascii="Times New Roman" w:eastAsia="Times New Roman" w:hAnsi="Times New Roman" w:cs="Times New Roman"/>
          <w:b/>
          <w:spacing w:val="-6"/>
          <w:lang w:val="ru-RU" w:eastAsia="ar-SA"/>
        </w:rPr>
        <w:t>Приложение № 5</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 xml:space="preserve">к административному регламенту предоставления муниципальной услуги </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proofErr w:type="gramStart"/>
      <w:r w:rsidRPr="001E0FFB">
        <w:rPr>
          <w:rFonts w:ascii="Times New Roman" w:eastAsia="Times New Roman" w:hAnsi="Times New Roman" w:cs="Times New Roman"/>
          <w:sz w:val="20"/>
          <w:szCs w:val="16"/>
          <w:lang w:val="ru-RU" w:eastAsia="ar-SA"/>
        </w:rPr>
        <w:t>«</w:t>
      </w:r>
      <w:r w:rsidRPr="001E0FFB">
        <w:rPr>
          <w:rFonts w:ascii="Times New Roman" w:eastAsia="Times New Roman" w:hAnsi="Times New Roman" w:cs="Times New Roman"/>
          <w:color w:val="auto"/>
          <w:sz w:val="20"/>
          <w:szCs w:val="20"/>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z w:val="20"/>
          <w:szCs w:val="16"/>
          <w:lang w:val="ru-RU" w:eastAsia="ar-SA"/>
        </w:rPr>
        <w:t xml:space="preserve"> утвержденный постановлением Администрации муниципального образования «</w:t>
      </w:r>
      <w:r>
        <w:rPr>
          <w:rFonts w:ascii="Times New Roman" w:eastAsia="Times New Roman" w:hAnsi="Times New Roman" w:cs="Times New Roman"/>
          <w:sz w:val="20"/>
          <w:szCs w:val="16"/>
          <w:lang w:val="ru-RU" w:eastAsia="ar-SA"/>
        </w:rPr>
        <w:t>Муниципальный округ «</w:t>
      </w:r>
      <w:proofErr w:type="spellStart"/>
      <w:r w:rsidRPr="001E0FFB">
        <w:rPr>
          <w:rFonts w:ascii="Times New Roman" w:eastAsia="Times New Roman" w:hAnsi="Times New Roman" w:cs="Times New Roman"/>
          <w:sz w:val="20"/>
          <w:szCs w:val="16"/>
          <w:lang w:val="ru-RU" w:eastAsia="ar-SA"/>
        </w:rPr>
        <w:t>Глазовский</w:t>
      </w:r>
      <w:proofErr w:type="spellEnd"/>
      <w:r w:rsidRPr="001E0FFB">
        <w:rPr>
          <w:rFonts w:ascii="Times New Roman" w:eastAsia="Times New Roman" w:hAnsi="Times New Roman" w:cs="Times New Roman"/>
          <w:sz w:val="20"/>
          <w:szCs w:val="16"/>
          <w:lang w:val="ru-RU" w:eastAsia="ar-SA"/>
        </w:rPr>
        <w:t xml:space="preserve"> район</w:t>
      </w:r>
      <w:r>
        <w:rPr>
          <w:rFonts w:ascii="Times New Roman" w:eastAsia="Times New Roman" w:hAnsi="Times New Roman" w:cs="Times New Roman"/>
          <w:sz w:val="20"/>
          <w:szCs w:val="16"/>
          <w:lang w:val="ru-RU" w:eastAsia="ar-SA"/>
        </w:rPr>
        <w:t xml:space="preserve"> Удмуртской Республики</w:t>
      </w:r>
      <w:r w:rsidRPr="001E0FFB">
        <w:rPr>
          <w:rFonts w:ascii="Times New Roman" w:eastAsia="Times New Roman" w:hAnsi="Times New Roman" w:cs="Times New Roman"/>
          <w:sz w:val="20"/>
          <w:szCs w:val="16"/>
          <w:lang w:val="ru-RU" w:eastAsia="ar-SA"/>
        </w:rPr>
        <w:t>» от  ___________ № ____</w:t>
      </w:r>
      <w:proofErr w:type="gramEnd"/>
    </w:p>
    <w:p w:rsidR="001E0FFB" w:rsidRPr="001E0FFB" w:rsidRDefault="001E0FFB" w:rsidP="001E0FFB">
      <w:pPr>
        <w:suppressAutoHyphens/>
        <w:jc w:val="center"/>
        <w:rPr>
          <w:rFonts w:ascii="Times New Roman" w:eastAsia="Times New Roman" w:hAnsi="Times New Roman" w:cs="Times New Roman"/>
          <w:b/>
          <w:color w:val="auto"/>
          <w:lang w:val="ru-RU" w:eastAsia="ar-SA"/>
        </w:rPr>
      </w:pPr>
    </w:p>
    <w:p w:rsidR="001E0FFB" w:rsidRPr="001E0FFB" w:rsidRDefault="001E0FFB" w:rsidP="001E0FFB">
      <w:pPr>
        <w:widowControl w:val="0"/>
        <w:suppressAutoHyphens/>
        <w:jc w:val="right"/>
        <w:rPr>
          <w:rFonts w:ascii="Times New Roman" w:eastAsia="Times New Roman" w:hAnsi="Times New Roman" w:cs="Times New Roman"/>
          <w:b/>
          <w:spacing w:val="-6"/>
          <w:lang w:val="ru-RU" w:eastAsia="ar-SA"/>
        </w:rPr>
      </w:pPr>
    </w:p>
    <w:p w:rsidR="001E0FFB" w:rsidRPr="001E0FFB" w:rsidRDefault="001E0FFB" w:rsidP="001E0FFB">
      <w:pPr>
        <w:widowControl w:val="0"/>
        <w:suppressAutoHyphens/>
        <w:ind w:left="-284"/>
        <w:jc w:val="center"/>
        <w:rPr>
          <w:rFonts w:ascii="Times New Roman" w:eastAsia="Times New Roman" w:hAnsi="Times New Roman" w:cs="Times New Roman"/>
          <w:b/>
          <w:color w:val="auto"/>
          <w:lang w:val="ru-RU" w:eastAsia="ar-SA"/>
        </w:rPr>
      </w:pPr>
      <w:r w:rsidRPr="001E0FFB">
        <w:rPr>
          <w:rFonts w:ascii="Times New Roman" w:eastAsia="Times New Roman" w:hAnsi="Times New Roman" w:cs="Times New Roman"/>
          <w:b/>
          <w:spacing w:val="-6"/>
          <w:lang w:val="ru-RU" w:eastAsia="ar-SA"/>
        </w:rPr>
        <w:t xml:space="preserve">Образец </w:t>
      </w:r>
      <w:r w:rsidRPr="001E0FFB">
        <w:rPr>
          <w:rFonts w:ascii="Times New Roman" w:eastAsia="Times New Roman" w:hAnsi="Times New Roman" w:cs="Times New Roman"/>
          <w:b/>
          <w:color w:val="auto"/>
          <w:lang w:val="ru-RU" w:eastAsia="ar-SA"/>
        </w:rPr>
        <w:t>постановления Администрации муниципального образования «</w:t>
      </w:r>
      <w:r>
        <w:rPr>
          <w:rFonts w:ascii="Times New Roman" w:eastAsia="Times New Roman" w:hAnsi="Times New Roman" w:cs="Times New Roman"/>
          <w:b/>
          <w:color w:val="auto"/>
          <w:lang w:val="ru-RU" w:eastAsia="ar-SA"/>
        </w:rPr>
        <w:t xml:space="preserve">Муниципальный округ </w:t>
      </w:r>
      <w:proofErr w:type="spellStart"/>
      <w:r w:rsidRPr="001E0FFB">
        <w:rPr>
          <w:rFonts w:ascii="Times New Roman" w:eastAsia="Times New Roman" w:hAnsi="Times New Roman" w:cs="Times New Roman"/>
          <w:b/>
          <w:color w:val="auto"/>
          <w:lang w:val="ru-RU" w:eastAsia="ar-SA"/>
        </w:rPr>
        <w:t>Глазовский</w:t>
      </w:r>
      <w:proofErr w:type="spellEnd"/>
      <w:r w:rsidRPr="001E0FFB">
        <w:rPr>
          <w:rFonts w:ascii="Times New Roman" w:eastAsia="Times New Roman" w:hAnsi="Times New Roman" w:cs="Times New Roman"/>
          <w:b/>
          <w:color w:val="auto"/>
          <w:lang w:val="ru-RU" w:eastAsia="ar-SA"/>
        </w:rPr>
        <w:t xml:space="preserve"> район</w:t>
      </w:r>
      <w:r>
        <w:rPr>
          <w:rFonts w:ascii="Times New Roman" w:eastAsia="Times New Roman" w:hAnsi="Times New Roman" w:cs="Times New Roman"/>
          <w:b/>
          <w:color w:val="auto"/>
          <w:lang w:val="ru-RU" w:eastAsia="ar-SA"/>
        </w:rPr>
        <w:t xml:space="preserve"> Удмуртской </w:t>
      </w:r>
      <w:r w:rsidR="006B526A">
        <w:rPr>
          <w:rFonts w:ascii="Times New Roman" w:eastAsia="Times New Roman" w:hAnsi="Times New Roman" w:cs="Times New Roman"/>
          <w:b/>
          <w:color w:val="auto"/>
          <w:lang w:val="ru-RU" w:eastAsia="ar-SA"/>
        </w:rPr>
        <w:t>Республики</w:t>
      </w:r>
      <w:r w:rsidRPr="001E0FFB">
        <w:rPr>
          <w:rFonts w:ascii="Times New Roman" w:eastAsia="Times New Roman" w:hAnsi="Times New Roman" w:cs="Times New Roman"/>
          <w:b/>
          <w:color w:val="auto"/>
          <w:lang w:val="ru-RU" w:eastAsia="ar-SA"/>
        </w:rPr>
        <w:t>» о предварительном согласовании предоставления земельного участка</w:t>
      </w:r>
    </w:p>
    <w:p w:rsidR="001E0FFB" w:rsidRPr="001E0FFB" w:rsidRDefault="001E0FFB" w:rsidP="001E0FFB">
      <w:pPr>
        <w:widowControl w:val="0"/>
        <w:suppressAutoHyphens/>
        <w:ind w:left="-567"/>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center"/>
        <w:rPr>
          <w:rFonts w:ascii="Times New Roman" w:eastAsia="Times New Roman" w:hAnsi="Times New Roman" w:cs="Times New Roman"/>
          <w:color w:val="auto"/>
          <w:lang w:val="ru-RU" w:eastAsia="ar-SA"/>
        </w:rPr>
      </w:pPr>
      <w:r w:rsidRPr="001E0FFB">
        <w:rPr>
          <w:rFonts w:ascii="Times New Roman" w:eastAsia="Times New Roman" w:hAnsi="Times New Roman" w:cs="Times New Roman"/>
          <w:noProof/>
          <w:color w:val="auto"/>
          <w:lang w:val="ru-RU"/>
        </w:rPr>
        <w:drawing>
          <wp:inline distT="0" distB="0" distL="0" distR="0" wp14:anchorId="79D188A7" wp14:editId="76746A99">
            <wp:extent cx="492125" cy="683260"/>
            <wp:effectExtent l="0" t="0" r="317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2125" cy="683260"/>
                    </a:xfrm>
                    <a:prstGeom prst="rect">
                      <a:avLst/>
                    </a:prstGeom>
                    <a:solidFill>
                      <a:srgbClr val="FFFFFF">
                        <a:alpha val="0"/>
                      </a:srgbClr>
                    </a:solidFill>
                    <a:ln>
                      <a:noFill/>
                    </a:ln>
                  </pic:spPr>
                </pic:pic>
              </a:graphicData>
            </a:graphic>
          </wp:inline>
        </w:drawing>
      </w:r>
    </w:p>
    <w:p w:rsidR="006B526A" w:rsidRPr="006B526A" w:rsidRDefault="006B526A" w:rsidP="006B526A">
      <w:pPr>
        <w:jc w:val="center"/>
        <w:rPr>
          <w:rFonts w:ascii="Times New Roman" w:eastAsia="Times New Roman" w:hAnsi="Times New Roman" w:cs="Times New Roman"/>
          <w:b/>
          <w:bCs/>
          <w:color w:val="auto"/>
          <w:lang w:val="ru-RU"/>
        </w:rPr>
      </w:pPr>
    </w:p>
    <w:p w:rsidR="006B526A" w:rsidRPr="006B526A" w:rsidRDefault="006B526A" w:rsidP="006B526A">
      <w:pPr>
        <w:jc w:val="center"/>
        <w:rPr>
          <w:rFonts w:ascii="Times New Roman" w:eastAsia="Times New Roman" w:hAnsi="Times New Roman" w:cs="Times New Roman"/>
          <w:b/>
          <w:bCs/>
          <w:color w:val="auto"/>
          <w:spacing w:val="-10"/>
          <w:sz w:val="20"/>
          <w:szCs w:val="20"/>
          <w:lang w:val="ru-RU"/>
        </w:rPr>
      </w:pPr>
      <w:r w:rsidRPr="006B526A">
        <w:rPr>
          <w:rFonts w:ascii="Times New Roman" w:eastAsia="Times New Roman" w:hAnsi="Times New Roman" w:cs="Times New Roman"/>
          <w:b/>
          <w:bCs/>
          <w:color w:val="auto"/>
          <w:spacing w:val="-10"/>
          <w:sz w:val="20"/>
          <w:szCs w:val="20"/>
          <w:lang w:val="ru-RU"/>
        </w:rPr>
        <w:t xml:space="preserve">ГЛАВА </w:t>
      </w:r>
      <w:r w:rsidRPr="006B526A">
        <w:rPr>
          <w:rFonts w:ascii="Times New Roman" w:eastAsia="Times New Roman" w:hAnsi="Times New Roman" w:cs="Times New Roman"/>
          <w:b/>
          <w:bCs/>
          <w:color w:val="auto"/>
          <w:sz w:val="20"/>
          <w:szCs w:val="20"/>
          <w:lang w:val="ru-RU"/>
        </w:rPr>
        <w:t xml:space="preserve">МУНИЦИПАЛЬНОГО ОБРАЗОВАНИЯ </w:t>
      </w:r>
    </w:p>
    <w:p w:rsidR="006B526A" w:rsidRPr="006B526A" w:rsidRDefault="006B526A" w:rsidP="006B526A">
      <w:pPr>
        <w:jc w:val="center"/>
        <w:rPr>
          <w:rFonts w:ascii="Times New Roman" w:eastAsia="Times New Roman" w:hAnsi="Times New Roman" w:cs="Times New Roman"/>
          <w:b/>
          <w:bCs/>
          <w:color w:val="auto"/>
          <w:sz w:val="20"/>
          <w:szCs w:val="20"/>
          <w:lang w:val="ru-RU"/>
        </w:rPr>
      </w:pPr>
      <w:r w:rsidRPr="006B526A">
        <w:rPr>
          <w:rFonts w:ascii="Times New Roman" w:eastAsia="Times New Roman" w:hAnsi="Times New Roman" w:cs="Times New Roman"/>
          <w:b/>
          <w:bCs/>
          <w:color w:val="auto"/>
          <w:sz w:val="20"/>
          <w:szCs w:val="20"/>
          <w:lang w:val="ru-RU"/>
        </w:rPr>
        <w:t>«МУНИЦИПАЛЬНЫЙ ОКРУГ ГЛАЗОВСКИЙ РАЙОН УДМУРТСКОЙ РЕСПУБЛИКИ»</w:t>
      </w:r>
    </w:p>
    <w:p w:rsidR="006B526A" w:rsidRPr="006B526A" w:rsidRDefault="006B526A" w:rsidP="006B526A">
      <w:pPr>
        <w:jc w:val="center"/>
        <w:rPr>
          <w:rFonts w:ascii="Times New Roman" w:eastAsia="Times New Roman" w:hAnsi="Times New Roman" w:cs="Times New Roman"/>
          <w:b/>
          <w:bCs/>
          <w:color w:val="auto"/>
          <w:sz w:val="12"/>
          <w:szCs w:val="12"/>
          <w:lang w:val="ru-RU"/>
        </w:rPr>
      </w:pPr>
    </w:p>
    <w:p w:rsidR="006B526A" w:rsidRPr="006B526A" w:rsidRDefault="006B526A" w:rsidP="006B526A">
      <w:pPr>
        <w:jc w:val="center"/>
        <w:rPr>
          <w:rFonts w:ascii="Times New Roman" w:eastAsia="Times New Roman" w:hAnsi="Times New Roman" w:cs="Times New Roman"/>
          <w:b/>
          <w:bCs/>
          <w:color w:val="auto"/>
          <w:sz w:val="20"/>
          <w:szCs w:val="20"/>
          <w:lang w:val="ru-RU"/>
        </w:rPr>
      </w:pPr>
      <w:r w:rsidRPr="006B526A">
        <w:rPr>
          <w:rFonts w:ascii="Times New Roman" w:eastAsia="Times New Roman" w:hAnsi="Times New Roman" w:cs="Times New Roman"/>
          <w:b/>
          <w:bCs/>
          <w:color w:val="auto"/>
          <w:sz w:val="20"/>
          <w:szCs w:val="20"/>
          <w:lang w:val="ru-RU"/>
        </w:rPr>
        <w:lastRenderedPageBreak/>
        <w:t>«УДМУРТ ЭЛЬКУНЫСЬ ГЛАЗ ЁРОС МУНИЦИПАЛ ОКРУГ»</w:t>
      </w:r>
    </w:p>
    <w:p w:rsidR="006B526A" w:rsidRPr="006B526A" w:rsidRDefault="006B526A" w:rsidP="006B526A">
      <w:pPr>
        <w:jc w:val="center"/>
        <w:rPr>
          <w:rFonts w:ascii="Times New Roman" w:eastAsia="Times New Roman" w:hAnsi="Times New Roman" w:cs="Times New Roman"/>
          <w:b/>
          <w:bCs/>
          <w:noProof/>
          <w:color w:val="auto"/>
          <w:sz w:val="20"/>
          <w:szCs w:val="20"/>
          <w:lang w:val="ru-RU"/>
        </w:rPr>
      </w:pPr>
      <w:r w:rsidRPr="006B526A">
        <w:rPr>
          <w:rFonts w:ascii="Times New Roman" w:eastAsia="Times New Roman" w:hAnsi="Times New Roman" w:cs="Times New Roman"/>
          <w:b/>
          <w:bCs/>
          <w:noProof/>
          <w:color w:val="auto"/>
          <w:sz w:val="20"/>
          <w:szCs w:val="20"/>
          <w:lang w:val="ru-RU"/>
        </w:rPr>
        <w:t>МУНИЦИПАЛ КЫЛДЫТЭТЛЭН ТӦРОЕЗ</w:t>
      </w:r>
    </w:p>
    <w:p w:rsidR="006B526A" w:rsidRPr="006B526A" w:rsidRDefault="006B526A" w:rsidP="006B526A">
      <w:pPr>
        <w:jc w:val="center"/>
        <w:rPr>
          <w:rFonts w:ascii="Times New Roman" w:eastAsia="Times New Roman" w:hAnsi="Times New Roman" w:cs="Times New Roman"/>
          <w:b/>
          <w:bCs/>
          <w:noProof/>
          <w:color w:val="auto"/>
          <w:sz w:val="20"/>
          <w:szCs w:val="20"/>
          <w:lang w:val="ru-RU"/>
        </w:rPr>
      </w:pPr>
    </w:p>
    <w:p w:rsidR="006B526A" w:rsidRPr="006B526A" w:rsidRDefault="006B526A" w:rsidP="006B526A">
      <w:pPr>
        <w:jc w:val="center"/>
        <w:rPr>
          <w:rFonts w:ascii="Times New Roman" w:eastAsia="Times New Roman" w:hAnsi="Times New Roman" w:cs="Times New Roman"/>
          <w:b/>
          <w:bCs/>
          <w:color w:val="auto"/>
          <w:spacing w:val="-10"/>
          <w:sz w:val="20"/>
          <w:szCs w:val="20"/>
          <w:lang w:val="ru-RU"/>
        </w:rPr>
      </w:pPr>
      <w:r w:rsidRPr="006B526A">
        <w:rPr>
          <w:rFonts w:ascii="Times New Roman" w:eastAsia="Times New Roman" w:hAnsi="Times New Roman" w:cs="Times New Roman"/>
          <w:b/>
          <w:bCs/>
          <w:color w:val="auto"/>
          <w:spacing w:val="-10"/>
          <w:sz w:val="20"/>
          <w:szCs w:val="20"/>
          <w:lang w:val="ru-RU"/>
        </w:rPr>
        <w:t>(ГЛАВА ГЛАЗОВСКОГО РАЙОНА)</w:t>
      </w:r>
    </w:p>
    <w:p w:rsidR="006B526A" w:rsidRPr="006B526A" w:rsidRDefault="006B526A" w:rsidP="006B526A">
      <w:pPr>
        <w:jc w:val="center"/>
        <w:rPr>
          <w:rFonts w:ascii="Times New Roman" w:eastAsia="Times New Roman" w:hAnsi="Times New Roman" w:cs="Times New Roman"/>
          <w:b/>
          <w:bCs/>
          <w:color w:val="auto"/>
          <w:spacing w:val="-10"/>
          <w:sz w:val="20"/>
          <w:szCs w:val="20"/>
          <w:lang w:val="ru-RU"/>
        </w:rPr>
      </w:pPr>
      <w:r w:rsidRPr="006B526A">
        <w:rPr>
          <w:rFonts w:ascii="Times New Roman" w:eastAsia="Times New Roman" w:hAnsi="Times New Roman" w:cs="Times New Roman"/>
          <w:b/>
          <w:bCs/>
          <w:color w:val="auto"/>
          <w:spacing w:val="-10"/>
          <w:sz w:val="20"/>
          <w:szCs w:val="20"/>
          <w:lang w:val="ru-RU"/>
        </w:rPr>
        <w:t xml:space="preserve"> (ГЛАЗ ЁРОСЛЭН </w:t>
      </w:r>
      <w:r w:rsidRPr="006B526A">
        <w:rPr>
          <w:rFonts w:ascii="Times New Roman" w:eastAsia="Times New Roman" w:hAnsi="Times New Roman" w:cs="Times New Roman"/>
          <w:b/>
          <w:bCs/>
          <w:noProof/>
          <w:color w:val="auto"/>
          <w:sz w:val="20"/>
          <w:szCs w:val="20"/>
          <w:lang w:val="ru-RU"/>
        </w:rPr>
        <w:t>ТӦРОЕЗ</w:t>
      </w:r>
      <w:r w:rsidRPr="006B526A">
        <w:rPr>
          <w:rFonts w:ascii="Times New Roman" w:eastAsia="Times New Roman" w:hAnsi="Times New Roman" w:cs="Times New Roman"/>
          <w:b/>
          <w:bCs/>
          <w:color w:val="auto"/>
          <w:spacing w:val="-10"/>
          <w:sz w:val="20"/>
          <w:szCs w:val="20"/>
          <w:lang w:val="ru-RU"/>
        </w:rPr>
        <w:t>)</w:t>
      </w:r>
    </w:p>
    <w:p w:rsidR="006B526A" w:rsidRPr="006B526A" w:rsidRDefault="006B526A" w:rsidP="006B526A">
      <w:pPr>
        <w:rPr>
          <w:rFonts w:ascii="Times New Roman" w:eastAsia="Times New Roman" w:hAnsi="Times New Roman" w:cs="Times New Roman"/>
          <w:color w:val="auto"/>
          <w:sz w:val="20"/>
          <w:szCs w:val="20"/>
          <w:lang w:val="ru-RU"/>
        </w:rPr>
      </w:pPr>
    </w:p>
    <w:p w:rsidR="001E0FFB" w:rsidRPr="001E0FFB" w:rsidRDefault="001E0FFB" w:rsidP="001E0FFB">
      <w:pPr>
        <w:suppressAutoHyphens/>
        <w:rPr>
          <w:rFonts w:ascii="Times New Roman" w:eastAsia="Times New Roman" w:hAnsi="Times New Roman" w:cs="Times New Roman"/>
          <w:color w:val="auto"/>
          <w:lang w:val="ru-RU" w:eastAsia="ar-SA"/>
        </w:rPr>
      </w:pPr>
    </w:p>
    <w:p w:rsidR="001E0FFB" w:rsidRPr="001E0FFB" w:rsidRDefault="001E0FFB" w:rsidP="001E0FFB">
      <w:pPr>
        <w:keepNext/>
        <w:numPr>
          <w:ilvl w:val="2"/>
          <w:numId w:val="118"/>
        </w:numPr>
        <w:tabs>
          <w:tab w:val="left" w:pos="0"/>
        </w:tabs>
        <w:suppressAutoHyphens/>
        <w:jc w:val="center"/>
        <w:outlineLvl w:val="2"/>
        <w:rPr>
          <w:rFonts w:ascii="Times New Roman" w:eastAsia="Times New Roman" w:hAnsi="Times New Roman" w:cs="Times New Roman"/>
          <w:b/>
          <w:bCs/>
          <w:color w:val="auto"/>
          <w:spacing w:val="-20"/>
          <w:sz w:val="32"/>
          <w:szCs w:val="28"/>
          <w:lang w:val="ru-RU" w:eastAsia="ar-SA"/>
        </w:rPr>
      </w:pPr>
      <w:r w:rsidRPr="001E0FFB">
        <w:rPr>
          <w:rFonts w:ascii="Times New Roman" w:eastAsia="Times New Roman" w:hAnsi="Times New Roman" w:cs="Times New Roman"/>
          <w:b/>
          <w:bCs/>
          <w:color w:val="auto"/>
          <w:spacing w:val="-20"/>
          <w:sz w:val="32"/>
          <w:szCs w:val="28"/>
          <w:lang w:val="ru-RU" w:eastAsia="ar-SA"/>
        </w:rPr>
        <w:t>ПОСТАНОВЛЕНИЕ</w:t>
      </w:r>
    </w:p>
    <w:p w:rsidR="001E0FFB" w:rsidRPr="001E0FFB" w:rsidRDefault="001E0FFB" w:rsidP="001E0FFB">
      <w:pPr>
        <w:numPr>
          <w:ilvl w:val="0"/>
          <w:numId w:val="118"/>
        </w:numPr>
        <w:shd w:val="clear" w:color="auto" w:fill="FFFFFF"/>
        <w:tabs>
          <w:tab w:val="num" w:pos="0"/>
          <w:tab w:val="left" w:pos="9010"/>
        </w:tabs>
        <w:suppressAutoHyphens/>
        <w:ind w:left="19"/>
        <w:rPr>
          <w:rFonts w:ascii="Times New Roman" w:eastAsia="Times New Roman" w:hAnsi="Times New Roman" w:cs="Times New Roman"/>
          <w:color w:val="auto"/>
          <w:lang w:val="ru-RU" w:eastAsia="ar-SA"/>
        </w:rPr>
      </w:pPr>
    </w:p>
    <w:p w:rsidR="001E0FFB" w:rsidRPr="001E0FFB" w:rsidRDefault="001E0FFB" w:rsidP="001E0FFB">
      <w:pPr>
        <w:numPr>
          <w:ilvl w:val="0"/>
          <w:numId w:val="118"/>
        </w:numPr>
        <w:shd w:val="clear" w:color="auto" w:fill="FFFFFF"/>
        <w:tabs>
          <w:tab w:val="num" w:pos="0"/>
          <w:tab w:val="left" w:pos="9010"/>
        </w:tabs>
        <w:suppressAutoHyphens/>
        <w:ind w:left="19"/>
        <w:rPr>
          <w:rFonts w:ascii="Times New Roman" w:eastAsia="Times New Roman" w:hAnsi="Times New Roman" w:cs="Times New Roman"/>
          <w:color w:val="auto"/>
          <w:lang w:val="ru-RU" w:eastAsia="ar-SA"/>
        </w:rPr>
      </w:pPr>
      <w:r w:rsidRPr="001E0FFB">
        <w:rPr>
          <w:rFonts w:ascii="Times New Roman" w:eastAsia="Times New Roman" w:hAnsi="Times New Roman" w:cs="Times New Roman"/>
          <w:b/>
          <w:bCs/>
          <w:spacing w:val="-5"/>
          <w:lang w:val="ru-RU" w:eastAsia="ar-SA"/>
        </w:rPr>
        <w:t>______________________</w:t>
      </w:r>
      <w:r w:rsidRPr="001E0FFB">
        <w:rPr>
          <w:rFonts w:ascii="Times New Roman" w:eastAsia="Times New Roman" w:hAnsi="Times New Roman" w:cs="Times New Roman"/>
          <w:b/>
          <w:bCs/>
          <w:lang w:val="ru-RU" w:eastAsia="ar-SA"/>
        </w:rPr>
        <w:t xml:space="preserve">                                                                                           </w:t>
      </w:r>
      <w:r w:rsidRPr="001E0FFB">
        <w:rPr>
          <w:rFonts w:ascii="Times New Roman" w:eastAsia="Times New Roman" w:hAnsi="Times New Roman" w:cs="Times New Roman"/>
          <w:b/>
          <w:bCs/>
          <w:spacing w:val="-5"/>
          <w:lang w:val="ru-RU" w:eastAsia="ar-SA"/>
        </w:rPr>
        <w:t>№ ___________</w:t>
      </w:r>
    </w:p>
    <w:p w:rsidR="001E0FFB" w:rsidRPr="001E0FFB" w:rsidRDefault="001E0FFB" w:rsidP="001E0FFB">
      <w:pPr>
        <w:shd w:val="clear" w:color="auto" w:fill="FFFFFF"/>
        <w:suppressAutoHyphens/>
        <w:rPr>
          <w:rFonts w:ascii="Times New Roman" w:eastAsia="Times New Roman" w:hAnsi="Times New Roman" w:cs="Times New Roman"/>
          <w:bCs/>
          <w:spacing w:val="-4"/>
          <w:sz w:val="20"/>
          <w:lang w:val="ru-RU" w:eastAsia="ar-SA"/>
        </w:rPr>
      </w:pPr>
      <w:r w:rsidRPr="001E0FFB">
        <w:rPr>
          <w:rFonts w:ascii="Times New Roman" w:eastAsia="Times New Roman" w:hAnsi="Times New Roman" w:cs="Times New Roman"/>
          <w:bCs/>
          <w:spacing w:val="-4"/>
          <w:sz w:val="20"/>
          <w:lang w:val="ru-RU" w:eastAsia="ar-SA"/>
        </w:rPr>
        <w:t xml:space="preserve">                   дата</w:t>
      </w:r>
    </w:p>
    <w:p w:rsidR="001E0FFB" w:rsidRPr="001E0FFB" w:rsidRDefault="001E0FFB" w:rsidP="001E0FFB">
      <w:pPr>
        <w:shd w:val="clear" w:color="auto" w:fill="FFFFFF"/>
        <w:suppressAutoHyphens/>
        <w:jc w:val="center"/>
        <w:rPr>
          <w:rFonts w:ascii="Times New Roman" w:eastAsia="Times New Roman" w:hAnsi="Times New Roman" w:cs="Times New Roman"/>
          <w:color w:val="auto"/>
          <w:lang w:val="ru-RU" w:eastAsia="ar-SA"/>
        </w:rPr>
      </w:pPr>
      <w:r w:rsidRPr="001E0FFB">
        <w:rPr>
          <w:rFonts w:ascii="Times New Roman" w:eastAsia="Times New Roman" w:hAnsi="Times New Roman" w:cs="Times New Roman"/>
          <w:b/>
          <w:bCs/>
          <w:spacing w:val="-4"/>
          <w:lang w:val="ru-RU" w:eastAsia="ar-SA"/>
        </w:rPr>
        <w:t>город Глазов</w:t>
      </w:r>
    </w:p>
    <w:p w:rsidR="001E0FFB" w:rsidRPr="001E0FFB" w:rsidRDefault="001E0FFB" w:rsidP="001E0FFB">
      <w:pPr>
        <w:shd w:val="clear" w:color="auto" w:fill="FFFFFF"/>
        <w:suppressAutoHyphens/>
        <w:rPr>
          <w:rFonts w:ascii="Times New Roman" w:eastAsia="Times New Roman" w:hAnsi="Times New Roman" w:cs="Times New Roman"/>
          <w:b/>
          <w:bCs/>
          <w:lang w:val="ru-RU" w:eastAsia="ar-SA"/>
        </w:rPr>
      </w:pPr>
    </w:p>
    <w:p w:rsidR="001E0FFB" w:rsidRPr="001E0FFB" w:rsidRDefault="001E0FFB" w:rsidP="001E0FFB">
      <w:pPr>
        <w:shd w:val="clear" w:color="auto" w:fill="FFFFFF"/>
        <w:suppressAutoHyphens/>
        <w:rPr>
          <w:rFonts w:ascii="Times New Roman" w:eastAsia="Times New Roman" w:hAnsi="Times New Roman" w:cs="Times New Roman"/>
          <w:b/>
          <w:bCs/>
          <w:lang w:val="ru-RU" w:eastAsia="ar-SA"/>
        </w:rPr>
      </w:pPr>
      <w:r w:rsidRPr="001E0FFB">
        <w:rPr>
          <w:rFonts w:ascii="Times New Roman" w:eastAsia="Times New Roman" w:hAnsi="Times New Roman" w:cs="Times New Roman"/>
          <w:b/>
          <w:bCs/>
          <w:lang w:val="ru-RU" w:eastAsia="ar-SA"/>
        </w:rPr>
        <w:t>О предварительном согласовании</w:t>
      </w:r>
    </w:p>
    <w:p w:rsidR="001E0FFB" w:rsidRPr="001E0FFB" w:rsidRDefault="001E0FFB" w:rsidP="001E0FFB">
      <w:pPr>
        <w:shd w:val="clear" w:color="auto" w:fill="FFFFFF"/>
        <w:suppressAutoHyphens/>
        <w:rPr>
          <w:rFonts w:ascii="Times New Roman" w:eastAsia="Times New Roman" w:hAnsi="Times New Roman" w:cs="Times New Roman"/>
          <w:b/>
          <w:bCs/>
          <w:lang w:val="ru-RU" w:eastAsia="ar-SA"/>
        </w:rPr>
      </w:pPr>
      <w:r w:rsidRPr="001E0FFB">
        <w:rPr>
          <w:rFonts w:ascii="Times New Roman" w:eastAsia="Times New Roman" w:hAnsi="Times New Roman" w:cs="Times New Roman"/>
          <w:b/>
          <w:bCs/>
          <w:lang w:val="ru-RU" w:eastAsia="ar-SA"/>
        </w:rPr>
        <w:t>предоставления земельного участка</w:t>
      </w:r>
    </w:p>
    <w:p w:rsidR="001E0FFB" w:rsidRPr="001E0FFB" w:rsidRDefault="001E0FFB" w:rsidP="001E0FFB">
      <w:pPr>
        <w:shd w:val="clear" w:color="auto" w:fill="FFFFFF"/>
        <w:suppressAutoHyphens/>
        <w:jc w:val="both"/>
        <w:rPr>
          <w:rFonts w:ascii="Times New Roman" w:eastAsia="Times New Roman" w:hAnsi="Times New Roman" w:cs="Times New Roman"/>
          <w:lang w:val="ru-RU" w:eastAsia="ar-SA"/>
        </w:rPr>
      </w:pPr>
    </w:p>
    <w:p w:rsidR="001E0FFB" w:rsidRPr="001E0FFB" w:rsidRDefault="001E0FFB" w:rsidP="001E0FFB">
      <w:pPr>
        <w:suppressAutoHyphens/>
        <w:ind w:firstLine="708"/>
        <w:jc w:val="both"/>
        <w:rPr>
          <w:rFonts w:ascii="Times New Roman" w:eastAsia="Times New Roman" w:hAnsi="Times New Roman" w:cs="Times New Roman"/>
          <w:b/>
          <w:bCs/>
          <w:color w:val="auto"/>
          <w:sz w:val="22"/>
          <w:szCs w:val="22"/>
          <w:lang w:val="ru-RU" w:eastAsia="ar-SA"/>
        </w:rPr>
      </w:pPr>
      <w:proofErr w:type="gramStart"/>
      <w:r w:rsidRPr="001E0FFB">
        <w:rPr>
          <w:rFonts w:ascii="Times New Roman" w:eastAsia="Times New Roman" w:hAnsi="Times New Roman" w:cs="Times New Roman"/>
          <w:color w:val="auto"/>
          <w:sz w:val="22"/>
          <w:szCs w:val="22"/>
          <w:lang w:val="ru-RU" w:eastAsia="ar-SA"/>
        </w:rPr>
        <w:t>Рассмотрев заявление __________________(ФИО заявителя) о предварительном согласовании предоставления земельного участка на праве ______________ (аренды или собственности),  руководствуясь ст. 11.10, пп.10 п.2 ст. 39.3 (или пп.15 п.2 ст.39.6), п.8 ст.39.8, ст.39.14, ст.39.15, ст.39.18 Земельного кодекса РФ, Федеральным законом от 24.07.2007 № 221-ФЗ «О государственном кадастре недвижимости», Приказом Минэкономразвития от 01.09.2014 г. № 540 «Об</w:t>
      </w:r>
      <w:proofErr w:type="gramEnd"/>
      <w:r w:rsidRPr="001E0FFB">
        <w:rPr>
          <w:rFonts w:ascii="Times New Roman" w:eastAsia="Times New Roman" w:hAnsi="Times New Roman" w:cs="Times New Roman"/>
          <w:color w:val="auto"/>
          <w:sz w:val="22"/>
          <w:szCs w:val="22"/>
          <w:lang w:val="ru-RU" w:eastAsia="ar-SA"/>
        </w:rPr>
        <w:t xml:space="preserve"> </w:t>
      </w:r>
      <w:proofErr w:type="gramStart"/>
      <w:r w:rsidRPr="001E0FFB">
        <w:rPr>
          <w:rFonts w:ascii="Times New Roman" w:eastAsia="Times New Roman" w:hAnsi="Times New Roman" w:cs="Times New Roman"/>
          <w:color w:val="auto"/>
          <w:sz w:val="22"/>
          <w:szCs w:val="22"/>
          <w:lang w:val="ru-RU" w:eastAsia="ar-SA"/>
        </w:rPr>
        <w:t>утверждении</w:t>
      </w:r>
      <w:proofErr w:type="gramEnd"/>
      <w:r w:rsidRPr="001E0FFB">
        <w:rPr>
          <w:rFonts w:ascii="Times New Roman" w:eastAsia="Times New Roman" w:hAnsi="Times New Roman" w:cs="Times New Roman"/>
          <w:color w:val="auto"/>
          <w:sz w:val="22"/>
          <w:szCs w:val="22"/>
          <w:lang w:val="ru-RU" w:eastAsia="ar-SA"/>
        </w:rPr>
        <w:t xml:space="preserve"> классификатора видов разрешенного использования земельных участков», </w:t>
      </w:r>
      <w:r w:rsidRPr="001E0FFB">
        <w:rPr>
          <w:rFonts w:ascii="Times New Roman" w:eastAsia="Times New Roman" w:hAnsi="Times New Roman" w:cs="Times New Roman"/>
          <w:b/>
          <w:color w:val="auto"/>
          <w:sz w:val="22"/>
          <w:szCs w:val="22"/>
          <w:lang w:val="ru-RU" w:eastAsia="ar-SA"/>
        </w:rPr>
        <w:t>Администрация муниципального образования «</w:t>
      </w:r>
      <w:proofErr w:type="spellStart"/>
      <w:r w:rsidRPr="001E0FFB">
        <w:rPr>
          <w:rFonts w:ascii="Times New Roman" w:eastAsia="Times New Roman" w:hAnsi="Times New Roman" w:cs="Times New Roman"/>
          <w:b/>
          <w:color w:val="auto"/>
          <w:sz w:val="22"/>
          <w:szCs w:val="22"/>
          <w:lang w:val="ru-RU" w:eastAsia="ar-SA"/>
        </w:rPr>
        <w:t>Глазовский</w:t>
      </w:r>
      <w:proofErr w:type="spellEnd"/>
      <w:r w:rsidRPr="001E0FFB">
        <w:rPr>
          <w:rFonts w:ascii="Times New Roman" w:eastAsia="Times New Roman" w:hAnsi="Times New Roman" w:cs="Times New Roman"/>
          <w:b/>
          <w:color w:val="auto"/>
          <w:sz w:val="22"/>
          <w:szCs w:val="22"/>
          <w:lang w:val="ru-RU" w:eastAsia="ar-SA"/>
        </w:rPr>
        <w:t xml:space="preserve"> район» </w:t>
      </w:r>
      <w:r w:rsidRPr="001E0FFB">
        <w:rPr>
          <w:rFonts w:ascii="Times New Roman" w:eastAsia="Times New Roman" w:hAnsi="Times New Roman" w:cs="Times New Roman"/>
          <w:color w:val="auto"/>
          <w:sz w:val="22"/>
          <w:szCs w:val="22"/>
          <w:lang w:val="ru-RU" w:eastAsia="ar-SA"/>
        </w:rPr>
        <w:t xml:space="preserve"> </w:t>
      </w:r>
      <w:r w:rsidRPr="001E0FFB">
        <w:rPr>
          <w:rFonts w:ascii="Times New Roman" w:eastAsia="Times New Roman" w:hAnsi="Times New Roman" w:cs="Times New Roman"/>
          <w:b/>
          <w:bCs/>
          <w:color w:val="auto"/>
          <w:sz w:val="22"/>
          <w:szCs w:val="22"/>
          <w:lang w:val="ru-RU" w:eastAsia="ar-SA"/>
        </w:rPr>
        <w:t>ПОСТАНОВЛЯЕТ:</w:t>
      </w: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 xml:space="preserve">1. </w:t>
      </w:r>
      <w:proofErr w:type="gramStart"/>
      <w:r w:rsidRPr="001E0FFB">
        <w:rPr>
          <w:rFonts w:ascii="Times New Roman" w:eastAsia="Times New Roman" w:hAnsi="Times New Roman" w:cs="Times New Roman"/>
          <w:color w:val="auto"/>
          <w:sz w:val="22"/>
          <w:szCs w:val="22"/>
          <w:lang w:val="ru-RU" w:eastAsia="ar-SA"/>
        </w:rPr>
        <w:t>Согласовать ____________________________ (ФИО), ___________ года рождения, паспорт _____________, выдан _________________ _________ года, зарегистрированной (ому) по адресу: ________________________________, предварительное предоставление на праве _______________ (собственности или аренды) земельного участка, указанного в п.2 настоящего постановления.</w:t>
      </w:r>
      <w:proofErr w:type="gramEnd"/>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 xml:space="preserve">2. Утвердить схему расположения земельного участка на кадастровом плане территории со следующими характеристиками: </w:t>
      </w: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5248"/>
        <w:gridCol w:w="236"/>
        <w:gridCol w:w="3451"/>
      </w:tblGrid>
      <w:tr w:rsidR="001E0FFB" w:rsidRPr="001E0FFB" w:rsidTr="001E0FFB">
        <w:trPr>
          <w:trHeight w:val="156"/>
        </w:trPr>
        <w:tc>
          <w:tcPr>
            <w:tcW w:w="709"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1.</w:t>
            </w:r>
          </w:p>
        </w:tc>
        <w:tc>
          <w:tcPr>
            <w:tcW w:w="5245"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Условный номер образуемого земельного участка</w:t>
            </w:r>
          </w:p>
        </w:tc>
        <w:tc>
          <w:tcPr>
            <w:tcW w:w="3685" w:type="dxa"/>
            <w:gridSpan w:val="2"/>
            <w:tcBorders>
              <w:top w:val="single" w:sz="4" w:space="0" w:color="auto"/>
              <w:left w:val="single" w:sz="4" w:space="0" w:color="auto"/>
              <w:bottom w:val="single" w:sz="4" w:space="0" w:color="auto"/>
              <w:right w:val="single" w:sz="4" w:space="0" w:color="auto"/>
            </w:tcBorders>
          </w:tcPr>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p>
        </w:tc>
      </w:tr>
      <w:tr w:rsidR="001E0FFB" w:rsidRPr="001E0FFB" w:rsidTr="001E0FFB">
        <w:trPr>
          <w:trHeight w:val="315"/>
        </w:trPr>
        <w:tc>
          <w:tcPr>
            <w:tcW w:w="709"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2.</w:t>
            </w:r>
          </w:p>
        </w:tc>
        <w:tc>
          <w:tcPr>
            <w:tcW w:w="5245"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Местоположение земельного участка</w:t>
            </w:r>
          </w:p>
        </w:tc>
        <w:tc>
          <w:tcPr>
            <w:tcW w:w="3685" w:type="dxa"/>
            <w:gridSpan w:val="2"/>
            <w:tcBorders>
              <w:top w:val="single" w:sz="4" w:space="0" w:color="auto"/>
              <w:left w:val="single" w:sz="4" w:space="0" w:color="auto"/>
              <w:bottom w:val="single" w:sz="4" w:space="0" w:color="auto"/>
              <w:right w:val="single" w:sz="4" w:space="0" w:color="auto"/>
            </w:tcBorders>
          </w:tcPr>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p>
        </w:tc>
      </w:tr>
      <w:tr w:rsidR="001E0FFB" w:rsidRPr="001E0FFB" w:rsidTr="001E0FFB">
        <w:trPr>
          <w:trHeight w:val="60"/>
        </w:trPr>
        <w:tc>
          <w:tcPr>
            <w:tcW w:w="709"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spacing w:line="360" w:lineRule="auto"/>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3.</w:t>
            </w:r>
          </w:p>
        </w:tc>
        <w:tc>
          <w:tcPr>
            <w:tcW w:w="5245"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Площадь земельного участка</w:t>
            </w:r>
          </w:p>
        </w:tc>
        <w:tc>
          <w:tcPr>
            <w:tcW w:w="236" w:type="dxa"/>
            <w:tcBorders>
              <w:top w:val="single" w:sz="4" w:space="0" w:color="auto"/>
              <w:left w:val="single" w:sz="4" w:space="0" w:color="auto"/>
              <w:bottom w:val="single" w:sz="4" w:space="0" w:color="auto"/>
              <w:right w:val="nil"/>
            </w:tcBorders>
            <w:vAlign w:val="center"/>
          </w:tcPr>
          <w:p w:rsidR="001E0FFB" w:rsidRPr="001E0FFB" w:rsidRDefault="001E0FFB" w:rsidP="001E0FFB">
            <w:pPr>
              <w:suppressAutoHyphens/>
              <w:snapToGrid w:val="0"/>
              <w:spacing w:line="360" w:lineRule="auto"/>
              <w:jc w:val="center"/>
              <w:rPr>
                <w:rFonts w:ascii="Times New Roman" w:eastAsia="Times New Roman" w:hAnsi="Times New Roman" w:cs="Times New Roman"/>
                <w:color w:val="auto"/>
                <w:sz w:val="22"/>
                <w:szCs w:val="22"/>
                <w:lang w:val="ru-RU" w:eastAsia="ar-SA"/>
              </w:rPr>
            </w:pPr>
          </w:p>
        </w:tc>
        <w:tc>
          <w:tcPr>
            <w:tcW w:w="3449" w:type="dxa"/>
            <w:tcBorders>
              <w:top w:val="single" w:sz="4" w:space="0" w:color="auto"/>
              <w:left w:val="nil"/>
              <w:bottom w:val="single" w:sz="4" w:space="0" w:color="auto"/>
              <w:right w:val="single" w:sz="4" w:space="0" w:color="auto"/>
            </w:tcBorders>
          </w:tcPr>
          <w:p w:rsidR="001E0FFB" w:rsidRPr="001E0FFB" w:rsidRDefault="001E0FFB" w:rsidP="001E0FFB">
            <w:pPr>
              <w:suppressAutoHyphens/>
              <w:spacing w:line="360" w:lineRule="auto"/>
              <w:ind w:right="1551"/>
              <w:jc w:val="both"/>
              <w:rPr>
                <w:rFonts w:ascii="Times New Roman" w:eastAsia="Times New Roman" w:hAnsi="Times New Roman" w:cs="Times New Roman"/>
                <w:color w:val="auto"/>
                <w:sz w:val="22"/>
                <w:szCs w:val="22"/>
                <w:lang w:val="ru-RU" w:eastAsia="ar-SA"/>
              </w:rPr>
            </w:pPr>
          </w:p>
        </w:tc>
      </w:tr>
      <w:tr w:rsidR="001E0FFB" w:rsidRPr="001E0FFB" w:rsidTr="001E0FFB">
        <w:trPr>
          <w:trHeight w:val="170"/>
        </w:trPr>
        <w:tc>
          <w:tcPr>
            <w:tcW w:w="709"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spacing w:line="360" w:lineRule="auto"/>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4.</w:t>
            </w:r>
          </w:p>
        </w:tc>
        <w:tc>
          <w:tcPr>
            <w:tcW w:w="5245"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spacing w:line="360" w:lineRule="auto"/>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Категория земель</w:t>
            </w:r>
          </w:p>
        </w:tc>
        <w:tc>
          <w:tcPr>
            <w:tcW w:w="3685" w:type="dxa"/>
            <w:gridSpan w:val="2"/>
            <w:tcBorders>
              <w:top w:val="single" w:sz="4" w:space="0" w:color="auto"/>
              <w:left w:val="single" w:sz="4" w:space="0" w:color="auto"/>
              <w:bottom w:val="single" w:sz="4" w:space="0" w:color="auto"/>
              <w:right w:val="single" w:sz="4" w:space="0" w:color="auto"/>
            </w:tcBorders>
          </w:tcPr>
          <w:p w:rsidR="001E0FFB" w:rsidRPr="001E0FFB" w:rsidRDefault="001E0FFB" w:rsidP="001E0FFB">
            <w:pPr>
              <w:suppressAutoHyphens/>
              <w:spacing w:line="360" w:lineRule="auto"/>
              <w:jc w:val="both"/>
              <w:rPr>
                <w:rFonts w:ascii="Times New Roman" w:eastAsia="Times New Roman" w:hAnsi="Times New Roman" w:cs="Times New Roman"/>
                <w:color w:val="auto"/>
                <w:sz w:val="22"/>
                <w:szCs w:val="22"/>
                <w:lang w:val="ru-RU" w:eastAsia="ar-SA"/>
              </w:rPr>
            </w:pPr>
          </w:p>
        </w:tc>
      </w:tr>
      <w:tr w:rsidR="001E0FFB" w:rsidRPr="001E0FFB" w:rsidTr="001E0FFB">
        <w:trPr>
          <w:trHeight w:val="399"/>
        </w:trPr>
        <w:tc>
          <w:tcPr>
            <w:tcW w:w="709"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spacing w:line="360" w:lineRule="auto"/>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5.</w:t>
            </w:r>
          </w:p>
        </w:tc>
        <w:tc>
          <w:tcPr>
            <w:tcW w:w="5245"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spacing w:line="360" w:lineRule="auto"/>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Территориальная зона</w:t>
            </w:r>
          </w:p>
        </w:tc>
        <w:tc>
          <w:tcPr>
            <w:tcW w:w="3685" w:type="dxa"/>
            <w:gridSpan w:val="2"/>
            <w:tcBorders>
              <w:top w:val="single" w:sz="4" w:space="0" w:color="auto"/>
              <w:left w:val="single" w:sz="4" w:space="0" w:color="auto"/>
              <w:bottom w:val="single" w:sz="4" w:space="0" w:color="auto"/>
              <w:right w:val="single" w:sz="4" w:space="0" w:color="auto"/>
            </w:tcBorders>
          </w:tcPr>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p>
        </w:tc>
      </w:tr>
      <w:tr w:rsidR="001E0FFB" w:rsidRPr="001E0FFB" w:rsidTr="001E0FFB">
        <w:trPr>
          <w:trHeight w:val="131"/>
        </w:trPr>
        <w:tc>
          <w:tcPr>
            <w:tcW w:w="709"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spacing w:line="360" w:lineRule="auto"/>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6.</w:t>
            </w:r>
          </w:p>
        </w:tc>
        <w:tc>
          <w:tcPr>
            <w:tcW w:w="5245"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spacing w:line="360" w:lineRule="auto"/>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Кадастровый квартал</w:t>
            </w:r>
          </w:p>
        </w:tc>
        <w:tc>
          <w:tcPr>
            <w:tcW w:w="3685" w:type="dxa"/>
            <w:gridSpan w:val="2"/>
            <w:tcBorders>
              <w:top w:val="single" w:sz="4" w:space="0" w:color="auto"/>
              <w:left w:val="single" w:sz="4" w:space="0" w:color="auto"/>
              <w:bottom w:val="single" w:sz="4" w:space="0" w:color="auto"/>
              <w:right w:val="single" w:sz="4" w:space="0" w:color="auto"/>
            </w:tcBorders>
          </w:tcPr>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p>
        </w:tc>
      </w:tr>
      <w:tr w:rsidR="001E0FFB" w:rsidRPr="001E0FFB" w:rsidTr="001E0FFB">
        <w:trPr>
          <w:trHeight w:val="306"/>
        </w:trPr>
        <w:tc>
          <w:tcPr>
            <w:tcW w:w="709"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spacing w:line="360" w:lineRule="auto"/>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7.</w:t>
            </w:r>
          </w:p>
        </w:tc>
        <w:tc>
          <w:tcPr>
            <w:tcW w:w="5245"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spacing w:line="360" w:lineRule="auto"/>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Разрешенное использование:</w:t>
            </w:r>
          </w:p>
        </w:tc>
        <w:tc>
          <w:tcPr>
            <w:tcW w:w="3685" w:type="dxa"/>
            <w:gridSpan w:val="2"/>
            <w:tcBorders>
              <w:top w:val="single" w:sz="4" w:space="0" w:color="auto"/>
              <w:left w:val="single" w:sz="4" w:space="0" w:color="auto"/>
              <w:bottom w:val="single" w:sz="4" w:space="0" w:color="auto"/>
              <w:right w:val="single" w:sz="4" w:space="0" w:color="auto"/>
            </w:tcBorders>
          </w:tcPr>
          <w:p w:rsidR="001E0FFB" w:rsidRPr="001E0FFB" w:rsidRDefault="001E0FFB" w:rsidP="001E0FFB">
            <w:pPr>
              <w:suppressAutoHyphens/>
              <w:autoSpaceDE w:val="0"/>
              <w:autoSpaceDN w:val="0"/>
              <w:adjustRightInd w:val="0"/>
              <w:jc w:val="both"/>
              <w:rPr>
                <w:rFonts w:ascii="Times New Roman" w:eastAsia="Times New Roman" w:hAnsi="Times New Roman" w:cs="Times New Roman"/>
                <w:color w:val="auto"/>
                <w:sz w:val="22"/>
                <w:szCs w:val="22"/>
                <w:lang w:val="ru-RU" w:eastAsia="ar-SA"/>
              </w:rPr>
            </w:pPr>
          </w:p>
        </w:tc>
      </w:tr>
      <w:tr w:rsidR="001E0FFB" w:rsidRPr="001E0FFB" w:rsidTr="001E0FFB">
        <w:trPr>
          <w:trHeight w:val="199"/>
        </w:trPr>
        <w:tc>
          <w:tcPr>
            <w:tcW w:w="709"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spacing w:line="360" w:lineRule="auto"/>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8.</w:t>
            </w:r>
          </w:p>
        </w:tc>
        <w:tc>
          <w:tcPr>
            <w:tcW w:w="5245" w:type="dxa"/>
            <w:tcBorders>
              <w:top w:val="single" w:sz="4" w:space="0" w:color="auto"/>
              <w:left w:val="single" w:sz="4" w:space="0" w:color="auto"/>
              <w:bottom w:val="single" w:sz="4" w:space="0" w:color="auto"/>
              <w:right w:val="single" w:sz="4" w:space="0" w:color="auto"/>
            </w:tcBorders>
            <w:hideMark/>
          </w:tcPr>
          <w:p w:rsidR="001E0FFB" w:rsidRPr="001E0FFB" w:rsidRDefault="001E0FFB" w:rsidP="001E0FFB">
            <w:pPr>
              <w:suppressAutoHyphens/>
              <w:snapToGrid w:val="0"/>
              <w:spacing w:line="360" w:lineRule="auto"/>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Ограничения и обременения</w:t>
            </w:r>
          </w:p>
        </w:tc>
        <w:tc>
          <w:tcPr>
            <w:tcW w:w="3685" w:type="dxa"/>
            <w:gridSpan w:val="2"/>
            <w:tcBorders>
              <w:top w:val="single" w:sz="4" w:space="0" w:color="auto"/>
              <w:left w:val="single" w:sz="4" w:space="0" w:color="auto"/>
              <w:bottom w:val="single" w:sz="4" w:space="0" w:color="auto"/>
              <w:right w:val="single" w:sz="4" w:space="0" w:color="auto"/>
            </w:tcBorders>
          </w:tcPr>
          <w:p w:rsidR="001E0FFB" w:rsidRPr="001E0FFB" w:rsidRDefault="001E0FFB" w:rsidP="001E0FFB">
            <w:pPr>
              <w:suppressAutoHyphens/>
              <w:snapToGrid w:val="0"/>
              <w:jc w:val="both"/>
              <w:rPr>
                <w:rFonts w:ascii="Times New Roman" w:eastAsia="Times New Roman" w:hAnsi="Times New Roman" w:cs="Times New Roman"/>
                <w:color w:val="auto"/>
                <w:sz w:val="22"/>
                <w:szCs w:val="22"/>
                <w:lang w:val="ru-RU" w:eastAsia="ar-SA"/>
              </w:rPr>
            </w:pPr>
          </w:p>
        </w:tc>
      </w:tr>
    </w:tbl>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3. ____________________ (ФИО) обеспечить постановку на государственный кадастровый учет земельного участка, указанного в пункте 2 настоящего постановления.</w:t>
      </w: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4. Постановление вступает в силу с момента его издания и действует в течение двух лет.</w:t>
      </w:r>
    </w:p>
    <w:p w:rsidR="001E0FFB" w:rsidRPr="001E0FFB" w:rsidRDefault="001E0FFB" w:rsidP="001E0FFB">
      <w:pPr>
        <w:suppressAutoHyphens/>
        <w:spacing w:after="120"/>
        <w:ind w:left="283" w:firstLine="567"/>
        <w:rPr>
          <w:rFonts w:ascii="Times New Roman" w:eastAsia="Times New Roman" w:hAnsi="Times New Roman" w:cs="Times New Roman"/>
          <w:color w:val="auto"/>
          <w:sz w:val="22"/>
          <w:szCs w:val="22"/>
          <w:lang w:val="ru-RU" w:eastAsia="ar-SA"/>
        </w:rPr>
      </w:pPr>
    </w:p>
    <w:p w:rsidR="001E0FFB" w:rsidRPr="001E0FFB" w:rsidRDefault="001E0FFB" w:rsidP="001E0FFB">
      <w:pPr>
        <w:suppressAutoHyphens/>
        <w:spacing w:after="120"/>
        <w:ind w:firstLine="567"/>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 xml:space="preserve">5. </w:t>
      </w:r>
      <w:proofErr w:type="gramStart"/>
      <w:r w:rsidRPr="001E0FFB">
        <w:rPr>
          <w:rFonts w:ascii="Times New Roman" w:eastAsia="Times New Roman" w:hAnsi="Times New Roman" w:cs="Times New Roman"/>
          <w:color w:val="auto"/>
          <w:sz w:val="22"/>
          <w:szCs w:val="22"/>
          <w:lang w:val="ru-RU" w:eastAsia="ar-SA"/>
        </w:rPr>
        <w:t>Контроль за</w:t>
      </w:r>
      <w:proofErr w:type="gramEnd"/>
      <w:r w:rsidRPr="001E0FFB">
        <w:rPr>
          <w:rFonts w:ascii="Times New Roman" w:eastAsia="Times New Roman" w:hAnsi="Times New Roman" w:cs="Times New Roman"/>
          <w:color w:val="auto"/>
          <w:sz w:val="22"/>
          <w:szCs w:val="22"/>
          <w:lang w:val="ru-RU" w:eastAsia="ar-SA"/>
        </w:rPr>
        <w:t xml:space="preserve"> исполнением настоящего постановления возложить на заместителя главы Администрации муниципального образования «</w:t>
      </w:r>
      <w:r w:rsidR="006B526A">
        <w:rPr>
          <w:rFonts w:ascii="Times New Roman" w:eastAsia="Times New Roman" w:hAnsi="Times New Roman" w:cs="Times New Roman"/>
          <w:color w:val="auto"/>
          <w:sz w:val="22"/>
          <w:szCs w:val="22"/>
          <w:lang w:val="ru-RU" w:eastAsia="ar-SA"/>
        </w:rPr>
        <w:t xml:space="preserve">Муниципального образования </w:t>
      </w:r>
      <w:proofErr w:type="spellStart"/>
      <w:r w:rsidRPr="001E0FFB">
        <w:rPr>
          <w:rFonts w:ascii="Times New Roman" w:eastAsia="Times New Roman" w:hAnsi="Times New Roman" w:cs="Times New Roman"/>
          <w:color w:val="auto"/>
          <w:sz w:val="22"/>
          <w:szCs w:val="22"/>
          <w:lang w:val="ru-RU" w:eastAsia="ar-SA"/>
        </w:rPr>
        <w:t>Глазовский</w:t>
      </w:r>
      <w:proofErr w:type="spellEnd"/>
      <w:r w:rsidRPr="001E0FFB">
        <w:rPr>
          <w:rFonts w:ascii="Times New Roman" w:eastAsia="Times New Roman" w:hAnsi="Times New Roman" w:cs="Times New Roman"/>
          <w:color w:val="auto"/>
          <w:sz w:val="22"/>
          <w:szCs w:val="22"/>
          <w:lang w:val="ru-RU" w:eastAsia="ar-SA"/>
        </w:rPr>
        <w:t xml:space="preserve"> район</w:t>
      </w:r>
      <w:r w:rsidR="006B526A">
        <w:rPr>
          <w:rFonts w:ascii="Times New Roman" w:eastAsia="Times New Roman" w:hAnsi="Times New Roman" w:cs="Times New Roman"/>
          <w:color w:val="auto"/>
          <w:sz w:val="22"/>
          <w:szCs w:val="22"/>
          <w:lang w:val="ru-RU" w:eastAsia="ar-SA"/>
        </w:rPr>
        <w:t xml:space="preserve"> Удмуртской Республики</w:t>
      </w:r>
      <w:r w:rsidRPr="001E0FFB">
        <w:rPr>
          <w:rFonts w:ascii="Times New Roman" w:eastAsia="Times New Roman" w:hAnsi="Times New Roman" w:cs="Times New Roman"/>
          <w:color w:val="auto"/>
          <w:sz w:val="22"/>
          <w:szCs w:val="22"/>
          <w:lang w:val="ru-RU" w:eastAsia="ar-SA"/>
        </w:rPr>
        <w:t xml:space="preserve">» по экономике, финансам и имущественным отношениям__________________ </w:t>
      </w:r>
      <w:r w:rsidR="006B526A">
        <w:rPr>
          <w:rFonts w:ascii="Times New Roman" w:eastAsia="Times New Roman" w:hAnsi="Times New Roman" w:cs="Times New Roman"/>
          <w:color w:val="auto"/>
          <w:sz w:val="22"/>
          <w:szCs w:val="22"/>
          <w:lang w:val="ru-RU" w:eastAsia="ar-SA"/>
        </w:rPr>
        <w:t xml:space="preserve">              </w:t>
      </w:r>
    </w:p>
    <w:p w:rsidR="001E0FFB" w:rsidRPr="006B526A" w:rsidRDefault="006B526A" w:rsidP="006B526A">
      <w:pPr>
        <w:tabs>
          <w:tab w:val="left" w:pos="8608"/>
        </w:tabs>
        <w:suppressAutoHyphens/>
        <w:ind w:left="283"/>
        <w:rPr>
          <w:rFonts w:ascii="Times New Roman" w:eastAsia="Times New Roman" w:hAnsi="Times New Roman" w:cs="Times New Roman"/>
          <w:color w:val="auto"/>
          <w:sz w:val="22"/>
          <w:szCs w:val="22"/>
          <w:lang w:val="ru-RU" w:eastAsia="ar-SA"/>
        </w:rPr>
      </w:pPr>
      <w:r>
        <w:rPr>
          <w:rFonts w:ascii="Times New Roman" w:eastAsia="Times New Roman" w:hAnsi="Times New Roman" w:cs="Times New Roman"/>
          <w:color w:val="auto"/>
          <w:lang w:val="ru-RU" w:eastAsia="ar-SA"/>
        </w:rPr>
        <w:tab/>
      </w:r>
      <w:r w:rsidRPr="006B526A">
        <w:rPr>
          <w:rFonts w:ascii="Times New Roman" w:eastAsia="Times New Roman" w:hAnsi="Times New Roman" w:cs="Times New Roman"/>
          <w:color w:val="auto"/>
          <w:sz w:val="22"/>
          <w:szCs w:val="22"/>
          <w:lang w:val="ru-RU" w:eastAsia="ar-SA"/>
        </w:rPr>
        <w:t>ФИО</w:t>
      </w:r>
    </w:p>
    <w:p w:rsidR="001E0FFB" w:rsidRPr="001E0FFB" w:rsidRDefault="001E0FFB" w:rsidP="001E0FFB">
      <w:pPr>
        <w:suppressAutoHyphens/>
        <w:ind w:left="283"/>
        <w:rPr>
          <w:rFonts w:ascii="Times New Roman" w:eastAsia="Times New Roman" w:hAnsi="Times New Roman" w:cs="Times New Roman"/>
          <w:color w:val="auto"/>
          <w:lang w:val="ru-RU" w:eastAsia="ar-SA"/>
        </w:rPr>
      </w:pPr>
    </w:p>
    <w:p w:rsidR="001E0FFB" w:rsidRPr="001E0FFB" w:rsidRDefault="001E0FFB" w:rsidP="001E0FFB">
      <w:pPr>
        <w:suppressAutoHyphens/>
        <w:ind w:left="283"/>
        <w:rPr>
          <w:rFonts w:ascii="Times New Roman" w:eastAsia="Times New Roman" w:hAnsi="Times New Roman" w:cs="Times New Roman"/>
          <w:color w:val="auto"/>
          <w:lang w:val="ru-RU" w:eastAsia="ar-SA"/>
        </w:rPr>
      </w:pPr>
    </w:p>
    <w:p w:rsidR="001E0FFB" w:rsidRPr="001E0FFB" w:rsidRDefault="001E0FFB" w:rsidP="001E0FFB">
      <w:pPr>
        <w:suppressAutoHyphens/>
        <w:rPr>
          <w:rFonts w:ascii="Times New Roman" w:eastAsia="Times New Roman" w:hAnsi="Times New Roman" w:cs="Times New Roman"/>
          <w:b/>
          <w:color w:val="auto"/>
          <w:lang w:val="ru-RU" w:eastAsia="ar-SA"/>
        </w:rPr>
      </w:pPr>
      <w:r w:rsidRPr="001E0FFB">
        <w:rPr>
          <w:rFonts w:ascii="Times New Roman" w:eastAsia="Times New Roman" w:hAnsi="Times New Roman" w:cs="Times New Roman"/>
          <w:b/>
          <w:color w:val="auto"/>
          <w:lang w:val="ru-RU" w:eastAsia="ar-SA"/>
        </w:rPr>
        <w:t xml:space="preserve">Глава </w:t>
      </w:r>
      <w:proofErr w:type="gramStart"/>
      <w:r w:rsidRPr="001E0FFB">
        <w:rPr>
          <w:rFonts w:ascii="Times New Roman" w:eastAsia="Times New Roman" w:hAnsi="Times New Roman" w:cs="Times New Roman"/>
          <w:b/>
          <w:color w:val="auto"/>
          <w:lang w:val="ru-RU" w:eastAsia="ar-SA"/>
        </w:rPr>
        <w:t>муниципального</w:t>
      </w:r>
      <w:proofErr w:type="gramEnd"/>
      <w:r w:rsidRPr="001E0FFB">
        <w:rPr>
          <w:rFonts w:ascii="Times New Roman" w:eastAsia="Times New Roman" w:hAnsi="Times New Roman" w:cs="Times New Roman"/>
          <w:b/>
          <w:color w:val="auto"/>
          <w:lang w:val="ru-RU" w:eastAsia="ar-SA"/>
        </w:rPr>
        <w:t xml:space="preserve"> </w:t>
      </w:r>
    </w:p>
    <w:p w:rsidR="006B526A" w:rsidRDefault="001E0FFB" w:rsidP="001E0FFB">
      <w:pPr>
        <w:suppressAutoHyphens/>
        <w:rPr>
          <w:rFonts w:ascii="Times New Roman" w:eastAsia="Times New Roman" w:hAnsi="Times New Roman" w:cs="Times New Roman"/>
          <w:b/>
          <w:color w:val="auto"/>
          <w:lang w:val="ru-RU" w:eastAsia="ar-SA"/>
        </w:rPr>
      </w:pPr>
      <w:r w:rsidRPr="001E0FFB">
        <w:rPr>
          <w:rFonts w:ascii="Times New Roman" w:eastAsia="Times New Roman" w:hAnsi="Times New Roman" w:cs="Times New Roman"/>
          <w:b/>
          <w:color w:val="auto"/>
          <w:lang w:val="ru-RU" w:eastAsia="ar-SA"/>
        </w:rPr>
        <w:t>образования «</w:t>
      </w:r>
      <w:r w:rsidR="006B526A">
        <w:rPr>
          <w:rFonts w:ascii="Times New Roman" w:eastAsia="Times New Roman" w:hAnsi="Times New Roman" w:cs="Times New Roman"/>
          <w:b/>
          <w:color w:val="auto"/>
          <w:lang w:val="ru-RU" w:eastAsia="ar-SA"/>
        </w:rPr>
        <w:t xml:space="preserve">Муниципальный округ </w:t>
      </w:r>
      <w:proofErr w:type="spellStart"/>
      <w:r w:rsidRPr="001E0FFB">
        <w:rPr>
          <w:rFonts w:ascii="Times New Roman" w:eastAsia="Times New Roman" w:hAnsi="Times New Roman" w:cs="Times New Roman"/>
          <w:b/>
          <w:color w:val="auto"/>
          <w:lang w:val="ru-RU" w:eastAsia="ar-SA"/>
        </w:rPr>
        <w:t>Глазовский</w:t>
      </w:r>
      <w:proofErr w:type="spellEnd"/>
      <w:r w:rsidRPr="001E0FFB">
        <w:rPr>
          <w:rFonts w:ascii="Times New Roman" w:eastAsia="Times New Roman" w:hAnsi="Times New Roman" w:cs="Times New Roman"/>
          <w:b/>
          <w:color w:val="auto"/>
          <w:lang w:val="ru-RU" w:eastAsia="ar-SA"/>
        </w:rPr>
        <w:t xml:space="preserve"> район</w:t>
      </w:r>
      <w:r w:rsidR="006B526A">
        <w:rPr>
          <w:rFonts w:ascii="Times New Roman" w:eastAsia="Times New Roman" w:hAnsi="Times New Roman" w:cs="Times New Roman"/>
          <w:b/>
          <w:color w:val="auto"/>
          <w:lang w:val="ru-RU" w:eastAsia="ar-SA"/>
        </w:rPr>
        <w:t xml:space="preserve"> </w:t>
      </w:r>
    </w:p>
    <w:p w:rsidR="001E0FFB" w:rsidRPr="001E0FFB" w:rsidRDefault="006B526A" w:rsidP="001E0FFB">
      <w:pPr>
        <w:suppressAutoHyphens/>
        <w:rPr>
          <w:rFonts w:ascii="Times New Roman" w:eastAsia="Times New Roman" w:hAnsi="Times New Roman" w:cs="Times New Roman"/>
          <w:b/>
          <w:color w:val="auto"/>
          <w:lang w:val="ru-RU" w:eastAsia="ar-SA"/>
        </w:rPr>
      </w:pPr>
      <w:r>
        <w:rPr>
          <w:rFonts w:ascii="Times New Roman" w:eastAsia="Times New Roman" w:hAnsi="Times New Roman" w:cs="Times New Roman"/>
          <w:b/>
          <w:color w:val="auto"/>
          <w:lang w:val="ru-RU" w:eastAsia="ar-SA"/>
        </w:rPr>
        <w:t>Удмуртской Республики</w:t>
      </w:r>
      <w:r w:rsidR="001E0FFB" w:rsidRPr="001E0FFB">
        <w:rPr>
          <w:rFonts w:ascii="Times New Roman" w:eastAsia="Times New Roman" w:hAnsi="Times New Roman" w:cs="Times New Roman"/>
          <w:b/>
          <w:color w:val="auto"/>
          <w:lang w:val="ru-RU" w:eastAsia="ar-SA"/>
        </w:rPr>
        <w:t xml:space="preserve">»                          </w:t>
      </w:r>
      <w:r w:rsidR="001E0FFB" w:rsidRPr="001E0FFB">
        <w:rPr>
          <w:rFonts w:ascii="Times New Roman" w:eastAsia="Times New Roman" w:hAnsi="Times New Roman" w:cs="Times New Roman"/>
          <w:b/>
          <w:color w:val="auto"/>
          <w:lang w:val="ru-RU" w:eastAsia="ar-SA"/>
        </w:rPr>
        <w:tab/>
      </w:r>
      <w:r w:rsidR="001E0FFB" w:rsidRPr="001E0FFB">
        <w:rPr>
          <w:rFonts w:ascii="Times New Roman" w:eastAsia="Times New Roman" w:hAnsi="Times New Roman" w:cs="Times New Roman"/>
          <w:b/>
          <w:color w:val="auto"/>
          <w:lang w:val="ru-RU" w:eastAsia="ar-SA"/>
        </w:rPr>
        <w:tab/>
      </w:r>
      <w:r w:rsidR="001E0FFB" w:rsidRPr="001E0FFB">
        <w:rPr>
          <w:rFonts w:ascii="Times New Roman" w:eastAsia="Times New Roman" w:hAnsi="Times New Roman" w:cs="Times New Roman"/>
          <w:b/>
          <w:color w:val="auto"/>
          <w:lang w:val="ru-RU" w:eastAsia="ar-SA"/>
        </w:rPr>
        <w:tab/>
      </w:r>
      <w:r>
        <w:rPr>
          <w:rFonts w:ascii="Times New Roman" w:eastAsia="Times New Roman" w:hAnsi="Times New Roman" w:cs="Times New Roman"/>
          <w:b/>
          <w:color w:val="auto"/>
          <w:lang w:val="ru-RU" w:eastAsia="ar-SA"/>
        </w:rPr>
        <w:t xml:space="preserve">              </w:t>
      </w:r>
      <w:r w:rsidR="001E0FFB" w:rsidRPr="001E0FFB">
        <w:rPr>
          <w:rFonts w:ascii="Times New Roman" w:eastAsia="Times New Roman" w:hAnsi="Times New Roman" w:cs="Times New Roman"/>
          <w:b/>
          <w:color w:val="auto"/>
          <w:lang w:val="ru-RU" w:eastAsia="ar-SA"/>
        </w:rPr>
        <w:t>___________________</w:t>
      </w:r>
    </w:p>
    <w:p w:rsidR="001E0FFB" w:rsidRPr="001E0FFB" w:rsidRDefault="001E0FFB" w:rsidP="001E0FFB">
      <w:pPr>
        <w:suppressAutoHyphens/>
        <w:jc w:val="center"/>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t xml:space="preserve">       ФИО</w:t>
      </w:r>
    </w:p>
    <w:p w:rsidR="001E0FFB" w:rsidRPr="001E0FFB" w:rsidRDefault="001E0FFB" w:rsidP="001E0FFB">
      <w:pPr>
        <w:suppressAutoHyphens/>
        <w:jc w:val="right"/>
        <w:rPr>
          <w:rFonts w:ascii="Times New Roman" w:eastAsia="Times New Roman" w:hAnsi="Times New Roman" w:cs="Times New Roman"/>
          <w:b/>
          <w:szCs w:val="16"/>
          <w:lang w:val="ru-RU" w:eastAsia="ar-SA"/>
        </w:rPr>
      </w:pPr>
    </w:p>
    <w:p w:rsidR="001E0FFB" w:rsidRPr="001E0FFB" w:rsidRDefault="001E0FFB" w:rsidP="001E0FFB">
      <w:pPr>
        <w:widowControl w:val="0"/>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6B526A" w:rsidP="001E0FFB">
      <w:pPr>
        <w:suppressAutoHyphens/>
        <w:jc w:val="right"/>
        <w:rPr>
          <w:rFonts w:ascii="Times New Roman" w:eastAsia="Times New Roman" w:hAnsi="Times New Roman" w:cs="Times New Roman"/>
          <w:b/>
          <w:spacing w:val="-6"/>
          <w:lang w:val="ru-RU" w:eastAsia="ar-SA"/>
        </w:rPr>
      </w:pPr>
      <w:r>
        <w:rPr>
          <w:rFonts w:ascii="Times New Roman" w:eastAsia="Times New Roman" w:hAnsi="Times New Roman" w:cs="Times New Roman"/>
          <w:b/>
          <w:spacing w:val="-6"/>
          <w:lang w:val="ru-RU" w:eastAsia="ar-SA"/>
        </w:rPr>
        <w:t>Приложение № 6</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 xml:space="preserve">к административному регламенту предоставления муниципальной услуги </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proofErr w:type="gramStart"/>
      <w:r w:rsidRPr="001E0FFB">
        <w:rPr>
          <w:rFonts w:ascii="Times New Roman" w:eastAsia="Times New Roman" w:hAnsi="Times New Roman" w:cs="Times New Roman"/>
          <w:sz w:val="20"/>
          <w:szCs w:val="16"/>
          <w:lang w:val="ru-RU" w:eastAsia="ar-SA"/>
        </w:rPr>
        <w:t>«</w:t>
      </w:r>
      <w:r w:rsidRPr="001E0FFB">
        <w:rPr>
          <w:rFonts w:ascii="Times New Roman" w:eastAsia="Times New Roman" w:hAnsi="Times New Roman" w:cs="Times New Roman"/>
          <w:color w:val="auto"/>
          <w:sz w:val="20"/>
          <w:szCs w:val="20"/>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z w:val="20"/>
          <w:szCs w:val="16"/>
          <w:lang w:val="ru-RU" w:eastAsia="ar-SA"/>
        </w:rPr>
        <w:t xml:space="preserve"> утвержденный постановлением Администрации муниципального образования «</w:t>
      </w:r>
      <w:r w:rsidR="006B526A">
        <w:rPr>
          <w:rFonts w:ascii="Times New Roman" w:eastAsia="Times New Roman" w:hAnsi="Times New Roman" w:cs="Times New Roman"/>
          <w:sz w:val="20"/>
          <w:szCs w:val="16"/>
          <w:lang w:val="ru-RU" w:eastAsia="ar-SA"/>
        </w:rPr>
        <w:t xml:space="preserve">Муниципальный округ </w:t>
      </w:r>
      <w:proofErr w:type="spellStart"/>
      <w:r w:rsidRPr="001E0FFB">
        <w:rPr>
          <w:rFonts w:ascii="Times New Roman" w:eastAsia="Times New Roman" w:hAnsi="Times New Roman" w:cs="Times New Roman"/>
          <w:sz w:val="20"/>
          <w:szCs w:val="16"/>
          <w:lang w:val="ru-RU" w:eastAsia="ar-SA"/>
        </w:rPr>
        <w:t>Глазовский</w:t>
      </w:r>
      <w:proofErr w:type="spellEnd"/>
      <w:r w:rsidRPr="001E0FFB">
        <w:rPr>
          <w:rFonts w:ascii="Times New Roman" w:eastAsia="Times New Roman" w:hAnsi="Times New Roman" w:cs="Times New Roman"/>
          <w:sz w:val="20"/>
          <w:szCs w:val="16"/>
          <w:lang w:val="ru-RU" w:eastAsia="ar-SA"/>
        </w:rPr>
        <w:t xml:space="preserve"> район</w:t>
      </w:r>
      <w:r w:rsidR="006B526A">
        <w:rPr>
          <w:rFonts w:ascii="Times New Roman" w:eastAsia="Times New Roman" w:hAnsi="Times New Roman" w:cs="Times New Roman"/>
          <w:sz w:val="20"/>
          <w:szCs w:val="16"/>
          <w:lang w:val="ru-RU" w:eastAsia="ar-SA"/>
        </w:rPr>
        <w:t xml:space="preserve"> Удмуртской Республики</w:t>
      </w:r>
      <w:r w:rsidRPr="001E0FFB">
        <w:rPr>
          <w:rFonts w:ascii="Times New Roman" w:eastAsia="Times New Roman" w:hAnsi="Times New Roman" w:cs="Times New Roman"/>
          <w:sz w:val="20"/>
          <w:szCs w:val="16"/>
          <w:lang w:val="ru-RU" w:eastAsia="ar-SA"/>
        </w:rPr>
        <w:t>» от  ___________ № ____</w:t>
      </w:r>
      <w:proofErr w:type="gramEnd"/>
    </w:p>
    <w:p w:rsidR="001E0FFB" w:rsidRPr="001E0FFB" w:rsidRDefault="001E0FFB" w:rsidP="001E0FFB">
      <w:pPr>
        <w:widowControl w:val="0"/>
        <w:suppressAutoHyphens/>
        <w:jc w:val="right"/>
        <w:rPr>
          <w:rFonts w:ascii="Times New Roman" w:eastAsia="Times New Roman" w:hAnsi="Times New Roman" w:cs="Times New Roman"/>
          <w:b/>
          <w:spacing w:val="-6"/>
          <w:lang w:val="ru-RU" w:eastAsia="ar-SA"/>
        </w:rPr>
      </w:pPr>
    </w:p>
    <w:p w:rsidR="001E0FFB" w:rsidRPr="001E0FFB" w:rsidRDefault="001E0FFB" w:rsidP="001E0FFB">
      <w:pPr>
        <w:widowControl w:val="0"/>
        <w:suppressAutoHyphens/>
        <w:jc w:val="center"/>
        <w:rPr>
          <w:rFonts w:ascii="Times New Roman" w:eastAsia="Times New Roman" w:hAnsi="Times New Roman" w:cs="Times New Roman"/>
          <w:b/>
          <w:spacing w:val="-6"/>
          <w:lang w:val="ru-RU" w:eastAsia="ar-SA"/>
        </w:rPr>
      </w:pPr>
      <w:r w:rsidRPr="001E0FFB">
        <w:rPr>
          <w:rFonts w:ascii="Times New Roman" w:eastAsia="Times New Roman" w:hAnsi="Times New Roman" w:cs="Times New Roman"/>
          <w:b/>
          <w:spacing w:val="-6"/>
          <w:lang w:val="ru-RU" w:eastAsia="ar-SA"/>
        </w:rPr>
        <w:t>Договор аренды земельного участка (образец)</w:t>
      </w:r>
    </w:p>
    <w:p w:rsidR="001E0FFB" w:rsidRPr="001E0FFB" w:rsidRDefault="001E0FFB" w:rsidP="001E0FFB">
      <w:pPr>
        <w:widowControl w:val="0"/>
        <w:suppressAutoHyphens/>
        <w:jc w:val="center"/>
        <w:rPr>
          <w:rFonts w:ascii="Times New Roman" w:eastAsia="Times New Roman" w:hAnsi="Times New Roman" w:cs="Times New Roman"/>
          <w:b/>
          <w:spacing w:val="-6"/>
          <w:lang w:val="ru-RU" w:eastAsia="ar-SA"/>
        </w:rPr>
      </w:pPr>
    </w:p>
    <w:p w:rsidR="001E0FFB" w:rsidRPr="001E0FFB" w:rsidRDefault="006B526A" w:rsidP="001E0FFB">
      <w:pPr>
        <w:suppressAutoHyphens/>
        <w:rPr>
          <w:rFonts w:ascii="Times New Roman" w:eastAsia="Times New Roman" w:hAnsi="Times New Roman" w:cs="Times New Roman"/>
          <w:sz w:val="20"/>
          <w:szCs w:val="20"/>
          <w:lang w:val="ru-RU" w:eastAsia="ar-SA"/>
        </w:rPr>
      </w:pPr>
      <w:r>
        <w:rPr>
          <w:rFonts w:ascii="Times New Roman" w:eastAsia="Times New Roman" w:hAnsi="Times New Roman" w:cs="Times New Roman"/>
          <w:color w:val="auto"/>
          <w:sz w:val="20"/>
          <w:szCs w:val="20"/>
          <w:lang w:val="ru-RU" w:eastAsia="ar-SA"/>
        </w:rPr>
        <w:t xml:space="preserve">                                                                                  </w:t>
      </w:r>
      <w:r w:rsidR="001E0FFB" w:rsidRPr="001E0FFB">
        <w:rPr>
          <w:rFonts w:ascii="Times New Roman" w:eastAsia="Times New Roman" w:hAnsi="Times New Roman" w:cs="Times New Roman"/>
          <w:color w:val="auto"/>
          <w:sz w:val="20"/>
          <w:szCs w:val="20"/>
          <w:lang w:val="ru-RU" w:eastAsia="ar-SA"/>
        </w:rPr>
        <w:t xml:space="preserve">ДОГОВОР АРЕНДЫ </w:t>
      </w:r>
      <w:r w:rsidR="001E0FFB" w:rsidRPr="001E0FFB">
        <w:rPr>
          <w:rFonts w:ascii="Times New Roman" w:eastAsia="Times New Roman" w:hAnsi="Times New Roman" w:cs="Times New Roman"/>
          <w:sz w:val="20"/>
          <w:szCs w:val="20"/>
          <w:lang w:val="ru-RU" w:eastAsia="ar-SA"/>
        </w:rPr>
        <w:t>№ ___</w:t>
      </w:r>
    </w:p>
    <w:p w:rsidR="001E0FFB" w:rsidRPr="001E0FFB" w:rsidRDefault="001E0FFB" w:rsidP="001E0FFB">
      <w:pPr>
        <w:suppressAutoHyphens/>
        <w:ind w:firstLine="426"/>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земельного участка, расположенного на территории Удмуртской Республики</w:t>
      </w:r>
    </w:p>
    <w:p w:rsidR="001E0FFB" w:rsidRPr="001E0FFB" w:rsidRDefault="001E0FFB" w:rsidP="001E0FFB">
      <w:pPr>
        <w:suppressAutoHyphens/>
        <w:ind w:firstLine="426"/>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 xml:space="preserve">и </w:t>
      </w:r>
      <w:proofErr w:type="gramStart"/>
      <w:r w:rsidRPr="001E0FFB">
        <w:rPr>
          <w:rFonts w:ascii="Times New Roman" w:eastAsia="Times New Roman" w:hAnsi="Times New Roman" w:cs="Times New Roman"/>
          <w:b/>
          <w:bCs/>
          <w:color w:val="auto"/>
          <w:sz w:val="20"/>
          <w:szCs w:val="20"/>
          <w:lang w:val="ru-RU" w:eastAsia="ar-SA"/>
        </w:rPr>
        <w:t>находящегося</w:t>
      </w:r>
      <w:proofErr w:type="gramEnd"/>
      <w:r w:rsidRPr="001E0FFB">
        <w:rPr>
          <w:rFonts w:ascii="Times New Roman" w:eastAsia="Times New Roman" w:hAnsi="Times New Roman" w:cs="Times New Roman"/>
          <w:b/>
          <w:bCs/>
          <w:color w:val="auto"/>
          <w:sz w:val="20"/>
          <w:szCs w:val="20"/>
          <w:lang w:val="ru-RU" w:eastAsia="ar-SA"/>
        </w:rPr>
        <w:t xml:space="preserve"> в государственной собственности,</w:t>
      </w:r>
    </w:p>
    <w:p w:rsidR="001E0FFB" w:rsidRPr="001E0FFB" w:rsidRDefault="001E0FFB" w:rsidP="001E0FFB">
      <w:pPr>
        <w:suppressAutoHyphens/>
        <w:ind w:firstLine="426"/>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до разграничения государственной собственности на землю</w:t>
      </w:r>
    </w:p>
    <w:p w:rsidR="001E0FFB" w:rsidRPr="001E0FFB" w:rsidRDefault="001E0FFB" w:rsidP="001E0FFB">
      <w:pPr>
        <w:suppressAutoHyphens/>
        <w:jc w:val="both"/>
        <w:rPr>
          <w:rFonts w:ascii="Times New Roman" w:eastAsia="Times New Roman" w:hAnsi="Times New Roman" w:cs="Times New Roman"/>
          <w:bCs/>
          <w:color w:val="auto"/>
          <w:sz w:val="20"/>
          <w:szCs w:val="20"/>
          <w:lang w:val="ru-RU" w:eastAsia="ar-SA"/>
        </w:rPr>
      </w:pPr>
    </w:p>
    <w:p w:rsidR="001E0FFB" w:rsidRPr="001E0FFB" w:rsidRDefault="001E0FFB" w:rsidP="001E0FFB">
      <w:pPr>
        <w:suppressAutoHyphens/>
        <w:jc w:val="both"/>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г. Глазов Удмуртской Республики                                                                ____________ 20____ года</w:t>
      </w:r>
    </w:p>
    <w:p w:rsidR="001E0FFB" w:rsidRPr="001E0FFB" w:rsidRDefault="001E0FFB" w:rsidP="001E0FFB">
      <w:pPr>
        <w:suppressAutoHyphens/>
        <w:ind w:firstLine="426"/>
        <w:jc w:val="both"/>
        <w:rPr>
          <w:rFonts w:ascii="Times New Roman" w:eastAsia="Times New Roman" w:hAnsi="Times New Roman" w:cs="Times New Roman"/>
          <w:bCs/>
          <w:color w:val="auto"/>
          <w:sz w:val="20"/>
          <w:szCs w:val="20"/>
          <w:lang w:val="ru-RU" w:eastAsia="ar-SA"/>
        </w:rPr>
      </w:pPr>
    </w:p>
    <w:p w:rsidR="001E0FFB" w:rsidRPr="001E0FFB" w:rsidRDefault="001E0FFB" w:rsidP="001E0FFB">
      <w:pPr>
        <w:suppressAutoHyphens/>
        <w:ind w:firstLine="567"/>
        <w:jc w:val="both"/>
        <w:rPr>
          <w:rFonts w:ascii="Times New Roman" w:eastAsia="Times New Roman" w:hAnsi="Times New Roman" w:cs="Times New Roman"/>
          <w:b/>
          <w:color w:val="auto"/>
          <w:sz w:val="20"/>
          <w:szCs w:val="20"/>
          <w:lang w:val="ru-RU" w:eastAsia="ar-SA"/>
        </w:rPr>
      </w:pPr>
      <w:proofErr w:type="gramStart"/>
      <w:r w:rsidRPr="001E0FFB">
        <w:rPr>
          <w:rFonts w:ascii="Times New Roman" w:eastAsia="Times New Roman" w:hAnsi="Times New Roman" w:cs="Times New Roman"/>
          <w:color w:val="auto"/>
          <w:sz w:val="20"/>
          <w:szCs w:val="20"/>
          <w:lang w:val="ru-RU" w:eastAsia="ar-SA"/>
        </w:rPr>
        <w:t xml:space="preserve">Мы, нижеподписавшиеся, </w:t>
      </w:r>
      <w:r w:rsidRPr="001E0FFB">
        <w:rPr>
          <w:rFonts w:ascii="Times New Roman" w:eastAsia="Times New Roman" w:hAnsi="Times New Roman" w:cs="Times New Roman"/>
          <w:b/>
          <w:color w:val="auto"/>
          <w:sz w:val="20"/>
          <w:szCs w:val="20"/>
          <w:lang w:val="ru-RU" w:eastAsia="ar-SA"/>
        </w:rPr>
        <w:t>Администрация муниципального образования «</w:t>
      </w:r>
      <w:r w:rsidR="006B526A">
        <w:rPr>
          <w:rFonts w:ascii="Times New Roman" w:eastAsia="Times New Roman" w:hAnsi="Times New Roman" w:cs="Times New Roman"/>
          <w:b/>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b/>
          <w:color w:val="auto"/>
          <w:sz w:val="20"/>
          <w:szCs w:val="20"/>
          <w:lang w:val="ru-RU" w:eastAsia="ar-SA"/>
        </w:rPr>
        <w:t>Глазовский</w:t>
      </w:r>
      <w:proofErr w:type="spellEnd"/>
      <w:r w:rsidRPr="001E0FFB">
        <w:rPr>
          <w:rFonts w:ascii="Times New Roman" w:eastAsia="Times New Roman" w:hAnsi="Times New Roman" w:cs="Times New Roman"/>
          <w:b/>
          <w:color w:val="auto"/>
          <w:sz w:val="20"/>
          <w:szCs w:val="20"/>
          <w:lang w:val="ru-RU" w:eastAsia="ar-SA"/>
        </w:rPr>
        <w:t xml:space="preserve"> район</w:t>
      </w:r>
      <w:r w:rsidR="006B526A">
        <w:rPr>
          <w:rFonts w:ascii="Times New Roman" w:eastAsia="Times New Roman" w:hAnsi="Times New Roman" w:cs="Times New Roman"/>
          <w:b/>
          <w:color w:val="auto"/>
          <w:sz w:val="20"/>
          <w:szCs w:val="20"/>
          <w:lang w:val="ru-RU" w:eastAsia="ar-SA"/>
        </w:rPr>
        <w:t xml:space="preserve"> Удмуртской Республики</w:t>
      </w:r>
      <w:r w:rsidRPr="001E0FFB">
        <w:rPr>
          <w:rFonts w:ascii="Times New Roman" w:eastAsia="Times New Roman" w:hAnsi="Times New Roman" w:cs="Times New Roman"/>
          <w:b/>
          <w:color w:val="auto"/>
          <w:sz w:val="20"/>
          <w:szCs w:val="20"/>
          <w:lang w:val="ru-RU" w:eastAsia="ar-SA"/>
        </w:rPr>
        <w:t>»</w:t>
      </w:r>
      <w:r w:rsidRPr="001E0FFB">
        <w:rPr>
          <w:rFonts w:ascii="Times New Roman" w:eastAsia="Times New Roman" w:hAnsi="Times New Roman" w:cs="Times New Roman"/>
          <w:color w:val="auto"/>
          <w:sz w:val="20"/>
          <w:szCs w:val="20"/>
          <w:lang w:val="ru-RU" w:eastAsia="ar-SA"/>
        </w:rPr>
        <w:t xml:space="preserve"> в лице Главы муниципального образования «</w:t>
      </w:r>
      <w:r w:rsidR="006B526A">
        <w:rPr>
          <w:rFonts w:ascii="Times New Roman" w:eastAsia="Times New Roman" w:hAnsi="Times New Roman" w:cs="Times New Roman"/>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w:t>
      </w:r>
      <w:r w:rsidR="006B526A">
        <w:rPr>
          <w:rFonts w:ascii="Times New Roman" w:eastAsia="Times New Roman" w:hAnsi="Times New Roman" w:cs="Times New Roman"/>
          <w:color w:val="auto"/>
          <w:sz w:val="20"/>
          <w:szCs w:val="20"/>
          <w:lang w:val="ru-RU" w:eastAsia="ar-SA"/>
        </w:rPr>
        <w:t xml:space="preserve"> Удмуртской Республики</w:t>
      </w:r>
      <w:r w:rsidRPr="001E0FFB">
        <w:rPr>
          <w:rFonts w:ascii="Times New Roman" w:eastAsia="Times New Roman" w:hAnsi="Times New Roman" w:cs="Times New Roman"/>
          <w:color w:val="auto"/>
          <w:sz w:val="20"/>
          <w:szCs w:val="20"/>
          <w:lang w:val="ru-RU" w:eastAsia="ar-SA"/>
        </w:rPr>
        <w:t xml:space="preserve">» </w:t>
      </w:r>
      <w:r w:rsidRPr="001E0FFB">
        <w:rPr>
          <w:rFonts w:ascii="Times New Roman" w:eastAsia="Times New Roman" w:hAnsi="Times New Roman" w:cs="Times New Roman"/>
          <w:b/>
          <w:color w:val="auto"/>
          <w:sz w:val="20"/>
          <w:szCs w:val="20"/>
          <w:lang w:val="ru-RU" w:eastAsia="ar-SA"/>
        </w:rPr>
        <w:t xml:space="preserve">_________________ </w:t>
      </w:r>
      <w:r w:rsidRPr="001E0FFB">
        <w:rPr>
          <w:rFonts w:ascii="Times New Roman" w:eastAsia="Times New Roman" w:hAnsi="Times New Roman" w:cs="Times New Roman"/>
          <w:color w:val="auto"/>
          <w:sz w:val="20"/>
          <w:szCs w:val="20"/>
          <w:lang w:val="ru-RU" w:eastAsia="ar-SA"/>
        </w:rPr>
        <w:t>(ФИО), действующего на основании Устава, именуемая в дальнейшем </w:t>
      </w:r>
      <w:r w:rsidRPr="001E0FFB">
        <w:rPr>
          <w:rFonts w:ascii="Times New Roman" w:eastAsia="Times New Roman" w:hAnsi="Times New Roman" w:cs="Times New Roman"/>
          <w:b/>
          <w:color w:val="auto"/>
          <w:sz w:val="20"/>
          <w:szCs w:val="20"/>
          <w:lang w:val="ru-RU" w:eastAsia="ar-SA"/>
        </w:rPr>
        <w:t>«Арендодатель»</w:t>
      </w:r>
      <w:r w:rsidRPr="001E0FFB">
        <w:rPr>
          <w:rFonts w:ascii="Times New Roman" w:eastAsia="Times New Roman" w:hAnsi="Times New Roman" w:cs="Times New Roman"/>
          <w:color w:val="auto"/>
          <w:sz w:val="20"/>
          <w:szCs w:val="20"/>
          <w:lang w:val="ru-RU" w:eastAsia="ar-SA"/>
        </w:rPr>
        <w:t xml:space="preserve">, с одной стороны, и  </w:t>
      </w:r>
      <w:r w:rsidRPr="001E0FFB">
        <w:rPr>
          <w:rFonts w:ascii="Times New Roman" w:eastAsia="Times New Roman" w:hAnsi="Times New Roman" w:cs="Times New Roman"/>
          <w:b/>
          <w:color w:val="auto"/>
          <w:sz w:val="20"/>
          <w:szCs w:val="20"/>
          <w:lang w:val="ru-RU" w:eastAsia="ar-SA"/>
        </w:rPr>
        <w:t xml:space="preserve">_________________ </w:t>
      </w:r>
      <w:r w:rsidRPr="001E0FFB">
        <w:rPr>
          <w:rFonts w:ascii="Times New Roman" w:eastAsia="Times New Roman" w:hAnsi="Times New Roman" w:cs="Times New Roman"/>
          <w:color w:val="auto"/>
          <w:sz w:val="20"/>
          <w:szCs w:val="20"/>
          <w:lang w:val="ru-RU" w:eastAsia="ar-SA"/>
        </w:rPr>
        <w:t xml:space="preserve">(ФИО), _________ года рождения, </w:t>
      </w:r>
      <w:r w:rsidRPr="001E0FFB">
        <w:rPr>
          <w:rFonts w:ascii="Times New Roman" w:eastAsia="Times New Roman" w:hAnsi="Times New Roman" w:cs="Times New Roman"/>
          <w:color w:val="auto"/>
          <w:sz w:val="20"/>
          <w:szCs w:val="20"/>
          <w:lang w:val="ru-RU" w:eastAsia="ar-SA"/>
        </w:rPr>
        <w:lastRenderedPageBreak/>
        <w:t>паспорт ____________, выдан______________________________________ года, зарегистрирован (а) по адресу: ______________________________, именуемый (</w:t>
      </w:r>
      <w:proofErr w:type="spellStart"/>
      <w:r w:rsidRPr="001E0FFB">
        <w:rPr>
          <w:rFonts w:ascii="Times New Roman" w:eastAsia="Times New Roman" w:hAnsi="Times New Roman" w:cs="Times New Roman"/>
          <w:color w:val="auto"/>
          <w:sz w:val="20"/>
          <w:szCs w:val="20"/>
          <w:lang w:val="ru-RU" w:eastAsia="ar-SA"/>
        </w:rPr>
        <w:t>ая</w:t>
      </w:r>
      <w:proofErr w:type="spellEnd"/>
      <w:r w:rsidRPr="001E0FFB">
        <w:rPr>
          <w:rFonts w:ascii="Times New Roman" w:eastAsia="Times New Roman" w:hAnsi="Times New Roman" w:cs="Times New Roman"/>
          <w:color w:val="auto"/>
          <w:sz w:val="20"/>
          <w:szCs w:val="20"/>
          <w:lang w:val="ru-RU" w:eastAsia="ar-SA"/>
        </w:rPr>
        <w:t xml:space="preserve">) в дальнейшем </w:t>
      </w:r>
      <w:r w:rsidRPr="001E0FFB">
        <w:rPr>
          <w:rFonts w:ascii="Times New Roman" w:eastAsia="Times New Roman" w:hAnsi="Times New Roman" w:cs="Times New Roman"/>
          <w:b/>
          <w:color w:val="auto"/>
          <w:sz w:val="20"/>
          <w:szCs w:val="20"/>
          <w:lang w:val="ru-RU" w:eastAsia="ar-SA"/>
        </w:rPr>
        <w:t>«Арендатор»</w:t>
      </w:r>
      <w:r w:rsidRPr="001E0FFB">
        <w:rPr>
          <w:rFonts w:ascii="Times New Roman" w:eastAsia="Times New Roman" w:hAnsi="Times New Roman" w:cs="Times New Roman"/>
          <w:color w:val="auto"/>
          <w:sz w:val="20"/>
          <w:szCs w:val="20"/>
          <w:lang w:val="ru-RU" w:eastAsia="ar-SA"/>
        </w:rPr>
        <w:t xml:space="preserve">, с другой стороны, именуемые в дальнейшем </w:t>
      </w:r>
      <w:r w:rsidRPr="001E0FFB">
        <w:rPr>
          <w:rFonts w:ascii="Times New Roman" w:eastAsia="Times New Roman" w:hAnsi="Times New Roman" w:cs="Times New Roman"/>
          <w:b/>
          <w:color w:val="auto"/>
          <w:sz w:val="20"/>
          <w:szCs w:val="20"/>
          <w:lang w:val="ru-RU" w:eastAsia="ar-SA"/>
        </w:rPr>
        <w:t xml:space="preserve">«Стороны», </w:t>
      </w:r>
      <w:r w:rsidRPr="001E0FFB">
        <w:rPr>
          <w:rFonts w:ascii="Times New Roman" w:eastAsia="Times New Roman" w:hAnsi="Times New Roman" w:cs="Times New Roman"/>
          <w:color w:val="auto"/>
          <w:sz w:val="20"/>
          <w:szCs w:val="20"/>
          <w:lang w:val="ru-RU" w:eastAsia="ar-SA"/>
        </w:rPr>
        <w:t>на основании статьи</w:t>
      </w:r>
      <w:proofErr w:type="gramEnd"/>
      <w:r w:rsidRPr="001E0FFB">
        <w:rPr>
          <w:rFonts w:ascii="Times New Roman" w:eastAsia="Times New Roman" w:hAnsi="Times New Roman" w:cs="Times New Roman"/>
          <w:color w:val="auto"/>
          <w:sz w:val="20"/>
          <w:szCs w:val="20"/>
          <w:lang w:val="ru-RU" w:eastAsia="ar-SA"/>
        </w:rPr>
        <w:t xml:space="preserve"> ____________</w:t>
      </w:r>
      <w:r w:rsidR="006B526A">
        <w:rPr>
          <w:rFonts w:ascii="Times New Roman" w:eastAsia="Times New Roman" w:hAnsi="Times New Roman" w:cs="Times New Roman"/>
          <w:color w:val="auto"/>
          <w:sz w:val="20"/>
          <w:szCs w:val="20"/>
          <w:lang w:val="ru-RU" w:eastAsia="ar-SA"/>
        </w:rPr>
        <w:t xml:space="preserve">Земельного кодекса </w:t>
      </w:r>
      <w:r w:rsidRPr="001E0FFB">
        <w:rPr>
          <w:rFonts w:ascii="Times New Roman" w:eastAsia="Times New Roman" w:hAnsi="Times New Roman" w:cs="Times New Roman"/>
          <w:color w:val="auto"/>
          <w:sz w:val="20"/>
          <w:szCs w:val="20"/>
          <w:lang w:val="ru-RU" w:eastAsia="ar-SA"/>
        </w:rPr>
        <w:t xml:space="preserve"> заключили настоящий договор (далее Договор) о нижеследующем: </w:t>
      </w:r>
    </w:p>
    <w:p w:rsidR="001E0FFB" w:rsidRPr="001E0FFB" w:rsidRDefault="001E0FFB" w:rsidP="001E0FFB">
      <w:pPr>
        <w:tabs>
          <w:tab w:val="left" w:pos="10206"/>
        </w:tabs>
        <w:suppressAutoHyphens/>
        <w:ind w:firstLine="556"/>
        <w:jc w:val="both"/>
        <w:rPr>
          <w:rFonts w:ascii="Times New Roman" w:eastAsia="Times New Roman" w:hAnsi="Times New Roman" w:cs="Times New Roman"/>
          <w:color w:val="auto"/>
          <w:sz w:val="20"/>
          <w:szCs w:val="20"/>
          <w:lang w:val="ru-RU" w:eastAsia="ar-SA"/>
        </w:rPr>
      </w:pPr>
    </w:p>
    <w:p w:rsidR="001E0FFB" w:rsidRPr="001E0FFB" w:rsidRDefault="001E0FFB" w:rsidP="001E0FFB">
      <w:pPr>
        <w:tabs>
          <w:tab w:val="left" w:pos="10206"/>
        </w:tabs>
        <w:suppressAutoHyphens/>
        <w:ind w:firstLine="556"/>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1. Предмет Договора</w:t>
      </w:r>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1.1. </w:t>
      </w:r>
      <w:r w:rsidRPr="001E0FFB">
        <w:rPr>
          <w:rFonts w:ascii="Times New Roman" w:eastAsia="Times New Roman" w:hAnsi="Times New Roman" w:cs="Times New Roman"/>
          <w:bCs/>
          <w:color w:val="auto"/>
          <w:sz w:val="20"/>
          <w:szCs w:val="20"/>
          <w:lang w:val="ru-RU" w:eastAsia="ar-SA"/>
        </w:rPr>
        <w:t>Арендодатель</w:t>
      </w:r>
      <w:r w:rsidRPr="001E0FFB">
        <w:rPr>
          <w:rFonts w:ascii="Times New Roman" w:eastAsia="Times New Roman" w:hAnsi="Times New Roman" w:cs="Times New Roman"/>
          <w:color w:val="auto"/>
          <w:sz w:val="20"/>
          <w:szCs w:val="20"/>
          <w:lang w:val="ru-RU" w:eastAsia="ar-SA"/>
        </w:rPr>
        <w:t xml:space="preserve"> предоставляет, а </w:t>
      </w:r>
      <w:r w:rsidRPr="001E0FFB">
        <w:rPr>
          <w:rFonts w:ascii="Times New Roman" w:eastAsia="Times New Roman" w:hAnsi="Times New Roman" w:cs="Times New Roman"/>
          <w:bCs/>
          <w:color w:val="auto"/>
          <w:sz w:val="20"/>
          <w:szCs w:val="20"/>
          <w:lang w:val="ru-RU" w:eastAsia="ar-SA"/>
        </w:rPr>
        <w:t>Арендатор</w:t>
      </w:r>
      <w:r w:rsidRPr="001E0FFB">
        <w:rPr>
          <w:rFonts w:ascii="Times New Roman" w:eastAsia="Times New Roman" w:hAnsi="Times New Roman" w:cs="Times New Roman"/>
          <w:color w:val="auto"/>
          <w:sz w:val="20"/>
          <w:szCs w:val="20"/>
          <w:lang w:val="ru-RU" w:eastAsia="ar-SA"/>
        </w:rPr>
        <w:t xml:space="preserve"> принимает  в аренду земельный участок из категории земель ___________ с кадастровым номером ____________, площадью _______ </w:t>
      </w:r>
      <w:proofErr w:type="spellStart"/>
      <w:r w:rsidRPr="001E0FFB">
        <w:rPr>
          <w:rFonts w:ascii="Times New Roman" w:eastAsia="Times New Roman" w:hAnsi="Times New Roman" w:cs="Times New Roman"/>
          <w:color w:val="auto"/>
          <w:sz w:val="20"/>
          <w:szCs w:val="20"/>
          <w:lang w:val="ru-RU" w:eastAsia="ar-SA"/>
        </w:rPr>
        <w:t>кв.м</w:t>
      </w:r>
      <w:proofErr w:type="spellEnd"/>
      <w:r w:rsidRPr="001E0FFB">
        <w:rPr>
          <w:rFonts w:ascii="Times New Roman" w:eastAsia="Times New Roman" w:hAnsi="Times New Roman" w:cs="Times New Roman"/>
          <w:color w:val="auto"/>
          <w:sz w:val="20"/>
          <w:szCs w:val="20"/>
          <w:lang w:val="ru-RU" w:eastAsia="ar-SA"/>
        </w:rPr>
        <w:t xml:space="preserve">., расположенный по адресу: Удмуртская Республика,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 __________________________ (далее – Участок) с разрешенным видом использования: ______________________________, в границах, указанных в копии кадастровой выписки (паспорте) о земельном участке № ______ от __________ года (Приложение № 2 к настоящему Договору).</w:t>
      </w:r>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1.2. На Участке отсутствуют объекты недвижимости.</w:t>
      </w:r>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1.3. На Участке установлены: ограничения сервитуты не установлены.</w:t>
      </w:r>
    </w:p>
    <w:p w:rsidR="001E0FFB" w:rsidRPr="001E0FFB" w:rsidRDefault="001E0FFB" w:rsidP="001E0FFB">
      <w:pPr>
        <w:tabs>
          <w:tab w:val="left" w:pos="9356"/>
        </w:tabs>
        <w:suppressAutoHyphens/>
        <w:ind w:firstLine="556"/>
        <w:jc w:val="both"/>
        <w:rPr>
          <w:rFonts w:ascii="Times New Roman" w:eastAsia="Times New Roman" w:hAnsi="Times New Roman" w:cs="Times New Roman"/>
          <w:b/>
          <w:bCs/>
          <w:color w:val="auto"/>
          <w:sz w:val="20"/>
          <w:szCs w:val="20"/>
          <w:lang w:val="ru-RU" w:eastAsia="ar-SA"/>
        </w:rPr>
      </w:pPr>
    </w:p>
    <w:p w:rsidR="001E0FFB" w:rsidRPr="001E0FFB" w:rsidRDefault="001E0FFB" w:rsidP="001E0FFB">
      <w:pPr>
        <w:tabs>
          <w:tab w:val="left" w:pos="9356"/>
        </w:tabs>
        <w:suppressAutoHyphens/>
        <w:ind w:firstLine="556"/>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2. Срок действия Договора</w:t>
      </w:r>
    </w:p>
    <w:p w:rsidR="001E0FFB" w:rsidRPr="001E0FFB" w:rsidRDefault="001E0FFB" w:rsidP="001E0FFB">
      <w:pPr>
        <w:tabs>
          <w:tab w:val="left" w:pos="9356"/>
        </w:tabs>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2.1. Срок аренды Участка устанавливается </w:t>
      </w:r>
      <w:r w:rsidR="006B526A">
        <w:rPr>
          <w:rFonts w:ascii="Times New Roman" w:eastAsia="Times New Roman" w:hAnsi="Times New Roman" w:cs="Times New Roman"/>
          <w:color w:val="auto"/>
          <w:sz w:val="20"/>
          <w:szCs w:val="20"/>
          <w:lang w:val="ru-RU" w:eastAsia="ar-SA"/>
        </w:rPr>
        <w:t xml:space="preserve">  с            </w:t>
      </w:r>
      <w:r w:rsidRPr="001E0FFB">
        <w:rPr>
          <w:rFonts w:ascii="Times New Roman" w:eastAsia="Times New Roman" w:hAnsi="Times New Roman" w:cs="Times New Roman"/>
          <w:color w:val="auto"/>
          <w:sz w:val="20"/>
          <w:szCs w:val="20"/>
          <w:lang w:val="ru-RU" w:eastAsia="ar-SA"/>
        </w:rPr>
        <w:t xml:space="preserve"> года </w:t>
      </w:r>
      <w:proofErr w:type="gramStart"/>
      <w:r w:rsidRPr="001E0FFB">
        <w:rPr>
          <w:rFonts w:ascii="Times New Roman" w:eastAsia="Times New Roman" w:hAnsi="Times New Roman" w:cs="Times New Roman"/>
          <w:color w:val="auto"/>
          <w:sz w:val="20"/>
          <w:szCs w:val="20"/>
          <w:lang w:val="ru-RU" w:eastAsia="ar-SA"/>
        </w:rPr>
        <w:t>по</w:t>
      </w:r>
      <w:proofErr w:type="gramEnd"/>
      <w:r w:rsidRPr="001E0FFB">
        <w:rPr>
          <w:rFonts w:ascii="Times New Roman" w:eastAsia="Times New Roman" w:hAnsi="Times New Roman" w:cs="Times New Roman"/>
          <w:color w:val="auto"/>
          <w:sz w:val="20"/>
          <w:szCs w:val="20"/>
          <w:lang w:val="ru-RU" w:eastAsia="ar-SA"/>
        </w:rPr>
        <w:t xml:space="preserve"> </w:t>
      </w:r>
      <w:r w:rsidR="006B526A">
        <w:rPr>
          <w:rFonts w:ascii="Times New Roman" w:eastAsia="Times New Roman" w:hAnsi="Times New Roman" w:cs="Times New Roman"/>
          <w:color w:val="auto"/>
          <w:sz w:val="20"/>
          <w:szCs w:val="20"/>
          <w:lang w:val="ru-RU" w:eastAsia="ar-SA"/>
        </w:rPr>
        <w:t xml:space="preserve">                          </w:t>
      </w:r>
      <w:r w:rsidRPr="001E0FFB">
        <w:rPr>
          <w:rFonts w:ascii="Times New Roman" w:eastAsia="Times New Roman" w:hAnsi="Times New Roman" w:cs="Times New Roman"/>
          <w:color w:val="auto"/>
          <w:sz w:val="20"/>
          <w:szCs w:val="20"/>
          <w:lang w:val="ru-RU" w:eastAsia="ar-SA"/>
        </w:rPr>
        <w:t xml:space="preserve"> года.</w:t>
      </w:r>
    </w:p>
    <w:p w:rsidR="001E0FFB" w:rsidRPr="001E0FFB" w:rsidRDefault="001E0FFB" w:rsidP="001E0FFB">
      <w:pPr>
        <w:tabs>
          <w:tab w:val="left" w:pos="10206"/>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2.2.  Договор вступает в силу с момента его государственной регистрации.</w:t>
      </w:r>
    </w:p>
    <w:p w:rsidR="001E0FFB" w:rsidRPr="001E0FFB" w:rsidRDefault="001E0FFB" w:rsidP="001E0FFB">
      <w:pPr>
        <w:tabs>
          <w:tab w:val="left" w:pos="10206"/>
        </w:tabs>
        <w:suppressAutoHyphens/>
        <w:ind w:firstLine="556"/>
        <w:jc w:val="both"/>
        <w:rPr>
          <w:rFonts w:ascii="Times New Roman" w:eastAsia="Times New Roman" w:hAnsi="Times New Roman" w:cs="Times New Roman"/>
          <w:b/>
          <w:bCs/>
          <w:color w:val="auto"/>
          <w:sz w:val="20"/>
          <w:szCs w:val="20"/>
          <w:lang w:val="ru-RU" w:eastAsia="ar-SA"/>
        </w:rPr>
      </w:pPr>
    </w:p>
    <w:p w:rsidR="001E0FFB" w:rsidRPr="001E0FFB" w:rsidRDefault="001E0FFB" w:rsidP="001E0FFB">
      <w:pPr>
        <w:tabs>
          <w:tab w:val="left" w:pos="10206"/>
        </w:tabs>
        <w:suppressAutoHyphens/>
        <w:ind w:firstLine="556"/>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3. Размер и условия внесения арендной платы</w:t>
      </w:r>
    </w:p>
    <w:p w:rsidR="001E0FFB" w:rsidRPr="001E0FFB" w:rsidRDefault="001E0FFB" w:rsidP="001E0FFB">
      <w:pPr>
        <w:tabs>
          <w:tab w:val="left" w:pos="567"/>
        </w:tabs>
        <w:suppressAutoHyphens/>
        <w:jc w:val="both"/>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ab/>
      </w:r>
      <w:r w:rsidRPr="001E0FFB">
        <w:rPr>
          <w:rFonts w:ascii="Times New Roman" w:eastAsia="Times New Roman" w:hAnsi="Times New Roman" w:cs="Times New Roman"/>
          <w:color w:val="auto"/>
          <w:sz w:val="20"/>
          <w:szCs w:val="20"/>
          <w:lang w:val="ru-RU" w:eastAsia="ar-SA"/>
        </w:rPr>
        <w:t xml:space="preserve">3.1. Размер годовой арендной платы за земельный участок составляет: </w:t>
      </w:r>
      <w:r w:rsidRPr="001E0FFB">
        <w:rPr>
          <w:rFonts w:ascii="Times New Roman" w:eastAsia="Times New Roman" w:hAnsi="Times New Roman" w:cs="Times New Roman"/>
          <w:b/>
          <w:color w:val="auto"/>
          <w:sz w:val="20"/>
          <w:szCs w:val="20"/>
          <w:lang w:val="ru-RU" w:eastAsia="ar-SA"/>
        </w:rPr>
        <w:t>___</w:t>
      </w:r>
      <w:r w:rsidRPr="001E0FFB">
        <w:rPr>
          <w:rFonts w:ascii="Times New Roman" w:eastAsia="Times New Roman" w:hAnsi="Times New Roman" w:cs="Times New Roman"/>
          <w:b/>
          <w:bCs/>
          <w:sz w:val="20"/>
          <w:szCs w:val="20"/>
          <w:lang w:val="ru-RU" w:eastAsia="ar-SA"/>
        </w:rPr>
        <w:t xml:space="preserve"> рублей __ копеек.</w:t>
      </w:r>
    </w:p>
    <w:p w:rsidR="001E0FFB" w:rsidRPr="001E0FFB" w:rsidRDefault="001E0FFB" w:rsidP="001E0FFB">
      <w:pPr>
        <w:tabs>
          <w:tab w:val="left" w:pos="567"/>
        </w:tabs>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ab/>
        <w:t>Расчет годовой арендной платы за Участок приведен в Приложении 2 к Договору, которое является неотъемлемой частью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3.2. Арендная плата, указанная в п. 3.1. настоящего Договора, вносится Арендатором единовременным платежом не позднее 15 марта календарного года путем перечисления по следующим реквизитам:</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Наименование получателя платежа:</w:t>
      </w:r>
      <w:r w:rsidRPr="001E0FFB">
        <w:rPr>
          <w:rFonts w:ascii="Times New Roman" w:eastAsia="Times New Roman" w:hAnsi="Times New Roman" w:cs="Times New Roman"/>
          <w:color w:val="auto"/>
          <w:sz w:val="20"/>
          <w:szCs w:val="20"/>
          <w:lang w:val="ru-RU" w:eastAsia="ar-SA"/>
        </w:rPr>
        <w:t> УФК по УР (Администрация муниципального образования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ИНН получателя:</w:t>
      </w:r>
      <w:r w:rsidRPr="001E0FFB">
        <w:rPr>
          <w:rFonts w:ascii="Times New Roman" w:eastAsia="Times New Roman" w:hAnsi="Times New Roman" w:cs="Times New Roman"/>
          <w:color w:val="auto"/>
          <w:sz w:val="20"/>
          <w:szCs w:val="20"/>
          <w:lang w:val="ru-RU" w:eastAsia="ar-SA"/>
        </w:rPr>
        <w:t> 1805004049; </w:t>
      </w:r>
      <w:r w:rsidRPr="001E0FFB">
        <w:rPr>
          <w:rFonts w:ascii="Times New Roman" w:eastAsia="Times New Roman" w:hAnsi="Times New Roman" w:cs="Times New Roman"/>
          <w:b/>
          <w:color w:val="auto"/>
          <w:sz w:val="20"/>
          <w:szCs w:val="20"/>
          <w:lang w:val="ru-RU" w:eastAsia="ar-SA"/>
        </w:rPr>
        <w:t>КПП получателя: </w:t>
      </w:r>
      <w:r w:rsidRPr="001E0FFB">
        <w:rPr>
          <w:rFonts w:ascii="Times New Roman" w:eastAsia="Times New Roman" w:hAnsi="Times New Roman" w:cs="Times New Roman"/>
          <w:color w:val="auto"/>
          <w:sz w:val="20"/>
          <w:szCs w:val="20"/>
          <w:lang w:val="ru-RU" w:eastAsia="ar-SA"/>
        </w:rPr>
        <w:t>183701001; </w:t>
      </w:r>
      <w:r w:rsidRPr="001E0FFB">
        <w:rPr>
          <w:rFonts w:ascii="Times New Roman" w:eastAsia="Times New Roman" w:hAnsi="Times New Roman" w:cs="Times New Roman"/>
          <w:b/>
          <w:color w:val="auto"/>
          <w:sz w:val="20"/>
          <w:szCs w:val="20"/>
          <w:lang w:val="ru-RU" w:eastAsia="ar-SA"/>
        </w:rPr>
        <w:t>Код ОКТМО:</w:t>
      </w:r>
      <w:r w:rsidRPr="001E0FFB">
        <w:rPr>
          <w:rFonts w:ascii="Times New Roman" w:eastAsia="Times New Roman" w:hAnsi="Times New Roman" w:cs="Times New Roman"/>
          <w:color w:val="auto"/>
          <w:sz w:val="20"/>
          <w:szCs w:val="20"/>
          <w:lang w:val="ru-RU" w:eastAsia="ar-SA"/>
        </w:rPr>
        <w:t> 94 610 000;</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Номер счета получателя:</w:t>
      </w:r>
      <w:r w:rsidRPr="001E0FFB">
        <w:rPr>
          <w:rFonts w:ascii="Times New Roman" w:eastAsia="Times New Roman" w:hAnsi="Times New Roman" w:cs="Times New Roman"/>
          <w:color w:val="auto"/>
          <w:sz w:val="20"/>
          <w:szCs w:val="20"/>
          <w:lang w:val="ru-RU" w:eastAsia="ar-SA"/>
        </w:rPr>
        <w:t> 40101810200000010001; </w:t>
      </w:r>
      <w:r w:rsidRPr="001E0FFB">
        <w:rPr>
          <w:rFonts w:ascii="Times New Roman" w:eastAsia="Times New Roman" w:hAnsi="Times New Roman" w:cs="Times New Roman"/>
          <w:b/>
          <w:color w:val="auto"/>
          <w:sz w:val="20"/>
          <w:szCs w:val="20"/>
          <w:lang w:val="ru-RU" w:eastAsia="ar-SA"/>
        </w:rPr>
        <w:t>БИК:</w:t>
      </w:r>
      <w:r w:rsidRPr="001E0FFB">
        <w:rPr>
          <w:rFonts w:ascii="Times New Roman" w:eastAsia="Times New Roman" w:hAnsi="Times New Roman" w:cs="Times New Roman"/>
          <w:color w:val="auto"/>
          <w:sz w:val="20"/>
          <w:szCs w:val="20"/>
          <w:lang w:val="ru-RU" w:eastAsia="ar-SA"/>
        </w:rPr>
        <w:t> 049401001;</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 xml:space="preserve">Наименование банка: </w:t>
      </w:r>
      <w:r w:rsidRPr="001E0FFB">
        <w:rPr>
          <w:rFonts w:ascii="Times New Roman" w:eastAsia="Times New Roman" w:hAnsi="Times New Roman" w:cs="Times New Roman"/>
          <w:color w:val="auto"/>
          <w:sz w:val="20"/>
          <w:szCs w:val="20"/>
          <w:lang w:val="ru-RU" w:eastAsia="ar-SA"/>
        </w:rPr>
        <w:t>Отделение – НБ Удмуртская Республика г. Ижевск;</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Наименование платежа:</w:t>
      </w:r>
      <w:r w:rsidRPr="001E0FFB">
        <w:rPr>
          <w:rFonts w:ascii="Times New Roman" w:eastAsia="Times New Roman" w:hAnsi="Times New Roman" w:cs="Times New Roman"/>
          <w:color w:val="auto"/>
          <w:sz w:val="20"/>
          <w:szCs w:val="20"/>
          <w:lang w:val="ru-RU" w:eastAsia="ar-SA"/>
        </w:rPr>
        <w:t> аренда по договору № 22 от 12.12.2016 года. </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Код бюджетной классификации:</w:t>
      </w:r>
      <w:r w:rsidRPr="001E0FFB">
        <w:rPr>
          <w:rFonts w:ascii="Times New Roman" w:eastAsia="Times New Roman" w:hAnsi="Times New Roman" w:cs="Times New Roman"/>
          <w:color w:val="auto"/>
          <w:sz w:val="20"/>
          <w:szCs w:val="20"/>
          <w:lang w:val="ru-RU" w:eastAsia="ar-SA"/>
        </w:rPr>
        <w:t> 211 111 050 131 000 00 120.</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При оформлении платежных и расчетных документов указать в поле «Назначение платежа» номер и дату Договора и период, за который вносится арендная плата.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3.3. Арендная плата начисляется Арендатору с даты, указанной в пункте 2.1.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3.4.Арендная плата пересматривается не чаще одного раза в год и может быть изменена Арендодателем в одностороннем порядке (без дополнительного соглашения) в случаях принятия соответствующих нормативных правовых актов Российской Федерации или нормативных правовых актов Удмуртской Республики.</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Уведомление о перерасчете арендной платы вместе с расчетом годовой арендной платы направляется Арендодателем Арендатору, является обязательным для Арендатора и составляет неотъемлемую часть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3.5. В случае если Арендатором излишне уплачена сумма арендной платы по Договору, Арендатор обязуется с момента, когда ему стало известно о переплате, направить на имя и в адрес Арендодателя заявление с мотивированной просьбой, о возврате излишне уплаченной суммы с указанием банковских реквизитов, на которые необходимо вернуть переплату.</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Ответственность за неправильное заполнение платежных документов при перечислении арендной платы за Участок возлагается на Арендатора.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3.6. Погашение просроченных платежей производится по ставкам арендной платы, действующим в периоде, в котором должны были быть произведены арендные платежи по существующим условиям Договора.</w:t>
      </w:r>
    </w:p>
    <w:p w:rsidR="001E0FFB" w:rsidRPr="001E0FFB" w:rsidRDefault="001E0FFB" w:rsidP="001E0FFB">
      <w:pPr>
        <w:tabs>
          <w:tab w:val="left" w:pos="9356"/>
        </w:tabs>
        <w:suppressAutoHyphens/>
        <w:ind w:firstLine="556"/>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4. Права и обязанности  Сторон</w:t>
      </w:r>
    </w:p>
    <w:p w:rsidR="001E0FFB" w:rsidRPr="001E0FFB" w:rsidRDefault="001E0FFB" w:rsidP="001E0FFB">
      <w:pPr>
        <w:tabs>
          <w:tab w:val="left" w:pos="567"/>
        </w:tabs>
        <w:suppressAutoHyphens/>
        <w:jc w:val="both"/>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ab/>
        <w:t>4.1.   Арендодатель имеет  право:</w:t>
      </w:r>
    </w:p>
    <w:p w:rsidR="001E0FFB" w:rsidRPr="001E0FFB" w:rsidRDefault="001E0FFB" w:rsidP="001E0FFB">
      <w:pPr>
        <w:tabs>
          <w:tab w:val="left" w:pos="567"/>
        </w:tabs>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ab/>
      </w:r>
      <w:proofErr w:type="gramStart"/>
      <w:r w:rsidRPr="001E0FFB">
        <w:rPr>
          <w:rFonts w:ascii="Times New Roman" w:eastAsia="Times New Roman" w:hAnsi="Times New Roman" w:cs="Times New Roman"/>
          <w:color w:val="auto"/>
          <w:sz w:val="20"/>
          <w:szCs w:val="20"/>
          <w:lang w:val="ru-RU" w:eastAsia="ar-SA"/>
        </w:rPr>
        <w:t xml:space="preserve">4.1.1.Требовать в судебном порядке досрочного расторжения Договора при использовании Участка не по целевому назначению, не в соответствии с разрешенным использованием, при невнесении арендной платы более двух раз подряд по истечении установленного Договором срока платежа, в случае не подписания Арендатором дополнительных соглашений к Договору, а так же в иных случаях, установленных действующим законодательством. </w:t>
      </w:r>
      <w:proofErr w:type="gramEnd"/>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4.1.2. На беспрепятственный  доступ на территорию Участка с целью его осмотра на предмет соблюдения условий Договора Арендатором.</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4.1.4. Требовать погашения Арендатором задолженности по арендным платежам по Договору при согласовании договора переуступки прав по Договору.</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4.1.5. Требовать от Арендатора устранения выявленных Арендодателем нарушений условий Договора.</w:t>
      </w:r>
    </w:p>
    <w:p w:rsidR="001E0FFB" w:rsidRPr="001E0FFB" w:rsidRDefault="001E0FFB" w:rsidP="001E0FFB">
      <w:pPr>
        <w:tabs>
          <w:tab w:val="left" w:pos="9781"/>
        </w:tabs>
        <w:suppressAutoHyphens/>
        <w:ind w:firstLine="556"/>
        <w:jc w:val="both"/>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4.2.    Арендодатель обязан:</w:t>
      </w:r>
    </w:p>
    <w:p w:rsidR="001E0FFB" w:rsidRPr="001E0FFB" w:rsidRDefault="001E0FFB" w:rsidP="001E0FFB">
      <w:pPr>
        <w:tabs>
          <w:tab w:val="left" w:pos="0"/>
        </w:tabs>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4.2.1. Выполнять в полном объеме все условия Договора.</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lastRenderedPageBreak/>
        <w:t xml:space="preserve">4.2.2. В пятидневный срок </w:t>
      </w:r>
      <w:proofErr w:type="gramStart"/>
      <w:r w:rsidRPr="001E0FFB">
        <w:rPr>
          <w:rFonts w:ascii="Times New Roman" w:eastAsia="Times New Roman" w:hAnsi="Times New Roman" w:cs="Times New Roman"/>
          <w:color w:val="auto"/>
          <w:sz w:val="20"/>
          <w:szCs w:val="20"/>
          <w:lang w:val="ru-RU" w:eastAsia="ar-SA"/>
        </w:rPr>
        <w:t>с даты подписания</w:t>
      </w:r>
      <w:proofErr w:type="gramEnd"/>
      <w:r w:rsidRPr="001E0FFB">
        <w:rPr>
          <w:rFonts w:ascii="Times New Roman" w:eastAsia="Times New Roman" w:hAnsi="Times New Roman" w:cs="Times New Roman"/>
          <w:color w:val="auto"/>
          <w:sz w:val="20"/>
          <w:szCs w:val="20"/>
          <w:lang w:val="ru-RU" w:eastAsia="ar-SA"/>
        </w:rPr>
        <w:t xml:space="preserve"> Договора передать Арендатору Участок по Акту приема передачи, а по окончании срока Договора принять Участок по акту приема-передачи. </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4.2.3. Письменно уведомить Арендатора в случаях изменения порядка заполнения платежных документов и реквизитов, указанных в п.3.2 Договора.</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4.2.4. Своевременно производить перерасчет арендной платы и своевременно информировать об этом Арендатора.</w:t>
      </w:r>
    </w:p>
    <w:p w:rsidR="001E0FFB" w:rsidRPr="001E0FFB" w:rsidRDefault="001E0FFB" w:rsidP="001E0FFB">
      <w:pPr>
        <w:tabs>
          <w:tab w:val="left" w:pos="9781"/>
        </w:tabs>
        <w:suppressAutoHyphens/>
        <w:ind w:firstLine="556"/>
        <w:jc w:val="both"/>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 xml:space="preserve">4.3. Арендатор имеет  право: </w:t>
      </w:r>
    </w:p>
    <w:p w:rsidR="001E0FFB" w:rsidRPr="001E0FFB" w:rsidRDefault="001E0FFB" w:rsidP="001E0FFB">
      <w:pPr>
        <w:tabs>
          <w:tab w:val="left" w:pos="567"/>
        </w:tabs>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ab/>
      </w:r>
      <w:r w:rsidRPr="001E0FFB">
        <w:rPr>
          <w:rFonts w:ascii="Times New Roman" w:eastAsia="Times New Roman" w:hAnsi="Times New Roman" w:cs="Times New Roman"/>
          <w:color w:val="auto"/>
          <w:sz w:val="20"/>
          <w:szCs w:val="20"/>
          <w:lang w:val="ru-RU" w:eastAsia="ar-SA"/>
        </w:rPr>
        <w:t>4.3.1. Использовать Участок на условиях, установленных Договором и законодательством Российской Федерации.</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4.3.2. Бесплатно приобрести в общую долевую собственность земельный участок после завершения строительства индивидуального жилого дома и государственной регистрации права собственности на законченный строительством жилой дом на предоставленном земельном участке.</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4.3.3. По истечении срока действия Договора, в случае не завершения строительства индивидуального жилого дома,  в преимущественном порядке перед другими лицами заключить договор аренды Участка на новый срок на согласованных Сторонами условиях по письменному заявлению, направленному Арендодателю не позднее, чем за 2 (два) месяца до истечения срока действия  Договора. </w:t>
      </w:r>
    </w:p>
    <w:p w:rsidR="001E0FFB" w:rsidRPr="001E0FFB" w:rsidRDefault="001E0FFB" w:rsidP="001E0FFB">
      <w:pPr>
        <w:tabs>
          <w:tab w:val="left" w:pos="9781"/>
        </w:tabs>
        <w:suppressAutoHyphens/>
        <w:ind w:firstLine="556"/>
        <w:jc w:val="both"/>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4.4. Арендатор  обязан:</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4.4.1. Выполнять в полном объеме все условия Договора.</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4.4.2. Использовать Участок в соответствии с его целевым назначением и разрешенным использованием, а также способами, которые не должны наносить ущерба земле как природному объекту.</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4.4.3. Уплачивать арендную плату в размере и на условиях, установленных Договором.</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4.4.4. Обеспечивать Арендодателю (его законным представителям), представителям органов, осуществляющих государственный и муниципальный земельный контроль, доступ на Участок по их требованию.</w:t>
      </w:r>
    </w:p>
    <w:p w:rsidR="001E0FFB" w:rsidRPr="001E0FFB" w:rsidRDefault="001E0FFB" w:rsidP="001E0FFB">
      <w:pPr>
        <w:tabs>
          <w:tab w:val="left" w:pos="9781"/>
        </w:tabs>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4.4.5. Не нарушать права других собственников, землевладельцев, землепользователей и арендаторов смежных земельных участков.</w:t>
      </w:r>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4.4.6. Соблюдать при использовании Участка требований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w:t>
      </w:r>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4.4.8. Письменно в десятидневный срок после изменения своих реквизитов уведомить об этом Арендодателя.</w:t>
      </w:r>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4.4.9. Письменно сообщить Арендодателю не позднее, чем за 2 (два) месяца о предстоящем освобождении Участка как в связи с окончанием срока действия Договора, так и при досрочном его освобождении.</w:t>
      </w:r>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4.4.10. Соблюдать ограничения прав на Участке, особые условия использования Участка и режим хозяйственной деятельности в охранных зонах и другие ограничения прав, в случае, если такие ограничения установлены в отношении Участка.</w:t>
      </w:r>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4.4.11. Осуществить строительство индивидуального жилого дома в течение 10 лет с момента предоставления земельного участка.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4.4.12. </w:t>
      </w:r>
      <w:proofErr w:type="gramStart"/>
      <w:r w:rsidRPr="001E0FFB">
        <w:rPr>
          <w:rFonts w:ascii="Times New Roman" w:eastAsia="Times New Roman" w:hAnsi="Times New Roman" w:cs="Times New Roman"/>
          <w:color w:val="auto"/>
          <w:sz w:val="20"/>
          <w:szCs w:val="20"/>
          <w:lang w:val="ru-RU" w:eastAsia="ar-SA"/>
        </w:rPr>
        <w:t xml:space="preserve">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 без ______________(уведомления или согласия) Арендодателя. </w:t>
      </w:r>
      <w:proofErr w:type="gramEnd"/>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 4.4.13.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4.4.14. В пятидневный срок </w:t>
      </w:r>
      <w:proofErr w:type="gramStart"/>
      <w:r w:rsidRPr="001E0FFB">
        <w:rPr>
          <w:rFonts w:ascii="Times New Roman" w:eastAsia="Times New Roman" w:hAnsi="Times New Roman" w:cs="Times New Roman"/>
          <w:color w:val="auto"/>
          <w:sz w:val="20"/>
          <w:szCs w:val="20"/>
          <w:lang w:val="ru-RU" w:eastAsia="ar-SA"/>
        </w:rPr>
        <w:t>с даты прекращения</w:t>
      </w:r>
      <w:proofErr w:type="gramEnd"/>
      <w:r w:rsidRPr="001E0FFB">
        <w:rPr>
          <w:rFonts w:ascii="Times New Roman" w:eastAsia="Times New Roman" w:hAnsi="Times New Roman" w:cs="Times New Roman"/>
          <w:color w:val="auto"/>
          <w:sz w:val="20"/>
          <w:szCs w:val="20"/>
          <w:lang w:val="ru-RU" w:eastAsia="ar-SA"/>
        </w:rPr>
        <w:t xml:space="preserve"> Договора возвратить Участок Арендодателю по Акту приема-передачи.</w:t>
      </w:r>
    </w:p>
    <w:p w:rsidR="001E0FFB" w:rsidRPr="001E0FFB" w:rsidRDefault="001E0FFB" w:rsidP="001E0FFB">
      <w:pPr>
        <w:suppressAutoHyphens/>
        <w:ind w:firstLine="556"/>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4.5. Арендодатель и Арендатор имеют иные права и </w:t>
      </w:r>
      <w:proofErr w:type="gramStart"/>
      <w:r w:rsidRPr="001E0FFB">
        <w:rPr>
          <w:rFonts w:ascii="Times New Roman" w:eastAsia="Times New Roman" w:hAnsi="Times New Roman" w:cs="Times New Roman"/>
          <w:color w:val="auto"/>
          <w:sz w:val="20"/>
          <w:szCs w:val="20"/>
          <w:lang w:val="ru-RU" w:eastAsia="ar-SA"/>
        </w:rPr>
        <w:t>несут иные обязанности</w:t>
      </w:r>
      <w:proofErr w:type="gramEnd"/>
      <w:r w:rsidRPr="001E0FFB">
        <w:rPr>
          <w:rFonts w:ascii="Times New Roman" w:eastAsia="Times New Roman" w:hAnsi="Times New Roman" w:cs="Times New Roman"/>
          <w:color w:val="auto"/>
          <w:sz w:val="20"/>
          <w:szCs w:val="20"/>
          <w:lang w:val="ru-RU" w:eastAsia="ar-SA"/>
        </w:rPr>
        <w:t>, установленные законодательством.</w:t>
      </w: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5. Ответственность Сторон</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5.1. За нарушение срока внесения арендной платы по настоящему Договору Арендатор уплачивает Арендодателю неустойку в размере 0,1 % от размера невнесенной арендной платы за каждый календарный день просрочки.</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Уплата неустойки не освобождает Арендатора от исполнения своих обязательств.</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5.2.​  Неустойка, установленная в настоящем разделе 5, перечисляется в порядке, предусмотренном пунктом 3.2. настоящего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5.3. Арендодатель вправе в одностороннем внесудебном порядке расторгнуть настоящий Договор аренды до окончания срока его действия, направив Арендатору не менее чем за 14 календарных дней письменное уведомление, в случае неисполнения Арендатором обязательств, предусмотренных настоящим Договором.</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5.4. Во всех остальных случаях Стороны несут ответственность, предусмотренную законодательством.</w:t>
      </w: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6. Прочие положения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lastRenderedPageBreak/>
        <w:t>6.1. Все изменения к Договору, за исключением случая, предусмотренного в пункте 3.4. Договора, оформляются Сторонами в письменной форме путем составления дополнительного соглашения к Договору.</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6.2. Договор </w:t>
      </w:r>
      <w:proofErr w:type="gramStart"/>
      <w:r w:rsidRPr="001E0FFB">
        <w:rPr>
          <w:rFonts w:ascii="Times New Roman" w:eastAsia="Times New Roman" w:hAnsi="Times New Roman" w:cs="Times New Roman"/>
          <w:color w:val="auto"/>
          <w:sz w:val="20"/>
          <w:szCs w:val="20"/>
          <w:lang w:val="ru-RU" w:eastAsia="ar-SA"/>
        </w:rPr>
        <w:t>может быть досрочно расторгнут</w:t>
      </w:r>
      <w:proofErr w:type="gramEnd"/>
      <w:r w:rsidRPr="001E0FFB">
        <w:rPr>
          <w:rFonts w:ascii="Times New Roman" w:eastAsia="Times New Roman" w:hAnsi="Times New Roman" w:cs="Times New Roman"/>
          <w:color w:val="auto"/>
          <w:sz w:val="20"/>
          <w:szCs w:val="20"/>
          <w:lang w:val="ru-RU" w:eastAsia="ar-SA"/>
        </w:rPr>
        <w:t xml:space="preserve"> в судебном порядке в случаях, предусмотренных пунктом 4.1.1 Договора, а также по иным основаниям, предусмотренным гражданским и земельным законодательством Российской Федерации.</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6.3. Договор </w:t>
      </w:r>
      <w:proofErr w:type="gramStart"/>
      <w:r w:rsidRPr="001E0FFB">
        <w:rPr>
          <w:rFonts w:ascii="Times New Roman" w:eastAsia="Times New Roman" w:hAnsi="Times New Roman" w:cs="Times New Roman"/>
          <w:color w:val="auto"/>
          <w:sz w:val="20"/>
          <w:szCs w:val="20"/>
          <w:lang w:val="ru-RU" w:eastAsia="ar-SA"/>
        </w:rPr>
        <w:t>может быть досрочно расторгнут</w:t>
      </w:r>
      <w:proofErr w:type="gramEnd"/>
      <w:r w:rsidRPr="001E0FFB">
        <w:rPr>
          <w:rFonts w:ascii="Times New Roman" w:eastAsia="Times New Roman" w:hAnsi="Times New Roman" w:cs="Times New Roman"/>
          <w:color w:val="auto"/>
          <w:sz w:val="20"/>
          <w:szCs w:val="20"/>
          <w:lang w:val="ru-RU" w:eastAsia="ar-SA"/>
        </w:rPr>
        <w:t xml:space="preserve"> по соглашению Сторон. Договор считается расторгнутым с даты, указанной в соглашении о расторжении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6.4. Расторжение или прекращение действия настоящего Договора не освобождает Арендатора от необходимости погашения задолженности по арендной плате и уплаты пени.</w:t>
      </w: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7. Особые условия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7.1. Срок действия договора субаренды Участка не может превышать срока действия настоящего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7.2. При досрочном расторжении Договора договор субаренды Участка прекращает свое действие.</w:t>
      </w: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8. Прочие положения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8.1. Все споры между Сторонами, возникающие по Договору, подлежат рассмотрению и разрешению в Арбитражном суде Удмуртской Республики г. Ижевск.</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8.2. Сумма произведенного платежа, недостаточная, для исполнения обязательств по Договору, в полном объеме (при отсутствии иного соглашения) распределяется Арендодателем на погашение пеней, неустоек, штрафов, начисленных в соответствии с условиями Договора, а в оставшейся части – на уплату арендной платы, начисленной в соответствии с Договором.</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8.3. </w:t>
      </w:r>
      <w:proofErr w:type="gramStart"/>
      <w:r w:rsidRPr="001E0FFB">
        <w:rPr>
          <w:rFonts w:ascii="Times New Roman" w:eastAsia="Times New Roman" w:hAnsi="Times New Roman" w:cs="Times New Roman"/>
          <w:color w:val="auto"/>
          <w:sz w:val="20"/>
          <w:szCs w:val="20"/>
          <w:lang w:val="ru-RU" w:eastAsia="ar-SA"/>
        </w:rPr>
        <w:t>Договор составлен в 3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Удмуртские Республике.</w:t>
      </w:r>
      <w:proofErr w:type="gramEnd"/>
    </w:p>
    <w:p w:rsidR="001E0FFB" w:rsidRPr="001E0FFB" w:rsidRDefault="001E0FFB" w:rsidP="001E0FFB">
      <w:pPr>
        <w:tabs>
          <w:tab w:val="left" w:pos="9356"/>
        </w:tabs>
        <w:suppressAutoHyphens/>
        <w:ind w:firstLine="586"/>
        <w:jc w:val="center"/>
        <w:rPr>
          <w:rFonts w:ascii="Times New Roman" w:eastAsia="Times New Roman" w:hAnsi="Times New Roman" w:cs="Times New Roman"/>
          <w:b/>
          <w:bCs/>
          <w:color w:val="auto"/>
          <w:sz w:val="20"/>
          <w:szCs w:val="20"/>
          <w:lang w:val="ru-RU" w:eastAsia="ar-SA"/>
        </w:rPr>
      </w:pPr>
    </w:p>
    <w:p w:rsidR="001E0FFB" w:rsidRPr="001E0FFB" w:rsidRDefault="001E0FFB" w:rsidP="001E0FFB">
      <w:pPr>
        <w:tabs>
          <w:tab w:val="left" w:pos="9356"/>
        </w:tabs>
        <w:suppressAutoHyphens/>
        <w:ind w:firstLine="586"/>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9. Реквизиты Сторон</w:t>
      </w:r>
    </w:p>
    <w:p w:rsidR="001E0FFB" w:rsidRPr="001E0FFB" w:rsidRDefault="001E0FFB" w:rsidP="001E0FFB">
      <w:pPr>
        <w:tabs>
          <w:tab w:val="left" w:pos="7404"/>
        </w:tabs>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 xml:space="preserve">Арендодатель: </w:t>
      </w:r>
      <w:r w:rsidRPr="001E0FFB">
        <w:rPr>
          <w:rFonts w:ascii="Times New Roman" w:eastAsia="Times New Roman" w:hAnsi="Times New Roman" w:cs="Times New Roman"/>
          <w:color w:val="auto"/>
          <w:sz w:val="20"/>
          <w:szCs w:val="20"/>
          <w:lang w:val="ru-RU" w:eastAsia="ar-SA"/>
        </w:rPr>
        <w:t>Муниципальное образование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w:t>
      </w:r>
      <w:r w:rsidRPr="001E0FFB">
        <w:rPr>
          <w:rFonts w:ascii="Times New Roman" w:eastAsia="Times New Roman" w:hAnsi="Times New Roman" w:cs="Times New Roman"/>
          <w:color w:val="auto"/>
          <w:sz w:val="20"/>
          <w:szCs w:val="20"/>
          <w:lang w:val="ru-RU" w:eastAsia="ar-SA"/>
        </w:rPr>
        <w:tab/>
      </w:r>
    </w:p>
    <w:p w:rsidR="001E0FFB" w:rsidRPr="001E0FFB" w:rsidRDefault="001E0FFB" w:rsidP="001E0FFB">
      <w:pPr>
        <w:tabs>
          <w:tab w:val="left" w:pos="9356"/>
        </w:tabs>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427621, Удмуртская Республика, г. Глазов, ул. </w:t>
      </w:r>
      <w:proofErr w:type="spellStart"/>
      <w:r w:rsidRPr="001E0FFB">
        <w:rPr>
          <w:rFonts w:ascii="Times New Roman" w:eastAsia="Times New Roman" w:hAnsi="Times New Roman" w:cs="Times New Roman"/>
          <w:color w:val="auto"/>
          <w:sz w:val="20"/>
          <w:szCs w:val="20"/>
          <w:lang w:val="ru-RU" w:eastAsia="ar-SA"/>
        </w:rPr>
        <w:t>М.Гвардии</w:t>
      </w:r>
      <w:proofErr w:type="spellEnd"/>
      <w:r w:rsidRPr="001E0FFB">
        <w:rPr>
          <w:rFonts w:ascii="Times New Roman" w:eastAsia="Times New Roman" w:hAnsi="Times New Roman" w:cs="Times New Roman"/>
          <w:color w:val="auto"/>
          <w:sz w:val="20"/>
          <w:szCs w:val="20"/>
          <w:lang w:val="ru-RU" w:eastAsia="ar-SA"/>
        </w:rPr>
        <w:t xml:space="preserve">, д. 22а; </w:t>
      </w:r>
    </w:p>
    <w:p w:rsidR="001E0FFB" w:rsidRPr="001E0FFB" w:rsidRDefault="001E0FFB" w:rsidP="001E0FFB">
      <w:pPr>
        <w:tabs>
          <w:tab w:val="left" w:pos="9356"/>
        </w:tabs>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тел. 2-25-75; 5-41-36</w:t>
      </w:r>
    </w:p>
    <w:p w:rsidR="001E0FFB" w:rsidRPr="001E0FFB" w:rsidRDefault="001E0FFB" w:rsidP="001E0FFB">
      <w:pPr>
        <w:tabs>
          <w:tab w:val="left" w:pos="9356"/>
        </w:tabs>
        <w:suppressAutoHyphens/>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Арендатор:</w:t>
      </w:r>
      <w:r w:rsidRPr="001E0FFB">
        <w:rPr>
          <w:rFonts w:ascii="Times New Roman" w:eastAsia="Times New Roman" w:hAnsi="Times New Roman" w:cs="Times New Roman"/>
          <w:bCs/>
          <w:color w:val="auto"/>
          <w:sz w:val="20"/>
          <w:szCs w:val="20"/>
          <w:lang w:val="ru-RU" w:eastAsia="ar-SA"/>
        </w:rPr>
        <w:t xml:space="preserve"> </w:t>
      </w:r>
    </w:p>
    <w:p w:rsidR="001E0FFB" w:rsidRPr="001E0FFB" w:rsidRDefault="001E0FFB" w:rsidP="001E0FFB">
      <w:pPr>
        <w:suppressAutoHyphens/>
        <w:autoSpaceDE w:val="0"/>
        <w:autoSpaceDN w:val="0"/>
        <w:adjustRightInd w:val="0"/>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ФИО __________________________</w:t>
      </w:r>
    </w:p>
    <w:p w:rsidR="001E0FFB" w:rsidRPr="001E0FFB" w:rsidRDefault="001E0FFB" w:rsidP="001E0FFB">
      <w:pPr>
        <w:suppressAutoHyphens/>
        <w:autoSpaceDE w:val="0"/>
        <w:autoSpaceDN w:val="0"/>
        <w:adjustRightInd w:val="0"/>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Адрес:  ___________________________________</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rPr>
      </w:pPr>
    </w:p>
    <w:p w:rsidR="001E0FFB" w:rsidRPr="001E0FFB" w:rsidRDefault="001E0FFB" w:rsidP="001E0FFB">
      <w:pPr>
        <w:suppressAutoHyphens/>
        <w:jc w:val="center"/>
        <w:rPr>
          <w:rFonts w:ascii="Times New Roman" w:eastAsia="Times New Roman" w:hAnsi="Times New Roman" w:cs="Times New Roman"/>
          <w:b/>
          <w:color w:val="auto"/>
          <w:sz w:val="20"/>
          <w:szCs w:val="20"/>
          <w:lang w:val="ru-RU"/>
        </w:rPr>
      </w:pPr>
      <w:r w:rsidRPr="001E0FFB">
        <w:rPr>
          <w:rFonts w:ascii="Times New Roman" w:eastAsia="Times New Roman" w:hAnsi="Times New Roman" w:cs="Times New Roman"/>
          <w:b/>
          <w:color w:val="auto"/>
          <w:sz w:val="20"/>
          <w:szCs w:val="20"/>
          <w:lang w:val="ru-RU"/>
        </w:rPr>
        <w:t>10. Приложения к договору</w:t>
      </w:r>
    </w:p>
    <w:p w:rsidR="001E0FFB" w:rsidRPr="001E0FFB" w:rsidRDefault="001E0FFB" w:rsidP="001E0FFB">
      <w:pPr>
        <w:suppressAutoHyphens/>
        <w:rPr>
          <w:rFonts w:ascii="Times New Roman" w:eastAsia="Times New Roman" w:hAnsi="Times New Roman" w:cs="Times New Roman"/>
          <w:color w:val="auto"/>
          <w:sz w:val="20"/>
          <w:szCs w:val="20"/>
          <w:lang w:val="ru-RU"/>
        </w:rPr>
      </w:pPr>
      <w:r w:rsidRPr="001E0FFB">
        <w:rPr>
          <w:rFonts w:ascii="Times New Roman" w:eastAsia="Times New Roman" w:hAnsi="Times New Roman" w:cs="Times New Roman"/>
          <w:color w:val="auto"/>
          <w:sz w:val="20"/>
          <w:szCs w:val="20"/>
          <w:lang w:val="ru-RU"/>
        </w:rPr>
        <w:t xml:space="preserve">Приложение № 1 – Расчет арендной платы за Участок   - на __ </w:t>
      </w:r>
      <w:proofErr w:type="gramStart"/>
      <w:r w:rsidRPr="001E0FFB">
        <w:rPr>
          <w:rFonts w:ascii="Times New Roman" w:eastAsia="Times New Roman" w:hAnsi="Times New Roman" w:cs="Times New Roman"/>
          <w:color w:val="auto"/>
          <w:sz w:val="20"/>
          <w:szCs w:val="20"/>
          <w:lang w:val="ru-RU"/>
        </w:rPr>
        <w:t>л</w:t>
      </w:r>
      <w:proofErr w:type="gramEnd"/>
      <w:r w:rsidRPr="001E0FFB">
        <w:rPr>
          <w:rFonts w:ascii="Times New Roman" w:eastAsia="Times New Roman" w:hAnsi="Times New Roman" w:cs="Times New Roman"/>
          <w:color w:val="auto"/>
          <w:sz w:val="20"/>
          <w:szCs w:val="20"/>
          <w:lang w:val="ru-RU"/>
        </w:rPr>
        <w:t>.</w:t>
      </w:r>
    </w:p>
    <w:p w:rsidR="001E0FFB" w:rsidRPr="001E0FFB" w:rsidRDefault="001E0FFB" w:rsidP="001E0FFB">
      <w:pPr>
        <w:suppressAutoHyphens/>
        <w:rPr>
          <w:rFonts w:ascii="Times New Roman" w:eastAsia="Times New Roman" w:hAnsi="Times New Roman" w:cs="Times New Roman"/>
          <w:color w:val="auto"/>
          <w:sz w:val="20"/>
          <w:szCs w:val="20"/>
          <w:lang w:val="ru-RU"/>
        </w:rPr>
      </w:pPr>
      <w:r w:rsidRPr="001E0FFB">
        <w:rPr>
          <w:rFonts w:ascii="Times New Roman" w:eastAsia="Times New Roman" w:hAnsi="Times New Roman" w:cs="Times New Roman"/>
          <w:color w:val="auto"/>
          <w:sz w:val="20"/>
          <w:szCs w:val="20"/>
          <w:lang w:val="ru-RU"/>
        </w:rPr>
        <w:t xml:space="preserve">Приложение № 2 – Копия кадастровой выписки (паспорта) о земельном участке – на __ </w:t>
      </w:r>
      <w:proofErr w:type="gramStart"/>
      <w:r w:rsidRPr="001E0FFB">
        <w:rPr>
          <w:rFonts w:ascii="Times New Roman" w:eastAsia="Times New Roman" w:hAnsi="Times New Roman" w:cs="Times New Roman"/>
          <w:color w:val="auto"/>
          <w:sz w:val="20"/>
          <w:szCs w:val="20"/>
          <w:lang w:val="ru-RU"/>
        </w:rPr>
        <w:t>л</w:t>
      </w:r>
      <w:proofErr w:type="gramEnd"/>
      <w:r w:rsidRPr="001E0FFB">
        <w:rPr>
          <w:rFonts w:ascii="Times New Roman" w:eastAsia="Times New Roman" w:hAnsi="Times New Roman" w:cs="Times New Roman"/>
          <w:color w:val="auto"/>
          <w:sz w:val="20"/>
          <w:szCs w:val="20"/>
          <w:lang w:val="ru-RU"/>
        </w:rPr>
        <w:t>.</w:t>
      </w:r>
    </w:p>
    <w:p w:rsidR="001E0FFB" w:rsidRPr="001E0FFB" w:rsidRDefault="001E0FFB" w:rsidP="001E0FFB">
      <w:pPr>
        <w:suppressAutoHyphens/>
        <w:rPr>
          <w:rFonts w:ascii="Times New Roman" w:eastAsia="Times New Roman" w:hAnsi="Times New Roman" w:cs="Times New Roman"/>
          <w:color w:val="auto"/>
          <w:sz w:val="20"/>
          <w:szCs w:val="20"/>
          <w:lang w:val="ru-RU"/>
        </w:rPr>
      </w:pPr>
      <w:r w:rsidRPr="001E0FFB">
        <w:rPr>
          <w:rFonts w:ascii="Times New Roman" w:eastAsia="Times New Roman" w:hAnsi="Times New Roman" w:cs="Times New Roman"/>
          <w:color w:val="auto"/>
          <w:sz w:val="20"/>
          <w:szCs w:val="20"/>
          <w:lang w:val="ru-RU"/>
        </w:rPr>
        <w:t xml:space="preserve">Приложение № 3 – </w:t>
      </w:r>
      <w:r w:rsidRPr="001E0FFB">
        <w:rPr>
          <w:rFonts w:ascii="Times New Roman" w:eastAsia="Times New Roman" w:hAnsi="Times New Roman" w:cs="Times New Roman"/>
          <w:color w:val="auto"/>
          <w:sz w:val="20"/>
          <w:szCs w:val="20"/>
          <w:lang w:val="ru-RU" w:eastAsia="ar-SA"/>
        </w:rPr>
        <w:t xml:space="preserve">Акт приема-передачи земельного участка – на __ </w:t>
      </w:r>
      <w:proofErr w:type="gramStart"/>
      <w:r w:rsidRPr="001E0FFB">
        <w:rPr>
          <w:rFonts w:ascii="Times New Roman" w:eastAsia="Times New Roman" w:hAnsi="Times New Roman" w:cs="Times New Roman"/>
          <w:color w:val="auto"/>
          <w:sz w:val="20"/>
          <w:szCs w:val="20"/>
          <w:lang w:val="ru-RU" w:eastAsia="ar-SA"/>
        </w:rPr>
        <w:t>л</w:t>
      </w:r>
      <w:proofErr w:type="gramEnd"/>
      <w:r w:rsidRPr="001E0FFB">
        <w:rPr>
          <w:rFonts w:ascii="Times New Roman" w:eastAsia="Times New Roman" w:hAnsi="Times New Roman" w:cs="Times New Roman"/>
          <w:color w:val="auto"/>
          <w:sz w:val="20"/>
          <w:szCs w:val="20"/>
          <w:lang w:val="ru-RU" w:eastAsia="ar-SA"/>
        </w:rPr>
        <w:t>.</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p>
    <w:p w:rsidR="001E0FFB" w:rsidRPr="001E0FFB" w:rsidRDefault="001E0FFB" w:rsidP="001E0FFB">
      <w:pPr>
        <w:tabs>
          <w:tab w:val="left" w:pos="9356"/>
        </w:tabs>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Подписи  сторон:</w:t>
      </w:r>
    </w:p>
    <w:tbl>
      <w:tblPr>
        <w:tblW w:w="10110" w:type="dxa"/>
        <w:tblLayout w:type="fixed"/>
        <w:tblLook w:val="01E0" w:firstRow="1" w:lastRow="1" w:firstColumn="1" w:lastColumn="1" w:noHBand="0" w:noVBand="0"/>
      </w:tblPr>
      <w:tblGrid>
        <w:gridCol w:w="3858"/>
        <w:gridCol w:w="748"/>
        <w:gridCol w:w="5504"/>
      </w:tblGrid>
      <w:tr w:rsidR="001E0FFB" w:rsidRPr="001E0FFB" w:rsidTr="001E0FFB">
        <w:tc>
          <w:tcPr>
            <w:tcW w:w="3860" w:type="dxa"/>
            <w:hideMark/>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от Арендодателя</w:t>
            </w: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p>
        </w:tc>
        <w:tc>
          <w:tcPr>
            <w:tcW w:w="5507" w:type="dxa"/>
            <w:hideMark/>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от Арендатора</w:t>
            </w:r>
          </w:p>
        </w:tc>
      </w:tr>
      <w:tr w:rsidR="001E0FFB" w:rsidRPr="001E0FFB" w:rsidTr="001E0FFB">
        <w:trPr>
          <w:trHeight w:val="1077"/>
        </w:trPr>
        <w:tc>
          <w:tcPr>
            <w:tcW w:w="3860" w:type="dxa"/>
          </w:tcPr>
          <w:p w:rsidR="001E0FFB" w:rsidRPr="001E0FFB" w:rsidRDefault="001E0FFB" w:rsidP="001E0FFB">
            <w:pPr>
              <w:tabs>
                <w:tab w:val="left" w:pos="9070"/>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Глава муниципального образования «</w:t>
            </w:r>
            <w:r w:rsidR="006B526A">
              <w:rPr>
                <w:rFonts w:ascii="Times New Roman" w:eastAsia="Times New Roman" w:hAnsi="Times New Roman" w:cs="Times New Roman"/>
                <w:bCs/>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bCs/>
                <w:color w:val="auto"/>
                <w:sz w:val="20"/>
                <w:szCs w:val="20"/>
                <w:lang w:val="ru-RU" w:eastAsia="ar-SA"/>
              </w:rPr>
              <w:t>Глазовский</w:t>
            </w:r>
            <w:proofErr w:type="spellEnd"/>
            <w:r w:rsidRPr="001E0FFB">
              <w:rPr>
                <w:rFonts w:ascii="Times New Roman" w:eastAsia="Times New Roman" w:hAnsi="Times New Roman" w:cs="Times New Roman"/>
                <w:bCs/>
                <w:color w:val="auto"/>
                <w:sz w:val="20"/>
                <w:szCs w:val="20"/>
                <w:lang w:val="ru-RU" w:eastAsia="ar-SA"/>
              </w:rPr>
              <w:t xml:space="preserve"> район</w:t>
            </w:r>
            <w:r w:rsidR="006B526A">
              <w:rPr>
                <w:rFonts w:ascii="Times New Roman" w:eastAsia="Times New Roman" w:hAnsi="Times New Roman" w:cs="Times New Roman"/>
                <w:bCs/>
                <w:color w:val="auto"/>
                <w:sz w:val="20"/>
                <w:szCs w:val="20"/>
                <w:lang w:val="ru-RU" w:eastAsia="ar-SA"/>
              </w:rPr>
              <w:t xml:space="preserve"> Удмуртской Республики</w:t>
            </w:r>
            <w:r w:rsidRPr="001E0FFB">
              <w:rPr>
                <w:rFonts w:ascii="Times New Roman" w:eastAsia="Times New Roman" w:hAnsi="Times New Roman" w:cs="Times New Roman"/>
                <w:bCs/>
                <w:color w:val="auto"/>
                <w:sz w:val="20"/>
                <w:szCs w:val="20"/>
                <w:lang w:val="ru-RU" w:eastAsia="ar-SA"/>
              </w:rPr>
              <w:t xml:space="preserve">» </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_________________________________</w:t>
            </w:r>
          </w:p>
          <w:p w:rsidR="001E0FFB" w:rsidRPr="001E0FFB" w:rsidRDefault="001E0FFB" w:rsidP="001E0FFB">
            <w:pPr>
              <w:tabs>
                <w:tab w:val="left" w:pos="9070"/>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(ФИО)</w:t>
            </w:r>
          </w:p>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p>
        </w:tc>
        <w:tc>
          <w:tcPr>
            <w:tcW w:w="5507" w:type="dxa"/>
            <w:vMerge w:val="restart"/>
          </w:tcPr>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
                <w:bCs/>
                <w:color w:val="auto"/>
                <w:sz w:val="20"/>
                <w:szCs w:val="20"/>
                <w:lang w:val="ru-RU" w:eastAsia="ar-SA"/>
              </w:rPr>
            </w:pPr>
          </w:p>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____________________________________________</w:t>
            </w:r>
          </w:p>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(ФИО Арендатора)</w:t>
            </w:r>
          </w:p>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____________________________________________</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 xml:space="preserve">     ________________________________________________</w:t>
            </w:r>
          </w:p>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(подпись)</w:t>
            </w:r>
          </w:p>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
                <w:bCs/>
                <w:color w:val="auto"/>
                <w:sz w:val="20"/>
                <w:szCs w:val="20"/>
                <w:lang w:val="ru-RU" w:eastAsia="ar-SA"/>
              </w:rPr>
            </w:pPr>
          </w:p>
        </w:tc>
      </w:tr>
      <w:tr w:rsidR="001E0FFB" w:rsidRPr="001E0FFB" w:rsidTr="001E0FFB">
        <w:tc>
          <w:tcPr>
            <w:tcW w:w="3860" w:type="dxa"/>
            <w:hideMark/>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__________________________</w:t>
            </w: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p>
        </w:tc>
        <w:tc>
          <w:tcPr>
            <w:tcW w:w="5507" w:type="dxa"/>
            <w:vMerge/>
            <w:vAlign w:val="center"/>
            <w:hideMark/>
          </w:tcPr>
          <w:p w:rsidR="001E0FFB" w:rsidRPr="001E0FFB" w:rsidRDefault="001E0FFB" w:rsidP="001E0FFB">
            <w:pPr>
              <w:rPr>
                <w:rFonts w:ascii="Times New Roman" w:eastAsia="Times New Roman" w:hAnsi="Times New Roman" w:cs="Times New Roman"/>
                <w:b/>
                <w:bCs/>
                <w:color w:val="auto"/>
                <w:sz w:val="20"/>
                <w:szCs w:val="20"/>
                <w:lang w:val="ru-RU" w:eastAsia="ar-SA"/>
              </w:rPr>
            </w:pPr>
          </w:p>
        </w:tc>
      </w:tr>
      <w:tr w:rsidR="001E0FFB" w:rsidRPr="001E0FFB" w:rsidTr="001E0FFB">
        <w:tc>
          <w:tcPr>
            <w:tcW w:w="3860" w:type="dxa"/>
            <w:hideMark/>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(МП, подпись)</w:t>
            </w: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p>
        </w:tc>
        <w:tc>
          <w:tcPr>
            <w:tcW w:w="5507" w:type="dxa"/>
            <w:vMerge/>
            <w:vAlign w:val="center"/>
            <w:hideMark/>
          </w:tcPr>
          <w:p w:rsidR="001E0FFB" w:rsidRPr="001E0FFB" w:rsidRDefault="001E0FFB" w:rsidP="001E0FFB">
            <w:pPr>
              <w:rPr>
                <w:rFonts w:ascii="Times New Roman" w:eastAsia="Times New Roman" w:hAnsi="Times New Roman" w:cs="Times New Roman"/>
                <w:b/>
                <w:bCs/>
                <w:color w:val="auto"/>
                <w:sz w:val="20"/>
                <w:szCs w:val="20"/>
                <w:lang w:val="ru-RU" w:eastAsia="ar-SA"/>
              </w:rPr>
            </w:pPr>
          </w:p>
        </w:tc>
      </w:tr>
    </w:tbl>
    <w:p w:rsidR="001E0FFB" w:rsidRPr="001E0FFB" w:rsidRDefault="001E0FFB" w:rsidP="001E0FFB">
      <w:pPr>
        <w:tabs>
          <w:tab w:val="left" w:pos="9356"/>
        </w:tabs>
        <w:suppressAutoHyphens/>
        <w:rPr>
          <w:rFonts w:ascii="Times New Roman" w:eastAsia="Times New Roman" w:hAnsi="Times New Roman" w:cs="Times New Roman"/>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suppressAutoHyphens/>
        <w:jc w:val="right"/>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right"/>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Приложение №1</w:t>
      </w:r>
    </w:p>
    <w:p w:rsidR="001E0FFB" w:rsidRPr="001E0FFB" w:rsidRDefault="001E0FFB" w:rsidP="001E0FFB">
      <w:pPr>
        <w:suppressAutoHyphens/>
        <w:jc w:val="right"/>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к Договору </w:t>
      </w:r>
      <w:proofErr w:type="gramStart"/>
      <w:r w:rsidRPr="001E0FFB">
        <w:rPr>
          <w:rFonts w:ascii="Times New Roman" w:eastAsia="Times New Roman" w:hAnsi="Times New Roman" w:cs="Times New Roman"/>
          <w:color w:val="auto"/>
          <w:sz w:val="20"/>
          <w:szCs w:val="20"/>
          <w:lang w:val="ru-RU" w:eastAsia="ar-SA"/>
        </w:rPr>
        <w:t>от</w:t>
      </w:r>
      <w:proofErr w:type="gramEnd"/>
      <w:r w:rsidRPr="001E0FFB">
        <w:rPr>
          <w:rFonts w:ascii="Times New Roman" w:eastAsia="Times New Roman" w:hAnsi="Times New Roman" w:cs="Times New Roman"/>
          <w:color w:val="auto"/>
          <w:sz w:val="20"/>
          <w:szCs w:val="20"/>
          <w:lang w:val="ru-RU" w:eastAsia="ar-SA"/>
        </w:rPr>
        <w:t xml:space="preserve"> ________ № __</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РАСЧЕТ АРЕНДНОЙ ПЛАТЫ</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autoSpaceDE w:val="0"/>
        <w:autoSpaceDN w:val="0"/>
        <w:adjustRightInd w:val="0"/>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Арендатор:</w:t>
      </w:r>
      <w:r w:rsidRPr="001E0FFB">
        <w:rPr>
          <w:rFonts w:ascii="Times New Roman" w:eastAsia="Times New Roman" w:hAnsi="Times New Roman" w:cs="Times New Roman"/>
          <w:color w:val="auto"/>
          <w:sz w:val="20"/>
          <w:szCs w:val="20"/>
          <w:lang w:val="ru-RU" w:eastAsia="ar-SA"/>
        </w:rPr>
        <w:t xml:space="preserve"> ____________________________________________________________________________</w:t>
      </w:r>
    </w:p>
    <w:p w:rsidR="001E0FFB" w:rsidRPr="001E0FFB" w:rsidRDefault="001E0FFB" w:rsidP="001E0FFB">
      <w:pPr>
        <w:tabs>
          <w:tab w:val="left" w:pos="9356"/>
        </w:tabs>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 xml:space="preserve">Местоположение Участка: </w:t>
      </w:r>
      <w:r w:rsidRPr="001E0FFB">
        <w:rPr>
          <w:rFonts w:ascii="Times New Roman" w:eastAsia="Times New Roman" w:hAnsi="Times New Roman" w:cs="Times New Roman"/>
          <w:color w:val="auto"/>
          <w:sz w:val="20"/>
          <w:szCs w:val="20"/>
          <w:lang w:val="ru-RU" w:eastAsia="ar-SA"/>
        </w:rPr>
        <w:t xml:space="preserve">Удмуртская Республика,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 ________________________</w:t>
      </w:r>
    </w:p>
    <w:p w:rsidR="001E0FFB" w:rsidRPr="001E0FFB" w:rsidRDefault="001E0FFB" w:rsidP="001E0FFB">
      <w:pPr>
        <w:tabs>
          <w:tab w:val="left" w:pos="9356"/>
        </w:tabs>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Ка</w:t>
      </w:r>
      <w:r w:rsidRPr="001E0FFB">
        <w:rPr>
          <w:rFonts w:ascii="Times New Roman" w:eastAsia="Times New Roman" w:hAnsi="Times New Roman" w:cs="Times New Roman"/>
          <w:b/>
          <w:color w:val="auto"/>
          <w:sz w:val="20"/>
          <w:szCs w:val="20"/>
          <w:lang w:val="ru-RU" w:eastAsia="ar-SA"/>
        </w:rPr>
        <w:t xml:space="preserve">тегория земель: </w:t>
      </w:r>
      <w:r w:rsidRPr="001E0FFB">
        <w:rPr>
          <w:rFonts w:ascii="Times New Roman" w:eastAsia="Times New Roman" w:hAnsi="Times New Roman" w:cs="Times New Roman"/>
          <w:color w:val="auto"/>
          <w:sz w:val="20"/>
          <w:szCs w:val="20"/>
          <w:lang w:val="ru-RU" w:eastAsia="ar-SA"/>
        </w:rPr>
        <w:t>______________________________________________________________________</w:t>
      </w:r>
    </w:p>
    <w:p w:rsidR="001E0FFB" w:rsidRPr="001E0FFB" w:rsidRDefault="001E0FFB" w:rsidP="001E0FFB">
      <w:pPr>
        <w:tabs>
          <w:tab w:val="left" w:pos="9356"/>
        </w:tabs>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 xml:space="preserve">Кадастровый номер Участка: </w:t>
      </w:r>
      <w:r w:rsidRPr="001E0FFB">
        <w:rPr>
          <w:rFonts w:ascii="Times New Roman" w:eastAsia="Times New Roman" w:hAnsi="Times New Roman" w:cs="Times New Roman"/>
          <w:color w:val="auto"/>
          <w:sz w:val="20"/>
          <w:szCs w:val="20"/>
          <w:lang w:val="ru-RU" w:eastAsia="ar-SA"/>
        </w:rPr>
        <w:t>____________________________________________________________</w:t>
      </w:r>
    </w:p>
    <w:p w:rsidR="001E0FFB" w:rsidRPr="001E0FFB" w:rsidRDefault="001E0FFB" w:rsidP="001E0FFB">
      <w:pPr>
        <w:tabs>
          <w:tab w:val="left" w:pos="9356"/>
        </w:tabs>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 xml:space="preserve">Разрешенное использование Участка: </w:t>
      </w:r>
      <w:r w:rsidRPr="001E0FFB">
        <w:rPr>
          <w:rFonts w:ascii="Times New Roman" w:eastAsia="Times New Roman" w:hAnsi="Times New Roman" w:cs="Times New Roman"/>
          <w:color w:val="auto"/>
          <w:sz w:val="20"/>
          <w:szCs w:val="20"/>
          <w:lang w:val="ru-RU" w:eastAsia="ar-SA"/>
        </w:rPr>
        <w:t>_____________________________________________________</w:t>
      </w:r>
    </w:p>
    <w:p w:rsidR="001E0FFB" w:rsidRPr="001E0FFB" w:rsidRDefault="001E0FFB" w:rsidP="001E0FFB">
      <w:pPr>
        <w:tabs>
          <w:tab w:val="left" w:pos="9356"/>
        </w:tabs>
        <w:suppressAutoHyphens/>
        <w:rPr>
          <w:rFonts w:ascii="Times New Roman" w:eastAsia="Times New Roman" w:hAnsi="Times New Roman" w:cs="Times New Roman"/>
          <w:color w:val="auto"/>
          <w:sz w:val="20"/>
          <w:szCs w:val="20"/>
          <w:lang w:val="ru-RU" w:eastAsia="ar-SA"/>
        </w:rPr>
      </w:pPr>
    </w:p>
    <w:p w:rsidR="001E0FFB" w:rsidRPr="001E0FFB" w:rsidRDefault="001E0FFB" w:rsidP="001E0FFB">
      <w:pPr>
        <w:suppressAutoHyphens/>
        <w:ind w:firstLine="540"/>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Расчет годовой арендной платы за Участок произведен в соответствии с Постановлением Правительства УР от 6 ноября 2007 года № 172 «О порядке определения размера арендной платы, порядке, условиях и сроках внесения арендной платы за использование земельных участков, находящихся в собственности УР, и земельных участков, государственная собственность на которые не разграничена» </w:t>
      </w:r>
    </w:p>
    <w:tbl>
      <w:tblPr>
        <w:tblW w:w="9780" w:type="dxa"/>
        <w:tblInd w:w="108" w:type="dxa"/>
        <w:tblLayout w:type="fixed"/>
        <w:tblLook w:val="04A0" w:firstRow="1" w:lastRow="0" w:firstColumn="1" w:lastColumn="0" w:noHBand="0" w:noVBand="1"/>
      </w:tblPr>
      <w:tblGrid>
        <w:gridCol w:w="330"/>
        <w:gridCol w:w="2221"/>
        <w:gridCol w:w="1276"/>
        <w:gridCol w:w="1842"/>
        <w:gridCol w:w="2127"/>
        <w:gridCol w:w="1984"/>
      </w:tblGrid>
      <w:tr w:rsidR="001E0FFB" w:rsidRPr="001E0FFB" w:rsidTr="001E0FFB">
        <w:tc>
          <w:tcPr>
            <w:tcW w:w="331" w:type="dxa"/>
            <w:tcBorders>
              <w:top w:val="single" w:sz="4" w:space="0" w:color="000000"/>
              <w:left w:val="single" w:sz="4" w:space="0" w:color="000000"/>
              <w:bottom w:val="single" w:sz="4" w:space="0" w:color="000000"/>
              <w:right w:val="nil"/>
            </w:tcBorders>
            <w:hideMark/>
          </w:tcPr>
          <w:p w:rsidR="001E0FFB" w:rsidRPr="001E0FFB" w:rsidRDefault="001E0FFB" w:rsidP="001E0FFB">
            <w:pPr>
              <w:tabs>
                <w:tab w:val="left" w:pos="9356"/>
              </w:tabs>
              <w:suppressAutoHyphens/>
              <w:snapToGrid w:val="0"/>
              <w:ind w:firstLine="79"/>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w:t>
            </w:r>
          </w:p>
        </w:tc>
        <w:tc>
          <w:tcPr>
            <w:tcW w:w="2221" w:type="dxa"/>
            <w:tcBorders>
              <w:top w:val="single" w:sz="4" w:space="0" w:color="000000"/>
              <w:left w:val="single" w:sz="4" w:space="0" w:color="000000"/>
              <w:bottom w:val="single" w:sz="4" w:space="0" w:color="000000"/>
              <w:right w:val="nil"/>
            </w:tcBorders>
            <w:hideMark/>
          </w:tcPr>
          <w:p w:rsidR="001E0FFB" w:rsidRPr="001E0FFB" w:rsidRDefault="001E0FFB" w:rsidP="001E0FFB">
            <w:pPr>
              <w:tabs>
                <w:tab w:val="left" w:pos="9356"/>
              </w:tabs>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Направление деятельности</w:t>
            </w:r>
          </w:p>
          <w:p w:rsidR="001E0FFB" w:rsidRPr="001E0FFB" w:rsidRDefault="001E0FFB" w:rsidP="001E0FFB">
            <w:pPr>
              <w:tabs>
                <w:tab w:val="left" w:pos="9356"/>
              </w:tabs>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Арендатора</w:t>
            </w:r>
          </w:p>
        </w:tc>
        <w:tc>
          <w:tcPr>
            <w:tcW w:w="1276" w:type="dxa"/>
            <w:tcBorders>
              <w:top w:val="single" w:sz="4" w:space="0" w:color="000000"/>
              <w:left w:val="single" w:sz="4" w:space="0" w:color="000000"/>
              <w:bottom w:val="single" w:sz="4" w:space="0" w:color="000000"/>
              <w:right w:val="nil"/>
            </w:tcBorders>
            <w:hideMark/>
          </w:tcPr>
          <w:p w:rsidR="001E0FFB" w:rsidRPr="001E0FFB" w:rsidRDefault="001E0FFB" w:rsidP="001E0FFB">
            <w:pPr>
              <w:tabs>
                <w:tab w:val="left" w:pos="9356"/>
              </w:tabs>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Площадь,</w:t>
            </w:r>
          </w:p>
          <w:p w:rsidR="001E0FFB" w:rsidRPr="001E0FFB" w:rsidRDefault="001E0FFB" w:rsidP="001E0FFB">
            <w:pPr>
              <w:tabs>
                <w:tab w:val="left" w:pos="9356"/>
              </w:tabs>
              <w:suppressAutoHyphens/>
              <w:jc w:val="center"/>
              <w:rPr>
                <w:rFonts w:ascii="Times New Roman" w:eastAsia="Times New Roman" w:hAnsi="Times New Roman" w:cs="Times New Roman"/>
                <w:color w:val="auto"/>
                <w:sz w:val="20"/>
                <w:szCs w:val="20"/>
                <w:lang w:val="ru-RU" w:eastAsia="ar-SA"/>
              </w:rPr>
            </w:pPr>
            <w:proofErr w:type="spellStart"/>
            <w:r w:rsidRPr="001E0FFB">
              <w:rPr>
                <w:rFonts w:ascii="Times New Roman" w:eastAsia="Times New Roman" w:hAnsi="Times New Roman" w:cs="Times New Roman"/>
                <w:color w:val="auto"/>
                <w:sz w:val="20"/>
                <w:szCs w:val="20"/>
                <w:lang w:val="ru-RU" w:eastAsia="ar-SA"/>
              </w:rPr>
              <w:t>кв.м</w:t>
            </w:r>
            <w:proofErr w:type="spellEnd"/>
            <w:r w:rsidRPr="001E0FFB">
              <w:rPr>
                <w:rFonts w:ascii="Times New Roman" w:eastAsia="Times New Roman" w:hAnsi="Times New Roman" w:cs="Times New Roman"/>
                <w:color w:val="auto"/>
                <w:sz w:val="20"/>
                <w:szCs w:val="20"/>
                <w:lang w:val="ru-RU" w:eastAsia="ar-SA"/>
              </w:rPr>
              <w:t>.</w:t>
            </w:r>
          </w:p>
        </w:tc>
        <w:tc>
          <w:tcPr>
            <w:tcW w:w="1842" w:type="dxa"/>
            <w:tcBorders>
              <w:top w:val="single" w:sz="4" w:space="0" w:color="000000"/>
              <w:left w:val="single" w:sz="4" w:space="0" w:color="000000"/>
              <w:bottom w:val="single" w:sz="4" w:space="0" w:color="000000"/>
              <w:right w:val="nil"/>
            </w:tcBorders>
            <w:hideMark/>
          </w:tcPr>
          <w:p w:rsidR="001E0FFB" w:rsidRPr="001E0FFB" w:rsidRDefault="001E0FFB" w:rsidP="001E0FFB">
            <w:pPr>
              <w:tabs>
                <w:tab w:val="left" w:pos="9356"/>
              </w:tabs>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Кадастровая     стоимость</w:t>
            </w:r>
          </w:p>
          <w:p w:rsidR="001E0FFB" w:rsidRPr="001E0FFB" w:rsidRDefault="001E0FFB" w:rsidP="001E0FFB">
            <w:pPr>
              <w:tabs>
                <w:tab w:val="left" w:pos="9356"/>
              </w:tabs>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Участка, руб.</w:t>
            </w:r>
          </w:p>
        </w:tc>
        <w:tc>
          <w:tcPr>
            <w:tcW w:w="2127" w:type="dxa"/>
            <w:tcBorders>
              <w:top w:val="single" w:sz="4" w:space="0" w:color="000000"/>
              <w:left w:val="single" w:sz="4" w:space="0" w:color="000000"/>
              <w:bottom w:val="single" w:sz="4" w:space="0" w:color="000000"/>
              <w:right w:val="nil"/>
            </w:tcBorders>
            <w:hideMark/>
          </w:tcPr>
          <w:p w:rsidR="001E0FFB" w:rsidRPr="001E0FFB" w:rsidRDefault="001E0FFB" w:rsidP="001E0FFB">
            <w:pPr>
              <w:tabs>
                <w:tab w:val="left" w:pos="9356"/>
              </w:tabs>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Базовая ставка </w:t>
            </w:r>
            <w:proofErr w:type="gramStart"/>
            <w:r w:rsidRPr="001E0FFB">
              <w:rPr>
                <w:rFonts w:ascii="Times New Roman" w:eastAsia="Times New Roman" w:hAnsi="Times New Roman" w:cs="Times New Roman"/>
                <w:color w:val="auto"/>
                <w:sz w:val="20"/>
                <w:szCs w:val="20"/>
                <w:lang w:val="ru-RU" w:eastAsia="ar-SA"/>
              </w:rPr>
              <w:t>арендной</w:t>
            </w:r>
            <w:proofErr w:type="gramEnd"/>
          </w:p>
          <w:p w:rsidR="001E0FFB" w:rsidRPr="001E0FFB" w:rsidRDefault="001E0FFB" w:rsidP="001E0FFB">
            <w:pPr>
              <w:tabs>
                <w:tab w:val="left" w:pos="9356"/>
              </w:tabs>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платы, %</w:t>
            </w:r>
          </w:p>
        </w:tc>
        <w:tc>
          <w:tcPr>
            <w:tcW w:w="1984" w:type="dxa"/>
            <w:tcBorders>
              <w:top w:val="single" w:sz="4" w:space="0" w:color="000000"/>
              <w:left w:val="single" w:sz="4" w:space="0" w:color="000000"/>
              <w:bottom w:val="single" w:sz="4" w:space="0" w:color="000000"/>
              <w:right w:val="single" w:sz="4" w:space="0" w:color="000000"/>
            </w:tcBorders>
            <w:hideMark/>
          </w:tcPr>
          <w:p w:rsidR="001E0FFB" w:rsidRPr="001E0FFB" w:rsidRDefault="001E0FFB" w:rsidP="001E0FFB">
            <w:pPr>
              <w:tabs>
                <w:tab w:val="left" w:pos="9356"/>
              </w:tabs>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Сумма </w:t>
            </w:r>
            <w:proofErr w:type="gramStart"/>
            <w:r w:rsidRPr="001E0FFB">
              <w:rPr>
                <w:rFonts w:ascii="Times New Roman" w:eastAsia="Times New Roman" w:hAnsi="Times New Roman" w:cs="Times New Roman"/>
                <w:color w:val="auto"/>
                <w:sz w:val="20"/>
                <w:szCs w:val="20"/>
                <w:lang w:val="ru-RU" w:eastAsia="ar-SA"/>
              </w:rPr>
              <w:t>годовой</w:t>
            </w:r>
            <w:proofErr w:type="gramEnd"/>
          </w:p>
          <w:p w:rsidR="001E0FFB" w:rsidRPr="001E0FFB" w:rsidRDefault="001E0FFB" w:rsidP="001E0FFB">
            <w:pPr>
              <w:tabs>
                <w:tab w:val="left" w:pos="9356"/>
              </w:tabs>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арендной платы, руб.</w:t>
            </w:r>
          </w:p>
        </w:tc>
      </w:tr>
      <w:tr w:rsidR="001E0FFB" w:rsidRPr="001E0FFB" w:rsidTr="001E0FFB">
        <w:tc>
          <w:tcPr>
            <w:tcW w:w="331" w:type="dxa"/>
            <w:tcBorders>
              <w:top w:val="single" w:sz="4" w:space="0" w:color="000000"/>
              <w:left w:val="single" w:sz="4" w:space="0" w:color="000000"/>
              <w:bottom w:val="single" w:sz="4" w:space="0" w:color="000000"/>
              <w:right w:val="nil"/>
            </w:tcBorders>
            <w:hideMark/>
          </w:tcPr>
          <w:p w:rsidR="001E0FFB" w:rsidRPr="001E0FFB" w:rsidRDefault="001E0FFB" w:rsidP="001E0FFB">
            <w:pPr>
              <w:tabs>
                <w:tab w:val="left" w:pos="9356"/>
              </w:tabs>
              <w:suppressAutoHyphens/>
              <w:snapToGrid w:val="0"/>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1</w:t>
            </w:r>
          </w:p>
        </w:tc>
        <w:tc>
          <w:tcPr>
            <w:tcW w:w="2221" w:type="dxa"/>
            <w:tcBorders>
              <w:top w:val="single" w:sz="4" w:space="0" w:color="000000"/>
              <w:left w:val="single" w:sz="4" w:space="0" w:color="000000"/>
              <w:bottom w:val="single" w:sz="4" w:space="0" w:color="000000"/>
              <w:right w:val="nil"/>
            </w:tcBorders>
          </w:tcPr>
          <w:p w:rsidR="001E0FFB" w:rsidRPr="001E0FFB" w:rsidRDefault="001E0FFB" w:rsidP="001E0FFB">
            <w:pPr>
              <w:tabs>
                <w:tab w:val="left" w:pos="9356"/>
              </w:tabs>
              <w:suppressAutoHyphens/>
              <w:snapToGrid w:val="0"/>
              <w:jc w:val="center"/>
              <w:rPr>
                <w:rFonts w:ascii="Times New Roman" w:eastAsia="Times New Roman" w:hAnsi="Times New Roman" w:cs="Times New Roman"/>
                <w:color w:val="auto"/>
                <w:sz w:val="20"/>
                <w:szCs w:val="20"/>
                <w:lang w:val="ru-RU" w:eastAsia="ar-SA"/>
              </w:rPr>
            </w:pPr>
          </w:p>
        </w:tc>
        <w:tc>
          <w:tcPr>
            <w:tcW w:w="1276" w:type="dxa"/>
            <w:tcBorders>
              <w:top w:val="single" w:sz="4" w:space="0" w:color="000000"/>
              <w:left w:val="single" w:sz="4" w:space="0" w:color="000000"/>
              <w:bottom w:val="single" w:sz="4" w:space="0" w:color="000000"/>
              <w:right w:val="nil"/>
            </w:tcBorders>
            <w:vAlign w:val="center"/>
          </w:tcPr>
          <w:p w:rsidR="001E0FFB" w:rsidRPr="001E0FFB" w:rsidRDefault="001E0FFB" w:rsidP="001E0FFB">
            <w:pPr>
              <w:tabs>
                <w:tab w:val="left" w:pos="9356"/>
              </w:tabs>
              <w:suppressAutoHyphens/>
              <w:snapToGrid w:val="0"/>
              <w:jc w:val="center"/>
              <w:rPr>
                <w:rFonts w:ascii="Times New Roman" w:eastAsia="Times New Roman" w:hAnsi="Times New Roman" w:cs="Times New Roman"/>
                <w:color w:val="auto"/>
                <w:sz w:val="20"/>
                <w:szCs w:val="20"/>
                <w:lang w:val="ru-RU" w:eastAsia="ar-SA"/>
              </w:rPr>
            </w:pPr>
          </w:p>
        </w:tc>
        <w:tc>
          <w:tcPr>
            <w:tcW w:w="1842" w:type="dxa"/>
            <w:tcBorders>
              <w:top w:val="single" w:sz="4" w:space="0" w:color="000000"/>
              <w:left w:val="single" w:sz="4" w:space="0" w:color="000000"/>
              <w:bottom w:val="single" w:sz="4" w:space="0" w:color="000000"/>
              <w:right w:val="nil"/>
            </w:tcBorders>
            <w:vAlign w:val="center"/>
          </w:tcPr>
          <w:p w:rsidR="001E0FFB" w:rsidRPr="001E0FFB" w:rsidRDefault="001E0FFB" w:rsidP="001E0FFB">
            <w:pPr>
              <w:tabs>
                <w:tab w:val="left" w:pos="9356"/>
              </w:tabs>
              <w:suppressAutoHyphens/>
              <w:snapToGrid w:val="0"/>
              <w:jc w:val="center"/>
              <w:rPr>
                <w:rFonts w:ascii="Times New Roman" w:eastAsia="Times New Roman" w:hAnsi="Times New Roman" w:cs="Times New Roman"/>
                <w:color w:val="auto"/>
                <w:sz w:val="20"/>
                <w:szCs w:val="20"/>
                <w:lang w:val="ru-RU" w:eastAsia="ar-SA"/>
              </w:rPr>
            </w:pPr>
          </w:p>
        </w:tc>
        <w:tc>
          <w:tcPr>
            <w:tcW w:w="2127" w:type="dxa"/>
            <w:tcBorders>
              <w:top w:val="single" w:sz="4" w:space="0" w:color="000000"/>
              <w:left w:val="single" w:sz="4" w:space="0" w:color="000000"/>
              <w:bottom w:val="single" w:sz="4" w:space="0" w:color="000000"/>
              <w:right w:val="nil"/>
            </w:tcBorders>
            <w:vAlign w:val="center"/>
          </w:tcPr>
          <w:p w:rsidR="001E0FFB" w:rsidRPr="001E0FFB" w:rsidRDefault="001E0FFB" w:rsidP="001E0FFB">
            <w:pPr>
              <w:tabs>
                <w:tab w:val="left" w:pos="9356"/>
              </w:tabs>
              <w:suppressAutoHyphens/>
              <w:snapToGrid w:val="0"/>
              <w:jc w:val="center"/>
              <w:rPr>
                <w:rFonts w:ascii="Times New Roman" w:eastAsia="Times New Roman" w:hAnsi="Times New Roman" w:cs="Times New Roman"/>
                <w:color w:val="auto"/>
                <w:sz w:val="20"/>
                <w:szCs w:val="20"/>
                <w:lang w:val="ru-RU"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E0FFB" w:rsidRPr="001E0FFB" w:rsidRDefault="001E0FFB" w:rsidP="001E0FFB">
            <w:pPr>
              <w:tabs>
                <w:tab w:val="left" w:pos="9356"/>
              </w:tabs>
              <w:suppressAutoHyphens/>
              <w:snapToGrid w:val="0"/>
              <w:jc w:val="center"/>
              <w:rPr>
                <w:rFonts w:ascii="Times New Roman" w:eastAsia="Times New Roman" w:hAnsi="Times New Roman" w:cs="Times New Roman"/>
                <w:color w:val="auto"/>
                <w:sz w:val="20"/>
                <w:szCs w:val="20"/>
                <w:lang w:val="ru-RU" w:eastAsia="ar-SA"/>
              </w:rPr>
            </w:pPr>
          </w:p>
        </w:tc>
      </w:tr>
      <w:tr w:rsidR="001E0FFB" w:rsidRPr="001E0FFB" w:rsidTr="001E0FFB">
        <w:tc>
          <w:tcPr>
            <w:tcW w:w="7797" w:type="dxa"/>
            <w:gridSpan w:val="5"/>
            <w:tcBorders>
              <w:top w:val="single" w:sz="4" w:space="0" w:color="000000"/>
              <w:left w:val="single" w:sz="4" w:space="0" w:color="000000"/>
              <w:bottom w:val="single" w:sz="4" w:space="0" w:color="000000"/>
              <w:right w:val="nil"/>
            </w:tcBorders>
            <w:hideMark/>
          </w:tcPr>
          <w:p w:rsidR="001E0FFB" w:rsidRPr="001E0FFB" w:rsidRDefault="001E0FFB" w:rsidP="001E0FFB">
            <w:pPr>
              <w:tabs>
                <w:tab w:val="left" w:pos="9356"/>
              </w:tabs>
              <w:suppressAutoHyphens/>
              <w:snapToGrid w:val="0"/>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Итого:</w:t>
            </w:r>
          </w:p>
        </w:tc>
        <w:tc>
          <w:tcPr>
            <w:tcW w:w="1984" w:type="dxa"/>
            <w:tcBorders>
              <w:top w:val="single" w:sz="4" w:space="0" w:color="000000"/>
              <w:left w:val="single" w:sz="4" w:space="0" w:color="000000"/>
              <w:bottom w:val="single" w:sz="4" w:space="0" w:color="000000"/>
              <w:right w:val="single" w:sz="4" w:space="0" w:color="000000"/>
            </w:tcBorders>
            <w:vAlign w:val="center"/>
          </w:tcPr>
          <w:p w:rsidR="001E0FFB" w:rsidRPr="001E0FFB" w:rsidRDefault="001E0FFB" w:rsidP="001E0FFB">
            <w:pPr>
              <w:tabs>
                <w:tab w:val="left" w:pos="9356"/>
              </w:tabs>
              <w:suppressAutoHyphens/>
              <w:snapToGrid w:val="0"/>
              <w:jc w:val="center"/>
              <w:rPr>
                <w:rFonts w:ascii="Times New Roman" w:eastAsia="Times New Roman" w:hAnsi="Times New Roman" w:cs="Times New Roman"/>
                <w:b/>
                <w:color w:val="auto"/>
                <w:sz w:val="20"/>
                <w:szCs w:val="20"/>
                <w:lang w:val="ru-RU" w:eastAsia="ar-SA"/>
              </w:rPr>
            </w:pPr>
          </w:p>
        </w:tc>
      </w:tr>
    </w:tbl>
    <w:p w:rsidR="001E0FFB" w:rsidRPr="001E0FFB" w:rsidRDefault="001E0FFB" w:rsidP="001E0FFB">
      <w:pPr>
        <w:tabs>
          <w:tab w:val="left" w:pos="567"/>
        </w:tabs>
        <w:suppressAutoHyphens/>
        <w:ind w:firstLine="567"/>
        <w:rPr>
          <w:rFonts w:ascii="Times New Roman" w:eastAsia="Times New Roman" w:hAnsi="Times New Roman" w:cs="Times New Roman"/>
          <w:color w:val="auto"/>
          <w:sz w:val="20"/>
          <w:szCs w:val="20"/>
          <w:lang w:val="ru-RU" w:eastAsia="ar-SA"/>
        </w:rPr>
      </w:pPr>
    </w:p>
    <w:p w:rsidR="001E0FFB" w:rsidRPr="001E0FFB" w:rsidRDefault="001E0FFB" w:rsidP="001E0FFB">
      <w:pPr>
        <w:tabs>
          <w:tab w:val="left" w:pos="567"/>
        </w:tabs>
        <w:suppressAutoHyphens/>
        <w:ind w:firstLine="567"/>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color w:val="auto"/>
          <w:sz w:val="20"/>
          <w:szCs w:val="20"/>
          <w:lang w:val="ru-RU" w:eastAsia="ar-SA"/>
        </w:rPr>
        <w:lastRenderedPageBreak/>
        <w:t>Годовая сумма арендной платы за земельный участок составляет</w:t>
      </w:r>
      <w:r w:rsidRPr="001E0FFB">
        <w:rPr>
          <w:rFonts w:ascii="Times New Roman" w:eastAsia="Times New Roman" w:hAnsi="Times New Roman" w:cs="Times New Roman"/>
          <w:b/>
          <w:color w:val="auto"/>
          <w:sz w:val="20"/>
          <w:szCs w:val="20"/>
          <w:lang w:val="ru-RU" w:eastAsia="ar-SA"/>
        </w:rPr>
        <w:t>: ____</w:t>
      </w:r>
      <w:r w:rsidRPr="001E0FFB">
        <w:rPr>
          <w:rFonts w:ascii="Times New Roman" w:eastAsia="Times New Roman" w:hAnsi="Times New Roman" w:cs="Times New Roman"/>
          <w:b/>
          <w:bCs/>
          <w:sz w:val="20"/>
          <w:szCs w:val="20"/>
          <w:lang w:val="ru-RU" w:eastAsia="ar-SA"/>
        </w:rPr>
        <w:t xml:space="preserve"> рублей ___ копеек</w:t>
      </w:r>
      <w:r w:rsidRPr="001E0FFB">
        <w:rPr>
          <w:rFonts w:ascii="Times New Roman" w:eastAsia="Times New Roman" w:hAnsi="Times New Roman" w:cs="Times New Roman"/>
          <w:b/>
          <w:color w:val="auto"/>
          <w:sz w:val="20"/>
          <w:szCs w:val="20"/>
          <w:lang w:val="ru-RU" w:eastAsia="ar-SA"/>
        </w:rPr>
        <w:t>.</w:t>
      </w:r>
      <w:r w:rsidRPr="001E0FFB">
        <w:rPr>
          <w:rFonts w:ascii="Times New Roman" w:eastAsia="Times New Roman" w:hAnsi="Times New Roman" w:cs="Times New Roman"/>
          <w:bCs/>
          <w:color w:val="auto"/>
          <w:sz w:val="20"/>
          <w:szCs w:val="20"/>
          <w:lang w:val="ru-RU" w:eastAsia="ar-SA"/>
        </w:rPr>
        <w:t xml:space="preserve"> </w:t>
      </w:r>
    </w:p>
    <w:p w:rsidR="001E0FFB" w:rsidRPr="001E0FFB" w:rsidRDefault="001E0FFB" w:rsidP="001E0FFB">
      <w:pPr>
        <w:suppressAutoHyphens/>
        <w:ind w:firstLine="540"/>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Примечание: В случае изменения ставок арендной платы и в других случаях, предусмотренных законодательством и договором аренды, производится перерасчет арендной платы.</w:t>
      </w:r>
    </w:p>
    <w:p w:rsid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Арендная плата вносится Арендатором в срок не позднее 15 марта календарного года путем перечисления по следующим реквизитам:</w:t>
      </w:r>
    </w:p>
    <w:p w:rsidR="006B526A" w:rsidRPr="006B526A" w:rsidRDefault="006B526A" w:rsidP="006B526A">
      <w:pPr>
        <w:jc w:val="both"/>
        <w:rPr>
          <w:rFonts w:ascii="Times New Roman" w:eastAsia="Calibri" w:hAnsi="Times New Roman" w:cs="Times New Roman"/>
          <w:color w:val="auto"/>
          <w:lang w:val="ru-RU" w:eastAsia="en-US"/>
        </w:rPr>
      </w:pPr>
      <w:r w:rsidRPr="006B526A">
        <w:rPr>
          <w:rFonts w:ascii="Times New Roman" w:eastAsia="Calibri" w:hAnsi="Times New Roman" w:cs="Times New Roman"/>
          <w:b/>
          <w:color w:val="auto"/>
          <w:lang w:val="ru-RU" w:eastAsia="en-US"/>
        </w:rPr>
        <w:t>Наименование получателя платежа:</w:t>
      </w:r>
      <w:r w:rsidRPr="006B526A">
        <w:rPr>
          <w:rFonts w:ascii="Times New Roman" w:eastAsia="Calibri" w:hAnsi="Times New Roman" w:cs="Times New Roman"/>
          <w:color w:val="auto"/>
          <w:lang w:val="ru-RU" w:eastAsia="en-US"/>
        </w:rPr>
        <w:t xml:space="preserve"> УФК по УР (Администрация муниципального образования «Муниципальный округ </w:t>
      </w:r>
      <w:proofErr w:type="spellStart"/>
      <w:r w:rsidRPr="006B526A">
        <w:rPr>
          <w:rFonts w:ascii="Times New Roman" w:eastAsia="Calibri" w:hAnsi="Times New Roman" w:cs="Times New Roman"/>
          <w:color w:val="auto"/>
          <w:lang w:val="ru-RU" w:eastAsia="en-US"/>
        </w:rPr>
        <w:t>Глазовский</w:t>
      </w:r>
      <w:proofErr w:type="spellEnd"/>
      <w:r w:rsidRPr="006B526A">
        <w:rPr>
          <w:rFonts w:ascii="Times New Roman" w:eastAsia="Calibri" w:hAnsi="Times New Roman" w:cs="Times New Roman"/>
          <w:color w:val="auto"/>
          <w:lang w:val="ru-RU" w:eastAsia="en-US"/>
        </w:rPr>
        <w:t xml:space="preserve"> район Удмуртской Республики»);</w:t>
      </w:r>
    </w:p>
    <w:p w:rsidR="006B526A" w:rsidRPr="006B526A" w:rsidRDefault="006B526A" w:rsidP="006B526A">
      <w:pPr>
        <w:jc w:val="both"/>
        <w:textAlignment w:val="baseline"/>
        <w:rPr>
          <w:rFonts w:ascii="Segoe UI" w:eastAsia="Times New Roman" w:hAnsi="Segoe UI" w:cs="Segoe UI"/>
          <w:color w:val="auto"/>
          <w:sz w:val="18"/>
          <w:szCs w:val="18"/>
          <w:lang w:val="ru-RU"/>
        </w:rPr>
      </w:pPr>
      <w:r w:rsidRPr="006B526A">
        <w:rPr>
          <w:rFonts w:ascii="Times New Roman" w:eastAsia="Times New Roman" w:hAnsi="Times New Roman" w:cs="Times New Roman"/>
          <w:b/>
          <w:bCs/>
          <w:color w:val="auto"/>
          <w:lang w:val="ru-RU"/>
        </w:rPr>
        <w:t>ИНН получателя</w:t>
      </w:r>
      <w:r w:rsidRPr="006B526A">
        <w:rPr>
          <w:rFonts w:ascii="Times New Roman" w:eastAsia="Times New Roman" w:hAnsi="Times New Roman" w:cs="Times New Roman"/>
          <w:color w:val="auto"/>
          <w:lang w:val="ru-RU"/>
        </w:rPr>
        <w:t>: 1837020974; </w:t>
      </w:r>
    </w:p>
    <w:p w:rsidR="006B526A" w:rsidRPr="006B526A" w:rsidRDefault="006B526A" w:rsidP="006B526A">
      <w:pPr>
        <w:jc w:val="both"/>
        <w:textAlignment w:val="baseline"/>
        <w:rPr>
          <w:rFonts w:ascii="Segoe UI" w:eastAsia="Times New Roman" w:hAnsi="Segoe UI" w:cs="Segoe UI"/>
          <w:color w:val="auto"/>
          <w:sz w:val="18"/>
          <w:szCs w:val="18"/>
          <w:lang w:val="ru-RU"/>
        </w:rPr>
      </w:pPr>
      <w:r w:rsidRPr="006B526A">
        <w:rPr>
          <w:rFonts w:ascii="Times New Roman" w:eastAsia="Times New Roman" w:hAnsi="Times New Roman" w:cs="Times New Roman"/>
          <w:b/>
          <w:bCs/>
          <w:color w:val="auto"/>
          <w:lang w:val="ru-RU"/>
        </w:rPr>
        <w:t>КПП получателя</w:t>
      </w:r>
      <w:r w:rsidRPr="006B526A">
        <w:rPr>
          <w:rFonts w:ascii="Times New Roman" w:eastAsia="Times New Roman" w:hAnsi="Times New Roman" w:cs="Times New Roman"/>
          <w:color w:val="auto"/>
          <w:lang w:val="ru-RU"/>
        </w:rPr>
        <w:t>: 183701001;  </w:t>
      </w:r>
    </w:p>
    <w:p w:rsidR="006B526A" w:rsidRPr="006B526A" w:rsidRDefault="006B526A" w:rsidP="006B526A">
      <w:pPr>
        <w:jc w:val="both"/>
        <w:textAlignment w:val="baseline"/>
        <w:rPr>
          <w:rFonts w:ascii="Segoe UI" w:eastAsia="Times New Roman" w:hAnsi="Segoe UI" w:cs="Segoe UI"/>
          <w:color w:val="auto"/>
          <w:sz w:val="18"/>
          <w:szCs w:val="18"/>
          <w:lang w:val="ru-RU"/>
        </w:rPr>
      </w:pPr>
      <w:r w:rsidRPr="006B526A">
        <w:rPr>
          <w:rFonts w:ascii="Times New Roman" w:eastAsia="Times New Roman" w:hAnsi="Times New Roman" w:cs="Times New Roman"/>
          <w:b/>
          <w:bCs/>
          <w:color w:val="auto"/>
          <w:lang w:val="ru-RU"/>
        </w:rPr>
        <w:t>Код ОКТМО</w:t>
      </w:r>
      <w:r w:rsidRPr="006B526A">
        <w:rPr>
          <w:rFonts w:ascii="Times New Roman" w:eastAsia="Times New Roman" w:hAnsi="Times New Roman" w:cs="Times New Roman"/>
          <w:color w:val="auto"/>
          <w:lang w:val="ru-RU"/>
        </w:rPr>
        <w:t>: 94510000;  </w:t>
      </w:r>
    </w:p>
    <w:p w:rsidR="006B526A" w:rsidRPr="006B526A" w:rsidRDefault="006B526A" w:rsidP="006B526A">
      <w:pPr>
        <w:jc w:val="both"/>
        <w:textAlignment w:val="baseline"/>
        <w:rPr>
          <w:rFonts w:ascii="Segoe UI" w:eastAsia="Times New Roman" w:hAnsi="Segoe UI" w:cs="Segoe UI"/>
          <w:color w:val="auto"/>
          <w:sz w:val="18"/>
          <w:szCs w:val="18"/>
          <w:lang w:val="ru-RU"/>
        </w:rPr>
      </w:pPr>
      <w:r w:rsidRPr="006B526A">
        <w:rPr>
          <w:rFonts w:ascii="Times New Roman" w:eastAsia="Times New Roman" w:hAnsi="Times New Roman" w:cs="Times New Roman"/>
          <w:b/>
          <w:bCs/>
          <w:color w:val="auto"/>
          <w:lang w:val="ru-RU"/>
        </w:rPr>
        <w:t>Расчетный счет получателя</w:t>
      </w:r>
      <w:r w:rsidRPr="006B526A">
        <w:rPr>
          <w:rFonts w:ascii="Times New Roman" w:eastAsia="Times New Roman" w:hAnsi="Times New Roman" w:cs="Times New Roman"/>
          <w:color w:val="auto"/>
          <w:lang w:val="ru-RU"/>
        </w:rPr>
        <w:t>: 03100643000000011300, </w:t>
      </w:r>
      <w:proofErr w:type="gramStart"/>
      <w:r w:rsidRPr="006B526A">
        <w:rPr>
          <w:rFonts w:ascii="Times New Roman" w:eastAsia="Times New Roman" w:hAnsi="Times New Roman" w:cs="Times New Roman"/>
          <w:b/>
          <w:bCs/>
          <w:color w:val="auto"/>
          <w:lang w:val="ru-RU"/>
        </w:rPr>
        <w:t>к</w:t>
      </w:r>
      <w:proofErr w:type="gramEnd"/>
      <w:r w:rsidRPr="006B526A">
        <w:rPr>
          <w:rFonts w:ascii="Times New Roman" w:eastAsia="Times New Roman" w:hAnsi="Times New Roman" w:cs="Times New Roman"/>
          <w:b/>
          <w:bCs/>
          <w:color w:val="auto"/>
          <w:lang w:val="ru-RU"/>
        </w:rPr>
        <w:t>/с: </w:t>
      </w:r>
      <w:r w:rsidRPr="006B526A">
        <w:rPr>
          <w:rFonts w:ascii="Times New Roman" w:eastAsia="Times New Roman" w:hAnsi="Times New Roman" w:cs="Times New Roman"/>
          <w:color w:val="auto"/>
          <w:lang w:val="ru-RU"/>
        </w:rPr>
        <w:t>40102810545370000081; </w:t>
      </w:r>
    </w:p>
    <w:p w:rsidR="006B526A" w:rsidRPr="006B526A" w:rsidRDefault="006B526A" w:rsidP="006B526A">
      <w:pPr>
        <w:jc w:val="both"/>
        <w:textAlignment w:val="baseline"/>
        <w:rPr>
          <w:rFonts w:ascii="Segoe UI" w:eastAsia="Times New Roman" w:hAnsi="Segoe UI" w:cs="Segoe UI"/>
          <w:color w:val="auto"/>
          <w:sz w:val="18"/>
          <w:szCs w:val="18"/>
          <w:lang w:val="ru-RU"/>
        </w:rPr>
      </w:pPr>
      <w:r w:rsidRPr="006B526A">
        <w:rPr>
          <w:rFonts w:ascii="Times New Roman" w:eastAsia="Times New Roman" w:hAnsi="Times New Roman" w:cs="Times New Roman"/>
          <w:b/>
          <w:bCs/>
          <w:color w:val="auto"/>
          <w:lang w:val="ru-RU"/>
        </w:rPr>
        <w:t>БИК</w:t>
      </w:r>
      <w:r w:rsidRPr="006B526A">
        <w:rPr>
          <w:rFonts w:ascii="Times New Roman" w:eastAsia="Times New Roman" w:hAnsi="Times New Roman" w:cs="Times New Roman"/>
          <w:color w:val="auto"/>
          <w:lang w:val="ru-RU"/>
        </w:rPr>
        <w:t>: 019401100;  </w:t>
      </w:r>
    </w:p>
    <w:p w:rsidR="006B526A" w:rsidRPr="006B526A" w:rsidRDefault="006B526A" w:rsidP="006B526A">
      <w:pPr>
        <w:jc w:val="both"/>
        <w:textAlignment w:val="baseline"/>
        <w:rPr>
          <w:rFonts w:ascii="Segoe UI" w:eastAsia="Times New Roman" w:hAnsi="Segoe UI" w:cs="Segoe UI"/>
          <w:color w:val="auto"/>
          <w:sz w:val="18"/>
          <w:szCs w:val="18"/>
          <w:lang w:val="ru-RU"/>
        </w:rPr>
      </w:pPr>
      <w:r w:rsidRPr="006B526A">
        <w:rPr>
          <w:rFonts w:ascii="Times New Roman" w:eastAsia="Times New Roman" w:hAnsi="Times New Roman" w:cs="Times New Roman"/>
          <w:b/>
          <w:bCs/>
          <w:color w:val="auto"/>
          <w:lang w:val="ru-RU"/>
        </w:rPr>
        <w:t>Наименование банка</w:t>
      </w:r>
      <w:r w:rsidRPr="006B526A">
        <w:rPr>
          <w:rFonts w:ascii="Times New Roman" w:eastAsia="Times New Roman" w:hAnsi="Times New Roman" w:cs="Times New Roman"/>
          <w:color w:val="auto"/>
          <w:lang w:val="ru-RU"/>
        </w:rPr>
        <w:t>: ОТДЕЛЕНИЕ-НБ УДМУРТСКАЯ РЕСПУБЛИКА БАНКА РОССИИ// УФК по Удмуртской Республике г. Ижевск;  </w:t>
      </w:r>
    </w:p>
    <w:p w:rsidR="006B526A" w:rsidRPr="006B526A" w:rsidRDefault="006B526A" w:rsidP="006B526A">
      <w:pPr>
        <w:jc w:val="both"/>
        <w:rPr>
          <w:rFonts w:ascii="Times New Roman" w:eastAsia="Calibri" w:hAnsi="Times New Roman" w:cs="Times New Roman"/>
          <w:color w:val="auto"/>
          <w:lang w:val="ru-RU" w:eastAsia="en-US"/>
        </w:rPr>
      </w:pPr>
      <w:r w:rsidRPr="006B526A">
        <w:rPr>
          <w:rFonts w:ascii="Times New Roman" w:eastAsia="Calibri" w:hAnsi="Times New Roman" w:cs="Times New Roman"/>
          <w:b/>
          <w:color w:val="auto"/>
          <w:lang w:val="ru-RU" w:eastAsia="en-US"/>
        </w:rPr>
        <w:t>Код бюджетной классификации:</w:t>
      </w:r>
      <w:r w:rsidRPr="006B526A">
        <w:rPr>
          <w:rFonts w:ascii="Times New Roman" w:eastAsia="Calibri" w:hAnsi="Times New Roman" w:cs="Times New Roman"/>
          <w:color w:val="auto"/>
          <w:lang w:val="ru-RU" w:eastAsia="en-US"/>
        </w:rPr>
        <w:t> 211 111 050 12 140000120.</w:t>
      </w:r>
    </w:p>
    <w:p w:rsidR="006B526A" w:rsidRPr="001E0FFB" w:rsidRDefault="006B526A" w:rsidP="001E0FFB">
      <w:pPr>
        <w:suppressAutoHyphens/>
        <w:ind w:firstLine="567"/>
        <w:jc w:val="both"/>
        <w:rPr>
          <w:rFonts w:ascii="Times New Roman" w:eastAsia="Times New Roman" w:hAnsi="Times New Roman" w:cs="Times New Roman"/>
          <w:color w:val="auto"/>
          <w:sz w:val="20"/>
          <w:szCs w:val="20"/>
          <w:lang w:val="ru-RU" w:eastAsia="ar-SA"/>
        </w:rPr>
      </w:pPr>
    </w:p>
    <w:p w:rsidR="001E0FFB" w:rsidRPr="001E0FFB" w:rsidRDefault="001E0FFB" w:rsidP="001E0FFB">
      <w:pPr>
        <w:tabs>
          <w:tab w:val="left" w:pos="9356"/>
        </w:tabs>
        <w:suppressAutoHyphens/>
        <w:jc w:val="both"/>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color w:val="auto"/>
          <w:sz w:val="20"/>
          <w:szCs w:val="20"/>
          <w:lang w:val="ru-RU" w:eastAsia="ar-SA"/>
        </w:rPr>
        <w:t>При оформлении платежных и расчетных документов указать в поле «Назначение платежа» номер и дату Договора и период, за который вносится арендная плата</w:t>
      </w:r>
    </w:p>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p>
    <w:p w:rsidR="001E0FFB" w:rsidRPr="001E0FFB" w:rsidRDefault="001E0FFB" w:rsidP="001E0FFB">
      <w:pPr>
        <w:tabs>
          <w:tab w:val="left" w:pos="9356"/>
        </w:tabs>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Подписи  сторон:</w:t>
      </w:r>
    </w:p>
    <w:tbl>
      <w:tblPr>
        <w:tblW w:w="10110" w:type="dxa"/>
        <w:tblLayout w:type="fixed"/>
        <w:tblLook w:val="01E0" w:firstRow="1" w:lastRow="1" w:firstColumn="1" w:lastColumn="1" w:noHBand="0" w:noVBand="0"/>
      </w:tblPr>
      <w:tblGrid>
        <w:gridCol w:w="3858"/>
        <w:gridCol w:w="748"/>
        <w:gridCol w:w="5504"/>
      </w:tblGrid>
      <w:tr w:rsidR="001E0FFB" w:rsidRPr="001E0FFB" w:rsidTr="001E0FFB">
        <w:tc>
          <w:tcPr>
            <w:tcW w:w="3860" w:type="dxa"/>
            <w:hideMark/>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от Арендодателя</w:t>
            </w: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p>
        </w:tc>
        <w:tc>
          <w:tcPr>
            <w:tcW w:w="5507" w:type="dxa"/>
            <w:hideMark/>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от Арендатора</w:t>
            </w:r>
          </w:p>
        </w:tc>
      </w:tr>
      <w:tr w:rsidR="001E0FFB" w:rsidRPr="001E0FFB" w:rsidTr="001E0FFB">
        <w:trPr>
          <w:trHeight w:val="1077"/>
        </w:trPr>
        <w:tc>
          <w:tcPr>
            <w:tcW w:w="3860" w:type="dxa"/>
          </w:tcPr>
          <w:p w:rsidR="001E0FFB" w:rsidRPr="001E0FFB" w:rsidRDefault="001E0FFB" w:rsidP="001E0FFB">
            <w:pPr>
              <w:tabs>
                <w:tab w:val="left" w:pos="9070"/>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Глава муниципального образования «</w:t>
            </w:r>
            <w:r w:rsidR="006B526A">
              <w:rPr>
                <w:rFonts w:ascii="Times New Roman" w:eastAsia="Times New Roman" w:hAnsi="Times New Roman" w:cs="Times New Roman"/>
                <w:bCs/>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bCs/>
                <w:color w:val="auto"/>
                <w:sz w:val="20"/>
                <w:szCs w:val="20"/>
                <w:lang w:val="ru-RU" w:eastAsia="ar-SA"/>
              </w:rPr>
              <w:t>Глазовский</w:t>
            </w:r>
            <w:proofErr w:type="spellEnd"/>
            <w:r w:rsidRPr="001E0FFB">
              <w:rPr>
                <w:rFonts w:ascii="Times New Roman" w:eastAsia="Times New Roman" w:hAnsi="Times New Roman" w:cs="Times New Roman"/>
                <w:bCs/>
                <w:color w:val="auto"/>
                <w:sz w:val="20"/>
                <w:szCs w:val="20"/>
                <w:lang w:val="ru-RU" w:eastAsia="ar-SA"/>
              </w:rPr>
              <w:t xml:space="preserve"> район</w:t>
            </w:r>
            <w:r w:rsidR="006B526A">
              <w:rPr>
                <w:rFonts w:ascii="Times New Roman" w:eastAsia="Times New Roman" w:hAnsi="Times New Roman" w:cs="Times New Roman"/>
                <w:bCs/>
                <w:color w:val="auto"/>
                <w:sz w:val="20"/>
                <w:szCs w:val="20"/>
                <w:lang w:val="ru-RU" w:eastAsia="ar-SA"/>
              </w:rPr>
              <w:t xml:space="preserve"> Удмуртской Республики</w:t>
            </w:r>
            <w:r w:rsidRPr="001E0FFB">
              <w:rPr>
                <w:rFonts w:ascii="Times New Roman" w:eastAsia="Times New Roman" w:hAnsi="Times New Roman" w:cs="Times New Roman"/>
                <w:bCs/>
                <w:color w:val="auto"/>
                <w:sz w:val="20"/>
                <w:szCs w:val="20"/>
                <w:lang w:val="ru-RU" w:eastAsia="ar-SA"/>
              </w:rPr>
              <w:t xml:space="preserve">» </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_________________________________</w:t>
            </w:r>
          </w:p>
          <w:p w:rsidR="001E0FFB" w:rsidRPr="001E0FFB" w:rsidRDefault="001E0FFB" w:rsidP="001E0FFB">
            <w:pPr>
              <w:tabs>
                <w:tab w:val="left" w:pos="9070"/>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(ФИО)</w:t>
            </w:r>
          </w:p>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p>
        </w:tc>
        <w:tc>
          <w:tcPr>
            <w:tcW w:w="5507" w:type="dxa"/>
            <w:vMerge w:val="restart"/>
          </w:tcPr>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
                <w:bCs/>
                <w:color w:val="auto"/>
                <w:sz w:val="20"/>
                <w:szCs w:val="20"/>
                <w:lang w:val="ru-RU" w:eastAsia="ar-SA"/>
              </w:rPr>
            </w:pPr>
          </w:p>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____________________________________________</w:t>
            </w:r>
          </w:p>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(ФИО Арендатора)</w:t>
            </w:r>
          </w:p>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____________________________________________</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 xml:space="preserve">     ________________________________________________</w:t>
            </w:r>
          </w:p>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(подпись)</w:t>
            </w:r>
          </w:p>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
                <w:bCs/>
                <w:color w:val="auto"/>
                <w:sz w:val="20"/>
                <w:szCs w:val="20"/>
                <w:lang w:val="ru-RU" w:eastAsia="ar-SA"/>
              </w:rPr>
            </w:pPr>
          </w:p>
        </w:tc>
      </w:tr>
      <w:tr w:rsidR="001E0FFB" w:rsidRPr="001E0FFB" w:rsidTr="001E0FFB">
        <w:tc>
          <w:tcPr>
            <w:tcW w:w="3860" w:type="dxa"/>
            <w:hideMark/>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__________________________</w:t>
            </w: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p>
        </w:tc>
        <w:tc>
          <w:tcPr>
            <w:tcW w:w="5507" w:type="dxa"/>
            <w:vMerge/>
            <w:vAlign w:val="center"/>
            <w:hideMark/>
          </w:tcPr>
          <w:p w:rsidR="001E0FFB" w:rsidRPr="001E0FFB" w:rsidRDefault="001E0FFB" w:rsidP="001E0FFB">
            <w:pPr>
              <w:rPr>
                <w:rFonts w:ascii="Times New Roman" w:eastAsia="Times New Roman" w:hAnsi="Times New Roman" w:cs="Times New Roman"/>
                <w:b/>
                <w:bCs/>
                <w:color w:val="auto"/>
                <w:sz w:val="20"/>
                <w:szCs w:val="20"/>
                <w:lang w:val="ru-RU" w:eastAsia="ar-SA"/>
              </w:rPr>
            </w:pPr>
          </w:p>
        </w:tc>
      </w:tr>
      <w:tr w:rsidR="001E0FFB" w:rsidRPr="001E0FFB" w:rsidTr="001E0FFB">
        <w:tc>
          <w:tcPr>
            <w:tcW w:w="3860" w:type="dxa"/>
            <w:hideMark/>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(МП, подпись)</w:t>
            </w: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p>
        </w:tc>
        <w:tc>
          <w:tcPr>
            <w:tcW w:w="5507" w:type="dxa"/>
            <w:vMerge/>
            <w:vAlign w:val="center"/>
            <w:hideMark/>
          </w:tcPr>
          <w:p w:rsidR="001E0FFB" w:rsidRPr="001E0FFB" w:rsidRDefault="001E0FFB" w:rsidP="001E0FFB">
            <w:pPr>
              <w:rPr>
                <w:rFonts w:ascii="Times New Roman" w:eastAsia="Times New Roman" w:hAnsi="Times New Roman" w:cs="Times New Roman"/>
                <w:b/>
                <w:bCs/>
                <w:color w:val="auto"/>
                <w:sz w:val="20"/>
                <w:szCs w:val="20"/>
                <w:lang w:val="ru-RU" w:eastAsia="ar-SA"/>
              </w:rPr>
            </w:pPr>
          </w:p>
        </w:tc>
      </w:tr>
    </w:tbl>
    <w:p w:rsidR="001E0FFB" w:rsidRPr="001E0FFB" w:rsidRDefault="001E0FFB" w:rsidP="001E0FFB">
      <w:pPr>
        <w:tabs>
          <w:tab w:val="left" w:pos="9356"/>
        </w:tabs>
        <w:suppressAutoHyphens/>
        <w:jc w:val="right"/>
        <w:rPr>
          <w:rFonts w:ascii="Times New Roman" w:eastAsia="Times New Roman" w:hAnsi="Times New Roman" w:cs="Times New Roman"/>
          <w:b/>
          <w:color w:val="auto"/>
          <w:sz w:val="20"/>
          <w:szCs w:val="20"/>
          <w:lang w:val="ru-RU" w:eastAsia="ar-SA"/>
        </w:rPr>
      </w:pPr>
    </w:p>
    <w:p w:rsidR="001E0FFB" w:rsidRPr="001E0FFB" w:rsidRDefault="001E0FFB" w:rsidP="001E0FFB">
      <w:pPr>
        <w:tabs>
          <w:tab w:val="left" w:pos="9356"/>
        </w:tabs>
        <w:suppressAutoHyphens/>
        <w:jc w:val="right"/>
        <w:rPr>
          <w:rFonts w:ascii="Times New Roman" w:eastAsia="Times New Roman" w:hAnsi="Times New Roman" w:cs="Times New Roman"/>
          <w:b/>
          <w:color w:val="auto"/>
          <w:sz w:val="20"/>
          <w:szCs w:val="20"/>
          <w:lang w:val="ru-RU" w:eastAsia="ar-SA"/>
        </w:rPr>
      </w:pPr>
    </w:p>
    <w:p w:rsidR="001E0FFB" w:rsidRPr="001E0FFB" w:rsidRDefault="001E0FFB" w:rsidP="001E0FFB">
      <w:pPr>
        <w:tabs>
          <w:tab w:val="left" w:pos="9356"/>
        </w:tabs>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tabs>
          <w:tab w:val="left" w:pos="9356"/>
        </w:tabs>
        <w:suppressAutoHyphens/>
        <w:jc w:val="right"/>
        <w:rPr>
          <w:rFonts w:ascii="Times New Roman" w:eastAsia="Times New Roman" w:hAnsi="Times New Roman" w:cs="Times New Roman"/>
          <w:b/>
          <w:color w:val="auto"/>
          <w:sz w:val="20"/>
          <w:szCs w:val="20"/>
          <w:lang w:val="ru-RU" w:eastAsia="ar-SA"/>
        </w:rPr>
      </w:pPr>
      <w:r>
        <w:rPr>
          <w:rFonts w:ascii="Times New Roman" w:eastAsia="Times New Roman" w:hAnsi="Times New Roman" w:cs="Times New Roman"/>
          <w:b/>
          <w:color w:val="auto"/>
          <w:sz w:val="20"/>
          <w:szCs w:val="20"/>
          <w:lang w:val="ru-RU" w:eastAsia="ar-SA"/>
        </w:rPr>
        <w:br/>
      </w:r>
    </w:p>
    <w:p w:rsidR="006B526A" w:rsidRDefault="006B526A" w:rsidP="001E0FFB">
      <w:pPr>
        <w:tabs>
          <w:tab w:val="left" w:pos="9356"/>
        </w:tabs>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tabs>
          <w:tab w:val="left" w:pos="9356"/>
        </w:tabs>
        <w:suppressAutoHyphens/>
        <w:jc w:val="right"/>
        <w:rPr>
          <w:rFonts w:ascii="Times New Roman" w:eastAsia="Times New Roman" w:hAnsi="Times New Roman" w:cs="Times New Roman"/>
          <w:b/>
          <w:color w:val="auto"/>
          <w:sz w:val="20"/>
          <w:szCs w:val="20"/>
          <w:lang w:val="ru-RU" w:eastAsia="ar-SA"/>
        </w:rPr>
      </w:pPr>
    </w:p>
    <w:p w:rsidR="006B526A" w:rsidRDefault="006B526A" w:rsidP="001E0FFB">
      <w:pPr>
        <w:tabs>
          <w:tab w:val="left" w:pos="9356"/>
        </w:tabs>
        <w:suppressAutoHyphens/>
        <w:jc w:val="right"/>
        <w:rPr>
          <w:rFonts w:ascii="Times New Roman" w:eastAsia="Times New Roman" w:hAnsi="Times New Roman" w:cs="Times New Roman"/>
          <w:b/>
          <w:color w:val="auto"/>
          <w:sz w:val="20"/>
          <w:szCs w:val="20"/>
          <w:lang w:val="ru-RU" w:eastAsia="ar-SA"/>
        </w:rPr>
      </w:pPr>
    </w:p>
    <w:p w:rsidR="001E0FFB" w:rsidRPr="001E0FFB" w:rsidRDefault="001E0FFB" w:rsidP="001E0FFB">
      <w:pPr>
        <w:tabs>
          <w:tab w:val="left" w:pos="9356"/>
        </w:tabs>
        <w:suppressAutoHyphens/>
        <w:jc w:val="right"/>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Приложение № 3</w:t>
      </w:r>
    </w:p>
    <w:p w:rsidR="001E0FFB" w:rsidRPr="001E0FFB" w:rsidRDefault="001E0FFB" w:rsidP="001E0FFB">
      <w:pPr>
        <w:tabs>
          <w:tab w:val="left" w:pos="9356"/>
        </w:tabs>
        <w:suppressAutoHyphens/>
        <w:jc w:val="right"/>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 к Договору </w:t>
      </w:r>
      <w:proofErr w:type="gramStart"/>
      <w:r w:rsidRPr="001E0FFB">
        <w:rPr>
          <w:rFonts w:ascii="Times New Roman" w:eastAsia="Times New Roman" w:hAnsi="Times New Roman" w:cs="Times New Roman"/>
          <w:color w:val="auto"/>
          <w:sz w:val="20"/>
          <w:szCs w:val="20"/>
          <w:lang w:val="ru-RU" w:eastAsia="ar-SA"/>
        </w:rPr>
        <w:t>от</w:t>
      </w:r>
      <w:proofErr w:type="gramEnd"/>
      <w:r w:rsidRPr="001E0FFB">
        <w:rPr>
          <w:rFonts w:ascii="Times New Roman" w:eastAsia="Times New Roman" w:hAnsi="Times New Roman" w:cs="Times New Roman"/>
          <w:color w:val="auto"/>
          <w:sz w:val="20"/>
          <w:szCs w:val="20"/>
          <w:lang w:val="ru-RU" w:eastAsia="ar-SA"/>
        </w:rPr>
        <w:t xml:space="preserve">  _______ № ___</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АКТ ПРИЕМА-ПЕРЕДАЧИ</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ЗЕМЕЛЬНОГО УЧАСТКА</w:t>
      </w:r>
    </w:p>
    <w:p w:rsidR="001E0FFB" w:rsidRPr="001E0FFB" w:rsidRDefault="001E0FFB" w:rsidP="001E0FFB">
      <w:pPr>
        <w:tabs>
          <w:tab w:val="left" w:pos="9356"/>
        </w:tabs>
        <w:suppressAutoHyphens/>
        <w:ind w:firstLine="834"/>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both"/>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г. Глазов Удмуртская Республика                                                                     ____________20___ года</w:t>
      </w:r>
    </w:p>
    <w:p w:rsidR="001E0FFB" w:rsidRPr="001E0FFB" w:rsidRDefault="001E0FFB" w:rsidP="001E0FFB">
      <w:pPr>
        <w:suppressAutoHyphens/>
        <w:ind w:firstLine="426"/>
        <w:jc w:val="both"/>
        <w:rPr>
          <w:rFonts w:ascii="Times New Roman" w:eastAsia="Times New Roman" w:hAnsi="Times New Roman" w:cs="Times New Roman"/>
          <w:bCs/>
          <w:color w:val="auto"/>
          <w:sz w:val="20"/>
          <w:szCs w:val="20"/>
          <w:lang w:val="ru-RU" w:eastAsia="ar-SA"/>
        </w:rPr>
      </w:pPr>
    </w:p>
    <w:p w:rsidR="001E0FFB" w:rsidRPr="001E0FFB" w:rsidRDefault="001E0FFB" w:rsidP="001E0FFB">
      <w:pPr>
        <w:suppressAutoHyphens/>
        <w:ind w:firstLine="426"/>
        <w:jc w:val="both"/>
        <w:rPr>
          <w:rFonts w:ascii="Times New Roman" w:eastAsia="Times New Roman" w:hAnsi="Times New Roman" w:cs="Times New Roman"/>
          <w:bCs/>
          <w:color w:val="auto"/>
          <w:sz w:val="20"/>
          <w:szCs w:val="20"/>
          <w:lang w:val="ru-RU" w:eastAsia="ar-SA"/>
        </w:rPr>
      </w:pP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proofErr w:type="gramStart"/>
      <w:r w:rsidRPr="001E0FFB">
        <w:rPr>
          <w:rFonts w:ascii="Times New Roman" w:eastAsia="Times New Roman" w:hAnsi="Times New Roman" w:cs="Times New Roman"/>
          <w:color w:val="auto"/>
          <w:sz w:val="20"/>
          <w:szCs w:val="20"/>
          <w:lang w:val="ru-RU" w:eastAsia="ar-SA"/>
        </w:rPr>
        <w:t xml:space="preserve">Мы, нижеподписавшиеся, </w:t>
      </w:r>
      <w:r w:rsidRPr="001E0FFB">
        <w:rPr>
          <w:rFonts w:ascii="Times New Roman" w:eastAsia="Times New Roman" w:hAnsi="Times New Roman" w:cs="Times New Roman"/>
          <w:b/>
          <w:color w:val="auto"/>
          <w:sz w:val="20"/>
          <w:szCs w:val="20"/>
          <w:lang w:val="ru-RU" w:eastAsia="ar-SA"/>
        </w:rPr>
        <w:t>Администрация муниципального образования «</w:t>
      </w:r>
      <w:r w:rsidR="006B526A">
        <w:rPr>
          <w:rFonts w:ascii="Times New Roman" w:eastAsia="Times New Roman" w:hAnsi="Times New Roman" w:cs="Times New Roman"/>
          <w:b/>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b/>
          <w:color w:val="auto"/>
          <w:sz w:val="20"/>
          <w:szCs w:val="20"/>
          <w:lang w:val="ru-RU" w:eastAsia="ar-SA"/>
        </w:rPr>
        <w:t>Глазовский</w:t>
      </w:r>
      <w:proofErr w:type="spellEnd"/>
      <w:r w:rsidRPr="001E0FFB">
        <w:rPr>
          <w:rFonts w:ascii="Times New Roman" w:eastAsia="Times New Roman" w:hAnsi="Times New Roman" w:cs="Times New Roman"/>
          <w:b/>
          <w:color w:val="auto"/>
          <w:sz w:val="20"/>
          <w:szCs w:val="20"/>
          <w:lang w:val="ru-RU" w:eastAsia="ar-SA"/>
        </w:rPr>
        <w:t xml:space="preserve"> район</w:t>
      </w:r>
      <w:r w:rsidR="006B526A">
        <w:rPr>
          <w:rFonts w:ascii="Times New Roman" w:eastAsia="Times New Roman" w:hAnsi="Times New Roman" w:cs="Times New Roman"/>
          <w:b/>
          <w:color w:val="auto"/>
          <w:sz w:val="20"/>
          <w:szCs w:val="20"/>
          <w:lang w:val="ru-RU" w:eastAsia="ar-SA"/>
        </w:rPr>
        <w:t xml:space="preserve"> Удмуртской Республики</w:t>
      </w:r>
      <w:r w:rsidRPr="001E0FFB">
        <w:rPr>
          <w:rFonts w:ascii="Times New Roman" w:eastAsia="Times New Roman" w:hAnsi="Times New Roman" w:cs="Times New Roman"/>
          <w:b/>
          <w:color w:val="auto"/>
          <w:sz w:val="20"/>
          <w:szCs w:val="20"/>
          <w:lang w:val="ru-RU" w:eastAsia="ar-SA"/>
        </w:rPr>
        <w:t>»</w:t>
      </w:r>
      <w:r w:rsidRPr="001E0FFB">
        <w:rPr>
          <w:rFonts w:ascii="Times New Roman" w:eastAsia="Times New Roman" w:hAnsi="Times New Roman" w:cs="Times New Roman"/>
          <w:color w:val="auto"/>
          <w:sz w:val="20"/>
          <w:szCs w:val="20"/>
          <w:lang w:val="ru-RU" w:eastAsia="ar-SA"/>
        </w:rPr>
        <w:t xml:space="preserve"> в лице Главы муниципального образования «</w:t>
      </w:r>
      <w:r w:rsidR="006B526A">
        <w:rPr>
          <w:rFonts w:ascii="Times New Roman" w:eastAsia="Times New Roman" w:hAnsi="Times New Roman" w:cs="Times New Roman"/>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w:t>
      </w:r>
      <w:r w:rsidR="006B526A">
        <w:rPr>
          <w:rFonts w:ascii="Times New Roman" w:eastAsia="Times New Roman" w:hAnsi="Times New Roman" w:cs="Times New Roman"/>
          <w:color w:val="auto"/>
          <w:sz w:val="20"/>
          <w:szCs w:val="20"/>
          <w:lang w:val="ru-RU" w:eastAsia="ar-SA"/>
        </w:rPr>
        <w:t xml:space="preserve"> Удмуртской Республики</w:t>
      </w:r>
      <w:r w:rsidRPr="001E0FFB">
        <w:rPr>
          <w:rFonts w:ascii="Times New Roman" w:eastAsia="Times New Roman" w:hAnsi="Times New Roman" w:cs="Times New Roman"/>
          <w:color w:val="auto"/>
          <w:sz w:val="20"/>
          <w:szCs w:val="20"/>
          <w:lang w:val="ru-RU" w:eastAsia="ar-SA"/>
        </w:rPr>
        <w:t xml:space="preserve">» </w:t>
      </w:r>
      <w:r w:rsidRPr="001E0FFB">
        <w:rPr>
          <w:rFonts w:ascii="Times New Roman" w:eastAsia="Times New Roman" w:hAnsi="Times New Roman" w:cs="Times New Roman"/>
          <w:b/>
          <w:color w:val="auto"/>
          <w:sz w:val="20"/>
          <w:szCs w:val="20"/>
          <w:lang w:val="ru-RU" w:eastAsia="ar-SA"/>
        </w:rPr>
        <w:t xml:space="preserve">_________________ </w:t>
      </w:r>
      <w:r w:rsidRPr="001E0FFB">
        <w:rPr>
          <w:rFonts w:ascii="Times New Roman" w:eastAsia="Times New Roman" w:hAnsi="Times New Roman" w:cs="Times New Roman"/>
          <w:color w:val="auto"/>
          <w:sz w:val="20"/>
          <w:szCs w:val="20"/>
          <w:lang w:val="ru-RU" w:eastAsia="ar-SA"/>
        </w:rPr>
        <w:t>(ФИО), действующего на основании Устава, именуемая в дальнейшем </w:t>
      </w:r>
      <w:r w:rsidRPr="001E0FFB">
        <w:rPr>
          <w:rFonts w:ascii="Times New Roman" w:eastAsia="Times New Roman" w:hAnsi="Times New Roman" w:cs="Times New Roman"/>
          <w:b/>
          <w:color w:val="auto"/>
          <w:sz w:val="20"/>
          <w:szCs w:val="20"/>
          <w:lang w:val="ru-RU" w:eastAsia="ar-SA"/>
        </w:rPr>
        <w:t>«Арендодатель»</w:t>
      </w:r>
      <w:r w:rsidRPr="001E0FFB">
        <w:rPr>
          <w:rFonts w:ascii="Times New Roman" w:eastAsia="Times New Roman" w:hAnsi="Times New Roman" w:cs="Times New Roman"/>
          <w:color w:val="auto"/>
          <w:sz w:val="20"/>
          <w:szCs w:val="20"/>
          <w:lang w:val="ru-RU" w:eastAsia="ar-SA"/>
        </w:rPr>
        <w:t xml:space="preserve">, с одной стороны, и  </w:t>
      </w:r>
      <w:r w:rsidRPr="001E0FFB">
        <w:rPr>
          <w:rFonts w:ascii="Times New Roman" w:eastAsia="Times New Roman" w:hAnsi="Times New Roman" w:cs="Times New Roman"/>
          <w:b/>
          <w:color w:val="auto"/>
          <w:sz w:val="20"/>
          <w:szCs w:val="20"/>
          <w:lang w:val="ru-RU" w:eastAsia="ar-SA"/>
        </w:rPr>
        <w:t xml:space="preserve">_________________ </w:t>
      </w:r>
      <w:r w:rsidRPr="001E0FFB">
        <w:rPr>
          <w:rFonts w:ascii="Times New Roman" w:eastAsia="Times New Roman" w:hAnsi="Times New Roman" w:cs="Times New Roman"/>
          <w:color w:val="auto"/>
          <w:sz w:val="20"/>
          <w:szCs w:val="20"/>
          <w:lang w:val="ru-RU" w:eastAsia="ar-SA"/>
        </w:rPr>
        <w:t>(ФИО), _________ года рождения, паспорт ____________, выдан________________________________________ года, зарегистрирован (а) по адресу: ______________________________, именуемый (</w:t>
      </w:r>
      <w:proofErr w:type="spellStart"/>
      <w:r w:rsidRPr="001E0FFB">
        <w:rPr>
          <w:rFonts w:ascii="Times New Roman" w:eastAsia="Times New Roman" w:hAnsi="Times New Roman" w:cs="Times New Roman"/>
          <w:color w:val="auto"/>
          <w:sz w:val="20"/>
          <w:szCs w:val="20"/>
          <w:lang w:val="ru-RU" w:eastAsia="ar-SA"/>
        </w:rPr>
        <w:t>ая</w:t>
      </w:r>
      <w:proofErr w:type="spellEnd"/>
      <w:r w:rsidRPr="001E0FFB">
        <w:rPr>
          <w:rFonts w:ascii="Times New Roman" w:eastAsia="Times New Roman" w:hAnsi="Times New Roman" w:cs="Times New Roman"/>
          <w:color w:val="auto"/>
          <w:sz w:val="20"/>
          <w:szCs w:val="20"/>
          <w:lang w:val="ru-RU" w:eastAsia="ar-SA"/>
        </w:rPr>
        <w:t xml:space="preserve">) в дальнейшем </w:t>
      </w:r>
      <w:r w:rsidRPr="001E0FFB">
        <w:rPr>
          <w:rFonts w:ascii="Times New Roman" w:eastAsia="Times New Roman" w:hAnsi="Times New Roman" w:cs="Times New Roman"/>
          <w:b/>
          <w:color w:val="auto"/>
          <w:sz w:val="20"/>
          <w:szCs w:val="20"/>
          <w:lang w:val="ru-RU" w:eastAsia="ar-SA"/>
        </w:rPr>
        <w:t>«Арендатор»</w:t>
      </w:r>
      <w:r w:rsidRPr="001E0FFB">
        <w:rPr>
          <w:rFonts w:ascii="Times New Roman" w:eastAsia="Times New Roman" w:hAnsi="Times New Roman" w:cs="Times New Roman"/>
          <w:color w:val="auto"/>
          <w:sz w:val="20"/>
          <w:szCs w:val="20"/>
          <w:lang w:val="ru-RU" w:eastAsia="ar-SA"/>
        </w:rPr>
        <w:t xml:space="preserve">, с другой стороны, именуемые в дальнейшем </w:t>
      </w:r>
      <w:r w:rsidRPr="001E0FFB">
        <w:rPr>
          <w:rFonts w:ascii="Times New Roman" w:eastAsia="Times New Roman" w:hAnsi="Times New Roman" w:cs="Times New Roman"/>
          <w:b/>
          <w:color w:val="auto"/>
          <w:sz w:val="20"/>
          <w:szCs w:val="20"/>
          <w:lang w:val="ru-RU" w:eastAsia="ar-SA"/>
        </w:rPr>
        <w:t xml:space="preserve">«Стороны», </w:t>
      </w:r>
      <w:r w:rsidRPr="001E0FFB">
        <w:rPr>
          <w:rFonts w:ascii="Times New Roman" w:eastAsia="Times New Roman" w:hAnsi="Times New Roman" w:cs="Times New Roman"/>
          <w:color w:val="auto"/>
          <w:sz w:val="20"/>
          <w:szCs w:val="20"/>
          <w:lang w:val="ru-RU" w:eastAsia="ar-SA"/>
        </w:rPr>
        <w:t>составили настоящий акт</w:t>
      </w:r>
      <w:proofErr w:type="gramEnd"/>
      <w:r w:rsidRPr="001E0FFB">
        <w:rPr>
          <w:rFonts w:ascii="Times New Roman" w:eastAsia="Times New Roman" w:hAnsi="Times New Roman" w:cs="Times New Roman"/>
          <w:color w:val="auto"/>
          <w:sz w:val="20"/>
          <w:szCs w:val="20"/>
          <w:lang w:val="ru-RU" w:eastAsia="ar-SA"/>
        </w:rPr>
        <w:t xml:space="preserve"> о нижеследующем:</w:t>
      </w:r>
    </w:p>
    <w:p w:rsidR="001E0FFB" w:rsidRPr="001E0FFB" w:rsidRDefault="001E0FFB" w:rsidP="001E0FFB">
      <w:pPr>
        <w:tabs>
          <w:tab w:val="left" w:pos="10206"/>
        </w:tabs>
        <w:suppressAutoHyphens/>
        <w:ind w:firstLine="567"/>
        <w:rPr>
          <w:rFonts w:ascii="Times New Roman" w:eastAsia="Times New Roman" w:hAnsi="Times New Roman" w:cs="Times New Roman"/>
          <w:color w:val="auto"/>
          <w:sz w:val="20"/>
          <w:szCs w:val="20"/>
          <w:lang w:val="ru-RU" w:eastAsia="ar-SA"/>
        </w:rPr>
      </w:pPr>
    </w:p>
    <w:p w:rsidR="001E0FFB" w:rsidRPr="001E0FFB" w:rsidRDefault="001E0FFB" w:rsidP="001E0FFB">
      <w:pPr>
        <w:tabs>
          <w:tab w:val="left" w:pos="10206"/>
        </w:tabs>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1. </w:t>
      </w:r>
      <w:r w:rsidRPr="001E0FFB">
        <w:rPr>
          <w:rFonts w:ascii="Times New Roman" w:eastAsia="Times New Roman" w:hAnsi="Times New Roman" w:cs="Times New Roman"/>
          <w:b/>
          <w:color w:val="auto"/>
          <w:sz w:val="20"/>
          <w:szCs w:val="20"/>
          <w:lang w:val="ru-RU" w:eastAsia="ar-SA"/>
        </w:rPr>
        <w:t>Арендодатель</w:t>
      </w:r>
      <w:r w:rsidRPr="001E0FFB">
        <w:rPr>
          <w:rFonts w:ascii="Times New Roman" w:eastAsia="Times New Roman" w:hAnsi="Times New Roman" w:cs="Times New Roman"/>
          <w:color w:val="auto"/>
          <w:sz w:val="20"/>
          <w:szCs w:val="20"/>
          <w:lang w:val="ru-RU" w:eastAsia="ar-SA"/>
        </w:rPr>
        <w:t xml:space="preserve"> на основании и в соответствии с договором аренды № ___ земельного участка </w:t>
      </w:r>
      <w:proofErr w:type="gramStart"/>
      <w:r w:rsidRPr="001E0FFB">
        <w:rPr>
          <w:rFonts w:ascii="Times New Roman" w:eastAsia="Times New Roman" w:hAnsi="Times New Roman" w:cs="Times New Roman"/>
          <w:color w:val="auto"/>
          <w:sz w:val="20"/>
          <w:szCs w:val="20"/>
          <w:lang w:val="ru-RU" w:eastAsia="ar-SA"/>
        </w:rPr>
        <w:t>от</w:t>
      </w:r>
      <w:proofErr w:type="gramEnd"/>
      <w:r w:rsidRPr="001E0FFB">
        <w:rPr>
          <w:rFonts w:ascii="Times New Roman" w:eastAsia="Times New Roman" w:hAnsi="Times New Roman" w:cs="Times New Roman"/>
          <w:color w:val="auto"/>
          <w:sz w:val="20"/>
          <w:szCs w:val="20"/>
          <w:lang w:val="ru-RU" w:eastAsia="ar-SA"/>
        </w:rPr>
        <w:t xml:space="preserve"> ____________ передает, а </w:t>
      </w:r>
      <w:proofErr w:type="gramStart"/>
      <w:r w:rsidRPr="001E0FFB">
        <w:rPr>
          <w:rFonts w:ascii="Times New Roman" w:eastAsia="Times New Roman" w:hAnsi="Times New Roman" w:cs="Times New Roman"/>
          <w:b/>
          <w:color w:val="auto"/>
          <w:sz w:val="20"/>
          <w:szCs w:val="20"/>
          <w:lang w:val="ru-RU" w:eastAsia="ar-SA"/>
        </w:rPr>
        <w:t>Арендатор</w:t>
      </w:r>
      <w:proofErr w:type="gramEnd"/>
      <w:r w:rsidRPr="001E0FFB">
        <w:rPr>
          <w:rFonts w:ascii="Times New Roman" w:eastAsia="Times New Roman" w:hAnsi="Times New Roman" w:cs="Times New Roman"/>
          <w:b/>
          <w:color w:val="auto"/>
          <w:sz w:val="20"/>
          <w:szCs w:val="20"/>
          <w:lang w:val="ru-RU" w:eastAsia="ar-SA"/>
        </w:rPr>
        <w:t xml:space="preserve"> </w:t>
      </w:r>
      <w:r w:rsidRPr="001E0FFB">
        <w:rPr>
          <w:rFonts w:ascii="Times New Roman" w:eastAsia="Times New Roman" w:hAnsi="Times New Roman" w:cs="Times New Roman"/>
          <w:color w:val="auto"/>
          <w:sz w:val="20"/>
          <w:szCs w:val="20"/>
          <w:lang w:val="ru-RU" w:eastAsia="ar-SA"/>
        </w:rPr>
        <w:t xml:space="preserve">принимает в аренду земельный участок из категории земель ___________ с кадастровым номером ____________, площадью _______ </w:t>
      </w:r>
      <w:proofErr w:type="spellStart"/>
      <w:r w:rsidRPr="001E0FFB">
        <w:rPr>
          <w:rFonts w:ascii="Times New Roman" w:eastAsia="Times New Roman" w:hAnsi="Times New Roman" w:cs="Times New Roman"/>
          <w:color w:val="auto"/>
          <w:sz w:val="20"/>
          <w:szCs w:val="20"/>
          <w:lang w:val="ru-RU" w:eastAsia="ar-SA"/>
        </w:rPr>
        <w:t>кв.м</w:t>
      </w:r>
      <w:proofErr w:type="spellEnd"/>
      <w:r w:rsidRPr="001E0FFB">
        <w:rPr>
          <w:rFonts w:ascii="Times New Roman" w:eastAsia="Times New Roman" w:hAnsi="Times New Roman" w:cs="Times New Roman"/>
          <w:color w:val="auto"/>
          <w:sz w:val="20"/>
          <w:szCs w:val="20"/>
          <w:lang w:val="ru-RU" w:eastAsia="ar-SA"/>
        </w:rPr>
        <w:t xml:space="preserve">., расположенный по адресу: Удмуртская Республика,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 __________________________ (далее – Участок) с разрешенным видом использования: ______________________________.</w:t>
      </w:r>
    </w:p>
    <w:p w:rsidR="001E0FFB" w:rsidRPr="001E0FFB" w:rsidRDefault="001E0FFB" w:rsidP="001E0FFB">
      <w:pPr>
        <w:tabs>
          <w:tab w:val="left" w:pos="10206"/>
        </w:tabs>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lastRenderedPageBreak/>
        <w:t xml:space="preserve">2.  Претензий у </w:t>
      </w:r>
      <w:r w:rsidRPr="001E0FFB">
        <w:rPr>
          <w:rFonts w:ascii="Times New Roman" w:eastAsia="Times New Roman" w:hAnsi="Times New Roman" w:cs="Times New Roman"/>
          <w:b/>
          <w:color w:val="auto"/>
          <w:sz w:val="20"/>
          <w:szCs w:val="20"/>
          <w:lang w:val="ru-RU" w:eastAsia="ar-SA"/>
        </w:rPr>
        <w:t xml:space="preserve">Арендатора </w:t>
      </w:r>
      <w:r w:rsidRPr="001E0FFB">
        <w:rPr>
          <w:rFonts w:ascii="Times New Roman" w:eastAsia="Times New Roman" w:hAnsi="Times New Roman" w:cs="Times New Roman"/>
          <w:color w:val="auto"/>
          <w:sz w:val="20"/>
          <w:szCs w:val="20"/>
          <w:lang w:val="ru-RU" w:eastAsia="ar-SA"/>
        </w:rPr>
        <w:t>по передаваемому земельному участку не имеется.</w:t>
      </w:r>
    </w:p>
    <w:p w:rsidR="001E0FFB" w:rsidRPr="001E0FFB" w:rsidRDefault="001E0FFB" w:rsidP="001E0FFB">
      <w:pPr>
        <w:tabs>
          <w:tab w:val="left" w:pos="10206"/>
        </w:tabs>
        <w:suppressAutoHyphens/>
        <w:ind w:firstLine="567"/>
        <w:jc w:val="both"/>
        <w:rPr>
          <w:rFonts w:ascii="Times New Roman" w:eastAsia="Times New Roman" w:hAnsi="Times New Roman" w:cs="Times New Roman"/>
          <w:color w:val="auto"/>
          <w:sz w:val="20"/>
          <w:szCs w:val="20"/>
          <w:lang w:val="ru-RU" w:eastAsia="ar-SA"/>
        </w:rPr>
      </w:pPr>
    </w:p>
    <w:p w:rsidR="001E0FFB" w:rsidRPr="001E0FFB" w:rsidRDefault="001E0FFB" w:rsidP="001E0FFB">
      <w:pPr>
        <w:tabs>
          <w:tab w:val="left" w:pos="9356"/>
        </w:tabs>
        <w:suppressAutoHyphens/>
        <w:ind w:firstLine="567"/>
        <w:jc w:val="both"/>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3. </w:t>
      </w:r>
      <w:proofErr w:type="gramStart"/>
      <w:r w:rsidRPr="001E0FFB">
        <w:rPr>
          <w:rFonts w:ascii="Times New Roman" w:eastAsia="Times New Roman" w:hAnsi="Times New Roman" w:cs="Times New Roman"/>
          <w:bCs/>
          <w:color w:val="auto"/>
          <w:sz w:val="20"/>
          <w:szCs w:val="20"/>
          <w:lang w:val="ru-RU" w:eastAsia="ar-SA"/>
        </w:rPr>
        <w:t>Акт приема-передачи земельного участка составлен в 3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Удмуртские Республике.</w:t>
      </w:r>
      <w:proofErr w:type="gramEnd"/>
    </w:p>
    <w:p w:rsidR="001E0FFB" w:rsidRPr="001E0FFB" w:rsidRDefault="001E0FFB" w:rsidP="001E0FFB">
      <w:pPr>
        <w:tabs>
          <w:tab w:val="left" w:pos="9356"/>
        </w:tabs>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tabs>
          <w:tab w:val="left" w:pos="9356"/>
        </w:tabs>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Подписи сторон:</w:t>
      </w:r>
    </w:p>
    <w:tbl>
      <w:tblPr>
        <w:tblW w:w="10110" w:type="dxa"/>
        <w:tblLayout w:type="fixed"/>
        <w:tblLook w:val="01E0" w:firstRow="1" w:lastRow="1" w:firstColumn="1" w:lastColumn="1" w:noHBand="0" w:noVBand="0"/>
      </w:tblPr>
      <w:tblGrid>
        <w:gridCol w:w="3858"/>
        <w:gridCol w:w="748"/>
        <w:gridCol w:w="5504"/>
      </w:tblGrid>
      <w:tr w:rsidR="001E0FFB" w:rsidRPr="001E0FFB" w:rsidTr="001E0FFB">
        <w:tc>
          <w:tcPr>
            <w:tcW w:w="3860" w:type="dxa"/>
            <w:hideMark/>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от Арендодателя</w:t>
            </w: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p>
        </w:tc>
        <w:tc>
          <w:tcPr>
            <w:tcW w:w="5507" w:type="dxa"/>
            <w:hideMark/>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от Арендатора</w:t>
            </w:r>
          </w:p>
        </w:tc>
      </w:tr>
      <w:tr w:rsidR="001E0FFB" w:rsidRPr="001E0FFB" w:rsidTr="001E0FFB">
        <w:trPr>
          <w:trHeight w:val="1077"/>
        </w:trPr>
        <w:tc>
          <w:tcPr>
            <w:tcW w:w="3860" w:type="dxa"/>
          </w:tcPr>
          <w:p w:rsidR="001E0FFB" w:rsidRPr="001E0FFB" w:rsidRDefault="001E0FFB" w:rsidP="001E0FFB">
            <w:pPr>
              <w:tabs>
                <w:tab w:val="left" w:pos="9070"/>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Глава муниципального образования «</w:t>
            </w:r>
            <w:r w:rsidR="006B526A">
              <w:rPr>
                <w:rFonts w:ascii="Times New Roman" w:eastAsia="Times New Roman" w:hAnsi="Times New Roman" w:cs="Times New Roman"/>
                <w:bCs/>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bCs/>
                <w:color w:val="auto"/>
                <w:sz w:val="20"/>
                <w:szCs w:val="20"/>
                <w:lang w:val="ru-RU" w:eastAsia="ar-SA"/>
              </w:rPr>
              <w:t>Глазовский</w:t>
            </w:r>
            <w:proofErr w:type="spellEnd"/>
            <w:r w:rsidRPr="001E0FFB">
              <w:rPr>
                <w:rFonts w:ascii="Times New Roman" w:eastAsia="Times New Roman" w:hAnsi="Times New Roman" w:cs="Times New Roman"/>
                <w:bCs/>
                <w:color w:val="auto"/>
                <w:sz w:val="20"/>
                <w:szCs w:val="20"/>
                <w:lang w:val="ru-RU" w:eastAsia="ar-SA"/>
              </w:rPr>
              <w:t xml:space="preserve"> район</w:t>
            </w:r>
            <w:r w:rsidR="006B526A">
              <w:rPr>
                <w:rFonts w:ascii="Times New Roman" w:eastAsia="Times New Roman" w:hAnsi="Times New Roman" w:cs="Times New Roman"/>
                <w:bCs/>
                <w:color w:val="auto"/>
                <w:sz w:val="20"/>
                <w:szCs w:val="20"/>
                <w:lang w:val="ru-RU" w:eastAsia="ar-SA"/>
              </w:rPr>
              <w:t xml:space="preserve"> Удмуртской Республики</w:t>
            </w:r>
            <w:r w:rsidRPr="001E0FFB">
              <w:rPr>
                <w:rFonts w:ascii="Times New Roman" w:eastAsia="Times New Roman" w:hAnsi="Times New Roman" w:cs="Times New Roman"/>
                <w:bCs/>
                <w:color w:val="auto"/>
                <w:sz w:val="20"/>
                <w:szCs w:val="20"/>
                <w:lang w:val="ru-RU" w:eastAsia="ar-SA"/>
              </w:rPr>
              <w:t xml:space="preserve">» </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_________________________________</w:t>
            </w:r>
          </w:p>
          <w:p w:rsidR="001E0FFB" w:rsidRPr="001E0FFB" w:rsidRDefault="001E0FFB" w:rsidP="001E0FFB">
            <w:pPr>
              <w:tabs>
                <w:tab w:val="left" w:pos="9070"/>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(ФИО)</w:t>
            </w:r>
          </w:p>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p>
        </w:tc>
        <w:tc>
          <w:tcPr>
            <w:tcW w:w="5507" w:type="dxa"/>
            <w:vMerge w:val="restart"/>
          </w:tcPr>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
                <w:bCs/>
                <w:color w:val="auto"/>
                <w:sz w:val="20"/>
                <w:szCs w:val="20"/>
                <w:lang w:val="ru-RU" w:eastAsia="ar-SA"/>
              </w:rPr>
            </w:pPr>
          </w:p>
          <w:p w:rsidR="001E0FFB" w:rsidRPr="001E0FFB" w:rsidRDefault="001E0FFB" w:rsidP="001E0FFB">
            <w:pPr>
              <w:tabs>
                <w:tab w:val="left" w:pos="9356"/>
              </w:tabs>
              <w:suppressAutoHyphens/>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____________________________________________</w:t>
            </w:r>
          </w:p>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(ФИО Арендатора)</w:t>
            </w:r>
          </w:p>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____________________________________________</w:t>
            </w:r>
          </w:p>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____________________________________________</w:t>
            </w:r>
          </w:p>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(подпись)</w:t>
            </w:r>
          </w:p>
          <w:p w:rsidR="001E0FFB" w:rsidRPr="001E0FFB" w:rsidRDefault="001E0FFB" w:rsidP="001E0FFB">
            <w:pPr>
              <w:tabs>
                <w:tab w:val="left" w:pos="9356"/>
              </w:tabs>
              <w:suppressAutoHyphens/>
              <w:spacing w:line="360" w:lineRule="auto"/>
              <w:jc w:val="center"/>
              <w:rPr>
                <w:rFonts w:ascii="Times New Roman" w:eastAsia="Times New Roman" w:hAnsi="Times New Roman" w:cs="Times New Roman"/>
                <w:b/>
                <w:bCs/>
                <w:color w:val="auto"/>
                <w:sz w:val="20"/>
                <w:szCs w:val="20"/>
                <w:lang w:val="ru-RU" w:eastAsia="ar-SA"/>
              </w:rPr>
            </w:pPr>
          </w:p>
        </w:tc>
      </w:tr>
      <w:tr w:rsidR="001E0FFB" w:rsidRPr="001E0FFB" w:rsidTr="001E0FFB">
        <w:tc>
          <w:tcPr>
            <w:tcW w:w="3860" w:type="dxa"/>
            <w:hideMark/>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__________________________</w:t>
            </w: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p>
        </w:tc>
        <w:tc>
          <w:tcPr>
            <w:tcW w:w="5507" w:type="dxa"/>
            <w:vMerge/>
            <w:vAlign w:val="center"/>
            <w:hideMark/>
          </w:tcPr>
          <w:p w:rsidR="001E0FFB" w:rsidRPr="001E0FFB" w:rsidRDefault="001E0FFB" w:rsidP="001E0FFB">
            <w:pPr>
              <w:rPr>
                <w:rFonts w:ascii="Times New Roman" w:eastAsia="Times New Roman" w:hAnsi="Times New Roman" w:cs="Times New Roman"/>
                <w:b/>
                <w:bCs/>
                <w:color w:val="auto"/>
                <w:sz w:val="20"/>
                <w:szCs w:val="20"/>
                <w:lang w:val="ru-RU" w:eastAsia="ar-SA"/>
              </w:rPr>
            </w:pPr>
          </w:p>
        </w:tc>
      </w:tr>
      <w:tr w:rsidR="001E0FFB" w:rsidRPr="001E0FFB" w:rsidTr="001E0FFB">
        <w:tc>
          <w:tcPr>
            <w:tcW w:w="3860" w:type="dxa"/>
            <w:hideMark/>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(МП, подпись)</w:t>
            </w:r>
          </w:p>
        </w:tc>
        <w:tc>
          <w:tcPr>
            <w:tcW w:w="748" w:type="dxa"/>
          </w:tcPr>
          <w:p w:rsidR="001E0FFB" w:rsidRPr="001E0FFB" w:rsidRDefault="001E0FFB" w:rsidP="001E0FFB">
            <w:pPr>
              <w:tabs>
                <w:tab w:val="left" w:pos="9356"/>
              </w:tabs>
              <w:suppressAutoHyphens/>
              <w:jc w:val="center"/>
              <w:rPr>
                <w:rFonts w:ascii="Times New Roman" w:eastAsia="Times New Roman" w:hAnsi="Times New Roman" w:cs="Times New Roman"/>
                <w:bCs/>
                <w:color w:val="auto"/>
                <w:sz w:val="20"/>
                <w:szCs w:val="20"/>
                <w:lang w:val="ru-RU" w:eastAsia="ar-SA"/>
              </w:rPr>
            </w:pPr>
          </w:p>
        </w:tc>
        <w:tc>
          <w:tcPr>
            <w:tcW w:w="5507" w:type="dxa"/>
            <w:vMerge/>
            <w:vAlign w:val="center"/>
            <w:hideMark/>
          </w:tcPr>
          <w:p w:rsidR="001E0FFB" w:rsidRPr="001E0FFB" w:rsidRDefault="001E0FFB" w:rsidP="001E0FFB">
            <w:pPr>
              <w:rPr>
                <w:rFonts w:ascii="Times New Roman" w:eastAsia="Times New Roman" w:hAnsi="Times New Roman" w:cs="Times New Roman"/>
                <w:b/>
                <w:bCs/>
                <w:color w:val="auto"/>
                <w:sz w:val="20"/>
                <w:szCs w:val="20"/>
                <w:lang w:val="ru-RU" w:eastAsia="ar-SA"/>
              </w:rPr>
            </w:pPr>
          </w:p>
        </w:tc>
      </w:tr>
    </w:tbl>
    <w:p w:rsidR="001E0FFB" w:rsidRPr="001E0FFB" w:rsidRDefault="001E0FFB" w:rsidP="001E0FFB">
      <w:pPr>
        <w:widowControl w:val="0"/>
        <w:suppressAutoHyphens/>
        <w:jc w:val="center"/>
        <w:rPr>
          <w:rFonts w:ascii="Times New Roman" w:eastAsia="Times New Roman" w:hAnsi="Times New Roman" w:cs="Times New Roman"/>
          <w:b/>
          <w:spacing w:val="-6"/>
          <w:sz w:val="20"/>
          <w:szCs w:val="20"/>
          <w:lang w:val="ru-RU" w:eastAsia="ar-SA"/>
        </w:rPr>
      </w:pPr>
    </w:p>
    <w:p w:rsidR="001E0FFB" w:rsidRPr="001E0FFB" w:rsidRDefault="001E0FFB" w:rsidP="001E0FFB">
      <w:pPr>
        <w:widowControl w:val="0"/>
        <w:suppressAutoHyphens/>
        <w:jc w:val="center"/>
        <w:rPr>
          <w:rFonts w:ascii="Times New Roman" w:eastAsia="Times New Roman" w:hAnsi="Times New Roman" w:cs="Times New Roman"/>
          <w:b/>
          <w:spacing w:val="-6"/>
          <w:sz w:val="20"/>
          <w:szCs w:val="20"/>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D6804" w:rsidP="001E0FFB">
      <w:pPr>
        <w:suppressAutoHyphens/>
        <w:jc w:val="right"/>
        <w:rPr>
          <w:rFonts w:ascii="Times New Roman" w:eastAsia="Times New Roman" w:hAnsi="Times New Roman" w:cs="Times New Roman"/>
          <w:b/>
          <w:spacing w:val="-6"/>
          <w:lang w:val="ru-RU" w:eastAsia="ar-SA"/>
        </w:rPr>
      </w:pPr>
      <w:r>
        <w:rPr>
          <w:rFonts w:ascii="Times New Roman" w:eastAsia="Times New Roman" w:hAnsi="Times New Roman" w:cs="Times New Roman"/>
          <w:b/>
          <w:spacing w:val="-6"/>
          <w:lang w:val="ru-RU" w:eastAsia="ar-SA"/>
        </w:rPr>
        <w:t>Приложение № 7</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 xml:space="preserve">к административному регламенту предоставления муниципальной услуги </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proofErr w:type="gramStart"/>
      <w:r w:rsidRPr="001E0FFB">
        <w:rPr>
          <w:rFonts w:ascii="Times New Roman" w:eastAsia="Times New Roman" w:hAnsi="Times New Roman" w:cs="Times New Roman"/>
          <w:sz w:val="20"/>
          <w:szCs w:val="16"/>
          <w:lang w:val="ru-RU" w:eastAsia="ar-SA"/>
        </w:rPr>
        <w:t>«</w:t>
      </w:r>
      <w:r w:rsidRPr="001E0FFB">
        <w:rPr>
          <w:rFonts w:ascii="Times New Roman" w:eastAsia="Times New Roman" w:hAnsi="Times New Roman" w:cs="Times New Roman"/>
          <w:color w:val="auto"/>
          <w:sz w:val="20"/>
          <w:szCs w:val="20"/>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z w:val="20"/>
          <w:szCs w:val="16"/>
          <w:lang w:val="ru-RU" w:eastAsia="ar-SA"/>
        </w:rPr>
        <w:t xml:space="preserve"> утвержденный постановлением Администрации муниципального образования «</w:t>
      </w:r>
      <w:r w:rsidR="001D6804">
        <w:rPr>
          <w:rFonts w:ascii="Times New Roman" w:eastAsia="Times New Roman" w:hAnsi="Times New Roman" w:cs="Times New Roman"/>
          <w:sz w:val="20"/>
          <w:szCs w:val="16"/>
          <w:lang w:val="ru-RU" w:eastAsia="ar-SA"/>
        </w:rPr>
        <w:t xml:space="preserve">Муниципальный округ </w:t>
      </w:r>
      <w:proofErr w:type="spellStart"/>
      <w:r w:rsidRPr="001E0FFB">
        <w:rPr>
          <w:rFonts w:ascii="Times New Roman" w:eastAsia="Times New Roman" w:hAnsi="Times New Roman" w:cs="Times New Roman"/>
          <w:sz w:val="20"/>
          <w:szCs w:val="16"/>
          <w:lang w:val="ru-RU" w:eastAsia="ar-SA"/>
        </w:rPr>
        <w:t>Глазовский</w:t>
      </w:r>
      <w:proofErr w:type="spellEnd"/>
      <w:r w:rsidRPr="001E0FFB">
        <w:rPr>
          <w:rFonts w:ascii="Times New Roman" w:eastAsia="Times New Roman" w:hAnsi="Times New Roman" w:cs="Times New Roman"/>
          <w:sz w:val="20"/>
          <w:szCs w:val="16"/>
          <w:lang w:val="ru-RU" w:eastAsia="ar-SA"/>
        </w:rPr>
        <w:t xml:space="preserve"> район</w:t>
      </w:r>
      <w:r w:rsidR="001D6804">
        <w:rPr>
          <w:rFonts w:ascii="Times New Roman" w:eastAsia="Times New Roman" w:hAnsi="Times New Roman" w:cs="Times New Roman"/>
          <w:sz w:val="20"/>
          <w:szCs w:val="16"/>
          <w:lang w:val="ru-RU" w:eastAsia="ar-SA"/>
        </w:rPr>
        <w:t xml:space="preserve"> Удмуртской Республики</w:t>
      </w:r>
      <w:r w:rsidRPr="001E0FFB">
        <w:rPr>
          <w:rFonts w:ascii="Times New Roman" w:eastAsia="Times New Roman" w:hAnsi="Times New Roman" w:cs="Times New Roman"/>
          <w:sz w:val="20"/>
          <w:szCs w:val="16"/>
          <w:lang w:val="ru-RU" w:eastAsia="ar-SA"/>
        </w:rPr>
        <w:t>» от  ___________ № ____</w:t>
      </w:r>
      <w:proofErr w:type="gramEnd"/>
    </w:p>
    <w:p w:rsidR="001E0FFB" w:rsidRPr="001E0FFB" w:rsidRDefault="001E0FFB" w:rsidP="001E0FFB">
      <w:pPr>
        <w:widowControl w:val="0"/>
        <w:suppressAutoHyphens/>
        <w:jc w:val="right"/>
        <w:rPr>
          <w:rFonts w:ascii="Times New Roman" w:eastAsia="Times New Roman" w:hAnsi="Times New Roman" w:cs="Times New Roman"/>
          <w:b/>
          <w:spacing w:val="-6"/>
          <w:lang w:val="ru-RU" w:eastAsia="ar-SA"/>
        </w:rPr>
      </w:pPr>
    </w:p>
    <w:p w:rsidR="001E0FFB" w:rsidRPr="001E0FFB" w:rsidRDefault="001E0FFB" w:rsidP="001E0FFB">
      <w:pPr>
        <w:widowControl w:val="0"/>
        <w:suppressAutoHyphens/>
        <w:jc w:val="right"/>
        <w:rPr>
          <w:rFonts w:ascii="Times New Roman" w:eastAsia="Times New Roman" w:hAnsi="Times New Roman" w:cs="Times New Roman"/>
          <w:b/>
          <w:spacing w:val="-6"/>
          <w:lang w:val="ru-RU" w:eastAsia="ar-SA"/>
        </w:rPr>
      </w:pPr>
    </w:p>
    <w:p w:rsidR="001E0FFB" w:rsidRPr="001E0FFB" w:rsidRDefault="001E0FFB" w:rsidP="001E0FFB">
      <w:pPr>
        <w:widowControl w:val="0"/>
        <w:suppressAutoHyphens/>
        <w:jc w:val="center"/>
        <w:rPr>
          <w:rFonts w:ascii="Times New Roman" w:eastAsia="Times New Roman" w:hAnsi="Times New Roman" w:cs="Times New Roman"/>
          <w:b/>
          <w:spacing w:val="-6"/>
          <w:lang w:val="ru-RU" w:eastAsia="ar-SA"/>
        </w:rPr>
      </w:pPr>
      <w:r w:rsidRPr="001E0FFB">
        <w:rPr>
          <w:rFonts w:ascii="Times New Roman" w:eastAsia="Times New Roman" w:hAnsi="Times New Roman" w:cs="Times New Roman"/>
          <w:b/>
          <w:spacing w:val="-6"/>
          <w:lang w:val="ru-RU" w:eastAsia="ar-SA"/>
        </w:rPr>
        <w:t>Договор купли-продажи земельного участка (образец)</w:t>
      </w:r>
    </w:p>
    <w:p w:rsidR="001E0FFB" w:rsidRPr="001E0FFB" w:rsidRDefault="001E0FFB" w:rsidP="001E0FFB">
      <w:pPr>
        <w:widowControl w:val="0"/>
        <w:suppressAutoHyphens/>
        <w:jc w:val="center"/>
        <w:rPr>
          <w:rFonts w:ascii="Times New Roman" w:eastAsia="Times New Roman" w:hAnsi="Times New Roman" w:cs="Times New Roman"/>
          <w:b/>
          <w:spacing w:val="-6"/>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 xml:space="preserve">Д О Г О В О </w:t>
      </w:r>
      <w:proofErr w:type="gramStart"/>
      <w:r w:rsidRPr="001E0FFB">
        <w:rPr>
          <w:rFonts w:ascii="Times New Roman" w:eastAsia="Times New Roman" w:hAnsi="Times New Roman" w:cs="Times New Roman"/>
          <w:b/>
          <w:bCs/>
          <w:color w:val="auto"/>
          <w:sz w:val="20"/>
          <w:szCs w:val="20"/>
          <w:lang w:val="ru-RU" w:eastAsia="ar-SA"/>
        </w:rPr>
        <w:t>Р</w:t>
      </w:r>
      <w:proofErr w:type="gramEnd"/>
      <w:r w:rsidRPr="001E0FFB">
        <w:rPr>
          <w:rFonts w:ascii="Times New Roman" w:eastAsia="Times New Roman" w:hAnsi="Times New Roman" w:cs="Times New Roman"/>
          <w:b/>
          <w:bCs/>
          <w:color w:val="auto"/>
          <w:sz w:val="20"/>
          <w:szCs w:val="20"/>
          <w:lang w:val="ru-RU" w:eastAsia="ar-SA"/>
        </w:rPr>
        <w:t xml:space="preserve">  № ___</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купли-продажи  земельного участка,</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 xml:space="preserve"> </w:t>
      </w:r>
      <w:proofErr w:type="gramStart"/>
      <w:r w:rsidRPr="001E0FFB">
        <w:rPr>
          <w:rFonts w:ascii="Times New Roman" w:eastAsia="Times New Roman" w:hAnsi="Times New Roman" w:cs="Times New Roman"/>
          <w:b/>
          <w:color w:val="auto"/>
          <w:sz w:val="20"/>
          <w:szCs w:val="20"/>
          <w:lang w:val="ru-RU" w:eastAsia="ar-SA"/>
        </w:rPr>
        <w:t>находящегося</w:t>
      </w:r>
      <w:proofErr w:type="gramEnd"/>
      <w:r w:rsidRPr="001E0FFB">
        <w:rPr>
          <w:rFonts w:ascii="Times New Roman" w:eastAsia="Times New Roman" w:hAnsi="Times New Roman" w:cs="Times New Roman"/>
          <w:b/>
          <w:color w:val="auto"/>
          <w:sz w:val="20"/>
          <w:szCs w:val="20"/>
          <w:lang w:val="ru-RU" w:eastAsia="ar-SA"/>
        </w:rPr>
        <w:t xml:space="preserve"> в государственной собственности</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 xml:space="preserve">  </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г. Глазов  Удмуртской Республики                                                                                 ______________ 20___ года</w:t>
      </w:r>
    </w:p>
    <w:p w:rsidR="001E0FFB" w:rsidRPr="001E0FFB" w:rsidRDefault="001E0FFB" w:rsidP="001E0FFB">
      <w:pPr>
        <w:suppressAutoHyphens/>
        <w:jc w:val="right"/>
        <w:rPr>
          <w:rFonts w:ascii="Times New Roman" w:eastAsia="Times New Roman" w:hAnsi="Times New Roman" w:cs="Times New Roman"/>
          <w:color w:val="auto"/>
          <w:sz w:val="20"/>
          <w:szCs w:val="20"/>
          <w:lang w:val="ru-RU" w:eastAsia="ar-SA"/>
        </w:rPr>
      </w:pP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           </w:t>
      </w:r>
      <w:proofErr w:type="gramStart"/>
      <w:r w:rsidRPr="001E0FFB">
        <w:rPr>
          <w:rFonts w:ascii="Times New Roman" w:eastAsia="Times New Roman" w:hAnsi="Times New Roman" w:cs="Times New Roman"/>
          <w:color w:val="auto"/>
          <w:sz w:val="20"/>
          <w:szCs w:val="20"/>
          <w:lang w:val="ru-RU" w:eastAsia="ar-SA"/>
        </w:rPr>
        <w:t xml:space="preserve">Мы, нижеподписавшиеся, </w:t>
      </w:r>
      <w:r w:rsidRPr="001E0FFB">
        <w:rPr>
          <w:rFonts w:ascii="Times New Roman" w:eastAsia="Times New Roman" w:hAnsi="Times New Roman" w:cs="Times New Roman"/>
          <w:b/>
          <w:color w:val="auto"/>
          <w:sz w:val="20"/>
          <w:szCs w:val="20"/>
          <w:lang w:val="ru-RU" w:eastAsia="ar-SA"/>
        </w:rPr>
        <w:t>Администрация муниципального образования «</w:t>
      </w:r>
      <w:r w:rsidR="001D6804">
        <w:rPr>
          <w:rFonts w:ascii="Times New Roman" w:eastAsia="Times New Roman" w:hAnsi="Times New Roman" w:cs="Times New Roman"/>
          <w:b/>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b/>
          <w:color w:val="auto"/>
          <w:sz w:val="20"/>
          <w:szCs w:val="20"/>
          <w:lang w:val="ru-RU" w:eastAsia="ar-SA"/>
        </w:rPr>
        <w:t>Глазовский</w:t>
      </w:r>
      <w:proofErr w:type="spellEnd"/>
      <w:r w:rsidRPr="001E0FFB">
        <w:rPr>
          <w:rFonts w:ascii="Times New Roman" w:eastAsia="Times New Roman" w:hAnsi="Times New Roman" w:cs="Times New Roman"/>
          <w:b/>
          <w:color w:val="auto"/>
          <w:sz w:val="20"/>
          <w:szCs w:val="20"/>
          <w:lang w:val="ru-RU" w:eastAsia="ar-SA"/>
        </w:rPr>
        <w:t xml:space="preserve"> район</w:t>
      </w:r>
      <w:r w:rsidR="001D6804">
        <w:rPr>
          <w:rFonts w:ascii="Times New Roman" w:eastAsia="Times New Roman" w:hAnsi="Times New Roman" w:cs="Times New Roman"/>
          <w:b/>
          <w:color w:val="auto"/>
          <w:sz w:val="20"/>
          <w:szCs w:val="20"/>
          <w:lang w:val="ru-RU" w:eastAsia="ar-SA"/>
        </w:rPr>
        <w:t xml:space="preserve"> Удмуртской Республики</w:t>
      </w:r>
      <w:r w:rsidRPr="001E0FFB">
        <w:rPr>
          <w:rFonts w:ascii="Times New Roman" w:eastAsia="Times New Roman" w:hAnsi="Times New Roman" w:cs="Times New Roman"/>
          <w:b/>
          <w:color w:val="auto"/>
          <w:sz w:val="20"/>
          <w:szCs w:val="20"/>
          <w:lang w:val="ru-RU" w:eastAsia="ar-SA"/>
        </w:rPr>
        <w:t>»</w:t>
      </w:r>
      <w:r w:rsidRPr="001E0FFB">
        <w:rPr>
          <w:rFonts w:ascii="Times New Roman" w:eastAsia="Times New Roman" w:hAnsi="Times New Roman" w:cs="Times New Roman"/>
          <w:color w:val="auto"/>
          <w:sz w:val="20"/>
          <w:szCs w:val="20"/>
          <w:lang w:val="ru-RU" w:eastAsia="ar-SA"/>
        </w:rPr>
        <w:t xml:space="preserve"> в лице  Главы муниципального образования «</w:t>
      </w:r>
      <w:r w:rsidR="001D6804">
        <w:rPr>
          <w:rFonts w:ascii="Times New Roman" w:eastAsia="Times New Roman" w:hAnsi="Times New Roman" w:cs="Times New Roman"/>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w:t>
      </w:r>
      <w:r w:rsidR="001D6804">
        <w:rPr>
          <w:rFonts w:ascii="Times New Roman" w:eastAsia="Times New Roman" w:hAnsi="Times New Roman" w:cs="Times New Roman"/>
          <w:color w:val="auto"/>
          <w:sz w:val="20"/>
          <w:szCs w:val="20"/>
          <w:lang w:val="ru-RU" w:eastAsia="ar-SA"/>
        </w:rPr>
        <w:t xml:space="preserve"> Удмуртской Республики</w:t>
      </w:r>
      <w:r w:rsidRPr="001E0FFB">
        <w:rPr>
          <w:rFonts w:ascii="Times New Roman" w:eastAsia="Times New Roman" w:hAnsi="Times New Roman" w:cs="Times New Roman"/>
          <w:color w:val="auto"/>
          <w:sz w:val="20"/>
          <w:szCs w:val="20"/>
          <w:lang w:val="ru-RU" w:eastAsia="ar-SA"/>
        </w:rPr>
        <w:t xml:space="preserve">» </w:t>
      </w:r>
      <w:r w:rsidRPr="001E0FFB">
        <w:rPr>
          <w:rFonts w:ascii="Times New Roman" w:eastAsia="Times New Roman" w:hAnsi="Times New Roman" w:cs="Times New Roman"/>
          <w:bCs/>
          <w:color w:val="auto"/>
          <w:sz w:val="20"/>
          <w:szCs w:val="20"/>
          <w:lang w:val="ru-RU" w:eastAsia="ar-SA"/>
        </w:rPr>
        <w:t>__________________________ (ФИО)</w:t>
      </w:r>
      <w:r w:rsidRPr="001E0FFB">
        <w:rPr>
          <w:rFonts w:ascii="Times New Roman" w:eastAsia="Times New Roman" w:hAnsi="Times New Roman" w:cs="Times New Roman"/>
          <w:b/>
          <w:bCs/>
          <w:color w:val="auto"/>
          <w:sz w:val="20"/>
          <w:szCs w:val="20"/>
          <w:lang w:val="ru-RU" w:eastAsia="ar-SA"/>
        </w:rPr>
        <w:t>,</w:t>
      </w:r>
      <w:r w:rsidRPr="001E0FFB">
        <w:rPr>
          <w:rFonts w:ascii="Times New Roman" w:eastAsia="Times New Roman" w:hAnsi="Times New Roman" w:cs="Times New Roman"/>
          <w:color w:val="auto"/>
          <w:sz w:val="20"/>
          <w:szCs w:val="20"/>
          <w:lang w:val="ru-RU" w:eastAsia="ar-SA"/>
        </w:rPr>
        <w:t xml:space="preserve"> действующего на основании Устава, именуемая в дальнейшем </w:t>
      </w:r>
      <w:r w:rsidRPr="001E0FFB">
        <w:rPr>
          <w:rFonts w:ascii="Times New Roman" w:eastAsia="Times New Roman" w:hAnsi="Times New Roman" w:cs="Times New Roman"/>
          <w:b/>
          <w:color w:val="auto"/>
          <w:sz w:val="20"/>
          <w:szCs w:val="20"/>
          <w:lang w:val="ru-RU" w:eastAsia="ar-SA"/>
        </w:rPr>
        <w:t>«Продавец»</w:t>
      </w:r>
      <w:r w:rsidRPr="001E0FFB">
        <w:rPr>
          <w:rFonts w:ascii="Times New Roman" w:eastAsia="Times New Roman" w:hAnsi="Times New Roman" w:cs="Times New Roman"/>
          <w:color w:val="auto"/>
          <w:sz w:val="20"/>
          <w:szCs w:val="20"/>
          <w:lang w:val="ru-RU" w:eastAsia="ar-SA"/>
        </w:rPr>
        <w:t xml:space="preserve">, с одной стороны, и </w:t>
      </w:r>
      <w:r w:rsidRPr="001E0FFB">
        <w:rPr>
          <w:rFonts w:ascii="Times New Roman" w:eastAsia="Times New Roman" w:hAnsi="Times New Roman" w:cs="Times New Roman"/>
          <w:b/>
          <w:color w:val="auto"/>
          <w:sz w:val="20"/>
          <w:szCs w:val="20"/>
          <w:lang w:val="ru-RU" w:eastAsia="ar-SA"/>
        </w:rPr>
        <w:t xml:space="preserve">_________________ </w:t>
      </w:r>
      <w:r w:rsidRPr="001E0FFB">
        <w:rPr>
          <w:rFonts w:ascii="Times New Roman" w:eastAsia="Times New Roman" w:hAnsi="Times New Roman" w:cs="Times New Roman"/>
          <w:color w:val="auto"/>
          <w:sz w:val="20"/>
          <w:szCs w:val="20"/>
          <w:lang w:val="ru-RU" w:eastAsia="ar-SA"/>
        </w:rPr>
        <w:t>(ФИО), _________ года рождения, паспорт ____________, выдан________________________________________ года, зарегистрирован (а) по адресу: ______________________________, именуемый (</w:t>
      </w:r>
      <w:proofErr w:type="spellStart"/>
      <w:r w:rsidRPr="001E0FFB">
        <w:rPr>
          <w:rFonts w:ascii="Times New Roman" w:eastAsia="Times New Roman" w:hAnsi="Times New Roman" w:cs="Times New Roman"/>
          <w:color w:val="auto"/>
          <w:sz w:val="20"/>
          <w:szCs w:val="20"/>
          <w:lang w:val="ru-RU" w:eastAsia="ar-SA"/>
        </w:rPr>
        <w:t>ая</w:t>
      </w:r>
      <w:proofErr w:type="spellEnd"/>
      <w:r w:rsidRPr="001E0FFB">
        <w:rPr>
          <w:rFonts w:ascii="Times New Roman" w:eastAsia="Times New Roman" w:hAnsi="Times New Roman" w:cs="Times New Roman"/>
          <w:color w:val="auto"/>
          <w:sz w:val="20"/>
          <w:szCs w:val="20"/>
          <w:lang w:val="ru-RU" w:eastAsia="ar-SA"/>
        </w:rPr>
        <w:t xml:space="preserve">) в дальнейшем </w:t>
      </w:r>
      <w:r w:rsidRPr="001E0FFB">
        <w:rPr>
          <w:rFonts w:ascii="Times New Roman" w:eastAsia="Times New Roman" w:hAnsi="Times New Roman" w:cs="Times New Roman"/>
          <w:b/>
          <w:bCs/>
          <w:color w:val="auto"/>
          <w:sz w:val="20"/>
          <w:szCs w:val="20"/>
          <w:lang w:val="ru-RU" w:eastAsia="ar-SA"/>
        </w:rPr>
        <w:t>«Покупатель»</w:t>
      </w:r>
      <w:r w:rsidRPr="001E0FFB">
        <w:rPr>
          <w:rFonts w:ascii="Times New Roman" w:eastAsia="Times New Roman" w:hAnsi="Times New Roman" w:cs="Times New Roman"/>
          <w:color w:val="auto"/>
          <w:sz w:val="20"/>
          <w:szCs w:val="20"/>
          <w:lang w:val="ru-RU" w:eastAsia="ar-SA"/>
        </w:rPr>
        <w:t xml:space="preserve">, с другой стороны,  </w:t>
      </w:r>
      <w:r w:rsidRPr="001E0FFB">
        <w:rPr>
          <w:rFonts w:ascii="Times New Roman" w:eastAsia="Times New Roman" w:hAnsi="Times New Roman" w:cs="Times New Roman"/>
          <w:color w:val="auto"/>
          <w:sz w:val="20"/>
          <w:szCs w:val="20"/>
          <w:lang w:val="ru-RU" w:eastAsia="ar-SA"/>
        </w:rPr>
        <w:lastRenderedPageBreak/>
        <w:t xml:space="preserve">именуемые в дальнейшем </w:t>
      </w:r>
      <w:r w:rsidRPr="001E0FFB">
        <w:rPr>
          <w:rFonts w:ascii="Times New Roman" w:eastAsia="Times New Roman" w:hAnsi="Times New Roman" w:cs="Times New Roman"/>
          <w:b/>
          <w:color w:val="auto"/>
          <w:sz w:val="20"/>
          <w:szCs w:val="20"/>
          <w:lang w:val="ru-RU" w:eastAsia="ar-SA"/>
        </w:rPr>
        <w:t xml:space="preserve">«Стороны», </w:t>
      </w:r>
      <w:r w:rsidRPr="001E0FFB">
        <w:rPr>
          <w:rFonts w:ascii="Times New Roman" w:eastAsia="Times New Roman" w:hAnsi="Times New Roman" w:cs="Times New Roman"/>
          <w:color w:val="auto"/>
          <w:sz w:val="20"/>
          <w:szCs w:val="20"/>
          <w:lang w:val="ru-RU" w:eastAsia="ar-SA"/>
        </w:rPr>
        <w:t>на основании статьи</w:t>
      </w:r>
      <w:proofErr w:type="gramEnd"/>
      <w:r w:rsidRPr="001E0FFB">
        <w:rPr>
          <w:rFonts w:ascii="Times New Roman" w:eastAsia="Times New Roman" w:hAnsi="Times New Roman" w:cs="Times New Roman"/>
          <w:color w:val="auto"/>
          <w:sz w:val="20"/>
          <w:szCs w:val="20"/>
          <w:lang w:val="ru-RU" w:eastAsia="ar-SA"/>
        </w:rPr>
        <w:t xml:space="preserve"> ____ Земельного  кодекса РФ, заключили настоящий договор о нижеследующем:</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1. Предмет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1.1. Продавец обязуется передать в собственность, а Покупатель принять и оплатить по цене и на условиях настоящего Договора земельный участок из категории земель ___________ с кадастровым номером ____________, площадью _______ </w:t>
      </w:r>
      <w:proofErr w:type="spellStart"/>
      <w:r w:rsidRPr="001E0FFB">
        <w:rPr>
          <w:rFonts w:ascii="Times New Roman" w:eastAsia="Times New Roman" w:hAnsi="Times New Roman" w:cs="Times New Roman"/>
          <w:color w:val="auto"/>
          <w:sz w:val="20"/>
          <w:szCs w:val="20"/>
          <w:lang w:val="ru-RU" w:eastAsia="ar-SA"/>
        </w:rPr>
        <w:t>кв.м</w:t>
      </w:r>
      <w:proofErr w:type="spellEnd"/>
      <w:r w:rsidRPr="001E0FFB">
        <w:rPr>
          <w:rFonts w:ascii="Times New Roman" w:eastAsia="Times New Roman" w:hAnsi="Times New Roman" w:cs="Times New Roman"/>
          <w:color w:val="auto"/>
          <w:sz w:val="20"/>
          <w:szCs w:val="20"/>
          <w:lang w:val="ru-RU" w:eastAsia="ar-SA"/>
        </w:rPr>
        <w:t xml:space="preserve">., расположенный по адресу: Удмуртская Республика,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 _______________________________________ (далее – Участок) с разрешенным видом использования: ______________________________, в границах, указанных в копии кадастровой выписки (паспорте) о земельном участке № ______ от __________ года, прилагаемой к настоящему Договору и являющейся неотъемлемой частью (Приложение № 1 к настоящему Договору). </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Продавец</w:t>
      </w:r>
      <w:r w:rsidRPr="001E0FFB">
        <w:rPr>
          <w:rFonts w:ascii="Times New Roman" w:eastAsia="Times New Roman" w:hAnsi="Times New Roman" w:cs="Times New Roman"/>
          <w:color w:val="auto"/>
          <w:sz w:val="20"/>
          <w:szCs w:val="20"/>
          <w:lang w:val="ru-RU" w:eastAsia="ar-SA"/>
        </w:rPr>
        <w:t xml:space="preserve"> распоряжается земельным участком в соответствии с Соглашением о передаче осуществления части полномочий, заключенного между муниципальным образованием «_______» и муниципальным образованием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 действующего с _________ г. по ___________ г., предусмотренных пунктом 2 статьи 3.3 Федерального закона от 25 октября 2001 года № 137-ФЗ «О введении в действие Земельного кодекса Российской Федерации».</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1.2. На земельном участке объекты недвижимости отсутствуют.</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1.3. Передача Участка осуществляется по Акту приема-передачи земельного участка, прилагаемому к Договору и являющемуся его неотъемлемой частью.</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1.4.  Участок из оборота не изъят, его оборот не ограничен, не обременен сервитутами, правами третьих лиц, под арестом не находится. </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1.5.  Договор вступает в силу со дня его подписания Сторонами.</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1.6. В результате настоящего Договора Участок из категории земель ___________ с кадастровым номером ____________, площадью _______ </w:t>
      </w:r>
      <w:proofErr w:type="spellStart"/>
      <w:r w:rsidRPr="001E0FFB">
        <w:rPr>
          <w:rFonts w:ascii="Times New Roman" w:eastAsia="Times New Roman" w:hAnsi="Times New Roman" w:cs="Times New Roman"/>
          <w:color w:val="auto"/>
          <w:sz w:val="20"/>
          <w:szCs w:val="20"/>
          <w:lang w:val="ru-RU" w:eastAsia="ar-SA"/>
        </w:rPr>
        <w:t>кв.м</w:t>
      </w:r>
      <w:proofErr w:type="spellEnd"/>
      <w:r w:rsidRPr="001E0FFB">
        <w:rPr>
          <w:rFonts w:ascii="Times New Roman" w:eastAsia="Times New Roman" w:hAnsi="Times New Roman" w:cs="Times New Roman"/>
          <w:color w:val="auto"/>
          <w:sz w:val="20"/>
          <w:szCs w:val="20"/>
          <w:lang w:val="ru-RU" w:eastAsia="ar-SA"/>
        </w:rPr>
        <w:t xml:space="preserve">., расположенный по адресу: Удмуртская Республика,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 _______________________________________, переходит в собственность за плату ____________________________ (ФИО) </w:t>
      </w:r>
      <w:proofErr w:type="gramStart"/>
      <w:r w:rsidRPr="001E0FFB">
        <w:rPr>
          <w:rFonts w:ascii="Times New Roman" w:eastAsia="Times New Roman" w:hAnsi="Times New Roman" w:cs="Times New Roman"/>
          <w:color w:val="auto"/>
          <w:sz w:val="20"/>
          <w:szCs w:val="20"/>
          <w:lang w:val="ru-RU" w:eastAsia="ar-SA"/>
        </w:rPr>
        <w:t>для</w:t>
      </w:r>
      <w:proofErr w:type="gramEnd"/>
      <w:r w:rsidRPr="001E0FFB">
        <w:rPr>
          <w:rFonts w:ascii="Times New Roman" w:eastAsia="Times New Roman" w:hAnsi="Times New Roman" w:cs="Times New Roman"/>
          <w:color w:val="auto"/>
          <w:sz w:val="20"/>
          <w:szCs w:val="20"/>
          <w:lang w:val="ru-RU" w:eastAsia="ar-SA"/>
        </w:rPr>
        <w:t xml:space="preserve"> __________________________ (</w:t>
      </w:r>
      <w:proofErr w:type="gramStart"/>
      <w:r w:rsidRPr="001E0FFB">
        <w:rPr>
          <w:rFonts w:ascii="Times New Roman" w:eastAsia="Times New Roman" w:hAnsi="Times New Roman" w:cs="Times New Roman"/>
          <w:color w:val="auto"/>
          <w:sz w:val="20"/>
          <w:szCs w:val="20"/>
          <w:lang w:val="ru-RU" w:eastAsia="ar-SA"/>
        </w:rPr>
        <w:t>вид</w:t>
      </w:r>
      <w:proofErr w:type="gramEnd"/>
      <w:r w:rsidRPr="001E0FFB">
        <w:rPr>
          <w:rFonts w:ascii="Times New Roman" w:eastAsia="Times New Roman" w:hAnsi="Times New Roman" w:cs="Times New Roman"/>
          <w:color w:val="auto"/>
          <w:sz w:val="20"/>
          <w:szCs w:val="20"/>
          <w:lang w:val="ru-RU" w:eastAsia="ar-SA"/>
        </w:rPr>
        <w:t xml:space="preserve"> разрешенного использования).</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1.7.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и сделок с ним.</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1.8. Право собственности у </w:t>
      </w:r>
      <w:r w:rsidRPr="001E0FFB">
        <w:rPr>
          <w:rFonts w:ascii="Times New Roman" w:eastAsia="Times New Roman" w:hAnsi="Times New Roman" w:cs="Times New Roman"/>
          <w:b/>
          <w:color w:val="auto"/>
          <w:sz w:val="20"/>
          <w:szCs w:val="20"/>
          <w:lang w:val="ru-RU" w:eastAsia="ar-SA"/>
        </w:rPr>
        <w:t>Покупателя</w:t>
      </w:r>
      <w:r w:rsidRPr="001E0FFB">
        <w:rPr>
          <w:rFonts w:ascii="Times New Roman" w:eastAsia="Times New Roman" w:hAnsi="Times New Roman" w:cs="Times New Roman"/>
          <w:color w:val="auto"/>
          <w:sz w:val="20"/>
          <w:szCs w:val="20"/>
          <w:lang w:val="ru-RU" w:eastAsia="ar-SA"/>
        </w:rPr>
        <w:t xml:space="preserve"> на земельный участок возникает с момента регистрации права в </w:t>
      </w:r>
      <w:proofErr w:type="spellStart"/>
      <w:r w:rsidRPr="001E0FFB">
        <w:rPr>
          <w:rFonts w:ascii="Times New Roman" w:eastAsia="Times New Roman" w:hAnsi="Times New Roman" w:cs="Times New Roman"/>
          <w:color w:val="auto"/>
          <w:sz w:val="20"/>
          <w:szCs w:val="20"/>
          <w:lang w:val="ru-RU" w:eastAsia="ar-SA"/>
        </w:rPr>
        <w:t>Глазовском</w:t>
      </w:r>
      <w:proofErr w:type="spellEnd"/>
      <w:r w:rsidRPr="001E0FFB">
        <w:rPr>
          <w:rFonts w:ascii="Times New Roman" w:eastAsia="Times New Roman" w:hAnsi="Times New Roman" w:cs="Times New Roman"/>
          <w:color w:val="auto"/>
          <w:sz w:val="20"/>
          <w:szCs w:val="20"/>
          <w:lang w:val="ru-RU" w:eastAsia="ar-SA"/>
        </w:rPr>
        <w:t xml:space="preserve"> отделе Управления Федеральной службы государственной регистрации, кадастра и картографии по Удмуртской Республике. </w:t>
      </w: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2. Плата по Договору</w:t>
      </w:r>
    </w:p>
    <w:p w:rsidR="001E0FFB" w:rsidRPr="001E0FFB" w:rsidRDefault="001E0FFB" w:rsidP="001E0FFB">
      <w:pPr>
        <w:suppressAutoHyphens/>
        <w:ind w:firstLine="567"/>
        <w:rPr>
          <w:rFonts w:ascii="Times New Roman" w:eastAsia="Times New Roman" w:hAnsi="Times New Roman" w:cs="Times New Roman"/>
          <w:bCs/>
          <w:color w:val="FF0000"/>
          <w:sz w:val="20"/>
          <w:szCs w:val="20"/>
          <w:lang w:val="ru-RU" w:eastAsia="ar-SA"/>
        </w:rPr>
      </w:pPr>
      <w:r w:rsidRPr="001E0FFB">
        <w:rPr>
          <w:rFonts w:ascii="Times New Roman" w:eastAsia="Times New Roman" w:hAnsi="Times New Roman" w:cs="Times New Roman"/>
          <w:color w:val="auto"/>
          <w:sz w:val="20"/>
          <w:szCs w:val="20"/>
          <w:lang w:val="ru-RU" w:eastAsia="ar-SA"/>
        </w:rPr>
        <w:t>2.1. Цена Участка составляет</w:t>
      </w:r>
      <w:r w:rsidRPr="001E0FFB">
        <w:rPr>
          <w:rFonts w:ascii="Times New Roman" w:eastAsia="Times New Roman" w:hAnsi="Times New Roman" w:cs="Times New Roman"/>
          <w:b/>
          <w:color w:val="auto"/>
          <w:sz w:val="20"/>
          <w:szCs w:val="20"/>
          <w:lang w:val="ru-RU" w:eastAsia="ar-SA"/>
        </w:rPr>
        <w:t xml:space="preserve"> ___________ </w:t>
      </w:r>
      <w:r w:rsidRPr="001E0FFB">
        <w:rPr>
          <w:rFonts w:ascii="Times New Roman" w:eastAsia="Times New Roman" w:hAnsi="Times New Roman" w:cs="Times New Roman"/>
          <w:b/>
          <w:bCs/>
          <w:color w:val="auto"/>
          <w:sz w:val="20"/>
          <w:szCs w:val="20"/>
          <w:lang w:val="ru-RU" w:eastAsia="ar-SA"/>
        </w:rPr>
        <w:t>рублей _____ копеек.</w:t>
      </w:r>
    </w:p>
    <w:p w:rsidR="001E0FFB" w:rsidRPr="001E0FFB" w:rsidRDefault="001E0FFB" w:rsidP="001E0FFB">
      <w:pPr>
        <w:suppressAutoHyphens/>
        <w:ind w:firstLine="567"/>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Цена Участка определена в соответствии с расчетом цены земельного участка, прилагаемом к Договору и являющемся его неотъемлемой частью (Приложение № 2 к настоящему Договору).</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Cs/>
          <w:color w:val="auto"/>
          <w:sz w:val="20"/>
          <w:szCs w:val="20"/>
          <w:lang w:val="ru-RU" w:eastAsia="ar-SA"/>
        </w:rPr>
        <w:t xml:space="preserve">2.2. Оплата цены Участка производится Покупателем в рублях, в течение 10 дней с момента подписания Договора путем перечисления на расчетный счет </w:t>
      </w:r>
      <w:r w:rsidRPr="001E0FFB">
        <w:rPr>
          <w:rFonts w:ascii="Times New Roman" w:eastAsia="Times New Roman" w:hAnsi="Times New Roman" w:cs="Times New Roman"/>
          <w:color w:val="auto"/>
          <w:sz w:val="20"/>
          <w:szCs w:val="20"/>
          <w:lang w:val="ru-RU" w:eastAsia="ar-SA"/>
        </w:rPr>
        <w:t>в порядке представленного счета со стороны Продавца: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2.3. Полная оплата цены Участка должна быть произведена до государственной регистрации</w:t>
      </w:r>
    </w:p>
    <w:p w:rsid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 права собственности Покупателя на Участок.</w:t>
      </w:r>
    </w:p>
    <w:p w:rsidR="001D6804" w:rsidRPr="001D6804" w:rsidRDefault="001D6804" w:rsidP="001D6804">
      <w:pPr>
        <w:suppressAutoHyphens/>
        <w:jc w:val="both"/>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Наименование получателя платежа: УФК по Удмуртской Республике (Администрация муниципального образования «Муниципальный округ </w:t>
      </w:r>
      <w:proofErr w:type="spellStart"/>
      <w:r w:rsidRPr="001D6804">
        <w:rPr>
          <w:rFonts w:ascii="Times New Roman" w:eastAsia="Times New Roman" w:hAnsi="Times New Roman" w:cs="Times New Roman"/>
          <w:color w:val="auto"/>
          <w:sz w:val="20"/>
          <w:szCs w:val="20"/>
          <w:lang w:val="ru-RU" w:eastAsia="ar-SA"/>
        </w:rPr>
        <w:t>Глазовский</w:t>
      </w:r>
      <w:proofErr w:type="spellEnd"/>
      <w:r w:rsidRPr="001D6804">
        <w:rPr>
          <w:rFonts w:ascii="Times New Roman" w:eastAsia="Times New Roman" w:hAnsi="Times New Roman" w:cs="Times New Roman"/>
          <w:color w:val="auto"/>
          <w:sz w:val="20"/>
          <w:szCs w:val="20"/>
          <w:lang w:val="ru-RU" w:eastAsia="ar-SA"/>
        </w:rPr>
        <w:t xml:space="preserve"> район Удмуртской Республики»)</w:t>
      </w:r>
    </w:p>
    <w:p w:rsidR="001D6804" w:rsidRPr="001D6804" w:rsidRDefault="001D6804" w:rsidP="001D6804">
      <w:pPr>
        <w:suppressAutoHyphens/>
        <w:jc w:val="both"/>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ИНН получателя: 1837020974; </w:t>
      </w:r>
    </w:p>
    <w:p w:rsidR="001D6804" w:rsidRPr="001D6804" w:rsidRDefault="001D6804" w:rsidP="001D6804">
      <w:pPr>
        <w:suppressAutoHyphens/>
        <w:jc w:val="both"/>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КПП получателя: 183701001;  </w:t>
      </w:r>
    </w:p>
    <w:p w:rsidR="001D6804" w:rsidRPr="001D6804" w:rsidRDefault="001D6804" w:rsidP="001D6804">
      <w:pPr>
        <w:suppressAutoHyphens/>
        <w:jc w:val="both"/>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Код ОКТМО: 94510000;  </w:t>
      </w:r>
    </w:p>
    <w:p w:rsidR="001D6804" w:rsidRPr="001D6804" w:rsidRDefault="001D6804" w:rsidP="001D6804">
      <w:pPr>
        <w:suppressAutoHyphens/>
        <w:jc w:val="both"/>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Расчетный счет получателя: 03100643000000011300, </w:t>
      </w:r>
      <w:proofErr w:type="gramStart"/>
      <w:r w:rsidRPr="001D6804">
        <w:rPr>
          <w:rFonts w:ascii="Times New Roman" w:eastAsia="Times New Roman" w:hAnsi="Times New Roman" w:cs="Times New Roman"/>
          <w:color w:val="auto"/>
          <w:sz w:val="20"/>
          <w:szCs w:val="20"/>
          <w:lang w:val="ru-RU" w:eastAsia="ar-SA"/>
        </w:rPr>
        <w:t>к</w:t>
      </w:r>
      <w:proofErr w:type="gramEnd"/>
      <w:r w:rsidRPr="001D6804">
        <w:rPr>
          <w:rFonts w:ascii="Times New Roman" w:eastAsia="Times New Roman" w:hAnsi="Times New Roman" w:cs="Times New Roman"/>
          <w:color w:val="auto"/>
          <w:sz w:val="20"/>
          <w:szCs w:val="20"/>
          <w:lang w:val="ru-RU" w:eastAsia="ar-SA"/>
        </w:rPr>
        <w:t xml:space="preserve">/с: 40102810545370000081; </w:t>
      </w:r>
    </w:p>
    <w:p w:rsidR="001D6804" w:rsidRPr="001D6804" w:rsidRDefault="001D6804" w:rsidP="001D6804">
      <w:pPr>
        <w:suppressAutoHyphens/>
        <w:jc w:val="both"/>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БИК: 019401100;  </w:t>
      </w:r>
    </w:p>
    <w:p w:rsidR="001D6804" w:rsidRPr="001D6804" w:rsidRDefault="001D6804" w:rsidP="001D6804">
      <w:pPr>
        <w:suppressAutoHyphens/>
        <w:jc w:val="both"/>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Наименование банка: ОТДЕЛЕНИЕ-НБ УДМУРТСКАЯ РЕСПУБЛИКА БАНКА РОССИИ// УФК по Удмуртской Республике г. Ижевск;  </w:t>
      </w:r>
    </w:p>
    <w:p w:rsidR="001D6804" w:rsidRPr="001D6804" w:rsidRDefault="001D6804" w:rsidP="001D6804">
      <w:pPr>
        <w:suppressAutoHyphens/>
        <w:jc w:val="both"/>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Наименование платежа: Доходы от продажи земельных участков, государственная собственность на которые не разграничена и которые расположены в границах поселений, по договору купл</w:t>
      </w:r>
      <w:r>
        <w:rPr>
          <w:rFonts w:ascii="Times New Roman" w:eastAsia="Times New Roman" w:hAnsi="Times New Roman" w:cs="Times New Roman"/>
          <w:color w:val="auto"/>
          <w:sz w:val="20"/>
          <w:szCs w:val="20"/>
          <w:lang w:val="ru-RU" w:eastAsia="ar-SA"/>
        </w:rPr>
        <w:t xml:space="preserve">и-продажи земельного участка №   </w:t>
      </w:r>
      <w:r w:rsidRPr="001D6804">
        <w:rPr>
          <w:rFonts w:ascii="Times New Roman" w:eastAsia="Times New Roman" w:hAnsi="Times New Roman" w:cs="Times New Roman"/>
          <w:color w:val="auto"/>
          <w:sz w:val="20"/>
          <w:szCs w:val="20"/>
          <w:lang w:val="ru-RU" w:eastAsia="ar-SA"/>
        </w:rPr>
        <w:t xml:space="preserve">от </w:t>
      </w:r>
      <w:r>
        <w:rPr>
          <w:rFonts w:ascii="Times New Roman" w:eastAsia="Times New Roman" w:hAnsi="Times New Roman" w:cs="Times New Roman"/>
          <w:color w:val="auto"/>
          <w:sz w:val="20"/>
          <w:szCs w:val="20"/>
          <w:lang w:val="ru-RU" w:eastAsia="ar-SA"/>
        </w:rPr>
        <w:t xml:space="preserve">                    --------</w:t>
      </w:r>
      <w:r w:rsidRPr="001D6804">
        <w:rPr>
          <w:rFonts w:ascii="Times New Roman" w:eastAsia="Times New Roman" w:hAnsi="Times New Roman" w:cs="Times New Roman"/>
          <w:color w:val="auto"/>
          <w:sz w:val="20"/>
          <w:szCs w:val="20"/>
          <w:lang w:val="ru-RU" w:eastAsia="ar-SA"/>
        </w:rPr>
        <w:t xml:space="preserve">года.   </w:t>
      </w:r>
    </w:p>
    <w:p w:rsidR="001D6804" w:rsidRPr="001E0FFB" w:rsidRDefault="001D6804" w:rsidP="001D6804">
      <w:pPr>
        <w:suppressAutoHyphens/>
        <w:jc w:val="both"/>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Код бюджетной классификации: 211 1140601214 0000 430.</w:t>
      </w: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3. Обязанности Сторон</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3.1. Продавец обязуется:</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3.1.1. После подписания Договора, полной оплаты стоимости Участка Покупателями передать Участок Покупателю по акту приема-передачи земельного участка.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3.1.2. Предоставить Покупателю сведения, необходимые для исполнения условий, установленных Договором.</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3.2. Покупатель обязуется:</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3.2.1. </w:t>
      </w:r>
      <w:proofErr w:type="gramStart"/>
      <w:r w:rsidRPr="001E0FFB">
        <w:rPr>
          <w:rFonts w:ascii="Times New Roman" w:eastAsia="Times New Roman" w:hAnsi="Times New Roman" w:cs="Times New Roman"/>
          <w:color w:val="auto"/>
          <w:sz w:val="20"/>
          <w:szCs w:val="20"/>
          <w:lang w:val="ru-RU" w:eastAsia="ar-SA"/>
        </w:rPr>
        <w:t>Оплатить цену Участка</w:t>
      </w:r>
      <w:proofErr w:type="gramEnd"/>
      <w:r w:rsidRPr="001E0FFB">
        <w:rPr>
          <w:rFonts w:ascii="Times New Roman" w:eastAsia="Times New Roman" w:hAnsi="Times New Roman" w:cs="Times New Roman"/>
          <w:color w:val="auto"/>
          <w:sz w:val="20"/>
          <w:szCs w:val="20"/>
          <w:lang w:val="ru-RU" w:eastAsia="ar-SA"/>
        </w:rPr>
        <w:t xml:space="preserve"> в сроки и в порядке, установленные разделом 2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3.2.2. После подписания Договора, полной оплаты стоимости Участка принять Участок по акту приема-передачи земельного участка.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lastRenderedPageBreak/>
        <w:t xml:space="preserve">3.2.3. </w:t>
      </w:r>
      <w:proofErr w:type="gramStart"/>
      <w:r w:rsidRPr="001E0FFB">
        <w:rPr>
          <w:rFonts w:ascii="Times New Roman" w:eastAsia="Times New Roman" w:hAnsi="Times New Roman" w:cs="Times New Roman"/>
          <w:color w:val="auto"/>
          <w:sz w:val="20"/>
          <w:szCs w:val="20"/>
          <w:lang w:val="ru-RU" w:eastAsia="ar-SA"/>
        </w:rPr>
        <w:t>С даты подписания</w:t>
      </w:r>
      <w:proofErr w:type="gramEnd"/>
      <w:r w:rsidRPr="001E0FFB">
        <w:rPr>
          <w:rFonts w:ascii="Times New Roman" w:eastAsia="Times New Roman" w:hAnsi="Times New Roman" w:cs="Times New Roman"/>
          <w:color w:val="auto"/>
          <w:sz w:val="20"/>
          <w:szCs w:val="20"/>
          <w:lang w:val="ru-RU" w:eastAsia="ar-SA"/>
        </w:rPr>
        <w:t xml:space="preserve"> Договора и до даты регистрации права собственности на Участок не отчуждать в собственность третьих лиц принадлежащее ему недвижимое имущество, находящееся на Участке.</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3.2.4. В десятидневный срок </w:t>
      </w:r>
      <w:proofErr w:type="gramStart"/>
      <w:r w:rsidRPr="001E0FFB">
        <w:rPr>
          <w:rFonts w:ascii="Times New Roman" w:eastAsia="Times New Roman" w:hAnsi="Times New Roman" w:cs="Times New Roman"/>
          <w:color w:val="auto"/>
          <w:sz w:val="20"/>
          <w:szCs w:val="20"/>
          <w:lang w:val="ru-RU" w:eastAsia="ar-SA"/>
        </w:rPr>
        <w:t>с даты подписания</w:t>
      </w:r>
      <w:proofErr w:type="gramEnd"/>
      <w:r w:rsidRPr="001E0FFB">
        <w:rPr>
          <w:rFonts w:ascii="Times New Roman" w:eastAsia="Times New Roman" w:hAnsi="Times New Roman" w:cs="Times New Roman"/>
          <w:color w:val="auto"/>
          <w:sz w:val="20"/>
          <w:szCs w:val="20"/>
          <w:lang w:val="ru-RU" w:eastAsia="ar-SA"/>
        </w:rPr>
        <w:t xml:space="preserve"> Договора обратиться в орган, осуществляющий государственную регистрацию прав на недвижимое имущество и сделок с ним, для проведения за счет собственных средств государственной регистрации права собственности на Участок.</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3.2.5. В десятидневный срок </w:t>
      </w:r>
      <w:proofErr w:type="gramStart"/>
      <w:r w:rsidRPr="001E0FFB">
        <w:rPr>
          <w:rFonts w:ascii="Times New Roman" w:eastAsia="Times New Roman" w:hAnsi="Times New Roman" w:cs="Times New Roman"/>
          <w:color w:val="auto"/>
          <w:sz w:val="20"/>
          <w:szCs w:val="20"/>
          <w:lang w:val="ru-RU" w:eastAsia="ar-SA"/>
        </w:rPr>
        <w:t>с даты внесения</w:t>
      </w:r>
      <w:proofErr w:type="gramEnd"/>
      <w:r w:rsidRPr="001E0FFB">
        <w:rPr>
          <w:rFonts w:ascii="Times New Roman" w:eastAsia="Times New Roman" w:hAnsi="Times New Roman" w:cs="Times New Roman"/>
          <w:color w:val="auto"/>
          <w:sz w:val="20"/>
          <w:szCs w:val="20"/>
          <w:lang w:val="ru-RU" w:eastAsia="ar-SA"/>
        </w:rPr>
        <w:t xml:space="preserve"> соответствующей записи в Единый государственный реестр прав на недвижимое имущество и сделок с ним предоставить Продавцу копию выписки из ЕГРН о государственной регистрации права собственности Покупателя на Участок.</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3.2.6.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1E0FFB">
        <w:rPr>
          <w:rFonts w:ascii="Times New Roman" w:eastAsia="Times New Roman" w:hAnsi="Times New Roman" w:cs="Times New Roman"/>
          <w:color w:val="auto"/>
          <w:sz w:val="20"/>
          <w:szCs w:val="20"/>
          <w:lang w:val="ru-RU" w:eastAsia="ar-SA"/>
        </w:rPr>
        <w:t>контроля за</w:t>
      </w:r>
      <w:proofErr w:type="gramEnd"/>
      <w:r w:rsidRPr="001E0FFB">
        <w:rPr>
          <w:rFonts w:ascii="Times New Roman" w:eastAsia="Times New Roman" w:hAnsi="Times New Roman" w:cs="Times New Roman"/>
          <w:color w:val="auto"/>
          <w:sz w:val="20"/>
          <w:szCs w:val="20"/>
          <w:lang w:val="ru-RU" w:eastAsia="ar-SA"/>
        </w:rPr>
        <w:t xml:space="preserve"> ненадлежащим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3.2.7. Выполнять требования, вытекающие из установленных в соответствии с законодательством Российской Федерации ограничений прав на Участок и сервитутов в случае их наличия.</w:t>
      </w: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4. Ответственность Сторон</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4.1. Покупатель несет ответственность перед третьими лицами за последствия отчуждения недвижимого имущества, принадлежащего им на праве общей долевой собственности и находящегося на Участке, с момента подачи заявки на приобретение в собственность Участка до государственной регистрации права собственности на Участок.</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4.2. За невнесение Покупателем оплаты цены Участка, предусмотренной п. 2.1. Договора, в течение 6 месяцев со дня подписания Договора, Договор считается незаключенным. Задаток, внесенный покупателями, в таком случае, не возвращается.</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4.3. За нарушение Покупателем срока исполнения обязательств, предусмотренных пунктами 3.2.4, 3.2.5 Покупатель выплачивает Продавцу пени в размере 0,1 % от цены Участка за каждый календарный день просрочки. Пени перечисляются по реквизитам, </w:t>
      </w:r>
      <w:proofErr w:type="gramStart"/>
      <w:r w:rsidRPr="001E0FFB">
        <w:rPr>
          <w:rFonts w:ascii="Times New Roman" w:eastAsia="Times New Roman" w:hAnsi="Times New Roman" w:cs="Times New Roman"/>
          <w:color w:val="auto"/>
          <w:sz w:val="20"/>
          <w:szCs w:val="20"/>
          <w:lang w:val="ru-RU" w:eastAsia="ar-SA"/>
        </w:rPr>
        <w:t>указанных</w:t>
      </w:r>
      <w:proofErr w:type="gramEnd"/>
      <w:r w:rsidRPr="001E0FFB">
        <w:rPr>
          <w:rFonts w:ascii="Times New Roman" w:eastAsia="Times New Roman" w:hAnsi="Times New Roman" w:cs="Times New Roman"/>
          <w:color w:val="auto"/>
          <w:sz w:val="20"/>
          <w:szCs w:val="20"/>
          <w:lang w:val="ru-RU" w:eastAsia="ar-SA"/>
        </w:rPr>
        <w:t xml:space="preserve"> в пункте 2.2. Договора.</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4.4. За невыполнение либо ненадлежащее выполнение иных условий Договора Стороны несут ответственность в соответствии с действующим законодательством.</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5. Особые условия</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5.1. Изменение вида разрешенного использования земельного участка, указанного в пункте 1.1. Договора, допускается в порядке, предусмотренном законодательством.</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5.2. Все изменения и дополнения к Договору действительны, если они совершены в письменной форме и подписаны Сторонами.</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5.3. При подписании настоящего Договора стороны ознакомлены со следующими положениями закона:</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-недействительность сделки с момента ее совершения в случае, если стороны   имели целью прикрыть другую сделку (ст.170 ГК РФ);</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-возможность предъявления иска о признании сделки недействительной в случае совершения ее под влиянием обмана, насилия, угроз, вследствие стечения тяжелых обстоятельств, в течение года со дня прекращения насилия, угроз, получения стороной сведения об иных обстоятельствах (ст. 179, 181 ГК РФ);</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-возможность расторжения договора по иску заинтересованных лиц, чьи интересы нарушены совершением настоящей сделки (ст.256 ГК РФ);</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-невозможность ссылаться на иные документы и требовать исполнения условий сделки, согласие сторон по которым не достигнуто в рамках настоящего договора (ст. 432 ГК РФ);</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proofErr w:type="gramStart"/>
      <w:r w:rsidRPr="001E0FFB">
        <w:rPr>
          <w:rFonts w:ascii="Times New Roman" w:eastAsia="Times New Roman" w:hAnsi="Times New Roman" w:cs="Times New Roman"/>
          <w:color w:val="auto"/>
          <w:sz w:val="20"/>
          <w:szCs w:val="20"/>
          <w:lang w:val="ru-RU" w:eastAsia="ar-SA"/>
        </w:rPr>
        <w:t xml:space="preserve">- возможность расторжения договора купли-продажи земельного участка или уменьшения покупной цены в случае предоставления </w:t>
      </w:r>
      <w:r w:rsidRPr="001E0FFB">
        <w:rPr>
          <w:rFonts w:ascii="Times New Roman" w:eastAsia="Times New Roman" w:hAnsi="Times New Roman" w:cs="Times New Roman"/>
          <w:b/>
          <w:color w:val="auto"/>
          <w:sz w:val="20"/>
          <w:szCs w:val="20"/>
          <w:lang w:val="ru-RU" w:eastAsia="ar-SA"/>
        </w:rPr>
        <w:t>Продавцом</w:t>
      </w:r>
      <w:r w:rsidRPr="001E0FFB">
        <w:rPr>
          <w:rFonts w:ascii="Times New Roman" w:eastAsia="Times New Roman" w:hAnsi="Times New Roman" w:cs="Times New Roman"/>
          <w:color w:val="auto"/>
          <w:sz w:val="20"/>
          <w:szCs w:val="20"/>
          <w:lang w:val="ru-RU" w:eastAsia="ar-SA"/>
        </w:rPr>
        <w:t xml:space="preserve">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w:t>
      </w:r>
      <w:proofErr w:type="gramEnd"/>
      <w:r w:rsidRPr="001E0FFB">
        <w:rPr>
          <w:rFonts w:ascii="Times New Roman" w:eastAsia="Times New Roman" w:hAnsi="Times New Roman" w:cs="Times New Roman"/>
          <w:color w:val="auto"/>
          <w:sz w:val="20"/>
          <w:szCs w:val="20"/>
          <w:lang w:val="ru-RU" w:eastAsia="ar-SA"/>
        </w:rPr>
        <w:t xml:space="preserve"> </w:t>
      </w:r>
      <w:proofErr w:type="gramStart"/>
      <w:r w:rsidRPr="001E0FFB">
        <w:rPr>
          <w:rFonts w:ascii="Times New Roman" w:eastAsia="Times New Roman" w:hAnsi="Times New Roman" w:cs="Times New Roman"/>
          <w:color w:val="auto"/>
          <w:sz w:val="20"/>
          <w:szCs w:val="20"/>
          <w:lang w:val="ru-RU" w:eastAsia="ar-SA"/>
        </w:rPr>
        <w:t xml:space="preserve">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w:t>
      </w:r>
      <w:r w:rsidRPr="001E0FFB">
        <w:rPr>
          <w:rFonts w:ascii="Times New Roman" w:eastAsia="Times New Roman" w:hAnsi="Times New Roman" w:cs="Times New Roman"/>
          <w:b/>
          <w:color w:val="auto"/>
          <w:sz w:val="20"/>
          <w:szCs w:val="20"/>
          <w:lang w:val="ru-RU" w:eastAsia="ar-SA"/>
        </w:rPr>
        <w:t>Покупателя</w:t>
      </w:r>
      <w:r w:rsidRPr="001E0FFB">
        <w:rPr>
          <w:rFonts w:ascii="Times New Roman" w:eastAsia="Times New Roman" w:hAnsi="Times New Roman" w:cs="Times New Roman"/>
          <w:color w:val="auto"/>
          <w:sz w:val="20"/>
          <w:szCs w:val="20"/>
          <w:lang w:val="ru-RU" w:eastAsia="ar-SA"/>
        </w:rPr>
        <w:t xml:space="preserve"> о покупке данного земельного участка и требования о предоставлении которой установлены федеральными законами (ст.37 Земельного кодекса РФ).</w:t>
      </w:r>
      <w:proofErr w:type="gramEnd"/>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5.4. Договор составлен в 3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6. Реквизиты Сторон:</w:t>
      </w:r>
    </w:p>
    <w:p w:rsidR="001E0FFB" w:rsidRPr="001E0FFB" w:rsidRDefault="001E0FFB" w:rsidP="001E0FFB">
      <w:pPr>
        <w:suppressAutoHyphens/>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Продавец:</w:t>
      </w:r>
    </w:p>
    <w:p w:rsidR="001E0FFB" w:rsidRPr="001E0FFB" w:rsidRDefault="001E0FFB" w:rsidP="001E0FFB">
      <w:pPr>
        <w:suppressAutoHyphens/>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Администрация муниципального образования «</w:t>
      </w:r>
      <w:proofErr w:type="spellStart"/>
      <w:r w:rsidRPr="001E0FFB">
        <w:rPr>
          <w:rFonts w:ascii="Times New Roman" w:eastAsia="Times New Roman" w:hAnsi="Times New Roman" w:cs="Times New Roman"/>
          <w:b/>
          <w:color w:val="auto"/>
          <w:sz w:val="20"/>
          <w:szCs w:val="20"/>
          <w:lang w:val="ru-RU" w:eastAsia="ar-SA"/>
        </w:rPr>
        <w:t>Глазовский</w:t>
      </w:r>
      <w:proofErr w:type="spellEnd"/>
      <w:r w:rsidRPr="001E0FFB">
        <w:rPr>
          <w:rFonts w:ascii="Times New Roman" w:eastAsia="Times New Roman" w:hAnsi="Times New Roman" w:cs="Times New Roman"/>
          <w:b/>
          <w:color w:val="auto"/>
          <w:sz w:val="20"/>
          <w:szCs w:val="20"/>
          <w:lang w:val="ru-RU" w:eastAsia="ar-SA"/>
        </w:rPr>
        <w:t xml:space="preserve"> район»</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 xml:space="preserve">Адрес: </w:t>
      </w:r>
      <w:r w:rsidRPr="001E0FFB">
        <w:rPr>
          <w:rFonts w:ascii="Times New Roman" w:eastAsia="Times New Roman" w:hAnsi="Times New Roman" w:cs="Times New Roman"/>
          <w:color w:val="auto"/>
          <w:sz w:val="20"/>
          <w:szCs w:val="20"/>
          <w:lang w:val="ru-RU" w:eastAsia="ar-SA"/>
        </w:rPr>
        <w:t>427621, Удмуртская Республика, г. Глазов, ул. М. Гвардии, 22а</w:t>
      </w:r>
    </w:p>
    <w:p w:rsidR="001E0FFB" w:rsidRPr="001E0FFB" w:rsidRDefault="001E0FFB" w:rsidP="001E0FFB">
      <w:pPr>
        <w:tabs>
          <w:tab w:val="left" w:pos="5840"/>
        </w:tabs>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 xml:space="preserve">Тел. </w:t>
      </w:r>
      <w:r w:rsidRPr="001E0FFB">
        <w:rPr>
          <w:rFonts w:ascii="Times New Roman" w:eastAsia="Times New Roman" w:hAnsi="Times New Roman" w:cs="Times New Roman"/>
          <w:color w:val="auto"/>
          <w:sz w:val="20"/>
          <w:szCs w:val="20"/>
          <w:lang w:val="ru-RU" w:eastAsia="ar-SA"/>
        </w:rPr>
        <w:t>8(34141) 2-25-75; 8(34141)5-41-36</w:t>
      </w:r>
    </w:p>
    <w:p w:rsidR="001E0FFB" w:rsidRPr="001E0FFB" w:rsidRDefault="001E0FFB" w:rsidP="001E0FFB">
      <w:pPr>
        <w:suppressAutoHyphens/>
        <w:ind w:firstLine="567"/>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Покупатель:</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ФИО _______________________________________________________________________</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lastRenderedPageBreak/>
        <w:t xml:space="preserve">Адрес: </w:t>
      </w:r>
      <w:r w:rsidRPr="001E0FFB">
        <w:rPr>
          <w:rFonts w:ascii="Times New Roman" w:eastAsia="Times New Roman" w:hAnsi="Times New Roman" w:cs="Times New Roman"/>
          <w:color w:val="auto"/>
          <w:sz w:val="20"/>
          <w:szCs w:val="20"/>
          <w:lang w:val="ru-RU" w:eastAsia="ar-SA"/>
        </w:rPr>
        <w:t>______________________________________________________________________</w:t>
      </w:r>
    </w:p>
    <w:p w:rsidR="001E0FFB" w:rsidRPr="001E0FFB" w:rsidRDefault="001E0FFB" w:rsidP="001E0FFB">
      <w:pPr>
        <w:suppressAutoHyphens/>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К договору прилагаются:</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1) Приложение № 1 – Копия кадастровой выписки (паспорта) о земельном участке - на __</w:t>
      </w:r>
      <w:proofErr w:type="gramStart"/>
      <w:r w:rsidRPr="001E0FFB">
        <w:rPr>
          <w:rFonts w:ascii="Times New Roman" w:eastAsia="Times New Roman" w:hAnsi="Times New Roman" w:cs="Times New Roman"/>
          <w:color w:val="auto"/>
          <w:sz w:val="20"/>
          <w:szCs w:val="20"/>
          <w:lang w:val="ru-RU" w:eastAsia="ar-SA"/>
        </w:rPr>
        <w:t>л</w:t>
      </w:r>
      <w:proofErr w:type="gramEnd"/>
      <w:r w:rsidRPr="001E0FFB">
        <w:rPr>
          <w:rFonts w:ascii="Times New Roman" w:eastAsia="Times New Roman" w:hAnsi="Times New Roman" w:cs="Times New Roman"/>
          <w:color w:val="auto"/>
          <w:sz w:val="20"/>
          <w:szCs w:val="20"/>
          <w:lang w:val="ru-RU" w:eastAsia="ar-SA"/>
        </w:rPr>
        <w:t>.</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2) Приложение № 2 - Расчет цены выкупа земельного участка - на __ </w:t>
      </w:r>
      <w:proofErr w:type="gramStart"/>
      <w:r w:rsidRPr="001E0FFB">
        <w:rPr>
          <w:rFonts w:ascii="Times New Roman" w:eastAsia="Times New Roman" w:hAnsi="Times New Roman" w:cs="Times New Roman"/>
          <w:color w:val="auto"/>
          <w:sz w:val="20"/>
          <w:szCs w:val="20"/>
          <w:lang w:val="ru-RU" w:eastAsia="ar-SA"/>
        </w:rPr>
        <w:t>л</w:t>
      </w:r>
      <w:proofErr w:type="gramEnd"/>
      <w:r w:rsidRPr="001E0FFB">
        <w:rPr>
          <w:rFonts w:ascii="Times New Roman" w:eastAsia="Times New Roman" w:hAnsi="Times New Roman" w:cs="Times New Roman"/>
          <w:color w:val="auto"/>
          <w:sz w:val="20"/>
          <w:szCs w:val="20"/>
          <w:lang w:val="ru-RU" w:eastAsia="ar-SA"/>
        </w:rPr>
        <w:t>.</w:t>
      </w: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Подписи Сторон:</w:t>
      </w:r>
    </w:p>
    <w:tbl>
      <w:tblPr>
        <w:tblW w:w="10035" w:type="dxa"/>
        <w:tblLayout w:type="fixed"/>
        <w:tblLook w:val="01E0" w:firstRow="1" w:lastRow="1" w:firstColumn="1" w:lastColumn="1" w:noHBand="0" w:noVBand="0"/>
      </w:tblPr>
      <w:tblGrid>
        <w:gridCol w:w="4363"/>
        <w:gridCol w:w="709"/>
        <w:gridCol w:w="4963"/>
      </w:tblGrid>
      <w:tr w:rsidR="001E0FFB" w:rsidRPr="001E0FFB" w:rsidTr="001E0FFB">
        <w:trPr>
          <w:trHeight w:val="258"/>
        </w:trPr>
        <w:tc>
          <w:tcPr>
            <w:tcW w:w="4361" w:type="dxa"/>
            <w:hideMark/>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Продавец:</w:t>
            </w:r>
          </w:p>
        </w:tc>
        <w:tc>
          <w:tcPr>
            <w:tcW w:w="709" w:type="dxa"/>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tc>
        <w:tc>
          <w:tcPr>
            <w:tcW w:w="4961" w:type="dxa"/>
            <w:hideMark/>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Покупатель:</w:t>
            </w:r>
          </w:p>
        </w:tc>
      </w:tr>
      <w:tr w:rsidR="001E0FFB" w:rsidRPr="001E0FFB" w:rsidTr="001E0FFB">
        <w:tc>
          <w:tcPr>
            <w:tcW w:w="4361" w:type="dxa"/>
          </w:tcPr>
          <w:p w:rsidR="001E0FFB" w:rsidRPr="001E0FFB" w:rsidRDefault="001E0FFB" w:rsidP="001E0FFB">
            <w:pPr>
              <w:tabs>
                <w:tab w:val="left" w:pos="9070"/>
              </w:tabs>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tabs>
                <w:tab w:val="left" w:pos="9070"/>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Администрация муниципального образования «</w:t>
            </w:r>
            <w:r w:rsidR="001D6804">
              <w:rPr>
                <w:rFonts w:ascii="Times New Roman" w:eastAsia="Times New Roman" w:hAnsi="Times New Roman" w:cs="Times New Roman"/>
                <w:b/>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b/>
                <w:color w:val="auto"/>
                <w:sz w:val="20"/>
                <w:szCs w:val="20"/>
                <w:lang w:val="ru-RU" w:eastAsia="ar-SA"/>
              </w:rPr>
              <w:t>Глазовский</w:t>
            </w:r>
            <w:proofErr w:type="spellEnd"/>
            <w:r w:rsidRPr="001E0FFB">
              <w:rPr>
                <w:rFonts w:ascii="Times New Roman" w:eastAsia="Times New Roman" w:hAnsi="Times New Roman" w:cs="Times New Roman"/>
                <w:b/>
                <w:color w:val="auto"/>
                <w:sz w:val="20"/>
                <w:szCs w:val="20"/>
                <w:lang w:val="ru-RU" w:eastAsia="ar-SA"/>
              </w:rPr>
              <w:t xml:space="preserve"> </w:t>
            </w:r>
            <w:proofErr w:type="spellStart"/>
            <w:r w:rsidRPr="001E0FFB">
              <w:rPr>
                <w:rFonts w:ascii="Times New Roman" w:eastAsia="Times New Roman" w:hAnsi="Times New Roman" w:cs="Times New Roman"/>
                <w:b/>
                <w:color w:val="auto"/>
                <w:sz w:val="20"/>
                <w:szCs w:val="20"/>
                <w:lang w:val="ru-RU" w:eastAsia="ar-SA"/>
              </w:rPr>
              <w:t>район</w:t>
            </w:r>
            <w:r w:rsidR="001D6804">
              <w:rPr>
                <w:rFonts w:ascii="Times New Roman" w:eastAsia="Times New Roman" w:hAnsi="Times New Roman" w:cs="Times New Roman"/>
                <w:b/>
                <w:color w:val="auto"/>
                <w:sz w:val="20"/>
                <w:szCs w:val="20"/>
                <w:lang w:val="ru-RU" w:eastAsia="ar-SA"/>
              </w:rPr>
              <w:t>Удмуртской</w:t>
            </w:r>
            <w:proofErr w:type="spellEnd"/>
            <w:r w:rsidR="001D6804">
              <w:rPr>
                <w:rFonts w:ascii="Times New Roman" w:eastAsia="Times New Roman" w:hAnsi="Times New Roman" w:cs="Times New Roman"/>
                <w:b/>
                <w:color w:val="auto"/>
                <w:sz w:val="20"/>
                <w:szCs w:val="20"/>
                <w:lang w:val="ru-RU" w:eastAsia="ar-SA"/>
              </w:rPr>
              <w:t xml:space="preserve"> Республики</w:t>
            </w:r>
            <w:r w:rsidRPr="001E0FFB">
              <w:rPr>
                <w:rFonts w:ascii="Times New Roman" w:eastAsia="Times New Roman" w:hAnsi="Times New Roman" w:cs="Times New Roman"/>
                <w:b/>
                <w:color w:val="auto"/>
                <w:sz w:val="20"/>
                <w:szCs w:val="20"/>
                <w:lang w:val="ru-RU" w:eastAsia="ar-SA"/>
              </w:rPr>
              <w:t>»</w:t>
            </w:r>
            <w:r w:rsidRPr="001E0FFB">
              <w:rPr>
                <w:rFonts w:ascii="Times New Roman" w:eastAsia="Times New Roman" w:hAnsi="Times New Roman" w:cs="Times New Roman"/>
                <w:color w:val="auto"/>
                <w:sz w:val="20"/>
                <w:szCs w:val="20"/>
                <w:lang w:val="ru-RU" w:eastAsia="ar-SA"/>
              </w:rPr>
              <w:t xml:space="preserve"> в лице </w:t>
            </w:r>
            <w:r w:rsidRPr="001E0FFB">
              <w:rPr>
                <w:rFonts w:ascii="Times New Roman" w:eastAsia="Times New Roman" w:hAnsi="Times New Roman" w:cs="Times New Roman"/>
                <w:bCs/>
                <w:color w:val="auto"/>
                <w:sz w:val="20"/>
                <w:szCs w:val="20"/>
                <w:lang w:val="ru-RU" w:eastAsia="ar-SA"/>
              </w:rPr>
              <w:t>главы муниципального образования «</w:t>
            </w:r>
            <w:r w:rsidR="001D6804">
              <w:rPr>
                <w:rFonts w:ascii="Times New Roman" w:eastAsia="Times New Roman" w:hAnsi="Times New Roman" w:cs="Times New Roman"/>
                <w:bCs/>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bCs/>
                <w:color w:val="auto"/>
                <w:sz w:val="20"/>
                <w:szCs w:val="20"/>
                <w:lang w:val="ru-RU" w:eastAsia="ar-SA"/>
              </w:rPr>
              <w:t>Глазовский</w:t>
            </w:r>
            <w:proofErr w:type="spellEnd"/>
            <w:r w:rsidRPr="001E0FFB">
              <w:rPr>
                <w:rFonts w:ascii="Times New Roman" w:eastAsia="Times New Roman" w:hAnsi="Times New Roman" w:cs="Times New Roman"/>
                <w:bCs/>
                <w:color w:val="auto"/>
                <w:sz w:val="20"/>
                <w:szCs w:val="20"/>
                <w:lang w:val="ru-RU" w:eastAsia="ar-SA"/>
              </w:rPr>
              <w:t xml:space="preserve"> район</w:t>
            </w:r>
            <w:r w:rsidR="001D6804">
              <w:rPr>
                <w:rFonts w:ascii="Times New Roman" w:eastAsia="Times New Roman" w:hAnsi="Times New Roman" w:cs="Times New Roman"/>
                <w:bCs/>
                <w:color w:val="auto"/>
                <w:sz w:val="20"/>
                <w:szCs w:val="20"/>
                <w:lang w:val="ru-RU" w:eastAsia="ar-SA"/>
              </w:rPr>
              <w:t xml:space="preserve"> Удмуртской Республики</w:t>
            </w:r>
            <w:r w:rsidRPr="001E0FFB">
              <w:rPr>
                <w:rFonts w:ascii="Times New Roman" w:eastAsia="Times New Roman" w:hAnsi="Times New Roman" w:cs="Times New Roman"/>
                <w:bCs/>
                <w:color w:val="auto"/>
                <w:sz w:val="20"/>
                <w:szCs w:val="20"/>
                <w:lang w:val="ru-RU" w:eastAsia="ar-SA"/>
              </w:rPr>
              <w:t xml:space="preserve">» </w:t>
            </w:r>
          </w:p>
          <w:p w:rsidR="001E0FFB" w:rsidRPr="001E0FFB" w:rsidRDefault="001E0FFB" w:rsidP="001E0FFB">
            <w:pPr>
              <w:suppressAutoHyphens/>
              <w:jc w:val="center"/>
              <w:rPr>
                <w:rFonts w:ascii="Times New Roman" w:eastAsia="Times New Roman" w:hAnsi="Times New Roman" w:cs="Times New Roman"/>
                <w:color w:val="auto"/>
                <w:lang w:val="ru-RU" w:eastAsia="ar-SA"/>
              </w:rPr>
            </w:pPr>
            <w:r w:rsidRPr="001E0FFB">
              <w:rPr>
                <w:rFonts w:ascii="Times New Roman" w:eastAsia="Times New Roman" w:hAnsi="Times New Roman" w:cs="Times New Roman"/>
                <w:color w:val="auto"/>
                <w:sz w:val="20"/>
                <w:szCs w:val="20"/>
                <w:lang w:val="ru-RU" w:eastAsia="ar-SA"/>
              </w:rPr>
              <w:t>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(ФИО)</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________________________________</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color w:val="auto"/>
                <w:sz w:val="20"/>
                <w:szCs w:val="20"/>
                <w:lang w:val="ru-RU" w:eastAsia="ar-SA"/>
              </w:rPr>
              <w:t>(МП, подпись)</w:t>
            </w:r>
          </w:p>
        </w:tc>
        <w:tc>
          <w:tcPr>
            <w:tcW w:w="709" w:type="dxa"/>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tc>
        <w:tc>
          <w:tcPr>
            <w:tcW w:w="4961" w:type="dxa"/>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_____________________________________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(ФИО полностью)</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_____________________________________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_____________________________________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(подпись)</w:t>
            </w:r>
          </w:p>
        </w:tc>
      </w:tr>
    </w:tbl>
    <w:p w:rsid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Pr="001E0FFB" w:rsidRDefault="005801FD"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ind w:firstLine="567"/>
        <w:jc w:val="right"/>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ПРИЛОЖЕНИЕ № 2 </w:t>
      </w:r>
    </w:p>
    <w:p w:rsidR="001E0FFB" w:rsidRPr="001E0FFB" w:rsidRDefault="001E0FFB" w:rsidP="001E0FFB">
      <w:pPr>
        <w:suppressAutoHyphens/>
        <w:ind w:firstLine="567"/>
        <w:jc w:val="right"/>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к Договору купли – продажи</w:t>
      </w:r>
    </w:p>
    <w:p w:rsidR="001E0FFB" w:rsidRPr="001E0FFB" w:rsidRDefault="001E0FFB" w:rsidP="001E0FFB">
      <w:pPr>
        <w:suppressAutoHyphens/>
        <w:ind w:firstLine="567"/>
        <w:jc w:val="right"/>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 земельного участка</w:t>
      </w:r>
    </w:p>
    <w:p w:rsidR="001E0FFB" w:rsidRPr="001E0FFB" w:rsidRDefault="001E0FFB" w:rsidP="001E0FFB">
      <w:pPr>
        <w:suppressAutoHyphens/>
        <w:ind w:firstLine="567"/>
        <w:jc w:val="right"/>
        <w:rPr>
          <w:rFonts w:ascii="Times New Roman" w:eastAsia="Times New Roman" w:hAnsi="Times New Roman" w:cs="Times New Roman"/>
          <w:color w:val="FF0000"/>
          <w:sz w:val="20"/>
          <w:szCs w:val="20"/>
          <w:lang w:val="ru-RU" w:eastAsia="ar-SA"/>
        </w:rPr>
      </w:pPr>
      <w:r w:rsidRPr="001E0FFB">
        <w:rPr>
          <w:rFonts w:ascii="Times New Roman" w:eastAsia="Times New Roman" w:hAnsi="Times New Roman" w:cs="Times New Roman"/>
          <w:color w:val="auto"/>
          <w:sz w:val="20"/>
          <w:szCs w:val="20"/>
          <w:lang w:val="ru-RU" w:eastAsia="ar-SA"/>
        </w:rPr>
        <w:t xml:space="preserve"> № __ от ________ </w:t>
      </w:r>
      <w:proofErr w:type="gramStart"/>
      <w:r w:rsidRPr="001E0FFB">
        <w:rPr>
          <w:rFonts w:ascii="Times New Roman" w:eastAsia="Times New Roman" w:hAnsi="Times New Roman" w:cs="Times New Roman"/>
          <w:color w:val="auto"/>
          <w:sz w:val="20"/>
          <w:szCs w:val="20"/>
          <w:lang w:val="ru-RU" w:eastAsia="ar-SA"/>
        </w:rPr>
        <w:t>г</w:t>
      </w:r>
      <w:proofErr w:type="gramEnd"/>
      <w:r w:rsidRPr="001E0FFB">
        <w:rPr>
          <w:rFonts w:ascii="Times New Roman" w:eastAsia="Times New Roman" w:hAnsi="Times New Roman" w:cs="Times New Roman"/>
          <w:color w:val="auto"/>
          <w:sz w:val="20"/>
          <w:szCs w:val="20"/>
          <w:lang w:val="ru-RU" w:eastAsia="ar-SA"/>
        </w:rPr>
        <w:t>.</w:t>
      </w:r>
      <w:r w:rsidRPr="001E0FFB">
        <w:rPr>
          <w:rFonts w:ascii="Times New Roman" w:eastAsia="Times New Roman" w:hAnsi="Times New Roman" w:cs="Times New Roman"/>
          <w:color w:val="FF0000"/>
          <w:sz w:val="20"/>
          <w:szCs w:val="20"/>
          <w:lang w:val="ru-RU" w:eastAsia="ar-SA"/>
        </w:rPr>
        <w:t xml:space="preserve"> </w:t>
      </w:r>
    </w:p>
    <w:p w:rsidR="001E0FFB" w:rsidRPr="001E0FFB" w:rsidRDefault="001E0FFB" w:rsidP="001E0FFB">
      <w:pPr>
        <w:suppressAutoHyphens/>
        <w:jc w:val="center"/>
        <w:rPr>
          <w:rFonts w:ascii="Times New Roman" w:eastAsia="Times New Roman" w:hAnsi="Times New Roman" w:cs="Times New Roman"/>
          <w:color w:val="FF0000"/>
          <w:sz w:val="20"/>
          <w:szCs w:val="20"/>
          <w:lang w:val="ru-RU" w:eastAsia="ar-SA"/>
        </w:rPr>
      </w:pPr>
    </w:p>
    <w:p w:rsidR="001E0FFB" w:rsidRPr="001E0FFB" w:rsidRDefault="005801FD" w:rsidP="001E0FFB">
      <w:pPr>
        <w:suppressAutoHyphens/>
        <w:rPr>
          <w:rFonts w:ascii="Times New Roman" w:eastAsia="Times New Roman" w:hAnsi="Times New Roman" w:cs="Times New Roman"/>
          <w:color w:val="auto"/>
          <w:sz w:val="20"/>
          <w:szCs w:val="20"/>
          <w:lang w:val="ru-RU" w:eastAsia="ar-SA"/>
        </w:rPr>
      </w:pPr>
      <w:r>
        <w:rPr>
          <w:rFonts w:ascii="Times New Roman" w:eastAsia="Times New Roman" w:hAnsi="Times New Roman" w:cs="Times New Roman"/>
          <w:color w:val="auto"/>
          <w:sz w:val="20"/>
          <w:szCs w:val="20"/>
          <w:lang w:val="ru-RU" w:eastAsia="ar-SA"/>
        </w:rPr>
        <w:t xml:space="preserve">                                                                                       </w:t>
      </w:r>
      <w:r w:rsidR="001E0FFB" w:rsidRPr="001E0FFB">
        <w:rPr>
          <w:rFonts w:ascii="Times New Roman" w:eastAsia="Times New Roman" w:hAnsi="Times New Roman" w:cs="Times New Roman"/>
          <w:color w:val="auto"/>
          <w:sz w:val="20"/>
          <w:szCs w:val="20"/>
          <w:lang w:val="ru-RU" w:eastAsia="ar-SA"/>
        </w:rPr>
        <w:t>РАСЧЕТ</w:t>
      </w:r>
    </w:p>
    <w:p w:rsidR="001E0FFB" w:rsidRPr="001E0FFB" w:rsidRDefault="001E0FFB" w:rsidP="001E0FFB">
      <w:pPr>
        <w:suppressAutoHyphens/>
        <w:jc w:val="center"/>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b/>
          <w:bCs/>
          <w:color w:val="auto"/>
          <w:sz w:val="20"/>
          <w:szCs w:val="20"/>
          <w:lang w:val="ru-RU" w:eastAsia="ar-SA"/>
        </w:rPr>
        <w:t>цены выкупа земельного участка</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на ________________ 20___ года</w:t>
      </w:r>
    </w:p>
    <w:p w:rsidR="001E0FFB" w:rsidRPr="001E0FFB" w:rsidRDefault="001E0FFB" w:rsidP="001E0FFB">
      <w:pPr>
        <w:suppressAutoHyphens/>
        <w:jc w:val="center"/>
        <w:rPr>
          <w:rFonts w:ascii="Times New Roman" w:eastAsia="Times New Roman" w:hAnsi="Times New Roman" w:cs="Times New Roman"/>
          <w:b/>
          <w:bCs/>
          <w:color w:val="auto"/>
          <w:sz w:val="20"/>
          <w:szCs w:val="20"/>
          <w:lang w:val="ru-RU" w:eastAsia="ar-SA"/>
        </w:rPr>
      </w:pP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Цена земельного участка определена на основании Постановления Правительства Удмуртской Республики от 17.03.2015 № 100 «Об установлении цены продажи земельных участков, находящихся в государственной или муниципальной собственности, и порядка определения цены продажи земельных участков, находящихся в собственности Удмуртской Республики, и земельных участков, государственная собственность на которые не разграничена, предоставляемых без проведения торгов»</w:t>
      </w:r>
    </w:p>
    <w:p w:rsidR="001E0FFB" w:rsidRPr="001E0FFB" w:rsidRDefault="001E0FFB" w:rsidP="001E0FFB">
      <w:pPr>
        <w:suppressAutoHyphens/>
        <w:ind w:firstLine="708"/>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  </w:t>
      </w:r>
    </w:p>
    <w:p w:rsidR="001E0FFB" w:rsidRPr="001E0FFB" w:rsidRDefault="001E0FFB" w:rsidP="001E0FFB">
      <w:pPr>
        <w:suppressAutoHyphens/>
        <w:ind w:firstLine="708"/>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Расчет цены земельного участка приведен в таблице:</w:t>
      </w:r>
    </w:p>
    <w:tbl>
      <w:tblPr>
        <w:tblW w:w="0" w:type="auto"/>
        <w:tblInd w:w="105" w:type="dxa"/>
        <w:tblLayout w:type="fixed"/>
        <w:tblLook w:val="04A0" w:firstRow="1" w:lastRow="0" w:firstColumn="1" w:lastColumn="0" w:noHBand="0" w:noVBand="1"/>
      </w:tblPr>
      <w:tblGrid>
        <w:gridCol w:w="2160"/>
        <w:gridCol w:w="1635"/>
        <w:gridCol w:w="1710"/>
        <w:gridCol w:w="1980"/>
        <w:gridCol w:w="2330"/>
      </w:tblGrid>
      <w:tr w:rsidR="001E0FFB" w:rsidRPr="001E0FFB" w:rsidTr="001E0FFB">
        <w:tc>
          <w:tcPr>
            <w:tcW w:w="2160" w:type="dxa"/>
            <w:tcBorders>
              <w:top w:val="single" w:sz="4" w:space="0" w:color="000000"/>
              <w:left w:val="single" w:sz="4" w:space="0" w:color="000000"/>
              <w:bottom w:val="single" w:sz="4" w:space="0" w:color="000000"/>
              <w:right w:val="nil"/>
            </w:tcBorders>
            <w:hideMark/>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Кадастровый номер</w:t>
            </w:r>
          </w:p>
        </w:tc>
        <w:tc>
          <w:tcPr>
            <w:tcW w:w="1635" w:type="dxa"/>
            <w:tcBorders>
              <w:top w:val="single" w:sz="4" w:space="0" w:color="000000"/>
              <w:left w:val="single" w:sz="4" w:space="0" w:color="000000"/>
              <w:bottom w:val="single" w:sz="4" w:space="0" w:color="000000"/>
              <w:right w:val="nil"/>
            </w:tcBorders>
            <w:hideMark/>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Площадь земельного участка, </w:t>
            </w:r>
            <w:proofErr w:type="spellStart"/>
            <w:r w:rsidRPr="001E0FFB">
              <w:rPr>
                <w:rFonts w:ascii="Times New Roman" w:eastAsia="Times New Roman" w:hAnsi="Times New Roman" w:cs="Times New Roman"/>
                <w:color w:val="auto"/>
                <w:sz w:val="20"/>
                <w:szCs w:val="20"/>
                <w:lang w:val="ru-RU" w:eastAsia="ar-SA"/>
              </w:rPr>
              <w:t>кв.м</w:t>
            </w:r>
            <w:proofErr w:type="spellEnd"/>
            <w:r w:rsidRPr="001E0FFB">
              <w:rPr>
                <w:rFonts w:ascii="Times New Roman" w:eastAsia="Times New Roman" w:hAnsi="Times New Roman" w:cs="Times New Roman"/>
                <w:color w:val="auto"/>
                <w:sz w:val="20"/>
                <w:szCs w:val="20"/>
                <w:lang w:val="ru-RU" w:eastAsia="ar-SA"/>
              </w:rPr>
              <w:t>.</w:t>
            </w:r>
          </w:p>
        </w:tc>
        <w:tc>
          <w:tcPr>
            <w:tcW w:w="1710" w:type="dxa"/>
            <w:tcBorders>
              <w:top w:val="single" w:sz="4" w:space="0" w:color="000000"/>
              <w:left w:val="single" w:sz="4" w:space="0" w:color="000000"/>
              <w:bottom w:val="single" w:sz="4" w:space="0" w:color="000000"/>
              <w:right w:val="nil"/>
            </w:tcBorders>
            <w:hideMark/>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Кадастровая стоимость земельного участка, руб.</w:t>
            </w:r>
          </w:p>
        </w:tc>
        <w:tc>
          <w:tcPr>
            <w:tcW w:w="1980" w:type="dxa"/>
            <w:tcBorders>
              <w:top w:val="single" w:sz="4" w:space="0" w:color="000000"/>
              <w:left w:val="single" w:sz="4" w:space="0" w:color="000000"/>
              <w:bottom w:val="single" w:sz="4" w:space="0" w:color="000000"/>
              <w:right w:val="nil"/>
            </w:tcBorders>
            <w:hideMark/>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Установленный процент от кадастровой стоимости, %</w:t>
            </w:r>
          </w:p>
        </w:tc>
        <w:tc>
          <w:tcPr>
            <w:tcW w:w="2330" w:type="dxa"/>
            <w:tcBorders>
              <w:top w:val="single" w:sz="4" w:space="0" w:color="000000"/>
              <w:left w:val="single" w:sz="4" w:space="0" w:color="000000"/>
              <w:bottom w:val="single" w:sz="4" w:space="0" w:color="000000"/>
              <w:right w:val="single" w:sz="4" w:space="0" w:color="000000"/>
            </w:tcBorders>
            <w:hideMark/>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Цена земельного участка, руб.</w:t>
            </w:r>
          </w:p>
        </w:tc>
      </w:tr>
      <w:tr w:rsidR="001E0FFB" w:rsidRPr="001E0FFB" w:rsidTr="001E0FFB">
        <w:tc>
          <w:tcPr>
            <w:tcW w:w="2160" w:type="dxa"/>
            <w:tcBorders>
              <w:top w:val="single" w:sz="4" w:space="0" w:color="000000"/>
              <w:left w:val="single" w:sz="4" w:space="0" w:color="000000"/>
              <w:bottom w:val="single" w:sz="4" w:space="0" w:color="000000"/>
              <w:right w:val="nil"/>
            </w:tcBorders>
            <w:hideMark/>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1</w:t>
            </w:r>
          </w:p>
        </w:tc>
        <w:tc>
          <w:tcPr>
            <w:tcW w:w="1635" w:type="dxa"/>
            <w:tcBorders>
              <w:top w:val="single" w:sz="4" w:space="0" w:color="000000"/>
              <w:left w:val="single" w:sz="4" w:space="0" w:color="000000"/>
              <w:bottom w:val="single" w:sz="4" w:space="0" w:color="000000"/>
              <w:right w:val="nil"/>
            </w:tcBorders>
            <w:hideMark/>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2</w:t>
            </w:r>
          </w:p>
        </w:tc>
        <w:tc>
          <w:tcPr>
            <w:tcW w:w="1710" w:type="dxa"/>
            <w:tcBorders>
              <w:top w:val="single" w:sz="4" w:space="0" w:color="000000"/>
              <w:left w:val="single" w:sz="4" w:space="0" w:color="000000"/>
              <w:bottom w:val="single" w:sz="4" w:space="0" w:color="000000"/>
              <w:right w:val="nil"/>
            </w:tcBorders>
            <w:hideMark/>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3</w:t>
            </w:r>
          </w:p>
        </w:tc>
        <w:tc>
          <w:tcPr>
            <w:tcW w:w="1980" w:type="dxa"/>
            <w:tcBorders>
              <w:top w:val="single" w:sz="4" w:space="0" w:color="000000"/>
              <w:left w:val="single" w:sz="4" w:space="0" w:color="000000"/>
              <w:bottom w:val="single" w:sz="4" w:space="0" w:color="000000"/>
              <w:right w:val="nil"/>
            </w:tcBorders>
            <w:hideMark/>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4</w:t>
            </w:r>
          </w:p>
        </w:tc>
        <w:tc>
          <w:tcPr>
            <w:tcW w:w="2330" w:type="dxa"/>
            <w:tcBorders>
              <w:top w:val="single" w:sz="4" w:space="0" w:color="000000"/>
              <w:left w:val="single" w:sz="4" w:space="0" w:color="000000"/>
              <w:bottom w:val="single" w:sz="4" w:space="0" w:color="000000"/>
              <w:right w:val="single" w:sz="4" w:space="0" w:color="000000"/>
            </w:tcBorders>
            <w:hideMark/>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5</w:t>
            </w:r>
          </w:p>
        </w:tc>
      </w:tr>
      <w:tr w:rsidR="001E0FFB" w:rsidRPr="001E0FFB" w:rsidTr="001E0FFB">
        <w:tc>
          <w:tcPr>
            <w:tcW w:w="2160" w:type="dxa"/>
            <w:tcBorders>
              <w:top w:val="single" w:sz="4" w:space="0" w:color="000000"/>
              <w:left w:val="single" w:sz="4" w:space="0" w:color="000000"/>
              <w:bottom w:val="single" w:sz="4" w:space="0" w:color="000000"/>
              <w:right w:val="nil"/>
            </w:tcBorders>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p>
        </w:tc>
        <w:tc>
          <w:tcPr>
            <w:tcW w:w="1635" w:type="dxa"/>
            <w:tcBorders>
              <w:top w:val="single" w:sz="4" w:space="0" w:color="000000"/>
              <w:left w:val="single" w:sz="4" w:space="0" w:color="000000"/>
              <w:bottom w:val="single" w:sz="4" w:space="0" w:color="000000"/>
              <w:right w:val="nil"/>
            </w:tcBorders>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p>
        </w:tc>
        <w:tc>
          <w:tcPr>
            <w:tcW w:w="1710" w:type="dxa"/>
            <w:tcBorders>
              <w:top w:val="single" w:sz="4" w:space="0" w:color="000000"/>
              <w:left w:val="single" w:sz="4" w:space="0" w:color="000000"/>
              <w:bottom w:val="single" w:sz="4" w:space="0" w:color="000000"/>
              <w:right w:val="nil"/>
            </w:tcBorders>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p>
        </w:tc>
        <w:tc>
          <w:tcPr>
            <w:tcW w:w="1980" w:type="dxa"/>
            <w:tcBorders>
              <w:top w:val="single" w:sz="4" w:space="0" w:color="000000"/>
              <w:left w:val="single" w:sz="4" w:space="0" w:color="000000"/>
              <w:bottom w:val="single" w:sz="4" w:space="0" w:color="000000"/>
              <w:right w:val="nil"/>
            </w:tcBorders>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p>
        </w:tc>
        <w:tc>
          <w:tcPr>
            <w:tcW w:w="2330" w:type="dxa"/>
            <w:tcBorders>
              <w:top w:val="single" w:sz="4" w:space="0" w:color="000000"/>
              <w:left w:val="single" w:sz="4" w:space="0" w:color="000000"/>
              <w:bottom w:val="single" w:sz="4" w:space="0" w:color="000000"/>
              <w:right w:val="single" w:sz="4" w:space="0" w:color="000000"/>
            </w:tcBorders>
          </w:tcPr>
          <w:p w:rsidR="001E0FFB" w:rsidRPr="001E0FFB" w:rsidRDefault="001E0FFB" w:rsidP="001E0FFB">
            <w:pPr>
              <w:suppressAutoHyphens/>
              <w:snapToGrid w:val="0"/>
              <w:jc w:val="center"/>
              <w:rPr>
                <w:rFonts w:ascii="Times New Roman" w:eastAsia="Times New Roman" w:hAnsi="Times New Roman" w:cs="Times New Roman"/>
                <w:color w:val="auto"/>
                <w:sz w:val="20"/>
                <w:szCs w:val="20"/>
                <w:lang w:val="ru-RU" w:eastAsia="ar-SA"/>
              </w:rPr>
            </w:pPr>
          </w:p>
        </w:tc>
      </w:tr>
    </w:tbl>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p>
    <w:p w:rsidR="001E0FFB" w:rsidRDefault="001E0FFB" w:rsidP="001D6804">
      <w:pPr>
        <w:suppressAutoHyphens/>
        <w:rPr>
          <w:rFonts w:ascii="Times New Roman" w:eastAsia="Times New Roman" w:hAnsi="Times New Roman" w:cs="Times New Roman"/>
          <w:b/>
          <w:bCs/>
          <w:color w:val="auto"/>
          <w:sz w:val="20"/>
          <w:szCs w:val="20"/>
          <w:lang w:val="ru-RU" w:eastAsia="ar-SA"/>
        </w:rPr>
      </w:pPr>
      <w:r w:rsidRPr="001E0FFB">
        <w:rPr>
          <w:rFonts w:ascii="Times New Roman" w:eastAsia="Times New Roman" w:hAnsi="Times New Roman" w:cs="Times New Roman"/>
          <w:color w:val="auto"/>
          <w:sz w:val="20"/>
          <w:szCs w:val="20"/>
          <w:lang w:val="ru-RU" w:eastAsia="ar-SA"/>
        </w:rPr>
        <w:lastRenderedPageBreak/>
        <w:t xml:space="preserve">Цена земельного участка составляет: </w:t>
      </w:r>
      <w:r w:rsidRPr="001E0FFB">
        <w:rPr>
          <w:rFonts w:ascii="Times New Roman" w:eastAsia="Times New Roman" w:hAnsi="Times New Roman" w:cs="Times New Roman"/>
          <w:b/>
          <w:color w:val="auto"/>
          <w:sz w:val="20"/>
          <w:szCs w:val="20"/>
          <w:lang w:val="ru-RU" w:eastAsia="ar-SA"/>
        </w:rPr>
        <w:t xml:space="preserve">____________ </w:t>
      </w:r>
      <w:r w:rsidRPr="001E0FFB">
        <w:rPr>
          <w:rFonts w:ascii="Times New Roman" w:eastAsia="Times New Roman" w:hAnsi="Times New Roman" w:cs="Times New Roman"/>
          <w:b/>
          <w:bCs/>
          <w:color w:val="auto"/>
          <w:sz w:val="20"/>
          <w:szCs w:val="20"/>
          <w:lang w:val="ru-RU" w:eastAsia="ar-SA"/>
        </w:rPr>
        <w:t xml:space="preserve">рублей ___ копеек, </w:t>
      </w:r>
    </w:p>
    <w:p w:rsidR="001D6804" w:rsidRPr="001D6804" w:rsidRDefault="001D6804" w:rsidP="001D6804">
      <w:pPr>
        <w:suppressAutoHyphens/>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Наименование получателя платежа: УФК по Удмуртской Республике (Администрация муниципального образования «Муниципальный округ </w:t>
      </w:r>
      <w:proofErr w:type="spellStart"/>
      <w:r w:rsidRPr="001D6804">
        <w:rPr>
          <w:rFonts w:ascii="Times New Roman" w:eastAsia="Times New Roman" w:hAnsi="Times New Roman" w:cs="Times New Roman"/>
          <w:color w:val="auto"/>
          <w:sz w:val="20"/>
          <w:szCs w:val="20"/>
          <w:lang w:val="ru-RU" w:eastAsia="ar-SA"/>
        </w:rPr>
        <w:t>Глазовский</w:t>
      </w:r>
      <w:proofErr w:type="spellEnd"/>
      <w:r w:rsidRPr="001D6804">
        <w:rPr>
          <w:rFonts w:ascii="Times New Roman" w:eastAsia="Times New Roman" w:hAnsi="Times New Roman" w:cs="Times New Roman"/>
          <w:color w:val="auto"/>
          <w:sz w:val="20"/>
          <w:szCs w:val="20"/>
          <w:lang w:val="ru-RU" w:eastAsia="ar-SA"/>
        </w:rPr>
        <w:t xml:space="preserve"> район Удмуртской Республики»)</w:t>
      </w:r>
    </w:p>
    <w:p w:rsidR="001D6804" w:rsidRPr="001D6804" w:rsidRDefault="001D6804" w:rsidP="001D6804">
      <w:pPr>
        <w:suppressAutoHyphens/>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ИНН получателя: 1837020974; </w:t>
      </w:r>
    </w:p>
    <w:p w:rsidR="001D6804" w:rsidRPr="001D6804" w:rsidRDefault="001D6804" w:rsidP="001D6804">
      <w:pPr>
        <w:suppressAutoHyphens/>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КПП получателя: 183701001;  </w:t>
      </w:r>
    </w:p>
    <w:p w:rsidR="001D6804" w:rsidRPr="001D6804" w:rsidRDefault="001D6804" w:rsidP="001D6804">
      <w:pPr>
        <w:suppressAutoHyphens/>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Код ОКТМО: 94510000;  </w:t>
      </w:r>
    </w:p>
    <w:p w:rsidR="001D6804" w:rsidRPr="001D6804" w:rsidRDefault="001D6804" w:rsidP="001D6804">
      <w:pPr>
        <w:suppressAutoHyphens/>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Расчетный счет получателя: 03100643000000011300, </w:t>
      </w:r>
      <w:proofErr w:type="gramStart"/>
      <w:r w:rsidRPr="001D6804">
        <w:rPr>
          <w:rFonts w:ascii="Times New Roman" w:eastAsia="Times New Roman" w:hAnsi="Times New Roman" w:cs="Times New Roman"/>
          <w:color w:val="auto"/>
          <w:sz w:val="20"/>
          <w:szCs w:val="20"/>
          <w:lang w:val="ru-RU" w:eastAsia="ar-SA"/>
        </w:rPr>
        <w:t>к</w:t>
      </w:r>
      <w:proofErr w:type="gramEnd"/>
      <w:r w:rsidRPr="001D6804">
        <w:rPr>
          <w:rFonts w:ascii="Times New Roman" w:eastAsia="Times New Roman" w:hAnsi="Times New Roman" w:cs="Times New Roman"/>
          <w:color w:val="auto"/>
          <w:sz w:val="20"/>
          <w:szCs w:val="20"/>
          <w:lang w:val="ru-RU" w:eastAsia="ar-SA"/>
        </w:rPr>
        <w:t xml:space="preserve">/с: 40102810545370000081; </w:t>
      </w:r>
    </w:p>
    <w:p w:rsidR="001D6804" w:rsidRPr="001D6804" w:rsidRDefault="001D6804" w:rsidP="001D6804">
      <w:pPr>
        <w:suppressAutoHyphens/>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БИК: 019401100;  </w:t>
      </w:r>
    </w:p>
    <w:p w:rsidR="001D6804" w:rsidRPr="001D6804" w:rsidRDefault="001D6804" w:rsidP="001D6804">
      <w:pPr>
        <w:suppressAutoHyphens/>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Наименование банка: ОТДЕЛЕНИЕ-НБ УДМУРТСКАЯ РЕСПУБЛИКА БАНКА РОССИИ// УФК по Удмуртской Республике г. Ижевск;  </w:t>
      </w:r>
    </w:p>
    <w:p w:rsidR="001D6804" w:rsidRPr="001D6804" w:rsidRDefault="001D6804" w:rsidP="001D6804">
      <w:pPr>
        <w:suppressAutoHyphens/>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 xml:space="preserve">Наименование платежа: Доходы от продажи земельных участков, государственная собственность на которые не разграничена и которые расположены в границах поселений, по договору купли-продажи земельного </w:t>
      </w:r>
      <w:r>
        <w:rPr>
          <w:rFonts w:ascii="Times New Roman" w:eastAsia="Times New Roman" w:hAnsi="Times New Roman" w:cs="Times New Roman"/>
          <w:color w:val="auto"/>
          <w:sz w:val="20"/>
          <w:szCs w:val="20"/>
          <w:lang w:val="ru-RU" w:eastAsia="ar-SA"/>
        </w:rPr>
        <w:t xml:space="preserve">участка №      </w:t>
      </w:r>
      <w:r w:rsidRPr="001D6804">
        <w:rPr>
          <w:rFonts w:ascii="Times New Roman" w:eastAsia="Times New Roman" w:hAnsi="Times New Roman" w:cs="Times New Roman"/>
          <w:color w:val="auto"/>
          <w:sz w:val="20"/>
          <w:szCs w:val="20"/>
          <w:lang w:val="ru-RU" w:eastAsia="ar-SA"/>
        </w:rPr>
        <w:t xml:space="preserve">от </w:t>
      </w:r>
      <w:r>
        <w:rPr>
          <w:rFonts w:ascii="Times New Roman" w:eastAsia="Times New Roman" w:hAnsi="Times New Roman" w:cs="Times New Roman"/>
          <w:color w:val="auto"/>
          <w:sz w:val="20"/>
          <w:szCs w:val="20"/>
          <w:lang w:val="ru-RU" w:eastAsia="ar-SA"/>
        </w:rPr>
        <w:t xml:space="preserve"> ____</w:t>
      </w:r>
      <w:r w:rsidRPr="001D6804">
        <w:rPr>
          <w:rFonts w:ascii="Times New Roman" w:eastAsia="Times New Roman" w:hAnsi="Times New Roman" w:cs="Times New Roman"/>
          <w:color w:val="auto"/>
          <w:sz w:val="20"/>
          <w:szCs w:val="20"/>
          <w:lang w:val="ru-RU" w:eastAsia="ar-SA"/>
        </w:rPr>
        <w:t xml:space="preserve"> года.   </w:t>
      </w:r>
    </w:p>
    <w:p w:rsidR="001D6804" w:rsidRPr="001E0FFB" w:rsidRDefault="001D6804" w:rsidP="001D6804">
      <w:pPr>
        <w:suppressAutoHyphens/>
        <w:rPr>
          <w:rFonts w:ascii="Times New Roman" w:eastAsia="Times New Roman" w:hAnsi="Times New Roman" w:cs="Times New Roman"/>
          <w:color w:val="auto"/>
          <w:sz w:val="20"/>
          <w:szCs w:val="20"/>
          <w:lang w:val="ru-RU" w:eastAsia="ar-SA"/>
        </w:rPr>
      </w:pPr>
      <w:r w:rsidRPr="001D6804">
        <w:rPr>
          <w:rFonts w:ascii="Times New Roman" w:eastAsia="Times New Roman" w:hAnsi="Times New Roman" w:cs="Times New Roman"/>
          <w:color w:val="auto"/>
          <w:sz w:val="20"/>
          <w:szCs w:val="20"/>
          <w:lang w:val="ru-RU" w:eastAsia="ar-SA"/>
        </w:rPr>
        <w:t>Код бюджетной классификации: 211 1140601214 0000 430.</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Подписи сторон:</w:t>
      </w:r>
    </w:p>
    <w:tbl>
      <w:tblPr>
        <w:tblW w:w="10035" w:type="dxa"/>
        <w:tblLayout w:type="fixed"/>
        <w:tblLook w:val="01E0" w:firstRow="1" w:lastRow="1" w:firstColumn="1" w:lastColumn="1" w:noHBand="0" w:noVBand="0"/>
      </w:tblPr>
      <w:tblGrid>
        <w:gridCol w:w="4788"/>
        <w:gridCol w:w="284"/>
        <w:gridCol w:w="4963"/>
      </w:tblGrid>
      <w:tr w:rsidR="001E0FFB" w:rsidRPr="001E0FFB" w:rsidTr="001E0FFB">
        <w:trPr>
          <w:trHeight w:val="258"/>
        </w:trPr>
        <w:tc>
          <w:tcPr>
            <w:tcW w:w="4786" w:type="dxa"/>
            <w:hideMark/>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Продавец:</w:t>
            </w:r>
          </w:p>
        </w:tc>
        <w:tc>
          <w:tcPr>
            <w:tcW w:w="284" w:type="dxa"/>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tc>
        <w:tc>
          <w:tcPr>
            <w:tcW w:w="4961" w:type="dxa"/>
            <w:hideMark/>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Покупатели:</w:t>
            </w:r>
          </w:p>
        </w:tc>
      </w:tr>
      <w:tr w:rsidR="001E0FFB" w:rsidRPr="001E0FFB" w:rsidTr="001E0FFB">
        <w:tc>
          <w:tcPr>
            <w:tcW w:w="4786" w:type="dxa"/>
            <w:hideMark/>
          </w:tcPr>
          <w:p w:rsidR="001E0FFB" w:rsidRPr="001E0FFB" w:rsidRDefault="001E0FFB" w:rsidP="001E0FFB">
            <w:pPr>
              <w:tabs>
                <w:tab w:val="left" w:pos="9070"/>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Администрация муниципального образования «</w:t>
            </w:r>
            <w:r w:rsidR="001D6804">
              <w:rPr>
                <w:rFonts w:ascii="Times New Roman" w:eastAsia="Times New Roman" w:hAnsi="Times New Roman" w:cs="Times New Roman"/>
                <w:b/>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b/>
                <w:color w:val="auto"/>
                <w:sz w:val="20"/>
                <w:szCs w:val="20"/>
                <w:lang w:val="ru-RU" w:eastAsia="ar-SA"/>
              </w:rPr>
              <w:t>Глазовский</w:t>
            </w:r>
            <w:proofErr w:type="spellEnd"/>
            <w:r w:rsidRPr="001E0FFB">
              <w:rPr>
                <w:rFonts w:ascii="Times New Roman" w:eastAsia="Times New Roman" w:hAnsi="Times New Roman" w:cs="Times New Roman"/>
                <w:b/>
                <w:color w:val="auto"/>
                <w:sz w:val="20"/>
                <w:szCs w:val="20"/>
                <w:lang w:val="ru-RU" w:eastAsia="ar-SA"/>
              </w:rPr>
              <w:t xml:space="preserve"> район</w:t>
            </w:r>
            <w:r w:rsidR="001D6804">
              <w:rPr>
                <w:rFonts w:ascii="Times New Roman" w:eastAsia="Times New Roman" w:hAnsi="Times New Roman" w:cs="Times New Roman"/>
                <w:b/>
                <w:color w:val="auto"/>
                <w:sz w:val="20"/>
                <w:szCs w:val="20"/>
                <w:lang w:val="ru-RU" w:eastAsia="ar-SA"/>
              </w:rPr>
              <w:t xml:space="preserve"> Удмуртской Республики</w:t>
            </w:r>
            <w:r w:rsidRPr="001E0FFB">
              <w:rPr>
                <w:rFonts w:ascii="Times New Roman" w:eastAsia="Times New Roman" w:hAnsi="Times New Roman" w:cs="Times New Roman"/>
                <w:b/>
                <w:color w:val="auto"/>
                <w:sz w:val="20"/>
                <w:szCs w:val="20"/>
                <w:lang w:val="ru-RU" w:eastAsia="ar-SA"/>
              </w:rPr>
              <w:t>»</w:t>
            </w:r>
            <w:r w:rsidRPr="001E0FFB">
              <w:rPr>
                <w:rFonts w:ascii="Times New Roman" w:eastAsia="Times New Roman" w:hAnsi="Times New Roman" w:cs="Times New Roman"/>
                <w:color w:val="auto"/>
                <w:sz w:val="20"/>
                <w:szCs w:val="20"/>
                <w:lang w:val="ru-RU" w:eastAsia="ar-SA"/>
              </w:rPr>
              <w:t xml:space="preserve"> в лице </w:t>
            </w:r>
            <w:r w:rsidRPr="001E0FFB">
              <w:rPr>
                <w:rFonts w:ascii="Times New Roman" w:eastAsia="Times New Roman" w:hAnsi="Times New Roman" w:cs="Times New Roman"/>
                <w:bCs/>
                <w:color w:val="auto"/>
                <w:sz w:val="20"/>
                <w:szCs w:val="20"/>
                <w:lang w:val="ru-RU" w:eastAsia="ar-SA"/>
              </w:rPr>
              <w:t>главы муниципального образования «</w:t>
            </w:r>
            <w:r w:rsidR="001D6804">
              <w:rPr>
                <w:rFonts w:ascii="Times New Roman" w:eastAsia="Times New Roman" w:hAnsi="Times New Roman" w:cs="Times New Roman"/>
                <w:bCs/>
                <w:color w:val="auto"/>
                <w:sz w:val="20"/>
                <w:szCs w:val="20"/>
                <w:lang w:val="ru-RU" w:eastAsia="ar-SA"/>
              </w:rPr>
              <w:t xml:space="preserve">Муниципальный округ </w:t>
            </w:r>
            <w:proofErr w:type="spellStart"/>
            <w:r w:rsidR="001D6804">
              <w:rPr>
                <w:rFonts w:ascii="Times New Roman" w:eastAsia="Times New Roman" w:hAnsi="Times New Roman" w:cs="Times New Roman"/>
                <w:bCs/>
                <w:color w:val="auto"/>
                <w:sz w:val="20"/>
                <w:szCs w:val="20"/>
                <w:lang w:val="ru-RU" w:eastAsia="ar-SA"/>
              </w:rPr>
              <w:t>Глазовский</w:t>
            </w:r>
            <w:proofErr w:type="spellEnd"/>
            <w:r w:rsidR="001D6804">
              <w:rPr>
                <w:rFonts w:ascii="Times New Roman" w:eastAsia="Times New Roman" w:hAnsi="Times New Roman" w:cs="Times New Roman"/>
                <w:bCs/>
                <w:color w:val="auto"/>
                <w:sz w:val="20"/>
                <w:szCs w:val="20"/>
                <w:lang w:val="ru-RU" w:eastAsia="ar-SA"/>
              </w:rPr>
              <w:t xml:space="preserve"> район Удмуртской Республики</w:t>
            </w:r>
            <w:r w:rsidRPr="001E0FFB">
              <w:rPr>
                <w:rFonts w:ascii="Times New Roman" w:eastAsia="Times New Roman" w:hAnsi="Times New Roman" w:cs="Times New Roman"/>
                <w:bCs/>
                <w:color w:val="auto"/>
                <w:sz w:val="20"/>
                <w:szCs w:val="20"/>
                <w:lang w:val="ru-RU" w:eastAsia="ar-SA"/>
              </w:rPr>
              <w:t xml:space="preserve">» </w:t>
            </w:r>
          </w:p>
          <w:p w:rsidR="001E0FFB" w:rsidRPr="001E0FFB" w:rsidRDefault="001E0FFB" w:rsidP="001E0FFB">
            <w:pPr>
              <w:suppressAutoHyphens/>
              <w:jc w:val="center"/>
              <w:rPr>
                <w:rFonts w:ascii="Times New Roman" w:eastAsia="Times New Roman" w:hAnsi="Times New Roman" w:cs="Times New Roman"/>
                <w:color w:val="auto"/>
                <w:lang w:val="ru-RU" w:eastAsia="ar-SA"/>
              </w:rPr>
            </w:pPr>
            <w:r w:rsidRPr="001E0FFB">
              <w:rPr>
                <w:rFonts w:ascii="Times New Roman" w:eastAsia="Times New Roman" w:hAnsi="Times New Roman" w:cs="Times New Roman"/>
                <w:color w:val="auto"/>
                <w:sz w:val="20"/>
                <w:szCs w:val="20"/>
                <w:lang w:val="ru-RU" w:eastAsia="ar-SA"/>
              </w:rPr>
              <w:t>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(ФИО)</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________________________________</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color w:val="auto"/>
                <w:sz w:val="20"/>
                <w:szCs w:val="20"/>
                <w:lang w:val="ru-RU" w:eastAsia="ar-SA"/>
              </w:rPr>
              <w:t>(МП, подпись)</w:t>
            </w:r>
          </w:p>
        </w:tc>
        <w:tc>
          <w:tcPr>
            <w:tcW w:w="284" w:type="dxa"/>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tc>
        <w:tc>
          <w:tcPr>
            <w:tcW w:w="4961" w:type="dxa"/>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_____________________________________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(ФИО полностью)</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_____________________________________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_____________________________________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(подпись)</w:t>
            </w:r>
          </w:p>
        </w:tc>
      </w:tr>
    </w:tbl>
    <w:p w:rsidR="001E0FFB" w:rsidRPr="001E0FFB" w:rsidRDefault="001E0FFB" w:rsidP="001E0FFB">
      <w:pPr>
        <w:widowControl w:val="0"/>
        <w:suppressAutoHyphens/>
        <w:jc w:val="center"/>
        <w:rPr>
          <w:rFonts w:ascii="Times New Roman" w:eastAsia="Times New Roman" w:hAnsi="Times New Roman" w:cs="Times New Roman"/>
          <w:b/>
          <w:spacing w:val="-6"/>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5801FD" w:rsidRDefault="005801FD"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 xml:space="preserve">АКТ ПРИЕМА-ПЕРЕДАЧИ </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ЗЕМЕЛЬНОГО УЧАСТКА</w:t>
      </w:r>
    </w:p>
    <w:p w:rsidR="001E0FFB" w:rsidRPr="001E0FFB" w:rsidRDefault="001E0FFB" w:rsidP="001E0FFB">
      <w:pPr>
        <w:suppressAutoHyphens/>
        <w:jc w:val="both"/>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proofErr w:type="spellStart"/>
      <w:r w:rsidRPr="001E0FFB">
        <w:rPr>
          <w:rFonts w:ascii="Times New Roman" w:eastAsia="Times New Roman" w:hAnsi="Times New Roman" w:cs="Times New Roman"/>
          <w:color w:val="auto"/>
          <w:sz w:val="20"/>
          <w:szCs w:val="20"/>
          <w:lang w:val="ru-RU" w:eastAsia="ar-SA"/>
        </w:rPr>
        <w:t>г</w:t>
      </w:r>
      <w:proofErr w:type="gramStart"/>
      <w:r w:rsidRPr="001E0FFB">
        <w:rPr>
          <w:rFonts w:ascii="Times New Roman" w:eastAsia="Times New Roman" w:hAnsi="Times New Roman" w:cs="Times New Roman"/>
          <w:color w:val="auto"/>
          <w:sz w:val="20"/>
          <w:szCs w:val="20"/>
          <w:lang w:val="ru-RU" w:eastAsia="ar-SA"/>
        </w:rPr>
        <w:t>.Г</w:t>
      </w:r>
      <w:proofErr w:type="gramEnd"/>
      <w:r w:rsidRPr="001E0FFB">
        <w:rPr>
          <w:rFonts w:ascii="Times New Roman" w:eastAsia="Times New Roman" w:hAnsi="Times New Roman" w:cs="Times New Roman"/>
          <w:color w:val="auto"/>
          <w:sz w:val="20"/>
          <w:szCs w:val="20"/>
          <w:lang w:val="ru-RU" w:eastAsia="ar-SA"/>
        </w:rPr>
        <w:t>лазов</w:t>
      </w:r>
      <w:proofErr w:type="spellEnd"/>
      <w:r w:rsidRPr="001E0FFB">
        <w:rPr>
          <w:rFonts w:ascii="Times New Roman" w:eastAsia="Times New Roman" w:hAnsi="Times New Roman" w:cs="Times New Roman"/>
          <w:color w:val="auto"/>
          <w:sz w:val="20"/>
          <w:szCs w:val="20"/>
          <w:lang w:val="ru-RU" w:eastAsia="ar-SA"/>
        </w:rPr>
        <w:t>,  Удмуртская Республика                                                                   ___________________ 20_____ года</w:t>
      </w:r>
    </w:p>
    <w:p w:rsidR="001E0FFB" w:rsidRPr="001E0FFB" w:rsidRDefault="001E0FFB" w:rsidP="001E0FFB">
      <w:pPr>
        <w:suppressAutoHyphens/>
        <w:rPr>
          <w:rFonts w:ascii="Times New Roman" w:eastAsia="Times New Roman" w:hAnsi="Times New Roman" w:cs="Times New Roman"/>
          <w:color w:val="auto"/>
          <w:sz w:val="20"/>
          <w:szCs w:val="20"/>
          <w:lang w:val="ru-RU" w:eastAsia="ar-SA"/>
        </w:rPr>
      </w:pPr>
    </w:p>
    <w:p w:rsidR="001E0FFB" w:rsidRPr="001E0FFB" w:rsidRDefault="001E0FFB" w:rsidP="001E0FFB">
      <w:pPr>
        <w:suppressAutoHyphens/>
        <w:jc w:val="right"/>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 </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 xml:space="preserve">                      </w:t>
      </w:r>
      <w:proofErr w:type="gramStart"/>
      <w:r w:rsidRPr="001E0FFB">
        <w:rPr>
          <w:rFonts w:ascii="Times New Roman" w:eastAsia="Times New Roman" w:hAnsi="Times New Roman" w:cs="Times New Roman"/>
          <w:color w:val="auto"/>
          <w:sz w:val="20"/>
          <w:szCs w:val="20"/>
          <w:lang w:val="ru-RU" w:eastAsia="ar-SA"/>
        </w:rPr>
        <w:t xml:space="preserve">Мы, нижеподписавшиеся, </w:t>
      </w:r>
      <w:r w:rsidRPr="001E0FFB">
        <w:rPr>
          <w:rFonts w:ascii="Times New Roman" w:eastAsia="Times New Roman" w:hAnsi="Times New Roman" w:cs="Times New Roman"/>
          <w:b/>
          <w:color w:val="auto"/>
          <w:sz w:val="20"/>
          <w:szCs w:val="20"/>
          <w:lang w:val="ru-RU" w:eastAsia="ar-SA"/>
        </w:rPr>
        <w:t>Администрация муниципального образования «</w:t>
      </w:r>
      <w:r w:rsidR="005801FD">
        <w:rPr>
          <w:rFonts w:ascii="Times New Roman" w:eastAsia="Times New Roman" w:hAnsi="Times New Roman" w:cs="Times New Roman"/>
          <w:b/>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b/>
          <w:color w:val="auto"/>
          <w:sz w:val="20"/>
          <w:szCs w:val="20"/>
          <w:lang w:val="ru-RU" w:eastAsia="ar-SA"/>
        </w:rPr>
        <w:t>Глазовский</w:t>
      </w:r>
      <w:proofErr w:type="spellEnd"/>
      <w:r w:rsidRPr="001E0FFB">
        <w:rPr>
          <w:rFonts w:ascii="Times New Roman" w:eastAsia="Times New Roman" w:hAnsi="Times New Roman" w:cs="Times New Roman"/>
          <w:b/>
          <w:color w:val="auto"/>
          <w:sz w:val="20"/>
          <w:szCs w:val="20"/>
          <w:lang w:val="ru-RU" w:eastAsia="ar-SA"/>
        </w:rPr>
        <w:t xml:space="preserve"> район</w:t>
      </w:r>
      <w:r w:rsidR="005801FD">
        <w:rPr>
          <w:rFonts w:ascii="Times New Roman" w:eastAsia="Times New Roman" w:hAnsi="Times New Roman" w:cs="Times New Roman"/>
          <w:b/>
          <w:color w:val="auto"/>
          <w:sz w:val="20"/>
          <w:szCs w:val="20"/>
          <w:lang w:val="ru-RU" w:eastAsia="ar-SA"/>
        </w:rPr>
        <w:t xml:space="preserve"> </w:t>
      </w:r>
      <w:proofErr w:type="spellStart"/>
      <w:r w:rsidR="005801FD">
        <w:rPr>
          <w:rFonts w:ascii="Times New Roman" w:eastAsia="Times New Roman" w:hAnsi="Times New Roman" w:cs="Times New Roman"/>
          <w:b/>
          <w:color w:val="auto"/>
          <w:sz w:val="20"/>
          <w:szCs w:val="20"/>
          <w:lang w:val="ru-RU" w:eastAsia="ar-SA"/>
        </w:rPr>
        <w:t>Удмуртсчкой</w:t>
      </w:r>
      <w:proofErr w:type="spellEnd"/>
      <w:r w:rsidR="005801FD">
        <w:rPr>
          <w:rFonts w:ascii="Times New Roman" w:eastAsia="Times New Roman" w:hAnsi="Times New Roman" w:cs="Times New Roman"/>
          <w:b/>
          <w:color w:val="auto"/>
          <w:sz w:val="20"/>
          <w:szCs w:val="20"/>
          <w:lang w:val="ru-RU" w:eastAsia="ar-SA"/>
        </w:rPr>
        <w:t xml:space="preserve"> Республики</w:t>
      </w:r>
      <w:r w:rsidRPr="001E0FFB">
        <w:rPr>
          <w:rFonts w:ascii="Times New Roman" w:eastAsia="Times New Roman" w:hAnsi="Times New Roman" w:cs="Times New Roman"/>
          <w:b/>
          <w:color w:val="auto"/>
          <w:sz w:val="20"/>
          <w:szCs w:val="20"/>
          <w:lang w:val="ru-RU" w:eastAsia="ar-SA"/>
        </w:rPr>
        <w:t>»</w:t>
      </w:r>
      <w:r w:rsidRPr="001E0FFB">
        <w:rPr>
          <w:rFonts w:ascii="Times New Roman" w:eastAsia="Times New Roman" w:hAnsi="Times New Roman" w:cs="Times New Roman"/>
          <w:color w:val="auto"/>
          <w:sz w:val="20"/>
          <w:szCs w:val="20"/>
          <w:lang w:val="ru-RU" w:eastAsia="ar-SA"/>
        </w:rPr>
        <w:t xml:space="preserve"> в лице  Главы муниципального образования «</w:t>
      </w:r>
      <w:r w:rsidR="005801FD">
        <w:rPr>
          <w:rFonts w:ascii="Times New Roman" w:eastAsia="Times New Roman" w:hAnsi="Times New Roman" w:cs="Times New Roman"/>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w:t>
      </w:r>
      <w:r w:rsidR="005801FD">
        <w:rPr>
          <w:rFonts w:ascii="Times New Roman" w:eastAsia="Times New Roman" w:hAnsi="Times New Roman" w:cs="Times New Roman"/>
          <w:color w:val="auto"/>
          <w:sz w:val="20"/>
          <w:szCs w:val="20"/>
          <w:lang w:val="ru-RU" w:eastAsia="ar-SA"/>
        </w:rPr>
        <w:t xml:space="preserve"> Удмуртской Республики</w:t>
      </w:r>
      <w:r w:rsidRPr="001E0FFB">
        <w:rPr>
          <w:rFonts w:ascii="Times New Roman" w:eastAsia="Times New Roman" w:hAnsi="Times New Roman" w:cs="Times New Roman"/>
          <w:color w:val="auto"/>
          <w:sz w:val="20"/>
          <w:szCs w:val="20"/>
          <w:lang w:val="ru-RU" w:eastAsia="ar-SA"/>
        </w:rPr>
        <w:t xml:space="preserve">» </w:t>
      </w:r>
      <w:r w:rsidRPr="001E0FFB">
        <w:rPr>
          <w:rFonts w:ascii="Times New Roman" w:eastAsia="Times New Roman" w:hAnsi="Times New Roman" w:cs="Times New Roman"/>
          <w:bCs/>
          <w:color w:val="auto"/>
          <w:sz w:val="20"/>
          <w:szCs w:val="20"/>
          <w:lang w:val="ru-RU" w:eastAsia="ar-SA"/>
        </w:rPr>
        <w:t>__________________________ (ФИО)</w:t>
      </w:r>
      <w:r w:rsidRPr="001E0FFB">
        <w:rPr>
          <w:rFonts w:ascii="Times New Roman" w:eastAsia="Times New Roman" w:hAnsi="Times New Roman" w:cs="Times New Roman"/>
          <w:b/>
          <w:bCs/>
          <w:color w:val="auto"/>
          <w:sz w:val="20"/>
          <w:szCs w:val="20"/>
          <w:lang w:val="ru-RU" w:eastAsia="ar-SA"/>
        </w:rPr>
        <w:t>,</w:t>
      </w:r>
      <w:r w:rsidRPr="001E0FFB">
        <w:rPr>
          <w:rFonts w:ascii="Times New Roman" w:eastAsia="Times New Roman" w:hAnsi="Times New Roman" w:cs="Times New Roman"/>
          <w:color w:val="auto"/>
          <w:sz w:val="20"/>
          <w:szCs w:val="20"/>
          <w:lang w:val="ru-RU" w:eastAsia="ar-SA"/>
        </w:rPr>
        <w:t xml:space="preserve"> действующего на основании Устава, именуемая в дальнейшем </w:t>
      </w:r>
      <w:r w:rsidRPr="001E0FFB">
        <w:rPr>
          <w:rFonts w:ascii="Times New Roman" w:eastAsia="Times New Roman" w:hAnsi="Times New Roman" w:cs="Times New Roman"/>
          <w:b/>
          <w:color w:val="auto"/>
          <w:sz w:val="20"/>
          <w:szCs w:val="20"/>
          <w:lang w:val="ru-RU" w:eastAsia="ar-SA"/>
        </w:rPr>
        <w:t>«Продавец»</w:t>
      </w:r>
      <w:r w:rsidRPr="001E0FFB">
        <w:rPr>
          <w:rFonts w:ascii="Times New Roman" w:eastAsia="Times New Roman" w:hAnsi="Times New Roman" w:cs="Times New Roman"/>
          <w:color w:val="auto"/>
          <w:sz w:val="20"/>
          <w:szCs w:val="20"/>
          <w:lang w:val="ru-RU" w:eastAsia="ar-SA"/>
        </w:rPr>
        <w:t xml:space="preserve">, с одной стороны, и </w:t>
      </w:r>
      <w:r w:rsidRPr="001E0FFB">
        <w:rPr>
          <w:rFonts w:ascii="Times New Roman" w:eastAsia="Times New Roman" w:hAnsi="Times New Roman" w:cs="Times New Roman"/>
          <w:b/>
          <w:color w:val="auto"/>
          <w:sz w:val="20"/>
          <w:szCs w:val="20"/>
          <w:lang w:val="ru-RU" w:eastAsia="ar-SA"/>
        </w:rPr>
        <w:t xml:space="preserve">_________________ </w:t>
      </w:r>
      <w:r w:rsidRPr="001E0FFB">
        <w:rPr>
          <w:rFonts w:ascii="Times New Roman" w:eastAsia="Times New Roman" w:hAnsi="Times New Roman" w:cs="Times New Roman"/>
          <w:color w:val="auto"/>
          <w:sz w:val="20"/>
          <w:szCs w:val="20"/>
          <w:lang w:val="ru-RU" w:eastAsia="ar-SA"/>
        </w:rPr>
        <w:t>(ФИО), _________ года рождения, паспорт ____________, выдан________________________________________ года, зарегистрирован (а) по адресу: ______________________________, именуемый (</w:t>
      </w:r>
      <w:proofErr w:type="spellStart"/>
      <w:r w:rsidRPr="001E0FFB">
        <w:rPr>
          <w:rFonts w:ascii="Times New Roman" w:eastAsia="Times New Roman" w:hAnsi="Times New Roman" w:cs="Times New Roman"/>
          <w:color w:val="auto"/>
          <w:sz w:val="20"/>
          <w:szCs w:val="20"/>
          <w:lang w:val="ru-RU" w:eastAsia="ar-SA"/>
        </w:rPr>
        <w:t>ая</w:t>
      </w:r>
      <w:proofErr w:type="spellEnd"/>
      <w:r w:rsidRPr="001E0FFB">
        <w:rPr>
          <w:rFonts w:ascii="Times New Roman" w:eastAsia="Times New Roman" w:hAnsi="Times New Roman" w:cs="Times New Roman"/>
          <w:color w:val="auto"/>
          <w:sz w:val="20"/>
          <w:szCs w:val="20"/>
          <w:lang w:val="ru-RU" w:eastAsia="ar-SA"/>
        </w:rPr>
        <w:t xml:space="preserve">) в дальнейшем </w:t>
      </w:r>
      <w:r w:rsidRPr="001E0FFB">
        <w:rPr>
          <w:rFonts w:ascii="Times New Roman" w:eastAsia="Times New Roman" w:hAnsi="Times New Roman" w:cs="Times New Roman"/>
          <w:b/>
          <w:bCs/>
          <w:color w:val="auto"/>
          <w:sz w:val="20"/>
          <w:szCs w:val="20"/>
          <w:lang w:val="ru-RU" w:eastAsia="ar-SA"/>
        </w:rPr>
        <w:t>«Покупатель»</w:t>
      </w:r>
      <w:r w:rsidRPr="001E0FFB">
        <w:rPr>
          <w:rFonts w:ascii="Times New Roman" w:eastAsia="Times New Roman" w:hAnsi="Times New Roman" w:cs="Times New Roman"/>
          <w:color w:val="auto"/>
          <w:sz w:val="20"/>
          <w:szCs w:val="20"/>
          <w:lang w:val="ru-RU" w:eastAsia="ar-SA"/>
        </w:rPr>
        <w:t xml:space="preserve">, с другой стороны,  именуемые в дальнейшем </w:t>
      </w:r>
      <w:r w:rsidRPr="001E0FFB">
        <w:rPr>
          <w:rFonts w:ascii="Times New Roman" w:eastAsia="Times New Roman" w:hAnsi="Times New Roman" w:cs="Times New Roman"/>
          <w:b/>
          <w:color w:val="auto"/>
          <w:sz w:val="20"/>
          <w:szCs w:val="20"/>
          <w:lang w:val="ru-RU" w:eastAsia="ar-SA"/>
        </w:rPr>
        <w:t>«Стороны»,</w:t>
      </w:r>
      <w:r w:rsidRPr="001E0FFB">
        <w:rPr>
          <w:rFonts w:ascii="Times New Roman" w:eastAsia="Times New Roman" w:hAnsi="Times New Roman" w:cs="Times New Roman"/>
          <w:color w:val="auto"/>
          <w:sz w:val="20"/>
          <w:szCs w:val="20"/>
          <w:lang w:val="ru-RU" w:eastAsia="ar-SA"/>
        </w:rPr>
        <w:t xml:space="preserve">  в соответствии с</w:t>
      </w:r>
      <w:proofErr w:type="gramEnd"/>
      <w:r w:rsidRPr="001E0FFB">
        <w:rPr>
          <w:rFonts w:ascii="Times New Roman" w:eastAsia="Times New Roman" w:hAnsi="Times New Roman" w:cs="Times New Roman"/>
          <w:color w:val="auto"/>
          <w:sz w:val="20"/>
          <w:szCs w:val="20"/>
          <w:lang w:val="ru-RU" w:eastAsia="ar-SA"/>
        </w:rPr>
        <w:t xml:space="preserve"> требованиями ст.556 Гражданского кодекса Российской Федерации  составили настоящий акт  о нижеследующем:</w:t>
      </w:r>
    </w:p>
    <w:p w:rsidR="001E0FFB" w:rsidRPr="001E0FFB" w:rsidRDefault="001E0FFB" w:rsidP="001E0FFB">
      <w:pPr>
        <w:suppressAutoHyphens/>
        <w:jc w:val="both"/>
        <w:rPr>
          <w:rFonts w:ascii="Times New Roman" w:eastAsia="Times New Roman" w:hAnsi="Times New Roman" w:cs="Times New Roman"/>
          <w:color w:val="auto"/>
          <w:sz w:val="20"/>
          <w:szCs w:val="20"/>
          <w:lang w:val="ru-RU" w:eastAsia="ar-SA"/>
        </w:rPr>
      </w:pP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1.</w:t>
      </w:r>
      <w:r w:rsidRPr="001E0FFB">
        <w:rPr>
          <w:rFonts w:ascii="Times New Roman" w:eastAsia="Times New Roman" w:hAnsi="Times New Roman" w:cs="Times New Roman"/>
          <w:color w:val="auto"/>
          <w:sz w:val="20"/>
          <w:szCs w:val="20"/>
          <w:lang w:val="ru-RU" w:eastAsia="ar-SA"/>
        </w:rPr>
        <w:t xml:space="preserve"> </w:t>
      </w:r>
      <w:r w:rsidRPr="001E0FFB">
        <w:rPr>
          <w:rFonts w:ascii="Times New Roman" w:eastAsia="Times New Roman" w:hAnsi="Times New Roman" w:cs="Times New Roman"/>
          <w:b/>
          <w:color w:val="auto"/>
          <w:sz w:val="20"/>
          <w:szCs w:val="20"/>
          <w:lang w:val="ru-RU" w:eastAsia="ar-SA"/>
        </w:rPr>
        <w:t>Продавец</w:t>
      </w:r>
      <w:r w:rsidRPr="001E0FFB">
        <w:rPr>
          <w:rFonts w:ascii="Times New Roman" w:eastAsia="Times New Roman" w:hAnsi="Times New Roman" w:cs="Times New Roman"/>
          <w:color w:val="auto"/>
          <w:sz w:val="20"/>
          <w:szCs w:val="20"/>
          <w:lang w:val="ru-RU" w:eastAsia="ar-SA"/>
        </w:rPr>
        <w:t xml:space="preserve"> в соответствии с договором купли-продажи земельного участка № __ от ___________ года передает, а </w:t>
      </w:r>
      <w:r w:rsidRPr="001E0FFB">
        <w:rPr>
          <w:rFonts w:ascii="Times New Roman" w:eastAsia="Times New Roman" w:hAnsi="Times New Roman" w:cs="Times New Roman"/>
          <w:b/>
          <w:color w:val="auto"/>
          <w:sz w:val="20"/>
          <w:szCs w:val="20"/>
          <w:lang w:val="ru-RU" w:eastAsia="ar-SA"/>
        </w:rPr>
        <w:t xml:space="preserve">Покупатель </w:t>
      </w:r>
      <w:r w:rsidRPr="001E0FFB">
        <w:rPr>
          <w:rFonts w:ascii="Times New Roman" w:eastAsia="Times New Roman" w:hAnsi="Times New Roman" w:cs="Times New Roman"/>
          <w:color w:val="auto"/>
          <w:sz w:val="20"/>
          <w:szCs w:val="20"/>
          <w:lang w:val="ru-RU" w:eastAsia="ar-SA"/>
        </w:rPr>
        <w:t xml:space="preserve">принимает в собственность земельный участок из категории земель ___________ с кадастровым номером ____________, площадью _______ </w:t>
      </w:r>
      <w:proofErr w:type="spellStart"/>
      <w:r w:rsidRPr="001E0FFB">
        <w:rPr>
          <w:rFonts w:ascii="Times New Roman" w:eastAsia="Times New Roman" w:hAnsi="Times New Roman" w:cs="Times New Roman"/>
          <w:color w:val="auto"/>
          <w:sz w:val="20"/>
          <w:szCs w:val="20"/>
          <w:lang w:val="ru-RU" w:eastAsia="ar-SA"/>
        </w:rPr>
        <w:t>кв.м</w:t>
      </w:r>
      <w:proofErr w:type="spellEnd"/>
      <w:r w:rsidRPr="001E0FFB">
        <w:rPr>
          <w:rFonts w:ascii="Times New Roman" w:eastAsia="Times New Roman" w:hAnsi="Times New Roman" w:cs="Times New Roman"/>
          <w:color w:val="auto"/>
          <w:sz w:val="20"/>
          <w:szCs w:val="20"/>
          <w:lang w:val="ru-RU" w:eastAsia="ar-SA"/>
        </w:rPr>
        <w:t xml:space="preserve">., расположенный по адресу: Удмуртская Республика, </w:t>
      </w:r>
      <w:proofErr w:type="spellStart"/>
      <w:r w:rsidRPr="001E0FFB">
        <w:rPr>
          <w:rFonts w:ascii="Times New Roman" w:eastAsia="Times New Roman" w:hAnsi="Times New Roman" w:cs="Times New Roman"/>
          <w:color w:val="auto"/>
          <w:sz w:val="20"/>
          <w:szCs w:val="20"/>
          <w:lang w:val="ru-RU" w:eastAsia="ar-SA"/>
        </w:rPr>
        <w:t>Глазовский</w:t>
      </w:r>
      <w:proofErr w:type="spellEnd"/>
      <w:r w:rsidRPr="001E0FFB">
        <w:rPr>
          <w:rFonts w:ascii="Times New Roman" w:eastAsia="Times New Roman" w:hAnsi="Times New Roman" w:cs="Times New Roman"/>
          <w:color w:val="auto"/>
          <w:sz w:val="20"/>
          <w:szCs w:val="20"/>
          <w:lang w:val="ru-RU" w:eastAsia="ar-SA"/>
        </w:rPr>
        <w:t xml:space="preserve"> район, _______________________________________, с разрешенным видом использования: ______________________________. </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2</w:t>
      </w:r>
      <w:r w:rsidRPr="001E0FFB">
        <w:rPr>
          <w:rFonts w:ascii="Times New Roman" w:eastAsia="Times New Roman" w:hAnsi="Times New Roman" w:cs="Times New Roman"/>
          <w:color w:val="auto"/>
          <w:sz w:val="20"/>
          <w:szCs w:val="20"/>
          <w:lang w:val="ru-RU" w:eastAsia="ar-SA"/>
        </w:rPr>
        <w:t xml:space="preserve">. Претензий у </w:t>
      </w:r>
      <w:r w:rsidRPr="001E0FFB">
        <w:rPr>
          <w:rFonts w:ascii="Times New Roman" w:eastAsia="Times New Roman" w:hAnsi="Times New Roman" w:cs="Times New Roman"/>
          <w:b/>
          <w:color w:val="auto"/>
          <w:sz w:val="20"/>
          <w:szCs w:val="20"/>
          <w:lang w:val="ru-RU" w:eastAsia="ar-SA"/>
        </w:rPr>
        <w:t>Покупателя</w:t>
      </w:r>
      <w:r w:rsidRPr="001E0FFB">
        <w:rPr>
          <w:rFonts w:ascii="Times New Roman" w:eastAsia="Times New Roman" w:hAnsi="Times New Roman" w:cs="Times New Roman"/>
          <w:color w:val="auto"/>
          <w:sz w:val="20"/>
          <w:szCs w:val="20"/>
          <w:lang w:val="ru-RU" w:eastAsia="ar-SA"/>
        </w:rPr>
        <w:t xml:space="preserve"> к </w:t>
      </w:r>
      <w:r w:rsidRPr="001E0FFB">
        <w:rPr>
          <w:rFonts w:ascii="Times New Roman" w:eastAsia="Times New Roman" w:hAnsi="Times New Roman" w:cs="Times New Roman"/>
          <w:b/>
          <w:color w:val="auto"/>
          <w:sz w:val="20"/>
          <w:szCs w:val="20"/>
          <w:lang w:val="ru-RU" w:eastAsia="ar-SA"/>
        </w:rPr>
        <w:t>Продавцу</w:t>
      </w:r>
      <w:r w:rsidRPr="001E0FFB">
        <w:rPr>
          <w:rFonts w:ascii="Times New Roman" w:eastAsia="Times New Roman" w:hAnsi="Times New Roman" w:cs="Times New Roman"/>
          <w:color w:val="auto"/>
          <w:sz w:val="20"/>
          <w:szCs w:val="20"/>
          <w:lang w:val="ru-RU" w:eastAsia="ar-SA"/>
        </w:rPr>
        <w:t xml:space="preserve"> по передаваемому земельному участку не имеется.</w:t>
      </w:r>
    </w:p>
    <w:p w:rsidR="001E0FFB" w:rsidRPr="001E0FFB" w:rsidRDefault="001E0FFB" w:rsidP="001E0FFB">
      <w:pPr>
        <w:suppressAutoHyphens/>
        <w:ind w:firstLine="567"/>
        <w:jc w:val="both"/>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3</w:t>
      </w:r>
      <w:r w:rsidRPr="001E0FFB">
        <w:rPr>
          <w:rFonts w:ascii="Times New Roman" w:eastAsia="Times New Roman" w:hAnsi="Times New Roman" w:cs="Times New Roman"/>
          <w:color w:val="auto"/>
          <w:sz w:val="20"/>
          <w:szCs w:val="20"/>
          <w:lang w:val="ru-RU" w:eastAsia="ar-SA"/>
        </w:rPr>
        <w:t>.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1E0FFB" w:rsidRPr="001E0FFB" w:rsidRDefault="001E0FFB" w:rsidP="001E0FFB">
      <w:pPr>
        <w:suppressAutoHyphens/>
        <w:ind w:firstLine="567"/>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b/>
          <w:color w:val="auto"/>
          <w:sz w:val="20"/>
          <w:szCs w:val="20"/>
          <w:lang w:val="ru-RU" w:eastAsia="ar-SA"/>
        </w:rPr>
        <w:lastRenderedPageBreak/>
        <w:t>4</w:t>
      </w:r>
      <w:r w:rsidRPr="001E0FFB">
        <w:rPr>
          <w:rFonts w:ascii="Times New Roman" w:eastAsia="Times New Roman" w:hAnsi="Times New Roman" w:cs="Times New Roman"/>
          <w:color w:val="auto"/>
          <w:sz w:val="20"/>
          <w:szCs w:val="20"/>
          <w:lang w:val="ru-RU" w:eastAsia="ar-SA"/>
        </w:rPr>
        <w:t>. Настоящий передаточный акт составлен в 3 (трех) экземплярах, имеющих одинаковую юридическую силу, по одному экземпляру для каждой из Сторон и один экземпляр для органа, осуществляющего государственную регистрацию прав на недвижимое имущество и сделок с ним.</w:t>
      </w: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ind w:firstLine="567"/>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Подписи Сторон:</w:t>
      </w:r>
    </w:p>
    <w:tbl>
      <w:tblPr>
        <w:tblW w:w="10035" w:type="dxa"/>
        <w:tblLayout w:type="fixed"/>
        <w:tblLook w:val="01E0" w:firstRow="1" w:lastRow="1" w:firstColumn="1" w:lastColumn="1" w:noHBand="0" w:noVBand="0"/>
      </w:tblPr>
      <w:tblGrid>
        <w:gridCol w:w="4363"/>
        <w:gridCol w:w="709"/>
        <w:gridCol w:w="4963"/>
      </w:tblGrid>
      <w:tr w:rsidR="001E0FFB" w:rsidRPr="001E0FFB" w:rsidTr="001E0FFB">
        <w:trPr>
          <w:trHeight w:val="258"/>
        </w:trPr>
        <w:tc>
          <w:tcPr>
            <w:tcW w:w="4361" w:type="dxa"/>
            <w:hideMark/>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Продавец:</w:t>
            </w:r>
          </w:p>
        </w:tc>
        <w:tc>
          <w:tcPr>
            <w:tcW w:w="709" w:type="dxa"/>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tc>
        <w:tc>
          <w:tcPr>
            <w:tcW w:w="4961" w:type="dxa"/>
            <w:hideMark/>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Покупатели:</w:t>
            </w:r>
          </w:p>
        </w:tc>
      </w:tr>
      <w:tr w:rsidR="001E0FFB" w:rsidRPr="001E0FFB" w:rsidTr="001E0FFB">
        <w:tc>
          <w:tcPr>
            <w:tcW w:w="4361" w:type="dxa"/>
          </w:tcPr>
          <w:p w:rsidR="001E0FFB" w:rsidRPr="001E0FFB" w:rsidRDefault="001E0FFB" w:rsidP="001E0FFB">
            <w:pPr>
              <w:tabs>
                <w:tab w:val="left" w:pos="9070"/>
              </w:tabs>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tabs>
                <w:tab w:val="left" w:pos="9070"/>
              </w:tabs>
              <w:suppressAutoHyphens/>
              <w:jc w:val="center"/>
              <w:rPr>
                <w:rFonts w:ascii="Times New Roman" w:eastAsia="Times New Roman" w:hAnsi="Times New Roman" w:cs="Times New Roman"/>
                <w:bCs/>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Администрация муниципального образования «</w:t>
            </w:r>
            <w:r w:rsidR="001D6804">
              <w:rPr>
                <w:rFonts w:ascii="Times New Roman" w:eastAsia="Times New Roman" w:hAnsi="Times New Roman" w:cs="Times New Roman"/>
                <w:b/>
                <w:color w:val="auto"/>
                <w:sz w:val="20"/>
                <w:szCs w:val="20"/>
                <w:lang w:val="ru-RU" w:eastAsia="ar-SA"/>
              </w:rPr>
              <w:t xml:space="preserve">Муниципальный округ </w:t>
            </w:r>
            <w:proofErr w:type="spellStart"/>
            <w:r w:rsidRPr="001E0FFB">
              <w:rPr>
                <w:rFonts w:ascii="Times New Roman" w:eastAsia="Times New Roman" w:hAnsi="Times New Roman" w:cs="Times New Roman"/>
                <w:b/>
                <w:color w:val="auto"/>
                <w:sz w:val="20"/>
                <w:szCs w:val="20"/>
                <w:lang w:val="ru-RU" w:eastAsia="ar-SA"/>
              </w:rPr>
              <w:t>Глазовский</w:t>
            </w:r>
            <w:proofErr w:type="spellEnd"/>
            <w:r w:rsidRPr="001E0FFB">
              <w:rPr>
                <w:rFonts w:ascii="Times New Roman" w:eastAsia="Times New Roman" w:hAnsi="Times New Roman" w:cs="Times New Roman"/>
                <w:b/>
                <w:color w:val="auto"/>
                <w:sz w:val="20"/>
                <w:szCs w:val="20"/>
                <w:lang w:val="ru-RU" w:eastAsia="ar-SA"/>
              </w:rPr>
              <w:t xml:space="preserve"> район</w:t>
            </w:r>
            <w:r w:rsidR="001D6804">
              <w:rPr>
                <w:rFonts w:ascii="Times New Roman" w:eastAsia="Times New Roman" w:hAnsi="Times New Roman" w:cs="Times New Roman"/>
                <w:b/>
                <w:color w:val="auto"/>
                <w:sz w:val="20"/>
                <w:szCs w:val="20"/>
                <w:lang w:val="ru-RU" w:eastAsia="ar-SA"/>
              </w:rPr>
              <w:t xml:space="preserve"> Удмуртской Республики </w:t>
            </w:r>
            <w:r w:rsidRPr="001E0FFB">
              <w:rPr>
                <w:rFonts w:ascii="Times New Roman" w:eastAsia="Times New Roman" w:hAnsi="Times New Roman" w:cs="Times New Roman"/>
                <w:b/>
                <w:color w:val="auto"/>
                <w:sz w:val="20"/>
                <w:szCs w:val="20"/>
                <w:lang w:val="ru-RU" w:eastAsia="ar-SA"/>
              </w:rPr>
              <w:t>»</w:t>
            </w:r>
            <w:r w:rsidRPr="001E0FFB">
              <w:rPr>
                <w:rFonts w:ascii="Times New Roman" w:eastAsia="Times New Roman" w:hAnsi="Times New Roman" w:cs="Times New Roman"/>
                <w:color w:val="auto"/>
                <w:sz w:val="20"/>
                <w:szCs w:val="20"/>
                <w:lang w:val="ru-RU" w:eastAsia="ar-SA"/>
              </w:rPr>
              <w:t xml:space="preserve"> в лице </w:t>
            </w:r>
            <w:r w:rsidRPr="001E0FFB">
              <w:rPr>
                <w:rFonts w:ascii="Times New Roman" w:eastAsia="Times New Roman" w:hAnsi="Times New Roman" w:cs="Times New Roman"/>
                <w:bCs/>
                <w:color w:val="auto"/>
                <w:sz w:val="20"/>
                <w:szCs w:val="20"/>
                <w:lang w:val="ru-RU" w:eastAsia="ar-SA"/>
              </w:rPr>
              <w:t>главы муниципального образования «</w:t>
            </w:r>
            <w:proofErr w:type="spellStart"/>
            <w:r w:rsidR="001D6804">
              <w:rPr>
                <w:rFonts w:ascii="Times New Roman" w:eastAsia="Times New Roman" w:hAnsi="Times New Roman" w:cs="Times New Roman"/>
                <w:bCs/>
                <w:color w:val="auto"/>
                <w:sz w:val="20"/>
                <w:szCs w:val="20"/>
                <w:lang w:val="ru-RU" w:eastAsia="ar-SA"/>
              </w:rPr>
              <w:t>Муниципалдьный</w:t>
            </w:r>
            <w:proofErr w:type="spellEnd"/>
            <w:r w:rsidR="001D6804">
              <w:rPr>
                <w:rFonts w:ascii="Times New Roman" w:eastAsia="Times New Roman" w:hAnsi="Times New Roman" w:cs="Times New Roman"/>
                <w:bCs/>
                <w:color w:val="auto"/>
                <w:sz w:val="20"/>
                <w:szCs w:val="20"/>
                <w:lang w:val="ru-RU" w:eastAsia="ar-SA"/>
              </w:rPr>
              <w:t xml:space="preserve"> округ </w:t>
            </w:r>
            <w:proofErr w:type="spellStart"/>
            <w:r w:rsidRPr="001E0FFB">
              <w:rPr>
                <w:rFonts w:ascii="Times New Roman" w:eastAsia="Times New Roman" w:hAnsi="Times New Roman" w:cs="Times New Roman"/>
                <w:bCs/>
                <w:color w:val="auto"/>
                <w:sz w:val="20"/>
                <w:szCs w:val="20"/>
                <w:lang w:val="ru-RU" w:eastAsia="ar-SA"/>
              </w:rPr>
              <w:t>Глазовский</w:t>
            </w:r>
            <w:proofErr w:type="spellEnd"/>
            <w:r w:rsidRPr="001E0FFB">
              <w:rPr>
                <w:rFonts w:ascii="Times New Roman" w:eastAsia="Times New Roman" w:hAnsi="Times New Roman" w:cs="Times New Roman"/>
                <w:bCs/>
                <w:color w:val="auto"/>
                <w:sz w:val="20"/>
                <w:szCs w:val="20"/>
                <w:lang w:val="ru-RU" w:eastAsia="ar-SA"/>
              </w:rPr>
              <w:t xml:space="preserve"> район</w:t>
            </w:r>
            <w:r w:rsidR="005801FD">
              <w:rPr>
                <w:rFonts w:ascii="Times New Roman" w:eastAsia="Times New Roman" w:hAnsi="Times New Roman" w:cs="Times New Roman"/>
                <w:bCs/>
                <w:color w:val="auto"/>
                <w:sz w:val="20"/>
                <w:szCs w:val="20"/>
                <w:lang w:val="ru-RU" w:eastAsia="ar-SA"/>
              </w:rPr>
              <w:t xml:space="preserve"> </w:t>
            </w:r>
            <w:r w:rsidR="001D6804">
              <w:rPr>
                <w:rFonts w:ascii="Times New Roman" w:eastAsia="Times New Roman" w:hAnsi="Times New Roman" w:cs="Times New Roman"/>
                <w:bCs/>
                <w:color w:val="auto"/>
                <w:sz w:val="20"/>
                <w:szCs w:val="20"/>
                <w:lang w:val="ru-RU" w:eastAsia="ar-SA"/>
              </w:rPr>
              <w:t>Удмуртской Республики</w:t>
            </w:r>
            <w:r w:rsidRPr="001E0FFB">
              <w:rPr>
                <w:rFonts w:ascii="Times New Roman" w:eastAsia="Times New Roman" w:hAnsi="Times New Roman" w:cs="Times New Roman"/>
                <w:bCs/>
                <w:color w:val="auto"/>
                <w:sz w:val="20"/>
                <w:szCs w:val="20"/>
                <w:lang w:val="ru-RU" w:eastAsia="ar-SA"/>
              </w:rPr>
              <w:t xml:space="preserve">» </w:t>
            </w:r>
          </w:p>
          <w:p w:rsidR="001E0FFB" w:rsidRPr="001E0FFB" w:rsidRDefault="001E0FFB" w:rsidP="001E0FFB">
            <w:pPr>
              <w:suppressAutoHyphens/>
              <w:jc w:val="center"/>
              <w:rPr>
                <w:rFonts w:ascii="Times New Roman" w:eastAsia="Times New Roman" w:hAnsi="Times New Roman" w:cs="Times New Roman"/>
                <w:color w:val="auto"/>
                <w:lang w:val="ru-RU" w:eastAsia="ar-SA"/>
              </w:rPr>
            </w:pPr>
            <w:r w:rsidRPr="001E0FFB">
              <w:rPr>
                <w:rFonts w:ascii="Times New Roman" w:eastAsia="Times New Roman" w:hAnsi="Times New Roman" w:cs="Times New Roman"/>
                <w:color w:val="auto"/>
                <w:sz w:val="20"/>
                <w:szCs w:val="20"/>
                <w:lang w:val="ru-RU" w:eastAsia="ar-SA"/>
              </w:rPr>
              <w:t>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(ФИО)</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b/>
                <w:color w:val="auto"/>
                <w:sz w:val="20"/>
                <w:szCs w:val="20"/>
                <w:lang w:val="ru-RU" w:eastAsia="ar-SA"/>
              </w:rPr>
              <w:t>________________________________</w:t>
            </w:r>
          </w:p>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r w:rsidRPr="001E0FFB">
              <w:rPr>
                <w:rFonts w:ascii="Times New Roman" w:eastAsia="Times New Roman" w:hAnsi="Times New Roman" w:cs="Times New Roman"/>
                <w:color w:val="auto"/>
                <w:sz w:val="20"/>
                <w:szCs w:val="20"/>
                <w:lang w:val="ru-RU" w:eastAsia="ar-SA"/>
              </w:rPr>
              <w:t>(МП, подпись)</w:t>
            </w:r>
          </w:p>
        </w:tc>
        <w:tc>
          <w:tcPr>
            <w:tcW w:w="709" w:type="dxa"/>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tc>
        <w:tc>
          <w:tcPr>
            <w:tcW w:w="4961" w:type="dxa"/>
          </w:tcPr>
          <w:p w:rsidR="001E0FFB" w:rsidRPr="001E0FFB" w:rsidRDefault="001E0FFB" w:rsidP="001E0FFB">
            <w:pPr>
              <w:suppressAutoHyphens/>
              <w:jc w:val="center"/>
              <w:rPr>
                <w:rFonts w:ascii="Times New Roman" w:eastAsia="Times New Roman" w:hAnsi="Times New Roman" w:cs="Times New Roman"/>
                <w:b/>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_____________________________________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(ФИО полностью)</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_____________________________________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_____________________________________</w:t>
            </w:r>
          </w:p>
          <w:p w:rsidR="001E0FFB" w:rsidRPr="001E0FFB" w:rsidRDefault="001E0FFB" w:rsidP="001E0FFB">
            <w:pPr>
              <w:suppressAutoHyphens/>
              <w:jc w:val="center"/>
              <w:rPr>
                <w:rFonts w:ascii="Times New Roman" w:eastAsia="Times New Roman" w:hAnsi="Times New Roman" w:cs="Times New Roman"/>
                <w:color w:val="auto"/>
                <w:sz w:val="20"/>
                <w:szCs w:val="20"/>
                <w:lang w:val="ru-RU" w:eastAsia="ar-SA"/>
              </w:rPr>
            </w:pPr>
            <w:r w:rsidRPr="001E0FFB">
              <w:rPr>
                <w:rFonts w:ascii="Times New Roman" w:eastAsia="Times New Roman" w:hAnsi="Times New Roman" w:cs="Times New Roman"/>
                <w:color w:val="auto"/>
                <w:sz w:val="20"/>
                <w:szCs w:val="20"/>
                <w:lang w:val="ru-RU" w:eastAsia="ar-SA"/>
              </w:rPr>
              <w:t>(подпись)</w:t>
            </w:r>
          </w:p>
        </w:tc>
      </w:tr>
    </w:tbl>
    <w:p w:rsidR="001E0FFB" w:rsidRPr="001E0FFB" w:rsidRDefault="001E0FFB" w:rsidP="001E0FFB">
      <w:pPr>
        <w:suppressAutoHyphens/>
        <w:ind w:firstLine="567"/>
        <w:jc w:val="right"/>
        <w:rPr>
          <w:rFonts w:ascii="Times New Roman" w:eastAsia="Times New Roman" w:hAnsi="Times New Roman" w:cs="Times New Roman"/>
          <w:color w:val="auto"/>
          <w:sz w:val="20"/>
          <w:szCs w:val="20"/>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D6804" w:rsidRDefault="001D6804" w:rsidP="001E0FFB">
      <w:pPr>
        <w:suppressAutoHyphens/>
        <w:jc w:val="right"/>
        <w:rPr>
          <w:rFonts w:ascii="Times New Roman" w:eastAsia="Times New Roman" w:hAnsi="Times New Roman" w:cs="Times New Roman"/>
          <w:b/>
          <w:spacing w:val="-6"/>
          <w:lang w:val="ru-RU" w:eastAsia="ar-SA"/>
        </w:rPr>
      </w:pPr>
    </w:p>
    <w:p w:rsidR="001E0FFB" w:rsidRPr="001E0FFB" w:rsidRDefault="001D6804" w:rsidP="001E0FFB">
      <w:pPr>
        <w:suppressAutoHyphens/>
        <w:jc w:val="right"/>
        <w:rPr>
          <w:rFonts w:ascii="Times New Roman" w:eastAsia="Times New Roman" w:hAnsi="Times New Roman" w:cs="Times New Roman"/>
          <w:b/>
          <w:spacing w:val="-6"/>
          <w:lang w:val="ru-RU" w:eastAsia="ar-SA"/>
        </w:rPr>
      </w:pPr>
      <w:r>
        <w:rPr>
          <w:rFonts w:ascii="Times New Roman" w:eastAsia="Times New Roman" w:hAnsi="Times New Roman" w:cs="Times New Roman"/>
          <w:b/>
          <w:spacing w:val="-6"/>
          <w:lang w:val="ru-RU" w:eastAsia="ar-SA"/>
        </w:rPr>
        <w:t>Приложение № 8</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 xml:space="preserve">к административному регламенту предоставления муниципальной услуги </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proofErr w:type="gramStart"/>
      <w:r w:rsidRPr="001E0FFB">
        <w:rPr>
          <w:rFonts w:ascii="Times New Roman" w:eastAsia="Times New Roman" w:hAnsi="Times New Roman" w:cs="Times New Roman"/>
          <w:sz w:val="20"/>
          <w:szCs w:val="16"/>
          <w:lang w:val="ru-RU" w:eastAsia="ar-SA"/>
        </w:rPr>
        <w:t>«</w:t>
      </w:r>
      <w:r w:rsidRPr="001E0FFB">
        <w:rPr>
          <w:rFonts w:ascii="Times New Roman" w:eastAsia="Times New Roman" w:hAnsi="Times New Roman" w:cs="Times New Roman"/>
          <w:color w:val="auto"/>
          <w:sz w:val="20"/>
          <w:szCs w:val="20"/>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z w:val="20"/>
          <w:szCs w:val="16"/>
          <w:lang w:val="ru-RU" w:eastAsia="ar-SA"/>
        </w:rPr>
        <w:t xml:space="preserve"> утвержденный постановлением Администрации муниципального образования «</w:t>
      </w:r>
      <w:r w:rsidR="001D6804">
        <w:rPr>
          <w:rFonts w:ascii="Times New Roman" w:eastAsia="Times New Roman" w:hAnsi="Times New Roman" w:cs="Times New Roman"/>
          <w:sz w:val="20"/>
          <w:szCs w:val="16"/>
          <w:lang w:val="ru-RU" w:eastAsia="ar-SA"/>
        </w:rPr>
        <w:t xml:space="preserve">Муниципальный округ </w:t>
      </w:r>
      <w:proofErr w:type="spellStart"/>
      <w:r w:rsidRPr="001E0FFB">
        <w:rPr>
          <w:rFonts w:ascii="Times New Roman" w:eastAsia="Times New Roman" w:hAnsi="Times New Roman" w:cs="Times New Roman"/>
          <w:sz w:val="20"/>
          <w:szCs w:val="16"/>
          <w:lang w:val="ru-RU" w:eastAsia="ar-SA"/>
        </w:rPr>
        <w:t>Глазовский</w:t>
      </w:r>
      <w:proofErr w:type="spellEnd"/>
      <w:r w:rsidRPr="001E0FFB">
        <w:rPr>
          <w:rFonts w:ascii="Times New Roman" w:eastAsia="Times New Roman" w:hAnsi="Times New Roman" w:cs="Times New Roman"/>
          <w:sz w:val="20"/>
          <w:szCs w:val="16"/>
          <w:lang w:val="ru-RU" w:eastAsia="ar-SA"/>
        </w:rPr>
        <w:t xml:space="preserve"> район</w:t>
      </w:r>
      <w:r w:rsidR="001D6804">
        <w:rPr>
          <w:rFonts w:ascii="Times New Roman" w:eastAsia="Times New Roman" w:hAnsi="Times New Roman" w:cs="Times New Roman"/>
          <w:sz w:val="20"/>
          <w:szCs w:val="16"/>
          <w:lang w:val="ru-RU" w:eastAsia="ar-SA"/>
        </w:rPr>
        <w:t xml:space="preserve"> Удмуртской Республики</w:t>
      </w:r>
      <w:r w:rsidRPr="001E0FFB">
        <w:rPr>
          <w:rFonts w:ascii="Times New Roman" w:eastAsia="Times New Roman" w:hAnsi="Times New Roman" w:cs="Times New Roman"/>
          <w:sz w:val="20"/>
          <w:szCs w:val="16"/>
          <w:lang w:val="ru-RU" w:eastAsia="ar-SA"/>
        </w:rPr>
        <w:t>» от  ___________ № ____</w:t>
      </w:r>
      <w:proofErr w:type="gramEnd"/>
    </w:p>
    <w:p w:rsidR="001E0FFB" w:rsidRPr="001E0FFB" w:rsidRDefault="001E0FFB" w:rsidP="001E0FFB">
      <w:pPr>
        <w:widowControl w:val="0"/>
        <w:suppressAutoHyphens/>
        <w:jc w:val="center"/>
        <w:rPr>
          <w:rFonts w:ascii="Times New Roman" w:eastAsia="Times New Roman" w:hAnsi="Times New Roman" w:cs="Times New Roman"/>
          <w:b/>
          <w:spacing w:val="-6"/>
          <w:lang w:val="ru-RU" w:eastAsia="ar-SA"/>
        </w:rPr>
      </w:pPr>
    </w:p>
    <w:p w:rsidR="001E0FFB" w:rsidRPr="001E0FFB" w:rsidRDefault="001E0FFB" w:rsidP="001E0FFB">
      <w:pPr>
        <w:widowControl w:val="0"/>
        <w:suppressAutoHyphens/>
        <w:ind w:left="-284"/>
        <w:jc w:val="center"/>
        <w:rPr>
          <w:rFonts w:ascii="Times New Roman" w:eastAsia="Times New Roman" w:hAnsi="Times New Roman" w:cs="Times New Roman"/>
          <w:b/>
          <w:color w:val="auto"/>
          <w:lang w:val="ru-RU" w:eastAsia="ar-SA"/>
        </w:rPr>
      </w:pPr>
      <w:r w:rsidRPr="001E0FFB">
        <w:rPr>
          <w:rFonts w:ascii="Times New Roman" w:eastAsia="Times New Roman" w:hAnsi="Times New Roman" w:cs="Times New Roman"/>
          <w:b/>
          <w:spacing w:val="-6"/>
          <w:lang w:val="ru-RU" w:eastAsia="ar-SA"/>
        </w:rPr>
        <w:t xml:space="preserve">Образец </w:t>
      </w:r>
      <w:r w:rsidRPr="001E0FFB">
        <w:rPr>
          <w:rFonts w:ascii="Times New Roman" w:eastAsia="Times New Roman" w:hAnsi="Times New Roman" w:cs="Times New Roman"/>
          <w:b/>
          <w:color w:val="auto"/>
          <w:lang w:val="ru-RU" w:eastAsia="ar-SA"/>
        </w:rPr>
        <w:t>постановления Администрации муниципального образования «</w:t>
      </w:r>
      <w:r w:rsidR="001D6804">
        <w:rPr>
          <w:rFonts w:ascii="Times New Roman" w:eastAsia="Times New Roman" w:hAnsi="Times New Roman" w:cs="Times New Roman"/>
          <w:b/>
          <w:color w:val="auto"/>
          <w:lang w:val="ru-RU" w:eastAsia="ar-SA"/>
        </w:rPr>
        <w:t xml:space="preserve">Муниципальный округ </w:t>
      </w:r>
      <w:proofErr w:type="spellStart"/>
      <w:r w:rsidRPr="001E0FFB">
        <w:rPr>
          <w:rFonts w:ascii="Times New Roman" w:eastAsia="Times New Roman" w:hAnsi="Times New Roman" w:cs="Times New Roman"/>
          <w:b/>
          <w:color w:val="auto"/>
          <w:lang w:val="ru-RU" w:eastAsia="ar-SA"/>
        </w:rPr>
        <w:t>Глазовский</w:t>
      </w:r>
      <w:proofErr w:type="spellEnd"/>
      <w:r w:rsidRPr="001E0FFB">
        <w:rPr>
          <w:rFonts w:ascii="Times New Roman" w:eastAsia="Times New Roman" w:hAnsi="Times New Roman" w:cs="Times New Roman"/>
          <w:b/>
          <w:color w:val="auto"/>
          <w:lang w:val="ru-RU" w:eastAsia="ar-SA"/>
        </w:rPr>
        <w:t xml:space="preserve"> район</w:t>
      </w:r>
      <w:r w:rsidR="001D6804">
        <w:rPr>
          <w:rFonts w:ascii="Times New Roman" w:eastAsia="Times New Roman" w:hAnsi="Times New Roman" w:cs="Times New Roman"/>
          <w:b/>
          <w:color w:val="auto"/>
          <w:lang w:val="ru-RU" w:eastAsia="ar-SA"/>
        </w:rPr>
        <w:t xml:space="preserve"> Удмуртской Республики</w:t>
      </w:r>
      <w:r w:rsidRPr="001E0FFB">
        <w:rPr>
          <w:rFonts w:ascii="Times New Roman" w:eastAsia="Times New Roman" w:hAnsi="Times New Roman" w:cs="Times New Roman"/>
          <w:b/>
          <w:color w:val="auto"/>
          <w:lang w:val="ru-RU" w:eastAsia="ar-SA"/>
        </w:rPr>
        <w:t>» об отказе в предварительном согласовании предоставления земельного участка</w:t>
      </w:r>
    </w:p>
    <w:p w:rsidR="001E0FFB" w:rsidRPr="001E0FFB" w:rsidRDefault="001E0FFB" w:rsidP="001E0FFB">
      <w:pPr>
        <w:widowControl w:val="0"/>
        <w:suppressAutoHyphens/>
        <w:ind w:left="-567"/>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center"/>
        <w:rPr>
          <w:rFonts w:ascii="Times New Roman" w:eastAsia="Times New Roman" w:hAnsi="Times New Roman" w:cs="Times New Roman"/>
          <w:color w:val="auto"/>
          <w:lang w:val="ru-RU" w:eastAsia="ar-SA"/>
        </w:rPr>
      </w:pPr>
      <w:r w:rsidRPr="001E0FFB">
        <w:rPr>
          <w:rFonts w:ascii="Times New Roman" w:eastAsia="Times New Roman" w:hAnsi="Times New Roman" w:cs="Times New Roman"/>
          <w:noProof/>
          <w:color w:val="auto"/>
          <w:lang w:val="ru-RU"/>
        </w:rPr>
        <w:drawing>
          <wp:inline distT="0" distB="0" distL="0" distR="0" wp14:anchorId="056024E7" wp14:editId="54747341">
            <wp:extent cx="492125" cy="68326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2125" cy="683260"/>
                    </a:xfrm>
                    <a:prstGeom prst="rect">
                      <a:avLst/>
                    </a:prstGeom>
                    <a:solidFill>
                      <a:srgbClr val="FFFFFF">
                        <a:alpha val="0"/>
                      </a:srgbClr>
                    </a:solidFill>
                    <a:ln>
                      <a:noFill/>
                    </a:ln>
                  </pic:spPr>
                </pic:pic>
              </a:graphicData>
            </a:graphic>
          </wp:inline>
        </w:drawing>
      </w:r>
    </w:p>
    <w:p w:rsidR="001D6804" w:rsidRPr="001D6804" w:rsidRDefault="001D6804" w:rsidP="001D6804">
      <w:pPr>
        <w:jc w:val="center"/>
        <w:rPr>
          <w:rFonts w:ascii="Times New Roman" w:eastAsia="Times New Roman" w:hAnsi="Times New Roman" w:cs="Times New Roman"/>
          <w:b/>
          <w:bCs/>
          <w:color w:val="auto"/>
          <w:lang w:val="ru-RU"/>
        </w:rPr>
      </w:pPr>
    </w:p>
    <w:p w:rsidR="001D6804" w:rsidRPr="001D6804" w:rsidRDefault="001D6804" w:rsidP="001D6804">
      <w:pPr>
        <w:jc w:val="center"/>
        <w:rPr>
          <w:rFonts w:ascii="Times New Roman" w:eastAsia="Times New Roman" w:hAnsi="Times New Roman" w:cs="Times New Roman"/>
          <w:b/>
          <w:bCs/>
          <w:color w:val="auto"/>
          <w:spacing w:val="-10"/>
          <w:sz w:val="20"/>
          <w:szCs w:val="20"/>
          <w:lang w:val="ru-RU"/>
        </w:rPr>
      </w:pPr>
      <w:r w:rsidRPr="001D6804">
        <w:rPr>
          <w:rFonts w:ascii="Times New Roman" w:eastAsia="Times New Roman" w:hAnsi="Times New Roman" w:cs="Times New Roman"/>
          <w:b/>
          <w:bCs/>
          <w:color w:val="auto"/>
          <w:spacing w:val="-10"/>
          <w:sz w:val="20"/>
          <w:szCs w:val="20"/>
          <w:lang w:val="ru-RU"/>
        </w:rPr>
        <w:t xml:space="preserve">ГЛАВА </w:t>
      </w:r>
      <w:r w:rsidRPr="001D6804">
        <w:rPr>
          <w:rFonts w:ascii="Times New Roman" w:eastAsia="Times New Roman" w:hAnsi="Times New Roman" w:cs="Times New Roman"/>
          <w:b/>
          <w:bCs/>
          <w:color w:val="auto"/>
          <w:sz w:val="20"/>
          <w:szCs w:val="20"/>
          <w:lang w:val="ru-RU"/>
        </w:rPr>
        <w:t xml:space="preserve">МУНИЦИПАЛЬНОГО ОБРАЗОВАНИЯ </w:t>
      </w:r>
    </w:p>
    <w:p w:rsidR="001D6804" w:rsidRPr="001D6804" w:rsidRDefault="001D6804" w:rsidP="001D6804">
      <w:pPr>
        <w:jc w:val="center"/>
        <w:rPr>
          <w:rFonts w:ascii="Times New Roman" w:eastAsia="Times New Roman" w:hAnsi="Times New Roman" w:cs="Times New Roman"/>
          <w:b/>
          <w:bCs/>
          <w:color w:val="auto"/>
          <w:sz w:val="20"/>
          <w:szCs w:val="20"/>
          <w:lang w:val="ru-RU"/>
        </w:rPr>
      </w:pPr>
      <w:r w:rsidRPr="001D6804">
        <w:rPr>
          <w:rFonts w:ascii="Times New Roman" w:eastAsia="Times New Roman" w:hAnsi="Times New Roman" w:cs="Times New Roman"/>
          <w:b/>
          <w:bCs/>
          <w:color w:val="auto"/>
          <w:sz w:val="20"/>
          <w:szCs w:val="20"/>
          <w:lang w:val="ru-RU"/>
        </w:rPr>
        <w:t>«МУНИЦИПАЛЬНЫЙ ОКРУГ ГЛАЗОВСКИЙ РАЙОН УДМУРТСКОЙ РЕСПУБЛИКИ»</w:t>
      </w:r>
    </w:p>
    <w:p w:rsidR="001D6804" w:rsidRPr="001D6804" w:rsidRDefault="001D6804" w:rsidP="001D6804">
      <w:pPr>
        <w:jc w:val="center"/>
        <w:rPr>
          <w:rFonts w:ascii="Times New Roman" w:eastAsia="Times New Roman" w:hAnsi="Times New Roman" w:cs="Times New Roman"/>
          <w:b/>
          <w:bCs/>
          <w:color w:val="auto"/>
          <w:sz w:val="12"/>
          <w:szCs w:val="12"/>
          <w:lang w:val="ru-RU"/>
        </w:rPr>
      </w:pPr>
    </w:p>
    <w:p w:rsidR="001D6804" w:rsidRPr="001D6804" w:rsidRDefault="001D6804" w:rsidP="001D6804">
      <w:pPr>
        <w:jc w:val="center"/>
        <w:rPr>
          <w:rFonts w:ascii="Times New Roman" w:eastAsia="Times New Roman" w:hAnsi="Times New Roman" w:cs="Times New Roman"/>
          <w:b/>
          <w:bCs/>
          <w:color w:val="auto"/>
          <w:sz w:val="20"/>
          <w:szCs w:val="20"/>
          <w:lang w:val="ru-RU"/>
        </w:rPr>
      </w:pPr>
      <w:r w:rsidRPr="001D6804">
        <w:rPr>
          <w:rFonts w:ascii="Times New Roman" w:eastAsia="Times New Roman" w:hAnsi="Times New Roman" w:cs="Times New Roman"/>
          <w:b/>
          <w:bCs/>
          <w:color w:val="auto"/>
          <w:sz w:val="20"/>
          <w:szCs w:val="20"/>
          <w:lang w:val="ru-RU"/>
        </w:rPr>
        <w:t>«УДМУРТ ЭЛЬКУНЫСЬ ГЛАЗ ЁРОС МУНИЦИПАЛ ОКРУГ»</w:t>
      </w:r>
    </w:p>
    <w:p w:rsidR="001D6804" w:rsidRPr="001D6804" w:rsidRDefault="001D6804" w:rsidP="001D6804">
      <w:pPr>
        <w:jc w:val="center"/>
        <w:rPr>
          <w:rFonts w:ascii="Times New Roman" w:eastAsia="Times New Roman" w:hAnsi="Times New Roman" w:cs="Times New Roman"/>
          <w:b/>
          <w:bCs/>
          <w:noProof/>
          <w:color w:val="auto"/>
          <w:sz w:val="20"/>
          <w:szCs w:val="20"/>
          <w:lang w:val="ru-RU"/>
        </w:rPr>
      </w:pPr>
      <w:r w:rsidRPr="001D6804">
        <w:rPr>
          <w:rFonts w:ascii="Times New Roman" w:eastAsia="Times New Roman" w:hAnsi="Times New Roman" w:cs="Times New Roman"/>
          <w:b/>
          <w:bCs/>
          <w:noProof/>
          <w:color w:val="auto"/>
          <w:sz w:val="20"/>
          <w:szCs w:val="20"/>
          <w:lang w:val="ru-RU"/>
        </w:rPr>
        <w:t>МУНИЦИПАЛ КЫЛДЫТЭТЛЭН ТӦРОЕЗ</w:t>
      </w:r>
    </w:p>
    <w:p w:rsidR="001D6804" w:rsidRPr="001D6804" w:rsidRDefault="001D6804" w:rsidP="001D6804">
      <w:pPr>
        <w:jc w:val="center"/>
        <w:rPr>
          <w:rFonts w:ascii="Times New Roman" w:eastAsia="Times New Roman" w:hAnsi="Times New Roman" w:cs="Times New Roman"/>
          <w:b/>
          <w:bCs/>
          <w:noProof/>
          <w:color w:val="auto"/>
          <w:sz w:val="20"/>
          <w:szCs w:val="20"/>
          <w:lang w:val="ru-RU"/>
        </w:rPr>
      </w:pPr>
    </w:p>
    <w:p w:rsidR="001D6804" w:rsidRPr="001D6804" w:rsidRDefault="001D6804" w:rsidP="001D6804">
      <w:pPr>
        <w:jc w:val="center"/>
        <w:rPr>
          <w:rFonts w:ascii="Times New Roman" w:eastAsia="Times New Roman" w:hAnsi="Times New Roman" w:cs="Times New Roman"/>
          <w:b/>
          <w:bCs/>
          <w:color w:val="auto"/>
          <w:spacing w:val="-10"/>
          <w:sz w:val="20"/>
          <w:szCs w:val="20"/>
          <w:lang w:val="ru-RU"/>
        </w:rPr>
      </w:pPr>
      <w:r w:rsidRPr="001D6804">
        <w:rPr>
          <w:rFonts w:ascii="Times New Roman" w:eastAsia="Times New Roman" w:hAnsi="Times New Roman" w:cs="Times New Roman"/>
          <w:b/>
          <w:bCs/>
          <w:color w:val="auto"/>
          <w:spacing w:val="-10"/>
          <w:sz w:val="20"/>
          <w:szCs w:val="20"/>
          <w:lang w:val="ru-RU"/>
        </w:rPr>
        <w:t>(ГЛАВА ГЛАЗОВСКОГО РАЙОНА)</w:t>
      </w:r>
    </w:p>
    <w:p w:rsidR="001D6804" w:rsidRPr="001D6804" w:rsidRDefault="001D6804" w:rsidP="001D6804">
      <w:pPr>
        <w:jc w:val="center"/>
        <w:rPr>
          <w:rFonts w:ascii="Times New Roman" w:eastAsia="Times New Roman" w:hAnsi="Times New Roman" w:cs="Times New Roman"/>
          <w:b/>
          <w:bCs/>
          <w:color w:val="auto"/>
          <w:spacing w:val="-10"/>
          <w:sz w:val="20"/>
          <w:szCs w:val="20"/>
          <w:lang w:val="ru-RU"/>
        </w:rPr>
      </w:pPr>
      <w:r w:rsidRPr="001D6804">
        <w:rPr>
          <w:rFonts w:ascii="Times New Roman" w:eastAsia="Times New Roman" w:hAnsi="Times New Roman" w:cs="Times New Roman"/>
          <w:b/>
          <w:bCs/>
          <w:color w:val="auto"/>
          <w:spacing w:val="-10"/>
          <w:sz w:val="20"/>
          <w:szCs w:val="20"/>
          <w:lang w:val="ru-RU"/>
        </w:rPr>
        <w:t xml:space="preserve"> (ГЛАЗ ЁРОСЛЭН </w:t>
      </w:r>
      <w:r w:rsidRPr="001D6804">
        <w:rPr>
          <w:rFonts w:ascii="Times New Roman" w:eastAsia="Times New Roman" w:hAnsi="Times New Roman" w:cs="Times New Roman"/>
          <w:b/>
          <w:bCs/>
          <w:noProof/>
          <w:color w:val="auto"/>
          <w:sz w:val="20"/>
          <w:szCs w:val="20"/>
          <w:lang w:val="ru-RU"/>
        </w:rPr>
        <w:t>ТӦРОЕЗ</w:t>
      </w:r>
      <w:r w:rsidRPr="001D6804">
        <w:rPr>
          <w:rFonts w:ascii="Times New Roman" w:eastAsia="Times New Roman" w:hAnsi="Times New Roman" w:cs="Times New Roman"/>
          <w:b/>
          <w:bCs/>
          <w:color w:val="auto"/>
          <w:spacing w:val="-10"/>
          <w:sz w:val="20"/>
          <w:szCs w:val="20"/>
          <w:lang w:val="ru-RU"/>
        </w:rPr>
        <w:t>)</w:t>
      </w:r>
    </w:p>
    <w:p w:rsidR="001D6804" w:rsidRPr="001D6804" w:rsidRDefault="001D6804" w:rsidP="001D6804">
      <w:pPr>
        <w:rPr>
          <w:rFonts w:ascii="Times New Roman" w:eastAsia="Times New Roman" w:hAnsi="Times New Roman" w:cs="Times New Roman"/>
          <w:color w:val="auto"/>
          <w:sz w:val="20"/>
          <w:szCs w:val="20"/>
          <w:lang w:val="ru-RU"/>
        </w:rPr>
      </w:pPr>
    </w:p>
    <w:p w:rsidR="001D6804" w:rsidRPr="001D6804" w:rsidRDefault="001D6804" w:rsidP="001D6804">
      <w:pPr>
        <w:keepNext/>
        <w:jc w:val="center"/>
        <w:outlineLvl w:val="0"/>
        <w:rPr>
          <w:rFonts w:ascii="Times New Roman" w:eastAsia="Times New Roman" w:hAnsi="Times New Roman" w:cs="Times New Roman"/>
          <w:b/>
          <w:bCs/>
          <w:color w:val="auto"/>
          <w:sz w:val="36"/>
          <w:szCs w:val="36"/>
          <w:lang w:val="ru-RU"/>
        </w:rPr>
      </w:pPr>
      <w:r w:rsidRPr="001D6804">
        <w:rPr>
          <w:rFonts w:ascii="Times New Roman" w:eastAsia="Times New Roman" w:hAnsi="Times New Roman" w:cs="Times New Roman"/>
          <w:b/>
          <w:bCs/>
          <w:color w:val="auto"/>
          <w:sz w:val="36"/>
          <w:szCs w:val="36"/>
          <w:lang w:val="ru-RU"/>
        </w:rPr>
        <w:t>ПОСТАНОВЛЕНИЕ</w:t>
      </w:r>
    </w:p>
    <w:p w:rsidR="001E0FFB" w:rsidRPr="001E0FFB" w:rsidRDefault="001E0FFB" w:rsidP="001E0FFB">
      <w:pPr>
        <w:suppressAutoHyphens/>
        <w:ind w:left="-540" w:firstLine="540"/>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numPr>
          <w:ilvl w:val="0"/>
          <w:numId w:val="118"/>
        </w:numPr>
        <w:shd w:val="clear" w:color="auto" w:fill="FFFFFF"/>
        <w:tabs>
          <w:tab w:val="num" w:pos="0"/>
          <w:tab w:val="left" w:pos="9010"/>
        </w:tabs>
        <w:suppressAutoHyphens/>
        <w:ind w:left="19"/>
        <w:rPr>
          <w:rFonts w:ascii="Times New Roman" w:eastAsia="Times New Roman" w:hAnsi="Times New Roman" w:cs="Times New Roman"/>
          <w:color w:val="auto"/>
          <w:lang w:val="ru-RU" w:eastAsia="ar-SA"/>
        </w:rPr>
      </w:pPr>
    </w:p>
    <w:p w:rsidR="001E0FFB" w:rsidRPr="001E0FFB" w:rsidRDefault="001E0FFB" w:rsidP="001E0FFB">
      <w:pPr>
        <w:numPr>
          <w:ilvl w:val="0"/>
          <w:numId w:val="118"/>
        </w:numPr>
        <w:shd w:val="clear" w:color="auto" w:fill="FFFFFF"/>
        <w:tabs>
          <w:tab w:val="num" w:pos="0"/>
          <w:tab w:val="left" w:pos="9010"/>
        </w:tabs>
        <w:suppressAutoHyphens/>
        <w:ind w:left="19"/>
        <w:rPr>
          <w:rFonts w:ascii="Times New Roman" w:eastAsia="Times New Roman" w:hAnsi="Times New Roman" w:cs="Times New Roman"/>
          <w:color w:val="auto"/>
          <w:lang w:val="ru-RU" w:eastAsia="ar-SA"/>
        </w:rPr>
      </w:pPr>
      <w:r w:rsidRPr="001E0FFB">
        <w:rPr>
          <w:rFonts w:ascii="Times New Roman" w:eastAsia="Times New Roman" w:hAnsi="Times New Roman" w:cs="Times New Roman"/>
          <w:b/>
          <w:bCs/>
          <w:spacing w:val="-5"/>
          <w:lang w:val="ru-RU" w:eastAsia="ar-SA"/>
        </w:rPr>
        <w:t>______________________</w:t>
      </w:r>
      <w:r w:rsidRPr="001E0FFB">
        <w:rPr>
          <w:rFonts w:ascii="Times New Roman" w:eastAsia="Times New Roman" w:hAnsi="Times New Roman" w:cs="Times New Roman"/>
          <w:b/>
          <w:bCs/>
          <w:lang w:val="ru-RU" w:eastAsia="ar-SA"/>
        </w:rPr>
        <w:t xml:space="preserve">                                                                                           </w:t>
      </w:r>
      <w:r w:rsidRPr="001E0FFB">
        <w:rPr>
          <w:rFonts w:ascii="Times New Roman" w:eastAsia="Times New Roman" w:hAnsi="Times New Roman" w:cs="Times New Roman"/>
          <w:b/>
          <w:bCs/>
          <w:spacing w:val="-5"/>
          <w:lang w:val="ru-RU" w:eastAsia="ar-SA"/>
        </w:rPr>
        <w:t>№ ___________</w:t>
      </w:r>
    </w:p>
    <w:p w:rsidR="001E0FFB" w:rsidRPr="001E0FFB" w:rsidRDefault="001E0FFB" w:rsidP="001E0FFB">
      <w:pPr>
        <w:shd w:val="clear" w:color="auto" w:fill="FFFFFF"/>
        <w:suppressAutoHyphens/>
        <w:rPr>
          <w:rFonts w:ascii="Times New Roman" w:eastAsia="Times New Roman" w:hAnsi="Times New Roman" w:cs="Times New Roman"/>
          <w:bCs/>
          <w:spacing w:val="-4"/>
          <w:sz w:val="20"/>
          <w:lang w:val="ru-RU" w:eastAsia="ar-SA"/>
        </w:rPr>
      </w:pPr>
      <w:r w:rsidRPr="001E0FFB">
        <w:rPr>
          <w:rFonts w:ascii="Times New Roman" w:eastAsia="Times New Roman" w:hAnsi="Times New Roman" w:cs="Times New Roman"/>
          <w:bCs/>
          <w:spacing w:val="-4"/>
          <w:sz w:val="20"/>
          <w:lang w:val="ru-RU" w:eastAsia="ar-SA"/>
        </w:rPr>
        <w:t xml:space="preserve">                   дата</w:t>
      </w:r>
    </w:p>
    <w:p w:rsidR="001E0FFB" w:rsidRPr="001E0FFB" w:rsidRDefault="001E0FFB" w:rsidP="001E0FFB">
      <w:pPr>
        <w:shd w:val="clear" w:color="auto" w:fill="FFFFFF"/>
        <w:suppressAutoHyphens/>
        <w:jc w:val="center"/>
        <w:rPr>
          <w:rFonts w:ascii="Times New Roman" w:eastAsia="Times New Roman" w:hAnsi="Times New Roman" w:cs="Times New Roman"/>
          <w:color w:val="auto"/>
          <w:lang w:val="ru-RU" w:eastAsia="ar-SA"/>
        </w:rPr>
      </w:pPr>
      <w:r w:rsidRPr="001E0FFB">
        <w:rPr>
          <w:rFonts w:ascii="Times New Roman" w:eastAsia="Times New Roman" w:hAnsi="Times New Roman" w:cs="Times New Roman"/>
          <w:b/>
          <w:bCs/>
          <w:spacing w:val="-4"/>
          <w:lang w:val="ru-RU" w:eastAsia="ar-SA"/>
        </w:rPr>
        <w:t>город Глазов</w:t>
      </w:r>
    </w:p>
    <w:p w:rsidR="001E0FFB" w:rsidRPr="001E0FFB" w:rsidRDefault="001E0FFB" w:rsidP="001E0FFB">
      <w:pPr>
        <w:shd w:val="clear" w:color="auto" w:fill="FFFFFF"/>
        <w:suppressAutoHyphens/>
        <w:rPr>
          <w:rFonts w:ascii="Times New Roman" w:eastAsia="Times New Roman" w:hAnsi="Times New Roman" w:cs="Times New Roman"/>
          <w:b/>
          <w:bCs/>
          <w:lang w:val="ru-RU" w:eastAsia="ar-SA"/>
        </w:rPr>
      </w:pPr>
    </w:p>
    <w:p w:rsidR="001E0FFB" w:rsidRPr="001E0FFB" w:rsidRDefault="001E0FFB" w:rsidP="001E0FFB">
      <w:pPr>
        <w:shd w:val="clear" w:color="auto" w:fill="FFFFFF"/>
        <w:suppressAutoHyphens/>
        <w:rPr>
          <w:rFonts w:ascii="Times New Roman" w:eastAsia="Times New Roman" w:hAnsi="Times New Roman" w:cs="Times New Roman"/>
          <w:b/>
          <w:bCs/>
          <w:sz w:val="22"/>
          <w:szCs w:val="22"/>
          <w:lang w:val="ru-RU" w:eastAsia="ar-SA"/>
        </w:rPr>
      </w:pPr>
      <w:r w:rsidRPr="001E0FFB">
        <w:rPr>
          <w:rFonts w:ascii="Times New Roman" w:eastAsia="Times New Roman" w:hAnsi="Times New Roman" w:cs="Times New Roman"/>
          <w:b/>
          <w:bCs/>
          <w:sz w:val="22"/>
          <w:szCs w:val="22"/>
          <w:lang w:val="ru-RU" w:eastAsia="ar-SA"/>
        </w:rPr>
        <w:t>Об отказе в предварительном согласовании</w:t>
      </w:r>
    </w:p>
    <w:p w:rsidR="001E0FFB" w:rsidRPr="001E0FFB" w:rsidRDefault="001E0FFB" w:rsidP="001E0FFB">
      <w:pPr>
        <w:shd w:val="clear" w:color="auto" w:fill="FFFFFF"/>
        <w:suppressAutoHyphens/>
        <w:rPr>
          <w:rFonts w:ascii="Times New Roman" w:eastAsia="Times New Roman" w:hAnsi="Times New Roman" w:cs="Times New Roman"/>
          <w:b/>
          <w:bCs/>
          <w:sz w:val="22"/>
          <w:szCs w:val="22"/>
          <w:lang w:val="ru-RU" w:eastAsia="ar-SA"/>
        </w:rPr>
      </w:pPr>
      <w:r w:rsidRPr="001E0FFB">
        <w:rPr>
          <w:rFonts w:ascii="Times New Roman" w:eastAsia="Times New Roman" w:hAnsi="Times New Roman" w:cs="Times New Roman"/>
          <w:b/>
          <w:bCs/>
          <w:sz w:val="22"/>
          <w:szCs w:val="22"/>
          <w:lang w:val="ru-RU" w:eastAsia="ar-SA"/>
        </w:rPr>
        <w:t>предоставления земельного участка</w:t>
      </w:r>
    </w:p>
    <w:p w:rsidR="001E0FFB" w:rsidRPr="001E0FFB" w:rsidRDefault="001E0FFB" w:rsidP="001E0FFB">
      <w:pPr>
        <w:shd w:val="clear" w:color="auto" w:fill="FFFFFF"/>
        <w:suppressAutoHyphens/>
        <w:jc w:val="both"/>
        <w:rPr>
          <w:rFonts w:ascii="Times New Roman" w:eastAsia="Times New Roman" w:hAnsi="Times New Roman" w:cs="Times New Roman"/>
          <w:sz w:val="22"/>
          <w:szCs w:val="22"/>
          <w:lang w:val="ru-RU" w:eastAsia="ar-SA"/>
        </w:rPr>
      </w:pPr>
    </w:p>
    <w:p w:rsidR="001E0FFB" w:rsidRPr="001E0FFB" w:rsidRDefault="001E0FFB" w:rsidP="001E0FFB">
      <w:pPr>
        <w:suppressAutoHyphens/>
        <w:ind w:firstLine="708"/>
        <w:jc w:val="both"/>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color w:val="auto"/>
          <w:sz w:val="22"/>
          <w:szCs w:val="22"/>
          <w:lang w:val="ru-RU" w:eastAsia="ar-SA"/>
        </w:rPr>
        <w:t>Рассмотрев заявление ______________________ (ФИО) о предварительном согласовании предоставления земельного участка на праве ______________________ (аренды или собственности), руководствуясь статьей (</w:t>
      </w:r>
      <w:proofErr w:type="spellStart"/>
      <w:r w:rsidRPr="001E0FFB">
        <w:rPr>
          <w:rFonts w:ascii="Times New Roman" w:eastAsia="Times New Roman" w:hAnsi="Times New Roman" w:cs="Times New Roman"/>
          <w:color w:val="auto"/>
          <w:sz w:val="22"/>
          <w:szCs w:val="22"/>
          <w:lang w:val="ru-RU" w:eastAsia="ar-SA"/>
        </w:rPr>
        <w:t>ями</w:t>
      </w:r>
      <w:proofErr w:type="spellEnd"/>
      <w:r w:rsidRPr="001E0FFB">
        <w:rPr>
          <w:rFonts w:ascii="Times New Roman" w:eastAsia="Times New Roman" w:hAnsi="Times New Roman" w:cs="Times New Roman"/>
          <w:color w:val="auto"/>
          <w:sz w:val="22"/>
          <w:szCs w:val="22"/>
          <w:lang w:val="ru-RU" w:eastAsia="ar-SA"/>
        </w:rPr>
        <w:t xml:space="preserve">) _________ Земельного кодекса РФ, </w:t>
      </w:r>
      <w:r w:rsidRPr="001E0FFB">
        <w:rPr>
          <w:rFonts w:ascii="Times New Roman" w:eastAsia="Times New Roman" w:hAnsi="Times New Roman" w:cs="Times New Roman"/>
          <w:b/>
          <w:color w:val="auto"/>
          <w:sz w:val="22"/>
          <w:szCs w:val="22"/>
          <w:lang w:val="ru-RU" w:eastAsia="ar-SA"/>
        </w:rPr>
        <w:t>Администрация муниципального образования «</w:t>
      </w:r>
      <w:r w:rsidR="001D6804">
        <w:rPr>
          <w:rFonts w:ascii="Times New Roman" w:eastAsia="Times New Roman" w:hAnsi="Times New Roman" w:cs="Times New Roman"/>
          <w:b/>
          <w:color w:val="auto"/>
          <w:sz w:val="22"/>
          <w:szCs w:val="22"/>
          <w:lang w:val="ru-RU" w:eastAsia="ar-SA"/>
        </w:rPr>
        <w:t xml:space="preserve">Муниципальный округ </w:t>
      </w:r>
      <w:proofErr w:type="spellStart"/>
      <w:r w:rsidRPr="001E0FFB">
        <w:rPr>
          <w:rFonts w:ascii="Times New Roman" w:eastAsia="Times New Roman" w:hAnsi="Times New Roman" w:cs="Times New Roman"/>
          <w:b/>
          <w:color w:val="auto"/>
          <w:sz w:val="22"/>
          <w:szCs w:val="22"/>
          <w:lang w:val="ru-RU" w:eastAsia="ar-SA"/>
        </w:rPr>
        <w:t>Глазовский</w:t>
      </w:r>
      <w:proofErr w:type="spellEnd"/>
      <w:r w:rsidRPr="001E0FFB">
        <w:rPr>
          <w:rFonts w:ascii="Times New Roman" w:eastAsia="Times New Roman" w:hAnsi="Times New Roman" w:cs="Times New Roman"/>
          <w:b/>
          <w:color w:val="auto"/>
          <w:sz w:val="22"/>
          <w:szCs w:val="22"/>
          <w:lang w:val="ru-RU" w:eastAsia="ar-SA"/>
        </w:rPr>
        <w:t xml:space="preserve"> район</w:t>
      </w:r>
      <w:r w:rsidR="001D6804">
        <w:rPr>
          <w:rFonts w:ascii="Times New Roman" w:eastAsia="Times New Roman" w:hAnsi="Times New Roman" w:cs="Times New Roman"/>
          <w:b/>
          <w:color w:val="auto"/>
          <w:sz w:val="22"/>
          <w:szCs w:val="22"/>
          <w:lang w:val="ru-RU" w:eastAsia="ar-SA"/>
        </w:rPr>
        <w:t xml:space="preserve"> Удмуртской Республики</w:t>
      </w:r>
      <w:r w:rsidRPr="001E0FFB">
        <w:rPr>
          <w:rFonts w:ascii="Times New Roman" w:eastAsia="Times New Roman" w:hAnsi="Times New Roman" w:cs="Times New Roman"/>
          <w:b/>
          <w:color w:val="auto"/>
          <w:sz w:val="22"/>
          <w:szCs w:val="22"/>
          <w:lang w:val="ru-RU" w:eastAsia="ar-SA"/>
        </w:rPr>
        <w:t xml:space="preserve">» </w:t>
      </w:r>
      <w:r w:rsidRPr="001E0FFB">
        <w:rPr>
          <w:rFonts w:ascii="Times New Roman" w:eastAsia="Times New Roman" w:hAnsi="Times New Roman" w:cs="Times New Roman"/>
          <w:color w:val="auto"/>
          <w:sz w:val="22"/>
          <w:szCs w:val="22"/>
          <w:lang w:val="ru-RU" w:eastAsia="ar-SA"/>
        </w:rPr>
        <w:t>ПОСТАНОВЛЯЕТ</w:t>
      </w:r>
      <w:r w:rsidRPr="001E0FFB">
        <w:rPr>
          <w:rFonts w:ascii="Times New Roman" w:eastAsia="Times New Roman" w:hAnsi="Times New Roman" w:cs="Times New Roman"/>
          <w:b/>
          <w:bCs/>
          <w:color w:val="auto"/>
          <w:sz w:val="22"/>
          <w:szCs w:val="22"/>
          <w:lang w:val="ru-RU" w:eastAsia="ar-SA"/>
        </w:rPr>
        <w:t>:</w:t>
      </w: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 xml:space="preserve">1. </w:t>
      </w:r>
      <w:proofErr w:type="gramStart"/>
      <w:r w:rsidRPr="001E0FFB">
        <w:rPr>
          <w:rFonts w:ascii="Times New Roman" w:eastAsia="Times New Roman" w:hAnsi="Times New Roman" w:cs="Times New Roman"/>
          <w:color w:val="auto"/>
          <w:sz w:val="22"/>
          <w:szCs w:val="22"/>
          <w:lang w:val="ru-RU" w:eastAsia="ar-SA"/>
        </w:rPr>
        <w:t xml:space="preserve">Отказать __________________ (ФИО), ___________ года рождения, паспорт _____________, выдан _________________ _________ года, зарегистрированной (ому) по адресу: ________________ ________________________________, в предварительном согласовании предоставления на праве _________________ (аренды или собственности) земельного участка площадью _____ </w:t>
      </w:r>
      <w:proofErr w:type="spellStart"/>
      <w:r w:rsidRPr="001E0FFB">
        <w:rPr>
          <w:rFonts w:ascii="Times New Roman" w:eastAsia="Times New Roman" w:hAnsi="Times New Roman" w:cs="Times New Roman"/>
          <w:color w:val="auto"/>
          <w:sz w:val="22"/>
          <w:szCs w:val="22"/>
          <w:lang w:val="ru-RU" w:eastAsia="ar-SA"/>
        </w:rPr>
        <w:t>кв.м</w:t>
      </w:r>
      <w:proofErr w:type="spellEnd"/>
      <w:r w:rsidRPr="001E0FFB">
        <w:rPr>
          <w:rFonts w:ascii="Times New Roman" w:eastAsia="Times New Roman" w:hAnsi="Times New Roman" w:cs="Times New Roman"/>
          <w:color w:val="auto"/>
          <w:sz w:val="22"/>
          <w:szCs w:val="22"/>
          <w:lang w:val="ru-RU" w:eastAsia="ar-SA"/>
        </w:rPr>
        <w:t>., расположенного по адресу:</w:t>
      </w:r>
      <w:proofErr w:type="gramEnd"/>
      <w:r w:rsidRPr="001E0FFB">
        <w:rPr>
          <w:rFonts w:ascii="Times New Roman" w:eastAsia="Times New Roman" w:hAnsi="Times New Roman" w:cs="Times New Roman"/>
          <w:color w:val="auto"/>
          <w:sz w:val="22"/>
          <w:szCs w:val="22"/>
          <w:lang w:val="ru-RU" w:eastAsia="ar-SA"/>
        </w:rPr>
        <w:t xml:space="preserve"> Удмуртская Республика, </w:t>
      </w:r>
      <w:proofErr w:type="spellStart"/>
      <w:r w:rsidRPr="001E0FFB">
        <w:rPr>
          <w:rFonts w:ascii="Times New Roman" w:eastAsia="Times New Roman" w:hAnsi="Times New Roman" w:cs="Times New Roman"/>
          <w:color w:val="auto"/>
          <w:sz w:val="22"/>
          <w:szCs w:val="22"/>
          <w:lang w:val="ru-RU" w:eastAsia="ar-SA"/>
        </w:rPr>
        <w:t>Глазовский</w:t>
      </w:r>
      <w:proofErr w:type="spellEnd"/>
      <w:r w:rsidRPr="001E0FFB">
        <w:rPr>
          <w:rFonts w:ascii="Times New Roman" w:eastAsia="Times New Roman" w:hAnsi="Times New Roman" w:cs="Times New Roman"/>
          <w:color w:val="auto"/>
          <w:sz w:val="22"/>
          <w:szCs w:val="22"/>
          <w:lang w:val="ru-RU" w:eastAsia="ar-SA"/>
        </w:rPr>
        <w:t xml:space="preserve"> район, _________________________, с разрешенным видом использования – ________________________________, в связи _______________________________________________________________________________________.</w:t>
      </w: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2. Отказать в утверждении схемы расположения земельного участка, указанного в п.1 настоящего Постановления.</w:t>
      </w:r>
    </w:p>
    <w:p w:rsidR="001E0FFB" w:rsidRPr="001E0FFB" w:rsidRDefault="001E0FFB" w:rsidP="001E0FFB">
      <w:pPr>
        <w:suppressAutoHyphens/>
        <w:spacing w:after="120"/>
        <w:ind w:firstLine="567"/>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 xml:space="preserve">3. </w:t>
      </w:r>
      <w:proofErr w:type="gramStart"/>
      <w:r w:rsidRPr="001E0FFB">
        <w:rPr>
          <w:rFonts w:ascii="Times New Roman" w:eastAsia="Times New Roman" w:hAnsi="Times New Roman" w:cs="Times New Roman"/>
          <w:color w:val="auto"/>
          <w:sz w:val="22"/>
          <w:szCs w:val="22"/>
          <w:lang w:val="ru-RU" w:eastAsia="ar-SA"/>
        </w:rPr>
        <w:t>Контроль за</w:t>
      </w:r>
      <w:proofErr w:type="gramEnd"/>
      <w:r w:rsidRPr="001E0FFB">
        <w:rPr>
          <w:rFonts w:ascii="Times New Roman" w:eastAsia="Times New Roman" w:hAnsi="Times New Roman" w:cs="Times New Roman"/>
          <w:color w:val="auto"/>
          <w:sz w:val="22"/>
          <w:szCs w:val="22"/>
          <w:lang w:val="ru-RU" w:eastAsia="ar-SA"/>
        </w:rPr>
        <w:t xml:space="preserve"> исполнением настоящего постановления возложить на заместителя главы Администрации муниципального образования «</w:t>
      </w:r>
      <w:r w:rsidR="007A63B8">
        <w:rPr>
          <w:rFonts w:ascii="Times New Roman" w:eastAsia="Times New Roman" w:hAnsi="Times New Roman" w:cs="Times New Roman"/>
          <w:color w:val="auto"/>
          <w:sz w:val="22"/>
          <w:szCs w:val="22"/>
          <w:lang w:val="ru-RU" w:eastAsia="ar-SA"/>
        </w:rPr>
        <w:t xml:space="preserve">Муниципальный округ </w:t>
      </w:r>
      <w:proofErr w:type="spellStart"/>
      <w:r w:rsidRPr="001E0FFB">
        <w:rPr>
          <w:rFonts w:ascii="Times New Roman" w:eastAsia="Times New Roman" w:hAnsi="Times New Roman" w:cs="Times New Roman"/>
          <w:color w:val="auto"/>
          <w:sz w:val="22"/>
          <w:szCs w:val="22"/>
          <w:lang w:val="ru-RU" w:eastAsia="ar-SA"/>
        </w:rPr>
        <w:t>Глазовский</w:t>
      </w:r>
      <w:proofErr w:type="spellEnd"/>
      <w:r w:rsidRPr="001E0FFB">
        <w:rPr>
          <w:rFonts w:ascii="Times New Roman" w:eastAsia="Times New Roman" w:hAnsi="Times New Roman" w:cs="Times New Roman"/>
          <w:color w:val="auto"/>
          <w:sz w:val="22"/>
          <w:szCs w:val="22"/>
          <w:lang w:val="ru-RU" w:eastAsia="ar-SA"/>
        </w:rPr>
        <w:t xml:space="preserve"> район</w:t>
      </w:r>
      <w:r w:rsidR="007A63B8">
        <w:rPr>
          <w:rFonts w:ascii="Times New Roman" w:eastAsia="Times New Roman" w:hAnsi="Times New Roman" w:cs="Times New Roman"/>
          <w:color w:val="auto"/>
          <w:sz w:val="22"/>
          <w:szCs w:val="22"/>
          <w:lang w:val="ru-RU" w:eastAsia="ar-SA"/>
        </w:rPr>
        <w:t xml:space="preserve"> Удмуртской Республики</w:t>
      </w:r>
      <w:r w:rsidRPr="001E0FFB">
        <w:rPr>
          <w:rFonts w:ascii="Times New Roman" w:eastAsia="Times New Roman" w:hAnsi="Times New Roman" w:cs="Times New Roman"/>
          <w:color w:val="auto"/>
          <w:sz w:val="22"/>
          <w:szCs w:val="22"/>
          <w:lang w:val="ru-RU" w:eastAsia="ar-SA"/>
        </w:rPr>
        <w:t>» по экономике, имущественным отношениям и финансам ________________ (ФИО).</w:t>
      </w:r>
    </w:p>
    <w:p w:rsidR="001E0FFB" w:rsidRPr="001E0FFB" w:rsidRDefault="001E0FFB" w:rsidP="001E0FFB">
      <w:pPr>
        <w:suppressAutoHyphens/>
        <w:ind w:left="283"/>
        <w:rPr>
          <w:rFonts w:ascii="Times New Roman" w:eastAsia="Times New Roman" w:hAnsi="Times New Roman" w:cs="Times New Roman"/>
          <w:color w:val="auto"/>
          <w:lang w:val="ru-RU" w:eastAsia="ar-SA"/>
        </w:rPr>
      </w:pPr>
    </w:p>
    <w:p w:rsidR="001E0FFB" w:rsidRPr="001E0FFB" w:rsidRDefault="001E0FFB" w:rsidP="001E0FFB">
      <w:pPr>
        <w:suppressAutoHyphens/>
        <w:rPr>
          <w:rFonts w:ascii="Times New Roman" w:eastAsia="Times New Roman" w:hAnsi="Times New Roman" w:cs="Times New Roman"/>
          <w:b/>
          <w:color w:val="auto"/>
          <w:sz w:val="22"/>
          <w:szCs w:val="22"/>
          <w:lang w:val="ru-RU" w:eastAsia="ar-SA"/>
        </w:rPr>
      </w:pPr>
      <w:r w:rsidRPr="001E0FFB">
        <w:rPr>
          <w:rFonts w:ascii="Times New Roman" w:eastAsia="Times New Roman" w:hAnsi="Times New Roman" w:cs="Times New Roman"/>
          <w:b/>
          <w:color w:val="auto"/>
          <w:sz w:val="22"/>
          <w:szCs w:val="22"/>
          <w:lang w:val="ru-RU" w:eastAsia="ar-SA"/>
        </w:rPr>
        <w:t xml:space="preserve">Глава </w:t>
      </w:r>
      <w:proofErr w:type="gramStart"/>
      <w:r w:rsidRPr="001E0FFB">
        <w:rPr>
          <w:rFonts w:ascii="Times New Roman" w:eastAsia="Times New Roman" w:hAnsi="Times New Roman" w:cs="Times New Roman"/>
          <w:b/>
          <w:color w:val="auto"/>
          <w:sz w:val="22"/>
          <w:szCs w:val="22"/>
          <w:lang w:val="ru-RU" w:eastAsia="ar-SA"/>
        </w:rPr>
        <w:t>муниципального</w:t>
      </w:r>
      <w:proofErr w:type="gramEnd"/>
      <w:r w:rsidRPr="001E0FFB">
        <w:rPr>
          <w:rFonts w:ascii="Times New Roman" w:eastAsia="Times New Roman" w:hAnsi="Times New Roman" w:cs="Times New Roman"/>
          <w:b/>
          <w:color w:val="auto"/>
          <w:sz w:val="22"/>
          <w:szCs w:val="22"/>
          <w:lang w:val="ru-RU" w:eastAsia="ar-SA"/>
        </w:rPr>
        <w:t xml:space="preserve"> </w:t>
      </w:r>
    </w:p>
    <w:p w:rsidR="007A63B8" w:rsidRDefault="001E0FFB" w:rsidP="001E0FFB">
      <w:pPr>
        <w:suppressAutoHyphens/>
        <w:rPr>
          <w:rFonts w:ascii="Times New Roman" w:eastAsia="Times New Roman" w:hAnsi="Times New Roman" w:cs="Times New Roman"/>
          <w:b/>
          <w:color w:val="auto"/>
          <w:sz w:val="22"/>
          <w:szCs w:val="22"/>
          <w:lang w:val="ru-RU" w:eastAsia="ar-SA"/>
        </w:rPr>
      </w:pPr>
      <w:r w:rsidRPr="001E0FFB">
        <w:rPr>
          <w:rFonts w:ascii="Times New Roman" w:eastAsia="Times New Roman" w:hAnsi="Times New Roman" w:cs="Times New Roman"/>
          <w:b/>
          <w:color w:val="auto"/>
          <w:sz w:val="22"/>
          <w:szCs w:val="22"/>
          <w:lang w:val="ru-RU" w:eastAsia="ar-SA"/>
        </w:rPr>
        <w:t>образования «</w:t>
      </w:r>
      <w:r w:rsidR="007A63B8">
        <w:rPr>
          <w:rFonts w:ascii="Times New Roman" w:eastAsia="Times New Roman" w:hAnsi="Times New Roman" w:cs="Times New Roman"/>
          <w:b/>
          <w:color w:val="auto"/>
          <w:sz w:val="22"/>
          <w:szCs w:val="22"/>
          <w:lang w:val="ru-RU" w:eastAsia="ar-SA"/>
        </w:rPr>
        <w:t xml:space="preserve">Муниципальный округ </w:t>
      </w:r>
    </w:p>
    <w:p w:rsidR="007A63B8" w:rsidRPr="001E0FFB" w:rsidRDefault="001E0FFB" w:rsidP="007A63B8">
      <w:pPr>
        <w:suppressAutoHyphens/>
        <w:rPr>
          <w:rFonts w:ascii="Times New Roman" w:eastAsia="Times New Roman" w:hAnsi="Times New Roman" w:cs="Times New Roman"/>
          <w:sz w:val="20"/>
          <w:szCs w:val="16"/>
          <w:lang w:val="ru-RU" w:eastAsia="ar-SA"/>
        </w:rPr>
      </w:pPr>
      <w:proofErr w:type="spellStart"/>
      <w:r w:rsidRPr="001E0FFB">
        <w:rPr>
          <w:rFonts w:ascii="Times New Roman" w:eastAsia="Times New Roman" w:hAnsi="Times New Roman" w:cs="Times New Roman"/>
          <w:b/>
          <w:color w:val="auto"/>
          <w:sz w:val="22"/>
          <w:szCs w:val="22"/>
          <w:lang w:val="ru-RU" w:eastAsia="ar-SA"/>
        </w:rPr>
        <w:t>Глазовский</w:t>
      </w:r>
      <w:proofErr w:type="spellEnd"/>
      <w:r w:rsidRPr="001E0FFB">
        <w:rPr>
          <w:rFonts w:ascii="Times New Roman" w:eastAsia="Times New Roman" w:hAnsi="Times New Roman" w:cs="Times New Roman"/>
          <w:b/>
          <w:color w:val="auto"/>
          <w:sz w:val="22"/>
          <w:szCs w:val="22"/>
          <w:lang w:val="ru-RU" w:eastAsia="ar-SA"/>
        </w:rPr>
        <w:t xml:space="preserve"> район</w:t>
      </w:r>
      <w:r w:rsidR="007A63B8">
        <w:rPr>
          <w:rFonts w:ascii="Times New Roman" w:eastAsia="Times New Roman" w:hAnsi="Times New Roman" w:cs="Times New Roman"/>
          <w:b/>
          <w:color w:val="auto"/>
          <w:sz w:val="22"/>
          <w:szCs w:val="22"/>
          <w:lang w:val="ru-RU" w:eastAsia="ar-SA"/>
        </w:rPr>
        <w:t xml:space="preserve"> Удмуртской Республики</w:t>
      </w:r>
      <w:r w:rsidRPr="001E0FFB">
        <w:rPr>
          <w:rFonts w:ascii="Times New Roman" w:eastAsia="Times New Roman" w:hAnsi="Times New Roman" w:cs="Times New Roman"/>
          <w:b/>
          <w:color w:val="auto"/>
          <w:sz w:val="22"/>
          <w:szCs w:val="22"/>
          <w:lang w:val="ru-RU" w:eastAsia="ar-SA"/>
        </w:rPr>
        <w:t>»</w:t>
      </w:r>
      <w:r w:rsidRPr="001E0FFB">
        <w:rPr>
          <w:rFonts w:ascii="Times New Roman" w:eastAsia="Times New Roman" w:hAnsi="Times New Roman" w:cs="Times New Roman"/>
          <w:b/>
          <w:color w:val="auto"/>
          <w:lang w:val="ru-RU" w:eastAsia="ar-SA"/>
        </w:rPr>
        <w:t xml:space="preserve">                          </w:t>
      </w:r>
      <w:r w:rsidRPr="001E0FFB">
        <w:rPr>
          <w:rFonts w:ascii="Times New Roman" w:eastAsia="Times New Roman" w:hAnsi="Times New Roman" w:cs="Times New Roman"/>
          <w:b/>
          <w:color w:val="auto"/>
          <w:lang w:val="ru-RU" w:eastAsia="ar-SA"/>
        </w:rPr>
        <w:tab/>
      </w:r>
      <w:r w:rsidR="007A63B8">
        <w:rPr>
          <w:rFonts w:ascii="Times New Roman" w:eastAsia="Times New Roman" w:hAnsi="Times New Roman" w:cs="Times New Roman"/>
          <w:b/>
          <w:color w:val="auto"/>
          <w:lang w:val="ru-RU" w:eastAsia="ar-SA"/>
        </w:rPr>
        <w:t>_______________________</w:t>
      </w:r>
      <w:r w:rsidRPr="001E0FFB">
        <w:rPr>
          <w:rFonts w:ascii="Times New Roman" w:eastAsia="Times New Roman" w:hAnsi="Times New Roman" w:cs="Times New Roman"/>
          <w:b/>
          <w:color w:val="auto"/>
          <w:lang w:val="ru-RU" w:eastAsia="ar-SA"/>
        </w:rPr>
        <w:tab/>
      </w:r>
      <w:r w:rsidRPr="001E0FFB">
        <w:rPr>
          <w:rFonts w:ascii="Times New Roman" w:eastAsia="Times New Roman" w:hAnsi="Times New Roman" w:cs="Times New Roman"/>
          <w:b/>
          <w:color w:val="auto"/>
          <w:lang w:val="ru-RU" w:eastAsia="ar-SA"/>
        </w:rPr>
        <w:tab/>
        <w:t xml:space="preserve">           </w:t>
      </w:r>
      <w:r w:rsidR="007A63B8">
        <w:rPr>
          <w:rFonts w:ascii="Times New Roman" w:eastAsia="Times New Roman" w:hAnsi="Times New Roman" w:cs="Times New Roman"/>
          <w:b/>
          <w:color w:val="auto"/>
          <w:lang w:val="ru-RU" w:eastAsia="ar-SA"/>
        </w:rPr>
        <w:t xml:space="preserve">               </w:t>
      </w:r>
    </w:p>
    <w:p w:rsidR="001E0FFB" w:rsidRPr="001E0FFB" w:rsidRDefault="001E0FFB" w:rsidP="001E0FFB">
      <w:pPr>
        <w:suppressAutoHyphens/>
        <w:jc w:val="center"/>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t xml:space="preserve">       ФИО</w:t>
      </w:r>
    </w:p>
    <w:p w:rsidR="001E0FFB" w:rsidRPr="001E0FFB" w:rsidRDefault="001E0FFB" w:rsidP="001E0FFB">
      <w:pPr>
        <w:suppressAutoHyphens/>
        <w:jc w:val="right"/>
        <w:rPr>
          <w:rFonts w:ascii="Times New Roman" w:eastAsia="Times New Roman" w:hAnsi="Times New Roman" w:cs="Times New Roman"/>
          <w:b/>
          <w:szCs w:val="16"/>
          <w:lang w:val="ru-RU" w:eastAsia="ar-SA"/>
        </w:rPr>
      </w:pPr>
    </w:p>
    <w:p w:rsidR="001E0FFB" w:rsidRDefault="001E0FFB"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Default="005801FD" w:rsidP="001E0FFB">
      <w:pPr>
        <w:widowControl w:val="0"/>
        <w:suppressAutoHyphens/>
        <w:jc w:val="right"/>
        <w:rPr>
          <w:rFonts w:ascii="Times New Roman" w:eastAsia="Times New Roman" w:hAnsi="Times New Roman" w:cs="Times New Roman"/>
          <w:b/>
          <w:spacing w:val="-6"/>
          <w:lang w:val="ru-RU" w:eastAsia="ar-SA"/>
        </w:rPr>
      </w:pPr>
    </w:p>
    <w:p w:rsidR="005801FD" w:rsidRPr="001E0FFB" w:rsidRDefault="005801FD" w:rsidP="001E0FFB">
      <w:pPr>
        <w:widowControl w:val="0"/>
        <w:suppressAutoHyphens/>
        <w:jc w:val="right"/>
        <w:rPr>
          <w:rFonts w:ascii="Times New Roman" w:eastAsia="Times New Roman" w:hAnsi="Times New Roman" w:cs="Times New Roman"/>
          <w:b/>
          <w:spacing w:val="-6"/>
          <w:lang w:val="ru-RU" w:eastAsia="ar-SA"/>
        </w:rPr>
      </w:pPr>
    </w:p>
    <w:p w:rsidR="001E0FFB" w:rsidRPr="001E0FFB" w:rsidRDefault="007A63B8" w:rsidP="001E0FFB">
      <w:pPr>
        <w:suppressAutoHyphens/>
        <w:jc w:val="right"/>
        <w:rPr>
          <w:rFonts w:ascii="Times New Roman" w:eastAsia="Times New Roman" w:hAnsi="Times New Roman" w:cs="Times New Roman"/>
          <w:b/>
          <w:spacing w:val="-6"/>
          <w:lang w:val="ru-RU" w:eastAsia="ar-SA"/>
        </w:rPr>
      </w:pPr>
      <w:r>
        <w:rPr>
          <w:rFonts w:ascii="Times New Roman" w:eastAsia="Times New Roman" w:hAnsi="Times New Roman" w:cs="Times New Roman"/>
          <w:b/>
          <w:spacing w:val="-6"/>
          <w:lang w:val="ru-RU" w:eastAsia="ar-SA"/>
        </w:rPr>
        <w:t>Приложение № 9</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 xml:space="preserve">к административному регламенту предоставления муниципальной услуги </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proofErr w:type="gramStart"/>
      <w:r w:rsidRPr="001E0FFB">
        <w:rPr>
          <w:rFonts w:ascii="Times New Roman" w:eastAsia="Times New Roman" w:hAnsi="Times New Roman" w:cs="Times New Roman"/>
          <w:sz w:val="20"/>
          <w:szCs w:val="16"/>
          <w:lang w:val="ru-RU" w:eastAsia="ar-SA"/>
        </w:rPr>
        <w:t>«</w:t>
      </w:r>
      <w:r w:rsidRPr="001E0FFB">
        <w:rPr>
          <w:rFonts w:ascii="Times New Roman" w:eastAsia="Times New Roman" w:hAnsi="Times New Roman" w:cs="Times New Roman"/>
          <w:color w:val="auto"/>
          <w:sz w:val="20"/>
          <w:szCs w:val="20"/>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z w:val="20"/>
          <w:szCs w:val="16"/>
          <w:lang w:val="ru-RU" w:eastAsia="ar-SA"/>
        </w:rPr>
        <w:t xml:space="preserve"> утвержденный постановлением Администрации муниципального образования «</w:t>
      </w:r>
      <w:r w:rsidR="007A63B8">
        <w:rPr>
          <w:rFonts w:ascii="Times New Roman" w:eastAsia="Times New Roman" w:hAnsi="Times New Roman" w:cs="Times New Roman"/>
          <w:sz w:val="20"/>
          <w:szCs w:val="16"/>
          <w:lang w:val="ru-RU" w:eastAsia="ar-SA"/>
        </w:rPr>
        <w:t xml:space="preserve">Муниципальный округ </w:t>
      </w:r>
      <w:proofErr w:type="spellStart"/>
      <w:r w:rsidRPr="001E0FFB">
        <w:rPr>
          <w:rFonts w:ascii="Times New Roman" w:eastAsia="Times New Roman" w:hAnsi="Times New Roman" w:cs="Times New Roman"/>
          <w:sz w:val="20"/>
          <w:szCs w:val="16"/>
          <w:lang w:val="ru-RU" w:eastAsia="ar-SA"/>
        </w:rPr>
        <w:t>Глазовский</w:t>
      </w:r>
      <w:proofErr w:type="spellEnd"/>
      <w:r w:rsidRPr="001E0FFB">
        <w:rPr>
          <w:rFonts w:ascii="Times New Roman" w:eastAsia="Times New Roman" w:hAnsi="Times New Roman" w:cs="Times New Roman"/>
          <w:sz w:val="20"/>
          <w:szCs w:val="16"/>
          <w:lang w:val="ru-RU" w:eastAsia="ar-SA"/>
        </w:rPr>
        <w:t xml:space="preserve"> район</w:t>
      </w:r>
      <w:r w:rsidR="007A63B8">
        <w:rPr>
          <w:rFonts w:ascii="Times New Roman" w:eastAsia="Times New Roman" w:hAnsi="Times New Roman" w:cs="Times New Roman"/>
          <w:sz w:val="20"/>
          <w:szCs w:val="16"/>
          <w:lang w:val="ru-RU" w:eastAsia="ar-SA"/>
        </w:rPr>
        <w:t xml:space="preserve"> Удмуртской Республики</w:t>
      </w:r>
      <w:r w:rsidRPr="001E0FFB">
        <w:rPr>
          <w:rFonts w:ascii="Times New Roman" w:eastAsia="Times New Roman" w:hAnsi="Times New Roman" w:cs="Times New Roman"/>
          <w:sz w:val="20"/>
          <w:szCs w:val="16"/>
          <w:lang w:val="ru-RU" w:eastAsia="ar-SA"/>
        </w:rPr>
        <w:t>» от  ___________ № ____</w:t>
      </w:r>
      <w:proofErr w:type="gramEnd"/>
    </w:p>
    <w:p w:rsidR="001E0FFB" w:rsidRPr="001E0FFB" w:rsidRDefault="001E0FFB" w:rsidP="001E0FFB">
      <w:pPr>
        <w:widowControl w:val="0"/>
        <w:suppressAutoHyphens/>
        <w:jc w:val="center"/>
        <w:rPr>
          <w:rFonts w:ascii="Times New Roman" w:eastAsia="Times New Roman" w:hAnsi="Times New Roman" w:cs="Times New Roman"/>
          <w:b/>
          <w:spacing w:val="-6"/>
          <w:lang w:val="ru-RU" w:eastAsia="ar-SA"/>
        </w:rPr>
      </w:pPr>
    </w:p>
    <w:p w:rsidR="001E0FFB" w:rsidRPr="001E0FFB" w:rsidRDefault="001E0FFB" w:rsidP="001E0FFB">
      <w:pPr>
        <w:widowControl w:val="0"/>
        <w:suppressAutoHyphens/>
        <w:ind w:left="-284"/>
        <w:jc w:val="center"/>
        <w:rPr>
          <w:rFonts w:ascii="Times New Roman" w:eastAsia="Times New Roman" w:hAnsi="Times New Roman" w:cs="Times New Roman"/>
          <w:b/>
          <w:color w:val="auto"/>
          <w:lang w:val="ru-RU" w:eastAsia="ar-SA"/>
        </w:rPr>
      </w:pPr>
      <w:r w:rsidRPr="001E0FFB">
        <w:rPr>
          <w:rFonts w:ascii="Times New Roman" w:eastAsia="Times New Roman" w:hAnsi="Times New Roman" w:cs="Times New Roman"/>
          <w:b/>
          <w:spacing w:val="-6"/>
          <w:lang w:val="ru-RU" w:eastAsia="ar-SA"/>
        </w:rPr>
        <w:t xml:space="preserve">Образец </w:t>
      </w:r>
      <w:r w:rsidRPr="001E0FFB">
        <w:rPr>
          <w:rFonts w:ascii="Times New Roman" w:eastAsia="Times New Roman" w:hAnsi="Times New Roman" w:cs="Times New Roman"/>
          <w:b/>
          <w:color w:val="auto"/>
          <w:lang w:val="ru-RU" w:eastAsia="ar-SA"/>
        </w:rPr>
        <w:t>постановления Администрации муниципального образования «</w:t>
      </w:r>
      <w:r w:rsidR="007A63B8">
        <w:rPr>
          <w:rFonts w:ascii="Times New Roman" w:eastAsia="Times New Roman" w:hAnsi="Times New Roman" w:cs="Times New Roman"/>
          <w:b/>
          <w:color w:val="auto"/>
          <w:lang w:val="ru-RU" w:eastAsia="ar-SA"/>
        </w:rPr>
        <w:t xml:space="preserve">Муниципальный округ </w:t>
      </w:r>
      <w:proofErr w:type="spellStart"/>
      <w:r w:rsidRPr="001E0FFB">
        <w:rPr>
          <w:rFonts w:ascii="Times New Roman" w:eastAsia="Times New Roman" w:hAnsi="Times New Roman" w:cs="Times New Roman"/>
          <w:b/>
          <w:color w:val="auto"/>
          <w:lang w:val="ru-RU" w:eastAsia="ar-SA"/>
        </w:rPr>
        <w:t>Глазовский</w:t>
      </w:r>
      <w:proofErr w:type="spellEnd"/>
      <w:r w:rsidRPr="001E0FFB">
        <w:rPr>
          <w:rFonts w:ascii="Times New Roman" w:eastAsia="Times New Roman" w:hAnsi="Times New Roman" w:cs="Times New Roman"/>
          <w:b/>
          <w:color w:val="auto"/>
          <w:lang w:val="ru-RU" w:eastAsia="ar-SA"/>
        </w:rPr>
        <w:t xml:space="preserve"> район» об отказе в предоставлении земельного участка без торгов</w:t>
      </w:r>
    </w:p>
    <w:p w:rsidR="001E0FFB" w:rsidRPr="001E0FFB" w:rsidRDefault="001E0FFB" w:rsidP="001E0FFB">
      <w:pPr>
        <w:widowControl w:val="0"/>
        <w:suppressAutoHyphens/>
        <w:ind w:left="-567"/>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center"/>
        <w:rPr>
          <w:rFonts w:ascii="Times New Roman" w:eastAsia="Times New Roman" w:hAnsi="Times New Roman" w:cs="Times New Roman"/>
          <w:color w:val="auto"/>
          <w:lang w:val="ru-RU" w:eastAsia="ar-SA"/>
        </w:rPr>
      </w:pPr>
      <w:r w:rsidRPr="001E0FFB">
        <w:rPr>
          <w:rFonts w:ascii="Times New Roman" w:eastAsia="Times New Roman" w:hAnsi="Times New Roman" w:cs="Times New Roman"/>
          <w:noProof/>
          <w:color w:val="auto"/>
          <w:lang w:val="ru-RU"/>
        </w:rPr>
        <w:drawing>
          <wp:inline distT="0" distB="0" distL="0" distR="0" wp14:anchorId="5345B607" wp14:editId="34651757">
            <wp:extent cx="492125" cy="6832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2125" cy="683260"/>
                    </a:xfrm>
                    <a:prstGeom prst="rect">
                      <a:avLst/>
                    </a:prstGeom>
                    <a:solidFill>
                      <a:srgbClr val="FFFFFF">
                        <a:alpha val="0"/>
                      </a:srgbClr>
                    </a:solidFill>
                    <a:ln>
                      <a:noFill/>
                    </a:ln>
                  </pic:spPr>
                </pic:pic>
              </a:graphicData>
            </a:graphic>
          </wp:inline>
        </w:drawing>
      </w:r>
    </w:p>
    <w:p w:rsidR="001E0FFB" w:rsidRPr="001E0FFB" w:rsidRDefault="001E0FFB" w:rsidP="001E0FFB">
      <w:pPr>
        <w:suppressAutoHyphens/>
        <w:ind w:left="-540" w:firstLine="540"/>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ind w:left="-540" w:firstLine="540"/>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АДМИНИСТРАЦИЯ МУНИЦИПАЛЬНОГО ОБРАЗОВАНИЯ «ГЛАЗОВСКИЙ РАЙОН»</w:t>
      </w:r>
    </w:p>
    <w:p w:rsidR="001E0FFB" w:rsidRPr="001E0FFB" w:rsidRDefault="001E0FFB" w:rsidP="001E0FFB">
      <w:pPr>
        <w:suppressAutoHyphens/>
        <w:ind w:left="-540" w:firstLine="540"/>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«ГЛАЗ ЁРОС» МУНИЦИПАЛ КЫЛДЫТЭТЛЭН АДМИНИСТРАЦИЕЗ</w:t>
      </w:r>
    </w:p>
    <w:p w:rsidR="001E0FFB" w:rsidRPr="001E0FFB" w:rsidRDefault="001E0FFB" w:rsidP="001E0FFB">
      <w:pPr>
        <w:suppressAutoHyphens/>
        <w:ind w:left="-540" w:firstLine="540"/>
        <w:jc w:val="center"/>
        <w:rPr>
          <w:rFonts w:ascii="Times New Roman" w:eastAsia="Times New Roman" w:hAnsi="Times New Roman" w:cs="Times New Roman"/>
          <w:b/>
          <w:bCs/>
          <w:color w:val="auto"/>
          <w:sz w:val="20"/>
          <w:szCs w:val="20"/>
          <w:lang w:val="ru-RU" w:eastAsia="ar-SA"/>
        </w:rPr>
      </w:pPr>
    </w:p>
    <w:p w:rsidR="001E0FFB" w:rsidRPr="001E0FFB" w:rsidRDefault="001E0FFB" w:rsidP="001E0FFB">
      <w:pPr>
        <w:suppressAutoHyphens/>
        <w:ind w:left="-540" w:firstLine="540"/>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(АДМИНИСТРАЦИЯ ГЛАЗОВСКОГО РАЙОНА)</w:t>
      </w:r>
    </w:p>
    <w:p w:rsidR="001E0FFB" w:rsidRPr="001E0FFB" w:rsidRDefault="001E0FFB" w:rsidP="001E0FFB">
      <w:pPr>
        <w:suppressAutoHyphens/>
        <w:ind w:left="-540" w:firstLine="540"/>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(ГЛАЗ ЁРОСЛЭН АДМИНИСТРАЦИЕЗ)</w:t>
      </w:r>
    </w:p>
    <w:p w:rsidR="001E0FFB" w:rsidRPr="001E0FFB" w:rsidRDefault="001E0FFB" w:rsidP="001E0FFB">
      <w:pPr>
        <w:suppressAutoHyphens/>
        <w:rPr>
          <w:rFonts w:ascii="Times New Roman" w:eastAsia="Times New Roman" w:hAnsi="Times New Roman" w:cs="Times New Roman"/>
          <w:color w:val="auto"/>
          <w:lang w:val="ru-RU" w:eastAsia="ar-SA"/>
        </w:rPr>
      </w:pPr>
    </w:p>
    <w:p w:rsidR="001E0FFB" w:rsidRPr="001E0FFB" w:rsidRDefault="001E0FFB" w:rsidP="001E0FFB">
      <w:pPr>
        <w:keepNext/>
        <w:numPr>
          <w:ilvl w:val="2"/>
          <w:numId w:val="118"/>
        </w:numPr>
        <w:tabs>
          <w:tab w:val="left" w:pos="0"/>
        </w:tabs>
        <w:suppressAutoHyphens/>
        <w:jc w:val="center"/>
        <w:outlineLvl w:val="2"/>
        <w:rPr>
          <w:rFonts w:ascii="Times New Roman" w:eastAsia="Times New Roman" w:hAnsi="Times New Roman" w:cs="Times New Roman"/>
          <w:b/>
          <w:bCs/>
          <w:color w:val="auto"/>
          <w:spacing w:val="-20"/>
          <w:sz w:val="32"/>
          <w:szCs w:val="28"/>
          <w:lang w:val="ru-RU" w:eastAsia="ar-SA"/>
        </w:rPr>
      </w:pPr>
      <w:r w:rsidRPr="001E0FFB">
        <w:rPr>
          <w:rFonts w:ascii="Times New Roman" w:eastAsia="Times New Roman" w:hAnsi="Times New Roman" w:cs="Times New Roman"/>
          <w:b/>
          <w:bCs/>
          <w:color w:val="auto"/>
          <w:spacing w:val="-20"/>
          <w:sz w:val="32"/>
          <w:szCs w:val="28"/>
          <w:lang w:val="ru-RU" w:eastAsia="ar-SA"/>
        </w:rPr>
        <w:lastRenderedPageBreak/>
        <w:t>ПОСТАНОВЛЕНИЕ</w:t>
      </w:r>
    </w:p>
    <w:p w:rsidR="001E0FFB" w:rsidRPr="001E0FFB" w:rsidRDefault="001E0FFB" w:rsidP="001E0FFB">
      <w:pPr>
        <w:numPr>
          <w:ilvl w:val="0"/>
          <w:numId w:val="118"/>
        </w:numPr>
        <w:shd w:val="clear" w:color="auto" w:fill="FFFFFF"/>
        <w:tabs>
          <w:tab w:val="num" w:pos="0"/>
          <w:tab w:val="left" w:pos="9010"/>
        </w:tabs>
        <w:suppressAutoHyphens/>
        <w:ind w:left="19"/>
        <w:rPr>
          <w:rFonts w:ascii="Times New Roman" w:eastAsia="Times New Roman" w:hAnsi="Times New Roman" w:cs="Times New Roman"/>
          <w:color w:val="auto"/>
          <w:lang w:val="ru-RU" w:eastAsia="ar-SA"/>
        </w:rPr>
      </w:pPr>
    </w:p>
    <w:p w:rsidR="001E0FFB" w:rsidRPr="001E0FFB" w:rsidRDefault="001E0FFB" w:rsidP="001E0FFB">
      <w:pPr>
        <w:numPr>
          <w:ilvl w:val="0"/>
          <w:numId w:val="118"/>
        </w:numPr>
        <w:shd w:val="clear" w:color="auto" w:fill="FFFFFF"/>
        <w:tabs>
          <w:tab w:val="num" w:pos="0"/>
          <w:tab w:val="left" w:pos="9010"/>
        </w:tabs>
        <w:suppressAutoHyphens/>
        <w:ind w:left="19"/>
        <w:rPr>
          <w:rFonts w:ascii="Times New Roman" w:eastAsia="Times New Roman" w:hAnsi="Times New Roman" w:cs="Times New Roman"/>
          <w:color w:val="auto"/>
          <w:lang w:val="ru-RU" w:eastAsia="ar-SA"/>
        </w:rPr>
      </w:pPr>
      <w:r w:rsidRPr="001E0FFB">
        <w:rPr>
          <w:rFonts w:ascii="Times New Roman" w:eastAsia="Times New Roman" w:hAnsi="Times New Roman" w:cs="Times New Roman"/>
          <w:b/>
          <w:bCs/>
          <w:spacing w:val="-5"/>
          <w:lang w:val="ru-RU" w:eastAsia="ar-SA"/>
        </w:rPr>
        <w:t>______________________</w:t>
      </w:r>
      <w:r w:rsidRPr="001E0FFB">
        <w:rPr>
          <w:rFonts w:ascii="Times New Roman" w:eastAsia="Times New Roman" w:hAnsi="Times New Roman" w:cs="Times New Roman"/>
          <w:b/>
          <w:bCs/>
          <w:lang w:val="ru-RU" w:eastAsia="ar-SA"/>
        </w:rPr>
        <w:t xml:space="preserve">                                                                                           </w:t>
      </w:r>
      <w:r w:rsidRPr="001E0FFB">
        <w:rPr>
          <w:rFonts w:ascii="Times New Roman" w:eastAsia="Times New Roman" w:hAnsi="Times New Roman" w:cs="Times New Roman"/>
          <w:b/>
          <w:bCs/>
          <w:spacing w:val="-5"/>
          <w:lang w:val="ru-RU" w:eastAsia="ar-SA"/>
        </w:rPr>
        <w:t>№ ___________</w:t>
      </w:r>
    </w:p>
    <w:p w:rsidR="001E0FFB" w:rsidRPr="001E0FFB" w:rsidRDefault="001E0FFB" w:rsidP="001E0FFB">
      <w:pPr>
        <w:shd w:val="clear" w:color="auto" w:fill="FFFFFF"/>
        <w:suppressAutoHyphens/>
        <w:rPr>
          <w:rFonts w:ascii="Times New Roman" w:eastAsia="Times New Roman" w:hAnsi="Times New Roman" w:cs="Times New Roman"/>
          <w:bCs/>
          <w:spacing w:val="-4"/>
          <w:sz w:val="20"/>
          <w:lang w:val="ru-RU" w:eastAsia="ar-SA"/>
        </w:rPr>
      </w:pPr>
      <w:r w:rsidRPr="001E0FFB">
        <w:rPr>
          <w:rFonts w:ascii="Times New Roman" w:eastAsia="Times New Roman" w:hAnsi="Times New Roman" w:cs="Times New Roman"/>
          <w:bCs/>
          <w:spacing w:val="-4"/>
          <w:sz w:val="20"/>
          <w:lang w:val="ru-RU" w:eastAsia="ar-SA"/>
        </w:rPr>
        <w:t xml:space="preserve">                   дата</w:t>
      </w:r>
    </w:p>
    <w:p w:rsidR="001E0FFB" w:rsidRPr="001E0FFB" w:rsidRDefault="001E0FFB" w:rsidP="001E0FFB">
      <w:pPr>
        <w:shd w:val="clear" w:color="auto" w:fill="FFFFFF"/>
        <w:suppressAutoHyphens/>
        <w:jc w:val="center"/>
        <w:rPr>
          <w:rFonts w:ascii="Times New Roman" w:eastAsia="Times New Roman" w:hAnsi="Times New Roman" w:cs="Times New Roman"/>
          <w:color w:val="auto"/>
          <w:lang w:val="ru-RU" w:eastAsia="ar-SA"/>
        </w:rPr>
      </w:pPr>
      <w:r w:rsidRPr="001E0FFB">
        <w:rPr>
          <w:rFonts w:ascii="Times New Roman" w:eastAsia="Times New Roman" w:hAnsi="Times New Roman" w:cs="Times New Roman"/>
          <w:b/>
          <w:bCs/>
          <w:spacing w:val="-4"/>
          <w:lang w:val="ru-RU" w:eastAsia="ar-SA"/>
        </w:rPr>
        <w:t>город Глазов</w:t>
      </w:r>
    </w:p>
    <w:p w:rsidR="001E0FFB" w:rsidRPr="001E0FFB" w:rsidRDefault="001E0FFB" w:rsidP="001E0FFB">
      <w:pPr>
        <w:shd w:val="clear" w:color="auto" w:fill="FFFFFF"/>
        <w:suppressAutoHyphens/>
        <w:rPr>
          <w:rFonts w:ascii="Times New Roman" w:eastAsia="Times New Roman" w:hAnsi="Times New Roman" w:cs="Times New Roman"/>
          <w:b/>
          <w:bCs/>
          <w:lang w:val="ru-RU" w:eastAsia="ar-SA"/>
        </w:rPr>
      </w:pPr>
    </w:p>
    <w:p w:rsidR="001E0FFB" w:rsidRPr="001E0FFB" w:rsidRDefault="001E0FFB" w:rsidP="001E0FFB">
      <w:pPr>
        <w:shd w:val="clear" w:color="auto" w:fill="FFFFFF"/>
        <w:suppressAutoHyphens/>
        <w:rPr>
          <w:rFonts w:ascii="Times New Roman" w:eastAsia="Times New Roman" w:hAnsi="Times New Roman" w:cs="Times New Roman"/>
          <w:b/>
          <w:bCs/>
          <w:lang w:val="ru-RU" w:eastAsia="ar-SA"/>
        </w:rPr>
      </w:pPr>
      <w:r w:rsidRPr="001E0FFB">
        <w:rPr>
          <w:rFonts w:ascii="Times New Roman" w:eastAsia="Times New Roman" w:hAnsi="Times New Roman" w:cs="Times New Roman"/>
          <w:b/>
          <w:bCs/>
          <w:lang w:val="ru-RU" w:eastAsia="ar-SA"/>
        </w:rPr>
        <w:t>Об отказе в предоставлении</w:t>
      </w:r>
    </w:p>
    <w:p w:rsidR="001E0FFB" w:rsidRPr="001E0FFB" w:rsidRDefault="001E0FFB" w:rsidP="001E0FFB">
      <w:pPr>
        <w:shd w:val="clear" w:color="auto" w:fill="FFFFFF"/>
        <w:suppressAutoHyphens/>
        <w:rPr>
          <w:rFonts w:ascii="Times New Roman" w:eastAsia="Times New Roman" w:hAnsi="Times New Roman" w:cs="Times New Roman"/>
          <w:b/>
          <w:bCs/>
          <w:lang w:val="ru-RU" w:eastAsia="ar-SA"/>
        </w:rPr>
      </w:pPr>
      <w:r w:rsidRPr="001E0FFB">
        <w:rPr>
          <w:rFonts w:ascii="Times New Roman" w:eastAsia="Times New Roman" w:hAnsi="Times New Roman" w:cs="Times New Roman"/>
          <w:b/>
          <w:bCs/>
          <w:lang w:val="ru-RU" w:eastAsia="ar-SA"/>
        </w:rPr>
        <w:t>земельного участка без торгов</w:t>
      </w:r>
    </w:p>
    <w:p w:rsidR="001E0FFB" w:rsidRPr="001E0FFB" w:rsidRDefault="001E0FFB" w:rsidP="001E0FFB">
      <w:pPr>
        <w:shd w:val="clear" w:color="auto" w:fill="FFFFFF"/>
        <w:suppressAutoHyphens/>
        <w:jc w:val="both"/>
        <w:rPr>
          <w:rFonts w:ascii="Times New Roman" w:eastAsia="Times New Roman" w:hAnsi="Times New Roman" w:cs="Times New Roman"/>
          <w:lang w:val="ru-RU" w:eastAsia="ar-SA"/>
        </w:rPr>
      </w:pPr>
    </w:p>
    <w:p w:rsidR="001E0FFB" w:rsidRPr="001E0FFB" w:rsidRDefault="001E0FFB" w:rsidP="001E0FFB">
      <w:pPr>
        <w:suppressAutoHyphens/>
        <w:ind w:firstLine="708"/>
        <w:jc w:val="both"/>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color w:val="auto"/>
          <w:sz w:val="22"/>
          <w:szCs w:val="22"/>
          <w:lang w:val="ru-RU" w:eastAsia="ar-SA"/>
        </w:rPr>
        <w:t>Рассмотрев заявление ______________________ (ФИО) о предоставлении земельного участка на праве ______________________ (аренды или собственности), руководствуясь статьей (</w:t>
      </w:r>
      <w:proofErr w:type="spellStart"/>
      <w:r w:rsidRPr="001E0FFB">
        <w:rPr>
          <w:rFonts w:ascii="Times New Roman" w:eastAsia="Times New Roman" w:hAnsi="Times New Roman" w:cs="Times New Roman"/>
          <w:color w:val="auto"/>
          <w:sz w:val="22"/>
          <w:szCs w:val="22"/>
          <w:lang w:val="ru-RU" w:eastAsia="ar-SA"/>
        </w:rPr>
        <w:t>ями</w:t>
      </w:r>
      <w:proofErr w:type="spellEnd"/>
      <w:r w:rsidRPr="001E0FFB">
        <w:rPr>
          <w:rFonts w:ascii="Times New Roman" w:eastAsia="Times New Roman" w:hAnsi="Times New Roman" w:cs="Times New Roman"/>
          <w:color w:val="auto"/>
          <w:sz w:val="22"/>
          <w:szCs w:val="22"/>
          <w:lang w:val="ru-RU" w:eastAsia="ar-SA"/>
        </w:rPr>
        <w:t xml:space="preserve">) _________ Земельного кодекса РФ, </w:t>
      </w:r>
      <w:r w:rsidRPr="007A63B8">
        <w:rPr>
          <w:rFonts w:ascii="Times New Roman" w:eastAsia="Times New Roman" w:hAnsi="Times New Roman" w:cs="Times New Roman"/>
          <w:color w:val="auto"/>
          <w:sz w:val="22"/>
          <w:szCs w:val="22"/>
          <w:lang w:val="ru-RU" w:eastAsia="ar-SA"/>
        </w:rPr>
        <w:t>Администрация муниципального образования «</w:t>
      </w:r>
      <w:r w:rsidR="007A63B8" w:rsidRPr="007A63B8">
        <w:rPr>
          <w:rFonts w:ascii="Times New Roman" w:eastAsia="Times New Roman" w:hAnsi="Times New Roman" w:cs="Times New Roman"/>
          <w:color w:val="auto"/>
          <w:sz w:val="22"/>
          <w:szCs w:val="22"/>
          <w:lang w:val="ru-RU" w:eastAsia="ar-SA"/>
        </w:rPr>
        <w:t xml:space="preserve">Муниципальный округ </w:t>
      </w:r>
      <w:proofErr w:type="spellStart"/>
      <w:r w:rsidRPr="007A63B8">
        <w:rPr>
          <w:rFonts w:ascii="Times New Roman" w:eastAsia="Times New Roman" w:hAnsi="Times New Roman" w:cs="Times New Roman"/>
          <w:color w:val="auto"/>
          <w:sz w:val="22"/>
          <w:szCs w:val="22"/>
          <w:lang w:val="ru-RU" w:eastAsia="ar-SA"/>
        </w:rPr>
        <w:t>Глазовский</w:t>
      </w:r>
      <w:proofErr w:type="spellEnd"/>
      <w:r w:rsidRPr="007A63B8">
        <w:rPr>
          <w:rFonts w:ascii="Times New Roman" w:eastAsia="Times New Roman" w:hAnsi="Times New Roman" w:cs="Times New Roman"/>
          <w:color w:val="auto"/>
          <w:sz w:val="22"/>
          <w:szCs w:val="22"/>
          <w:lang w:val="ru-RU" w:eastAsia="ar-SA"/>
        </w:rPr>
        <w:t xml:space="preserve"> район</w:t>
      </w:r>
      <w:r w:rsidR="007A63B8" w:rsidRPr="007A63B8">
        <w:rPr>
          <w:rFonts w:ascii="Times New Roman" w:eastAsia="Times New Roman" w:hAnsi="Times New Roman" w:cs="Times New Roman"/>
          <w:color w:val="auto"/>
          <w:sz w:val="22"/>
          <w:szCs w:val="22"/>
          <w:lang w:val="ru-RU" w:eastAsia="ar-SA"/>
        </w:rPr>
        <w:t xml:space="preserve"> Удмуртской Республики</w:t>
      </w:r>
      <w:r w:rsidRPr="001E0FFB">
        <w:rPr>
          <w:rFonts w:ascii="Times New Roman" w:eastAsia="Times New Roman" w:hAnsi="Times New Roman" w:cs="Times New Roman"/>
          <w:b/>
          <w:color w:val="auto"/>
          <w:sz w:val="22"/>
          <w:szCs w:val="22"/>
          <w:lang w:val="ru-RU" w:eastAsia="ar-SA"/>
        </w:rPr>
        <w:t xml:space="preserve">» </w:t>
      </w:r>
      <w:r w:rsidRPr="001E0FFB">
        <w:rPr>
          <w:rFonts w:ascii="Times New Roman" w:eastAsia="Times New Roman" w:hAnsi="Times New Roman" w:cs="Times New Roman"/>
          <w:color w:val="auto"/>
          <w:sz w:val="22"/>
          <w:szCs w:val="22"/>
          <w:lang w:val="ru-RU" w:eastAsia="ar-SA"/>
        </w:rPr>
        <w:t>ПОСТАНОВЛЯЕТ</w:t>
      </w:r>
      <w:r w:rsidRPr="001E0FFB">
        <w:rPr>
          <w:rFonts w:ascii="Times New Roman" w:eastAsia="Times New Roman" w:hAnsi="Times New Roman" w:cs="Times New Roman"/>
          <w:b/>
          <w:bCs/>
          <w:color w:val="auto"/>
          <w:sz w:val="22"/>
          <w:szCs w:val="22"/>
          <w:lang w:val="ru-RU" w:eastAsia="ar-SA"/>
        </w:rPr>
        <w:t>:</w:t>
      </w: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 xml:space="preserve">1. </w:t>
      </w:r>
      <w:proofErr w:type="gramStart"/>
      <w:r w:rsidRPr="001E0FFB">
        <w:rPr>
          <w:rFonts w:ascii="Times New Roman" w:eastAsia="Times New Roman" w:hAnsi="Times New Roman" w:cs="Times New Roman"/>
          <w:color w:val="auto"/>
          <w:sz w:val="22"/>
          <w:szCs w:val="22"/>
          <w:lang w:val="ru-RU" w:eastAsia="ar-SA"/>
        </w:rPr>
        <w:t xml:space="preserve">Отказать __________________ (ФИО), ___________ года рождения, паспорт _____________, выдан _________________ _________ года, зарегистрированной (ому) по адресу: ________________ ________________________________, в предоставлении без торгов на праве _________________ (аренды или собственности) земельного участка с кадастровым номером _______________, площадью _____ </w:t>
      </w:r>
      <w:proofErr w:type="spellStart"/>
      <w:r w:rsidRPr="001E0FFB">
        <w:rPr>
          <w:rFonts w:ascii="Times New Roman" w:eastAsia="Times New Roman" w:hAnsi="Times New Roman" w:cs="Times New Roman"/>
          <w:color w:val="auto"/>
          <w:sz w:val="22"/>
          <w:szCs w:val="22"/>
          <w:lang w:val="ru-RU" w:eastAsia="ar-SA"/>
        </w:rPr>
        <w:t>кв.м</w:t>
      </w:r>
      <w:proofErr w:type="spellEnd"/>
      <w:r w:rsidRPr="001E0FFB">
        <w:rPr>
          <w:rFonts w:ascii="Times New Roman" w:eastAsia="Times New Roman" w:hAnsi="Times New Roman" w:cs="Times New Roman"/>
          <w:color w:val="auto"/>
          <w:sz w:val="22"/>
          <w:szCs w:val="22"/>
          <w:lang w:val="ru-RU" w:eastAsia="ar-SA"/>
        </w:rPr>
        <w:t>., расположенного по адресу:</w:t>
      </w:r>
      <w:proofErr w:type="gramEnd"/>
      <w:r w:rsidRPr="001E0FFB">
        <w:rPr>
          <w:rFonts w:ascii="Times New Roman" w:eastAsia="Times New Roman" w:hAnsi="Times New Roman" w:cs="Times New Roman"/>
          <w:color w:val="auto"/>
          <w:sz w:val="22"/>
          <w:szCs w:val="22"/>
          <w:lang w:val="ru-RU" w:eastAsia="ar-SA"/>
        </w:rPr>
        <w:t xml:space="preserve"> Удмуртская Республика, </w:t>
      </w:r>
      <w:proofErr w:type="spellStart"/>
      <w:r w:rsidRPr="001E0FFB">
        <w:rPr>
          <w:rFonts w:ascii="Times New Roman" w:eastAsia="Times New Roman" w:hAnsi="Times New Roman" w:cs="Times New Roman"/>
          <w:color w:val="auto"/>
          <w:sz w:val="22"/>
          <w:szCs w:val="22"/>
          <w:lang w:val="ru-RU" w:eastAsia="ar-SA"/>
        </w:rPr>
        <w:t>Глазовский</w:t>
      </w:r>
      <w:proofErr w:type="spellEnd"/>
      <w:r w:rsidRPr="001E0FFB">
        <w:rPr>
          <w:rFonts w:ascii="Times New Roman" w:eastAsia="Times New Roman" w:hAnsi="Times New Roman" w:cs="Times New Roman"/>
          <w:color w:val="auto"/>
          <w:sz w:val="22"/>
          <w:szCs w:val="22"/>
          <w:lang w:val="ru-RU" w:eastAsia="ar-SA"/>
        </w:rPr>
        <w:t xml:space="preserve"> район, _________________________, с разрешенным видом использования – __________________________, по причине ______________________________________________________________________.</w:t>
      </w: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p>
    <w:p w:rsidR="001E0FFB" w:rsidRPr="001E0FFB" w:rsidRDefault="001E0FFB" w:rsidP="001E0FFB">
      <w:pPr>
        <w:suppressAutoHyphens/>
        <w:ind w:firstLine="567"/>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 xml:space="preserve">2. </w:t>
      </w:r>
      <w:proofErr w:type="gramStart"/>
      <w:r w:rsidRPr="001E0FFB">
        <w:rPr>
          <w:rFonts w:ascii="Times New Roman" w:eastAsia="Times New Roman" w:hAnsi="Times New Roman" w:cs="Times New Roman"/>
          <w:color w:val="auto"/>
          <w:sz w:val="22"/>
          <w:szCs w:val="22"/>
          <w:lang w:val="ru-RU" w:eastAsia="ar-SA"/>
        </w:rPr>
        <w:t>Контроль за</w:t>
      </w:r>
      <w:proofErr w:type="gramEnd"/>
      <w:r w:rsidRPr="001E0FFB">
        <w:rPr>
          <w:rFonts w:ascii="Times New Roman" w:eastAsia="Times New Roman" w:hAnsi="Times New Roman" w:cs="Times New Roman"/>
          <w:color w:val="auto"/>
          <w:sz w:val="22"/>
          <w:szCs w:val="22"/>
          <w:lang w:val="ru-RU" w:eastAsia="ar-SA"/>
        </w:rPr>
        <w:t xml:space="preserve"> исполнением настоящего постановления возложить на заместителя главы Администрации муниципального образования «</w:t>
      </w:r>
      <w:r w:rsidR="007A63B8">
        <w:rPr>
          <w:rFonts w:ascii="Times New Roman" w:eastAsia="Times New Roman" w:hAnsi="Times New Roman" w:cs="Times New Roman"/>
          <w:color w:val="auto"/>
          <w:sz w:val="22"/>
          <w:szCs w:val="22"/>
          <w:lang w:val="ru-RU" w:eastAsia="ar-SA"/>
        </w:rPr>
        <w:t xml:space="preserve">Муниципальный округ </w:t>
      </w:r>
      <w:proofErr w:type="spellStart"/>
      <w:r w:rsidRPr="001E0FFB">
        <w:rPr>
          <w:rFonts w:ascii="Times New Roman" w:eastAsia="Times New Roman" w:hAnsi="Times New Roman" w:cs="Times New Roman"/>
          <w:color w:val="auto"/>
          <w:sz w:val="22"/>
          <w:szCs w:val="22"/>
          <w:lang w:val="ru-RU" w:eastAsia="ar-SA"/>
        </w:rPr>
        <w:t>Глазовский</w:t>
      </w:r>
      <w:proofErr w:type="spellEnd"/>
      <w:r w:rsidRPr="001E0FFB">
        <w:rPr>
          <w:rFonts w:ascii="Times New Roman" w:eastAsia="Times New Roman" w:hAnsi="Times New Roman" w:cs="Times New Roman"/>
          <w:color w:val="auto"/>
          <w:sz w:val="22"/>
          <w:szCs w:val="22"/>
          <w:lang w:val="ru-RU" w:eastAsia="ar-SA"/>
        </w:rPr>
        <w:t xml:space="preserve"> район</w:t>
      </w:r>
      <w:r w:rsidR="007A63B8">
        <w:rPr>
          <w:rFonts w:ascii="Times New Roman" w:eastAsia="Times New Roman" w:hAnsi="Times New Roman" w:cs="Times New Roman"/>
          <w:color w:val="auto"/>
          <w:sz w:val="22"/>
          <w:szCs w:val="22"/>
          <w:lang w:val="ru-RU" w:eastAsia="ar-SA"/>
        </w:rPr>
        <w:t xml:space="preserve"> Удмуртской Республики</w:t>
      </w:r>
      <w:r w:rsidRPr="001E0FFB">
        <w:rPr>
          <w:rFonts w:ascii="Times New Roman" w:eastAsia="Times New Roman" w:hAnsi="Times New Roman" w:cs="Times New Roman"/>
          <w:color w:val="auto"/>
          <w:sz w:val="22"/>
          <w:szCs w:val="22"/>
          <w:lang w:val="ru-RU" w:eastAsia="ar-SA"/>
        </w:rPr>
        <w:t>» по экономике, имущественным отношениям и финансам ________________ (ФИО).</w:t>
      </w:r>
    </w:p>
    <w:p w:rsidR="001E0FFB" w:rsidRPr="001E0FFB" w:rsidRDefault="001E0FFB" w:rsidP="001E0FFB">
      <w:pPr>
        <w:suppressAutoHyphens/>
        <w:ind w:left="283"/>
        <w:rPr>
          <w:rFonts w:ascii="Times New Roman" w:eastAsia="Times New Roman" w:hAnsi="Times New Roman" w:cs="Times New Roman"/>
          <w:color w:val="auto"/>
          <w:lang w:val="ru-RU" w:eastAsia="ar-SA"/>
        </w:rPr>
      </w:pPr>
    </w:p>
    <w:p w:rsidR="001E0FFB" w:rsidRPr="001E0FFB" w:rsidRDefault="001E0FFB" w:rsidP="001E0FFB">
      <w:pPr>
        <w:suppressAutoHyphens/>
        <w:rPr>
          <w:rFonts w:ascii="Times New Roman" w:eastAsia="Times New Roman" w:hAnsi="Times New Roman" w:cs="Times New Roman"/>
          <w:b/>
          <w:color w:val="auto"/>
          <w:sz w:val="22"/>
          <w:szCs w:val="22"/>
          <w:lang w:val="ru-RU" w:eastAsia="ar-SA"/>
        </w:rPr>
      </w:pPr>
    </w:p>
    <w:p w:rsidR="001E0FFB" w:rsidRPr="001E0FFB" w:rsidRDefault="001E0FFB" w:rsidP="001E0FFB">
      <w:pPr>
        <w:suppressAutoHyphens/>
        <w:rPr>
          <w:rFonts w:ascii="Times New Roman" w:eastAsia="Times New Roman" w:hAnsi="Times New Roman" w:cs="Times New Roman"/>
          <w:b/>
          <w:color w:val="auto"/>
          <w:sz w:val="22"/>
          <w:szCs w:val="22"/>
          <w:lang w:val="ru-RU" w:eastAsia="ar-SA"/>
        </w:rPr>
      </w:pPr>
    </w:p>
    <w:p w:rsidR="001E0FFB" w:rsidRPr="001E0FFB" w:rsidRDefault="001E0FFB" w:rsidP="001E0FFB">
      <w:pPr>
        <w:suppressAutoHyphens/>
        <w:rPr>
          <w:rFonts w:ascii="Times New Roman" w:eastAsia="Times New Roman" w:hAnsi="Times New Roman" w:cs="Times New Roman"/>
          <w:b/>
          <w:color w:val="auto"/>
          <w:sz w:val="22"/>
          <w:szCs w:val="22"/>
          <w:lang w:val="ru-RU" w:eastAsia="ar-SA"/>
        </w:rPr>
      </w:pPr>
      <w:r w:rsidRPr="001E0FFB">
        <w:rPr>
          <w:rFonts w:ascii="Times New Roman" w:eastAsia="Times New Roman" w:hAnsi="Times New Roman" w:cs="Times New Roman"/>
          <w:b/>
          <w:color w:val="auto"/>
          <w:sz w:val="22"/>
          <w:szCs w:val="22"/>
          <w:lang w:val="ru-RU" w:eastAsia="ar-SA"/>
        </w:rPr>
        <w:t xml:space="preserve">Глава </w:t>
      </w:r>
      <w:proofErr w:type="gramStart"/>
      <w:r w:rsidRPr="001E0FFB">
        <w:rPr>
          <w:rFonts w:ascii="Times New Roman" w:eastAsia="Times New Roman" w:hAnsi="Times New Roman" w:cs="Times New Roman"/>
          <w:b/>
          <w:color w:val="auto"/>
          <w:sz w:val="22"/>
          <w:szCs w:val="22"/>
          <w:lang w:val="ru-RU" w:eastAsia="ar-SA"/>
        </w:rPr>
        <w:t>муниципального</w:t>
      </w:r>
      <w:proofErr w:type="gramEnd"/>
      <w:r w:rsidRPr="001E0FFB">
        <w:rPr>
          <w:rFonts w:ascii="Times New Roman" w:eastAsia="Times New Roman" w:hAnsi="Times New Roman" w:cs="Times New Roman"/>
          <w:b/>
          <w:color w:val="auto"/>
          <w:sz w:val="22"/>
          <w:szCs w:val="22"/>
          <w:lang w:val="ru-RU" w:eastAsia="ar-SA"/>
        </w:rPr>
        <w:t xml:space="preserve"> </w:t>
      </w:r>
    </w:p>
    <w:p w:rsidR="007A63B8" w:rsidRDefault="001E0FFB" w:rsidP="001E0FFB">
      <w:pPr>
        <w:suppressAutoHyphens/>
        <w:rPr>
          <w:rFonts w:ascii="Times New Roman" w:eastAsia="Times New Roman" w:hAnsi="Times New Roman" w:cs="Times New Roman"/>
          <w:b/>
          <w:color w:val="auto"/>
          <w:sz w:val="22"/>
          <w:szCs w:val="22"/>
          <w:lang w:val="ru-RU" w:eastAsia="ar-SA"/>
        </w:rPr>
      </w:pPr>
      <w:r w:rsidRPr="001E0FFB">
        <w:rPr>
          <w:rFonts w:ascii="Times New Roman" w:eastAsia="Times New Roman" w:hAnsi="Times New Roman" w:cs="Times New Roman"/>
          <w:b/>
          <w:color w:val="auto"/>
          <w:sz w:val="22"/>
          <w:szCs w:val="22"/>
          <w:lang w:val="ru-RU" w:eastAsia="ar-SA"/>
        </w:rPr>
        <w:t>образования «</w:t>
      </w:r>
      <w:r w:rsidR="007A63B8">
        <w:rPr>
          <w:rFonts w:ascii="Times New Roman" w:eastAsia="Times New Roman" w:hAnsi="Times New Roman" w:cs="Times New Roman"/>
          <w:b/>
          <w:color w:val="auto"/>
          <w:sz w:val="22"/>
          <w:szCs w:val="22"/>
          <w:lang w:val="ru-RU" w:eastAsia="ar-SA"/>
        </w:rPr>
        <w:t xml:space="preserve">Муниципальный округ </w:t>
      </w:r>
      <w:proofErr w:type="spellStart"/>
      <w:r w:rsidRPr="001E0FFB">
        <w:rPr>
          <w:rFonts w:ascii="Times New Roman" w:eastAsia="Times New Roman" w:hAnsi="Times New Roman" w:cs="Times New Roman"/>
          <w:b/>
          <w:color w:val="auto"/>
          <w:sz w:val="22"/>
          <w:szCs w:val="22"/>
          <w:lang w:val="ru-RU" w:eastAsia="ar-SA"/>
        </w:rPr>
        <w:t>Глазовский</w:t>
      </w:r>
      <w:proofErr w:type="spellEnd"/>
      <w:r w:rsidRPr="001E0FFB">
        <w:rPr>
          <w:rFonts w:ascii="Times New Roman" w:eastAsia="Times New Roman" w:hAnsi="Times New Roman" w:cs="Times New Roman"/>
          <w:b/>
          <w:color w:val="auto"/>
          <w:sz w:val="22"/>
          <w:szCs w:val="22"/>
          <w:lang w:val="ru-RU" w:eastAsia="ar-SA"/>
        </w:rPr>
        <w:t xml:space="preserve"> район</w:t>
      </w:r>
    </w:p>
    <w:p w:rsidR="001E0FFB" w:rsidRPr="001E0FFB" w:rsidRDefault="007A63B8" w:rsidP="001E0FFB">
      <w:pPr>
        <w:suppressAutoHyphens/>
        <w:rPr>
          <w:rFonts w:ascii="Times New Roman" w:eastAsia="Times New Roman" w:hAnsi="Times New Roman" w:cs="Times New Roman"/>
          <w:b/>
          <w:color w:val="auto"/>
          <w:lang w:val="ru-RU" w:eastAsia="ar-SA"/>
        </w:rPr>
      </w:pPr>
      <w:r>
        <w:rPr>
          <w:rFonts w:ascii="Times New Roman" w:eastAsia="Times New Roman" w:hAnsi="Times New Roman" w:cs="Times New Roman"/>
          <w:b/>
          <w:color w:val="auto"/>
          <w:sz w:val="22"/>
          <w:szCs w:val="22"/>
          <w:lang w:val="ru-RU" w:eastAsia="ar-SA"/>
        </w:rPr>
        <w:t xml:space="preserve"> Удмуртской Республики</w:t>
      </w:r>
      <w:r w:rsidR="001E0FFB" w:rsidRPr="001E0FFB">
        <w:rPr>
          <w:rFonts w:ascii="Times New Roman" w:eastAsia="Times New Roman" w:hAnsi="Times New Roman" w:cs="Times New Roman"/>
          <w:b/>
          <w:color w:val="auto"/>
          <w:sz w:val="22"/>
          <w:szCs w:val="22"/>
          <w:lang w:val="ru-RU" w:eastAsia="ar-SA"/>
        </w:rPr>
        <w:t>»</w:t>
      </w:r>
      <w:r w:rsidR="001E0FFB" w:rsidRPr="001E0FFB">
        <w:rPr>
          <w:rFonts w:ascii="Times New Roman" w:eastAsia="Times New Roman" w:hAnsi="Times New Roman" w:cs="Times New Roman"/>
          <w:b/>
          <w:color w:val="auto"/>
          <w:lang w:val="ru-RU" w:eastAsia="ar-SA"/>
        </w:rPr>
        <w:t xml:space="preserve">                          </w:t>
      </w:r>
      <w:r w:rsidR="001E0FFB" w:rsidRPr="001E0FFB">
        <w:rPr>
          <w:rFonts w:ascii="Times New Roman" w:eastAsia="Times New Roman" w:hAnsi="Times New Roman" w:cs="Times New Roman"/>
          <w:b/>
          <w:color w:val="auto"/>
          <w:lang w:val="ru-RU" w:eastAsia="ar-SA"/>
        </w:rPr>
        <w:tab/>
      </w:r>
      <w:r w:rsidR="001E0FFB" w:rsidRPr="001E0FFB">
        <w:rPr>
          <w:rFonts w:ascii="Times New Roman" w:eastAsia="Times New Roman" w:hAnsi="Times New Roman" w:cs="Times New Roman"/>
          <w:b/>
          <w:color w:val="auto"/>
          <w:lang w:val="ru-RU" w:eastAsia="ar-SA"/>
        </w:rPr>
        <w:tab/>
      </w:r>
      <w:r w:rsidR="001E0FFB" w:rsidRPr="001E0FFB">
        <w:rPr>
          <w:rFonts w:ascii="Times New Roman" w:eastAsia="Times New Roman" w:hAnsi="Times New Roman" w:cs="Times New Roman"/>
          <w:b/>
          <w:color w:val="auto"/>
          <w:lang w:val="ru-RU" w:eastAsia="ar-SA"/>
        </w:rPr>
        <w:tab/>
        <w:t xml:space="preserve">           </w:t>
      </w:r>
      <w:r>
        <w:rPr>
          <w:rFonts w:ascii="Times New Roman" w:eastAsia="Times New Roman" w:hAnsi="Times New Roman" w:cs="Times New Roman"/>
          <w:b/>
          <w:color w:val="auto"/>
          <w:lang w:val="ru-RU" w:eastAsia="ar-SA"/>
        </w:rPr>
        <w:t xml:space="preserve">             </w:t>
      </w:r>
      <w:r w:rsidR="001E0FFB" w:rsidRPr="001E0FFB">
        <w:rPr>
          <w:rFonts w:ascii="Times New Roman" w:eastAsia="Times New Roman" w:hAnsi="Times New Roman" w:cs="Times New Roman"/>
          <w:b/>
          <w:color w:val="auto"/>
          <w:lang w:val="ru-RU" w:eastAsia="ar-SA"/>
        </w:rPr>
        <w:t>___________________</w:t>
      </w:r>
    </w:p>
    <w:p w:rsidR="001E0FFB" w:rsidRPr="001E0FFB" w:rsidRDefault="001E0FFB" w:rsidP="001E0FFB">
      <w:pPr>
        <w:suppressAutoHyphens/>
        <w:jc w:val="center"/>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r>
      <w:r w:rsidR="007A63B8">
        <w:rPr>
          <w:rFonts w:ascii="Times New Roman" w:eastAsia="Times New Roman" w:hAnsi="Times New Roman" w:cs="Times New Roman"/>
          <w:sz w:val="20"/>
          <w:szCs w:val="16"/>
          <w:lang w:val="ru-RU" w:eastAsia="ar-SA"/>
        </w:rPr>
        <w:t xml:space="preserve"> </w:t>
      </w:r>
      <w:r w:rsidRPr="001E0FFB">
        <w:rPr>
          <w:rFonts w:ascii="Times New Roman" w:eastAsia="Times New Roman" w:hAnsi="Times New Roman" w:cs="Times New Roman"/>
          <w:sz w:val="20"/>
          <w:szCs w:val="16"/>
          <w:lang w:val="ru-RU" w:eastAsia="ar-SA"/>
        </w:rPr>
        <w:tab/>
      </w:r>
      <w:r w:rsidRPr="001E0FFB">
        <w:rPr>
          <w:rFonts w:ascii="Times New Roman" w:eastAsia="Times New Roman" w:hAnsi="Times New Roman" w:cs="Times New Roman"/>
          <w:sz w:val="20"/>
          <w:szCs w:val="16"/>
          <w:lang w:val="ru-RU" w:eastAsia="ar-SA"/>
        </w:rPr>
        <w:tab/>
        <w:t xml:space="preserve">       ФИО</w:t>
      </w:r>
    </w:p>
    <w:p w:rsidR="001E0FFB" w:rsidRPr="001E0FFB" w:rsidRDefault="001E0FFB" w:rsidP="001E0FFB">
      <w:pPr>
        <w:widowControl w:val="0"/>
        <w:suppressAutoHyphens/>
        <w:jc w:val="right"/>
        <w:rPr>
          <w:rFonts w:ascii="Times New Roman" w:eastAsia="Times New Roman" w:hAnsi="Times New Roman" w:cs="Times New Roman"/>
          <w:b/>
          <w:spacing w:val="-6"/>
          <w:lang w:val="ru-RU" w:eastAsia="ar-SA"/>
        </w:rPr>
      </w:pPr>
    </w:p>
    <w:p w:rsidR="001E0FFB" w:rsidRDefault="001E0FFB" w:rsidP="001E0FFB">
      <w:pPr>
        <w:widowControl w:val="0"/>
        <w:suppressAutoHyphens/>
        <w:jc w:val="right"/>
        <w:rPr>
          <w:rFonts w:ascii="Times New Roman" w:eastAsia="Times New Roman" w:hAnsi="Times New Roman" w:cs="Times New Roman"/>
          <w:b/>
          <w:spacing w:val="-6"/>
          <w:lang w:val="ru-RU" w:eastAsia="ar-SA"/>
        </w:rPr>
      </w:pPr>
    </w:p>
    <w:p w:rsidR="001E0FFB" w:rsidRPr="001E0FFB" w:rsidRDefault="007A63B8" w:rsidP="001E0FFB">
      <w:pPr>
        <w:suppressAutoHyphens/>
        <w:jc w:val="right"/>
        <w:rPr>
          <w:rFonts w:ascii="Times New Roman" w:eastAsia="Times New Roman" w:hAnsi="Times New Roman" w:cs="Times New Roman"/>
          <w:b/>
          <w:spacing w:val="-6"/>
          <w:lang w:val="ru-RU" w:eastAsia="ar-SA"/>
        </w:rPr>
      </w:pPr>
      <w:r>
        <w:rPr>
          <w:rFonts w:ascii="Times New Roman" w:eastAsia="Times New Roman" w:hAnsi="Times New Roman" w:cs="Times New Roman"/>
          <w:b/>
          <w:spacing w:val="-6"/>
          <w:lang w:val="ru-RU" w:eastAsia="ar-SA"/>
        </w:rPr>
        <w:t>Приложение № 10</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 xml:space="preserve">к административному регламенту предоставления муниципальной услуги </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proofErr w:type="gramStart"/>
      <w:r w:rsidRPr="001E0FFB">
        <w:rPr>
          <w:rFonts w:ascii="Times New Roman" w:eastAsia="Times New Roman" w:hAnsi="Times New Roman" w:cs="Times New Roman"/>
          <w:sz w:val="20"/>
          <w:szCs w:val="16"/>
          <w:lang w:val="ru-RU" w:eastAsia="ar-SA"/>
        </w:rPr>
        <w:t>«</w:t>
      </w:r>
      <w:r w:rsidRPr="001E0FFB">
        <w:rPr>
          <w:rFonts w:ascii="Times New Roman" w:eastAsia="Times New Roman" w:hAnsi="Times New Roman" w:cs="Times New Roman"/>
          <w:color w:val="auto"/>
          <w:sz w:val="20"/>
          <w:szCs w:val="20"/>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z w:val="20"/>
          <w:szCs w:val="16"/>
          <w:lang w:val="ru-RU" w:eastAsia="ar-SA"/>
        </w:rPr>
        <w:t xml:space="preserve"> утвержденный постановлением Администрации муниципального образования «</w:t>
      </w:r>
      <w:r w:rsidR="007A63B8">
        <w:rPr>
          <w:rFonts w:ascii="Times New Roman" w:eastAsia="Times New Roman" w:hAnsi="Times New Roman" w:cs="Times New Roman"/>
          <w:sz w:val="20"/>
          <w:szCs w:val="16"/>
          <w:lang w:val="ru-RU" w:eastAsia="ar-SA"/>
        </w:rPr>
        <w:t xml:space="preserve">Муниципальный округ </w:t>
      </w:r>
      <w:proofErr w:type="spellStart"/>
      <w:r w:rsidRPr="001E0FFB">
        <w:rPr>
          <w:rFonts w:ascii="Times New Roman" w:eastAsia="Times New Roman" w:hAnsi="Times New Roman" w:cs="Times New Roman"/>
          <w:sz w:val="20"/>
          <w:szCs w:val="16"/>
          <w:lang w:val="ru-RU" w:eastAsia="ar-SA"/>
        </w:rPr>
        <w:t>Глазовский</w:t>
      </w:r>
      <w:proofErr w:type="spellEnd"/>
      <w:r w:rsidRPr="001E0FFB">
        <w:rPr>
          <w:rFonts w:ascii="Times New Roman" w:eastAsia="Times New Roman" w:hAnsi="Times New Roman" w:cs="Times New Roman"/>
          <w:sz w:val="20"/>
          <w:szCs w:val="16"/>
          <w:lang w:val="ru-RU" w:eastAsia="ar-SA"/>
        </w:rPr>
        <w:t xml:space="preserve"> район</w:t>
      </w:r>
      <w:r w:rsidR="007A63B8">
        <w:rPr>
          <w:rFonts w:ascii="Times New Roman" w:eastAsia="Times New Roman" w:hAnsi="Times New Roman" w:cs="Times New Roman"/>
          <w:sz w:val="20"/>
          <w:szCs w:val="16"/>
          <w:lang w:val="ru-RU" w:eastAsia="ar-SA"/>
        </w:rPr>
        <w:t xml:space="preserve"> Удмуртской Республики</w:t>
      </w:r>
      <w:r w:rsidRPr="001E0FFB">
        <w:rPr>
          <w:rFonts w:ascii="Times New Roman" w:eastAsia="Times New Roman" w:hAnsi="Times New Roman" w:cs="Times New Roman"/>
          <w:sz w:val="20"/>
          <w:szCs w:val="16"/>
          <w:lang w:val="ru-RU" w:eastAsia="ar-SA"/>
        </w:rPr>
        <w:t>» от  ___________ № ____</w:t>
      </w:r>
      <w:proofErr w:type="gramEnd"/>
    </w:p>
    <w:p w:rsidR="001E0FFB" w:rsidRPr="001E0FFB" w:rsidRDefault="001E0FFB" w:rsidP="001E0FFB">
      <w:pPr>
        <w:widowControl w:val="0"/>
        <w:suppressAutoHyphens/>
        <w:jc w:val="right"/>
        <w:rPr>
          <w:rFonts w:ascii="Times New Roman" w:eastAsia="Times New Roman" w:hAnsi="Times New Roman" w:cs="Times New Roman"/>
          <w:b/>
          <w:spacing w:val="-6"/>
          <w:lang w:val="ru-RU" w:eastAsia="ar-SA"/>
        </w:rPr>
      </w:pPr>
    </w:p>
    <w:p w:rsidR="001E0FFB" w:rsidRPr="001E0FFB" w:rsidRDefault="001E0FFB" w:rsidP="001E0FFB">
      <w:pPr>
        <w:widowControl w:val="0"/>
        <w:suppressAutoHyphens/>
        <w:jc w:val="right"/>
        <w:rPr>
          <w:rFonts w:ascii="Times New Roman" w:eastAsia="Times New Roman" w:hAnsi="Times New Roman" w:cs="Times New Roman"/>
          <w:b/>
          <w:spacing w:val="-6"/>
          <w:lang w:val="ru-RU" w:eastAsia="ar-SA"/>
        </w:rPr>
      </w:pPr>
    </w:p>
    <w:p w:rsidR="001E0FFB" w:rsidRPr="001E0FFB" w:rsidRDefault="001E0FFB" w:rsidP="001E0FFB">
      <w:pPr>
        <w:tabs>
          <w:tab w:val="left" w:pos="851"/>
        </w:tabs>
        <w:suppressAutoHyphens/>
        <w:jc w:val="center"/>
        <w:rPr>
          <w:rFonts w:ascii="Times New Roman" w:eastAsia="Times New Roman" w:hAnsi="Times New Roman" w:cs="Times New Roman"/>
          <w:b/>
          <w:szCs w:val="16"/>
          <w:lang w:val="ru-RU" w:eastAsia="ar-SA"/>
        </w:rPr>
      </w:pPr>
      <w:r w:rsidRPr="001E0FFB">
        <w:rPr>
          <w:rFonts w:ascii="Times New Roman" w:eastAsia="Times New Roman" w:hAnsi="Times New Roman" w:cs="Times New Roman"/>
          <w:b/>
          <w:szCs w:val="16"/>
          <w:lang w:val="ru-RU" w:eastAsia="ar-SA"/>
        </w:rPr>
        <w:t>Форма заявления об отзыве заявления на получение муниципальной услуги</w:t>
      </w:r>
    </w:p>
    <w:p w:rsidR="001E0FFB" w:rsidRPr="001E0FFB" w:rsidRDefault="001E0FFB" w:rsidP="001E0FFB">
      <w:pPr>
        <w:suppressAutoHyphens/>
        <w:jc w:val="center"/>
        <w:rPr>
          <w:rFonts w:ascii="Times New Roman" w:eastAsia="Times New Roman" w:hAnsi="Times New Roman" w:cs="Times New Roman"/>
          <w:b/>
          <w:szCs w:val="16"/>
          <w:lang w:val="ru-RU" w:eastAsia="ar-SA"/>
        </w:rPr>
      </w:pPr>
    </w:p>
    <w:p w:rsidR="001E0FFB" w:rsidRPr="001E0FFB" w:rsidRDefault="001E0FFB" w:rsidP="001E0FFB">
      <w:pPr>
        <w:suppressAutoHyphens/>
        <w:jc w:val="right"/>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Главе </w:t>
      </w:r>
      <w:proofErr w:type="gramStart"/>
      <w:r w:rsidRPr="001E0FFB">
        <w:rPr>
          <w:rFonts w:ascii="Times New Roman" w:eastAsia="Calibri" w:hAnsi="Times New Roman" w:cs="Times New Roman"/>
          <w:color w:val="auto"/>
          <w:lang w:val="ru-RU" w:eastAsia="ar-SA"/>
        </w:rPr>
        <w:t>муниципального</w:t>
      </w:r>
      <w:proofErr w:type="gramEnd"/>
      <w:r w:rsidRPr="001E0FFB">
        <w:rPr>
          <w:rFonts w:ascii="Times New Roman" w:eastAsia="Calibri" w:hAnsi="Times New Roman" w:cs="Times New Roman"/>
          <w:color w:val="auto"/>
          <w:lang w:val="ru-RU" w:eastAsia="ar-SA"/>
        </w:rPr>
        <w:t xml:space="preserve"> </w:t>
      </w:r>
    </w:p>
    <w:p w:rsidR="007A63B8" w:rsidRDefault="001E0FFB" w:rsidP="001E0FFB">
      <w:pPr>
        <w:suppressAutoHyphens/>
        <w:jc w:val="right"/>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образования «</w:t>
      </w:r>
      <w:r w:rsidR="007A63B8">
        <w:rPr>
          <w:rFonts w:ascii="Times New Roman" w:eastAsia="Calibri" w:hAnsi="Times New Roman" w:cs="Times New Roman"/>
          <w:color w:val="auto"/>
          <w:lang w:val="ru-RU" w:eastAsia="ar-SA"/>
        </w:rPr>
        <w:t xml:space="preserve">Муниципальный округ </w:t>
      </w:r>
      <w:proofErr w:type="spellStart"/>
      <w:r w:rsidRPr="001E0FFB">
        <w:rPr>
          <w:rFonts w:ascii="Times New Roman" w:eastAsia="Calibri" w:hAnsi="Times New Roman" w:cs="Times New Roman"/>
          <w:color w:val="auto"/>
          <w:lang w:val="ru-RU" w:eastAsia="ar-SA"/>
        </w:rPr>
        <w:t>Глазовский</w:t>
      </w:r>
      <w:proofErr w:type="spellEnd"/>
      <w:r w:rsidRPr="001E0FFB">
        <w:rPr>
          <w:rFonts w:ascii="Times New Roman" w:eastAsia="Calibri" w:hAnsi="Times New Roman" w:cs="Times New Roman"/>
          <w:color w:val="auto"/>
          <w:lang w:val="ru-RU" w:eastAsia="ar-SA"/>
        </w:rPr>
        <w:t xml:space="preserve"> район</w:t>
      </w:r>
    </w:p>
    <w:p w:rsidR="001E0FFB" w:rsidRPr="001E0FFB" w:rsidRDefault="007A63B8" w:rsidP="001E0FFB">
      <w:pPr>
        <w:suppressAutoHyphens/>
        <w:jc w:val="right"/>
        <w:rPr>
          <w:rFonts w:ascii="Times New Roman" w:eastAsia="Calibri" w:hAnsi="Times New Roman" w:cs="Times New Roman"/>
          <w:color w:val="auto"/>
          <w:lang w:val="ru-RU" w:eastAsia="ar-SA"/>
        </w:rPr>
      </w:pPr>
      <w:r>
        <w:rPr>
          <w:rFonts w:ascii="Times New Roman" w:eastAsia="Calibri" w:hAnsi="Times New Roman" w:cs="Times New Roman"/>
          <w:color w:val="auto"/>
          <w:lang w:val="ru-RU" w:eastAsia="ar-SA"/>
        </w:rPr>
        <w:t>Удмуртской Республики</w:t>
      </w:r>
      <w:r w:rsidR="001E0FFB" w:rsidRPr="001E0FFB">
        <w:rPr>
          <w:rFonts w:ascii="Times New Roman" w:eastAsia="Calibri" w:hAnsi="Times New Roman" w:cs="Times New Roman"/>
          <w:color w:val="auto"/>
          <w:lang w:val="ru-RU" w:eastAsia="ar-SA"/>
        </w:rPr>
        <w:t>»</w:t>
      </w:r>
    </w:p>
    <w:p w:rsidR="001E0FFB" w:rsidRPr="001E0FFB" w:rsidRDefault="001E0FFB" w:rsidP="001E0FFB">
      <w:pPr>
        <w:suppressAutoHyphens/>
        <w:jc w:val="right"/>
        <w:rPr>
          <w:rFonts w:ascii="Times New Roman" w:eastAsia="Calibri" w:hAnsi="Times New Roman" w:cs="Times New Roman"/>
          <w:color w:val="auto"/>
          <w:lang w:val="ru-RU" w:eastAsia="ar-SA"/>
        </w:rPr>
      </w:pPr>
    </w:p>
    <w:p w:rsidR="001E0FFB" w:rsidRPr="001E0FFB" w:rsidRDefault="001E0FFB" w:rsidP="001E0FFB">
      <w:pPr>
        <w:suppressAutoHyphens/>
        <w:jc w:val="right"/>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_____________________________________________</w:t>
      </w:r>
    </w:p>
    <w:p w:rsidR="001E0FFB" w:rsidRPr="001E0FFB" w:rsidRDefault="001E0FFB" w:rsidP="001E0FFB">
      <w:pPr>
        <w:suppressAutoHyphens/>
        <w:jc w:val="right"/>
        <w:rPr>
          <w:rFonts w:ascii="Times New Roman" w:eastAsia="Calibri" w:hAnsi="Times New Roman" w:cs="Times New Roman"/>
          <w:color w:val="auto"/>
          <w:lang w:val="ru-RU" w:eastAsia="ar-SA"/>
        </w:rPr>
      </w:pPr>
    </w:p>
    <w:p w:rsidR="001E0FFB" w:rsidRPr="001E0FFB" w:rsidRDefault="001E0FFB" w:rsidP="001E0FFB">
      <w:pPr>
        <w:tabs>
          <w:tab w:val="left" w:pos="4452"/>
        </w:tabs>
        <w:suppressAutoHyphens/>
        <w:jc w:val="right"/>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От __________________________________________</w:t>
      </w:r>
    </w:p>
    <w:p w:rsidR="001E0FFB" w:rsidRPr="001E0FFB" w:rsidRDefault="001E0FFB" w:rsidP="001E0FFB">
      <w:pPr>
        <w:tabs>
          <w:tab w:val="left" w:pos="4452"/>
        </w:tabs>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(ФИО)</w:t>
      </w: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w:t>
      </w: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lastRenderedPageBreak/>
        <w:t>_____________________________________________________</w:t>
      </w:r>
    </w:p>
    <w:p w:rsidR="001E0FFB" w:rsidRPr="001E0FFB" w:rsidRDefault="001E0FFB" w:rsidP="001E0FFB">
      <w:pPr>
        <w:tabs>
          <w:tab w:val="left" w:pos="4452"/>
        </w:tabs>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реквизиты документа, удостоверяющего личность</w:t>
      </w: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_____________________________________________________ </w:t>
      </w:r>
    </w:p>
    <w:p w:rsidR="001E0FFB" w:rsidRPr="001E0FFB" w:rsidRDefault="001E0FFB" w:rsidP="001E0FFB">
      <w:pPr>
        <w:tabs>
          <w:tab w:val="left" w:pos="4452"/>
        </w:tabs>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ab/>
        <w:t>(Адрес места жительства)</w:t>
      </w: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w:t>
      </w: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w:t>
      </w:r>
    </w:p>
    <w:p w:rsidR="001E0FFB" w:rsidRPr="001E0FFB" w:rsidRDefault="001E0FFB" w:rsidP="001E0FFB">
      <w:pPr>
        <w:suppressAutoHyphens/>
        <w:ind w:left="4248" w:firstLine="708"/>
        <w:jc w:val="center"/>
        <w:rPr>
          <w:rFonts w:ascii="Times New Roman" w:eastAsia="Calibri" w:hAnsi="Times New Roman" w:cs="Times New Roman"/>
          <w:b/>
          <w:color w:val="auto"/>
          <w:lang w:val="ru-RU" w:eastAsia="ar-SA"/>
        </w:rPr>
      </w:pPr>
      <w:r w:rsidRPr="001E0FFB">
        <w:rPr>
          <w:rFonts w:ascii="Times New Roman" w:eastAsia="Calibri" w:hAnsi="Times New Roman" w:cs="Times New Roman"/>
          <w:color w:val="auto"/>
          <w:sz w:val="20"/>
          <w:szCs w:val="20"/>
          <w:lang w:val="ru-RU" w:eastAsia="ar-SA"/>
        </w:rPr>
        <w:t xml:space="preserve">(контактный телефон, </w:t>
      </w:r>
      <w:r w:rsidRPr="001E0FFB">
        <w:rPr>
          <w:rFonts w:ascii="Times New Roman" w:eastAsia="Calibri" w:hAnsi="Times New Roman" w:cs="Times New Roman"/>
          <w:color w:val="auto"/>
          <w:sz w:val="20"/>
          <w:szCs w:val="20"/>
          <w:lang w:val="en-US" w:eastAsia="ar-SA"/>
        </w:rPr>
        <w:t>e</w:t>
      </w:r>
      <w:r w:rsidRPr="001E0FFB">
        <w:rPr>
          <w:rFonts w:ascii="Times New Roman" w:eastAsia="Calibri" w:hAnsi="Times New Roman" w:cs="Times New Roman"/>
          <w:color w:val="auto"/>
          <w:sz w:val="20"/>
          <w:szCs w:val="20"/>
          <w:lang w:val="ru-RU" w:eastAsia="ar-SA"/>
        </w:rPr>
        <w:t>-</w:t>
      </w:r>
      <w:r w:rsidRPr="001E0FFB">
        <w:rPr>
          <w:rFonts w:ascii="Times New Roman" w:eastAsia="Calibri" w:hAnsi="Times New Roman" w:cs="Times New Roman"/>
          <w:color w:val="auto"/>
          <w:sz w:val="20"/>
          <w:szCs w:val="20"/>
          <w:lang w:val="en-US" w:eastAsia="ar-SA"/>
        </w:rPr>
        <w:t>mail</w:t>
      </w:r>
      <w:r w:rsidRPr="001E0FFB">
        <w:rPr>
          <w:rFonts w:ascii="Times New Roman" w:eastAsia="Calibri" w:hAnsi="Times New Roman" w:cs="Times New Roman"/>
          <w:color w:val="auto"/>
          <w:sz w:val="20"/>
          <w:szCs w:val="20"/>
          <w:lang w:val="ru-RU" w:eastAsia="ar-SA"/>
        </w:rPr>
        <w:t>)</w:t>
      </w:r>
    </w:p>
    <w:p w:rsidR="001E0FFB" w:rsidRPr="001E0FFB" w:rsidRDefault="001E0FFB" w:rsidP="001E0FFB">
      <w:pPr>
        <w:suppressAutoHyphens/>
        <w:ind w:firstLine="444"/>
        <w:jc w:val="center"/>
        <w:rPr>
          <w:rFonts w:ascii="Times New Roman" w:eastAsia="Calibri" w:hAnsi="Times New Roman" w:cs="Times New Roman"/>
          <w:b/>
          <w:color w:val="auto"/>
          <w:lang w:val="ru-RU" w:eastAsia="ar-SA"/>
        </w:rPr>
      </w:pPr>
    </w:p>
    <w:p w:rsidR="001E0FFB" w:rsidRPr="001E0FFB" w:rsidRDefault="001E0FFB" w:rsidP="001E0FFB">
      <w:pPr>
        <w:suppressAutoHyphens/>
        <w:ind w:firstLine="444"/>
        <w:jc w:val="center"/>
        <w:rPr>
          <w:rFonts w:ascii="Times New Roman" w:eastAsia="Calibri" w:hAnsi="Times New Roman" w:cs="Times New Roman"/>
          <w:b/>
          <w:color w:val="auto"/>
          <w:lang w:val="ru-RU" w:eastAsia="ar-SA"/>
        </w:rPr>
      </w:pPr>
    </w:p>
    <w:p w:rsidR="001E0FFB" w:rsidRPr="001E0FFB" w:rsidRDefault="001E0FFB" w:rsidP="001E0FFB">
      <w:pPr>
        <w:suppressAutoHyphens/>
        <w:jc w:val="center"/>
        <w:rPr>
          <w:rFonts w:ascii="Times New Roman" w:eastAsia="Calibri" w:hAnsi="Times New Roman" w:cs="Times New Roman"/>
          <w:b/>
          <w:color w:val="auto"/>
          <w:lang w:val="ru-RU" w:eastAsia="ar-SA"/>
        </w:rPr>
      </w:pPr>
      <w:r w:rsidRPr="001E0FFB">
        <w:rPr>
          <w:rFonts w:ascii="Times New Roman" w:eastAsia="Calibri" w:hAnsi="Times New Roman" w:cs="Times New Roman"/>
          <w:b/>
          <w:color w:val="auto"/>
          <w:lang w:val="ru-RU" w:eastAsia="ar-SA"/>
        </w:rPr>
        <w:t>Заявление</w:t>
      </w:r>
    </w:p>
    <w:p w:rsidR="001E0FFB" w:rsidRPr="001E0FFB" w:rsidRDefault="001E0FFB" w:rsidP="001E0FFB">
      <w:pPr>
        <w:suppressAutoHyphens/>
        <w:ind w:firstLine="567"/>
        <w:jc w:val="both"/>
        <w:rPr>
          <w:rFonts w:ascii="Times New Roman" w:eastAsia="Calibri" w:hAnsi="Times New Roman" w:cs="Times New Roman"/>
          <w:color w:val="auto"/>
          <w:lang w:val="ru-RU" w:eastAsia="ar-SA"/>
        </w:rPr>
      </w:pPr>
    </w:p>
    <w:p w:rsidR="001E0FFB" w:rsidRPr="001E0FFB" w:rsidRDefault="001E0FFB" w:rsidP="001E0FFB">
      <w:pPr>
        <w:suppressAutoHyphens/>
        <w:ind w:firstLine="708"/>
        <w:jc w:val="both"/>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 xml:space="preserve">Прошу отозвать мое заявление </w:t>
      </w:r>
      <w:proofErr w:type="gramStart"/>
      <w:r w:rsidRPr="001E0FFB">
        <w:rPr>
          <w:rFonts w:ascii="Times New Roman" w:eastAsia="Times New Roman" w:hAnsi="Times New Roman" w:cs="Times New Roman"/>
          <w:snapToGrid w:val="0"/>
          <w:color w:val="auto"/>
          <w:lang w:val="ru-RU" w:eastAsia="ar-SA"/>
        </w:rPr>
        <w:t>от</w:t>
      </w:r>
      <w:proofErr w:type="gramEnd"/>
      <w:r w:rsidRPr="001E0FFB">
        <w:rPr>
          <w:rFonts w:ascii="Times New Roman" w:eastAsia="Times New Roman" w:hAnsi="Times New Roman" w:cs="Times New Roman"/>
          <w:snapToGrid w:val="0"/>
          <w:color w:val="auto"/>
          <w:lang w:val="ru-RU" w:eastAsia="ar-SA"/>
        </w:rPr>
        <w:t xml:space="preserve"> ____________ № ____ </w:t>
      </w:r>
      <w:proofErr w:type="gramStart"/>
      <w:r w:rsidRPr="001E0FFB">
        <w:rPr>
          <w:rFonts w:ascii="Times New Roman" w:eastAsia="Times New Roman" w:hAnsi="Times New Roman" w:cs="Times New Roman"/>
          <w:snapToGrid w:val="0"/>
          <w:color w:val="auto"/>
          <w:lang w:val="ru-RU" w:eastAsia="ar-SA"/>
        </w:rPr>
        <w:t>на</w:t>
      </w:r>
      <w:proofErr w:type="gramEnd"/>
      <w:r w:rsidRPr="001E0FFB">
        <w:rPr>
          <w:rFonts w:ascii="Times New Roman" w:eastAsia="Times New Roman" w:hAnsi="Times New Roman" w:cs="Times New Roman"/>
          <w:snapToGrid w:val="0"/>
          <w:color w:val="auto"/>
          <w:lang w:val="ru-RU" w:eastAsia="ar-SA"/>
        </w:rPr>
        <w:t xml:space="preserve"> предоставление муниципальной услуги «</w:t>
      </w:r>
      <w:r w:rsidRPr="001E0FFB">
        <w:rPr>
          <w:rFonts w:ascii="Times New Roman" w:eastAsia="Times New Roman" w:hAnsi="Times New Roman" w:cs="Times New Roman"/>
          <w:color w:val="auto"/>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napToGrid w:val="0"/>
          <w:color w:val="auto"/>
          <w:lang w:val="ru-RU" w:eastAsia="ar-SA"/>
        </w:rPr>
        <w:t>.</w:t>
      </w:r>
    </w:p>
    <w:p w:rsidR="001E0FFB" w:rsidRPr="001E0FFB" w:rsidRDefault="001E0FFB" w:rsidP="001E0FFB">
      <w:pPr>
        <w:suppressAutoHyphens/>
        <w:ind w:firstLine="600"/>
        <w:jc w:val="both"/>
        <w:rPr>
          <w:rFonts w:ascii="Times New Roman" w:eastAsia="Calibri" w:hAnsi="Times New Roman" w:cs="Times New Roman"/>
          <w:b/>
          <w:color w:val="auto"/>
          <w:lang w:val="ru-RU" w:eastAsia="ar-SA"/>
        </w:rPr>
      </w:pPr>
      <w:r w:rsidRPr="001E0FFB">
        <w:rPr>
          <w:rFonts w:ascii="Times New Roman" w:eastAsia="Calibri" w:hAnsi="Times New Roman" w:cs="Times New Roman"/>
          <w:b/>
          <w:color w:val="auto"/>
          <w:lang w:val="ru-RU" w:eastAsia="ar-SA"/>
        </w:rPr>
        <w:t>По своему желанию гражданин в заявлении может указать причину отзыва заявления.</w:t>
      </w:r>
    </w:p>
    <w:p w:rsidR="001E0FFB" w:rsidRPr="001E0FFB" w:rsidRDefault="001E0FFB" w:rsidP="001E0FFB">
      <w:pPr>
        <w:suppressAutoHyphens/>
        <w:ind w:firstLine="600"/>
        <w:jc w:val="both"/>
        <w:rPr>
          <w:rFonts w:ascii="Times New Roman" w:eastAsia="Calibri" w:hAnsi="Times New Roman" w:cs="Times New Roman"/>
          <w:b/>
          <w:color w:val="auto"/>
          <w:lang w:val="ru-RU" w:eastAsia="ar-SA"/>
        </w:rPr>
      </w:pPr>
    </w:p>
    <w:p w:rsidR="001E0FFB" w:rsidRPr="001E0FFB" w:rsidRDefault="001E0FFB" w:rsidP="001E0FFB">
      <w:pPr>
        <w:suppressAutoHyphens/>
        <w:ind w:firstLine="600"/>
        <w:jc w:val="both"/>
        <w:rPr>
          <w:rFonts w:ascii="Times New Roman" w:eastAsia="Calibri" w:hAnsi="Times New Roman" w:cs="Times New Roman"/>
          <w:b/>
          <w:color w:val="auto"/>
          <w:lang w:val="ru-RU" w:eastAsia="ar-SA"/>
        </w:rPr>
      </w:pPr>
    </w:p>
    <w:p w:rsidR="001E0FFB" w:rsidRPr="001E0FFB" w:rsidRDefault="001E0FFB" w:rsidP="001E0FFB">
      <w:pPr>
        <w:suppressAutoHyphens/>
        <w:ind w:firstLine="708"/>
        <w:jc w:val="both"/>
        <w:rPr>
          <w:rFonts w:ascii="Times New Roman" w:eastAsia="Calibri" w:hAnsi="Times New Roman" w:cs="Times New Roman"/>
          <w:color w:val="auto"/>
          <w:lang w:val="ru-RU" w:eastAsia="ar-SA"/>
        </w:rPr>
      </w:pPr>
    </w:p>
    <w:p w:rsidR="001E0FFB" w:rsidRPr="001E0FFB" w:rsidRDefault="001E0FFB" w:rsidP="001E0FFB">
      <w:pPr>
        <w:suppressAutoHyphens/>
        <w:jc w:val="both"/>
        <w:rPr>
          <w:rFonts w:ascii="Times New Roman" w:eastAsia="Calibri" w:hAnsi="Times New Roman" w:cs="Times New Roman"/>
          <w:color w:val="auto"/>
          <w:sz w:val="28"/>
          <w:szCs w:val="28"/>
          <w:lang w:val="ru-RU" w:eastAsia="ar-SA"/>
        </w:rPr>
      </w:pPr>
      <w:r w:rsidRPr="001E0FFB">
        <w:rPr>
          <w:rFonts w:ascii="Times New Roman" w:eastAsia="Calibri" w:hAnsi="Times New Roman" w:cs="Times New Roman"/>
          <w:color w:val="auto"/>
          <w:sz w:val="28"/>
          <w:szCs w:val="28"/>
          <w:lang w:val="ru-RU" w:eastAsia="ar-SA"/>
        </w:rPr>
        <w:t>___________________________________</w:t>
      </w:r>
    </w:p>
    <w:p w:rsidR="001E0FFB" w:rsidRPr="001E0FFB" w:rsidRDefault="001E0FFB" w:rsidP="001E0FFB">
      <w:pPr>
        <w:suppressAutoHyphens/>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 xml:space="preserve">(подпись)            </w:t>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t>Ф.И.О.</w:t>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r>
      <w:r w:rsidRPr="001E0FFB">
        <w:rPr>
          <w:rFonts w:ascii="Times New Roman" w:eastAsia="Calibri" w:hAnsi="Times New Roman" w:cs="Times New Roman"/>
          <w:color w:val="auto"/>
          <w:lang w:val="ru-RU" w:eastAsia="ar-SA"/>
        </w:rPr>
        <w:tab/>
        <w:t>«_____» __________20___ г.</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p>
    <w:p w:rsidR="001E0FFB" w:rsidRPr="001E0FFB" w:rsidRDefault="001E0FFB" w:rsidP="001E0FFB">
      <w:pPr>
        <w:suppressAutoHyphens/>
        <w:jc w:val="center"/>
        <w:rPr>
          <w:rFonts w:ascii="Times New Roman" w:eastAsia="Times New Roman" w:hAnsi="Times New Roman" w:cs="Times New Roman"/>
          <w:b/>
          <w:szCs w:val="16"/>
          <w:lang w:val="ru-RU" w:eastAsia="ar-SA"/>
        </w:rPr>
      </w:pPr>
    </w:p>
    <w:p w:rsidR="005801FD" w:rsidRDefault="005801FD" w:rsidP="001E0FFB">
      <w:pPr>
        <w:suppressAutoHyphens/>
        <w:jc w:val="right"/>
        <w:rPr>
          <w:rFonts w:ascii="Times New Roman" w:eastAsia="Times New Roman" w:hAnsi="Times New Roman" w:cs="Times New Roman"/>
          <w:b/>
          <w:spacing w:val="-6"/>
          <w:lang w:val="ru-RU" w:eastAsia="ar-SA"/>
        </w:rPr>
      </w:pPr>
    </w:p>
    <w:p w:rsidR="005801FD" w:rsidRDefault="005801FD" w:rsidP="001E0FFB">
      <w:pPr>
        <w:suppressAutoHyphens/>
        <w:jc w:val="right"/>
        <w:rPr>
          <w:rFonts w:ascii="Times New Roman" w:eastAsia="Times New Roman" w:hAnsi="Times New Roman" w:cs="Times New Roman"/>
          <w:b/>
          <w:spacing w:val="-6"/>
          <w:lang w:val="ru-RU" w:eastAsia="ar-SA"/>
        </w:rPr>
      </w:pPr>
    </w:p>
    <w:p w:rsidR="005801FD" w:rsidRDefault="005801FD" w:rsidP="001E0FFB">
      <w:pPr>
        <w:suppressAutoHyphens/>
        <w:jc w:val="right"/>
        <w:rPr>
          <w:rFonts w:ascii="Times New Roman" w:eastAsia="Times New Roman" w:hAnsi="Times New Roman" w:cs="Times New Roman"/>
          <w:b/>
          <w:spacing w:val="-6"/>
          <w:lang w:val="ru-RU" w:eastAsia="ar-SA"/>
        </w:rPr>
      </w:pPr>
    </w:p>
    <w:p w:rsidR="005801FD" w:rsidRDefault="005801FD" w:rsidP="001E0FFB">
      <w:pPr>
        <w:suppressAutoHyphens/>
        <w:jc w:val="right"/>
        <w:rPr>
          <w:rFonts w:ascii="Times New Roman" w:eastAsia="Times New Roman" w:hAnsi="Times New Roman" w:cs="Times New Roman"/>
          <w:b/>
          <w:spacing w:val="-6"/>
          <w:lang w:val="ru-RU" w:eastAsia="ar-SA"/>
        </w:rPr>
      </w:pPr>
    </w:p>
    <w:p w:rsidR="005801FD" w:rsidRDefault="005801FD" w:rsidP="001E0FFB">
      <w:pPr>
        <w:suppressAutoHyphens/>
        <w:jc w:val="right"/>
        <w:rPr>
          <w:rFonts w:ascii="Times New Roman" w:eastAsia="Times New Roman" w:hAnsi="Times New Roman" w:cs="Times New Roman"/>
          <w:b/>
          <w:spacing w:val="-6"/>
          <w:lang w:val="ru-RU" w:eastAsia="ar-SA"/>
        </w:rPr>
      </w:pPr>
    </w:p>
    <w:p w:rsidR="005801FD" w:rsidRDefault="005801FD" w:rsidP="001E0FFB">
      <w:pPr>
        <w:suppressAutoHyphens/>
        <w:jc w:val="right"/>
        <w:rPr>
          <w:rFonts w:ascii="Times New Roman" w:eastAsia="Times New Roman" w:hAnsi="Times New Roman" w:cs="Times New Roman"/>
          <w:b/>
          <w:spacing w:val="-6"/>
          <w:lang w:val="ru-RU" w:eastAsia="ar-SA"/>
        </w:rPr>
      </w:pPr>
    </w:p>
    <w:p w:rsidR="001E0FFB" w:rsidRPr="001E0FFB" w:rsidRDefault="007A63B8" w:rsidP="001E0FFB">
      <w:pPr>
        <w:suppressAutoHyphens/>
        <w:jc w:val="right"/>
        <w:rPr>
          <w:rFonts w:ascii="Times New Roman" w:eastAsia="Times New Roman" w:hAnsi="Times New Roman" w:cs="Times New Roman"/>
          <w:b/>
          <w:spacing w:val="-6"/>
          <w:lang w:val="ru-RU" w:eastAsia="ar-SA"/>
        </w:rPr>
      </w:pPr>
      <w:r>
        <w:rPr>
          <w:rFonts w:ascii="Times New Roman" w:eastAsia="Times New Roman" w:hAnsi="Times New Roman" w:cs="Times New Roman"/>
          <w:b/>
          <w:spacing w:val="-6"/>
          <w:lang w:val="ru-RU" w:eastAsia="ar-SA"/>
        </w:rPr>
        <w:t>Приложение № 11</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r w:rsidRPr="001E0FFB">
        <w:rPr>
          <w:rFonts w:ascii="Times New Roman" w:eastAsia="Times New Roman" w:hAnsi="Times New Roman" w:cs="Times New Roman"/>
          <w:sz w:val="20"/>
          <w:szCs w:val="16"/>
          <w:lang w:val="ru-RU" w:eastAsia="ar-SA"/>
        </w:rPr>
        <w:t xml:space="preserve">к административному регламенту предоставления муниципальной услуги </w:t>
      </w:r>
    </w:p>
    <w:p w:rsidR="001E0FFB" w:rsidRPr="001E0FFB" w:rsidRDefault="001E0FFB" w:rsidP="001E0FFB">
      <w:pPr>
        <w:suppressAutoHyphens/>
        <w:ind w:left="-709"/>
        <w:jc w:val="right"/>
        <w:rPr>
          <w:rFonts w:ascii="Times New Roman" w:eastAsia="Times New Roman" w:hAnsi="Times New Roman" w:cs="Times New Roman"/>
          <w:sz w:val="20"/>
          <w:szCs w:val="16"/>
          <w:lang w:val="ru-RU" w:eastAsia="ar-SA"/>
        </w:rPr>
      </w:pPr>
      <w:proofErr w:type="gramStart"/>
      <w:r w:rsidRPr="001E0FFB">
        <w:rPr>
          <w:rFonts w:ascii="Times New Roman" w:eastAsia="Times New Roman" w:hAnsi="Times New Roman" w:cs="Times New Roman"/>
          <w:sz w:val="20"/>
          <w:szCs w:val="16"/>
          <w:lang w:val="ru-RU" w:eastAsia="ar-SA"/>
        </w:rPr>
        <w:t>«</w:t>
      </w:r>
      <w:r w:rsidRPr="001E0FFB">
        <w:rPr>
          <w:rFonts w:ascii="Times New Roman" w:eastAsia="Times New Roman" w:hAnsi="Times New Roman" w:cs="Times New Roman"/>
          <w:color w:val="auto"/>
          <w:sz w:val="20"/>
          <w:szCs w:val="20"/>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1E0FFB">
        <w:rPr>
          <w:rFonts w:ascii="Times New Roman" w:eastAsia="Times New Roman" w:hAnsi="Times New Roman" w:cs="Times New Roman"/>
          <w:sz w:val="20"/>
          <w:szCs w:val="16"/>
          <w:lang w:val="ru-RU" w:eastAsia="ar-SA"/>
        </w:rPr>
        <w:t xml:space="preserve"> утвержденный постановлением Администрации муниципального образования «</w:t>
      </w:r>
      <w:r w:rsidR="007A63B8">
        <w:rPr>
          <w:rFonts w:ascii="Times New Roman" w:eastAsia="Times New Roman" w:hAnsi="Times New Roman" w:cs="Times New Roman"/>
          <w:sz w:val="20"/>
          <w:szCs w:val="16"/>
          <w:lang w:val="ru-RU" w:eastAsia="ar-SA"/>
        </w:rPr>
        <w:t xml:space="preserve">Муниципального образования </w:t>
      </w:r>
      <w:proofErr w:type="spellStart"/>
      <w:r w:rsidRPr="001E0FFB">
        <w:rPr>
          <w:rFonts w:ascii="Times New Roman" w:eastAsia="Times New Roman" w:hAnsi="Times New Roman" w:cs="Times New Roman"/>
          <w:sz w:val="20"/>
          <w:szCs w:val="16"/>
          <w:lang w:val="ru-RU" w:eastAsia="ar-SA"/>
        </w:rPr>
        <w:t>Глазовский</w:t>
      </w:r>
      <w:proofErr w:type="spellEnd"/>
      <w:r w:rsidRPr="001E0FFB">
        <w:rPr>
          <w:rFonts w:ascii="Times New Roman" w:eastAsia="Times New Roman" w:hAnsi="Times New Roman" w:cs="Times New Roman"/>
          <w:sz w:val="20"/>
          <w:szCs w:val="16"/>
          <w:lang w:val="ru-RU" w:eastAsia="ar-SA"/>
        </w:rPr>
        <w:t xml:space="preserve"> район</w:t>
      </w:r>
      <w:r w:rsidR="007A63B8">
        <w:rPr>
          <w:rFonts w:ascii="Times New Roman" w:eastAsia="Times New Roman" w:hAnsi="Times New Roman" w:cs="Times New Roman"/>
          <w:sz w:val="20"/>
          <w:szCs w:val="16"/>
          <w:lang w:val="ru-RU" w:eastAsia="ar-SA"/>
        </w:rPr>
        <w:t xml:space="preserve"> Удмуртской Республики</w:t>
      </w:r>
      <w:r w:rsidRPr="001E0FFB">
        <w:rPr>
          <w:rFonts w:ascii="Times New Roman" w:eastAsia="Times New Roman" w:hAnsi="Times New Roman" w:cs="Times New Roman"/>
          <w:sz w:val="20"/>
          <w:szCs w:val="16"/>
          <w:lang w:val="ru-RU" w:eastAsia="ar-SA"/>
        </w:rPr>
        <w:t>» от  ___________ № ____</w:t>
      </w:r>
      <w:proofErr w:type="gramEnd"/>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tabs>
          <w:tab w:val="left" w:pos="851"/>
        </w:tabs>
        <w:suppressAutoHyphens/>
        <w:jc w:val="center"/>
        <w:rPr>
          <w:rFonts w:ascii="Times New Roman" w:eastAsia="Times New Roman" w:hAnsi="Times New Roman" w:cs="Times New Roman"/>
          <w:b/>
          <w:szCs w:val="16"/>
          <w:lang w:val="ru-RU" w:eastAsia="ar-SA"/>
        </w:rPr>
      </w:pPr>
    </w:p>
    <w:p w:rsidR="001E0FFB" w:rsidRPr="001E0FFB" w:rsidRDefault="001E0FFB" w:rsidP="001E0FFB">
      <w:pPr>
        <w:tabs>
          <w:tab w:val="left" w:pos="851"/>
        </w:tabs>
        <w:suppressAutoHyphens/>
        <w:jc w:val="center"/>
        <w:rPr>
          <w:rFonts w:ascii="Times New Roman" w:eastAsia="Times New Roman" w:hAnsi="Times New Roman" w:cs="Times New Roman"/>
          <w:b/>
          <w:szCs w:val="16"/>
          <w:lang w:val="ru-RU" w:eastAsia="ar-SA"/>
        </w:rPr>
      </w:pPr>
      <w:r w:rsidRPr="001E0FFB">
        <w:rPr>
          <w:rFonts w:ascii="Times New Roman" w:eastAsia="Times New Roman" w:hAnsi="Times New Roman" w:cs="Times New Roman"/>
          <w:b/>
          <w:szCs w:val="16"/>
          <w:lang w:val="ru-RU" w:eastAsia="ar-SA"/>
        </w:rPr>
        <w:t xml:space="preserve">Форма заявления об устранении технических ошибок в документе, </w:t>
      </w:r>
    </w:p>
    <w:p w:rsidR="001E0FFB" w:rsidRPr="001E0FFB" w:rsidRDefault="001E0FFB" w:rsidP="001E0FFB">
      <w:pPr>
        <w:tabs>
          <w:tab w:val="left" w:pos="851"/>
        </w:tabs>
        <w:suppressAutoHyphens/>
        <w:jc w:val="center"/>
        <w:rPr>
          <w:rFonts w:ascii="Times New Roman" w:eastAsia="Times New Roman" w:hAnsi="Times New Roman" w:cs="Times New Roman"/>
          <w:b/>
          <w:szCs w:val="16"/>
          <w:lang w:val="ru-RU" w:eastAsia="ar-SA"/>
        </w:rPr>
      </w:pPr>
      <w:proofErr w:type="gramStart"/>
      <w:r w:rsidRPr="001E0FFB">
        <w:rPr>
          <w:rFonts w:ascii="Times New Roman" w:eastAsia="Times New Roman" w:hAnsi="Times New Roman" w:cs="Times New Roman"/>
          <w:b/>
          <w:szCs w:val="16"/>
          <w:lang w:val="ru-RU" w:eastAsia="ar-SA"/>
        </w:rPr>
        <w:t>являющемся</w:t>
      </w:r>
      <w:proofErr w:type="gramEnd"/>
      <w:r w:rsidRPr="001E0FFB">
        <w:rPr>
          <w:rFonts w:ascii="Times New Roman" w:eastAsia="Times New Roman" w:hAnsi="Times New Roman" w:cs="Times New Roman"/>
          <w:b/>
          <w:szCs w:val="16"/>
          <w:lang w:val="ru-RU" w:eastAsia="ar-SA"/>
        </w:rPr>
        <w:t xml:space="preserve"> результатом предоставления муниципальной услуги</w:t>
      </w:r>
    </w:p>
    <w:p w:rsidR="001E0FFB" w:rsidRPr="001E0FFB" w:rsidRDefault="001E0FFB" w:rsidP="001E0FFB">
      <w:pPr>
        <w:suppressAutoHyphens/>
        <w:jc w:val="center"/>
        <w:rPr>
          <w:rFonts w:ascii="Times New Roman" w:eastAsia="Times New Roman" w:hAnsi="Times New Roman" w:cs="Times New Roman"/>
          <w:b/>
          <w:szCs w:val="16"/>
          <w:lang w:val="ru-RU" w:eastAsia="ar-SA"/>
        </w:rPr>
      </w:pPr>
    </w:p>
    <w:p w:rsidR="001E0FFB" w:rsidRPr="001E0FFB" w:rsidRDefault="001E0FFB" w:rsidP="001E0FFB">
      <w:pPr>
        <w:suppressAutoHyphens/>
        <w:jc w:val="center"/>
        <w:rPr>
          <w:rFonts w:ascii="Times New Roman" w:eastAsia="Times New Roman" w:hAnsi="Times New Roman" w:cs="Times New Roman"/>
          <w:b/>
          <w:szCs w:val="16"/>
          <w:lang w:val="ru-RU" w:eastAsia="ar-SA"/>
        </w:rPr>
      </w:pPr>
    </w:p>
    <w:p w:rsidR="007A63B8" w:rsidRDefault="001E0FFB" w:rsidP="001E0FFB">
      <w:pPr>
        <w:suppressAutoHyphens/>
        <w:jc w:val="right"/>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Главе муниципального образования «</w:t>
      </w:r>
      <w:r w:rsidR="007A63B8">
        <w:rPr>
          <w:rFonts w:ascii="Times New Roman" w:eastAsia="Calibri" w:hAnsi="Times New Roman" w:cs="Times New Roman"/>
          <w:color w:val="auto"/>
          <w:lang w:val="ru-RU" w:eastAsia="ar-SA"/>
        </w:rPr>
        <w:t xml:space="preserve">Муниципальный округ </w:t>
      </w:r>
    </w:p>
    <w:p w:rsidR="001E0FFB" w:rsidRPr="001E0FFB" w:rsidRDefault="001E0FFB" w:rsidP="001E0FFB">
      <w:pPr>
        <w:suppressAutoHyphens/>
        <w:jc w:val="right"/>
        <w:rPr>
          <w:rFonts w:ascii="Times New Roman" w:eastAsia="Calibri" w:hAnsi="Times New Roman" w:cs="Times New Roman"/>
          <w:color w:val="auto"/>
          <w:lang w:val="ru-RU" w:eastAsia="ar-SA"/>
        </w:rPr>
      </w:pPr>
      <w:proofErr w:type="spellStart"/>
      <w:r w:rsidRPr="001E0FFB">
        <w:rPr>
          <w:rFonts w:ascii="Times New Roman" w:eastAsia="Calibri" w:hAnsi="Times New Roman" w:cs="Times New Roman"/>
          <w:color w:val="auto"/>
          <w:lang w:val="ru-RU" w:eastAsia="ar-SA"/>
        </w:rPr>
        <w:t>Глазовский</w:t>
      </w:r>
      <w:proofErr w:type="spellEnd"/>
      <w:r w:rsidRPr="001E0FFB">
        <w:rPr>
          <w:rFonts w:ascii="Times New Roman" w:eastAsia="Calibri" w:hAnsi="Times New Roman" w:cs="Times New Roman"/>
          <w:color w:val="auto"/>
          <w:lang w:val="ru-RU" w:eastAsia="ar-SA"/>
        </w:rPr>
        <w:t xml:space="preserve"> район</w:t>
      </w:r>
      <w:r w:rsidR="007A63B8">
        <w:rPr>
          <w:rFonts w:ascii="Times New Roman" w:eastAsia="Calibri" w:hAnsi="Times New Roman" w:cs="Times New Roman"/>
          <w:color w:val="auto"/>
          <w:lang w:val="ru-RU" w:eastAsia="ar-SA"/>
        </w:rPr>
        <w:t xml:space="preserve"> Удмуртской Республики</w:t>
      </w:r>
      <w:r w:rsidRPr="001E0FFB">
        <w:rPr>
          <w:rFonts w:ascii="Times New Roman" w:eastAsia="Calibri" w:hAnsi="Times New Roman" w:cs="Times New Roman"/>
          <w:color w:val="auto"/>
          <w:lang w:val="ru-RU" w:eastAsia="ar-SA"/>
        </w:rPr>
        <w:t>»</w:t>
      </w:r>
    </w:p>
    <w:p w:rsidR="001E0FFB" w:rsidRPr="001E0FFB" w:rsidRDefault="001E0FFB" w:rsidP="001E0FFB">
      <w:pPr>
        <w:suppressAutoHyphens/>
        <w:jc w:val="right"/>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____________________________________________</w:t>
      </w:r>
    </w:p>
    <w:p w:rsidR="001E0FFB" w:rsidRPr="001E0FFB" w:rsidRDefault="001E0FFB" w:rsidP="001E0FFB">
      <w:pPr>
        <w:tabs>
          <w:tab w:val="left" w:pos="4452"/>
        </w:tabs>
        <w:suppressAutoHyphens/>
        <w:jc w:val="right"/>
        <w:rPr>
          <w:rFonts w:ascii="Times New Roman" w:eastAsia="Calibri" w:hAnsi="Times New Roman" w:cs="Times New Roman"/>
          <w:color w:val="auto"/>
          <w:lang w:val="ru-RU" w:eastAsia="ar-SA"/>
        </w:rPr>
      </w:pPr>
      <w:r w:rsidRPr="001E0FFB">
        <w:rPr>
          <w:rFonts w:ascii="Times New Roman" w:eastAsia="Calibri" w:hAnsi="Times New Roman" w:cs="Times New Roman"/>
          <w:color w:val="auto"/>
          <w:lang w:val="ru-RU" w:eastAsia="ar-SA"/>
        </w:rPr>
        <w:t>От __________________________________________</w:t>
      </w:r>
    </w:p>
    <w:p w:rsidR="001E0FFB" w:rsidRPr="001E0FFB" w:rsidRDefault="001E0FFB" w:rsidP="001E0FFB">
      <w:pPr>
        <w:tabs>
          <w:tab w:val="left" w:pos="4452"/>
        </w:tabs>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(ФИО)</w:t>
      </w: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w:t>
      </w: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lastRenderedPageBreak/>
        <w:t>_____________________________________________________</w:t>
      </w:r>
    </w:p>
    <w:p w:rsidR="001E0FFB" w:rsidRPr="001E0FFB" w:rsidRDefault="001E0FFB" w:rsidP="001E0FFB">
      <w:pPr>
        <w:tabs>
          <w:tab w:val="left" w:pos="4452"/>
        </w:tabs>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                                                                                       реквизиты документа, удостоверяющего личность</w:t>
      </w: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 xml:space="preserve">_____________________________________________________ </w:t>
      </w:r>
    </w:p>
    <w:p w:rsidR="001E0FFB" w:rsidRPr="001E0FFB" w:rsidRDefault="001E0FFB" w:rsidP="001E0FFB">
      <w:pPr>
        <w:tabs>
          <w:tab w:val="left" w:pos="4452"/>
        </w:tabs>
        <w:suppressAutoHyphens/>
        <w:jc w:val="center"/>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ab/>
        <w:t>(Адрес места жительства)</w:t>
      </w: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w:t>
      </w: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p>
    <w:p w:rsidR="001E0FFB" w:rsidRPr="001E0FFB" w:rsidRDefault="001E0FFB" w:rsidP="001E0FFB">
      <w:pPr>
        <w:tabs>
          <w:tab w:val="left" w:pos="4452"/>
        </w:tabs>
        <w:suppressAutoHyphens/>
        <w:jc w:val="right"/>
        <w:rPr>
          <w:rFonts w:ascii="Times New Roman" w:eastAsia="Calibri" w:hAnsi="Times New Roman" w:cs="Times New Roman"/>
          <w:color w:val="auto"/>
          <w:sz w:val="20"/>
          <w:szCs w:val="20"/>
          <w:lang w:val="ru-RU" w:eastAsia="ar-SA"/>
        </w:rPr>
      </w:pPr>
      <w:r w:rsidRPr="001E0FFB">
        <w:rPr>
          <w:rFonts w:ascii="Times New Roman" w:eastAsia="Calibri" w:hAnsi="Times New Roman" w:cs="Times New Roman"/>
          <w:color w:val="auto"/>
          <w:sz w:val="20"/>
          <w:szCs w:val="20"/>
          <w:lang w:val="ru-RU" w:eastAsia="ar-SA"/>
        </w:rPr>
        <w:t>_____________________________________________________</w:t>
      </w:r>
    </w:p>
    <w:p w:rsidR="001E0FFB" w:rsidRPr="001E0FFB" w:rsidRDefault="001E0FFB" w:rsidP="001E0FFB">
      <w:pPr>
        <w:suppressAutoHyphens/>
        <w:ind w:left="4248" w:firstLine="708"/>
        <w:jc w:val="center"/>
        <w:rPr>
          <w:rFonts w:ascii="Times New Roman" w:eastAsia="Calibri" w:hAnsi="Times New Roman" w:cs="Times New Roman"/>
          <w:b/>
          <w:color w:val="auto"/>
          <w:lang w:val="ru-RU" w:eastAsia="ar-SA"/>
        </w:rPr>
      </w:pPr>
      <w:r w:rsidRPr="001E0FFB">
        <w:rPr>
          <w:rFonts w:ascii="Times New Roman" w:eastAsia="Calibri" w:hAnsi="Times New Roman" w:cs="Times New Roman"/>
          <w:color w:val="auto"/>
          <w:sz w:val="20"/>
          <w:szCs w:val="20"/>
          <w:lang w:val="ru-RU" w:eastAsia="ar-SA"/>
        </w:rPr>
        <w:t xml:space="preserve">(контактный телефон, </w:t>
      </w:r>
      <w:r w:rsidRPr="001E0FFB">
        <w:rPr>
          <w:rFonts w:ascii="Times New Roman" w:eastAsia="Calibri" w:hAnsi="Times New Roman" w:cs="Times New Roman"/>
          <w:color w:val="auto"/>
          <w:sz w:val="20"/>
          <w:szCs w:val="20"/>
          <w:lang w:val="en-US" w:eastAsia="ar-SA"/>
        </w:rPr>
        <w:t>e</w:t>
      </w:r>
      <w:r w:rsidRPr="001E0FFB">
        <w:rPr>
          <w:rFonts w:ascii="Times New Roman" w:eastAsia="Calibri" w:hAnsi="Times New Roman" w:cs="Times New Roman"/>
          <w:color w:val="auto"/>
          <w:sz w:val="20"/>
          <w:szCs w:val="20"/>
          <w:lang w:val="ru-RU" w:eastAsia="ar-SA"/>
        </w:rPr>
        <w:t>-</w:t>
      </w:r>
      <w:r w:rsidRPr="001E0FFB">
        <w:rPr>
          <w:rFonts w:ascii="Times New Roman" w:eastAsia="Calibri" w:hAnsi="Times New Roman" w:cs="Times New Roman"/>
          <w:color w:val="auto"/>
          <w:sz w:val="20"/>
          <w:szCs w:val="20"/>
          <w:lang w:val="en-US" w:eastAsia="ar-SA"/>
        </w:rPr>
        <w:t>mail</w:t>
      </w:r>
      <w:r w:rsidRPr="001E0FFB">
        <w:rPr>
          <w:rFonts w:ascii="Times New Roman" w:eastAsia="Calibri" w:hAnsi="Times New Roman" w:cs="Times New Roman"/>
          <w:color w:val="auto"/>
          <w:sz w:val="20"/>
          <w:szCs w:val="20"/>
          <w:lang w:val="ru-RU" w:eastAsia="ar-SA"/>
        </w:rPr>
        <w:t>)</w:t>
      </w:r>
    </w:p>
    <w:p w:rsidR="001E0FFB" w:rsidRPr="001E0FFB" w:rsidRDefault="001E0FFB" w:rsidP="001E0FFB">
      <w:pPr>
        <w:suppressAutoHyphens/>
        <w:ind w:firstLine="444"/>
        <w:jc w:val="center"/>
        <w:rPr>
          <w:rFonts w:ascii="Times New Roman" w:eastAsia="Calibri" w:hAnsi="Times New Roman" w:cs="Times New Roman"/>
          <w:b/>
          <w:color w:val="auto"/>
          <w:lang w:val="ru-RU" w:eastAsia="ar-SA"/>
        </w:rPr>
      </w:pPr>
    </w:p>
    <w:p w:rsidR="001E0FFB" w:rsidRPr="001E0FFB" w:rsidRDefault="001E0FFB" w:rsidP="001E0FFB">
      <w:pPr>
        <w:suppressAutoHyphens/>
        <w:jc w:val="center"/>
        <w:rPr>
          <w:rFonts w:ascii="Times New Roman" w:eastAsia="Calibri" w:hAnsi="Times New Roman" w:cs="Times New Roman"/>
          <w:b/>
          <w:color w:val="auto"/>
          <w:lang w:val="ru-RU" w:eastAsia="ar-SA"/>
        </w:rPr>
      </w:pPr>
      <w:r w:rsidRPr="001E0FFB">
        <w:rPr>
          <w:rFonts w:ascii="Times New Roman" w:eastAsia="Calibri" w:hAnsi="Times New Roman" w:cs="Times New Roman"/>
          <w:b/>
          <w:color w:val="auto"/>
          <w:lang w:val="ru-RU" w:eastAsia="ar-SA"/>
        </w:rPr>
        <w:t>Заявление</w:t>
      </w:r>
    </w:p>
    <w:p w:rsidR="001E0FFB" w:rsidRPr="001E0FFB" w:rsidRDefault="001E0FFB" w:rsidP="001E0FFB">
      <w:pPr>
        <w:suppressAutoHyphens/>
        <w:ind w:firstLine="567"/>
        <w:jc w:val="both"/>
        <w:rPr>
          <w:rFonts w:ascii="Times New Roman" w:eastAsia="Calibri" w:hAnsi="Times New Roman" w:cs="Times New Roman"/>
          <w:color w:val="auto"/>
          <w:lang w:val="ru-RU" w:eastAsia="ar-SA"/>
        </w:rPr>
      </w:pPr>
    </w:p>
    <w:p w:rsidR="001E0FFB" w:rsidRPr="001E0FFB" w:rsidRDefault="001E0FFB" w:rsidP="001E0FFB">
      <w:pPr>
        <w:suppressAutoHyphens/>
        <w:ind w:firstLine="708"/>
        <w:jc w:val="both"/>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В результате предоставления муниципальной услуги «</w:t>
      </w:r>
      <w:r w:rsidRPr="001E0FFB">
        <w:rPr>
          <w:rFonts w:ascii="Times New Roman" w:eastAsia="Times New Roman" w:hAnsi="Times New Roman" w:cs="Times New Roman"/>
          <w:color w:val="auto"/>
          <w:lang w:val="ru-RU" w:eastAsia="ar-SA"/>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м</w:t>
      </w:r>
      <w:r w:rsidRPr="001E0FFB">
        <w:rPr>
          <w:rFonts w:ascii="Times New Roman" w:eastAsia="Times New Roman" w:hAnsi="Times New Roman" w:cs="Times New Roman"/>
          <w:snapToGrid w:val="0"/>
          <w:color w:val="auto"/>
          <w:lang w:val="ru-RU" w:eastAsia="ar-SA"/>
        </w:rPr>
        <w:t>ной получен документ _______________________________________________________________________________</w:t>
      </w:r>
    </w:p>
    <w:p w:rsidR="001E0FFB" w:rsidRPr="001E0FFB" w:rsidRDefault="001E0FFB" w:rsidP="001E0FFB">
      <w:pPr>
        <w:suppressAutoHyphens/>
        <w:ind w:firstLine="708"/>
        <w:jc w:val="center"/>
        <w:rPr>
          <w:rFonts w:ascii="Times New Roman" w:eastAsia="Times New Roman" w:hAnsi="Times New Roman" w:cs="Times New Roman"/>
          <w:snapToGrid w:val="0"/>
          <w:color w:val="auto"/>
          <w:sz w:val="20"/>
          <w:szCs w:val="20"/>
          <w:lang w:val="ru-RU" w:eastAsia="ar-SA"/>
        </w:rPr>
      </w:pPr>
      <w:r w:rsidRPr="001E0FFB">
        <w:rPr>
          <w:rFonts w:ascii="Times New Roman" w:eastAsia="Times New Roman" w:hAnsi="Times New Roman" w:cs="Times New Roman"/>
          <w:snapToGrid w:val="0"/>
          <w:color w:val="auto"/>
          <w:sz w:val="20"/>
          <w:szCs w:val="20"/>
          <w:lang w:val="ru-RU" w:eastAsia="ar-SA"/>
        </w:rPr>
        <w:t>(указать наименование документа, его реквизиты)</w:t>
      </w:r>
    </w:p>
    <w:p w:rsidR="001E0FFB" w:rsidRPr="001E0FFB" w:rsidRDefault="001E0FFB" w:rsidP="001E0FFB">
      <w:pPr>
        <w:suppressAutoHyphens/>
        <w:jc w:val="both"/>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_______________________________________________________________________________.</w:t>
      </w:r>
    </w:p>
    <w:p w:rsidR="001E0FFB" w:rsidRPr="001E0FFB" w:rsidRDefault="001E0FFB" w:rsidP="001E0FFB">
      <w:pPr>
        <w:suppressAutoHyphens/>
        <w:ind w:firstLine="708"/>
        <w:jc w:val="both"/>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При изучении данного документа мной были выявлены следующие технические ошибки:</w:t>
      </w:r>
    </w:p>
    <w:p w:rsidR="001E0FFB" w:rsidRPr="001E0FFB" w:rsidRDefault="001E0FFB" w:rsidP="001E0FFB">
      <w:pPr>
        <w:suppressAutoHyphens/>
        <w:ind w:firstLine="708"/>
        <w:jc w:val="both"/>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1) ________________________________________________________________________</w:t>
      </w:r>
    </w:p>
    <w:p w:rsidR="001E0FFB" w:rsidRPr="001E0FFB" w:rsidRDefault="001E0FFB" w:rsidP="001E0FFB">
      <w:pPr>
        <w:suppressAutoHyphens/>
        <w:ind w:firstLine="708"/>
        <w:jc w:val="both"/>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2) ________________________________________________________________________</w:t>
      </w:r>
    </w:p>
    <w:p w:rsidR="001E0FFB" w:rsidRPr="001E0FFB" w:rsidRDefault="001E0FFB" w:rsidP="001E0FFB">
      <w:pPr>
        <w:suppressAutoHyphens/>
        <w:ind w:firstLine="708"/>
        <w:jc w:val="both"/>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Прошу устранить указанные технические ошибки в течение 5 рабочих дней со дня регистрации настоящего заявления.</w:t>
      </w:r>
    </w:p>
    <w:p w:rsidR="001E0FFB" w:rsidRPr="001E0FFB" w:rsidRDefault="001E0FFB" w:rsidP="001E0FFB">
      <w:pPr>
        <w:suppressAutoHyphens/>
        <w:ind w:firstLine="600"/>
        <w:jc w:val="both"/>
        <w:rPr>
          <w:rFonts w:ascii="Times New Roman" w:eastAsia="Calibri" w:hAnsi="Times New Roman" w:cs="Times New Roman"/>
          <w:b/>
          <w:color w:val="auto"/>
          <w:lang w:val="ru-RU" w:eastAsia="ar-SA"/>
        </w:rPr>
      </w:pPr>
    </w:p>
    <w:p w:rsidR="001E0FFB" w:rsidRPr="001E0FFB" w:rsidRDefault="001E0FFB" w:rsidP="001E0FFB">
      <w:pPr>
        <w:suppressAutoHyphens/>
        <w:rPr>
          <w:rFonts w:ascii="Times New Roman" w:eastAsia="Times New Roman" w:hAnsi="Times New Roman" w:cs="Times New Roman"/>
          <w:snapToGrid w:val="0"/>
          <w:color w:val="auto"/>
          <w:lang w:val="ru-RU" w:eastAsia="ar-SA"/>
        </w:rPr>
      </w:pPr>
      <w:r w:rsidRPr="001E0FFB">
        <w:rPr>
          <w:rFonts w:ascii="Times New Roman" w:eastAsia="Times New Roman" w:hAnsi="Times New Roman" w:cs="Times New Roman"/>
          <w:snapToGrid w:val="0"/>
          <w:color w:val="auto"/>
          <w:lang w:val="ru-RU" w:eastAsia="ar-SA"/>
        </w:rPr>
        <w:t>Способ получения документа:</w:t>
      </w:r>
    </w:p>
    <w:p w:rsidR="001E0FFB" w:rsidRPr="001E0FFB" w:rsidRDefault="001E0FFB" w:rsidP="001E0FFB">
      <w:pPr>
        <w:suppressAutoHyphens/>
        <w:ind w:firstLine="708"/>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84864" behindDoc="0" locked="0" layoutInCell="1" allowOverlap="1" wp14:anchorId="4CED95F7" wp14:editId="519EF0A2">
                <wp:simplePos x="0" y="0"/>
                <wp:positionH relativeFrom="column">
                  <wp:posOffset>-64770</wp:posOffset>
                </wp:positionH>
                <wp:positionV relativeFrom="paragraph">
                  <wp:posOffset>26670</wp:posOffset>
                </wp:positionV>
                <wp:extent cx="144145" cy="144145"/>
                <wp:effectExtent l="11430" t="7620" r="6350" b="1016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5.1pt;margin-top:2.1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"/>
            </w:pict>
          </mc:Fallback>
        </mc:AlternateContent>
      </w:r>
      <w:r w:rsidRPr="001E0FFB">
        <w:rPr>
          <w:rFonts w:ascii="Times New Roman" w:eastAsia="Calibri" w:hAnsi="Times New Roman" w:cs="Times New Roman"/>
          <w:color w:val="auto"/>
          <w:lang w:val="ru-RU" w:eastAsia="ar-SA"/>
        </w:rPr>
        <w:t>- в офисе «Мои документы»: _________________________________________________</w:t>
      </w:r>
    </w:p>
    <w:p w:rsidR="001E0FFB" w:rsidRPr="001E0FFB" w:rsidRDefault="001E0FFB" w:rsidP="001E0FFB">
      <w:pPr>
        <w:suppressAutoHyphens/>
        <w:ind w:firstLine="708"/>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85888" behindDoc="0" locked="0" layoutInCell="1" allowOverlap="1" wp14:anchorId="598250C4" wp14:editId="776147D7">
                <wp:simplePos x="0" y="0"/>
                <wp:positionH relativeFrom="column">
                  <wp:posOffset>-64770</wp:posOffset>
                </wp:positionH>
                <wp:positionV relativeFrom="paragraph">
                  <wp:posOffset>71120</wp:posOffset>
                </wp:positionV>
                <wp:extent cx="144145" cy="144145"/>
                <wp:effectExtent l="11430" t="13970" r="6350" b="13335"/>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5.1pt;margin-top:5.6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"/>
            </w:pict>
          </mc:Fallback>
        </mc:AlternateContent>
      </w:r>
      <w:r w:rsidRPr="001E0FFB">
        <w:rPr>
          <w:rFonts w:ascii="Times New Roman" w:eastAsia="Calibri" w:hAnsi="Times New Roman" w:cs="Times New Roman"/>
          <w:color w:val="auto"/>
          <w:lang w:val="ru-RU" w:eastAsia="ar-SA"/>
        </w:rPr>
        <w:t xml:space="preserve">- в отделе имущественных отношений Администрации </w:t>
      </w:r>
      <w:proofErr w:type="spellStart"/>
      <w:r w:rsidRPr="001E0FFB">
        <w:rPr>
          <w:rFonts w:ascii="Times New Roman" w:eastAsia="Calibri" w:hAnsi="Times New Roman" w:cs="Times New Roman"/>
          <w:color w:val="auto"/>
          <w:lang w:val="ru-RU" w:eastAsia="ar-SA"/>
        </w:rPr>
        <w:t>Глазовского</w:t>
      </w:r>
      <w:proofErr w:type="spellEnd"/>
      <w:r w:rsidRPr="001E0FFB">
        <w:rPr>
          <w:rFonts w:ascii="Times New Roman" w:eastAsia="Calibri" w:hAnsi="Times New Roman" w:cs="Times New Roman"/>
          <w:color w:val="auto"/>
          <w:lang w:val="ru-RU" w:eastAsia="ar-SA"/>
        </w:rPr>
        <w:t xml:space="preserve"> района</w:t>
      </w:r>
    </w:p>
    <w:p w:rsidR="001E0FFB" w:rsidRPr="001E0FFB" w:rsidRDefault="001E0FFB" w:rsidP="001E0FFB">
      <w:pPr>
        <w:suppressAutoHyphens/>
        <w:ind w:firstLine="708"/>
        <w:jc w:val="both"/>
        <w:rPr>
          <w:rFonts w:ascii="Times New Roman" w:eastAsia="Calibri" w:hAnsi="Times New Roman" w:cs="Times New Roman"/>
          <w:color w:val="auto"/>
          <w:lang w:val="ru-RU" w:eastAsia="ar-SA"/>
        </w:rPr>
      </w:pPr>
      <w:r w:rsidRPr="001E0FFB">
        <w:rPr>
          <w:rFonts w:ascii="Calibri" w:eastAsia="Calibri" w:hAnsi="Calibri" w:cs="Times New Roman"/>
          <w:noProof/>
          <w:color w:val="auto"/>
          <w:sz w:val="22"/>
          <w:szCs w:val="22"/>
          <w:lang w:val="ru-RU"/>
        </w:rPr>
        <mc:AlternateContent>
          <mc:Choice Requires="wps">
            <w:drawing>
              <wp:anchor distT="0" distB="0" distL="114300" distR="114300" simplePos="0" relativeHeight="251686912" behindDoc="0" locked="0" layoutInCell="1" allowOverlap="1" wp14:anchorId="6A0DFEBC" wp14:editId="35F26743">
                <wp:simplePos x="0" y="0"/>
                <wp:positionH relativeFrom="column">
                  <wp:posOffset>-64770</wp:posOffset>
                </wp:positionH>
                <wp:positionV relativeFrom="paragraph">
                  <wp:posOffset>17145</wp:posOffset>
                </wp:positionV>
                <wp:extent cx="144145" cy="144145"/>
                <wp:effectExtent l="11430" t="7620" r="6350" b="1016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1pt;margin-top:1.3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Dh/HQIAAD0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"/>
            </w:pict>
          </mc:Fallback>
        </mc:AlternateContent>
      </w:r>
      <w:r w:rsidRPr="001E0FFB">
        <w:rPr>
          <w:rFonts w:ascii="Times New Roman" w:eastAsia="Calibri" w:hAnsi="Times New Roman" w:cs="Times New Roman"/>
          <w:color w:val="auto"/>
          <w:lang w:val="ru-RU" w:eastAsia="ar-SA"/>
        </w:rPr>
        <w:t>- почтовым отправлением по адресу:_________________________________________</w:t>
      </w:r>
    </w:p>
    <w:p w:rsidR="001E0FFB" w:rsidRPr="001E0FFB" w:rsidRDefault="001E0FFB" w:rsidP="001E0FFB">
      <w:pPr>
        <w:suppressAutoHyphens/>
        <w:jc w:val="both"/>
        <w:rPr>
          <w:rFonts w:ascii="Times New Roman" w:eastAsia="Calibri" w:hAnsi="Times New Roman" w:cs="Times New Roman"/>
          <w:color w:val="auto"/>
          <w:sz w:val="22"/>
          <w:szCs w:val="22"/>
          <w:lang w:val="ru-RU" w:eastAsia="ar-SA"/>
        </w:rPr>
      </w:pPr>
    </w:p>
    <w:p w:rsidR="001E0FFB" w:rsidRPr="001E0FFB" w:rsidRDefault="001E0FFB" w:rsidP="001E0FFB">
      <w:pPr>
        <w:suppressAutoHyphens/>
        <w:jc w:val="both"/>
        <w:rPr>
          <w:rFonts w:ascii="Times New Roman" w:eastAsia="Calibri" w:hAnsi="Times New Roman" w:cs="Times New Roman"/>
          <w:color w:val="auto"/>
          <w:sz w:val="22"/>
          <w:szCs w:val="22"/>
          <w:lang w:val="ru-RU" w:eastAsia="ar-SA"/>
        </w:rPr>
      </w:pPr>
      <w:r w:rsidRPr="001E0FFB">
        <w:rPr>
          <w:rFonts w:ascii="Times New Roman" w:eastAsia="Calibri" w:hAnsi="Times New Roman" w:cs="Times New Roman"/>
          <w:color w:val="auto"/>
          <w:sz w:val="22"/>
          <w:szCs w:val="22"/>
          <w:lang w:val="ru-RU" w:eastAsia="ar-SA"/>
        </w:rPr>
        <w:t>_____________________________________________                            «_____» __________20___ г.</w:t>
      </w:r>
    </w:p>
    <w:p w:rsidR="001E0FFB" w:rsidRPr="001E0FFB" w:rsidRDefault="001E0FFB" w:rsidP="001E0FFB">
      <w:pPr>
        <w:suppressAutoHyphens/>
        <w:jc w:val="both"/>
        <w:rPr>
          <w:rFonts w:ascii="Times New Roman" w:eastAsia="Calibri" w:hAnsi="Times New Roman" w:cs="Times New Roman"/>
          <w:color w:val="auto"/>
          <w:lang w:val="ru-RU" w:eastAsia="ar-SA"/>
        </w:rPr>
      </w:pPr>
      <w:r w:rsidRPr="001E0FFB">
        <w:rPr>
          <w:rFonts w:ascii="Times New Roman" w:eastAsia="Calibri" w:hAnsi="Times New Roman" w:cs="Times New Roman"/>
          <w:color w:val="auto"/>
          <w:sz w:val="20"/>
          <w:szCs w:val="20"/>
          <w:lang w:val="ru-RU" w:eastAsia="ar-SA"/>
        </w:rPr>
        <w:t xml:space="preserve">(подпись)            </w:t>
      </w:r>
      <w:r w:rsidRPr="001E0FFB">
        <w:rPr>
          <w:rFonts w:ascii="Times New Roman" w:eastAsia="Calibri" w:hAnsi="Times New Roman" w:cs="Times New Roman"/>
          <w:color w:val="auto"/>
          <w:sz w:val="20"/>
          <w:szCs w:val="20"/>
          <w:lang w:val="ru-RU" w:eastAsia="ar-SA"/>
        </w:rPr>
        <w:tab/>
      </w:r>
      <w:r w:rsidRPr="001E0FFB">
        <w:rPr>
          <w:rFonts w:ascii="Times New Roman" w:eastAsia="Calibri" w:hAnsi="Times New Roman" w:cs="Times New Roman"/>
          <w:color w:val="auto"/>
          <w:sz w:val="20"/>
          <w:szCs w:val="20"/>
          <w:lang w:val="ru-RU" w:eastAsia="ar-SA"/>
        </w:rPr>
        <w:tab/>
        <w:t>Ф.И.О.</w:t>
      </w:r>
    </w:p>
    <w:p w:rsidR="001E0FFB" w:rsidRPr="001E0FFB" w:rsidRDefault="001E0FFB" w:rsidP="001E0FFB">
      <w:pPr>
        <w:suppressAutoHyphens/>
        <w:rPr>
          <w:rFonts w:ascii="Times New Roman" w:eastAsia="Times New Roman" w:hAnsi="Times New Roman" w:cs="Times New Roman"/>
          <w:snapToGrid w:val="0"/>
          <w:color w:val="auto"/>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Согласие</w:t>
      </w:r>
    </w:p>
    <w:p w:rsidR="001E0FFB" w:rsidRPr="001E0FFB" w:rsidRDefault="001E0FFB" w:rsidP="001E0FFB">
      <w:pPr>
        <w:suppressAutoHyphens/>
        <w:jc w:val="center"/>
        <w:rPr>
          <w:rFonts w:ascii="Times New Roman" w:eastAsia="Times New Roman" w:hAnsi="Times New Roman" w:cs="Times New Roman"/>
          <w:b/>
          <w:bCs/>
          <w:color w:val="auto"/>
          <w:sz w:val="22"/>
          <w:szCs w:val="22"/>
          <w:lang w:val="ru-RU" w:eastAsia="ar-SA"/>
        </w:rPr>
      </w:pPr>
      <w:r w:rsidRPr="001E0FFB">
        <w:rPr>
          <w:rFonts w:ascii="Times New Roman" w:eastAsia="Times New Roman" w:hAnsi="Times New Roman" w:cs="Times New Roman"/>
          <w:b/>
          <w:bCs/>
          <w:color w:val="auto"/>
          <w:sz w:val="22"/>
          <w:szCs w:val="22"/>
          <w:lang w:val="ru-RU" w:eastAsia="ar-SA"/>
        </w:rPr>
        <w:t>на обработку персональных данных и получение у третьей стороны</w:t>
      </w:r>
    </w:p>
    <w:p w:rsidR="001E0FFB" w:rsidRPr="001E0FFB" w:rsidRDefault="001E0FFB" w:rsidP="001E0FFB">
      <w:pPr>
        <w:suppressAutoHyphens/>
        <w:ind w:firstLine="539"/>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Я, ______________________________________________________________________</w:t>
      </w:r>
      <w:proofErr w:type="gramStart"/>
      <w:r w:rsidRPr="001E0FFB">
        <w:rPr>
          <w:rFonts w:ascii="Times New Roman" w:eastAsia="Times New Roman" w:hAnsi="Times New Roman" w:cs="Times New Roman"/>
          <w:color w:val="auto"/>
          <w:sz w:val="22"/>
          <w:szCs w:val="22"/>
          <w:lang w:val="ru-RU" w:eastAsia="ar-SA"/>
        </w:rPr>
        <w:t xml:space="preserve"> ,</w:t>
      </w:r>
      <w:proofErr w:type="gramEnd"/>
    </w:p>
    <w:p w:rsidR="001E0FFB" w:rsidRPr="001E0FFB" w:rsidRDefault="001E0FFB" w:rsidP="001E0FFB">
      <w:pPr>
        <w:suppressAutoHyphens/>
        <w:ind w:firstLine="539"/>
        <w:jc w:val="center"/>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i/>
          <w:iCs/>
          <w:color w:val="auto"/>
          <w:sz w:val="22"/>
          <w:szCs w:val="22"/>
          <w:lang w:val="ru-RU" w:eastAsia="ar-SA"/>
        </w:rPr>
        <w:t>(Ф.И.О. гражданина)</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proofErr w:type="gramStart"/>
      <w:r w:rsidRPr="001E0FFB">
        <w:rPr>
          <w:rFonts w:ascii="Times New Roman" w:eastAsia="Times New Roman" w:hAnsi="Times New Roman" w:cs="Times New Roman"/>
          <w:sz w:val="22"/>
          <w:szCs w:val="22"/>
          <w:lang w:val="ru-RU" w:eastAsia="ar-SA"/>
        </w:rPr>
        <w:t>проживающий</w:t>
      </w:r>
      <w:proofErr w:type="gramEnd"/>
      <w:r w:rsidRPr="001E0FFB">
        <w:rPr>
          <w:rFonts w:ascii="Times New Roman" w:eastAsia="Times New Roman" w:hAnsi="Times New Roman" w:cs="Times New Roman"/>
          <w:sz w:val="22"/>
          <w:szCs w:val="22"/>
          <w:lang w:val="ru-RU" w:eastAsia="ar-SA"/>
        </w:rPr>
        <w:t xml:space="preserve"> (</w:t>
      </w:r>
      <w:proofErr w:type="spellStart"/>
      <w:r w:rsidRPr="001E0FFB">
        <w:rPr>
          <w:rFonts w:ascii="Times New Roman" w:eastAsia="Times New Roman" w:hAnsi="Times New Roman" w:cs="Times New Roman"/>
          <w:sz w:val="22"/>
          <w:szCs w:val="22"/>
          <w:lang w:val="ru-RU" w:eastAsia="ar-SA"/>
        </w:rPr>
        <w:t>ая</w:t>
      </w:r>
      <w:proofErr w:type="spellEnd"/>
      <w:r w:rsidRPr="001E0FFB">
        <w:rPr>
          <w:rFonts w:ascii="Times New Roman" w:eastAsia="Times New Roman" w:hAnsi="Times New Roman" w:cs="Times New Roman"/>
          <w:sz w:val="22"/>
          <w:szCs w:val="22"/>
          <w:lang w:val="ru-RU" w:eastAsia="ar-SA"/>
        </w:rPr>
        <w:t xml:space="preserve">) по адресу: ___________________________________________________, </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паспорт серии ________, номер ______________, выданный ___________________________________ ________________________________________________ « ___ » ___________ ______ года,</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действующий (</w:t>
      </w:r>
      <w:proofErr w:type="spellStart"/>
      <w:r w:rsidRPr="001E0FFB">
        <w:rPr>
          <w:rFonts w:ascii="Times New Roman" w:eastAsia="Times New Roman" w:hAnsi="Times New Roman" w:cs="Times New Roman"/>
          <w:sz w:val="22"/>
          <w:szCs w:val="22"/>
          <w:lang w:val="ru-RU" w:eastAsia="ar-SA"/>
        </w:rPr>
        <w:t>ая</w:t>
      </w:r>
      <w:proofErr w:type="spellEnd"/>
      <w:r w:rsidRPr="001E0FFB">
        <w:rPr>
          <w:rFonts w:ascii="Times New Roman" w:eastAsia="Times New Roman" w:hAnsi="Times New Roman" w:cs="Times New Roman"/>
          <w:sz w:val="22"/>
          <w:szCs w:val="22"/>
          <w:lang w:val="ru-RU" w:eastAsia="ar-SA"/>
        </w:rPr>
        <w:t>) за 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_____________________________________________________________________________</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по доверенности _______________________________________________________________</w:t>
      </w:r>
    </w:p>
    <w:p w:rsidR="001E0FFB" w:rsidRPr="001E0FFB" w:rsidRDefault="001E0FFB" w:rsidP="001E0FFB">
      <w:pPr>
        <w:suppressAutoHyphens/>
        <w:jc w:val="center"/>
        <w:rPr>
          <w:rFonts w:ascii="Times New Roman" w:eastAsia="Times New Roman" w:hAnsi="Times New Roman" w:cs="Times New Roman"/>
          <w:i/>
          <w:iCs/>
          <w:color w:val="333333"/>
          <w:sz w:val="22"/>
          <w:szCs w:val="22"/>
          <w:lang w:val="ru-RU" w:eastAsia="ar-SA"/>
        </w:rPr>
      </w:pPr>
      <w:r w:rsidRPr="001E0FFB">
        <w:rPr>
          <w:rFonts w:ascii="Times New Roman" w:eastAsia="Times New Roman" w:hAnsi="Times New Roman" w:cs="Times New Roman"/>
          <w:i/>
          <w:iCs/>
          <w:sz w:val="22"/>
          <w:szCs w:val="22"/>
          <w:lang w:val="ru-RU" w:eastAsia="ar-SA"/>
        </w:rPr>
        <w:t xml:space="preserve"> (</w:t>
      </w:r>
      <w:proofErr w:type="gramStart"/>
      <w:r w:rsidRPr="001E0FFB">
        <w:rPr>
          <w:rFonts w:ascii="Times New Roman" w:eastAsia="Times New Roman" w:hAnsi="Times New Roman" w:cs="Times New Roman"/>
          <w:i/>
          <w:iCs/>
          <w:sz w:val="22"/>
          <w:szCs w:val="22"/>
          <w:lang w:val="ru-RU" w:eastAsia="ar-SA"/>
        </w:rPr>
        <w:t xml:space="preserve">заполняется </w:t>
      </w:r>
      <w:r w:rsidRPr="001E0FFB">
        <w:rPr>
          <w:rFonts w:ascii="Times New Roman" w:eastAsia="Times New Roman" w:hAnsi="Times New Roman" w:cs="Times New Roman"/>
          <w:i/>
          <w:iCs/>
          <w:color w:val="auto"/>
          <w:sz w:val="22"/>
          <w:szCs w:val="22"/>
          <w:lang w:val="ru-RU" w:eastAsia="ar-SA"/>
        </w:rPr>
        <w:t>если с заявлением обращается</w:t>
      </w:r>
      <w:proofErr w:type="gramEnd"/>
      <w:r w:rsidRPr="001E0FFB">
        <w:rPr>
          <w:rFonts w:ascii="Times New Roman" w:eastAsia="Times New Roman" w:hAnsi="Times New Roman" w:cs="Times New Roman"/>
          <w:i/>
          <w:iCs/>
          <w:color w:val="auto"/>
          <w:sz w:val="22"/>
          <w:szCs w:val="22"/>
          <w:lang w:val="ru-RU" w:eastAsia="ar-SA"/>
        </w:rPr>
        <w:t xml:space="preserve"> представитель заявителя)</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sz w:val="22"/>
          <w:szCs w:val="22"/>
          <w:lang w:val="ru-RU" w:eastAsia="ar-SA"/>
        </w:rPr>
        <w:t>в соответствии со ст. 9 Федерального закона от 27.07.2006г. № 152-ФЗ «О персональных данных»</w:t>
      </w:r>
    </w:p>
    <w:p w:rsidR="001E0FFB" w:rsidRPr="001E0FFB" w:rsidRDefault="001E0FFB" w:rsidP="001E0FFB">
      <w:pPr>
        <w:suppressAutoHyphens/>
        <w:jc w:val="both"/>
        <w:rPr>
          <w:rFonts w:ascii="Times New Roman" w:eastAsia="Times New Roman" w:hAnsi="Times New Roman" w:cs="Times New Roman"/>
          <w:sz w:val="22"/>
          <w:szCs w:val="22"/>
          <w:lang w:val="ru-RU" w:eastAsia="ar-SA"/>
        </w:rPr>
      </w:pPr>
      <w:r w:rsidRPr="001E0FFB">
        <w:rPr>
          <w:rFonts w:ascii="Times New Roman" w:eastAsia="Times New Roman" w:hAnsi="Times New Roman" w:cs="Times New Roman"/>
          <w:b/>
          <w:bCs/>
          <w:color w:val="auto"/>
          <w:sz w:val="22"/>
          <w:szCs w:val="22"/>
          <w:lang w:val="ru-RU" w:eastAsia="ar-SA"/>
        </w:rPr>
        <w:t xml:space="preserve">даю согласие на обработку </w:t>
      </w:r>
      <w:r w:rsidRPr="001E0FFB">
        <w:rPr>
          <w:rFonts w:ascii="Times New Roman" w:eastAsia="Times New Roman" w:hAnsi="Times New Roman" w:cs="Times New Roman"/>
          <w:b/>
          <w:bCs/>
          <w:sz w:val="22"/>
          <w:szCs w:val="22"/>
          <w:lang w:val="ru-RU" w:eastAsia="ar-SA"/>
        </w:rPr>
        <w:t>и проверку моих персональных данных</w:t>
      </w:r>
      <w:proofErr w:type="gramStart"/>
      <w:r w:rsidRPr="001E0FFB">
        <w:rPr>
          <w:rFonts w:ascii="Times New Roman" w:eastAsia="Times New Roman" w:hAnsi="Times New Roman" w:cs="Times New Roman"/>
          <w:b/>
          <w:bCs/>
          <w:sz w:val="22"/>
          <w:szCs w:val="22"/>
          <w:lang w:val="ru-RU" w:eastAsia="ar-SA"/>
        </w:rPr>
        <w:t xml:space="preserve"> ,</w:t>
      </w:r>
      <w:proofErr w:type="gramEnd"/>
      <w:r w:rsidRPr="001E0FFB">
        <w:rPr>
          <w:rFonts w:ascii="Times New Roman" w:eastAsia="Times New Roman" w:hAnsi="Times New Roman" w:cs="Times New Roman"/>
          <w:b/>
          <w:bCs/>
          <w:sz w:val="22"/>
          <w:szCs w:val="22"/>
          <w:lang w:val="ru-RU" w:eastAsia="ar-SA"/>
        </w:rPr>
        <w:t xml:space="preserve"> а также </w:t>
      </w:r>
      <w:r w:rsidRPr="001E0FFB">
        <w:rPr>
          <w:rFonts w:ascii="Times New Roman" w:eastAsia="Times New Roman" w:hAnsi="Times New Roman" w:cs="Times New Roman"/>
          <w:b/>
          <w:bCs/>
          <w:color w:val="auto"/>
          <w:sz w:val="22"/>
          <w:szCs w:val="22"/>
          <w:lang w:val="ru-RU" w:eastAsia="ar-SA"/>
        </w:rPr>
        <w:t>даю согласие на получение у третьей стороны</w:t>
      </w:r>
      <w:r w:rsidRPr="001E0FFB">
        <w:rPr>
          <w:rFonts w:ascii="Times New Roman" w:eastAsia="Times New Roman" w:hAnsi="Times New Roman" w:cs="Times New Roman"/>
          <w:b/>
          <w:bCs/>
          <w:sz w:val="22"/>
          <w:szCs w:val="22"/>
          <w:lang w:val="ru-RU" w:eastAsia="ar-SA"/>
        </w:rPr>
        <w:t xml:space="preserve"> моих персональных данных </w:t>
      </w:r>
      <w:r w:rsidRPr="001E0FFB">
        <w:rPr>
          <w:rFonts w:ascii="Times New Roman" w:eastAsia="Times New Roman" w:hAnsi="Times New Roman" w:cs="Times New Roman"/>
          <w:sz w:val="22"/>
          <w:szCs w:val="22"/>
          <w:lang w:val="ru-RU" w:eastAsia="ar-SA"/>
        </w:rPr>
        <w:t xml:space="preserve">: фамилия, имя, отчество; пол; число, месяц, год и место рождения; гражданство; удостоверение личности (вид, серия и номер документа, кем и когда выдан); информация о перемене фамилии, имени, отчества; ИНН; </w:t>
      </w:r>
      <w:proofErr w:type="gramStart"/>
      <w:r w:rsidRPr="001E0FFB">
        <w:rPr>
          <w:rFonts w:ascii="Times New Roman" w:eastAsia="Times New Roman" w:hAnsi="Times New Roman" w:cs="Times New Roman"/>
          <w:sz w:val="22"/>
          <w:szCs w:val="22"/>
          <w:lang w:val="ru-RU" w:eastAsia="ar-SA"/>
        </w:rPr>
        <w:t xml:space="preserve">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и имущественных отношений Администрации </w:t>
      </w:r>
      <w:r w:rsidRPr="001E0FFB">
        <w:rPr>
          <w:rFonts w:ascii="Times New Roman" w:eastAsia="Times New Roman" w:hAnsi="Times New Roman" w:cs="Times New Roman"/>
          <w:sz w:val="22"/>
          <w:szCs w:val="22"/>
          <w:lang w:val="ru-RU" w:eastAsia="ar-SA"/>
        </w:rPr>
        <w:lastRenderedPageBreak/>
        <w:t>муниципального образования «</w:t>
      </w:r>
      <w:proofErr w:type="spellStart"/>
      <w:r w:rsidRPr="001E0FFB">
        <w:rPr>
          <w:rFonts w:ascii="Times New Roman" w:eastAsia="Times New Roman" w:hAnsi="Times New Roman" w:cs="Times New Roman"/>
          <w:sz w:val="22"/>
          <w:szCs w:val="22"/>
          <w:lang w:val="ru-RU" w:eastAsia="ar-SA"/>
        </w:rPr>
        <w:t>Глазовский</w:t>
      </w:r>
      <w:proofErr w:type="spellEnd"/>
      <w:r w:rsidRPr="001E0FFB">
        <w:rPr>
          <w:rFonts w:ascii="Times New Roman" w:eastAsia="Times New Roman" w:hAnsi="Times New Roman" w:cs="Times New Roman"/>
          <w:sz w:val="22"/>
          <w:szCs w:val="22"/>
          <w:lang w:val="ru-RU" w:eastAsia="ar-SA"/>
        </w:rPr>
        <w:t xml:space="preserve"> район» 427621, г. Глазов, ул. М. Гвардии, д.22а, в целях предоставления муниципальных услуг.</w:t>
      </w:r>
      <w:proofErr w:type="gramEnd"/>
    </w:p>
    <w:p w:rsidR="001E0FFB" w:rsidRPr="001E0FFB" w:rsidRDefault="001E0FFB" w:rsidP="001E0FFB">
      <w:pPr>
        <w:suppressAutoHyphens/>
        <w:jc w:val="both"/>
        <w:rPr>
          <w:rFonts w:ascii="Times New Roman" w:eastAsia="Times New Roman" w:hAnsi="Times New Roman" w:cs="Times New Roman"/>
          <w:color w:val="auto"/>
          <w:sz w:val="22"/>
          <w:szCs w:val="22"/>
          <w:lang w:val="ru-RU" w:eastAsia="ar-SA"/>
        </w:rPr>
      </w:pPr>
      <w:proofErr w:type="gramStart"/>
      <w:r w:rsidRPr="001E0FFB">
        <w:rPr>
          <w:rFonts w:ascii="Times New Roman" w:eastAsia="Times New Roman" w:hAnsi="Times New Roman" w:cs="Times New Roman"/>
          <w:color w:val="auto"/>
          <w:sz w:val="22"/>
          <w:szCs w:val="22"/>
          <w:lang w:val="ru-RU" w:eastAsia="ar-SA"/>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1E0FFB" w:rsidRPr="001E0FFB" w:rsidRDefault="001E0FFB" w:rsidP="001E0FFB">
      <w:pPr>
        <w:suppressAutoHyphens/>
        <w:ind w:firstLine="540"/>
        <w:jc w:val="both"/>
        <w:rPr>
          <w:rFonts w:ascii="Times New Roman" w:eastAsia="Times New Roman" w:hAnsi="Times New Roman" w:cs="Times New Roman"/>
          <w:color w:val="auto"/>
          <w:sz w:val="22"/>
          <w:szCs w:val="22"/>
          <w:lang w:val="ru-RU" w:eastAsia="ar-SA"/>
        </w:rPr>
      </w:pPr>
      <w:r w:rsidRPr="001E0FFB">
        <w:rPr>
          <w:rFonts w:ascii="Times New Roman" w:eastAsia="Times New Roman" w:hAnsi="Times New Roman" w:cs="Times New Roman"/>
          <w:color w:val="auto"/>
          <w:sz w:val="22"/>
          <w:szCs w:val="22"/>
          <w:lang w:val="ru-RU" w:eastAsia="ar-SA"/>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1E0FFB" w:rsidRPr="001E0FFB" w:rsidRDefault="001E0FFB" w:rsidP="001E0FFB">
      <w:pPr>
        <w:suppressAutoHyphens/>
        <w:ind w:firstLine="540"/>
        <w:jc w:val="both"/>
        <w:rPr>
          <w:rFonts w:ascii="Times New Roman" w:eastAsia="Times New Roman" w:hAnsi="Times New Roman" w:cs="Times New Roman"/>
          <w:spacing w:val="-1"/>
          <w:sz w:val="22"/>
          <w:szCs w:val="22"/>
          <w:lang w:val="ru-RU" w:eastAsia="ar-SA"/>
        </w:rPr>
      </w:pPr>
      <w:r w:rsidRPr="001E0FFB">
        <w:rPr>
          <w:rFonts w:ascii="Times New Roman" w:eastAsia="Times New Roman" w:hAnsi="Times New Roman" w:cs="Times New Roman"/>
          <w:spacing w:val="-1"/>
          <w:sz w:val="22"/>
          <w:szCs w:val="22"/>
          <w:lang w:val="ru-RU" w:eastAsia="ar-SA"/>
        </w:rPr>
        <w:t>Согласие действует со дня его подписания до дня отзыва в письменной форме.</w:t>
      </w:r>
    </w:p>
    <w:p w:rsidR="001E0FFB" w:rsidRPr="001E0FFB" w:rsidRDefault="001E0FFB" w:rsidP="001E0FFB">
      <w:pPr>
        <w:keepNext/>
        <w:tabs>
          <w:tab w:val="left" w:pos="0"/>
          <w:tab w:val="num" w:pos="576"/>
        </w:tabs>
        <w:suppressAutoHyphens/>
        <w:ind w:hanging="576"/>
        <w:jc w:val="both"/>
        <w:outlineLvl w:val="1"/>
        <w:rPr>
          <w:rFonts w:ascii="Times New Roman" w:eastAsia="Times New Roman" w:hAnsi="Times New Roman" w:cs="Times New Roman"/>
          <w:b/>
          <w:i/>
          <w:color w:val="auto"/>
          <w:sz w:val="22"/>
          <w:szCs w:val="22"/>
          <w:lang w:val="ru-RU" w:eastAsia="ar-SA"/>
        </w:rPr>
      </w:pPr>
    </w:p>
    <w:p w:rsidR="001E0FFB" w:rsidRPr="001E0FFB" w:rsidRDefault="001E0FFB" w:rsidP="001E0FFB">
      <w:pPr>
        <w:suppressAutoHyphens/>
        <w:rPr>
          <w:rFonts w:ascii="Times New Roman" w:eastAsia="Times New Roman" w:hAnsi="Times New Roman" w:cs="Times New Roman"/>
          <w:color w:val="auto"/>
          <w:lang w:val="ru-RU" w:eastAsia="ar-SA"/>
        </w:rPr>
      </w:pPr>
    </w:p>
    <w:p w:rsidR="001E0FFB" w:rsidRPr="001E0FFB" w:rsidRDefault="001E0FFB" w:rsidP="001E0FFB">
      <w:pPr>
        <w:keepNext/>
        <w:tabs>
          <w:tab w:val="left" w:pos="0"/>
          <w:tab w:val="num" w:pos="576"/>
        </w:tabs>
        <w:suppressAutoHyphens/>
        <w:ind w:hanging="576"/>
        <w:jc w:val="both"/>
        <w:outlineLvl w:val="1"/>
        <w:rPr>
          <w:rFonts w:ascii="Times New Roman" w:eastAsia="Times New Roman" w:hAnsi="Times New Roman" w:cs="Times New Roman"/>
          <w:b/>
          <w:i/>
          <w:color w:val="auto"/>
          <w:sz w:val="22"/>
          <w:szCs w:val="22"/>
          <w:lang w:val="ru-RU" w:eastAsia="ar-SA"/>
        </w:rPr>
      </w:pPr>
    </w:p>
    <w:p w:rsidR="001E0FFB" w:rsidRPr="001E0FFB" w:rsidRDefault="001E0FFB" w:rsidP="001E0FFB">
      <w:pPr>
        <w:keepNext/>
        <w:tabs>
          <w:tab w:val="left" w:pos="0"/>
          <w:tab w:val="num" w:pos="576"/>
        </w:tabs>
        <w:suppressAutoHyphens/>
        <w:ind w:hanging="576"/>
        <w:jc w:val="both"/>
        <w:outlineLvl w:val="1"/>
        <w:rPr>
          <w:rFonts w:ascii="Times New Roman" w:eastAsia="Times New Roman" w:hAnsi="Times New Roman" w:cs="Times New Roman"/>
          <w:b/>
          <w:i/>
          <w:color w:val="333333"/>
          <w:sz w:val="22"/>
          <w:szCs w:val="22"/>
          <w:lang w:val="ru-RU" w:eastAsia="ar-SA"/>
        </w:rPr>
      </w:pPr>
      <w:r w:rsidRPr="001E0FFB">
        <w:rPr>
          <w:rFonts w:ascii="Times New Roman" w:eastAsia="Times New Roman" w:hAnsi="Times New Roman" w:cs="Times New Roman"/>
          <w:b/>
          <w:i/>
          <w:color w:val="auto"/>
          <w:sz w:val="22"/>
          <w:szCs w:val="22"/>
          <w:lang w:val="ru-RU" w:eastAsia="ar-SA"/>
        </w:rPr>
        <w:t xml:space="preserve">Подпись ________________       </w:t>
      </w:r>
      <w:r w:rsidRPr="001E0FFB">
        <w:rPr>
          <w:rFonts w:ascii="Times New Roman" w:eastAsia="Times New Roman" w:hAnsi="Times New Roman" w:cs="Times New Roman"/>
          <w:b/>
          <w:i/>
          <w:color w:val="333333"/>
          <w:sz w:val="22"/>
          <w:szCs w:val="22"/>
          <w:lang w:val="ru-RU" w:eastAsia="ar-SA"/>
        </w:rPr>
        <w:t>Дата _______________</w:t>
      </w: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Pr="001E0FFB" w:rsidRDefault="001E0FFB" w:rsidP="001E0FFB">
      <w:pPr>
        <w:suppressAutoHyphens/>
        <w:jc w:val="right"/>
        <w:rPr>
          <w:rFonts w:ascii="Times New Roman" w:eastAsia="Times New Roman" w:hAnsi="Times New Roman" w:cs="Times New Roman"/>
          <w:b/>
          <w:spacing w:val="-6"/>
          <w:lang w:val="ru-RU" w:eastAsia="ar-SA"/>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p w:rsidR="001E0FFB" w:rsidRDefault="001E0FFB">
      <w:pPr>
        <w:pStyle w:val="35"/>
        <w:shd w:val="clear" w:color="auto" w:fill="auto"/>
        <w:ind w:right="20" w:firstLine="700"/>
        <w:rPr>
          <w:lang w:val="ru-RU"/>
        </w:rPr>
      </w:pPr>
    </w:p>
    <w:sectPr w:rsidR="001E0FFB" w:rsidSect="00AE38B9">
      <w:footnotePr>
        <w:numRestart w:val="eachPage"/>
      </w:footnotePr>
      <w:type w:val="continuous"/>
      <w:pgSz w:w="11905" w:h="16837"/>
      <w:pgMar w:top="1150" w:right="560" w:bottom="1178" w:left="1250"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7C9" w:rsidRDefault="00E527C9">
      <w:r>
        <w:separator/>
      </w:r>
    </w:p>
  </w:endnote>
  <w:endnote w:type="continuationSeparator" w:id="0">
    <w:p w:rsidR="00E527C9" w:rsidRDefault="00E5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7C9" w:rsidRDefault="00E527C9">
      <w:r>
        <w:separator/>
      </w:r>
    </w:p>
  </w:footnote>
  <w:footnote w:type="continuationSeparator" w:id="0">
    <w:p w:rsidR="00E527C9" w:rsidRDefault="00E527C9">
      <w:r>
        <w:continuationSeparator/>
      </w:r>
    </w:p>
  </w:footnote>
  <w:footnote w:id="1">
    <w:p w:rsidR="00BD2FCA" w:rsidRDefault="00BD2FCA">
      <w:pPr>
        <w:pStyle w:val="22"/>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p w:rsidR="00BD2FCA" w:rsidRDefault="00BD2FCA">
      <w:pPr>
        <w:pStyle w:val="32"/>
        <w:shd w:val="clear" w:color="auto" w:fill="auto"/>
        <w:tabs>
          <w:tab w:val="left" w:leader="underscore" w:pos="6725"/>
        </w:tabs>
        <w:ind w:right="3380" w:firstLine="3400"/>
      </w:pPr>
      <w:r>
        <w:t xml:space="preserve">(указать уполномоченное лицо) </w:t>
      </w:r>
      <w:proofErr w:type="gramStart"/>
      <w:r>
        <w:rPr>
          <w:rStyle w:val="3135pt"/>
        </w:rPr>
        <w:t>действующего</w:t>
      </w:r>
      <w:proofErr w:type="gramEnd"/>
      <w:r>
        <w:rPr>
          <w:rStyle w:val="3135pt"/>
        </w:rPr>
        <w:t xml:space="preserve"> на основании</w:t>
      </w:r>
      <w:r>
        <w:rPr>
          <w:rStyle w:val="3135pt"/>
        </w:rPr>
        <w:tab/>
      </w:r>
    </w:p>
    <w:p w:rsidR="00BD2FCA" w:rsidRDefault="00BD2FCA">
      <w:pPr>
        <w:pStyle w:val="a5"/>
        <w:shd w:val="clear" w:color="auto" w:fill="auto"/>
        <w:tabs>
          <w:tab w:val="left" w:leader="underscore" w:pos="9341"/>
        </w:tabs>
      </w:pPr>
      <w:proofErr w:type="gramStart"/>
      <w:r>
        <w:t>именуемый</w:t>
      </w:r>
      <w:proofErr w:type="gramEnd"/>
      <w:r>
        <w:t xml:space="preserve"> в дальнейшем "Сторона 1", и</w:t>
      </w:r>
      <w:r>
        <w:tab/>
        <w:t>,</w:t>
      </w:r>
    </w:p>
    <w:p w:rsidR="00BD2FCA" w:rsidRDefault="00BD2FCA">
      <w:pPr>
        <w:pStyle w:val="a5"/>
        <w:shd w:val="clear" w:color="auto" w:fill="auto"/>
        <w:tabs>
          <w:tab w:val="left" w:leader="underscore" w:pos="1406"/>
          <w:tab w:val="left" w:leader="underscore" w:pos="6811"/>
          <w:tab w:val="left" w:leader="underscore" w:pos="9163"/>
        </w:tabs>
      </w:pPr>
      <w:r>
        <w:tab/>
        <w:t>года рождения, паспорт серия</w:t>
      </w:r>
      <w:r>
        <w:tab/>
        <w:t>номер</w:t>
      </w:r>
      <w:r>
        <w:tab/>
        <w:t>, выдан</w:t>
      </w:r>
    </w:p>
    <w:p w:rsidR="00BD2FCA" w:rsidRDefault="00BD2FCA">
      <w:pPr>
        <w:pStyle w:val="a5"/>
        <w:shd w:val="clear" w:color="auto" w:fill="auto"/>
        <w:tabs>
          <w:tab w:val="left" w:leader="underscore" w:pos="1906"/>
          <w:tab w:val="left" w:leader="underscore" w:pos="2395"/>
          <w:tab w:val="left" w:leader="underscore" w:pos="3163"/>
          <w:tab w:val="left" w:leader="underscore" w:pos="7080"/>
        </w:tabs>
      </w:pPr>
      <w:r>
        <w:tab/>
        <w:t>.</w:t>
      </w:r>
      <w:r>
        <w:tab/>
        <w:t>.</w:t>
      </w:r>
      <w:r>
        <w:tab/>
        <w:t>года, код подразделения</w:t>
      </w:r>
      <w:r>
        <w:tab/>
        <w:t xml:space="preserve">, зарегистрированный </w:t>
      </w:r>
      <w:proofErr w:type="gramStart"/>
      <w:r>
        <w:t>по</w:t>
      </w:r>
      <w:proofErr w:type="gramEnd"/>
    </w:p>
    <w:p w:rsidR="00BD2FCA" w:rsidRDefault="00BD2FCA">
      <w:pPr>
        <w:pStyle w:val="a5"/>
        <w:shd w:val="clear" w:color="auto" w:fill="auto"/>
        <w:tabs>
          <w:tab w:val="left" w:leader="underscore" w:pos="3768"/>
        </w:tabs>
      </w:pPr>
      <w:r>
        <w:t xml:space="preserve">адресу: г. </w:t>
      </w:r>
      <w:r>
        <w:tab/>
        <w:t xml:space="preserve">, </w:t>
      </w:r>
      <w:proofErr w:type="gramStart"/>
      <w:r>
        <w:t>именуемый</w:t>
      </w:r>
      <w:proofErr w:type="gramEnd"/>
      <w:r>
        <w:t xml:space="preserve"> в дальнейшем "Сторона 2", вместе</w:t>
      </w:r>
    </w:p>
    <w:p w:rsidR="00BD2FCA" w:rsidRDefault="00BD2FCA">
      <w:pPr>
        <w:pStyle w:val="a5"/>
        <w:shd w:val="clear" w:color="auto" w:fill="auto"/>
      </w:pPr>
      <w:r>
        <w:t>именуемые "Стороны", заключили настоящее Соглашение о нижеследующем (далее - Соглашение):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2">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3">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4">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5">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6">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7">
    <w:nsid w:val="002943AA"/>
    <w:multiLevelType w:val="multilevel"/>
    <w:tmpl w:val="1902DA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1FE1D2C"/>
    <w:multiLevelType w:val="multilevel"/>
    <w:tmpl w:val="9BAC88F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43C1E51"/>
    <w:multiLevelType w:val="multilevel"/>
    <w:tmpl w:val="74787AB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4CD6DF8"/>
    <w:multiLevelType w:val="multilevel"/>
    <w:tmpl w:val="0D1665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103998"/>
    <w:multiLevelType w:val="multilevel"/>
    <w:tmpl w:val="61D6C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9A5D7F"/>
    <w:multiLevelType w:val="multilevel"/>
    <w:tmpl w:val="412C8A8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7769B9"/>
    <w:multiLevelType w:val="multilevel"/>
    <w:tmpl w:val="3BCA25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177A9C"/>
    <w:multiLevelType w:val="multilevel"/>
    <w:tmpl w:val="F304728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A5E7824"/>
    <w:multiLevelType w:val="multilevel"/>
    <w:tmpl w:val="993E503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B0976A7"/>
    <w:multiLevelType w:val="multilevel"/>
    <w:tmpl w:val="5900DD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BCA7BBB"/>
    <w:multiLevelType w:val="multilevel"/>
    <w:tmpl w:val="2926F67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C252511"/>
    <w:multiLevelType w:val="multilevel"/>
    <w:tmpl w:val="7D406E0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DA7659E"/>
    <w:multiLevelType w:val="multilevel"/>
    <w:tmpl w:val="38A4362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E370B89"/>
    <w:multiLevelType w:val="multilevel"/>
    <w:tmpl w:val="560C828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B514A4"/>
    <w:multiLevelType w:val="multilevel"/>
    <w:tmpl w:val="29D0814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1F92DE5"/>
    <w:multiLevelType w:val="multilevel"/>
    <w:tmpl w:val="F12499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49E1C7F"/>
    <w:multiLevelType w:val="multilevel"/>
    <w:tmpl w:val="CFF69B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61B39A7"/>
    <w:multiLevelType w:val="multilevel"/>
    <w:tmpl w:val="15BEA0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7B2370"/>
    <w:multiLevelType w:val="multilevel"/>
    <w:tmpl w:val="7D6C10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6F323E4"/>
    <w:multiLevelType w:val="multilevel"/>
    <w:tmpl w:val="34B4615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722326A"/>
    <w:multiLevelType w:val="multilevel"/>
    <w:tmpl w:val="A4E09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86C2E10"/>
    <w:multiLevelType w:val="multilevel"/>
    <w:tmpl w:val="9530DE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A9B5262"/>
    <w:multiLevelType w:val="multilevel"/>
    <w:tmpl w:val="76C875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BF30150"/>
    <w:multiLevelType w:val="multilevel"/>
    <w:tmpl w:val="07D8503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330B3D"/>
    <w:multiLevelType w:val="multilevel"/>
    <w:tmpl w:val="C4F20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CFA641D"/>
    <w:multiLevelType w:val="multilevel"/>
    <w:tmpl w:val="FD8A5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D5331E0"/>
    <w:multiLevelType w:val="multilevel"/>
    <w:tmpl w:val="2DA69F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numFmt w:val="decimal"/>
      <w:lvlText w:val=""/>
      <w:lvlJc w:val="left"/>
    </w:lvl>
    <w:lvl w:ilvl="8">
      <w:numFmt w:val="decimal"/>
      <w:lvlText w:val=""/>
      <w:lvlJc w:val="left"/>
    </w:lvl>
  </w:abstractNum>
  <w:abstractNum w:abstractNumId="35">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4130C5"/>
    <w:multiLevelType w:val="multilevel"/>
    <w:tmpl w:val="85406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1486C5E"/>
    <w:multiLevelType w:val="multilevel"/>
    <w:tmpl w:val="2870D46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6A1A51"/>
    <w:multiLevelType w:val="multilevel"/>
    <w:tmpl w:val="B3DA40F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3360CD9"/>
    <w:multiLevelType w:val="multilevel"/>
    <w:tmpl w:val="0206F848"/>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9050E9"/>
    <w:multiLevelType w:val="multilevel"/>
    <w:tmpl w:val="A26C73C2"/>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56C5156"/>
    <w:multiLevelType w:val="multilevel"/>
    <w:tmpl w:val="183E438A"/>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7867346"/>
    <w:multiLevelType w:val="multilevel"/>
    <w:tmpl w:val="4EE62F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7F93A16"/>
    <w:multiLevelType w:val="multilevel"/>
    <w:tmpl w:val="2FE6E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4A56B7"/>
    <w:multiLevelType w:val="multilevel"/>
    <w:tmpl w:val="CE180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8C70499"/>
    <w:multiLevelType w:val="multilevel"/>
    <w:tmpl w:val="1BA03EC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99746C1"/>
    <w:multiLevelType w:val="multilevel"/>
    <w:tmpl w:val="2546373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A9F40FA"/>
    <w:multiLevelType w:val="multilevel"/>
    <w:tmpl w:val="D046A898"/>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B081428"/>
    <w:multiLevelType w:val="multilevel"/>
    <w:tmpl w:val="E2E87C6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B6A2B92"/>
    <w:multiLevelType w:val="multilevel"/>
    <w:tmpl w:val="59602CF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393D61"/>
    <w:multiLevelType w:val="multilevel"/>
    <w:tmpl w:val="F4A86CA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CE57C21"/>
    <w:multiLevelType w:val="multilevel"/>
    <w:tmpl w:val="8F46F142"/>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D461BA4"/>
    <w:multiLevelType w:val="multilevel"/>
    <w:tmpl w:val="4A9E01B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E552DA0"/>
    <w:multiLevelType w:val="multilevel"/>
    <w:tmpl w:val="FB186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E955068"/>
    <w:multiLevelType w:val="multilevel"/>
    <w:tmpl w:val="F65E13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E9D7F81"/>
    <w:multiLevelType w:val="multilevel"/>
    <w:tmpl w:val="92DC992C"/>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F6320CA"/>
    <w:multiLevelType w:val="multilevel"/>
    <w:tmpl w:val="213C5D40"/>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00C69A9"/>
    <w:multiLevelType w:val="multilevel"/>
    <w:tmpl w:val="8EBE95C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2646E45"/>
    <w:multiLevelType w:val="multilevel"/>
    <w:tmpl w:val="18AA95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2AA5956"/>
    <w:multiLevelType w:val="multilevel"/>
    <w:tmpl w:val="1AD0FB1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498615B"/>
    <w:multiLevelType w:val="multilevel"/>
    <w:tmpl w:val="61FA4AC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4A72E53"/>
    <w:multiLevelType w:val="multilevel"/>
    <w:tmpl w:val="BCC42A7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6397581"/>
    <w:multiLevelType w:val="multilevel"/>
    <w:tmpl w:val="62AA7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6F06157"/>
    <w:multiLevelType w:val="multilevel"/>
    <w:tmpl w:val="37A4F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71D7F23"/>
    <w:multiLevelType w:val="multilevel"/>
    <w:tmpl w:val="796A693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73D4CA1"/>
    <w:multiLevelType w:val="multilevel"/>
    <w:tmpl w:val="00309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7C37432"/>
    <w:multiLevelType w:val="multilevel"/>
    <w:tmpl w:val="EA94C2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90F34EA"/>
    <w:multiLevelType w:val="multilevel"/>
    <w:tmpl w:val="48F40A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96B0701"/>
    <w:multiLevelType w:val="multilevel"/>
    <w:tmpl w:val="CA3CDD9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C0602E8"/>
    <w:multiLevelType w:val="multilevel"/>
    <w:tmpl w:val="444C65D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C5D7870"/>
    <w:multiLevelType w:val="multilevel"/>
    <w:tmpl w:val="4232EB4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DEC4A39"/>
    <w:multiLevelType w:val="multilevel"/>
    <w:tmpl w:val="820EF52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E852CB1"/>
    <w:multiLevelType w:val="multilevel"/>
    <w:tmpl w:val="97647F0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4A95482"/>
    <w:multiLevelType w:val="multilevel"/>
    <w:tmpl w:val="8584B39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63B1349"/>
    <w:multiLevelType w:val="multilevel"/>
    <w:tmpl w:val="1B04B8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68B16EC"/>
    <w:multiLevelType w:val="multilevel"/>
    <w:tmpl w:val="1A1E3F4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80B13F0"/>
    <w:multiLevelType w:val="multilevel"/>
    <w:tmpl w:val="1352A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85240FC"/>
    <w:multiLevelType w:val="multilevel"/>
    <w:tmpl w:val="AF32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9340D0A"/>
    <w:multiLevelType w:val="multilevel"/>
    <w:tmpl w:val="BF1ACA8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97F45B4"/>
    <w:multiLevelType w:val="multilevel"/>
    <w:tmpl w:val="A8FA1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A415571"/>
    <w:multiLevelType w:val="multilevel"/>
    <w:tmpl w:val="30D817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BE561EB"/>
    <w:multiLevelType w:val="multilevel"/>
    <w:tmpl w:val="68C24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D003BF0"/>
    <w:multiLevelType w:val="multilevel"/>
    <w:tmpl w:val="31B67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FEA18E9"/>
    <w:multiLevelType w:val="multilevel"/>
    <w:tmpl w:val="B686B8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FF51E50"/>
    <w:multiLevelType w:val="multilevel"/>
    <w:tmpl w:val="434625A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470528"/>
    <w:multiLevelType w:val="multilevel"/>
    <w:tmpl w:val="E5EAF48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1DF23DF"/>
    <w:multiLevelType w:val="multilevel"/>
    <w:tmpl w:val="9996997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24B60AA"/>
    <w:multiLevelType w:val="multilevel"/>
    <w:tmpl w:val="601A61A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34E25D8"/>
    <w:multiLevelType w:val="multilevel"/>
    <w:tmpl w:val="28ACA6B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57F3DD4"/>
    <w:multiLevelType w:val="multilevel"/>
    <w:tmpl w:val="399A5A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7EB07C8"/>
    <w:multiLevelType w:val="multilevel"/>
    <w:tmpl w:val="8D86C0B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58130779"/>
    <w:multiLevelType w:val="multilevel"/>
    <w:tmpl w:val="C61CB6D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8FE4266"/>
    <w:multiLevelType w:val="multilevel"/>
    <w:tmpl w:val="27A40A0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A083701"/>
    <w:multiLevelType w:val="multilevel"/>
    <w:tmpl w:val="9BBADF8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E8727B5"/>
    <w:multiLevelType w:val="multilevel"/>
    <w:tmpl w:val="00261D1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E83327"/>
    <w:multiLevelType w:val="multilevel"/>
    <w:tmpl w:val="25E637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0B12552"/>
    <w:multiLevelType w:val="multilevel"/>
    <w:tmpl w:val="0282A09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2342CCD"/>
    <w:multiLevelType w:val="multilevel"/>
    <w:tmpl w:val="FE769EE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3395593"/>
    <w:multiLevelType w:val="multilevel"/>
    <w:tmpl w:val="7B481A20"/>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FD1621"/>
    <w:multiLevelType w:val="multilevel"/>
    <w:tmpl w:val="6C64BFC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58448AC"/>
    <w:multiLevelType w:val="multilevel"/>
    <w:tmpl w:val="40C42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62447A4"/>
    <w:multiLevelType w:val="multilevel"/>
    <w:tmpl w:val="2598B378"/>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8BA7E59"/>
    <w:multiLevelType w:val="multilevel"/>
    <w:tmpl w:val="F240126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B8937A1"/>
    <w:multiLevelType w:val="multilevel"/>
    <w:tmpl w:val="D458D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C99745D"/>
    <w:multiLevelType w:val="multilevel"/>
    <w:tmpl w:val="C5C6CFC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063F39"/>
    <w:multiLevelType w:val="multilevel"/>
    <w:tmpl w:val="64405A9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EC1FDA"/>
    <w:multiLevelType w:val="multilevel"/>
    <w:tmpl w:val="6B2A8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792850"/>
    <w:multiLevelType w:val="multilevel"/>
    <w:tmpl w:val="6A3E3AC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2475704"/>
    <w:multiLevelType w:val="multilevel"/>
    <w:tmpl w:val="1820F332"/>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1D457C"/>
    <w:multiLevelType w:val="multilevel"/>
    <w:tmpl w:val="B58ADFC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4373F74"/>
    <w:multiLevelType w:val="multilevel"/>
    <w:tmpl w:val="0706E1C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4F810F3"/>
    <w:multiLevelType w:val="multilevel"/>
    <w:tmpl w:val="BBECC2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7001984"/>
    <w:multiLevelType w:val="multilevel"/>
    <w:tmpl w:val="410CFF5E"/>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1955AD"/>
    <w:multiLevelType w:val="multilevel"/>
    <w:tmpl w:val="4FD28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3E3177"/>
    <w:multiLevelType w:val="multilevel"/>
    <w:tmpl w:val="A8F07D7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971122"/>
    <w:multiLevelType w:val="multilevel"/>
    <w:tmpl w:val="EEEEE1F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016B08"/>
    <w:multiLevelType w:val="multilevel"/>
    <w:tmpl w:val="B7524F1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190EDC"/>
    <w:multiLevelType w:val="multilevel"/>
    <w:tmpl w:val="633C90D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767098"/>
    <w:multiLevelType w:val="multilevel"/>
    <w:tmpl w:val="98626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DAC7087"/>
    <w:multiLevelType w:val="multilevel"/>
    <w:tmpl w:val="692A0F24"/>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E8913D7"/>
    <w:multiLevelType w:val="multilevel"/>
    <w:tmpl w:val="96B05D2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EE73DF7"/>
    <w:multiLevelType w:val="multilevel"/>
    <w:tmpl w:val="F21CDA0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7"/>
  </w:num>
  <w:num w:numId="3">
    <w:abstractNumId w:val="112"/>
  </w:num>
  <w:num w:numId="4">
    <w:abstractNumId w:val="81"/>
  </w:num>
  <w:num w:numId="5">
    <w:abstractNumId w:val="35"/>
  </w:num>
  <w:num w:numId="6">
    <w:abstractNumId w:val="98"/>
  </w:num>
  <w:num w:numId="7">
    <w:abstractNumId w:val="52"/>
  </w:num>
  <w:num w:numId="8">
    <w:abstractNumId w:val="106"/>
  </w:num>
  <w:num w:numId="9">
    <w:abstractNumId w:val="93"/>
  </w:num>
  <w:num w:numId="10">
    <w:abstractNumId w:val="71"/>
  </w:num>
  <w:num w:numId="11">
    <w:abstractNumId w:val="31"/>
  </w:num>
  <w:num w:numId="12">
    <w:abstractNumId w:val="111"/>
  </w:num>
  <w:num w:numId="13">
    <w:abstractNumId w:val="51"/>
  </w:num>
  <w:num w:numId="14">
    <w:abstractNumId w:val="23"/>
  </w:num>
  <w:num w:numId="15">
    <w:abstractNumId w:val="95"/>
  </w:num>
  <w:num w:numId="16">
    <w:abstractNumId w:val="37"/>
  </w:num>
  <w:num w:numId="17">
    <w:abstractNumId w:val="21"/>
  </w:num>
  <w:num w:numId="18">
    <w:abstractNumId w:val="15"/>
  </w:num>
  <w:num w:numId="19">
    <w:abstractNumId w:val="104"/>
  </w:num>
  <w:num w:numId="20">
    <w:abstractNumId w:val="77"/>
  </w:num>
  <w:num w:numId="21">
    <w:abstractNumId w:val="117"/>
  </w:num>
  <w:num w:numId="22">
    <w:abstractNumId w:val="116"/>
  </w:num>
  <w:num w:numId="23">
    <w:abstractNumId w:val="75"/>
  </w:num>
  <w:num w:numId="24">
    <w:abstractNumId w:val="78"/>
  </w:num>
  <w:num w:numId="25">
    <w:abstractNumId w:val="122"/>
  </w:num>
  <w:num w:numId="26">
    <w:abstractNumId w:val="24"/>
  </w:num>
  <w:num w:numId="27">
    <w:abstractNumId w:val="64"/>
  </w:num>
  <w:num w:numId="28">
    <w:abstractNumId w:val="19"/>
  </w:num>
  <w:num w:numId="29">
    <w:abstractNumId w:val="41"/>
  </w:num>
  <w:num w:numId="30">
    <w:abstractNumId w:val="73"/>
  </w:num>
  <w:num w:numId="31">
    <w:abstractNumId w:val="89"/>
  </w:num>
  <w:num w:numId="32">
    <w:abstractNumId w:val="115"/>
  </w:num>
  <w:num w:numId="33">
    <w:abstractNumId w:val="85"/>
  </w:num>
  <w:num w:numId="34">
    <w:abstractNumId w:val="109"/>
  </w:num>
  <w:num w:numId="35">
    <w:abstractNumId w:val="50"/>
  </w:num>
  <w:num w:numId="36">
    <w:abstractNumId w:val="55"/>
  </w:num>
  <w:num w:numId="37">
    <w:abstractNumId w:val="82"/>
  </w:num>
  <w:num w:numId="38">
    <w:abstractNumId w:val="103"/>
  </w:num>
  <w:num w:numId="39">
    <w:abstractNumId w:val="88"/>
  </w:num>
  <w:num w:numId="40">
    <w:abstractNumId w:val="60"/>
  </w:num>
  <w:num w:numId="41">
    <w:abstractNumId w:val="26"/>
  </w:num>
  <w:num w:numId="42">
    <w:abstractNumId w:val="107"/>
  </w:num>
  <w:num w:numId="43">
    <w:abstractNumId w:val="32"/>
  </w:num>
  <w:num w:numId="44">
    <w:abstractNumId w:val="105"/>
  </w:num>
  <w:num w:numId="45">
    <w:abstractNumId w:val="25"/>
  </w:num>
  <w:num w:numId="46">
    <w:abstractNumId w:val="110"/>
  </w:num>
  <w:num w:numId="47">
    <w:abstractNumId w:val="40"/>
  </w:num>
  <w:num w:numId="48">
    <w:abstractNumId w:val="68"/>
  </w:num>
  <w:num w:numId="49">
    <w:abstractNumId w:val="94"/>
  </w:num>
  <w:num w:numId="50">
    <w:abstractNumId w:val="72"/>
  </w:num>
  <w:num w:numId="51">
    <w:abstractNumId w:val="121"/>
  </w:num>
  <w:num w:numId="52">
    <w:abstractNumId w:val="13"/>
  </w:num>
  <w:num w:numId="53">
    <w:abstractNumId w:val="47"/>
  </w:num>
  <w:num w:numId="54">
    <w:abstractNumId w:val="56"/>
  </w:num>
  <w:num w:numId="55">
    <w:abstractNumId w:val="120"/>
  </w:num>
  <w:num w:numId="56">
    <w:abstractNumId w:val="20"/>
  </w:num>
  <w:num w:numId="57">
    <w:abstractNumId w:val="16"/>
  </w:num>
  <w:num w:numId="58">
    <w:abstractNumId w:val="99"/>
  </w:num>
  <w:num w:numId="59">
    <w:abstractNumId w:val="80"/>
  </w:num>
  <w:num w:numId="60">
    <w:abstractNumId w:val="48"/>
  </w:num>
  <w:num w:numId="61">
    <w:abstractNumId w:val="70"/>
  </w:num>
  <w:num w:numId="62">
    <w:abstractNumId w:val="45"/>
  </w:num>
  <w:num w:numId="63">
    <w:abstractNumId w:val="14"/>
  </w:num>
  <w:num w:numId="64">
    <w:abstractNumId w:val="83"/>
  </w:num>
  <w:num w:numId="65">
    <w:abstractNumId w:val="119"/>
  </w:num>
  <w:num w:numId="66">
    <w:abstractNumId w:val="38"/>
  </w:num>
  <w:num w:numId="67">
    <w:abstractNumId w:val="53"/>
  </w:num>
  <w:num w:numId="68">
    <w:abstractNumId w:val="28"/>
  </w:num>
  <w:num w:numId="69">
    <w:abstractNumId w:val="57"/>
  </w:num>
  <w:num w:numId="70">
    <w:abstractNumId w:val="108"/>
  </w:num>
  <w:num w:numId="71">
    <w:abstractNumId w:val="66"/>
  </w:num>
  <w:num w:numId="72">
    <w:abstractNumId w:val="79"/>
  </w:num>
  <w:num w:numId="73">
    <w:abstractNumId w:val="11"/>
  </w:num>
  <w:num w:numId="74">
    <w:abstractNumId w:val="101"/>
  </w:num>
  <w:num w:numId="75">
    <w:abstractNumId w:val="8"/>
  </w:num>
  <w:num w:numId="76">
    <w:abstractNumId w:val="59"/>
  </w:num>
  <w:num w:numId="77">
    <w:abstractNumId w:val="65"/>
  </w:num>
  <w:num w:numId="78">
    <w:abstractNumId w:val="58"/>
  </w:num>
  <w:num w:numId="79">
    <w:abstractNumId w:val="102"/>
  </w:num>
  <w:num w:numId="80">
    <w:abstractNumId w:val="84"/>
  </w:num>
  <w:num w:numId="81">
    <w:abstractNumId w:val="90"/>
  </w:num>
  <w:num w:numId="82">
    <w:abstractNumId w:val="43"/>
  </w:num>
  <w:num w:numId="83">
    <w:abstractNumId w:val="91"/>
  </w:num>
  <w:num w:numId="84">
    <w:abstractNumId w:val="92"/>
  </w:num>
  <w:num w:numId="85">
    <w:abstractNumId w:val="34"/>
  </w:num>
  <w:num w:numId="86">
    <w:abstractNumId w:val="87"/>
  </w:num>
  <w:num w:numId="87">
    <w:abstractNumId w:val="97"/>
  </w:num>
  <w:num w:numId="88">
    <w:abstractNumId w:val="61"/>
  </w:num>
  <w:num w:numId="89">
    <w:abstractNumId w:val="74"/>
  </w:num>
  <w:num w:numId="90">
    <w:abstractNumId w:val="39"/>
  </w:num>
  <w:num w:numId="91">
    <w:abstractNumId w:val="63"/>
  </w:num>
  <w:num w:numId="92">
    <w:abstractNumId w:val="49"/>
  </w:num>
  <w:num w:numId="93">
    <w:abstractNumId w:val="62"/>
  </w:num>
  <w:num w:numId="94">
    <w:abstractNumId w:val="100"/>
  </w:num>
  <w:num w:numId="95">
    <w:abstractNumId w:val="118"/>
  </w:num>
  <w:num w:numId="96">
    <w:abstractNumId w:val="46"/>
  </w:num>
  <w:num w:numId="97">
    <w:abstractNumId w:val="86"/>
  </w:num>
  <w:num w:numId="98">
    <w:abstractNumId w:val="22"/>
  </w:num>
  <w:num w:numId="99">
    <w:abstractNumId w:val="7"/>
  </w:num>
  <w:num w:numId="100">
    <w:abstractNumId w:val="54"/>
  </w:num>
  <w:num w:numId="101">
    <w:abstractNumId w:val="76"/>
  </w:num>
  <w:num w:numId="102">
    <w:abstractNumId w:val="18"/>
  </w:num>
  <w:num w:numId="103">
    <w:abstractNumId w:val="36"/>
  </w:num>
  <w:num w:numId="104">
    <w:abstractNumId w:val="27"/>
  </w:num>
  <w:num w:numId="105">
    <w:abstractNumId w:val="113"/>
  </w:num>
  <w:num w:numId="106">
    <w:abstractNumId w:val="67"/>
  </w:num>
  <w:num w:numId="107">
    <w:abstractNumId w:val="114"/>
  </w:num>
  <w:num w:numId="108">
    <w:abstractNumId w:val="29"/>
  </w:num>
  <w:num w:numId="109">
    <w:abstractNumId w:val="69"/>
  </w:num>
  <w:num w:numId="110">
    <w:abstractNumId w:val="42"/>
  </w:num>
  <w:num w:numId="111">
    <w:abstractNumId w:val="12"/>
  </w:num>
  <w:num w:numId="112">
    <w:abstractNumId w:val="9"/>
  </w:num>
  <w:num w:numId="113">
    <w:abstractNumId w:val="10"/>
  </w:num>
  <w:num w:numId="114">
    <w:abstractNumId w:val="30"/>
  </w:num>
  <w:num w:numId="115">
    <w:abstractNumId w:val="96"/>
  </w:num>
  <w:num w:numId="116">
    <w:abstractNumId w:val="44"/>
  </w:num>
  <w:num w:numId="117">
    <w:abstractNumId w:val="0"/>
  </w:num>
  <w:num w:numId="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
  </w:num>
  <w:num w:numId="120">
    <w:abstractNumId w:val="2"/>
  </w:num>
  <w:num w:numId="121">
    <w:abstractNumId w:val="3"/>
  </w:num>
  <w:num w:numId="122">
    <w:abstractNumId w:val="4"/>
  </w:num>
  <w:num w:numId="123">
    <w:abstractNumId w:val="5"/>
  </w:num>
  <w:num w:numId="124">
    <w:abstractNumId w:val="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89"/>
    <w:rsid w:val="00037292"/>
    <w:rsid w:val="000D2FE9"/>
    <w:rsid w:val="001D6804"/>
    <w:rsid w:val="001E0FFB"/>
    <w:rsid w:val="00275485"/>
    <w:rsid w:val="002E0CB5"/>
    <w:rsid w:val="005801FD"/>
    <w:rsid w:val="0058503F"/>
    <w:rsid w:val="00667D0E"/>
    <w:rsid w:val="006B526A"/>
    <w:rsid w:val="00706789"/>
    <w:rsid w:val="00745314"/>
    <w:rsid w:val="007A63B8"/>
    <w:rsid w:val="00806BB2"/>
    <w:rsid w:val="00A01974"/>
    <w:rsid w:val="00A518F6"/>
    <w:rsid w:val="00AA0E3F"/>
    <w:rsid w:val="00AE014B"/>
    <w:rsid w:val="00AE38B9"/>
    <w:rsid w:val="00B365F6"/>
    <w:rsid w:val="00B63B2D"/>
    <w:rsid w:val="00BD2FCA"/>
    <w:rsid w:val="00C95965"/>
    <w:rsid w:val="00E527C9"/>
    <w:rsid w:val="00F777C7"/>
    <w:rsid w:val="00FD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1E0FFB"/>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semiHidden/>
    <w:unhideWhenUsed/>
    <w:qFormat/>
    <w:rsid w:val="001E0FFB"/>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ru-RU" w:eastAsia="ar-SA"/>
    </w:rPr>
  </w:style>
  <w:style w:type="paragraph" w:styleId="3">
    <w:name w:val="heading 3"/>
    <w:basedOn w:val="a"/>
    <w:next w:val="a"/>
    <w:link w:val="30"/>
    <w:semiHidden/>
    <w:unhideWhenUsed/>
    <w:qFormat/>
    <w:rsid w:val="001E0FFB"/>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0">
    <w:name w:val="Заголовок 1 Знак"/>
    <w:basedOn w:val="a0"/>
    <w:link w:val="1"/>
    <w:rsid w:val="001E0FFB"/>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semiHidden/>
    <w:rsid w:val="001E0FFB"/>
    <w:rPr>
      <w:rFonts w:ascii="Times New Roman" w:eastAsia="Times New Roman" w:hAnsi="Times New Roman" w:cs="Times New Roman"/>
      <w:sz w:val="28"/>
      <w:szCs w:val="20"/>
      <w:lang w:val="ru-RU" w:eastAsia="ar-SA"/>
    </w:rPr>
  </w:style>
  <w:style w:type="character" w:customStyle="1" w:styleId="30">
    <w:name w:val="Заголовок 3 Знак"/>
    <w:basedOn w:val="a0"/>
    <w:link w:val="3"/>
    <w:semiHidden/>
    <w:rsid w:val="001E0FFB"/>
    <w:rPr>
      <w:rFonts w:ascii="Arial" w:eastAsia="Times New Roman" w:hAnsi="Arial" w:cs="Arial"/>
      <w:b/>
      <w:bCs/>
      <w:sz w:val="26"/>
      <w:szCs w:val="26"/>
      <w:lang w:val="ru-RU" w:eastAsia="ar-SA"/>
    </w:rPr>
  </w:style>
  <w:style w:type="numbering" w:customStyle="1" w:styleId="1a">
    <w:name w:val="Нет списка1"/>
    <w:next w:val="a2"/>
    <w:uiPriority w:val="99"/>
    <w:semiHidden/>
    <w:unhideWhenUsed/>
    <w:rsid w:val="001E0FFB"/>
  </w:style>
  <w:style w:type="character" w:styleId="af9">
    <w:name w:val="FollowedHyperlink"/>
    <w:semiHidden/>
    <w:unhideWhenUsed/>
    <w:rsid w:val="001E0FFB"/>
    <w:rPr>
      <w:color w:val="800080"/>
      <w:u w:val="single"/>
    </w:rPr>
  </w:style>
  <w:style w:type="paragraph" w:styleId="HTML">
    <w:name w:val="HTML Preformatted"/>
    <w:basedOn w:val="a"/>
    <w:link w:val="HTML0"/>
    <w:semiHidden/>
    <w:unhideWhenUsed/>
    <w:rsid w:val="001E0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semiHidden/>
    <w:rsid w:val="001E0FFB"/>
    <w:rPr>
      <w:rFonts w:ascii="Courier New" w:eastAsia="Times New Roman" w:hAnsi="Courier New" w:cs="Courier New"/>
      <w:sz w:val="20"/>
      <w:szCs w:val="20"/>
      <w:lang w:val="ru-RU" w:eastAsia="ar-SA"/>
    </w:rPr>
  </w:style>
  <w:style w:type="paragraph" w:styleId="afa">
    <w:name w:val="Normal (Web)"/>
    <w:basedOn w:val="a"/>
    <w:uiPriority w:val="99"/>
    <w:semiHidden/>
    <w:unhideWhenUsed/>
    <w:rsid w:val="001E0FFB"/>
    <w:pPr>
      <w:suppressAutoHyphens/>
      <w:spacing w:before="100" w:after="100"/>
    </w:pPr>
    <w:rPr>
      <w:rFonts w:ascii="Times New Roman" w:eastAsia="Times New Roman" w:hAnsi="Times New Roman" w:cs="Times New Roman"/>
      <w:color w:val="auto"/>
      <w:lang w:val="ru-RU" w:eastAsia="ar-SA"/>
    </w:rPr>
  </w:style>
  <w:style w:type="paragraph" w:styleId="afb">
    <w:name w:val="header"/>
    <w:basedOn w:val="a"/>
    <w:link w:val="afc"/>
    <w:uiPriority w:val="99"/>
    <w:unhideWhenUsed/>
    <w:rsid w:val="001E0FFB"/>
    <w:pPr>
      <w:tabs>
        <w:tab w:val="center" w:pos="4677"/>
        <w:tab w:val="right" w:pos="9355"/>
      </w:tabs>
    </w:pPr>
    <w:rPr>
      <w:rFonts w:ascii="Times New Roman" w:eastAsia="Times New Roman" w:hAnsi="Times New Roman" w:cs="Times New Roman"/>
      <w:color w:val="auto"/>
      <w:lang w:val="ru-RU"/>
    </w:rPr>
  </w:style>
  <w:style w:type="character" w:customStyle="1" w:styleId="afc">
    <w:name w:val="Верхний колонтитул Знак"/>
    <w:basedOn w:val="a0"/>
    <w:link w:val="afb"/>
    <w:uiPriority w:val="99"/>
    <w:rsid w:val="001E0FFB"/>
    <w:rPr>
      <w:rFonts w:ascii="Times New Roman" w:eastAsia="Times New Roman" w:hAnsi="Times New Roman" w:cs="Times New Roman"/>
      <w:lang w:val="ru-RU"/>
    </w:rPr>
  </w:style>
  <w:style w:type="paragraph" w:styleId="afd">
    <w:name w:val="footer"/>
    <w:basedOn w:val="a"/>
    <w:link w:val="afe"/>
    <w:uiPriority w:val="99"/>
    <w:unhideWhenUsed/>
    <w:rsid w:val="001E0FFB"/>
    <w:pPr>
      <w:tabs>
        <w:tab w:val="center" w:pos="4677"/>
        <w:tab w:val="right" w:pos="9355"/>
      </w:tabs>
      <w:suppressAutoHyphens/>
    </w:pPr>
    <w:rPr>
      <w:rFonts w:ascii="Times New Roman" w:eastAsia="Times New Roman" w:hAnsi="Times New Roman" w:cs="Times New Roman"/>
      <w:color w:val="auto"/>
      <w:lang w:val="ru-RU" w:eastAsia="ar-SA"/>
    </w:rPr>
  </w:style>
  <w:style w:type="character" w:customStyle="1" w:styleId="afe">
    <w:name w:val="Нижний колонтитул Знак"/>
    <w:basedOn w:val="a0"/>
    <w:link w:val="afd"/>
    <w:uiPriority w:val="99"/>
    <w:rsid w:val="001E0FFB"/>
    <w:rPr>
      <w:rFonts w:ascii="Times New Roman" w:eastAsia="Times New Roman" w:hAnsi="Times New Roman" w:cs="Times New Roman"/>
      <w:lang w:val="ru-RU" w:eastAsia="ar-SA"/>
    </w:rPr>
  </w:style>
  <w:style w:type="paragraph" w:styleId="aff">
    <w:name w:val="Body Text"/>
    <w:basedOn w:val="a"/>
    <w:link w:val="aff0"/>
    <w:uiPriority w:val="99"/>
    <w:unhideWhenUsed/>
    <w:rsid w:val="001E0FFB"/>
    <w:pPr>
      <w:suppressAutoHyphens/>
      <w:spacing w:after="120"/>
    </w:pPr>
    <w:rPr>
      <w:rFonts w:ascii="Times New Roman" w:eastAsia="Times New Roman" w:hAnsi="Times New Roman" w:cs="Times New Roman"/>
      <w:color w:val="auto"/>
      <w:lang w:val="ru-RU" w:eastAsia="ar-SA"/>
    </w:rPr>
  </w:style>
  <w:style w:type="character" w:customStyle="1" w:styleId="aff0">
    <w:name w:val="Основной текст Знак"/>
    <w:basedOn w:val="a0"/>
    <w:link w:val="aff"/>
    <w:uiPriority w:val="99"/>
    <w:rsid w:val="001E0FFB"/>
    <w:rPr>
      <w:rFonts w:ascii="Times New Roman" w:eastAsia="Times New Roman" w:hAnsi="Times New Roman" w:cs="Times New Roman"/>
      <w:lang w:val="ru-RU" w:eastAsia="ar-SA"/>
    </w:rPr>
  </w:style>
  <w:style w:type="paragraph" w:styleId="aff1">
    <w:name w:val="Body Text Indent"/>
    <w:basedOn w:val="a"/>
    <w:link w:val="aff2"/>
    <w:uiPriority w:val="99"/>
    <w:semiHidden/>
    <w:unhideWhenUsed/>
    <w:rsid w:val="001E0FFB"/>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2">
    <w:name w:val="Основной текст с отступом Знак"/>
    <w:basedOn w:val="a0"/>
    <w:link w:val="aff1"/>
    <w:uiPriority w:val="99"/>
    <w:semiHidden/>
    <w:rsid w:val="001E0FFB"/>
    <w:rPr>
      <w:rFonts w:ascii="Times New Roman" w:eastAsia="Times New Roman" w:hAnsi="Times New Roman" w:cs="Times New Roman"/>
      <w:sz w:val="28"/>
      <w:szCs w:val="20"/>
      <w:lang w:val="ru-RU" w:eastAsia="ar-SA"/>
    </w:rPr>
  </w:style>
  <w:style w:type="paragraph" w:styleId="aff3">
    <w:name w:val="Subtitle"/>
    <w:basedOn w:val="a"/>
    <w:next w:val="a"/>
    <w:link w:val="aff4"/>
    <w:uiPriority w:val="99"/>
    <w:qFormat/>
    <w:rsid w:val="001E0FFB"/>
    <w:pPr>
      <w:suppressAutoHyphens/>
      <w:spacing w:after="60"/>
      <w:jc w:val="center"/>
      <w:outlineLvl w:val="1"/>
    </w:pPr>
    <w:rPr>
      <w:rFonts w:ascii="Calibri Light" w:eastAsia="Times New Roman" w:hAnsi="Calibri Light" w:cs="Times New Roman"/>
      <w:color w:val="auto"/>
      <w:lang w:val="ru-RU" w:eastAsia="ar-SA"/>
    </w:rPr>
  </w:style>
  <w:style w:type="character" w:customStyle="1" w:styleId="aff4">
    <w:name w:val="Подзаголовок Знак"/>
    <w:basedOn w:val="a0"/>
    <w:link w:val="aff3"/>
    <w:uiPriority w:val="99"/>
    <w:rsid w:val="001E0FFB"/>
    <w:rPr>
      <w:rFonts w:ascii="Calibri Light" w:eastAsia="Times New Roman" w:hAnsi="Calibri Light" w:cs="Times New Roman"/>
      <w:lang w:val="ru-RU" w:eastAsia="ar-SA"/>
    </w:rPr>
  </w:style>
  <w:style w:type="paragraph" w:styleId="2f4">
    <w:name w:val="Body Text Indent 2"/>
    <w:basedOn w:val="a"/>
    <w:link w:val="2f5"/>
    <w:uiPriority w:val="99"/>
    <w:semiHidden/>
    <w:unhideWhenUsed/>
    <w:rsid w:val="001E0FFB"/>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uiPriority w:val="99"/>
    <w:semiHidden/>
    <w:rsid w:val="001E0FFB"/>
    <w:rPr>
      <w:rFonts w:ascii="Times New Roman" w:eastAsia="Times New Roman" w:hAnsi="Times New Roman" w:cs="Times New Roman"/>
      <w:lang w:val="ru-RU" w:eastAsia="ar-SA"/>
    </w:rPr>
  </w:style>
  <w:style w:type="paragraph" w:styleId="aff5">
    <w:name w:val="Balloon Text"/>
    <w:basedOn w:val="a"/>
    <w:link w:val="aff6"/>
    <w:uiPriority w:val="99"/>
    <w:semiHidden/>
    <w:unhideWhenUsed/>
    <w:rsid w:val="001E0FFB"/>
    <w:pPr>
      <w:suppressAutoHyphens/>
    </w:pPr>
    <w:rPr>
      <w:rFonts w:ascii="Tahoma" w:eastAsia="Times New Roman" w:hAnsi="Tahoma" w:cs="Tahoma"/>
      <w:color w:val="auto"/>
      <w:sz w:val="16"/>
      <w:szCs w:val="16"/>
      <w:lang w:val="ru-RU" w:eastAsia="ar-SA"/>
    </w:rPr>
  </w:style>
  <w:style w:type="character" w:customStyle="1" w:styleId="aff6">
    <w:name w:val="Текст выноски Знак"/>
    <w:basedOn w:val="a0"/>
    <w:link w:val="aff5"/>
    <w:uiPriority w:val="99"/>
    <w:semiHidden/>
    <w:rsid w:val="001E0FFB"/>
    <w:rPr>
      <w:rFonts w:ascii="Tahoma" w:eastAsia="Times New Roman" w:hAnsi="Tahoma" w:cs="Tahoma"/>
      <w:sz w:val="16"/>
      <w:szCs w:val="16"/>
      <w:lang w:val="ru-RU" w:eastAsia="ar-SA"/>
    </w:rPr>
  </w:style>
  <w:style w:type="paragraph" w:styleId="aff7">
    <w:name w:val="No Spacing"/>
    <w:uiPriority w:val="99"/>
    <w:qFormat/>
    <w:rsid w:val="001E0FFB"/>
    <w:pPr>
      <w:suppressAutoHyphens/>
    </w:pPr>
    <w:rPr>
      <w:rFonts w:ascii="Calibri" w:eastAsia="Calibri" w:hAnsi="Calibri" w:cs="Times New Roman"/>
      <w:sz w:val="22"/>
      <w:szCs w:val="22"/>
      <w:lang w:val="ru-RU" w:eastAsia="ar-SA"/>
    </w:rPr>
  </w:style>
  <w:style w:type="paragraph" w:styleId="aff8">
    <w:name w:val="List Paragraph"/>
    <w:basedOn w:val="a"/>
    <w:uiPriority w:val="34"/>
    <w:qFormat/>
    <w:rsid w:val="001E0FFB"/>
    <w:pPr>
      <w:ind w:left="720"/>
      <w:contextualSpacing/>
    </w:pPr>
    <w:rPr>
      <w:rFonts w:ascii="Times New Roman" w:eastAsia="Calibri" w:hAnsi="Times New Roman" w:cs="Times New Roman"/>
      <w:color w:val="auto"/>
      <w:sz w:val="28"/>
      <w:szCs w:val="22"/>
      <w:lang w:val="ru-RU" w:eastAsia="en-US"/>
    </w:rPr>
  </w:style>
  <w:style w:type="paragraph" w:customStyle="1" w:styleId="ConsPlusNormal">
    <w:name w:val="ConsPlusNormal"/>
    <w:uiPriority w:val="99"/>
    <w:rsid w:val="001E0FFB"/>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uiPriority w:val="99"/>
    <w:rsid w:val="001E0FFB"/>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uiPriority w:val="99"/>
    <w:rsid w:val="001E0FFB"/>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uiPriority w:val="99"/>
    <w:rsid w:val="001E0FFB"/>
    <w:pPr>
      <w:suppressAutoHyphens/>
      <w:spacing w:after="120"/>
      <w:ind w:left="283"/>
    </w:pPr>
    <w:rPr>
      <w:rFonts w:ascii="Times New Roman" w:eastAsia="Times New Roman" w:hAnsi="Times New Roman" w:cs="Times New Roman"/>
      <w:color w:val="auto"/>
      <w:sz w:val="16"/>
      <w:szCs w:val="16"/>
      <w:lang w:val="ru-RU" w:eastAsia="ar-SA"/>
    </w:rPr>
  </w:style>
  <w:style w:type="paragraph" w:customStyle="1" w:styleId="210">
    <w:name w:val="Основной текст с отступом 21"/>
    <w:basedOn w:val="a"/>
    <w:uiPriority w:val="99"/>
    <w:rsid w:val="001E0FFB"/>
    <w:pPr>
      <w:suppressAutoHyphens/>
      <w:ind w:firstLine="185"/>
      <w:jc w:val="both"/>
    </w:pPr>
    <w:rPr>
      <w:rFonts w:ascii="Times New Roman" w:eastAsia="Times New Roman" w:hAnsi="Times New Roman" w:cs="Times New Roman"/>
      <w:color w:val="auto"/>
      <w:sz w:val="28"/>
      <w:lang w:val="ru-RU" w:eastAsia="ar-SA"/>
    </w:rPr>
  </w:style>
  <w:style w:type="paragraph" w:customStyle="1" w:styleId="1b">
    <w:name w:val="марк список 1"/>
    <w:basedOn w:val="a"/>
    <w:uiPriority w:val="99"/>
    <w:rsid w:val="001E0FFB"/>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1">
    <w:name w:val="Маркированный список 21"/>
    <w:basedOn w:val="a"/>
    <w:uiPriority w:val="99"/>
    <w:rsid w:val="001E0FFB"/>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uiPriority w:val="99"/>
    <w:rsid w:val="001E0FFB"/>
    <w:pPr>
      <w:spacing w:after="160" w:line="240" w:lineRule="exact"/>
    </w:pPr>
    <w:rPr>
      <w:rFonts w:ascii="Verdana" w:eastAsia="Times New Roman" w:hAnsi="Verdana" w:cs="Times New Roman"/>
      <w:color w:val="auto"/>
      <w:sz w:val="20"/>
      <w:szCs w:val="20"/>
      <w:lang w:val="en-US" w:eastAsia="en-US"/>
    </w:rPr>
  </w:style>
  <w:style w:type="paragraph" w:customStyle="1" w:styleId="1c">
    <w:name w:val="нум список 1"/>
    <w:basedOn w:val="a"/>
    <w:uiPriority w:val="99"/>
    <w:rsid w:val="001E0FFB"/>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customStyle="1" w:styleId="ConsNormal">
    <w:name w:val="ConsNormal"/>
    <w:uiPriority w:val="99"/>
    <w:rsid w:val="001E0FFB"/>
    <w:pPr>
      <w:autoSpaceDE w:val="0"/>
      <w:autoSpaceDN w:val="0"/>
      <w:adjustRightInd w:val="0"/>
      <w:ind w:right="19772" w:firstLine="720"/>
    </w:pPr>
    <w:rPr>
      <w:rFonts w:ascii="Arial" w:eastAsia="Times New Roman" w:hAnsi="Arial" w:cs="Arial"/>
      <w:sz w:val="20"/>
      <w:szCs w:val="20"/>
      <w:lang w:val="ru-RU"/>
    </w:rPr>
  </w:style>
  <w:style w:type="paragraph" w:customStyle="1" w:styleId="aff9">
    <w:name w:val="Содержимое таблицы"/>
    <w:basedOn w:val="a"/>
    <w:uiPriority w:val="99"/>
    <w:rsid w:val="001E0FFB"/>
    <w:pPr>
      <w:suppressLineNumbers/>
      <w:suppressAutoHyphens/>
    </w:pPr>
    <w:rPr>
      <w:rFonts w:ascii="Times New Roman" w:eastAsia="Times New Roman" w:hAnsi="Times New Roman" w:cs="Times New Roman"/>
      <w:color w:val="auto"/>
      <w:lang w:val="ru-RU" w:eastAsia="ar-SA"/>
    </w:rPr>
  </w:style>
  <w:style w:type="paragraph" w:customStyle="1" w:styleId="s1">
    <w:name w:val="s_1"/>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affa">
    <w:name w:val="Стиль"/>
    <w:uiPriority w:val="99"/>
    <w:rsid w:val="001E0FFB"/>
    <w:pPr>
      <w:widowControl w:val="0"/>
      <w:autoSpaceDE w:val="0"/>
      <w:autoSpaceDN w:val="0"/>
      <w:adjustRightInd w:val="0"/>
    </w:pPr>
    <w:rPr>
      <w:rFonts w:ascii="Times New Roman" w:eastAsia="Times New Roman" w:hAnsi="Times New Roman" w:cs="Times New Roman"/>
      <w:lang w:val="ru-RU"/>
    </w:rPr>
  </w:style>
  <w:style w:type="paragraph" w:customStyle="1" w:styleId="212">
    <w:name w:val="Средняя сетка 21"/>
    <w:uiPriority w:val="99"/>
    <w:qFormat/>
    <w:rsid w:val="001E0FFB"/>
    <w:pPr>
      <w:suppressAutoHyphens/>
    </w:pPr>
    <w:rPr>
      <w:rFonts w:ascii="Calibri" w:eastAsia="Calibri" w:hAnsi="Calibri" w:cs="Times New Roman"/>
      <w:sz w:val="22"/>
      <w:szCs w:val="22"/>
      <w:lang w:val="ru-RU" w:eastAsia="ar-SA"/>
    </w:rPr>
  </w:style>
  <w:style w:type="paragraph" w:customStyle="1" w:styleId="p1">
    <w:name w:val="p1"/>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1d">
    <w:name w:val="Цитата1"/>
    <w:basedOn w:val="a"/>
    <w:uiPriority w:val="99"/>
    <w:rsid w:val="001E0FFB"/>
    <w:pPr>
      <w:suppressAutoHyphens/>
      <w:ind w:left="567" w:right="-766" w:hanging="27"/>
      <w:jc w:val="both"/>
    </w:pPr>
    <w:rPr>
      <w:rFonts w:ascii="Times New Roman" w:eastAsia="Times New Roman" w:hAnsi="Times New Roman" w:cs="Times New Roman"/>
      <w:color w:val="auto"/>
      <w:szCs w:val="20"/>
      <w:lang w:val="ru-RU" w:eastAsia="ar-SA"/>
    </w:rPr>
  </w:style>
  <w:style w:type="paragraph" w:customStyle="1" w:styleId="320">
    <w:name w:val="Основной текст с отступом 32"/>
    <w:basedOn w:val="a"/>
    <w:uiPriority w:val="99"/>
    <w:rsid w:val="001E0FFB"/>
    <w:pPr>
      <w:suppressAutoHyphens/>
      <w:ind w:firstLine="709"/>
      <w:jc w:val="both"/>
    </w:pPr>
    <w:rPr>
      <w:rFonts w:ascii="Times New Roman" w:eastAsia="Times New Roman" w:hAnsi="Times New Roman" w:cs="Times New Roman"/>
      <w:color w:val="auto"/>
      <w:szCs w:val="20"/>
      <w:lang w:val="ru-RU" w:eastAsia="ar-SA"/>
    </w:rPr>
  </w:style>
  <w:style w:type="character" w:customStyle="1" w:styleId="FontStyle21">
    <w:name w:val="Font Style21"/>
    <w:rsid w:val="001E0FFB"/>
    <w:rPr>
      <w:rFonts w:ascii="Times New Roman" w:hAnsi="Times New Roman" w:cs="Times New Roman" w:hint="default"/>
      <w:sz w:val="22"/>
      <w:szCs w:val="22"/>
    </w:rPr>
  </w:style>
  <w:style w:type="character" w:customStyle="1" w:styleId="blk">
    <w:name w:val="blk"/>
    <w:basedOn w:val="a0"/>
    <w:rsid w:val="001E0FFB"/>
  </w:style>
  <w:style w:type="character" w:customStyle="1" w:styleId="apple-converted-space">
    <w:name w:val="apple-converted-space"/>
    <w:basedOn w:val="a0"/>
    <w:rsid w:val="001E0FFB"/>
  </w:style>
  <w:style w:type="character" w:customStyle="1" w:styleId="s10">
    <w:name w:val="s1"/>
    <w:rsid w:val="001E0FFB"/>
  </w:style>
  <w:style w:type="character" w:customStyle="1" w:styleId="s2">
    <w:name w:val="s2"/>
    <w:rsid w:val="001E0FFB"/>
  </w:style>
  <w:style w:type="character" w:customStyle="1" w:styleId="s4">
    <w:name w:val="s4"/>
    <w:rsid w:val="001E0FFB"/>
  </w:style>
  <w:style w:type="character" w:customStyle="1" w:styleId="s5">
    <w:name w:val="s5"/>
    <w:rsid w:val="001E0FFB"/>
  </w:style>
  <w:style w:type="table" w:styleId="affb">
    <w:name w:val="Table Grid"/>
    <w:basedOn w:val="a1"/>
    <w:rsid w:val="001E0FFB"/>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1E0FFB"/>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semiHidden/>
    <w:unhideWhenUsed/>
    <w:qFormat/>
    <w:rsid w:val="001E0FFB"/>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ru-RU" w:eastAsia="ar-SA"/>
    </w:rPr>
  </w:style>
  <w:style w:type="paragraph" w:styleId="3">
    <w:name w:val="heading 3"/>
    <w:basedOn w:val="a"/>
    <w:next w:val="a"/>
    <w:link w:val="30"/>
    <w:semiHidden/>
    <w:unhideWhenUsed/>
    <w:qFormat/>
    <w:rsid w:val="001E0FFB"/>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0">
    <w:name w:val="Заголовок 1 Знак"/>
    <w:basedOn w:val="a0"/>
    <w:link w:val="1"/>
    <w:rsid w:val="001E0FFB"/>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semiHidden/>
    <w:rsid w:val="001E0FFB"/>
    <w:rPr>
      <w:rFonts w:ascii="Times New Roman" w:eastAsia="Times New Roman" w:hAnsi="Times New Roman" w:cs="Times New Roman"/>
      <w:sz w:val="28"/>
      <w:szCs w:val="20"/>
      <w:lang w:val="ru-RU" w:eastAsia="ar-SA"/>
    </w:rPr>
  </w:style>
  <w:style w:type="character" w:customStyle="1" w:styleId="30">
    <w:name w:val="Заголовок 3 Знак"/>
    <w:basedOn w:val="a0"/>
    <w:link w:val="3"/>
    <w:semiHidden/>
    <w:rsid w:val="001E0FFB"/>
    <w:rPr>
      <w:rFonts w:ascii="Arial" w:eastAsia="Times New Roman" w:hAnsi="Arial" w:cs="Arial"/>
      <w:b/>
      <w:bCs/>
      <w:sz w:val="26"/>
      <w:szCs w:val="26"/>
      <w:lang w:val="ru-RU" w:eastAsia="ar-SA"/>
    </w:rPr>
  </w:style>
  <w:style w:type="numbering" w:customStyle="1" w:styleId="1a">
    <w:name w:val="Нет списка1"/>
    <w:next w:val="a2"/>
    <w:uiPriority w:val="99"/>
    <w:semiHidden/>
    <w:unhideWhenUsed/>
    <w:rsid w:val="001E0FFB"/>
  </w:style>
  <w:style w:type="character" w:styleId="af9">
    <w:name w:val="FollowedHyperlink"/>
    <w:semiHidden/>
    <w:unhideWhenUsed/>
    <w:rsid w:val="001E0FFB"/>
    <w:rPr>
      <w:color w:val="800080"/>
      <w:u w:val="single"/>
    </w:rPr>
  </w:style>
  <w:style w:type="paragraph" w:styleId="HTML">
    <w:name w:val="HTML Preformatted"/>
    <w:basedOn w:val="a"/>
    <w:link w:val="HTML0"/>
    <w:semiHidden/>
    <w:unhideWhenUsed/>
    <w:rsid w:val="001E0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semiHidden/>
    <w:rsid w:val="001E0FFB"/>
    <w:rPr>
      <w:rFonts w:ascii="Courier New" w:eastAsia="Times New Roman" w:hAnsi="Courier New" w:cs="Courier New"/>
      <w:sz w:val="20"/>
      <w:szCs w:val="20"/>
      <w:lang w:val="ru-RU" w:eastAsia="ar-SA"/>
    </w:rPr>
  </w:style>
  <w:style w:type="paragraph" w:styleId="afa">
    <w:name w:val="Normal (Web)"/>
    <w:basedOn w:val="a"/>
    <w:uiPriority w:val="99"/>
    <w:semiHidden/>
    <w:unhideWhenUsed/>
    <w:rsid w:val="001E0FFB"/>
    <w:pPr>
      <w:suppressAutoHyphens/>
      <w:spacing w:before="100" w:after="100"/>
    </w:pPr>
    <w:rPr>
      <w:rFonts w:ascii="Times New Roman" w:eastAsia="Times New Roman" w:hAnsi="Times New Roman" w:cs="Times New Roman"/>
      <w:color w:val="auto"/>
      <w:lang w:val="ru-RU" w:eastAsia="ar-SA"/>
    </w:rPr>
  </w:style>
  <w:style w:type="paragraph" w:styleId="afb">
    <w:name w:val="header"/>
    <w:basedOn w:val="a"/>
    <w:link w:val="afc"/>
    <w:uiPriority w:val="99"/>
    <w:unhideWhenUsed/>
    <w:rsid w:val="001E0FFB"/>
    <w:pPr>
      <w:tabs>
        <w:tab w:val="center" w:pos="4677"/>
        <w:tab w:val="right" w:pos="9355"/>
      </w:tabs>
    </w:pPr>
    <w:rPr>
      <w:rFonts w:ascii="Times New Roman" w:eastAsia="Times New Roman" w:hAnsi="Times New Roman" w:cs="Times New Roman"/>
      <w:color w:val="auto"/>
      <w:lang w:val="ru-RU"/>
    </w:rPr>
  </w:style>
  <w:style w:type="character" w:customStyle="1" w:styleId="afc">
    <w:name w:val="Верхний колонтитул Знак"/>
    <w:basedOn w:val="a0"/>
    <w:link w:val="afb"/>
    <w:uiPriority w:val="99"/>
    <w:rsid w:val="001E0FFB"/>
    <w:rPr>
      <w:rFonts w:ascii="Times New Roman" w:eastAsia="Times New Roman" w:hAnsi="Times New Roman" w:cs="Times New Roman"/>
      <w:lang w:val="ru-RU"/>
    </w:rPr>
  </w:style>
  <w:style w:type="paragraph" w:styleId="afd">
    <w:name w:val="footer"/>
    <w:basedOn w:val="a"/>
    <w:link w:val="afe"/>
    <w:uiPriority w:val="99"/>
    <w:unhideWhenUsed/>
    <w:rsid w:val="001E0FFB"/>
    <w:pPr>
      <w:tabs>
        <w:tab w:val="center" w:pos="4677"/>
        <w:tab w:val="right" w:pos="9355"/>
      </w:tabs>
      <w:suppressAutoHyphens/>
    </w:pPr>
    <w:rPr>
      <w:rFonts w:ascii="Times New Roman" w:eastAsia="Times New Roman" w:hAnsi="Times New Roman" w:cs="Times New Roman"/>
      <w:color w:val="auto"/>
      <w:lang w:val="ru-RU" w:eastAsia="ar-SA"/>
    </w:rPr>
  </w:style>
  <w:style w:type="character" w:customStyle="1" w:styleId="afe">
    <w:name w:val="Нижний колонтитул Знак"/>
    <w:basedOn w:val="a0"/>
    <w:link w:val="afd"/>
    <w:uiPriority w:val="99"/>
    <w:rsid w:val="001E0FFB"/>
    <w:rPr>
      <w:rFonts w:ascii="Times New Roman" w:eastAsia="Times New Roman" w:hAnsi="Times New Roman" w:cs="Times New Roman"/>
      <w:lang w:val="ru-RU" w:eastAsia="ar-SA"/>
    </w:rPr>
  </w:style>
  <w:style w:type="paragraph" w:styleId="aff">
    <w:name w:val="Body Text"/>
    <w:basedOn w:val="a"/>
    <w:link w:val="aff0"/>
    <w:uiPriority w:val="99"/>
    <w:unhideWhenUsed/>
    <w:rsid w:val="001E0FFB"/>
    <w:pPr>
      <w:suppressAutoHyphens/>
      <w:spacing w:after="120"/>
    </w:pPr>
    <w:rPr>
      <w:rFonts w:ascii="Times New Roman" w:eastAsia="Times New Roman" w:hAnsi="Times New Roman" w:cs="Times New Roman"/>
      <w:color w:val="auto"/>
      <w:lang w:val="ru-RU" w:eastAsia="ar-SA"/>
    </w:rPr>
  </w:style>
  <w:style w:type="character" w:customStyle="1" w:styleId="aff0">
    <w:name w:val="Основной текст Знак"/>
    <w:basedOn w:val="a0"/>
    <w:link w:val="aff"/>
    <w:uiPriority w:val="99"/>
    <w:rsid w:val="001E0FFB"/>
    <w:rPr>
      <w:rFonts w:ascii="Times New Roman" w:eastAsia="Times New Roman" w:hAnsi="Times New Roman" w:cs="Times New Roman"/>
      <w:lang w:val="ru-RU" w:eastAsia="ar-SA"/>
    </w:rPr>
  </w:style>
  <w:style w:type="paragraph" w:styleId="aff1">
    <w:name w:val="Body Text Indent"/>
    <w:basedOn w:val="a"/>
    <w:link w:val="aff2"/>
    <w:uiPriority w:val="99"/>
    <w:semiHidden/>
    <w:unhideWhenUsed/>
    <w:rsid w:val="001E0FFB"/>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2">
    <w:name w:val="Основной текст с отступом Знак"/>
    <w:basedOn w:val="a0"/>
    <w:link w:val="aff1"/>
    <w:uiPriority w:val="99"/>
    <w:semiHidden/>
    <w:rsid w:val="001E0FFB"/>
    <w:rPr>
      <w:rFonts w:ascii="Times New Roman" w:eastAsia="Times New Roman" w:hAnsi="Times New Roman" w:cs="Times New Roman"/>
      <w:sz w:val="28"/>
      <w:szCs w:val="20"/>
      <w:lang w:val="ru-RU" w:eastAsia="ar-SA"/>
    </w:rPr>
  </w:style>
  <w:style w:type="paragraph" w:styleId="aff3">
    <w:name w:val="Subtitle"/>
    <w:basedOn w:val="a"/>
    <w:next w:val="a"/>
    <w:link w:val="aff4"/>
    <w:uiPriority w:val="99"/>
    <w:qFormat/>
    <w:rsid w:val="001E0FFB"/>
    <w:pPr>
      <w:suppressAutoHyphens/>
      <w:spacing w:after="60"/>
      <w:jc w:val="center"/>
      <w:outlineLvl w:val="1"/>
    </w:pPr>
    <w:rPr>
      <w:rFonts w:ascii="Calibri Light" w:eastAsia="Times New Roman" w:hAnsi="Calibri Light" w:cs="Times New Roman"/>
      <w:color w:val="auto"/>
      <w:lang w:val="ru-RU" w:eastAsia="ar-SA"/>
    </w:rPr>
  </w:style>
  <w:style w:type="character" w:customStyle="1" w:styleId="aff4">
    <w:name w:val="Подзаголовок Знак"/>
    <w:basedOn w:val="a0"/>
    <w:link w:val="aff3"/>
    <w:uiPriority w:val="99"/>
    <w:rsid w:val="001E0FFB"/>
    <w:rPr>
      <w:rFonts w:ascii="Calibri Light" w:eastAsia="Times New Roman" w:hAnsi="Calibri Light" w:cs="Times New Roman"/>
      <w:lang w:val="ru-RU" w:eastAsia="ar-SA"/>
    </w:rPr>
  </w:style>
  <w:style w:type="paragraph" w:styleId="2f4">
    <w:name w:val="Body Text Indent 2"/>
    <w:basedOn w:val="a"/>
    <w:link w:val="2f5"/>
    <w:uiPriority w:val="99"/>
    <w:semiHidden/>
    <w:unhideWhenUsed/>
    <w:rsid w:val="001E0FFB"/>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uiPriority w:val="99"/>
    <w:semiHidden/>
    <w:rsid w:val="001E0FFB"/>
    <w:rPr>
      <w:rFonts w:ascii="Times New Roman" w:eastAsia="Times New Roman" w:hAnsi="Times New Roman" w:cs="Times New Roman"/>
      <w:lang w:val="ru-RU" w:eastAsia="ar-SA"/>
    </w:rPr>
  </w:style>
  <w:style w:type="paragraph" w:styleId="aff5">
    <w:name w:val="Balloon Text"/>
    <w:basedOn w:val="a"/>
    <w:link w:val="aff6"/>
    <w:uiPriority w:val="99"/>
    <w:semiHidden/>
    <w:unhideWhenUsed/>
    <w:rsid w:val="001E0FFB"/>
    <w:pPr>
      <w:suppressAutoHyphens/>
    </w:pPr>
    <w:rPr>
      <w:rFonts w:ascii="Tahoma" w:eastAsia="Times New Roman" w:hAnsi="Tahoma" w:cs="Tahoma"/>
      <w:color w:val="auto"/>
      <w:sz w:val="16"/>
      <w:szCs w:val="16"/>
      <w:lang w:val="ru-RU" w:eastAsia="ar-SA"/>
    </w:rPr>
  </w:style>
  <w:style w:type="character" w:customStyle="1" w:styleId="aff6">
    <w:name w:val="Текст выноски Знак"/>
    <w:basedOn w:val="a0"/>
    <w:link w:val="aff5"/>
    <w:uiPriority w:val="99"/>
    <w:semiHidden/>
    <w:rsid w:val="001E0FFB"/>
    <w:rPr>
      <w:rFonts w:ascii="Tahoma" w:eastAsia="Times New Roman" w:hAnsi="Tahoma" w:cs="Tahoma"/>
      <w:sz w:val="16"/>
      <w:szCs w:val="16"/>
      <w:lang w:val="ru-RU" w:eastAsia="ar-SA"/>
    </w:rPr>
  </w:style>
  <w:style w:type="paragraph" w:styleId="aff7">
    <w:name w:val="No Spacing"/>
    <w:uiPriority w:val="99"/>
    <w:qFormat/>
    <w:rsid w:val="001E0FFB"/>
    <w:pPr>
      <w:suppressAutoHyphens/>
    </w:pPr>
    <w:rPr>
      <w:rFonts w:ascii="Calibri" w:eastAsia="Calibri" w:hAnsi="Calibri" w:cs="Times New Roman"/>
      <w:sz w:val="22"/>
      <w:szCs w:val="22"/>
      <w:lang w:val="ru-RU" w:eastAsia="ar-SA"/>
    </w:rPr>
  </w:style>
  <w:style w:type="paragraph" w:styleId="aff8">
    <w:name w:val="List Paragraph"/>
    <w:basedOn w:val="a"/>
    <w:uiPriority w:val="34"/>
    <w:qFormat/>
    <w:rsid w:val="001E0FFB"/>
    <w:pPr>
      <w:ind w:left="720"/>
      <w:contextualSpacing/>
    </w:pPr>
    <w:rPr>
      <w:rFonts w:ascii="Times New Roman" w:eastAsia="Calibri" w:hAnsi="Times New Roman" w:cs="Times New Roman"/>
      <w:color w:val="auto"/>
      <w:sz w:val="28"/>
      <w:szCs w:val="22"/>
      <w:lang w:val="ru-RU" w:eastAsia="en-US"/>
    </w:rPr>
  </w:style>
  <w:style w:type="paragraph" w:customStyle="1" w:styleId="ConsPlusNormal">
    <w:name w:val="ConsPlusNormal"/>
    <w:uiPriority w:val="99"/>
    <w:rsid w:val="001E0FFB"/>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uiPriority w:val="99"/>
    <w:rsid w:val="001E0FFB"/>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uiPriority w:val="99"/>
    <w:rsid w:val="001E0FFB"/>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uiPriority w:val="99"/>
    <w:rsid w:val="001E0FFB"/>
    <w:pPr>
      <w:suppressAutoHyphens/>
      <w:spacing w:after="120"/>
      <w:ind w:left="283"/>
    </w:pPr>
    <w:rPr>
      <w:rFonts w:ascii="Times New Roman" w:eastAsia="Times New Roman" w:hAnsi="Times New Roman" w:cs="Times New Roman"/>
      <w:color w:val="auto"/>
      <w:sz w:val="16"/>
      <w:szCs w:val="16"/>
      <w:lang w:val="ru-RU" w:eastAsia="ar-SA"/>
    </w:rPr>
  </w:style>
  <w:style w:type="paragraph" w:customStyle="1" w:styleId="210">
    <w:name w:val="Основной текст с отступом 21"/>
    <w:basedOn w:val="a"/>
    <w:uiPriority w:val="99"/>
    <w:rsid w:val="001E0FFB"/>
    <w:pPr>
      <w:suppressAutoHyphens/>
      <w:ind w:firstLine="185"/>
      <w:jc w:val="both"/>
    </w:pPr>
    <w:rPr>
      <w:rFonts w:ascii="Times New Roman" w:eastAsia="Times New Roman" w:hAnsi="Times New Roman" w:cs="Times New Roman"/>
      <w:color w:val="auto"/>
      <w:sz w:val="28"/>
      <w:lang w:val="ru-RU" w:eastAsia="ar-SA"/>
    </w:rPr>
  </w:style>
  <w:style w:type="paragraph" w:customStyle="1" w:styleId="1b">
    <w:name w:val="марк список 1"/>
    <w:basedOn w:val="a"/>
    <w:uiPriority w:val="99"/>
    <w:rsid w:val="001E0FFB"/>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1">
    <w:name w:val="Маркированный список 21"/>
    <w:basedOn w:val="a"/>
    <w:uiPriority w:val="99"/>
    <w:rsid w:val="001E0FFB"/>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uiPriority w:val="99"/>
    <w:rsid w:val="001E0FFB"/>
    <w:pPr>
      <w:spacing w:after="160" w:line="240" w:lineRule="exact"/>
    </w:pPr>
    <w:rPr>
      <w:rFonts w:ascii="Verdana" w:eastAsia="Times New Roman" w:hAnsi="Verdana" w:cs="Times New Roman"/>
      <w:color w:val="auto"/>
      <w:sz w:val="20"/>
      <w:szCs w:val="20"/>
      <w:lang w:val="en-US" w:eastAsia="en-US"/>
    </w:rPr>
  </w:style>
  <w:style w:type="paragraph" w:customStyle="1" w:styleId="1c">
    <w:name w:val="нум список 1"/>
    <w:basedOn w:val="a"/>
    <w:uiPriority w:val="99"/>
    <w:rsid w:val="001E0FFB"/>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customStyle="1" w:styleId="ConsNormal">
    <w:name w:val="ConsNormal"/>
    <w:uiPriority w:val="99"/>
    <w:rsid w:val="001E0FFB"/>
    <w:pPr>
      <w:autoSpaceDE w:val="0"/>
      <w:autoSpaceDN w:val="0"/>
      <w:adjustRightInd w:val="0"/>
      <w:ind w:right="19772" w:firstLine="720"/>
    </w:pPr>
    <w:rPr>
      <w:rFonts w:ascii="Arial" w:eastAsia="Times New Roman" w:hAnsi="Arial" w:cs="Arial"/>
      <w:sz w:val="20"/>
      <w:szCs w:val="20"/>
      <w:lang w:val="ru-RU"/>
    </w:rPr>
  </w:style>
  <w:style w:type="paragraph" w:customStyle="1" w:styleId="aff9">
    <w:name w:val="Содержимое таблицы"/>
    <w:basedOn w:val="a"/>
    <w:uiPriority w:val="99"/>
    <w:rsid w:val="001E0FFB"/>
    <w:pPr>
      <w:suppressLineNumbers/>
      <w:suppressAutoHyphens/>
    </w:pPr>
    <w:rPr>
      <w:rFonts w:ascii="Times New Roman" w:eastAsia="Times New Roman" w:hAnsi="Times New Roman" w:cs="Times New Roman"/>
      <w:color w:val="auto"/>
      <w:lang w:val="ru-RU" w:eastAsia="ar-SA"/>
    </w:rPr>
  </w:style>
  <w:style w:type="paragraph" w:customStyle="1" w:styleId="s1">
    <w:name w:val="s_1"/>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affa">
    <w:name w:val="Стиль"/>
    <w:uiPriority w:val="99"/>
    <w:rsid w:val="001E0FFB"/>
    <w:pPr>
      <w:widowControl w:val="0"/>
      <w:autoSpaceDE w:val="0"/>
      <w:autoSpaceDN w:val="0"/>
      <w:adjustRightInd w:val="0"/>
    </w:pPr>
    <w:rPr>
      <w:rFonts w:ascii="Times New Roman" w:eastAsia="Times New Roman" w:hAnsi="Times New Roman" w:cs="Times New Roman"/>
      <w:lang w:val="ru-RU"/>
    </w:rPr>
  </w:style>
  <w:style w:type="paragraph" w:customStyle="1" w:styleId="212">
    <w:name w:val="Средняя сетка 21"/>
    <w:uiPriority w:val="99"/>
    <w:qFormat/>
    <w:rsid w:val="001E0FFB"/>
    <w:pPr>
      <w:suppressAutoHyphens/>
    </w:pPr>
    <w:rPr>
      <w:rFonts w:ascii="Calibri" w:eastAsia="Calibri" w:hAnsi="Calibri" w:cs="Times New Roman"/>
      <w:sz w:val="22"/>
      <w:szCs w:val="22"/>
      <w:lang w:val="ru-RU" w:eastAsia="ar-SA"/>
    </w:rPr>
  </w:style>
  <w:style w:type="paragraph" w:customStyle="1" w:styleId="p1">
    <w:name w:val="p1"/>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uiPriority w:val="99"/>
    <w:rsid w:val="001E0FFB"/>
    <w:pPr>
      <w:spacing w:before="100" w:beforeAutospacing="1" w:after="100" w:afterAutospacing="1"/>
    </w:pPr>
    <w:rPr>
      <w:rFonts w:ascii="Times New Roman" w:eastAsia="Times New Roman" w:hAnsi="Times New Roman" w:cs="Times New Roman"/>
      <w:color w:val="auto"/>
      <w:lang w:val="ru-RU"/>
    </w:rPr>
  </w:style>
  <w:style w:type="paragraph" w:customStyle="1" w:styleId="1d">
    <w:name w:val="Цитата1"/>
    <w:basedOn w:val="a"/>
    <w:uiPriority w:val="99"/>
    <w:rsid w:val="001E0FFB"/>
    <w:pPr>
      <w:suppressAutoHyphens/>
      <w:ind w:left="567" w:right="-766" w:hanging="27"/>
      <w:jc w:val="both"/>
    </w:pPr>
    <w:rPr>
      <w:rFonts w:ascii="Times New Roman" w:eastAsia="Times New Roman" w:hAnsi="Times New Roman" w:cs="Times New Roman"/>
      <w:color w:val="auto"/>
      <w:szCs w:val="20"/>
      <w:lang w:val="ru-RU" w:eastAsia="ar-SA"/>
    </w:rPr>
  </w:style>
  <w:style w:type="paragraph" w:customStyle="1" w:styleId="320">
    <w:name w:val="Основной текст с отступом 32"/>
    <w:basedOn w:val="a"/>
    <w:uiPriority w:val="99"/>
    <w:rsid w:val="001E0FFB"/>
    <w:pPr>
      <w:suppressAutoHyphens/>
      <w:ind w:firstLine="709"/>
      <w:jc w:val="both"/>
    </w:pPr>
    <w:rPr>
      <w:rFonts w:ascii="Times New Roman" w:eastAsia="Times New Roman" w:hAnsi="Times New Roman" w:cs="Times New Roman"/>
      <w:color w:val="auto"/>
      <w:szCs w:val="20"/>
      <w:lang w:val="ru-RU" w:eastAsia="ar-SA"/>
    </w:rPr>
  </w:style>
  <w:style w:type="character" w:customStyle="1" w:styleId="FontStyle21">
    <w:name w:val="Font Style21"/>
    <w:rsid w:val="001E0FFB"/>
    <w:rPr>
      <w:rFonts w:ascii="Times New Roman" w:hAnsi="Times New Roman" w:cs="Times New Roman" w:hint="default"/>
      <w:sz w:val="22"/>
      <w:szCs w:val="22"/>
    </w:rPr>
  </w:style>
  <w:style w:type="character" w:customStyle="1" w:styleId="blk">
    <w:name w:val="blk"/>
    <w:basedOn w:val="a0"/>
    <w:rsid w:val="001E0FFB"/>
  </w:style>
  <w:style w:type="character" w:customStyle="1" w:styleId="apple-converted-space">
    <w:name w:val="apple-converted-space"/>
    <w:basedOn w:val="a0"/>
    <w:rsid w:val="001E0FFB"/>
  </w:style>
  <w:style w:type="character" w:customStyle="1" w:styleId="s10">
    <w:name w:val="s1"/>
    <w:rsid w:val="001E0FFB"/>
  </w:style>
  <w:style w:type="character" w:customStyle="1" w:styleId="s2">
    <w:name w:val="s2"/>
    <w:rsid w:val="001E0FFB"/>
  </w:style>
  <w:style w:type="character" w:customStyle="1" w:styleId="s4">
    <w:name w:val="s4"/>
    <w:rsid w:val="001E0FFB"/>
  </w:style>
  <w:style w:type="character" w:customStyle="1" w:styleId="s5">
    <w:name w:val="s5"/>
    <w:rsid w:val="001E0FFB"/>
  </w:style>
  <w:style w:type="table" w:styleId="affb">
    <w:name w:val="Table Grid"/>
    <w:basedOn w:val="a1"/>
    <w:rsid w:val="001E0FFB"/>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698919">
      <w:bodyDiv w:val="1"/>
      <w:marLeft w:val="0"/>
      <w:marRight w:val="0"/>
      <w:marTop w:val="0"/>
      <w:marBottom w:val="0"/>
      <w:divBdr>
        <w:top w:val="none" w:sz="0" w:space="0" w:color="auto"/>
        <w:left w:val="none" w:sz="0" w:space="0" w:color="auto"/>
        <w:bottom w:val="none" w:sz="0" w:space="0" w:color="auto"/>
        <w:right w:val="none" w:sz="0" w:space="0" w:color="auto"/>
      </w:divBdr>
    </w:div>
    <w:div w:id="466094089">
      <w:bodyDiv w:val="1"/>
      <w:marLeft w:val="0"/>
      <w:marRight w:val="0"/>
      <w:marTop w:val="0"/>
      <w:marBottom w:val="0"/>
      <w:divBdr>
        <w:top w:val="none" w:sz="0" w:space="0" w:color="auto"/>
        <w:left w:val="none" w:sz="0" w:space="0" w:color="auto"/>
        <w:bottom w:val="none" w:sz="0" w:space="0" w:color="auto"/>
        <w:right w:val="none" w:sz="0" w:space="0" w:color="auto"/>
      </w:divBdr>
    </w:div>
    <w:div w:id="513035266">
      <w:bodyDiv w:val="1"/>
      <w:marLeft w:val="0"/>
      <w:marRight w:val="0"/>
      <w:marTop w:val="0"/>
      <w:marBottom w:val="0"/>
      <w:divBdr>
        <w:top w:val="none" w:sz="0" w:space="0" w:color="auto"/>
        <w:left w:val="none" w:sz="0" w:space="0" w:color="auto"/>
        <w:bottom w:val="none" w:sz="0" w:space="0" w:color="auto"/>
        <w:right w:val="none" w:sz="0" w:space="0" w:color="auto"/>
      </w:divBdr>
    </w:div>
    <w:div w:id="537012287">
      <w:bodyDiv w:val="1"/>
      <w:marLeft w:val="0"/>
      <w:marRight w:val="0"/>
      <w:marTop w:val="0"/>
      <w:marBottom w:val="0"/>
      <w:divBdr>
        <w:top w:val="none" w:sz="0" w:space="0" w:color="auto"/>
        <w:left w:val="none" w:sz="0" w:space="0" w:color="auto"/>
        <w:bottom w:val="none" w:sz="0" w:space="0" w:color="auto"/>
        <w:right w:val="none" w:sz="0" w:space="0" w:color="auto"/>
      </w:divBdr>
    </w:div>
    <w:div w:id="1333218483">
      <w:bodyDiv w:val="1"/>
      <w:marLeft w:val="0"/>
      <w:marRight w:val="0"/>
      <w:marTop w:val="0"/>
      <w:marBottom w:val="0"/>
      <w:divBdr>
        <w:top w:val="none" w:sz="0" w:space="0" w:color="auto"/>
        <w:left w:val="none" w:sz="0" w:space="0" w:color="auto"/>
        <w:bottom w:val="none" w:sz="0" w:space="0" w:color="auto"/>
        <w:right w:val="none" w:sz="0" w:space="0" w:color="auto"/>
      </w:divBdr>
    </w:div>
    <w:div w:id="1366907271">
      <w:bodyDiv w:val="1"/>
      <w:marLeft w:val="0"/>
      <w:marRight w:val="0"/>
      <w:marTop w:val="0"/>
      <w:marBottom w:val="0"/>
      <w:divBdr>
        <w:top w:val="none" w:sz="0" w:space="0" w:color="auto"/>
        <w:left w:val="none" w:sz="0" w:space="0" w:color="auto"/>
        <w:bottom w:val="none" w:sz="0" w:space="0" w:color="auto"/>
        <w:right w:val="none" w:sz="0" w:space="0" w:color="auto"/>
      </w:divBdr>
    </w:div>
    <w:div w:id="1495031823">
      <w:bodyDiv w:val="1"/>
      <w:marLeft w:val="0"/>
      <w:marRight w:val="0"/>
      <w:marTop w:val="0"/>
      <w:marBottom w:val="0"/>
      <w:divBdr>
        <w:top w:val="none" w:sz="0" w:space="0" w:color="auto"/>
        <w:left w:val="none" w:sz="0" w:space="0" w:color="auto"/>
        <w:bottom w:val="none" w:sz="0" w:space="0" w:color="auto"/>
        <w:right w:val="none" w:sz="0" w:space="0" w:color="auto"/>
      </w:divBdr>
    </w:div>
    <w:div w:id="1709329070">
      <w:bodyDiv w:val="1"/>
      <w:marLeft w:val="0"/>
      <w:marRight w:val="0"/>
      <w:marTop w:val="0"/>
      <w:marBottom w:val="0"/>
      <w:divBdr>
        <w:top w:val="none" w:sz="0" w:space="0" w:color="auto"/>
        <w:left w:val="none" w:sz="0" w:space="0" w:color="auto"/>
        <w:bottom w:val="none" w:sz="0" w:space="0" w:color="auto"/>
        <w:right w:val="none" w:sz="0" w:space="0" w:color="auto"/>
      </w:divBdr>
    </w:div>
    <w:div w:id="1975911714">
      <w:bodyDiv w:val="1"/>
      <w:marLeft w:val="0"/>
      <w:marRight w:val="0"/>
      <w:marTop w:val="0"/>
      <w:marBottom w:val="0"/>
      <w:divBdr>
        <w:top w:val="none" w:sz="0" w:space="0" w:color="auto"/>
        <w:left w:val="none" w:sz="0" w:space="0" w:color="auto"/>
        <w:bottom w:val="none" w:sz="0" w:space="0" w:color="auto"/>
        <w:right w:val="none" w:sz="0" w:space="0" w:color="auto"/>
      </w:divBdr>
    </w:div>
    <w:div w:id="2008245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DEA8C3D5FEAE28D3C15195C7FF8A08797CBDC70297A72C5D58FFE43281DC843332044E3Fg4JBM" TargetMode="External"/><Relationship Id="rId4" Type="http://schemas.openxmlformats.org/officeDocument/2006/relationships/settings" Target="settings.xml"/><Relationship Id="rId9" Type="http://schemas.openxmlformats.org/officeDocument/2006/relationships/hyperlink" Target="http://glazrayon.ru/feedback/new.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20147</Words>
  <Characters>114842</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xtimx</dc:creator>
  <cp:lastModifiedBy>User</cp:lastModifiedBy>
  <cp:revision>6</cp:revision>
  <cp:lastPrinted>2022-03-09T11:21:00Z</cp:lastPrinted>
  <dcterms:created xsi:type="dcterms:W3CDTF">2022-03-09T10:41:00Z</dcterms:created>
  <dcterms:modified xsi:type="dcterms:W3CDTF">2022-03-10T05:12:00Z</dcterms:modified>
</cp:coreProperties>
</file>