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C1" w:rsidRPr="007532D4" w:rsidRDefault="002C53C1" w:rsidP="002C53C1">
      <w:pPr>
        <w:jc w:val="right"/>
        <w:rPr>
          <w:rFonts w:ascii="Times New Roman" w:hAnsi="Times New Roman" w:cs="Times New Roman"/>
          <w:b/>
          <w:bCs/>
        </w:rPr>
      </w:pPr>
      <w:bookmarkStart w:id="0" w:name="bookmark0"/>
      <w:r w:rsidRPr="007532D4">
        <w:rPr>
          <w:rFonts w:ascii="Times New Roman" w:hAnsi="Times New Roman" w:cs="Times New Roman"/>
          <w:b/>
          <w:bCs/>
        </w:rPr>
        <w:t>УТВЕРЖДЕН</w:t>
      </w:r>
    </w:p>
    <w:p w:rsidR="00156218" w:rsidRPr="003C3A12" w:rsidRDefault="002C53C1" w:rsidP="00156218">
      <w:pPr>
        <w:ind w:hanging="30"/>
        <w:jc w:val="right"/>
        <w:rPr>
          <w:rFonts w:ascii="Times New Roman" w:hAnsi="Times New Roman" w:cs="Times New Roman"/>
          <w:b/>
          <w:bCs/>
          <w:color w:val="auto"/>
          <w:lang w:val="ru-RU"/>
        </w:rPr>
      </w:pPr>
      <w:r w:rsidRPr="003C3A12">
        <w:rPr>
          <w:rFonts w:ascii="Times New Roman" w:hAnsi="Times New Roman" w:cs="Times New Roman"/>
          <w:b/>
          <w:bCs/>
          <w:color w:val="auto"/>
        </w:rPr>
        <w:t>Постановлением Администрации</w:t>
      </w:r>
    </w:p>
    <w:p w:rsidR="00156218" w:rsidRPr="003C3A12" w:rsidRDefault="00156218" w:rsidP="00156218">
      <w:pPr>
        <w:ind w:hanging="30"/>
        <w:jc w:val="right"/>
        <w:rPr>
          <w:rFonts w:ascii="Times New Roman" w:hAnsi="Times New Roman" w:cs="Times New Roman"/>
          <w:b/>
          <w:bCs/>
          <w:color w:val="auto"/>
          <w:lang w:val="ru-RU"/>
        </w:rPr>
      </w:pPr>
      <w:r w:rsidRPr="003C3A12">
        <w:rPr>
          <w:rFonts w:ascii="Times New Roman" w:hAnsi="Times New Roman" w:cs="Times New Roman"/>
          <w:b/>
          <w:bCs/>
          <w:color w:val="auto"/>
          <w:lang w:val="ru-RU"/>
        </w:rPr>
        <w:t xml:space="preserve"> муниципального образования </w:t>
      </w:r>
    </w:p>
    <w:p w:rsidR="00156218" w:rsidRPr="003C3A12" w:rsidRDefault="00156218" w:rsidP="00156218">
      <w:pPr>
        <w:ind w:hanging="30"/>
        <w:jc w:val="right"/>
        <w:rPr>
          <w:rFonts w:ascii="Times New Roman" w:hAnsi="Times New Roman" w:cs="Times New Roman"/>
          <w:b/>
          <w:bCs/>
          <w:color w:val="auto"/>
          <w:lang w:val="ru-RU"/>
        </w:rPr>
      </w:pPr>
      <w:r w:rsidRPr="003C3A12">
        <w:rPr>
          <w:rFonts w:ascii="Times New Roman" w:hAnsi="Times New Roman" w:cs="Times New Roman"/>
          <w:b/>
          <w:bCs/>
          <w:color w:val="auto"/>
          <w:lang w:val="ru-RU"/>
        </w:rPr>
        <w:t xml:space="preserve">«Муниципальный округ Глазовский район </w:t>
      </w:r>
    </w:p>
    <w:p w:rsidR="002C53C1" w:rsidRPr="003C3A12" w:rsidRDefault="00156218" w:rsidP="00156218">
      <w:pPr>
        <w:ind w:hanging="30"/>
        <w:jc w:val="right"/>
        <w:rPr>
          <w:rFonts w:ascii="Times New Roman" w:hAnsi="Times New Roman" w:cs="Times New Roman"/>
          <w:b/>
          <w:bCs/>
          <w:color w:val="auto"/>
          <w:lang w:val="ru-RU"/>
        </w:rPr>
      </w:pPr>
      <w:r w:rsidRPr="003C3A12">
        <w:rPr>
          <w:rFonts w:ascii="Times New Roman" w:hAnsi="Times New Roman" w:cs="Times New Roman"/>
          <w:b/>
          <w:bCs/>
          <w:color w:val="auto"/>
          <w:lang w:val="ru-RU"/>
        </w:rPr>
        <w:t>Удмуртской Республики</w:t>
      </w:r>
    </w:p>
    <w:p w:rsidR="002C53C1" w:rsidRPr="007532D4" w:rsidRDefault="002C53C1" w:rsidP="00363C49">
      <w:pPr>
        <w:ind w:hanging="480"/>
        <w:jc w:val="right"/>
        <w:rPr>
          <w:rFonts w:ascii="Times New Roman" w:hAnsi="Times New Roman" w:cs="Times New Roman"/>
          <w:b/>
          <w:bCs/>
        </w:rPr>
      </w:pPr>
      <w:r w:rsidRPr="00F85B6A">
        <w:rPr>
          <w:rFonts w:ascii="Times New Roman" w:hAnsi="Times New Roman" w:cs="Times New Roman"/>
          <w:b/>
          <w:bCs/>
          <w:color w:val="auto"/>
        </w:rPr>
        <w:t>от «</w:t>
      </w:r>
      <w:r w:rsidR="00363C49">
        <w:rPr>
          <w:rFonts w:ascii="Times New Roman" w:hAnsi="Times New Roman" w:cs="Times New Roman"/>
          <w:b/>
          <w:bCs/>
          <w:color w:val="auto"/>
          <w:lang w:val="ru-RU"/>
        </w:rPr>
        <w:t>____</w:t>
      </w:r>
      <w:r w:rsidRPr="00F85B6A">
        <w:rPr>
          <w:rFonts w:ascii="Times New Roman" w:hAnsi="Times New Roman" w:cs="Times New Roman"/>
          <w:b/>
          <w:bCs/>
          <w:color w:val="auto"/>
        </w:rPr>
        <w:t xml:space="preserve">» </w:t>
      </w:r>
      <w:r w:rsidR="00363C49">
        <w:rPr>
          <w:rFonts w:ascii="Times New Roman" w:hAnsi="Times New Roman" w:cs="Times New Roman"/>
          <w:b/>
          <w:bCs/>
          <w:color w:val="auto"/>
          <w:lang w:val="ru-RU"/>
        </w:rPr>
        <w:t>___________</w:t>
      </w:r>
      <w:r w:rsidRPr="00F85B6A">
        <w:rPr>
          <w:rFonts w:ascii="Times New Roman" w:hAnsi="Times New Roman" w:cs="Times New Roman"/>
          <w:b/>
          <w:bCs/>
          <w:color w:val="auto"/>
        </w:rPr>
        <w:t xml:space="preserve"> 20</w:t>
      </w:r>
      <w:r w:rsidR="00156218" w:rsidRPr="00F85B6A">
        <w:rPr>
          <w:rFonts w:ascii="Times New Roman" w:hAnsi="Times New Roman" w:cs="Times New Roman"/>
          <w:b/>
          <w:bCs/>
          <w:color w:val="auto"/>
          <w:lang w:val="ru-RU"/>
        </w:rPr>
        <w:t>22</w:t>
      </w:r>
      <w:r w:rsidRPr="00F85B6A">
        <w:rPr>
          <w:rFonts w:ascii="Times New Roman" w:hAnsi="Times New Roman" w:cs="Times New Roman"/>
          <w:b/>
          <w:bCs/>
          <w:color w:val="auto"/>
        </w:rPr>
        <w:t xml:space="preserve"> № </w:t>
      </w:r>
      <w:r w:rsidR="00363C49">
        <w:rPr>
          <w:rFonts w:ascii="Times New Roman" w:hAnsi="Times New Roman" w:cs="Times New Roman"/>
          <w:b/>
          <w:bCs/>
          <w:color w:val="auto"/>
          <w:lang w:val="ru-RU"/>
        </w:rPr>
        <w:t>_____</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АДМИНИСТРАТИВНЫЙ РЕГЛАМЕНТ</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предоставления муниципальной услуги</w:t>
      </w:r>
    </w:p>
    <w:p w:rsidR="002C53C1" w:rsidRPr="005D1EBE" w:rsidRDefault="002C53C1" w:rsidP="002C53C1">
      <w:pPr>
        <w:jc w:val="center"/>
        <w:rPr>
          <w:rFonts w:ascii="Times New Roman" w:hAnsi="Times New Roman" w:cs="Times New Roman"/>
          <w:b/>
          <w:bCs/>
          <w:color w:val="auto"/>
        </w:rPr>
      </w:pPr>
      <w:r w:rsidRPr="005D1EBE">
        <w:rPr>
          <w:rFonts w:ascii="Times New Roman" w:hAnsi="Times New Roman" w:cs="Times New Roman"/>
          <w:b/>
          <w:color w:val="auto"/>
        </w:rPr>
        <w:t>«</w:t>
      </w:r>
      <w:r w:rsidR="005D1EBE" w:rsidRPr="005D1EBE">
        <w:rPr>
          <w:rFonts w:ascii="Times New Roman" w:hAnsi="Times New Roman" w:cs="Times New Roman"/>
          <w:b/>
          <w:color w:val="auto"/>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FC667A" w:rsidRPr="005D1EBE">
        <w:rPr>
          <w:rFonts w:ascii="Times New Roman" w:hAnsi="Times New Roman" w:cs="Times New Roman"/>
          <w:b/>
          <w:vanish/>
          <w:color w:val="auto"/>
        </w:rPr>
        <w:t xml:space="preserve"> </w:t>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vanish/>
          <w:color w:val="auto"/>
        </w:rPr>
        <w:pgNum/>
      </w:r>
      <w:r w:rsidRPr="005D1EBE">
        <w:rPr>
          <w:rFonts w:ascii="Times New Roman" w:hAnsi="Times New Roman" w:cs="Times New Roman"/>
          <w:b/>
          <w:color w:val="auto"/>
        </w:rPr>
        <w:t xml:space="preserve">» </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r w:rsidRPr="007532D4">
        <w:rPr>
          <w:rFonts w:ascii="Times New Roman" w:hAnsi="Times New Roman" w:cs="Times New Roman"/>
          <w:b/>
          <w:bCs/>
        </w:rPr>
        <w:t xml:space="preserve">                                                                      </w:t>
      </w: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jc w:val="center"/>
        <w:rPr>
          <w:rFonts w:ascii="Times New Roman" w:hAnsi="Times New Roman" w:cs="Times New Roman"/>
          <w:b/>
          <w:bCs/>
        </w:rPr>
      </w:pPr>
      <w:r w:rsidRPr="007532D4">
        <w:rPr>
          <w:rFonts w:ascii="Times New Roman" w:hAnsi="Times New Roman" w:cs="Times New Roman"/>
          <w:b/>
          <w:bCs/>
        </w:rPr>
        <w:t>г. Глазов, 2022</w:t>
      </w:r>
    </w:p>
    <w:p w:rsidR="002C53C1" w:rsidRPr="007532D4" w:rsidRDefault="002C53C1" w:rsidP="002C53C1">
      <w:pPr>
        <w:tabs>
          <w:tab w:val="left" w:pos="4884"/>
        </w:tabs>
        <w:jc w:val="center"/>
        <w:rPr>
          <w:rFonts w:ascii="Times New Roman" w:hAnsi="Times New Roman" w:cs="Times New Roman"/>
          <w:b/>
          <w:bCs/>
        </w:rPr>
      </w:pP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r w:rsidRPr="007532D4">
        <w:rPr>
          <w:rFonts w:ascii="Times New Roman" w:hAnsi="Times New Roman" w:cs="Times New Roman"/>
          <w:b/>
          <w:bCs/>
        </w:rPr>
        <w:lastRenderedPageBreak/>
        <w:t>Содержание</w:t>
      </w: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w:t>
      </w: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2C53C1" w:rsidRPr="007532D4" w:rsidTr="008D40BD">
        <w:tc>
          <w:tcPr>
            <w:tcW w:w="570" w:type="dxa"/>
            <w:shd w:val="clear" w:color="auto" w:fill="auto"/>
          </w:tcPr>
          <w:p w:rsidR="002C53C1" w:rsidRPr="007532D4" w:rsidRDefault="002C53C1" w:rsidP="008D40BD">
            <w:pPr>
              <w:widowControl w:val="0"/>
              <w:shd w:val="clear" w:color="auto" w:fill="FFFFFF"/>
              <w:autoSpaceDE w:val="0"/>
              <w:snapToGrid w:val="0"/>
              <w:ind w:left="360"/>
              <w:jc w:val="center"/>
              <w:rPr>
                <w:rFonts w:ascii="Times New Roman" w:hAnsi="Times New Roman" w:cs="Times New Roman"/>
                <w:b/>
                <w:bCs/>
              </w:rPr>
            </w:pPr>
          </w:p>
        </w:tc>
        <w:tc>
          <w:tcPr>
            <w:tcW w:w="8650" w:type="dxa"/>
            <w:shd w:val="clear" w:color="auto" w:fill="auto"/>
          </w:tcPr>
          <w:p w:rsidR="002C53C1" w:rsidRPr="007532D4" w:rsidRDefault="002C53C1" w:rsidP="008D40BD">
            <w:pPr>
              <w:widowControl w:val="0"/>
              <w:shd w:val="clear" w:color="auto" w:fill="FFFFFF"/>
              <w:autoSpaceDE w:val="0"/>
              <w:snapToGrid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w:t>
            </w:r>
            <w:r w:rsidRPr="007532D4">
              <w:rPr>
                <w:rFonts w:ascii="Times New Roman" w:hAnsi="Times New Roman" w:cs="Times New Roman"/>
                <w:b/>
                <w:bCs/>
              </w:rPr>
              <w:t>. ОБЩИЕ ПОЛОЖЕНИЯ</w:t>
            </w:r>
          </w:p>
        </w:tc>
        <w:tc>
          <w:tcPr>
            <w:tcW w:w="567" w:type="dxa"/>
            <w:shd w:val="clear" w:color="auto" w:fill="auto"/>
            <w:vAlign w:val="bottom"/>
          </w:tcPr>
          <w:p w:rsidR="002C53C1" w:rsidRPr="00CD2686" w:rsidRDefault="00754F19" w:rsidP="008D40BD">
            <w:pPr>
              <w:widowControl w:val="0"/>
              <w:shd w:val="clear" w:color="auto" w:fill="FFFFFF"/>
              <w:autoSpaceDE w:val="0"/>
              <w:snapToGrid w:val="0"/>
              <w:jc w:val="center"/>
              <w:rPr>
                <w:rFonts w:ascii="Times New Roman" w:hAnsi="Times New Roman" w:cs="Times New Roman"/>
                <w:lang w:val="ru-RU"/>
              </w:rPr>
            </w:pPr>
            <w:r w:rsidRPr="00CD2686">
              <w:rPr>
                <w:rFonts w:ascii="Times New Roman" w:hAnsi="Times New Roman" w:cs="Times New Roman"/>
                <w:lang w:val="ru-RU"/>
              </w:rPr>
              <w:t>5</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Предмет регулирования </w:t>
            </w:r>
          </w:p>
        </w:tc>
        <w:tc>
          <w:tcPr>
            <w:tcW w:w="567" w:type="dxa"/>
            <w:shd w:val="clear" w:color="auto" w:fill="auto"/>
            <w:vAlign w:val="bottom"/>
          </w:tcPr>
          <w:p w:rsidR="002C53C1" w:rsidRPr="00754F19" w:rsidRDefault="00754F19" w:rsidP="008D40BD">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8D40BD">
        <w:trPr>
          <w:trHeight w:val="80"/>
        </w:trPr>
        <w:tc>
          <w:tcPr>
            <w:tcW w:w="570" w:type="dxa"/>
            <w:shd w:val="clear" w:color="auto" w:fill="auto"/>
          </w:tcPr>
          <w:p w:rsidR="002C53C1" w:rsidRPr="007532D4" w:rsidRDefault="002C53C1" w:rsidP="002C53C1">
            <w:pPr>
              <w:widowControl w:val="0"/>
              <w:numPr>
                <w:ilvl w:val="0"/>
                <w:numId w:val="13"/>
              </w:numPr>
              <w:shd w:val="clear" w:color="auto" w:fill="FFFFFF"/>
              <w:tabs>
                <w:tab w:val="left" w:pos="176"/>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widowControl w:val="0"/>
              <w:shd w:val="clear" w:color="auto" w:fill="FFFFFF"/>
              <w:tabs>
                <w:tab w:val="left" w:pos="264"/>
              </w:tabs>
              <w:autoSpaceDE w:val="0"/>
              <w:snapToGrid w:val="0"/>
              <w:rPr>
                <w:rFonts w:ascii="Times New Roman" w:hAnsi="Times New Roman" w:cs="Times New Roman"/>
              </w:rPr>
            </w:pPr>
            <w:r w:rsidRPr="007532D4">
              <w:rPr>
                <w:rFonts w:ascii="Times New Roman" w:hAnsi="Times New Roman" w:cs="Times New Roman"/>
              </w:rPr>
              <w:t xml:space="preserve">Круг заявителей </w:t>
            </w:r>
          </w:p>
        </w:tc>
        <w:tc>
          <w:tcPr>
            <w:tcW w:w="567" w:type="dxa"/>
            <w:shd w:val="clear" w:color="auto" w:fill="auto"/>
            <w:vAlign w:val="bottom"/>
          </w:tcPr>
          <w:p w:rsidR="002C53C1" w:rsidRPr="00754F19" w:rsidRDefault="00754F19" w:rsidP="008D40BD">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8D40BD">
        <w:trPr>
          <w:trHeight w:val="23"/>
        </w:trPr>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7532D4" w:rsidP="008D40BD">
            <w:pPr>
              <w:rPr>
                <w:rFonts w:ascii="Times New Roman" w:hAnsi="Times New Roman" w:cs="Times New Roman"/>
                <w:lang w:val="ru-RU"/>
              </w:rPr>
            </w:pPr>
            <w:r>
              <w:rPr>
                <w:rFonts w:ascii="Times New Roman" w:hAnsi="Times New Roman" w:cs="Times New Roman"/>
                <w:lang w:val="ru-RU"/>
              </w:rPr>
              <w:t>Требования к порядку информирования о предоставлении муниципальной услуги</w:t>
            </w:r>
          </w:p>
        </w:tc>
        <w:tc>
          <w:tcPr>
            <w:tcW w:w="567" w:type="dxa"/>
            <w:shd w:val="clear" w:color="auto" w:fill="auto"/>
            <w:vAlign w:val="bottom"/>
          </w:tcPr>
          <w:p w:rsidR="002C53C1" w:rsidRPr="00754F19" w:rsidRDefault="00754F19" w:rsidP="008D40BD">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8D40BD">
        <w:tc>
          <w:tcPr>
            <w:tcW w:w="570" w:type="dxa"/>
            <w:shd w:val="clear" w:color="auto" w:fill="auto"/>
          </w:tcPr>
          <w:p w:rsidR="002C53C1" w:rsidRPr="007532D4" w:rsidRDefault="002C53C1" w:rsidP="008D40BD">
            <w:pPr>
              <w:widowControl w:val="0"/>
              <w:shd w:val="clear" w:color="auto" w:fill="FFFFFF"/>
              <w:autoSpaceDE w:val="0"/>
              <w:ind w:left="360"/>
              <w:jc w:val="center"/>
              <w:rPr>
                <w:rFonts w:ascii="Times New Roman" w:hAnsi="Times New Roman" w:cs="Times New Roman"/>
                <w:b/>
                <w:bCs/>
              </w:rPr>
            </w:pPr>
          </w:p>
        </w:tc>
        <w:tc>
          <w:tcPr>
            <w:tcW w:w="8650" w:type="dxa"/>
            <w:shd w:val="clear" w:color="auto" w:fill="auto"/>
          </w:tcPr>
          <w:p w:rsidR="002C53C1" w:rsidRPr="007532D4" w:rsidRDefault="002C53C1" w:rsidP="008D40BD">
            <w:pPr>
              <w:shd w:val="clear" w:color="auto" w:fill="FFFFFF"/>
              <w:snapToGrid w:val="0"/>
              <w:rPr>
                <w:rFonts w:ascii="Times New Roman" w:hAnsi="Times New Roman" w:cs="Times New Roman"/>
                <w:b/>
                <w:bCs/>
              </w:rPr>
            </w:pPr>
          </w:p>
          <w:p w:rsidR="002C53C1" w:rsidRPr="007532D4" w:rsidRDefault="002C53C1" w:rsidP="008D40BD">
            <w:pPr>
              <w:widowControl w:val="0"/>
              <w:shd w:val="clear" w:color="auto" w:fill="FFFFFF"/>
              <w:autoSpaceDE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II</w:t>
            </w:r>
            <w:r w:rsidRPr="007532D4">
              <w:rPr>
                <w:rFonts w:ascii="Times New Roman" w:hAnsi="Times New Roman" w:cs="Times New Roman"/>
                <w:b/>
                <w:bCs/>
              </w:rPr>
              <w:t>. СТАНДАРТ ПРЕДОСТАВЛЕНИЯ МУНИЦИПАЛЬНОЙ УСЛУГИ</w:t>
            </w:r>
          </w:p>
        </w:tc>
        <w:tc>
          <w:tcPr>
            <w:tcW w:w="567" w:type="dxa"/>
            <w:shd w:val="clear" w:color="auto" w:fill="auto"/>
            <w:vAlign w:val="bottom"/>
          </w:tcPr>
          <w:p w:rsidR="002C53C1" w:rsidRPr="00CD2686" w:rsidRDefault="00754F19" w:rsidP="008D40BD">
            <w:pPr>
              <w:widowControl w:val="0"/>
              <w:shd w:val="clear" w:color="auto" w:fill="FFFFFF"/>
              <w:autoSpaceDE w:val="0"/>
              <w:jc w:val="center"/>
              <w:rPr>
                <w:rFonts w:ascii="Times New Roman" w:hAnsi="Times New Roman" w:cs="Times New Roman"/>
                <w:lang w:val="ru-RU"/>
              </w:rPr>
            </w:pPr>
            <w:r w:rsidRPr="00CD2686">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Наименование муниципальной услуги </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Наименование органа, предоставляющего муниципальную услугу </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C01CC0" w:rsidP="008D40BD">
            <w:pPr>
              <w:snapToGrid w:val="0"/>
              <w:rPr>
                <w:rFonts w:ascii="Times New Roman" w:hAnsi="Times New Roman" w:cs="Times New Roman"/>
              </w:rPr>
            </w:pPr>
            <w:r>
              <w:rPr>
                <w:rFonts w:ascii="Times New Roman" w:hAnsi="Times New Roman" w:cs="Times New Roman"/>
                <w:lang w:val="ru-RU"/>
              </w:rPr>
              <w:t>Описание результата</w:t>
            </w:r>
            <w:r w:rsidR="002C53C1" w:rsidRPr="007532D4">
              <w:rPr>
                <w:rFonts w:ascii="Times New Roman" w:hAnsi="Times New Roman" w:cs="Times New Roman"/>
              </w:rPr>
              <w:t xml:space="preserve"> предоставления муниципальной услуги </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2C53C1" w:rsidP="00306E98">
            <w:pPr>
              <w:snapToGrid w:val="0"/>
              <w:rPr>
                <w:rFonts w:ascii="Times New Roman" w:hAnsi="Times New Roman" w:cs="Times New Roman"/>
                <w:lang w:val="ru-RU"/>
              </w:rPr>
            </w:pPr>
            <w:r w:rsidRPr="007532D4">
              <w:rPr>
                <w:rFonts w:ascii="Times New Roman" w:hAnsi="Times New Roman" w:cs="Times New Roman"/>
              </w:rPr>
              <w:t xml:space="preserve">Срок предоставления муниципальной услуги, </w:t>
            </w:r>
            <w:r w:rsidR="00306E98">
              <w:rPr>
                <w:rFonts w:ascii="Times New Roman" w:hAnsi="Times New Roman" w:cs="Times New Roman"/>
                <w:lang w:val="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306E98" w:rsidP="008D40BD">
            <w:pPr>
              <w:snapToGrid w:val="0"/>
              <w:rPr>
                <w:rFonts w:ascii="Times New Roman" w:hAnsi="Times New Roman" w:cs="Times New Roman"/>
                <w:color w:val="auto"/>
                <w:lang w:val="ru-RU"/>
              </w:rPr>
            </w:pPr>
            <w:r>
              <w:rPr>
                <w:rFonts w:ascii="Times New Roman" w:hAnsi="Times New Roman" w:cs="Times New Roman"/>
                <w:color w:val="auto"/>
                <w:lang w:val="ru-RU"/>
              </w:rPr>
              <w:t>Нормативные правовые акты, регулирующие предоставление муниципальной услуги</w:t>
            </w:r>
          </w:p>
        </w:tc>
        <w:tc>
          <w:tcPr>
            <w:tcW w:w="567" w:type="dxa"/>
            <w:shd w:val="clear" w:color="auto" w:fill="auto"/>
            <w:vAlign w:val="bottom"/>
          </w:tcPr>
          <w:p w:rsidR="002C53C1" w:rsidRPr="00754F19" w:rsidRDefault="00754F19" w:rsidP="008D40BD">
            <w:pPr>
              <w:widowControl w:val="0"/>
              <w:shd w:val="clear" w:color="auto" w:fill="FFFFFF"/>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2C53C1" w:rsidRPr="00754F19" w:rsidRDefault="00754F19"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293F47" w:rsidRDefault="002C53C1" w:rsidP="00293F47">
            <w:pPr>
              <w:snapToGrid w:val="0"/>
              <w:rPr>
                <w:rFonts w:ascii="Times New Roman" w:hAnsi="Times New Roman" w:cs="Times New Roman"/>
                <w:lang w:val="ru-RU"/>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293F47">
              <w:rPr>
                <w:rFonts w:ascii="Times New Roman" w:hAnsi="Times New Roman" w:cs="Times New Roman"/>
              </w:rPr>
              <w:t>твенных и муниципальных услуг</w:t>
            </w:r>
          </w:p>
        </w:tc>
        <w:tc>
          <w:tcPr>
            <w:tcW w:w="567" w:type="dxa"/>
            <w:shd w:val="clear" w:color="auto" w:fill="auto"/>
            <w:vAlign w:val="bottom"/>
          </w:tcPr>
          <w:p w:rsidR="002C53C1" w:rsidRPr="00CD2686" w:rsidRDefault="00274717"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9</w:t>
            </w:r>
          </w:p>
        </w:tc>
      </w:tr>
      <w:tr w:rsidR="001B582A" w:rsidRPr="007532D4" w:rsidTr="008D40BD">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8D40BD">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B582A" w:rsidRPr="00CD2686" w:rsidRDefault="00CD2686" w:rsidP="0027471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274717">
              <w:rPr>
                <w:rFonts w:ascii="Times New Roman" w:hAnsi="Times New Roman" w:cs="Times New Roman"/>
                <w:lang w:val="ru-RU"/>
              </w:rPr>
              <w:t>0</w:t>
            </w:r>
          </w:p>
        </w:tc>
      </w:tr>
      <w:tr w:rsidR="001B582A" w:rsidRPr="007532D4" w:rsidTr="008D40BD">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8D40BD">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B582A" w:rsidRPr="00CD2686" w:rsidRDefault="00CD2686" w:rsidP="0027471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274717">
              <w:rPr>
                <w:rFonts w:ascii="Times New Roman" w:hAnsi="Times New Roman" w:cs="Times New Roman"/>
                <w:lang w:val="ru-RU"/>
              </w:rPr>
              <w:t>1</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w:t>
            </w:r>
            <w:r w:rsidR="001B582A">
              <w:rPr>
                <w:rFonts w:ascii="Times New Roman" w:hAnsi="Times New Roman" w:cs="Times New Roman"/>
                <w:lang w:val="ru-RU"/>
              </w:rPr>
              <w:t>документе (</w:t>
            </w:r>
            <w:r w:rsidRPr="007532D4">
              <w:rPr>
                <w:rFonts w:ascii="Times New Roman" w:hAnsi="Times New Roman" w:cs="Times New Roman"/>
              </w:rPr>
              <w:t>документах</w:t>
            </w:r>
            <w:r w:rsidR="001B582A">
              <w:rPr>
                <w:rFonts w:ascii="Times New Roman" w:hAnsi="Times New Roman" w:cs="Times New Roman"/>
                <w:lang w:val="ru-RU"/>
              </w:rPr>
              <w:t>)</w:t>
            </w:r>
            <w:r w:rsidRPr="007532D4">
              <w:rPr>
                <w:rFonts w:ascii="Times New Roman" w:hAnsi="Times New Roman" w:cs="Times New Roman"/>
              </w:rPr>
              <w:t xml:space="preserve">, </w:t>
            </w:r>
            <w:r w:rsidR="001B582A">
              <w:rPr>
                <w:rFonts w:ascii="Times New Roman" w:hAnsi="Times New Roman" w:cs="Times New Roman"/>
                <w:lang w:val="ru-RU"/>
              </w:rPr>
              <w:t>выдаваемом (</w:t>
            </w:r>
            <w:r w:rsidRPr="007532D4">
              <w:rPr>
                <w:rFonts w:ascii="Times New Roman" w:hAnsi="Times New Roman" w:cs="Times New Roman"/>
              </w:rPr>
              <w:t>выдаваемых</w:t>
            </w:r>
            <w:r w:rsidR="001B582A">
              <w:rPr>
                <w:rFonts w:ascii="Times New Roman" w:hAnsi="Times New Roman" w:cs="Times New Roman"/>
                <w:lang w:val="ru-RU"/>
              </w:rPr>
              <w:t>)</w:t>
            </w:r>
            <w:r w:rsidRPr="007532D4">
              <w:rPr>
                <w:rFonts w:ascii="Times New Roman" w:hAnsi="Times New Roman" w:cs="Times New Roman"/>
              </w:rPr>
              <w:t xml:space="preserve"> организациями, участвующими в предоставлении муниципальной услуги</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249A2">
            <w:pPr>
              <w:snapToGrid w:val="0"/>
              <w:rPr>
                <w:rFonts w:ascii="Times New Roman" w:hAnsi="Times New Roman" w:cs="Times New Roman"/>
              </w:rPr>
            </w:pPr>
            <w:r w:rsidRPr="007532D4">
              <w:rPr>
                <w:rFonts w:ascii="Times New Roman" w:hAnsi="Times New Roman" w:cs="Times New Roman"/>
              </w:rPr>
              <w:t xml:space="preserve">Порядок, размер и основания </w:t>
            </w:r>
            <w:r w:rsidR="00C249A2">
              <w:rPr>
                <w:rFonts w:ascii="Times New Roman" w:hAnsi="Times New Roman" w:cs="Times New Roman"/>
                <w:lang w:val="ru-RU"/>
              </w:rPr>
              <w:t>взимания государственной пошлины</w:t>
            </w:r>
            <w:r w:rsidRPr="007532D4">
              <w:rPr>
                <w:rFonts w:ascii="Times New Roman" w:hAnsi="Times New Roman" w:cs="Times New Roman"/>
              </w:rPr>
              <w:t xml:space="preserve">, взимаемой </w:t>
            </w:r>
            <w:r w:rsidR="00C249A2">
              <w:rPr>
                <w:rFonts w:ascii="Times New Roman" w:hAnsi="Times New Roman" w:cs="Times New Roman"/>
                <w:lang w:val="ru-RU"/>
              </w:rPr>
              <w:t xml:space="preserve">                </w:t>
            </w:r>
            <w:r w:rsidRPr="007532D4">
              <w:rPr>
                <w:rFonts w:ascii="Times New Roman" w:hAnsi="Times New Roman" w:cs="Times New Roman"/>
              </w:rPr>
              <w:t>за предоставление муниципальной услуги</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A005E9" w:rsidRDefault="002C53C1" w:rsidP="00A005E9">
            <w:pPr>
              <w:snapToGrid w:val="0"/>
              <w:rPr>
                <w:rFonts w:ascii="Times New Roman" w:hAnsi="Times New Roman" w:cs="Times New Roman"/>
                <w:lang w:val="ru-RU"/>
              </w:rPr>
            </w:pPr>
            <w:r w:rsidRPr="007532D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05E9">
              <w:rPr>
                <w:rFonts w:ascii="Times New Roman" w:hAnsi="Times New Roman" w:cs="Times New Roman"/>
                <w:lang w:val="ru-RU"/>
              </w:rPr>
              <w:t>, включая информацию о методике расчета размера такой платы</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6A78">
            <w:pPr>
              <w:snapToGrid w:val="0"/>
              <w:rPr>
                <w:rFonts w:ascii="Times New Roman" w:hAnsi="Times New Roman" w:cs="Times New Roman"/>
              </w:rPr>
            </w:pPr>
            <w:r w:rsidRPr="007532D4">
              <w:rPr>
                <w:rFonts w:ascii="Times New Roman" w:hAnsi="Times New Roman" w:cs="Times New Roman"/>
              </w:rPr>
              <w:t xml:space="preserve">Требования к помещениям, в которых предоставляются муниципальная услуга </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Показатели доступности и качества муниципальной услуги</w:t>
            </w:r>
          </w:p>
        </w:tc>
        <w:tc>
          <w:tcPr>
            <w:tcW w:w="567" w:type="dxa"/>
            <w:shd w:val="clear" w:color="auto" w:fill="auto"/>
            <w:vAlign w:val="bottom"/>
          </w:tcPr>
          <w:p w:rsidR="002C53C1" w:rsidRPr="00CD2686" w:rsidRDefault="00BD5167" w:rsidP="008D40BD">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B73F9">
            <w:pPr>
              <w:rPr>
                <w:rFonts w:ascii="Times New Roman" w:hAnsi="Times New Roman" w:cs="Times New Roman"/>
              </w:rPr>
            </w:pPr>
            <w:r w:rsidRPr="007532D4">
              <w:rPr>
                <w:rFonts w:ascii="Times New Roman" w:hAnsi="Times New Roman" w:cs="Times New Roman"/>
              </w:rPr>
              <w:t xml:space="preserve">Иные требования, в том числе учитывающие особенности предоставления </w:t>
            </w:r>
            <w:r w:rsidRPr="007532D4">
              <w:rPr>
                <w:rFonts w:ascii="Times New Roman" w:hAnsi="Times New Roman" w:cs="Times New Roman"/>
              </w:rPr>
              <w:lastRenderedPageBreak/>
              <w:t>муниципальной услуги в многофункциональных центрах</w:t>
            </w:r>
            <w:r w:rsidR="00DB73F9">
              <w:rPr>
                <w:rFonts w:ascii="Times New Roman" w:hAnsi="Times New Roman" w:cs="Times New Roman"/>
                <w:lang w:val="ru-RU"/>
              </w:rPr>
              <w:t xml:space="preserve">, особенности предоставления муниципальной услуги по экстерриториальному принципу и особенности предоставления </w:t>
            </w:r>
            <w:r w:rsidRPr="007532D4">
              <w:rPr>
                <w:rFonts w:ascii="Times New Roman" w:hAnsi="Times New Roman" w:cs="Times New Roman"/>
              </w:rPr>
              <w:t>муниципальной услуги в электронной форме</w:t>
            </w:r>
          </w:p>
        </w:tc>
        <w:tc>
          <w:tcPr>
            <w:tcW w:w="567" w:type="dxa"/>
            <w:shd w:val="clear" w:color="auto" w:fill="auto"/>
            <w:vAlign w:val="bottom"/>
          </w:tcPr>
          <w:p w:rsidR="002C53C1" w:rsidRPr="00CD2686" w:rsidRDefault="00BD5167" w:rsidP="008D40BD">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lastRenderedPageBreak/>
              <w:t>15</w:t>
            </w:r>
          </w:p>
        </w:tc>
      </w:tr>
      <w:tr w:rsidR="002C53C1" w:rsidRPr="007532D4" w:rsidTr="008D40BD">
        <w:tc>
          <w:tcPr>
            <w:tcW w:w="570" w:type="dxa"/>
            <w:shd w:val="clear" w:color="auto" w:fill="auto"/>
          </w:tcPr>
          <w:p w:rsidR="002C53C1" w:rsidRPr="007532D4" w:rsidRDefault="002C53C1" w:rsidP="008D40BD">
            <w:pPr>
              <w:ind w:left="360"/>
              <w:jc w:val="center"/>
              <w:rPr>
                <w:rFonts w:ascii="Times New Roman" w:hAnsi="Times New Roman" w:cs="Times New Roman"/>
                <w:b/>
                <w:caps/>
              </w:rPr>
            </w:pPr>
          </w:p>
        </w:tc>
        <w:tc>
          <w:tcPr>
            <w:tcW w:w="8650" w:type="dxa"/>
            <w:shd w:val="clear" w:color="auto" w:fill="auto"/>
          </w:tcPr>
          <w:p w:rsidR="002C53C1" w:rsidRPr="007532D4" w:rsidRDefault="002C53C1" w:rsidP="008D40BD">
            <w:pPr>
              <w:rPr>
                <w:rFonts w:ascii="Times New Roman" w:hAnsi="Times New Roman" w:cs="Times New Roman"/>
                <w:b/>
              </w:rPr>
            </w:pPr>
          </w:p>
          <w:p w:rsidR="002C53C1" w:rsidRPr="007532D4" w:rsidRDefault="002C53C1" w:rsidP="002A242F">
            <w:pPr>
              <w:rPr>
                <w:rFonts w:ascii="Times New Roman" w:hAnsi="Times New Roman" w:cs="Times New Roman"/>
                <w:b/>
                <w:caps/>
              </w:rPr>
            </w:pPr>
            <w:r w:rsidRPr="007532D4">
              <w:rPr>
                <w:rFonts w:ascii="Times New Roman" w:hAnsi="Times New Roman" w:cs="Times New Roman"/>
                <w:b/>
              </w:rPr>
              <w:t xml:space="preserve">Раздел </w:t>
            </w:r>
            <w:r w:rsidRPr="007532D4">
              <w:rPr>
                <w:rFonts w:ascii="Times New Roman" w:hAnsi="Times New Roman" w:cs="Times New Roman"/>
                <w:b/>
                <w:lang w:val="en-US"/>
              </w:rPr>
              <w:t>III</w:t>
            </w:r>
            <w:r w:rsidRPr="007532D4">
              <w:rPr>
                <w:rFonts w:ascii="Times New Roman" w:hAnsi="Times New Roman" w:cs="Times New Roman"/>
                <w:b/>
              </w:rPr>
              <w:t>. СОСТАВ, ПОСЛЕДОВАТЕЛЬНОСТЬ И СРОКИ ВЫПОЛНЕНИЯ АДМИНИСТРАТИВНЫХ ПРОЦЕДУР</w:t>
            </w:r>
            <w:r w:rsidR="002A242F">
              <w:rPr>
                <w:rFonts w:ascii="Times New Roman" w:hAnsi="Times New Roman" w:cs="Times New Roman"/>
                <w:b/>
                <w:lang w:val="ru-RU"/>
              </w:rPr>
              <w:t xml:space="preserve"> (ДЕЙСТВИЙ)</w:t>
            </w:r>
            <w:r w:rsidRPr="007532D4">
              <w:rPr>
                <w:rFonts w:ascii="Times New Roman" w:hAnsi="Times New Roman" w:cs="Times New Roman"/>
                <w:b/>
              </w:rPr>
              <w:t xml:space="preserve">, ТРЕБОВАНИЯ К ПОРЯДКУ ИХ ВЫПОЛНЕНИЯ, В ТОМ ЧИСЛЕ ОСОБЕННОСТИ ВЫПОЛНЕНИЯ АДМИНИСТРАТИВНЫХ ПРОЦЕДУР В ЭЛЕКТРОННОЙ ФОРМЕ </w:t>
            </w:r>
          </w:p>
        </w:tc>
        <w:tc>
          <w:tcPr>
            <w:tcW w:w="567" w:type="dxa"/>
            <w:shd w:val="clear" w:color="auto" w:fill="auto"/>
            <w:vAlign w:val="bottom"/>
          </w:tcPr>
          <w:p w:rsidR="002C53C1" w:rsidRPr="00CD2686" w:rsidRDefault="00CD2686" w:rsidP="009676C0">
            <w:pPr>
              <w:widowControl w:val="0"/>
              <w:shd w:val="clear" w:color="auto" w:fill="FFFFFF"/>
              <w:autoSpaceDE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19696D" w:rsidP="0019696D">
            <w:pPr>
              <w:tabs>
                <w:tab w:val="left" w:pos="1995"/>
              </w:tabs>
              <w:rPr>
                <w:rFonts w:ascii="Times New Roman" w:hAnsi="Times New Roman" w:cs="Times New Roman"/>
              </w:rPr>
            </w:pPr>
            <w:r>
              <w:rPr>
                <w:rFonts w:ascii="Times New Roman" w:hAnsi="Times New Roman" w:cs="Times New Roman"/>
                <w:lang w:val="ru-RU"/>
              </w:rPr>
              <w:t>Исчерпывающий перечень</w:t>
            </w:r>
            <w:r w:rsidR="002C53C1" w:rsidRPr="007532D4">
              <w:rPr>
                <w:rFonts w:ascii="Times New Roman" w:hAnsi="Times New Roman" w:cs="Times New Roman"/>
              </w:rPr>
              <w:t xml:space="preserve"> </w:t>
            </w:r>
            <w:r>
              <w:rPr>
                <w:rFonts w:ascii="Times New Roman" w:hAnsi="Times New Roman" w:cs="Times New Roman"/>
                <w:lang w:val="ru-RU"/>
              </w:rPr>
              <w:t xml:space="preserve"> </w:t>
            </w:r>
            <w:r w:rsidR="002C53C1" w:rsidRPr="007532D4">
              <w:rPr>
                <w:rFonts w:ascii="Times New Roman" w:hAnsi="Times New Roman" w:cs="Times New Roman"/>
              </w:rPr>
              <w:t>административных процедур</w:t>
            </w:r>
          </w:p>
        </w:tc>
        <w:tc>
          <w:tcPr>
            <w:tcW w:w="567" w:type="dxa"/>
            <w:shd w:val="clear" w:color="auto" w:fill="auto"/>
            <w:vAlign w:val="bottom"/>
          </w:tcPr>
          <w:p w:rsidR="002C53C1" w:rsidRPr="00CD2686" w:rsidRDefault="00CD2686" w:rsidP="009676C0">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A41B8E" w:rsidRDefault="00A41B8E" w:rsidP="008D40BD">
            <w:pPr>
              <w:tabs>
                <w:tab w:val="left" w:pos="3660"/>
              </w:tabs>
              <w:rPr>
                <w:rFonts w:ascii="Times New Roman" w:hAnsi="Times New Roman" w:cs="Times New Roman"/>
                <w:lang w:val="ru-RU"/>
              </w:rPr>
            </w:pPr>
            <w:r>
              <w:rPr>
                <w:rFonts w:ascii="Times New Roman" w:hAnsi="Times New Roman" w:cs="Times New Roman"/>
                <w:lang w:val="ru-RU"/>
              </w:rPr>
              <w:t>Перечень административных процедур (действий) при предоставлении муниципальной услуги в электронной форме</w:t>
            </w:r>
          </w:p>
        </w:tc>
        <w:tc>
          <w:tcPr>
            <w:tcW w:w="567" w:type="dxa"/>
            <w:shd w:val="clear" w:color="auto" w:fill="auto"/>
            <w:vAlign w:val="bottom"/>
          </w:tcPr>
          <w:p w:rsidR="002C53C1" w:rsidRPr="00CD2686" w:rsidRDefault="00CD2686" w:rsidP="009676C0">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416191" w:rsidP="008D40BD">
            <w:pPr>
              <w:pStyle w:val="ConsPlusTitle"/>
              <w:rPr>
                <w:rFonts w:ascii="Times New Roman" w:hAnsi="Times New Roman" w:cs="Times New Roman"/>
                <w:b w:val="0"/>
                <w:sz w:val="24"/>
                <w:szCs w:val="24"/>
              </w:rPr>
            </w:pPr>
            <w:r>
              <w:rPr>
                <w:rFonts w:ascii="Times New Roman" w:hAnsi="Times New Roman" w:cs="Times New Roman"/>
                <w:b w:val="0"/>
                <w:sz w:val="24"/>
                <w:szCs w:val="24"/>
              </w:rPr>
              <w:t>Порядок осуществления административных процедур (действий) в электронной форме</w:t>
            </w:r>
          </w:p>
        </w:tc>
        <w:tc>
          <w:tcPr>
            <w:tcW w:w="567" w:type="dxa"/>
            <w:shd w:val="clear" w:color="auto" w:fill="auto"/>
            <w:vAlign w:val="bottom"/>
          </w:tcPr>
          <w:p w:rsidR="002C53C1" w:rsidRPr="00CD2686" w:rsidRDefault="00CD2686" w:rsidP="009676C0">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845259" w:rsidP="008D40BD">
            <w:pPr>
              <w:pStyle w:val="ConsPlusTitle"/>
              <w:rPr>
                <w:rFonts w:ascii="Times New Roman" w:hAnsi="Times New Roman" w:cs="Times New Roman"/>
                <w:b w:val="0"/>
                <w:sz w:val="24"/>
                <w:szCs w:val="24"/>
              </w:rPr>
            </w:pPr>
            <w:r>
              <w:rPr>
                <w:rFonts w:ascii="Times New Roman" w:eastAsia="Times New Roman" w:hAnsi="Times New Roman" w:cs="Times New Roman"/>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2C53C1" w:rsidRPr="00CD2686" w:rsidRDefault="009676C0"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8D40BD">
        <w:tc>
          <w:tcPr>
            <w:tcW w:w="570" w:type="dxa"/>
            <w:shd w:val="clear" w:color="auto" w:fill="auto"/>
          </w:tcPr>
          <w:p w:rsidR="002C53C1" w:rsidRPr="007532D4" w:rsidRDefault="002C53C1" w:rsidP="008D40BD">
            <w:pPr>
              <w:widowControl w:val="0"/>
              <w:shd w:val="clear" w:color="auto" w:fill="FFFFFF"/>
              <w:autoSpaceDE w:val="0"/>
              <w:ind w:left="360"/>
              <w:jc w:val="center"/>
              <w:rPr>
                <w:rFonts w:ascii="Times New Roman" w:hAnsi="Times New Roman" w:cs="Times New Roman"/>
              </w:rPr>
            </w:pPr>
          </w:p>
        </w:tc>
        <w:tc>
          <w:tcPr>
            <w:tcW w:w="8650" w:type="dxa"/>
            <w:shd w:val="clear" w:color="auto" w:fill="auto"/>
          </w:tcPr>
          <w:p w:rsidR="002C53C1" w:rsidRPr="007532D4" w:rsidRDefault="002C53C1" w:rsidP="008D40BD">
            <w:pPr>
              <w:autoSpaceDE w:val="0"/>
              <w:rPr>
                <w:rFonts w:ascii="Times New Roman" w:hAnsi="Times New Roman" w:cs="Times New Roman"/>
                <w:b/>
              </w:rPr>
            </w:pPr>
          </w:p>
          <w:p w:rsidR="002C53C1" w:rsidRPr="007532D4" w:rsidRDefault="002C53C1" w:rsidP="008D40BD">
            <w:pPr>
              <w:autoSpaceDE w:val="0"/>
              <w:rPr>
                <w:rFonts w:ascii="Times New Roman" w:hAnsi="Times New Roman" w:cs="Times New Roman"/>
                <w:b/>
              </w:rPr>
            </w:pPr>
            <w:r w:rsidRPr="007532D4">
              <w:rPr>
                <w:rFonts w:ascii="Times New Roman" w:hAnsi="Times New Roman" w:cs="Times New Roman"/>
                <w:b/>
              </w:rPr>
              <w:t xml:space="preserve">Раздел </w:t>
            </w:r>
            <w:r w:rsidRPr="007532D4">
              <w:rPr>
                <w:rFonts w:ascii="Times New Roman" w:hAnsi="Times New Roman" w:cs="Times New Roman"/>
                <w:b/>
                <w:lang w:val="en-US"/>
              </w:rPr>
              <w:t>IV</w:t>
            </w:r>
            <w:r w:rsidRPr="007532D4">
              <w:rPr>
                <w:rFonts w:ascii="Times New Roman" w:hAnsi="Times New Roman" w:cs="Times New Roman"/>
                <w:b/>
              </w:rPr>
              <w:t xml:space="preserve">. ФОРМЫ </w:t>
            </w:r>
            <w:proofErr w:type="gramStart"/>
            <w:r w:rsidRPr="007532D4">
              <w:rPr>
                <w:rFonts w:ascii="Times New Roman" w:hAnsi="Times New Roman" w:cs="Times New Roman"/>
                <w:b/>
              </w:rPr>
              <w:t>КОНТРОЛЯ ЗА</w:t>
            </w:r>
            <w:proofErr w:type="gramEnd"/>
            <w:r w:rsidRPr="007532D4">
              <w:rPr>
                <w:rFonts w:ascii="Times New Roman" w:hAnsi="Times New Roman" w:cs="Times New Roman"/>
                <w:b/>
              </w:rPr>
              <w:t xml:space="preserve"> ИСПОЛНЕНИЕМ АДМИНИСТРАТИВНОГО РЕГЛАМЕНТА</w:t>
            </w:r>
          </w:p>
        </w:tc>
        <w:tc>
          <w:tcPr>
            <w:tcW w:w="567" w:type="dxa"/>
            <w:shd w:val="clear" w:color="auto" w:fill="auto"/>
            <w:vAlign w:val="bottom"/>
          </w:tcPr>
          <w:p w:rsidR="002C53C1" w:rsidRPr="00CD2686" w:rsidRDefault="0040213B"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19</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 xml:space="preserve">Порядок осуществления текущего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соблюдением и исполнением </w:t>
            </w:r>
            <w:r w:rsidR="009749AF">
              <w:rPr>
                <w:rFonts w:ascii="Times New Roman" w:hAnsi="Times New Roman" w:cs="Times New Roman"/>
                <w:lang w:val="ru-RU"/>
              </w:rPr>
              <w:t xml:space="preserve">ответственными </w:t>
            </w:r>
            <w:r w:rsidRPr="007532D4">
              <w:rPr>
                <w:rFonts w:ascii="Times New Roman" w:hAnsi="Times New Roman" w:cs="Times New Roman"/>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2C53C1" w:rsidRPr="00CD2686" w:rsidRDefault="0040213B"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полнотой и качеством предоставления муниципальной услуги</w:t>
            </w:r>
          </w:p>
        </w:tc>
        <w:tc>
          <w:tcPr>
            <w:tcW w:w="567" w:type="dxa"/>
            <w:shd w:val="clear" w:color="auto" w:fill="auto"/>
            <w:vAlign w:val="bottom"/>
          </w:tcPr>
          <w:p w:rsidR="002C53C1" w:rsidRPr="00CD2686" w:rsidRDefault="0040213B"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20</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2C53C1" w:rsidRPr="00CD2686" w:rsidRDefault="0040213B"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20</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7A4D7F" w:rsidP="003236A2">
            <w:pPr>
              <w:rPr>
                <w:rFonts w:ascii="Times New Roman" w:hAnsi="Times New Roman" w:cs="Times New Roman"/>
              </w:rPr>
            </w:pPr>
            <w:r>
              <w:rPr>
                <w:rFonts w:ascii="Times New Roman" w:hAnsi="Times New Roman" w:cs="Times New Roman"/>
                <w:lang w:val="ru-RU"/>
              </w:rPr>
              <w:t xml:space="preserve">Требования к порядку и формам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2C53C1" w:rsidRPr="00CD2686" w:rsidRDefault="00CD2686" w:rsidP="0040213B">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w:t>
            </w:r>
            <w:r w:rsidR="0040213B">
              <w:rPr>
                <w:rFonts w:ascii="Times New Roman" w:hAnsi="Times New Roman" w:cs="Times New Roman"/>
                <w:lang w:val="ru-RU"/>
              </w:rPr>
              <w:t>0</w:t>
            </w:r>
          </w:p>
        </w:tc>
      </w:tr>
      <w:tr w:rsidR="002C53C1" w:rsidRPr="007532D4" w:rsidTr="008D40BD">
        <w:trPr>
          <w:trHeight w:val="23"/>
        </w:trPr>
        <w:tc>
          <w:tcPr>
            <w:tcW w:w="570" w:type="dxa"/>
            <w:shd w:val="clear" w:color="auto" w:fill="auto"/>
          </w:tcPr>
          <w:p w:rsidR="002C53C1" w:rsidRPr="007532D4" w:rsidRDefault="002C53C1" w:rsidP="008D40BD">
            <w:pPr>
              <w:pStyle w:val="211"/>
              <w:ind w:left="360"/>
              <w:jc w:val="center"/>
              <w:rPr>
                <w:rFonts w:ascii="Times New Roman" w:hAnsi="Times New Roman"/>
                <w:b/>
                <w:color w:val="000000"/>
                <w:sz w:val="24"/>
                <w:szCs w:val="24"/>
              </w:rPr>
            </w:pPr>
          </w:p>
        </w:tc>
        <w:tc>
          <w:tcPr>
            <w:tcW w:w="8650" w:type="dxa"/>
            <w:shd w:val="clear" w:color="auto" w:fill="auto"/>
          </w:tcPr>
          <w:p w:rsidR="002C53C1" w:rsidRPr="007532D4" w:rsidRDefault="002C53C1" w:rsidP="008D40BD">
            <w:pPr>
              <w:rPr>
                <w:rFonts w:ascii="Times New Roman" w:hAnsi="Times New Roman" w:cs="Times New Roman"/>
                <w:b/>
              </w:rPr>
            </w:pPr>
          </w:p>
          <w:p w:rsidR="002C53C1" w:rsidRPr="00952224" w:rsidRDefault="002C53C1" w:rsidP="00952224">
            <w:pPr>
              <w:rPr>
                <w:rFonts w:ascii="Times New Roman" w:hAnsi="Times New Roman" w:cs="Times New Roman"/>
                <w:b/>
                <w:lang w:val="ru-RU"/>
              </w:rPr>
            </w:pPr>
            <w:r w:rsidRPr="007532D4">
              <w:rPr>
                <w:rFonts w:ascii="Times New Roman" w:hAnsi="Times New Roman" w:cs="Times New Roman"/>
                <w:b/>
              </w:rPr>
              <w:t xml:space="preserve">Раздел </w:t>
            </w:r>
            <w:r w:rsidRPr="007532D4">
              <w:rPr>
                <w:rFonts w:ascii="Times New Roman" w:hAnsi="Times New Roman" w:cs="Times New Roman"/>
                <w:b/>
                <w:lang w:val="en-US"/>
              </w:rPr>
              <w:t>V</w:t>
            </w:r>
            <w:r w:rsidRPr="007532D4">
              <w:rPr>
                <w:rFonts w:ascii="Times New Roman" w:hAnsi="Times New Roman" w:cs="Times New Roman"/>
                <w:b/>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952224">
              <w:rPr>
                <w:rFonts w:ascii="Times New Roman" w:hAnsi="Times New Roman" w:cs="Times New Roman"/>
                <w:b/>
                <w:lang w:val="ru-RU"/>
              </w:rPr>
              <w:t>ИХ</w:t>
            </w:r>
            <w:r w:rsidRPr="007532D4">
              <w:rPr>
                <w:rFonts w:ascii="Times New Roman" w:hAnsi="Times New Roman" w:cs="Times New Roman"/>
                <w:b/>
              </w:rPr>
              <w:t xml:space="preserve"> ДОЛЖНОСТНЫХ ЛИЦ</w:t>
            </w:r>
            <w:r w:rsidR="00952224">
              <w:rPr>
                <w:rFonts w:ascii="Times New Roman" w:hAnsi="Times New Roman" w:cs="Times New Roman"/>
                <w:b/>
                <w:lang w:val="ru-RU"/>
              </w:rPr>
              <w:t>, МУНИЦИПАЛЬНЫХ СЛУЖАЩИХ</w:t>
            </w:r>
          </w:p>
        </w:tc>
        <w:tc>
          <w:tcPr>
            <w:tcW w:w="567" w:type="dxa"/>
            <w:shd w:val="clear" w:color="auto" w:fill="auto"/>
            <w:vAlign w:val="bottom"/>
          </w:tcPr>
          <w:p w:rsidR="002C53C1" w:rsidRPr="00CD2686" w:rsidRDefault="00864269" w:rsidP="008D40BD">
            <w:pPr>
              <w:widowControl w:val="0"/>
              <w:shd w:val="clear" w:color="auto" w:fill="FFFFFF"/>
              <w:autoSpaceDE w:val="0"/>
              <w:jc w:val="center"/>
              <w:rPr>
                <w:rFonts w:ascii="Times New Roman" w:hAnsi="Times New Roman" w:cs="Times New Roman"/>
                <w:bCs/>
                <w:lang w:val="ru-RU"/>
              </w:rPr>
            </w:pPr>
            <w:r>
              <w:rPr>
                <w:rFonts w:ascii="Times New Roman" w:hAnsi="Times New Roman" w:cs="Times New Roman"/>
                <w:bCs/>
                <w:lang w:val="ru-RU"/>
              </w:rPr>
              <w:t>21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A3653B" w:rsidRDefault="002C53C1" w:rsidP="00A3653B">
            <w:pPr>
              <w:tabs>
                <w:tab w:val="left" w:pos="567"/>
              </w:tabs>
              <w:rPr>
                <w:rFonts w:ascii="Times New Roman" w:hAnsi="Times New Roman" w:cs="Times New Roman"/>
                <w:bCs/>
                <w:lang w:val="ru-RU"/>
              </w:rPr>
            </w:pPr>
            <w:r w:rsidRPr="007532D4">
              <w:rPr>
                <w:rFonts w:ascii="Times New Roman" w:hAnsi="Times New Roman" w:cs="Times New Roman"/>
                <w:bCs/>
              </w:rPr>
              <w:t>Органы местного самоуправления</w:t>
            </w:r>
            <w:r w:rsidR="00A3653B">
              <w:rPr>
                <w:rFonts w:ascii="Times New Roman" w:hAnsi="Times New Roman" w:cs="Times New Roman"/>
                <w:bCs/>
                <w:lang w:val="ru-RU"/>
              </w:rPr>
              <w:t>, организации</w:t>
            </w:r>
            <w:r w:rsidRPr="007532D4">
              <w:rPr>
                <w:rFonts w:ascii="Times New Roman" w:hAnsi="Times New Roman" w:cs="Times New Roman"/>
                <w:bCs/>
              </w:rPr>
              <w:t xml:space="preserve"> и уполномоченные на рассмотрение жалобы </w:t>
            </w:r>
            <w:r w:rsidR="00A3653B">
              <w:rPr>
                <w:rFonts w:ascii="Times New Roman" w:hAnsi="Times New Roman" w:cs="Times New Roman"/>
                <w:bCs/>
                <w:lang w:val="ru-RU"/>
              </w:rPr>
              <w:t>лица, которым может быть направлена жалоба заявителя в досудебном  (несудебном) порядке</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33369F" w:rsidRDefault="0033369F" w:rsidP="008D40BD">
            <w:pPr>
              <w:tabs>
                <w:tab w:val="left" w:pos="567"/>
              </w:tabs>
              <w:rPr>
                <w:rFonts w:ascii="Times New Roman" w:hAnsi="Times New Roman" w:cs="Times New Roman"/>
                <w:bCs/>
                <w:lang w:val="ru-RU"/>
              </w:rPr>
            </w:pPr>
            <w:r>
              <w:rPr>
                <w:rFonts w:ascii="Times New Roman" w:hAnsi="Times New Roman" w:cs="Times New Roman"/>
                <w:bCs/>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FA7418" w:rsidRDefault="00FA7418" w:rsidP="008D40BD">
            <w:pPr>
              <w:tabs>
                <w:tab w:val="left" w:pos="567"/>
              </w:tabs>
              <w:rPr>
                <w:rFonts w:ascii="Times New Roman" w:hAnsi="Times New Roman" w:cs="Times New Roman"/>
                <w:bCs/>
                <w:lang w:val="ru-RU"/>
              </w:rPr>
            </w:pPr>
            <w:proofErr w:type="gramStart"/>
            <w:r>
              <w:rPr>
                <w:rFonts w:ascii="Times New Roman" w:hAnsi="Times New Roman" w:cs="Times New Roman"/>
                <w:bCs/>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B55E7D">
            <w:pPr>
              <w:pStyle w:val="211"/>
              <w:snapToGrid w:val="0"/>
              <w:ind w:left="360"/>
              <w:jc w:val="center"/>
              <w:rPr>
                <w:rFonts w:ascii="Times New Roman" w:hAnsi="Times New Roman"/>
                <w:bCs/>
                <w:sz w:val="24"/>
                <w:szCs w:val="24"/>
              </w:rPr>
            </w:pPr>
          </w:p>
        </w:tc>
        <w:tc>
          <w:tcPr>
            <w:tcW w:w="8650" w:type="dxa"/>
            <w:shd w:val="clear" w:color="auto" w:fill="auto"/>
          </w:tcPr>
          <w:p w:rsidR="002C53C1" w:rsidRPr="00B55E7D" w:rsidRDefault="00B55E7D" w:rsidP="008D40BD">
            <w:pPr>
              <w:tabs>
                <w:tab w:val="left" w:pos="567"/>
              </w:tabs>
              <w:rPr>
                <w:rFonts w:ascii="Times New Roman" w:hAnsi="Times New Roman" w:cs="Times New Roman"/>
                <w:b/>
                <w:bCs/>
                <w:lang w:val="ru-RU"/>
              </w:rPr>
            </w:pPr>
            <w:r>
              <w:rPr>
                <w:rFonts w:ascii="Times New Roman" w:hAnsi="Times New Roman" w:cs="Times New Roman"/>
                <w:b/>
                <w:bCs/>
                <w:lang w:val="ru-RU"/>
              </w:rPr>
              <w:t xml:space="preserve">Раздел </w:t>
            </w:r>
            <w:r>
              <w:rPr>
                <w:rFonts w:ascii="Times New Roman" w:hAnsi="Times New Roman" w:cs="Times New Roman"/>
                <w:b/>
                <w:bCs/>
                <w:lang w:val="en-US"/>
              </w:rPr>
              <w:t>VI</w:t>
            </w:r>
            <w:r>
              <w:rPr>
                <w:rFonts w:ascii="Times New Roman" w:hAnsi="Times New Roman" w:cs="Times New Roman"/>
                <w:b/>
                <w:bCs/>
                <w:lang w:val="ru-RU"/>
              </w:rPr>
              <w:t xml:space="preserve">. </w:t>
            </w:r>
            <w:r w:rsidRPr="00B55E7D">
              <w:rPr>
                <w:rFonts w:ascii="Times New Roman" w:hAnsi="Times New Roman" w:cs="Times New Roman"/>
                <w:b/>
                <w:bCs/>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87149B" w:rsidRDefault="0087149B" w:rsidP="008D40BD">
            <w:pPr>
              <w:tabs>
                <w:tab w:val="left" w:pos="567"/>
              </w:tabs>
              <w:rPr>
                <w:rFonts w:ascii="Times New Roman" w:hAnsi="Times New Roman" w:cs="Times New Roman"/>
                <w:bCs/>
                <w:lang w:val="ru-RU"/>
              </w:rPr>
            </w:pPr>
            <w:r>
              <w:rPr>
                <w:rFonts w:ascii="Times New Roman" w:hAnsi="Times New Roman" w:cs="Times New Roman"/>
                <w:bCs/>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D90E1D" w:rsidRDefault="00D90E1D" w:rsidP="008D40BD">
            <w:pPr>
              <w:tabs>
                <w:tab w:val="left" w:pos="567"/>
              </w:tabs>
              <w:rPr>
                <w:rFonts w:ascii="Times New Roman" w:hAnsi="Times New Roman" w:cs="Times New Roman"/>
                <w:bCs/>
                <w:lang w:val="ru-RU"/>
              </w:rPr>
            </w:pPr>
            <w:r>
              <w:rPr>
                <w:rFonts w:ascii="Times New Roman" w:hAnsi="Times New Roman" w:cs="Times New Roman"/>
                <w:bCs/>
                <w:lang w:val="ru-RU"/>
              </w:rPr>
              <w:t>Информирование заявителей</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B652B9" w:rsidRDefault="00B652B9" w:rsidP="008D40BD">
            <w:pPr>
              <w:tabs>
                <w:tab w:val="left" w:pos="567"/>
              </w:tabs>
              <w:rPr>
                <w:rFonts w:ascii="Times New Roman" w:hAnsi="Times New Roman" w:cs="Times New Roman"/>
                <w:bCs/>
                <w:lang w:val="ru-RU"/>
              </w:rPr>
            </w:pPr>
            <w:r>
              <w:rPr>
                <w:rFonts w:ascii="Times New Roman" w:hAnsi="Times New Roman" w:cs="Times New Roman"/>
                <w:bCs/>
                <w:lang w:val="ru-RU"/>
              </w:rPr>
              <w:t>Выдача заявителю результата предоставления муниципальной услуги</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3</w:t>
            </w:r>
          </w:p>
        </w:tc>
      </w:tr>
      <w:tr w:rsidR="002C53C1" w:rsidRPr="007532D4" w:rsidTr="008D40BD">
        <w:trPr>
          <w:trHeight w:val="23"/>
        </w:trPr>
        <w:tc>
          <w:tcPr>
            <w:tcW w:w="9220" w:type="dxa"/>
            <w:gridSpan w:val="2"/>
            <w:shd w:val="clear" w:color="auto" w:fill="auto"/>
          </w:tcPr>
          <w:p w:rsidR="002C53C1" w:rsidRPr="007532D4" w:rsidRDefault="002C53C1" w:rsidP="008D40BD">
            <w:pPr>
              <w:pStyle w:val="211"/>
              <w:snapToGrid w:val="0"/>
              <w:ind w:left="360"/>
              <w:jc w:val="center"/>
              <w:rPr>
                <w:rFonts w:ascii="Times New Roman" w:hAnsi="Times New Roman"/>
                <w:b/>
                <w:bCs/>
                <w:sz w:val="24"/>
                <w:szCs w:val="24"/>
              </w:rPr>
            </w:pPr>
          </w:p>
          <w:p w:rsidR="002C53C1" w:rsidRPr="007532D4" w:rsidRDefault="002C53C1" w:rsidP="008D40BD">
            <w:pPr>
              <w:pStyle w:val="211"/>
              <w:snapToGrid w:val="0"/>
              <w:ind w:left="360"/>
              <w:jc w:val="center"/>
              <w:rPr>
                <w:rFonts w:ascii="Times New Roman" w:hAnsi="Times New Roman"/>
                <w:b/>
                <w:bCs/>
                <w:sz w:val="24"/>
                <w:szCs w:val="24"/>
              </w:rPr>
            </w:pPr>
            <w:r w:rsidRPr="007532D4">
              <w:rPr>
                <w:rFonts w:ascii="Times New Roman" w:hAnsi="Times New Roman"/>
                <w:b/>
                <w:bCs/>
                <w:sz w:val="24"/>
                <w:szCs w:val="24"/>
              </w:rPr>
              <w:t>ПРИЛОЖЕНИЯ:</w:t>
            </w:r>
          </w:p>
        </w:tc>
        <w:tc>
          <w:tcPr>
            <w:tcW w:w="567" w:type="dxa"/>
            <w:shd w:val="clear" w:color="auto" w:fill="auto"/>
            <w:vAlign w:val="bottom"/>
          </w:tcPr>
          <w:p w:rsidR="002C53C1" w:rsidRPr="007532D4" w:rsidRDefault="002C53C1" w:rsidP="008D40BD">
            <w:pPr>
              <w:widowControl w:val="0"/>
              <w:shd w:val="clear" w:color="auto" w:fill="FFFFFF"/>
              <w:autoSpaceDE w:val="0"/>
              <w:snapToGrid w:val="0"/>
              <w:jc w:val="center"/>
              <w:rPr>
                <w:rFonts w:ascii="Times New Roman" w:hAnsi="Times New Roman" w:cs="Times New Roman"/>
                <w:b/>
                <w:bCs/>
              </w:rPr>
            </w:pPr>
          </w:p>
        </w:tc>
      </w:tr>
      <w:tr w:rsidR="002C53C1" w:rsidRPr="007532D4" w:rsidTr="008D40BD">
        <w:trPr>
          <w:trHeight w:val="23"/>
        </w:trPr>
        <w:tc>
          <w:tcPr>
            <w:tcW w:w="570" w:type="dxa"/>
            <w:shd w:val="clear" w:color="auto" w:fill="auto"/>
          </w:tcPr>
          <w:p w:rsidR="002C53C1" w:rsidRPr="007532D4" w:rsidRDefault="002C53C1" w:rsidP="002C53C1">
            <w:pPr>
              <w:widowControl w:val="0"/>
              <w:numPr>
                <w:ilvl w:val="0"/>
                <w:numId w:val="14"/>
              </w:numPr>
              <w:suppressAutoHyphens/>
              <w:autoSpaceDE w:val="0"/>
              <w:snapToGrid w:val="0"/>
              <w:ind w:left="357" w:hanging="357"/>
              <w:jc w:val="center"/>
              <w:rPr>
                <w:rFonts w:ascii="Times New Roman" w:hAnsi="Times New Roman" w:cs="Times New Roman"/>
              </w:rPr>
            </w:pPr>
          </w:p>
        </w:tc>
        <w:tc>
          <w:tcPr>
            <w:tcW w:w="8650" w:type="dxa"/>
            <w:shd w:val="clear" w:color="auto" w:fill="auto"/>
          </w:tcPr>
          <w:p w:rsidR="002C53C1" w:rsidRPr="00EE61F1" w:rsidRDefault="00E674DD" w:rsidP="00E674DD">
            <w:pPr>
              <w:jc w:val="center"/>
              <w:rPr>
                <w:rFonts w:ascii="Times New Roman" w:hAnsi="Times New Roman" w:cs="Times New Roman"/>
                <w:lang w:val="ru-RU"/>
              </w:rPr>
            </w:pPr>
            <w:r w:rsidRPr="00B605BF">
              <w:rPr>
                <w:rFonts w:ascii="Times New Roman" w:hAnsi="Times New Roman" w:cs="Times New Roman"/>
                <w:lang w:val="ru-RU"/>
              </w:rPr>
              <w:t xml:space="preserve">Форма решения о </w:t>
            </w:r>
            <w:r>
              <w:rPr>
                <w:rFonts w:ascii="Times New Roman" w:hAnsi="Times New Roman" w:cs="Times New Roman"/>
                <w:lang w:val="ru-RU"/>
              </w:rPr>
              <w:t>предоставлении земельного участка в постоянное (бессрочное) пользование</w:t>
            </w:r>
          </w:p>
        </w:tc>
        <w:tc>
          <w:tcPr>
            <w:tcW w:w="567" w:type="dxa"/>
            <w:shd w:val="clear" w:color="auto" w:fill="auto"/>
            <w:vAlign w:val="bottom"/>
          </w:tcPr>
          <w:p w:rsidR="002C53C1" w:rsidRPr="00B419FB" w:rsidRDefault="00B419FB" w:rsidP="0004337C">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04337C">
              <w:rPr>
                <w:rFonts w:ascii="Times New Roman" w:hAnsi="Times New Roman" w:cs="Times New Roman"/>
                <w:bCs/>
                <w:lang w:val="ru-RU"/>
              </w:rPr>
              <w:t>5</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93E74" w:rsidRDefault="002C53C1" w:rsidP="00093E74">
            <w:pPr>
              <w:tabs>
                <w:tab w:val="left" w:pos="851"/>
              </w:tabs>
              <w:rPr>
                <w:rFonts w:ascii="Times New Roman" w:hAnsi="Times New Roman" w:cs="Times New Roman"/>
                <w:lang w:val="ru-RU"/>
              </w:rPr>
            </w:pPr>
            <w:r w:rsidRPr="007532D4">
              <w:rPr>
                <w:rFonts w:ascii="Times New Roman" w:hAnsi="Times New Roman" w:cs="Times New Roman"/>
              </w:rPr>
              <w:t xml:space="preserve">Форма </w:t>
            </w:r>
            <w:r w:rsidR="00093E74">
              <w:rPr>
                <w:rFonts w:ascii="Times New Roman" w:hAnsi="Times New Roman" w:cs="Times New Roman"/>
                <w:lang w:val="ru-RU"/>
              </w:rPr>
              <w:t>решения об отказе в предоставлении муниципальной услуги</w:t>
            </w:r>
          </w:p>
        </w:tc>
        <w:tc>
          <w:tcPr>
            <w:tcW w:w="567" w:type="dxa"/>
            <w:shd w:val="clear" w:color="auto" w:fill="auto"/>
            <w:vAlign w:val="bottom"/>
          </w:tcPr>
          <w:p w:rsidR="002C53C1" w:rsidRPr="00B419FB" w:rsidRDefault="00E816B2"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27</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26195" w:rsidRDefault="00826195" w:rsidP="00E674DD">
            <w:pPr>
              <w:tabs>
                <w:tab w:val="left" w:pos="851"/>
              </w:tabs>
              <w:rPr>
                <w:rFonts w:ascii="Times New Roman" w:hAnsi="Times New Roman" w:cs="Times New Roman"/>
                <w:lang w:val="ru-RU"/>
              </w:rPr>
            </w:pPr>
            <w:r>
              <w:rPr>
                <w:rFonts w:ascii="Times New Roman" w:hAnsi="Times New Roman" w:cs="Times New Roman"/>
                <w:lang w:val="ru-RU"/>
              </w:rPr>
              <w:t xml:space="preserve">Форма заявления </w:t>
            </w:r>
            <w:r w:rsidR="00E816B2">
              <w:rPr>
                <w:rFonts w:ascii="Times New Roman" w:hAnsi="Times New Roman" w:cs="Times New Roman"/>
                <w:lang w:val="ru-RU"/>
              </w:rPr>
              <w:t xml:space="preserve">о </w:t>
            </w:r>
            <w:r w:rsidR="00E674DD">
              <w:rPr>
                <w:rFonts w:ascii="Times New Roman" w:hAnsi="Times New Roman" w:cs="Times New Roman"/>
                <w:lang w:val="ru-RU"/>
              </w:rPr>
              <w:t>предоставлении земельного участка в постоянное (бессрочное) пользование</w:t>
            </w:r>
          </w:p>
        </w:tc>
        <w:tc>
          <w:tcPr>
            <w:tcW w:w="567" w:type="dxa"/>
            <w:shd w:val="clear" w:color="auto" w:fill="auto"/>
            <w:vAlign w:val="bottom"/>
          </w:tcPr>
          <w:p w:rsidR="002C53C1" w:rsidRPr="00B419FB" w:rsidRDefault="00E816B2"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29</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A2D4D" w:rsidRDefault="008A2D4D" w:rsidP="008D40BD">
            <w:pPr>
              <w:tabs>
                <w:tab w:val="left" w:pos="851"/>
              </w:tabs>
              <w:rPr>
                <w:rFonts w:ascii="Times New Roman" w:hAnsi="Times New Roman" w:cs="Times New Roman"/>
                <w:lang w:val="ru-RU"/>
              </w:rPr>
            </w:pPr>
            <w:r>
              <w:rPr>
                <w:rFonts w:ascii="Times New Roman" w:hAnsi="Times New Roman" w:cs="Times New Roman"/>
                <w:lang w:val="ru-RU"/>
              </w:rPr>
              <w:t>Состав, последовательность и сроки выполнения административных процедур (действий) при предоставлении муниципальной услуги</w:t>
            </w:r>
          </w:p>
        </w:tc>
        <w:tc>
          <w:tcPr>
            <w:tcW w:w="567" w:type="dxa"/>
            <w:shd w:val="clear" w:color="auto" w:fill="auto"/>
            <w:vAlign w:val="bottom"/>
          </w:tcPr>
          <w:p w:rsidR="002C53C1" w:rsidRPr="00B419FB" w:rsidRDefault="000E541A"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7532D4" w:rsidRDefault="009D33D7" w:rsidP="008D40BD">
            <w:pPr>
              <w:pStyle w:val="aff1"/>
              <w:widowControl w:val="0"/>
              <w:spacing w:after="0"/>
              <w:rPr>
                <w:lang w:val="ru-RU"/>
              </w:rPr>
            </w:pPr>
            <w:r>
              <w:rPr>
                <w:lang w:val="ru-RU"/>
              </w:rPr>
              <w:t>Форма решения об отказе в приеме документов, необходимых для предоставления услуги</w:t>
            </w:r>
          </w:p>
        </w:tc>
        <w:tc>
          <w:tcPr>
            <w:tcW w:w="567" w:type="dxa"/>
            <w:shd w:val="clear" w:color="auto" w:fill="auto"/>
            <w:vAlign w:val="bottom"/>
          </w:tcPr>
          <w:p w:rsidR="002C53C1" w:rsidRPr="00B419FB" w:rsidRDefault="000E541A" w:rsidP="00AF1E40">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39</w:t>
            </w:r>
          </w:p>
        </w:tc>
      </w:tr>
    </w:tbl>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071A22" w:rsidRDefault="00071A22" w:rsidP="002C53C1">
      <w:pPr>
        <w:jc w:val="center"/>
        <w:rPr>
          <w:rFonts w:ascii="Times New Roman" w:hAnsi="Times New Roman" w:cs="Times New Roman"/>
          <w:b/>
          <w:lang w:val="ru-RU"/>
        </w:rPr>
      </w:pPr>
    </w:p>
    <w:p w:rsidR="00071A22" w:rsidRPr="00071A22" w:rsidRDefault="00071A22"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1D783C" w:rsidRDefault="001D783C" w:rsidP="002C53C1">
      <w:pPr>
        <w:jc w:val="center"/>
        <w:rPr>
          <w:rFonts w:ascii="Times New Roman" w:hAnsi="Times New Roman" w:cs="Times New Roman"/>
          <w:b/>
          <w:lang w:val="ru-RU"/>
        </w:rPr>
      </w:pPr>
    </w:p>
    <w:p w:rsidR="001D783C" w:rsidRDefault="001D783C" w:rsidP="002C53C1">
      <w:pPr>
        <w:jc w:val="center"/>
        <w:rPr>
          <w:rFonts w:ascii="Times New Roman" w:hAnsi="Times New Roman" w:cs="Times New Roman"/>
          <w:b/>
          <w:lang w:val="ru-RU"/>
        </w:rPr>
      </w:pPr>
    </w:p>
    <w:p w:rsidR="001D783C" w:rsidRDefault="001D783C" w:rsidP="002C53C1">
      <w:pPr>
        <w:jc w:val="center"/>
        <w:rPr>
          <w:rFonts w:ascii="Times New Roman" w:hAnsi="Times New Roman" w:cs="Times New Roman"/>
          <w:b/>
          <w:lang w:val="ru-RU"/>
        </w:rPr>
      </w:pPr>
    </w:p>
    <w:p w:rsidR="000146DB" w:rsidRDefault="000146DB" w:rsidP="002C53C1">
      <w:pPr>
        <w:jc w:val="center"/>
        <w:rPr>
          <w:rFonts w:ascii="Times New Roman" w:hAnsi="Times New Roman" w:cs="Times New Roman"/>
          <w:b/>
          <w:lang w:val="ru-RU"/>
        </w:rPr>
      </w:pPr>
      <w:bookmarkStart w:id="1" w:name="_GoBack"/>
      <w:bookmarkEnd w:id="1"/>
    </w:p>
    <w:p w:rsidR="001D783C" w:rsidRPr="001D783C" w:rsidRDefault="001D783C"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lastRenderedPageBreak/>
        <w:t xml:space="preserve">Раздел </w:t>
      </w:r>
      <w:r w:rsidRPr="007532D4">
        <w:rPr>
          <w:rFonts w:ascii="Times New Roman" w:hAnsi="Times New Roman" w:cs="Times New Roman"/>
          <w:b/>
          <w:lang w:val="en-US"/>
        </w:rPr>
        <w:t>I</w:t>
      </w:r>
      <w:r w:rsidRPr="007532D4">
        <w:rPr>
          <w:rFonts w:ascii="Times New Roman" w:hAnsi="Times New Roman" w:cs="Times New Roman"/>
          <w:b/>
        </w:rPr>
        <w:t>. ОБЩИЕ ПОЛОЖЕНИЯ</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Предмет регулирования Административного регламента</w:t>
      </w:r>
    </w:p>
    <w:p w:rsidR="002C53C1" w:rsidRPr="007532D4" w:rsidRDefault="002C53C1" w:rsidP="002C53C1">
      <w:pPr>
        <w:jc w:val="both"/>
        <w:rPr>
          <w:rFonts w:ascii="Times New Roman" w:hAnsi="Times New Roman" w:cs="Times New Roman"/>
        </w:rPr>
      </w:pPr>
    </w:p>
    <w:p w:rsidR="002C53C1" w:rsidRPr="007532D4" w:rsidRDefault="002C53C1" w:rsidP="002C53C1">
      <w:pPr>
        <w:pStyle w:val="1"/>
        <w:ind w:left="0" w:firstLine="708"/>
        <w:rPr>
          <w:b w:val="0"/>
          <w:sz w:val="24"/>
          <w:szCs w:val="24"/>
        </w:rPr>
      </w:pPr>
      <w:r w:rsidRPr="007532D4">
        <w:rPr>
          <w:sz w:val="24"/>
          <w:szCs w:val="24"/>
        </w:rPr>
        <w:t>1.1.</w:t>
      </w:r>
      <w:r w:rsidRPr="007532D4">
        <w:rPr>
          <w:b w:val="0"/>
          <w:sz w:val="24"/>
          <w:szCs w:val="24"/>
        </w:rPr>
        <w:t xml:space="preserve"> </w:t>
      </w:r>
      <w:proofErr w:type="gramStart"/>
      <w:r w:rsidRPr="007532D4">
        <w:rPr>
          <w:b w:val="0"/>
          <w:sz w:val="24"/>
          <w:szCs w:val="24"/>
        </w:rPr>
        <w:t xml:space="preserve">Административный регламент предоставления муниципальной услуги </w:t>
      </w:r>
      <w:r w:rsidRPr="00551B22">
        <w:rPr>
          <w:b w:val="0"/>
          <w:sz w:val="24"/>
          <w:szCs w:val="24"/>
        </w:rPr>
        <w:t>«</w:t>
      </w:r>
      <w:r w:rsidR="00551B22" w:rsidRPr="00551B22">
        <w:rPr>
          <w:b w:val="0"/>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551B22">
        <w:rPr>
          <w:b w:val="0"/>
          <w:sz w:val="24"/>
          <w:szCs w:val="24"/>
        </w:rPr>
        <w:t xml:space="preserve">» </w:t>
      </w:r>
      <w:r w:rsidRPr="007532D4">
        <w:rPr>
          <w:b w:val="0"/>
          <w:sz w:val="24"/>
          <w:szCs w:val="24"/>
        </w:rPr>
        <w:t xml:space="preserve">(далее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C7D91">
        <w:rPr>
          <w:b w:val="0"/>
          <w:sz w:val="24"/>
          <w:szCs w:val="24"/>
        </w:rPr>
        <w:t>предоставлению земельных участков в постоянное (бессрочное) пользование</w:t>
      </w:r>
      <w:r w:rsidRPr="007532D4">
        <w:rPr>
          <w:b w:val="0"/>
          <w:sz w:val="24"/>
          <w:szCs w:val="24"/>
        </w:rPr>
        <w:t xml:space="preserve"> в муниципальном образовании «Муниципальный округ</w:t>
      </w:r>
      <w:proofErr w:type="gramEnd"/>
      <w:r w:rsidRPr="007532D4">
        <w:rPr>
          <w:b w:val="0"/>
          <w:sz w:val="24"/>
          <w:szCs w:val="24"/>
        </w:rPr>
        <w:t xml:space="preserve"> Глазовский район Удмуртской Республики».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Круг заявителей</w:t>
      </w:r>
    </w:p>
    <w:p w:rsidR="002C53C1" w:rsidRPr="007532D4" w:rsidRDefault="002C53C1" w:rsidP="002C53C1">
      <w:pPr>
        <w:jc w:val="center"/>
        <w:rPr>
          <w:rFonts w:ascii="Times New Roman" w:hAnsi="Times New Roman" w:cs="Times New Roman"/>
          <w:b/>
        </w:rPr>
      </w:pPr>
    </w:p>
    <w:p w:rsidR="002C53C1" w:rsidRDefault="002C53C1" w:rsidP="002C53C1">
      <w:pPr>
        <w:ind w:firstLine="714"/>
        <w:jc w:val="both"/>
        <w:rPr>
          <w:rFonts w:ascii="Times New Roman" w:hAnsi="Times New Roman" w:cs="Times New Roman"/>
          <w:lang w:val="ru-RU"/>
        </w:rPr>
      </w:pPr>
      <w:r w:rsidRPr="007532D4">
        <w:rPr>
          <w:rFonts w:ascii="Times New Roman" w:hAnsi="Times New Roman" w:cs="Times New Roman"/>
          <w:b/>
        </w:rPr>
        <w:t>1.2.</w:t>
      </w:r>
      <w:r w:rsidRPr="007532D4">
        <w:rPr>
          <w:rFonts w:ascii="Times New Roman" w:hAnsi="Times New Roman" w:cs="Times New Roman"/>
        </w:rPr>
        <w:t xml:space="preserve"> </w:t>
      </w:r>
      <w:bookmarkStart w:id="2" w:name="sub_392313"/>
      <w:r w:rsidRPr="007532D4">
        <w:rPr>
          <w:rFonts w:ascii="Times New Roman" w:hAnsi="Times New Roman" w:cs="Times New Roman"/>
        </w:rPr>
        <w:t>Заявителями на получение муниципальной услуги являются (далее – Заявитель)</w:t>
      </w:r>
      <w:r w:rsidR="002631BB">
        <w:rPr>
          <w:rFonts w:ascii="Times New Roman" w:hAnsi="Times New Roman" w:cs="Times New Roman"/>
          <w:lang w:val="ru-RU"/>
        </w:rPr>
        <w:t>:</w:t>
      </w:r>
    </w:p>
    <w:p w:rsidR="002631BB" w:rsidRPr="002631BB" w:rsidRDefault="002631BB" w:rsidP="002631BB">
      <w:pPr>
        <w:autoSpaceDE w:val="0"/>
        <w:autoSpaceDN w:val="0"/>
        <w:adjustRightInd w:val="0"/>
        <w:ind w:firstLine="540"/>
        <w:jc w:val="both"/>
        <w:rPr>
          <w:rFonts w:ascii="Times New Roman" w:hAnsi="Times New Roman" w:cs="Times New Roman"/>
          <w:lang w:eastAsia="en-US"/>
        </w:rPr>
      </w:pPr>
      <w:r w:rsidRPr="002631BB">
        <w:rPr>
          <w:rFonts w:ascii="Times New Roman" w:hAnsi="Times New Roman" w:cs="Times New Roman"/>
          <w:lang w:eastAsia="en-US"/>
        </w:rPr>
        <w:t>1) орган</w:t>
      </w:r>
      <w:r>
        <w:rPr>
          <w:rFonts w:ascii="Times New Roman" w:hAnsi="Times New Roman" w:cs="Times New Roman"/>
          <w:lang w:val="ru-RU" w:eastAsia="en-US"/>
        </w:rPr>
        <w:t>ы</w:t>
      </w:r>
      <w:r w:rsidRPr="002631BB">
        <w:rPr>
          <w:rFonts w:ascii="Times New Roman" w:hAnsi="Times New Roman" w:cs="Times New Roman"/>
          <w:lang w:eastAsia="en-US"/>
        </w:rPr>
        <w:t xml:space="preserve"> государственной власти и орган</w:t>
      </w:r>
      <w:r>
        <w:rPr>
          <w:rFonts w:ascii="Times New Roman" w:hAnsi="Times New Roman" w:cs="Times New Roman"/>
          <w:lang w:val="ru-RU" w:eastAsia="en-US"/>
        </w:rPr>
        <w:t>ы</w:t>
      </w:r>
      <w:r w:rsidRPr="002631BB">
        <w:rPr>
          <w:rFonts w:ascii="Times New Roman" w:hAnsi="Times New Roman" w:cs="Times New Roman"/>
          <w:lang w:eastAsia="en-US"/>
        </w:rPr>
        <w:t xml:space="preserve"> местного самоуправления;</w:t>
      </w:r>
    </w:p>
    <w:p w:rsidR="002631BB" w:rsidRPr="002631BB" w:rsidRDefault="002631BB" w:rsidP="002631BB">
      <w:pPr>
        <w:autoSpaceDE w:val="0"/>
        <w:autoSpaceDN w:val="0"/>
        <w:adjustRightInd w:val="0"/>
        <w:ind w:firstLine="540"/>
        <w:jc w:val="both"/>
        <w:rPr>
          <w:rFonts w:ascii="Times New Roman" w:hAnsi="Times New Roman" w:cs="Times New Roman"/>
          <w:lang w:eastAsia="en-US"/>
        </w:rPr>
      </w:pPr>
      <w:r w:rsidRPr="002631BB">
        <w:rPr>
          <w:rFonts w:ascii="Times New Roman" w:hAnsi="Times New Roman" w:cs="Times New Roman"/>
          <w:lang w:eastAsia="en-US"/>
        </w:rPr>
        <w:t xml:space="preserve">2) </w:t>
      </w:r>
      <w:proofErr w:type="spellStart"/>
      <w:r w:rsidRPr="002631BB">
        <w:rPr>
          <w:rFonts w:ascii="Times New Roman" w:hAnsi="Times New Roman" w:cs="Times New Roman"/>
          <w:lang w:eastAsia="en-US"/>
        </w:rPr>
        <w:t>государственны</w:t>
      </w:r>
      <w:proofErr w:type="spellEnd"/>
      <w:r>
        <w:rPr>
          <w:rFonts w:ascii="Times New Roman" w:hAnsi="Times New Roman" w:cs="Times New Roman"/>
          <w:lang w:val="ru-RU" w:eastAsia="en-US"/>
        </w:rPr>
        <w:t xml:space="preserve">е </w:t>
      </w:r>
      <w:r w:rsidRPr="002631BB">
        <w:rPr>
          <w:rFonts w:ascii="Times New Roman" w:hAnsi="Times New Roman" w:cs="Times New Roman"/>
          <w:lang w:eastAsia="en-US"/>
        </w:rPr>
        <w:t xml:space="preserve"> и </w:t>
      </w:r>
      <w:proofErr w:type="spellStart"/>
      <w:r w:rsidRPr="002631BB">
        <w:rPr>
          <w:rFonts w:ascii="Times New Roman" w:hAnsi="Times New Roman" w:cs="Times New Roman"/>
          <w:lang w:eastAsia="en-US"/>
        </w:rPr>
        <w:t>муниципальны</w:t>
      </w:r>
      <w:proofErr w:type="spellEnd"/>
      <w:r>
        <w:rPr>
          <w:rFonts w:ascii="Times New Roman" w:hAnsi="Times New Roman" w:cs="Times New Roman"/>
          <w:lang w:val="ru-RU" w:eastAsia="en-US"/>
        </w:rPr>
        <w:t>е</w:t>
      </w:r>
      <w:r w:rsidRPr="002631BB">
        <w:rPr>
          <w:rFonts w:ascii="Times New Roman" w:hAnsi="Times New Roman" w:cs="Times New Roman"/>
          <w:lang w:eastAsia="en-US"/>
        </w:rPr>
        <w:t xml:space="preserve"> учреждения (</w:t>
      </w:r>
      <w:proofErr w:type="spellStart"/>
      <w:r w:rsidRPr="002631BB">
        <w:rPr>
          <w:rFonts w:ascii="Times New Roman" w:hAnsi="Times New Roman" w:cs="Times New Roman"/>
          <w:lang w:eastAsia="en-US"/>
        </w:rPr>
        <w:t>бюджетны</w:t>
      </w:r>
      <w:proofErr w:type="spellEnd"/>
      <w:r>
        <w:rPr>
          <w:rFonts w:ascii="Times New Roman" w:hAnsi="Times New Roman" w:cs="Times New Roman"/>
          <w:lang w:val="ru-RU" w:eastAsia="en-US"/>
        </w:rPr>
        <w:t>е</w:t>
      </w:r>
      <w:r w:rsidRPr="002631BB">
        <w:rPr>
          <w:rFonts w:ascii="Times New Roman" w:hAnsi="Times New Roman" w:cs="Times New Roman"/>
          <w:lang w:eastAsia="en-US"/>
        </w:rPr>
        <w:t xml:space="preserve">, </w:t>
      </w:r>
      <w:proofErr w:type="spellStart"/>
      <w:r w:rsidRPr="002631BB">
        <w:rPr>
          <w:rFonts w:ascii="Times New Roman" w:hAnsi="Times New Roman" w:cs="Times New Roman"/>
          <w:lang w:eastAsia="en-US"/>
        </w:rPr>
        <w:t>казенны</w:t>
      </w:r>
      <w:proofErr w:type="spellEnd"/>
      <w:r>
        <w:rPr>
          <w:rFonts w:ascii="Times New Roman" w:hAnsi="Times New Roman" w:cs="Times New Roman"/>
          <w:lang w:val="ru-RU" w:eastAsia="en-US"/>
        </w:rPr>
        <w:t>е</w:t>
      </w:r>
      <w:r w:rsidRPr="002631BB">
        <w:rPr>
          <w:rFonts w:ascii="Times New Roman" w:hAnsi="Times New Roman" w:cs="Times New Roman"/>
          <w:lang w:eastAsia="en-US"/>
        </w:rPr>
        <w:t>, автономны</w:t>
      </w:r>
      <w:r>
        <w:rPr>
          <w:rFonts w:ascii="Times New Roman" w:hAnsi="Times New Roman" w:cs="Times New Roman"/>
          <w:lang w:val="ru-RU" w:eastAsia="en-US"/>
        </w:rPr>
        <w:t>е</w:t>
      </w:r>
      <w:r w:rsidRPr="002631BB">
        <w:rPr>
          <w:rFonts w:ascii="Times New Roman" w:hAnsi="Times New Roman" w:cs="Times New Roman"/>
          <w:lang w:eastAsia="en-US"/>
        </w:rPr>
        <w:t>);</w:t>
      </w:r>
    </w:p>
    <w:p w:rsidR="002631BB" w:rsidRPr="002631BB" w:rsidRDefault="002631BB" w:rsidP="002631BB">
      <w:pPr>
        <w:autoSpaceDE w:val="0"/>
        <w:autoSpaceDN w:val="0"/>
        <w:adjustRightInd w:val="0"/>
        <w:ind w:firstLine="540"/>
        <w:jc w:val="both"/>
        <w:rPr>
          <w:rFonts w:ascii="Times New Roman" w:hAnsi="Times New Roman" w:cs="Times New Roman"/>
          <w:lang w:eastAsia="en-US"/>
        </w:rPr>
      </w:pPr>
      <w:r w:rsidRPr="002631BB">
        <w:rPr>
          <w:rFonts w:ascii="Times New Roman" w:hAnsi="Times New Roman" w:cs="Times New Roman"/>
          <w:lang w:eastAsia="en-US"/>
        </w:rPr>
        <w:t xml:space="preserve">3) </w:t>
      </w:r>
      <w:proofErr w:type="spellStart"/>
      <w:r w:rsidRPr="002631BB">
        <w:rPr>
          <w:rFonts w:ascii="Times New Roman" w:hAnsi="Times New Roman" w:cs="Times New Roman"/>
          <w:lang w:eastAsia="en-US"/>
        </w:rPr>
        <w:t>казенны</w:t>
      </w:r>
      <w:proofErr w:type="spellEnd"/>
      <w:r>
        <w:rPr>
          <w:rFonts w:ascii="Times New Roman" w:hAnsi="Times New Roman" w:cs="Times New Roman"/>
          <w:lang w:val="ru-RU" w:eastAsia="en-US"/>
        </w:rPr>
        <w:t>е</w:t>
      </w:r>
      <w:r w:rsidRPr="002631BB">
        <w:rPr>
          <w:rFonts w:ascii="Times New Roman" w:hAnsi="Times New Roman" w:cs="Times New Roman"/>
          <w:lang w:eastAsia="en-US"/>
        </w:rPr>
        <w:t xml:space="preserve"> предприятия;</w:t>
      </w:r>
    </w:p>
    <w:p w:rsidR="002631BB" w:rsidRPr="002631BB" w:rsidRDefault="002631BB" w:rsidP="002631BB">
      <w:pPr>
        <w:autoSpaceDE w:val="0"/>
        <w:autoSpaceDN w:val="0"/>
        <w:adjustRightInd w:val="0"/>
        <w:ind w:firstLine="540"/>
        <w:jc w:val="both"/>
        <w:rPr>
          <w:rFonts w:ascii="Times New Roman" w:hAnsi="Times New Roman" w:cs="Times New Roman"/>
          <w:lang w:eastAsia="en-US"/>
        </w:rPr>
      </w:pPr>
      <w:r w:rsidRPr="002631BB">
        <w:rPr>
          <w:rFonts w:ascii="Times New Roman" w:hAnsi="Times New Roman" w:cs="Times New Roman"/>
          <w:lang w:eastAsia="en-US"/>
        </w:rPr>
        <w:t>4) центр</w:t>
      </w:r>
      <w:r>
        <w:rPr>
          <w:rFonts w:ascii="Times New Roman" w:hAnsi="Times New Roman" w:cs="Times New Roman"/>
          <w:lang w:val="ru-RU" w:eastAsia="en-US"/>
        </w:rPr>
        <w:t>ы</w:t>
      </w:r>
      <w:r w:rsidRPr="002631BB">
        <w:rPr>
          <w:rFonts w:ascii="Times New Roman" w:hAnsi="Times New Roman" w:cs="Times New Roman"/>
          <w:lang w:eastAsia="en-US"/>
        </w:rPr>
        <w:t xml:space="preserve"> исторического наследия президентов Российской Федерации, прекративших исполнение своих полномочий.</w:t>
      </w: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 xml:space="preserve">1.3. </w:t>
      </w:r>
      <w:r w:rsidRPr="007532D4">
        <w:rPr>
          <w:rFonts w:ascii="Times New Roman" w:hAnsi="Times New Roman" w:cs="Times New Roman"/>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bookmarkEnd w:id="2"/>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Требования к порядку информирования о предоставлении муниципальной услуги</w:t>
      </w: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f0"/>
        <w:spacing w:before="0" w:after="0"/>
        <w:ind w:firstLine="708"/>
        <w:jc w:val="both"/>
      </w:pPr>
      <w:r w:rsidRPr="007532D4">
        <w:rPr>
          <w:b/>
        </w:rPr>
        <w:t xml:space="preserve">1.4. </w:t>
      </w:r>
      <w:r w:rsidRPr="007532D4">
        <w:t>Информирование о порядке предоставления муниципальной услуги осуществляется:</w:t>
      </w:r>
    </w:p>
    <w:p w:rsidR="002C53C1" w:rsidRPr="007532D4" w:rsidRDefault="002C53C1" w:rsidP="002C53C1">
      <w:pPr>
        <w:pStyle w:val="aff0"/>
        <w:spacing w:before="0" w:after="0"/>
        <w:ind w:firstLine="708"/>
        <w:jc w:val="both"/>
      </w:pPr>
      <w:r w:rsidRPr="007532D4">
        <w:t>1) непосредственно при личном приеме заявителя в Администрацию муниципального образования «Муниципальный округ Глазовский район Удмуртской Республики»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53C1" w:rsidRPr="007532D4" w:rsidRDefault="002C53C1" w:rsidP="002C53C1">
      <w:pPr>
        <w:pStyle w:val="aff0"/>
        <w:spacing w:before="0" w:after="0"/>
        <w:ind w:firstLine="708"/>
        <w:jc w:val="both"/>
      </w:pPr>
      <w:r w:rsidRPr="007532D4">
        <w:t>2) по телефону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t>3) письменно, в том числе посредством электронной почты, факсимильной связи;</w:t>
      </w:r>
    </w:p>
    <w:p w:rsidR="002C53C1" w:rsidRPr="007532D4" w:rsidRDefault="002C53C1" w:rsidP="002C53C1">
      <w:pPr>
        <w:pStyle w:val="aff0"/>
        <w:spacing w:before="0" w:after="0"/>
        <w:ind w:firstLine="708"/>
        <w:jc w:val="both"/>
      </w:pPr>
      <w:r w:rsidRPr="007532D4">
        <w:t>4) посредством размещения в открытой и доступной информации:</w:t>
      </w:r>
    </w:p>
    <w:p w:rsidR="002C53C1" w:rsidRPr="007532D4" w:rsidRDefault="002C53C1" w:rsidP="002C53C1">
      <w:pPr>
        <w:pStyle w:val="aff0"/>
        <w:spacing w:before="0" w:after="0"/>
        <w:ind w:firstLine="708"/>
        <w:jc w:val="both"/>
      </w:pPr>
      <w:r w:rsidRPr="007532D4">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7532D4">
          <w:rPr>
            <w:rStyle w:val="a3"/>
            <w:lang w:val="en-US"/>
          </w:rPr>
          <w:t>http</w:t>
        </w:r>
        <w:r w:rsidRPr="007532D4">
          <w:rPr>
            <w:rStyle w:val="a3"/>
          </w:rPr>
          <w:t>://</w:t>
        </w:r>
        <w:r w:rsidRPr="007532D4">
          <w:rPr>
            <w:rStyle w:val="a3"/>
            <w:lang w:val="en-US"/>
          </w:rPr>
          <w:t>www</w:t>
        </w:r>
        <w:r w:rsidRPr="007532D4">
          <w:rPr>
            <w:rStyle w:val="a3"/>
          </w:rPr>
          <w:t>.</w:t>
        </w:r>
        <w:proofErr w:type="spellStart"/>
        <w:r w:rsidRPr="007532D4">
          <w:rPr>
            <w:rStyle w:val="a3"/>
            <w:lang w:val="en-US"/>
          </w:rPr>
          <w:t>gosuslugi</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 (далее – ЕПГУ);</w:t>
      </w:r>
    </w:p>
    <w:p w:rsidR="002C53C1" w:rsidRPr="007532D4" w:rsidRDefault="002C53C1" w:rsidP="002C53C1">
      <w:pPr>
        <w:pStyle w:val="aff0"/>
        <w:spacing w:before="0" w:after="0"/>
        <w:ind w:firstLine="708"/>
        <w:jc w:val="both"/>
      </w:pPr>
      <w:r w:rsidRPr="007532D4">
        <w:t xml:space="preserve">    на официальном сайте Уполномоченного органа (</w:t>
      </w:r>
      <w:hyperlink r:id="rId10" w:history="1">
        <w:r w:rsidRPr="007532D4">
          <w:rPr>
            <w:rStyle w:val="a3"/>
            <w:lang w:val="en-US"/>
          </w:rPr>
          <w:t>http</w:t>
        </w:r>
        <w:r w:rsidRPr="007532D4">
          <w:rPr>
            <w:rStyle w:val="a3"/>
          </w:rPr>
          <w:t>://</w:t>
        </w:r>
        <w:proofErr w:type="spellStart"/>
        <w:r w:rsidRPr="007532D4">
          <w:rPr>
            <w:rStyle w:val="a3"/>
            <w:lang w:val="en-US"/>
          </w:rPr>
          <w:t>glazrayon</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w:t>
      </w:r>
    </w:p>
    <w:p w:rsidR="002C53C1" w:rsidRPr="007532D4" w:rsidRDefault="002C53C1" w:rsidP="002C53C1">
      <w:pPr>
        <w:pStyle w:val="aff0"/>
        <w:spacing w:before="0" w:after="0"/>
        <w:ind w:firstLine="708"/>
        <w:jc w:val="both"/>
      </w:pPr>
      <w:r w:rsidRPr="007532D4">
        <w:t>5) посредством размещения информации на информационных стендах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rPr>
          <w:b/>
        </w:rPr>
        <w:t>1.5</w:t>
      </w:r>
      <w:r w:rsidRPr="007532D4">
        <w:t>. Информирование осуществляется по вопросам, касающимся:</w:t>
      </w:r>
    </w:p>
    <w:p w:rsidR="002C53C1" w:rsidRPr="007532D4" w:rsidRDefault="002C53C1" w:rsidP="002C53C1">
      <w:pPr>
        <w:pStyle w:val="aff0"/>
        <w:spacing w:before="0" w:after="0"/>
        <w:ind w:firstLine="708"/>
        <w:jc w:val="both"/>
      </w:pPr>
      <w:r w:rsidRPr="007532D4">
        <w:t>способов подачи заявления о предоставлении муниципальной услуги;</w:t>
      </w:r>
    </w:p>
    <w:p w:rsidR="002C53C1" w:rsidRPr="007532D4" w:rsidRDefault="002C53C1" w:rsidP="002C53C1">
      <w:pPr>
        <w:pStyle w:val="aff0"/>
        <w:spacing w:before="0" w:after="0"/>
        <w:ind w:firstLine="708"/>
        <w:jc w:val="both"/>
      </w:pPr>
      <w:r w:rsidRPr="007532D4">
        <w:t>адресов Уполномоченного органа и многофункциональных центров, обращение в которые необходимо для предоставления муниципальной услуги;</w:t>
      </w:r>
    </w:p>
    <w:p w:rsidR="002C53C1" w:rsidRPr="007532D4" w:rsidRDefault="002C53C1" w:rsidP="002C53C1">
      <w:pPr>
        <w:pStyle w:val="aff0"/>
        <w:spacing w:before="0" w:after="0"/>
        <w:ind w:firstLine="708"/>
        <w:jc w:val="both"/>
      </w:pPr>
      <w:r w:rsidRPr="007532D4">
        <w:t>справочной информации о работе Уполномоченного органа (структурных подразделений Уполномоченного органа);</w:t>
      </w:r>
    </w:p>
    <w:p w:rsidR="002C53C1" w:rsidRPr="007532D4" w:rsidRDefault="002C53C1" w:rsidP="002C53C1">
      <w:pPr>
        <w:pStyle w:val="aff0"/>
        <w:spacing w:before="0" w:after="0"/>
        <w:ind w:firstLine="708"/>
        <w:jc w:val="both"/>
      </w:pPr>
      <w:r w:rsidRPr="007532D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и сроков предоставления муниципальной услуги;</w:t>
      </w:r>
    </w:p>
    <w:p w:rsidR="002C53C1" w:rsidRPr="007532D4" w:rsidRDefault="002C53C1" w:rsidP="002C53C1">
      <w:pPr>
        <w:pStyle w:val="aff0"/>
        <w:spacing w:before="0" w:after="0"/>
        <w:ind w:firstLine="708"/>
        <w:jc w:val="both"/>
      </w:pPr>
      <w:r w:rsidRPr="007532D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53C1" w:rsidRPr="007532D4" w:rsidRDefault="002C53C1" w:rsidP="002C53C1">
      <w:pPr>
        <w:pStyle w:val="aff0"/>
        <w:spacing w:before="0" w:after="0"/>
        <w:ind w:firstLine="708"/>
        <w:jc w:val="both"/>
      </w:pPr>
      <w:r w:rsidRPr="007532D4">
        <w:lastRenderedPageBreak/>
        <w:t>по вопросам предоставления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53C1" w:rsidRPr="007532D4" w:rsidRDefault="002C53C1" w:rsidP="002C53C1">
      <w:pPr>
        <w:pStyle w:val="aff0"/>
        <w:spacing w:before="0" w:after="0"/>
        <w:ind w:firstLine="708"/>
        <w:jc w:val="both"/>
      </w:pPr>
      <w:r w:rsidRPr="007532D4">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53C1" w:rsidRPr="007532D4" w:rsidRDefault="002C53C1" w:rsidP="002C53C1">
      <w:pPr>
        <w:pStyle w:val="aff0"/>
        <w:spacing w:before="0" w:after="0"/>
        <w:ind w:firstLine="708"/>
        <w:jc w:val="both"/>
      </w:pPr>
      <w:r w:rsidRPr="007532D4">
        <w:rPr>
          <w:b/>
        </w:rPr>
        <w:t>1.6</w:t>
      </w:r>
      <w:r w:rsidRPr="007532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532D4">
        <w:t>обратившихся</w:t>
      </w:r>
      <w:proofErr w:type="gramEnd"/>
      <w:r w:rsidRPr="007532D4">
        <w:t xml:space="preserve"> по интересующим вопросам.</w:t>
      </w:r>
    </w:p>
    <w:p w:rsidR="002C53C1" w:rsidRPr="007532D4" w:rsidRDefault="002C53C1" w:rsidP="002C53C1">
      <w:pPr>
        <w:pStyle w:val="aff0"/>
        <w:spacing w:before="0" w:after="0"/>
        <w:ind w:firstLine="708"/>
        <w:jc w:val="both"/>
      </w:pPr>
      <w:r w:rsidRPr="007532D4">
        <w:t>Ответ на телефонный звонок должен начинаться с информации о наименовании органа, в которой позвонил Заявитель, фамилии, имени, отчества (последнее – при наличии) и должности специалиста, принявшего телефонный звонок.</w:t>
      </w:r>
    </w:p>
    <w:p w:rsidR="002C53C1" w:rsidRPr="007532D4" w:rsidRDefault="002C53C1" w:rsidP="002C53C1">
      <w:pPr>
        <w:pStyle w:val="aff0"/>
        <w:spacing w:before="0" w:after="0"/>
        <w:ind w:firstLine="708"/>
        <w:jc w:val="both"/>
      </w:pPr>
      <w:proofErr w:type="gramStart"/>
      <w:r w:rsidRPr="007532D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будет получить необходимую информацию.</w:t>
      </w:r>
      <w:proofErr w:type="gramEnd"/>
    </w:p>
    <w:p w:rsidR="002C53C1" w:rsidRPr="007532D4" w:rsidRDefault="002C53C1" w:rsidP="002C53C1">
      <w:pPr>
        <w:pStyle w:val="aff0"/>
        <w:spacing w:before="0" w:after="0"/>
        <w:ind w:firstLine="708"/>
        <w:jc w:val="both"/>
      </w:pPr>
      <w:r w:rsidRPr="007532D4">
        <w:t>Если подготовка ответа требует продолжительного времени, он предлагает заявителю один из следующих вариантов дальнейших действий:</w:t>
      </w:r>
    </w:p>
    <w:p w:rsidR="002C53C1" w:rsidRPr="007532D4" w:rsidRDefault="002C53C1" w:rsidP="002C53C1">
      <w:pPr>
        <w:pStyle w:val="aff0"/>
        <w:spacing w:before="0" w:after="0"/>
        <w:ind w:firstLine="708"/>
        <w:jc w:val="both"/>
      </w:pPr>
      <w:r w:rsidRPr="007532D4">
        <w:t>изложить обращение в письменной форме;</w:t>
      </w:r>
    </w:p>
    <w:p w:rsidR="002C53C1" w:rsidRPr="007532D4" w:rsidRDefault="002C53C1" w:rsidP="002C53C1">
      <w:pPr>
        <w:pStyle w:val="aff0"/>
        <w:spacing w:before="0" w:after="0"/>
        <w:ind w:firstLine="708"/>
        <w:jc w:val="both"/>
      </w:pPr>
      <w:r w:rsidRPr="007532D4">
        <w:t>назначить другое время для консультаций.</w:t>
      </w:r>
    </w:p>
    <w:p w:rsidR="002C53C1" w:rsidRPr="007532D4" w:rsidRDefault="002C53C1" w:rsidP="002C53C1">
      <w:pPr>
        <w:pStyle w:val="aff0"/>
        <w:spacing w:before="0" w:after="0"/>
        <w:ind w:firstLine="708"/>
        <w:jc w:val="both"/>
      </w:pPr>
      <w:r w:rsidRPr="007532D4">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53C1" w:rsidRPr="007532D4" w:rsidRDefault="002C53C1" w:rsidP="002C53C1">
      <w:pPr>
        <w:pStyle w:val="aff0"/>
        <w:spacing w:before="0" w:after="0"/>
        <w:ind w:firstLine="708"/>
        <w:jc w:val="both"/>
      </w:pPr>
      <w:r w:rsidRPr="007532D4">
        <w:t>Продолжительность информирования по телефону не должна превышать 10 минут.</w:t>
      </w:r>
    </w:p>
    <w:p w:rsidR="002C53C1" w:rsidRPr="007532D4" w:rsidRDefault="002C53C1" w:rsidP="002C53C1">
      <w:pPr>
        <w:pStyle w:val="aff0"/>
        <w:spacing w:before="0" w:after="0"/>
        <w:ind w:firstLine="708"/>
        <w:jc w:val="both"/>
      </w:pPr>
      <w:r w:rsidRPr="007532D4">
        <w:t>Информирование осуществляется в соответствии с графиком приема граждан.</w:t>
      </w:r>
    </w:p>
    <w:p w:rsidR="002C53C1" w:rsidRPr="007532D4" w:rsidRDefault="002C53C1" w:rsidP="002C53C1">
      <w:pPr>
        <w:pStyle w:val="aff0"/>
        <w:spacing w:before="0" w:after="0"/>
        <w:ind w:firstLine="708"/>
        <w:jc w:val="both"/>
      </w:pPr>
      <w:r w:rsidRPr="007532D4">
        <w:rPr>
          <w:b/>
        </w:rPr>
        <w:t>1.7</w:t>
      </w:r>
      <w:r w:rsidRPr="007532D4">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w:t>
      </w:r>
      <w:proofErr w:type="gramStart"/>
      <w:r w:rsidRPr="007532D4">
        <w:t>е-</w:t>
      </w:r>
      <w:proofErr w:type="gramEnd"/>
      <w:r w:rsidRPr="007532D4">
        <w:t xml:space="preserve"> Федеральный закон № 59-ФЗ).</w:t>
      </w:r>
    </w:p>
    <w:p w:rsidR="002C53C1" w:rsidRPr="007532D4" w:rsidRDefault="002C53C1" w:rsidP="002C53C1">
      <w:pPr>
        <w:pStyle w:val="aff0"/>
        <w:spacing w:before="0" w:after="0"/>
        <w:ind w:firstLine="708"/>
        <w:jc w:val="both"/>
      </w:pPr>
      <w:r w:rsidRPr="007532D4">
        <w:rPr>
          <w:b/>
        </w:rPr>
        <w:t>1.8</w:t>
      </w:r>
      <w:r w:rsidRPr="007532D4">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53C1" w:rsidRPr="007532D4" w:rsidRDefault="002C53C1" w:rsidP="002C53C1">
      <w:pPr>
        <w:pStyle w:val="aff0"/>
        <w:spacing w:before="0" w:after="0"/>
        <w:ind w:firstLine="708"/>
        <w:jc w:val="both"/>
      </w:pPr>
      <w:proofErr w:type="gramStart"/>
      <w:r w:rsidRPr="007532D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53C1" w:rsidRPr="007532D4" w:rsidRDefault="002C53C1" w:rsidP="002C53C1">
      <w:pPr>
        <w:pStyle w:val="35"/>
        <w:shd w:val="clear" w:color="auto" w:fill="auto"/>
        <w:tabs>
          <w:tab w:val="left" w:pos="1273"/>
        </w:tabs>
        <w:spacing w:line="240" w:lineRule="auto"/>
        <w:ind w:right="20"/>
        <w:rPr>
          <w:sz w:val="24"/>
          <w:szCs w:val="24"/>
        </w:rPr>
      </w:pPr>
      <w:r w:rsidRPr="007532D4">
        <w:rPr>
          <w:b/>
          <w:sz w:val="24"/>
          <w:szCs w:val="24"/>
        </w:rPr>
        <w:t xml:space="preserve">          1.9</w:t>
      </w:r>
      <w:r w:rsidRPr="007532D4">
        <w:rPr>
          <w:sz w:val="24"/>
          <w:szCs w:val="24"/>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lastRenderedPageBreak/>
        <w:t>адрес официального сайта, а также электронной почты и (или) формы обратной связи Уполномоченного органа в сети «Интернет».</w:t>
      </w:r>
    </w:p>
    <w:p w:rsidR="002C53C1" w:rsidRPr="004B1B46" w:rsidRDefault="002C53C1" w:rsidP="002C53C1">
      <w:pPr>
        <w:pStyle w:val="35"/>
        <w:shd w:val="clear" w:color="auto" w:fill="auto"/>
        <w:tabs>
          <w:tab w:val="left" w:pos="1369"/>
        </w:tabs>
        <w:spacing w:line="240" w:lineRule="auto"/>
        <w:ind w:right="20"/>
        <w:rPr>
          <w:sz w:val="24"/>
          <w:szCs w:val="24"/>
        </w:rPr>
      </w:pPr>
      <w:r w:rsidRPr="007532D4">
        <w:rPr>
          <w:sz w:val="24"/>
          <w:szCs w:val="24"/>
        </w:rPr>
        <w:t xml:space="preserve">            </w:t>
      </w:r>
      <w:r w:rsidRPr="007532D4">
        <w:rPr>
          <w:b/>
          <w:sz w:val="24"/>
          <w:szCs w:val="24"/>
        </w:rPr>
        <w:t>1.10</w:t>
      </w:r>
      <w:r w:rsidRPr="007532D4">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4B1B46">
        <w:rPr>
          <w:sz w:val="24"/>
          <w:szCs w:val="24"/>
        </w:rPr>
        <w:t>ознакомления.</w:t>
      </w:r>
    </w:p>
    <w:p w:rsidR="002C53C1" w:rsidRPr="007532D4" w:rsidRDefault="002C53C1" w:rsidP="002C53C1">
      <w:pPr>
        <w:pStyle w:val="35"/>
        <w:shd w:val="clear" w:color="auto" w:fill="auto"/>
        <w:tabs>
          <w:tab w:val="left" w:pos="1402"/>
        </w:tabs>
        <w:spacing w:line="240" w:lineRule="auto"/>
        <w:ind w:right="20"/>
        <w:rPr>
          <w:sz w:val="24"/>
          <w:szCs w:val="24"/>
        </w:rPr>
      </w:pPr>
      <w:r w:rsidRPr="007532D4">
        <w:rPr>
          <w:b/>
          <w:sz w:val="24"/>
          <w:szCs w:val="24"/>
        </w:rPr>
        <w:t xml:space="preserve">            1.11. </w:t>
      </w:r>
      <w:r w:rsidRPr="007532D4">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53C1" w:rsidRPr="007532D4" w:rsidRDefault="002C53C1" w:rsidP="002C53C1">
      <w:pPr>
        <w:pStyle w:val="35"/>
        <w:shd w:val="clear" w:color="auto" w:fill="auto"/>
        <w:tabs>
          <w:tab w:val="left" w:pos="1507"/>
        </w:tabs>
        <w:spacing w:after="43" w:line="240" w:lineRule="auto"/>
        <w:ind w:right="20"/>
        <w:rPr>
          <w:sz w:val="24"/>
          <w:szCs w:val="24"/>
        </w:rPr>
      </w:pPr>
      <w:r w:rsidRPr="007532D4">
        <w:rPr>
          <w:sz w:val="24"/>
          <w:szCs w:val="24"/>
        </w:rPr>
        <w:t xml:space="preserve">            </w:t>
      </w:r>
      <w:r w:rsidRPr="007532D4">
        <w:rPr>
          <w:b/>
          <w:sz w:val="24"/>
          <w:szCs w:val="24"/>
        </w:rPr>
        <w:t>1.12</w:t>
      </w:r>
      <w:r w:rsidRPr="007532D4">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3C1" w:rsidRDefault="002C53C1" w:rsidP="002C53C1">
      <w:pPr>
        <w:pStyle w:val="aff0"/>
        <w:spacing w:before="0" w:after="0"/>
        <w:ind w:firstLine="708"/>
        <w:jc w:val="both"/>
      </w:pPr>
    </w:p>
    <w:p w:rsidR="00F7250C" w:rsidRPr="007532D4" w:rsidRDefault="00F7250C" w:rsidP="002C53C1">
      <w:pPr>
        <w:pStyle w:val="aff0"/>
        <w:spacing w:before="0" w:after="0"/>
        <w:ind w:firstLine="708"/>
        <w:jc w:val="both"/>
      </w:pPr>
    </w:p>
    <w:p w:rsidR="002C53C1" w:rsidRPr="007532D4" w:rsidRDefault="002C53C1" w:rsidP="002C53C1">
      <w:pPr>
        <w:ind w:firstLine="6"/>
        <w:jc w:val="center"/>
        <w:rPr>
          <w:rFonts w:ascii="Times New Roman" w:hAnsi="Times New Roman" w:cs="Times New Roman"/>
          <w:b/>
        </w:rPr>
      </w:pPr>
      <w:r w:rsidRPr="007532D4">
        <w:rPr>
          <w:rFonts w:ascii="Times New Roman" w:hAnsi="Times New Roman" w:cs="Times New Roman"/>
          <w:b/>
        </w:rPr>
        <w:t>Раздел II. СТАНДАРТ ПРЕДОСТАВЛЕНИЯ МУНИЦИПАЛЬНОЙ УСЛУГИ</w:t>
      </w: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center"/>
        <w:rPr>
          <w:rFonts w:ascii="Times New Roman" w:hAnsi="Times New Roman" w:cs="Times New Roman"/>
          <w:b/>
        </w:rPr>
      </w:pPr>
      <w:r w:rsidRPr="007532D4">
        <w:rPr>
          <w:rFonts w:ascii="Times New Roman" w:hAnsi="Times New Roman" w:cs="Times New Roman"/>
          <w:b/>
        </w:rPr>
        <w:t>Наименование муниципальной услуги</w:t>
      </w:r>
    </w:p>
    <w:p w:rsidR="002C53C1" w:rsidRDefault="002C53C1" w:rsidP="002C53C1">
      <w:pPr>
        <w:ind w:firstLine="708"/>
        <w:jc w:val="center"/>
        <w:rPr>
          <w:rFonts w:ascii="Times New Roman" w:hAnsi="Times New Roman" w:cs="Times New Roman"/>
          <w:b/>
          <w:lang w:val="ru-RU"/>
        </w:rPr>
      </w:pPr>
    </w:p>
    <w:p w:rsidR="00F7250C" w:rsidRPr="00F7250C" w:rsidRDefault="00F7250C" w:rsidP="002C53C1">
      <w:pPr>
        <w:ind w:firstLine="708"/>
        <w:jc w:val="center"/>
        <w:rPr>
          <w:rFonts w:ascii="Times New Roman" w:hAnsi="Times New Roman" w:cs="Times New Roman"/>
          <w:b/>
          <w:lang w:val="ru-RU"/>
        </w:rPr>
      </w:pPr>
    </w:p>
    <w:p w:rsidR="002C53C1" w:rsidRPr="00966F4D" w:rsidRDefault="002C53C1" w:rsidP="00966F4D">
      <w:pPr>
        <w:tabs>
          <w:tab w:val="left" w:pos="709"/>
        </w:tabs>
        <w:jc w:val="both"/>
        <w:rPr>
          <w:rFonts w:ascii="Times New Roman" w:hAnsi="Times New Roman" w:cs="Times New Roman"/>
          <w:bCs/>
          <w:color w:val="auto"/>
        </w:rPr>
      </w:pPr>
      <w:r w:rsidRPr="007532D4">
        <w:rPr>
          <w:rFonts w:ascii="Times New Roman" w:hAnsi="Times New Roman" w:cs="Times New Roman"/>
        </w:rPr>
        <w:tab/>
      </w:r>
      <w:r w:rsidRPr="007532D4">
        <w:rPr>
          <w:rFonts w:ascii="Times New Roman" w:hAnsi="Times New Roman" w:cs="Times New Roman"/>
          <w:b/>
        </w:rPr>
        <w:t>2.1.</w:t>
      </w:r>
      <w:r w:rsidRPr="007532D4">
        <w:rPr>
          <w:rFonts w:ascii="Times New Roman" w:hAnsi="Times New Roman" w:cs="Times New Roman"/>
        </w:rPr>
        <w:t xml:space="preserve"> </w:t>
      </w:r>
      <w:r w:rsidR="00966F4D" w:rsidRPr="00966F4D">
        <w:rPr>
          <w:rFonts w:ascii="Times New Roman" w:hAnsi="Times New Roman" w:cs="Times New Roman"/>
          <w:color w:val="auto"/>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p>
    <w:p w:rsidR="002C53C1" w:rsidRPr="007532D4" w:rsidRDefault="002C53C1" w:rsidP="002C53C1">
      <w:pPr>
        <w:ind w:firstLine="6"/>
        <w:jc w:val="center"/>
        <w:rPr>
          <w:rFonts w:ascii="Times New Roman" w:hAnsi="Times New Roman" w:cs="Times New Roman"/>
          <w:b/>
        </w:rPr>
      </w:pPr>
    </w:p>
    <w:p w:rsidR="002C53C1" w:rsidRPr="007532D4" w:rsidRDefault="007532D4" w:rsidP="002C53C1">
      <w:pPr>
        <w:ind w:firstLine="708"/>
        <w:jc w:val="center"/>
        <w:rPr>
          <w:rFonts w:ascii="Times New Roman" w:hAnsi="Times New Roman" w:cs="Times New Roman"/>
          <w:b/>
          <w:lang w:val="ru-RU"/>
        </w:rPr>
      </w:pPr>
      <w:r w:rsidRPr="007532D4">
        <w:rPr>
          <w:rFonts w:ascii="Times New Roman" w:hAnsi="Times New Roman" w:cs="Times New Roman"/>
          <w:b/>
        </w:rPr>
        <w:t>Наименование органа, предоставляющего муниципальную услугу</w:t>
      </w:r>
    </w:p>
    <w:p w:rsidR="007532D4" w:rsidRPr="007532D4" w:rsidRDefault="007532D4" w:rsidP="002C53C1">
      <w:pPr>
        <w:ind w:firstLine="708"/>
        <w:jc w:val="center"/>
        <w:rPr>
          <w:rFonts w:ascii="Times New Roman" w:hAnsi="Times New Roman" w:cs="Times New Roman"/>
          <w:b/>
          <w:lang w:val="ru-RU"/>
        </w:rPr>
      </w:pPr>
    </w:p>
    <w:p w:rsidR="002C53C1" w:rsidRPr="007532D4" w:rsidRDefault="002C53C1" w:rsidP="002C53C1">
      <w:pPr>
        <w:pStyle w:val="aff0"/>
        <w:spacing w:before="0" w:after="0"/>
        <w:ind w:firstLine="708"/>
        <w:jc w:val="both"/>
      </w:pPr>
      <w:r w:rsidRPr="007532D4">
        <w:rPr>
          <w:b/>
        </w:rPr>
        <w:t>2.2.</w:t>
      </w:r>
      <w:r w:rsidRPr="007532D4">
        <w:t xml:space="preserve"> Муниципальная услуга предоставляется Уполномоченным органом  - Администрацией муниципального образования «Муниципальный округ Глазовский район Удмуртской Республики».</w:t>
      </w:r>
    </w:p>
    <w:p w:rsidR="002C53C1" w:rsidRPr="007532D4" w:rsidRDefault="002C53C1" w:rsidP="002C53C1">
      <w:pPr>
        <w:rPr>
          <w:rFonts w:ascii="Times New Roman" w:hAnsi="Times New Roman" w:cs="Times New Roman"/>
        </w:rPr>
      </w:pPr>
      <w:r w:rsidRPr="007532D4">
        <w:rPr>
          <w:rFonts w:ascii="Times New Roman" w:hAnsi="Times New Roman" w:cs="Times New Roman"/>
          <w:b/>
        </w:rPr>
        <w:t xml:space="preserve">            2.3</w:t>
      </w:r>
      <w:r w:rsidRPr="007532D4">
        <w:rPr>
          <w:rFonts w:ascii="Times New Roman" w:hAnsi="Times New Roman" w:cs="Times New Roman"/>
        </w:rPr>
        <w:t xml:space="preserve">. В предоставлении муниципальной услуги принимает участие: МФЦ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лазова</w:t>
      </w:r>
      <w:proofErr w:type="spellEnd"/>
      <w:r w:rsidRPr="007532D4">
        <w:rPr>
          <w:rFonts w:ascii="Times New Roman" w:hAnsi="Times New Roman" w:cs="Times New Roman"/>
        </w:rPr>
        <w:t xml:space="preserve"> АУ "МФЦ УР".</w:t>
      </w:r>
    </w:p>
    <w:p w:rsidR="002C53C1" w:rsidRPr="007532D4" w:rsidRDefault="002C53C1" w:rsidP="002C53C1">
      <w:pPr>
        <w:pStyle w:val="35"/>
        <w:shd w:val="clear" w:color="auto" w:fill="auto"/>
        <w:ind w:right="20" w:firstLine="720"/>
        <w:rPr>
          <w:sz w:val="24"/>
          <w:szCs w:val="24"/>
        </w:rPr>
      </w:pPr>
      <w:r w:rsidRPr="007532D4">
        <w:rPr>
          <w:sz w:val="24"/>
          <w:szCs w:val="24"/>
        </w:rPr>
        <w:t xml:space="preserve">При предоставлении муниципальной услуги Уполномоченный орган взаимодействует </w:t>
      </w:r>
      <w:proofErr w:type="gramStart"/>
      <w:r w:rsidRPr="007532D4">
        <w:rPr>
          <w:sz w:val="24"/>
          <w:szCs w:val="24"/>
        </w:rPr>
        <w:t>с</w:t>
      </w:r>
      <w:proofErr w:type="gramEnd"/>
      <w:r w:rsidRPr="007532D4">
        <w:rPr>
          <w:sz w:val="24"/>
          <w:szCs w:val="24"/>
        </w:rPr>
        <w:t>:</w:t>
      </w:r>
    </w:p>
    <w:p w:rsidR="002C53C1" w:rsidRPr="007532D4" w:rsidRDefault="002C53C1" w:rsidP="002C53C1">
      <w:pPr>
        <w:pStyle w:val="35"/>
        <w:shd w:val="clear" w:color="auto" w:fill="auto"/>
        <w:tabs>
          <w:tab w:val="left" w:pos="1541"/>
        </w:tabs>
        <w:ind w:right="20"/>
        <w:rPr>
          <w:sz w:val="24"/>
          <w:szCs w:val="24"/>
        </w:rPr>
      </w:pPr>
      <w:r w:rsidRPr="007532D4">
        <w:rPr>
          <w:sz w:val="24"/>
          <w:szCs w:val="24"/>
        </w:rPr>
        <w:t xml:space="preserve">            </w:t>
      </w:r>
      <w:r w:rsidRPr="007532D4">
        <w:rPr>
          <w:b/>
          <w:sz w:val="24"/>
          <w:szCs w:val="24"/>
        </w:rPr>
        <w:t>2.3.1</w:t>
      </w:r>
      <w:r w:rsidRPr="007532D4">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p>
    <w:p w:rsidR="002C53C1" w:rsidRPr="007532D4" w:rsidRDefault="002C53C1" w:rsidP="002C53C1">
      <w:pPr>
        <w:pStyle w:val="35"/>
        <w:shd w:val="clear" w:color="auto" w:fill="auto"/>
        <w:tabs>
          <w:tab w:val="left" w:pos="1565"/>
        </w:tabs>
        <w:ind w:right="20"/>
        <w:rPr>
          <w:sz w:val="24"/>
          <w:szCs w:val="24"/>
        </w:rPr>
      </w:pPr>
      <w:r w:rsidRPr="007532D4">
        <w:rPr>
          <w:sz w:val="24"/>
          <w:szCs w:val="24"/>
        </w:rPr>
        <w:t xml:space="preserve">            </w:t>
      </w:r>
      <w:r w:rsidRPr="007532D4">
        <w:rPr>
          <w:b/>
          <w:sz w:val="24"/>
          <w:szCs w:val="24"/>
        </w:rPr>
        <w:t>2.3.2</w:t>
      </w:r>
      <w:r w:rsidRPr="007532D4">
        <w:rPr>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7250C" w:rsidRDefault="002C53C1" w:rsidP="00F37EA9">
      <w:pPr>
        <w:pStyle w:val="35"/>
        <w:shd w:val="clear" w:color="auto" w:fill="auto"/>
        <w:tabs>
          <w:tab w:val="left" w:pos="1470"/>
        </w:tabs>
        <w:spacing w:after="341"/>
        <w:ind w:right="20"/>
        <w:rPr>
          <w:sz w:val="24"/>
          <w:szCs w:val="24"/>
          <w:lang w:val="ru-RU"/>
        </w:rPr>
      </w:pPr>
      <w:r w:rsidRPr="007532D4">
        <w:rPr>
          <w:sz w:val="24"/>
          <w:szCs w:val="24"/>
        </w:rPr>
        <w:t xml:space="preserve">             </w:t>
      </w:r>
      <w:r w:rsidRPr="007532D4">
        <w:rPr>
          <w:b/>
          <w:sz w:val="24"/>
          <w:szCs w:val="24"/>
        </w:rPr>
        <w:t>2.4.</w:t>
      </w:r>
      <w:r w:rsidRPr="007532D4">
        <w:rPr>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37EA9" w:rsidRDefault="00F37EA9" w:rsidP="00F37EA9">
      <w:pPr>
        <w:pStyle w:val="35"/>
        <w:shd w:val="clear" w:color="auto" w:fill="auto"/>
        <w:tabs>
          <w:tab w:val="left" w:pos="1470"/>
        </w:tabs>
        <w:spacing w:after="341"/>
        <w:ind w:right="20"/>
        <w:rPr>
          <w:sz w:val="24"/>
          <w:szCs w:val="24"/>
          <w:lang w:val="ru-RU"/>
        </w:rPr>
      </w:pPr>
    </w:p>
    <w:p w:rsidR="00F37EA9" w:rsidRPr="00F37EA9" w:rsidRDefault="00F37EA9" w:rsidP="00F37EA9">
      <w:pPr>
        <w:pStyle w:val="35"/>
        <w:shd w:val="clear" w:color="auto" w:fill="auto"/>
        <w:tabs>
          <w:tab w:val="left" w:pos="1470"/>
        </w:tabs>
        <w:spacing w:after="341"/>
        <w:ind w:right="20"/>
        <w:rPr>
          <w:sz w:val="24"/>
          <w:szCs w:val="24"/>
          <w:lang w:val="ru-RU"/>
        </w:rPr>
      </w:pPr>
    </w:p>
    <w:p w:rsidR="002C53C1" w:rsidRPr="0003164B" w:rsidRDefault="002C53C1" w:rsidP="002C53C1">
      <w:pPr>
        <w:pStyle w:val="60"/>
        <w:shd w:val="clear" w:color="auto" w:fill="auto"/>
        <w:spacing w:before="0" w:after="0" w:line="270" w:lineRule="exact"/>
        <w:ind w:left="20" w:firstLine="740"/>
        <w:jc w:val="center"/>
        <w:rPr>
          <w:sz w:val="24"/>
          <w:szCs w:val="24"/>
        </w:rPr>
      </w:pPr>
      <w:r w:rsidRPr="0003164B">
        <w:rPr>
          <w:sz w:val="24"/>
          <w:szCs w:val="24"/>
        </w:rPr>
        <w:lastRenderedPageBreak/>
        <w:t>Описание результата предоставления муниципальной услуги</w:t>
      </w:r>
    </w:p>
    <w:p w:rsidR="002C53C1" w:rsidRDefault="002C53C1" w:rsidP="002C53C1">
      <w:pPr>
        <w:pStyle w:val="60"/>
        <w:shd w:val="clear" w:color="auto" w:fill="auto"/>
        <w:spacing w:before="0" w:after="0" w:line="270" w:lineRule="exact"/>
        <w:ind w:left="20" w:firstLine="740"/>
        <w:rPr>
          <w:b w:val="0"/>
          <w:sz w:val="24"/>
          <w:szCs w:val="24"/>
          <w:lang w:val="ru-RU"/>
        </w:rPr>
      </w:pPr>
    </w:p>
    <w:p w:rsidR="00F7250C" w:rsidRPr="00F7250C" w:rsidRDefault="00F7250C" w:rsidP="002C53C1">
      <w:pPr>
        <w:pStyle w:val="60"/>
        <w:shd w:val="clear" w:color="auto" w:fill="auto"/>
        <w:spacing w:before="0" w:after="0" w:line="270" w:lineRule="exact"/>
        <w:ind w:left="20" w:firstLine="740"/>
        <w:rPr>
          <w:b w:val="0"/>
          <w:sz w:val="24"/>
          <w:szCs w:val="24"/>
          <w:lang w:val="ru-RU"/>
        </w:rPr>
      </w:pPr>
    </w:p>
    <w:p w:rsidR="002C53C1" w:rsidRPr="007532D4" w:rsidRDefault="002C53C1" w:rsidP="002C53C1">
      <w:pPr>
        <w:pStyle w:val="35"/>
        <w:shd w:val="clear" w:color="auto" w:fill="auto"/>
        <w:tabs>
          <w:tab w:val="left" w:pos="1278"/>
        </w:tabs>
        <w:ind w:right="20"/>
        <w:rPr>
          <w:sz w:val="24"/>
          <w:szCs w:val="24"/>
        </w:rPr>
      </w:pPr>
      <w:r w:rsidRPr="007532D4">
        <w:rPr>
          <w:sz w:val="24"/>
          <w:szCs w:val="24"/>
        </w:rPr>
        <w:t xml:space="preserve">           </w:t>
      </w:r>
      <w:r w:rsidRPr="007532D4">
        <w:rPr>
          <w:b/>
          <w:sz w:val="24"/>
          <w:szCs w:val="24"/>
        </w:rPr>
        <w:t>2.5.</w:t>
      </w:r>
      <w:r w:rsidRPr="007532D4">
        <w:rPr>
          <w:sz w:val="24"/>
          <w:szCs w:val="24"/>
        </w:rPr>
        <w:t xml:space="preserve"> Результатом предоставления муниципальной услуги является:</w:t>
      </w:r>
    </w:p>
    <w:p w:rsidR="00E90290" w:rsidRPr="006A6A03" w:rsidRDefault="002C53C1" w:rsidP="002C53C1">
      <w:pPr>
        <w:pStyle w:val="35"/>
        <w:shd w:val="clear" w:color="auto" w:fill="auto"/>
        <w:tabs>
          <w:tab w:val="left" w:pos="1498"/>
        </w:tabs>
        <w:spacing w:line="317" w:lineRule="exact"/>
        <w:ind w:right="20"/>
        <w:rPr>
          <w:color w:val="auto"/>
          <w:sz w:val="24"/>
          <w:szCs w:val="24"/>
          <w:lang w:val="ru-RU"/>
        </w:rPr>
      </w:pPr>
      <w:r w:rsidRPr="00ED7342">
        <w:rPr>
          <w:sz w:val="24"/>
          <w:szCs w:val="24"/>
        </w:rPr>
        <w:t xml:space="preserve">           </w:t>
      </w:r>
      <w:r w:rsidRPr="00ED7342">
        <w:rPr>
          <w:b/>
          <w:sz w:val="24"/>
          <w:szCs w:val="24"/>
        </w:rPr>
        <w:t>2.5.1</w:t>
      </w:r>
      <w:r w:rsidRPr="00ED7342">
        <w:rPr>
          <w:sz w:val="24"/>
          <w:szCs w:val="24"/>
        </w:rPr>
        <w:t>.</w:t>
      </w:r>
      <w:r w:rsidR="00ED7342" w:rsidRPr="00ED7342">
        <w:rPr>
          <w:sz w:val="24"/>
          <w:szCs w:val="24"/>
        </w:rPr>
        <w:t xml:space="preserve"> Постановление Администрации </w:t>
      </w:r>
      <w:r w:rsidR="00ED7342">
        <w:rPr>
          <w:sz w:val="24"/>
          <w:szCs w:val="24"/>
          <w:lang w:val="ru-RU"/>
        </w:rPr>
        <w:t>муниципального образования «Муниципальный округ Глазовский район Удмуртской Республики»</w:t>
      </w:r>
      <w:r w:rsidR="00ED7342" w:rsidRPr="00ED7342">
        <w:rPr>
          <w:sz w:val="24"/>
          <w:szCs w:val="24"/>
        </w:rPr>
        <w:t xml:space="preserve"> «О  </w:t>
      </w:r>
      <w:r w:rsidR="00303207">
        <w:rPr>
          <w:sz w:val="24"/>
          <w:szCs w:val="24"/>
          <w:lang w:val="ru-RU"/>
        </w:rPr>
        <w:t>предоставлении земельного участка на праве постоянного (бессрочного) пользования</w:t>
      </w:r>
      <w:r w:rsidR="00ED7342" w:rsidRPr="00ED7342">
        <w:rPr>
          <w:sz w:val="24"/>
          <w:szCs w:val="24"/>
        </w:rPr>
        <w:t>»</w:t>
      </w:r>
      <w:r w:rsidR="00C14B2B">
        <w:rPr>
          <w:sz w:val="24"/>
          <w:szCs w:val="24"/>
          <w:lang w:val="ru-RU"/>
        </w:rPr>
        <w:t xml:space="preserve"> (далее - постановление)</w:t>
      </w:r>
      <w:r w:rsidR="00ED7342" w:rsidRPr="00ED7342">
        <w:rPr>
          <w:sz w:val="24"/>
          <w:szCs w:val="24"/>
        </w:rPr>
        <w:t xml:space="preserve"> </w:t>
      </w:r>
      <w:r w:rsidR="00E90290" w:rsidRPr="007532D4">
        <w:rPr>
          <w:sz w:val="24"/>
          <w:szCs w:val="24"/>
        </w:rPr>
        <w:t xml:space="preserve">подписанный должностным лицом уполномоченного органа, по форме </w:t>
      </w:r>
      <w:r w:rsidR="00E90290" w:rsidRPr="006A6A03">
        <w:rPr>
          <w:color w:val="auto"/>
          <w:sz w:val="24"/>
          <w:szCs w:val="24"/>
        </w:rPr>
        <w:t>согласно приложению № 1 к настоящему Административному регламенту</w:t>
      </w:r>
      <w:r w:rsidR="00E90290" w:rsidRPr="006A6A03">
        <w:rPr>
          <w:color w:val="auto"/>
          <w:sz w:val="24"/>
          <w:szCs w:val="24"/>
          <w:lang w:val="ru-RU"/>
        </w:rPr>
        <w:t>.</w:t>
      </w:r>
    </w:p>
    <w:p w:rsidR="00572CC6" w:rsidRPr="006A6A03" w:rsidRDefault="002C53C1" w:rsidP="00572CC6">
      <w:pPr>
        <w:pStyle w:val="35"/>
        <w:shd w:val="clear" w:color="auto" w:fill="auto"/>
        <w:tabs>
          <w:tab w:val="left" w:pos="1508"/>
        </w:tabs>
        <w:spacing w:line="317" w:lineRule="exact"/>
        <w:ind w:right="20"/>
        <w:rPr>
          <w:color w:val="auto"/>
          <w:sz w:val="24"/>
          <w:szCs w:val="24"/>
        </w:rPr>
      </w:pPr>
      <w:r w:rsidRPr="006A6A03">
        <w:rPr>
          <w:color w:val="auto"/>
          <w:sz w:val="24"/>
          <w:szCs w:val="24"/>
        </w:rPr>
        <w:t xml:space="preserve">           </w:t>
      </w:r>
      <w:r w:rsidRPr="006A6A03">
        <w:rPr>
          <w:b/>
          <w:color w:val="auto"/>
          <w:sz w:val="24"/>
          <w:szCs w:val="24"/>
        </w:rPr>
        <w:t>2.5.2</w:t>
      </w:r>
      <w:r w:rsidRPr="006A6A03">
        <w:rPr>
          <w:color w:val="auto"/>
          <w:sz w:val="24"/>
          <w:szCs w:val="24"/>
        </w:rPr>
        <w:t xml:space="preserve">.Решение об отказе </w:t>
      </w:r>
      <w:r w:rsidR="00572CC6" w:rsidRPr="006A6A03">
        <w:rPr>
          <w:bCs/>
          <w:color w:val="auto"/>
          <w:sz w:val="24"/>
          <w:szCs w:val="24"/>
        </w:rPr>
        <w:t>в предоставлении муниципальной услуги «</w:t>
      </w:r>
      <w:r w:rsidR="00303207" w:rsidRPr="00303207">
        <w:rPr>
          <w:color w:val="auto"/>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303207" w:rsidRPr="006A6A03">
        <w:rPr>
          <w:vanish/>
          <w:color w:val="auto"/>
          <w:sz w:val="24"/>
          <w:szCs w:val="24"/>
        </w:rPr>
        <w:t xml:space="preserve"> </w:t>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color w:val="auto"/>
          <w:sz w:val="24"/>
          <w:szCs w:val="24"/>
        </w:rPr>
        <w:t>»</w:t>
      </w:r>
      <w:r w:rsidR="00572CC6" w:rsidRPr="006A6A03">
        <w:rPr>
          <w:color w:val="auto"/>
          <w:sz w:val="24"/>
          <w:szCs w:val="24"/>
          <w:lang w:val="ru-RU"/>
        </w:rPr>
        <w:t xml:space="preserve"> </w:t>
      </w:r>
      <w:r w:rsidR="00572CC6" w:rsidRPr="006A6A03">
        <w:rPr>
          <w:color w:val="auto"/>
          <w:sz w:val="24"/>
          <w:szCs w:val="24"/>
        </w:rPr>
        <w:t>по форме согласно приложению № 2 к настоящему Административному регламенту;</w:t>
      </w:r>
    </w:p>
    <w:p w:rsidR="00572CC6" w:rsidRPr="00572CC6" w:rsidRDefault="00572CC6" w:rsidP="002C53C1">
      <w:pPr>
        <w:pStyle w:val="35"/>
        <w:shd w:val="clear" w:color="auto" w:fill="auto"/>
        <w:tabs>
          <w:tab w:val="left" w:pos="1508"/>
        </w:tabs>
        <w:spacing w:line="317" w:lineRule="exact"/>
        <w:ind w:right="20"/>
        <w:rPr>
          <w:sz w:val="24"/>
          <w:szCs w:val="24"/>
          <w:lang w:val="ru-RU"/>
        </w:rPr>
      </w:pPr>
    </w:p>
    <w:p w:rsidR="002C53C1" w:rsidRPr="0003164B" w:rsidRDefault="002C53C1" w:rsidP="002C53C1">
      <w:pPr>
        <w:pStyle w:val="60"/>
        <w:shd w:val="clear" w:color="auto" w:fill="auto"/>
        <w:spacing w:before="0" w:after="0" w:line="322" w:lineRule="exact"/>
        <w:ind w:left="20" w:right="20" w:firstLine="940"/>
        <w:jc w:val="center"/>
        <w:rPr>
          <w:sz w:val="24"/>
          <w:szCs w:val="24"/>
        </w:rPr>
      </w:pPr>
      <w:r w:rsidRPr="0003164B">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53C1" w:rsidRPr="007532D4" w:rsidRDefault="002C53C1" w:rsidP="002C53C1">
      <w:pPr>
        <w:pStyle w:val="60"/>
        <w:shd w:val="clear" w:color="auto" w:fill="auto"/>
        <w:spacing w:before="0" w:after="0" w:line="322" w:lineRule="exact"/>
        <w:ind w:left="20" w:right="20" w:firstLine="940"/>
        <w:jc w:val="left"/>
        <w:rPr>
          <w:b w:val="0"/>
          <w:sz w:val="24"/>
          <w:szCs w:val="24"/>
        </w:rPr>
      </w:pPr>
    </w:p>
    <w:p w:rsidR="002C53C1" w:rsidRPr="007532D4" w:rsidRDefault="002C53C1" w:rsidP="002C53C1">
      <w:pPr>
        <w:pStyle w:val="35"/>
        <w:shd w:val="clear" w:color="auto" w:fill="auto"/>
        <w:tabs>
          <w:tab w:val="left" w:pos="1490"/>
        </w:tabs>
        <w:spacing w:line="270" w:lineRule="exact"/>
        <w:rPr>
          <w:sz w:val="24"/>
          <w:szCs w:val="24"/>
        </w:rPr>
      </w:pPr>
      <w:r w:rsidRPr="007532D4">
        <w:rPr>
          <w:sz w:val="24"/>
          <w:szCs w:val="24"/>
        </w:rPr>
        <w:t xml:space="preserve">            </w:t>
      </w:r>
      <w:r w:rsidRPr="007532D4">
        <w:rPr>
          <w:b/>
          <w:sz w:val="24"/>
          <w:szCs w:val="24"/>
        </w:rPr>
        <w:t>2.6</w:t>
      </w:r>
      <w:r w:rsidRPr="007532D4">
        <w:rPr>
          <w:sz w:val="24"/>
          <w:szCs w:val="24"/>
        </w:rPr>
        <w:t>.Срок предоставления муниципальной услуги определяется в соответствии с Земельным кодексом Российской Федерации.</w:t>
      </w:r>
    </w:p>
    <w:p w:rsidR="002C53C1" w:rsidRPr="007532D4" w:rsidRDefault="002C53C1" w:rsidP="002C53C1">
      <w:pPr>
        <w:pStyle w:val="35"/>
        <w:shd w:val="clear" w:color="auto" w:fill="auto"/>
        <w:spacing w:after="600"/>
        <w:ind w:left="20" w:right="20" w:firstLine="660"/>
        <w:rPr>
          <w:sz w:val="24"/>
          <w:szCs w:val="24"/>
        </w:rPr>
      </w:pPr>
      <w:r w:rsidRPr="007532D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53C1" w:rsidRPr="00216585" w:rsidRDefault="002C53C1" w:rsidP="002C53C1">
      <w:pPr>
        <w:pStyle w:val="60"/>
        <w:shd w:val="clear" w:color="auto" w:fill="auto"/>
        <w:spacing w:before="0" w:after="300" w:line="322" w:lineRule="exact"/>
        <w:ind w:left="2380" w:right="880"/>
        <w:jc w:val="center"/>
        <w:rPr>
          <w:sz w:val="24"/>
          <w:szCs w:val="24"/>
        </w:rPr>
      </w:pPr>
      <w:r w:rsidRPr="00216585">
        <w:rPr>
          <w:sz w:val="24"/>
          <w:szCs w:val="24"/>
        </w:rPr>
        <w:t>Нормативные правовые акты, регулирующие предоставление муниципальной услуги</w:t>
      </w:r>
    </w:p>
    <w:p w:rsidR="002C53C1" w:rsidRPr="007532D4" w:rsidRDefault="002C53C1" w:rsidP="002C53C1">
      <w:pPr>
        <w:pStyle w:val="35"/>
        <w:shd w:val="clear" w:color="auto" w:fill="auto"/>
        <w:spacing w:after="300"/>
        <w:ind w:left="20" w:right="20" w:firstLine="660"/>
        <w:rPr>
          <w:sz w:val="24"/>
          <w:szCs w:val="24"/>
        </w:rPr>
      </w:pPr>
      <w:r w:rsidRPr="007532D4">
        <w:rPr>
          <w:b/>
          <w:sz w:val="24"/>
          <w:szCs w:val="24"/>
        </w:rPr>
        <w:t>2.7</w:t>
      </w:r>
      <w:r w:rsidRPr="007532D4">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C53C1" w:rsidRPr="00216585" w:rsidRDefault="002C53C1" w:rsidP="002C53C1">
      <w:pPr>
        <w:pStyle w:val="60"/>
        <w:shd w:val="clear" w:color="auto" w:fill="auto"/>
        <w:spacing w:before="0" w:after="300" w:line="322" w:lineRule="exact"/>
        <w:ind w:left="360" w:right="380" w:firstLine="0"/>
        <w:jc w:val="center"/>
        <w:rPr>
          <w:sz w:val="24"/>
          <w:szCs w:val="24"/>
        </w:rPr>
      </w:pPr>
      <w:r w:rsidRPr="0021658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53C1" w:rsidRPr="007532D4" w:rsidRDefault="002C53C1" w:rsidP="002C53C1">
      <w:pPr>
        <w:pStyle w:val="35"/>
        <w:shd w:val="clear" w:color="auto" w:fill="auto"/>
        <w:ind w:left="20" w:right="20" w:firstLine="660"/>
        <w:rPr>
          <w:sz w:val="24"/>
          <w:szCs w:val="24"/>
        </w:rPr>
      </w:pPr>
      <w:r w:rsidRPr="007532D4">
        <w:rPr>
          <w:b/>
          <w:sz w:val="24"/>
          <w:szCs w:val="24"/>
        </w:rPr>
        <w:t>2.8</w:t>
      </w:r>
      <w:r w:rsidRPr="007532D4">
        <w:rPr>
          <w:sz w:val="24"/>
          <w:szCs w:val="24"/>
        </w:rPr>
        <w:t>. Для получения муниципальной услуги заявитель представляет:</w:t>
      </w:r>
    </w:p>
    <w:p w:rsidR="002C53C1" w:rsidRPr="007532D4" w:rsidRDefault="002C53C1" w:rsidP="002C53C1">
      <w:pPr>
        <w:pStyle w:val="35"/>
        <w:numPr>
          <w:ilvl w:val="0"/>
          <w:numId w:val="2"/>
        </w:numPr>
        <w:shd w:val="clear" w:color="auto" w:fill="auto"/>
        <w:tabs>
          <w:tab w:val="left" w:pos="1450"/>
        </w:tabs>
        <w:ind w:left="20" w:right="20" w:firstLine="660"/>
        <w:rPr>
          <w:sz w:val="24"/>
          <w:szCs w:val="24"/>
        </w:rPr>
      </w:pPr>
      <w:r w:rsidRPr="007532D4">
        <w:rPr>
          <w:sz w:val="24"/>
          <w:szCs w:val="24"/>
        </w:rPr>
        <w:t xml:space="preserve">Заявление о предоставлении муниципальной услуги по форме согласно </w:t>
      </w:r>
      <w:r w:rsidRPr="002559BC">
        <w:rPr>
          <w:color w:val="FF0000"/>
          <w:sz w:val="24"/>
          <w:szCs w:val="24"/>
        </w:rPr>
        <w:t xml:space="preserve">приложению № </w:t>
      </w:r>
      <w:r w:rsidR="00F248F1" w:rsidRPr="002559BC">
        <w:rPr>
          <w:color w:val="FF0000"/>
          <w:sz w:val="24"/>
          <w:szCs w:val="24"/>
          <w:lang w:val="ru-RU"/>
        </w:rPr>
        <w:t>3</w:t>
      </w:r>
      <w:r w:rsidRPr="002559BC">
        <w:rPr>
          <w:color w:val="FF0000"/>
          <w:sz w:val="24"/>
          <w:szCs w:val="24"/>
        </w:rPr>
        <w:t xml:space="preserve"> </w:t>
      </w:r>
      <w:r w:rsidRPr="007532D4">
        <w:rPr>
          <w:sz w:val="24"/>
          <w:szCs w:val="24"/>
        </w:rPr>
        <w:t>к настоящему Административному регламенту.</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left="20" w:right="20" w:firstLine="660"/>
        <w:rPr>
          <w:sz w:val="24"/>
          <w:szCs w:val="24"/>
        </w:rPr>
      </w:pPr>
      <w:r w:rsidRPr="007532D4">
        <w:rPr>
          <w:sz w:val="24"/>
          <w:szCs w:val="24"/>
        </w:rPr>
        <w:lastRenderedPageBreak/>
        <w:t>В заявлении также указывается один из следующих способов направления результата предоставления муниципальной услуги:</w:t>
      </w:r>
    </w:p>
    <w:p w:rsidR="002C53C1" w:rsidRPr="007532D4" w:rsidRDefault="002C53C1" w:rsidP="002C53C1">
      <w:pPr>
        <w:pStyle w:val="35"/>
        <w:shd w:val="clear" w:color="auto" w:fill="auto"/>
        <w:ind w:left="20" w:firstLine="660"/>
        <w:rPr>
          <w:sz w:val="24"/>
          <w:szCs w:val="24"/>
        </w:rPr>
      </w:pPr>
      <w:r w:rsidRPr="007532D4">
        <w:rPr>
          <w:sz w:val="24"/>
          <w:szCs w:val="24"/>
        </w:rPr>
        <w:t>в форме электронного документа в личном кабинете на ЕПГУ;</w:t>
      </w:r>
    </w:p>
    <w:p w:rsidR="002C53C1" w:rsidRPr="007532D4" w:rsidRDefault="002C53C1" w:rsidP="002C53C1">
      <w:pPr>
        <w:pStyle w:val="35"/>
        <w:shd w:val="clear" w:color="auto" w:fill="auto"/>
        <w:ind w:left="20" w:right="20" w:firstLine="660"/>
        <w:rPr>
          <w:sz w:val="24"/>
          <w:szCs w:val="24"/>
        </w:rPr>
      </w:pPr>
      <w:r w:rsidRPr="007532D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C53C1" w:rsidRPr="007532D4" w:rsidRDefault="002C53C1" w:rsidP="002C53C1">
      <w:pPr>
        <w:pStyle w:val="35"/>
        <w:numPr>
          <w:ilvl w:val="0"/>
          <w:numId w:val="2"/>
        </w:numPr>
        <w:shd w:val="clear" w:color="auto" w:fill="auto"/>
        <w:tabs>
          <w:tab w:val="left" w:pos="1381"/>
        </w:tabs>
        <w:ind w:left="20" w:firstLine="660"/>
        <w:rPr>
          <w:sz w:val="24"/>
          <w:szCs w:val="24"/>
        </w:rPr>
      </w:pPr>
      <w:r w:rsidRPr="007532D4">
        <w:rPr>
          <w:sz w:val="24"/>
          <w:szCs w:val="24"/>
        </w:rPr>
        <w:t>Документ, удостоверяющий личность заявителя, представителя.</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32D4">
        <w:rPr>
          <w:sz w:val="24"/>
          <w:szCs w:val="24"/>
        </w:rPr>
        <w:t>ии и ау</w:t>
      </w:r>
      <w:proofErr w:type="gramEnd"/>
      <w:r w:rsidRPr="007532D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D6DC0" w:rsidRPr="003A2920" w:rsidRDefault="003A2920" w:rsidP="003A2920">
      <w:pPr>
        <w:jc w:val="both"/>
        <w:rPr>
          <w:rFonts w:ascii="Times New Roman" w:hAnsi="Times New Roman" w:cs="Times New Roman"/>
        </w:rPr>
      </w:pPr>
      <w:r>
        <w:rPr>
          <w:rFonts w:ascii="Times New Roman" w:hAnsi="Times New Roman" w:cs="Times New Roman"/>
          <w:lang w:val="ru-RU"/>
        </w:rPr>
        <w:t xml:space="preserve">            </w:t>
      </w:r>
      <w:r w:rsidRPr="003A2920">
        <w:rPr>
          <w:rFonts w:ascii="Times New Roman" w:hAnsi="Times New Roman" w:cs="Times New Roman"/>
          <w:b/>
          <w:lang w:val="ru-RU"/>
        </w:rPr>
        <w:t>2.8.3</w:t>
      </w:r>
      <w:r>
        <w:rPr>
          <w:rFonts w:ascii="Times New Roman" w:hAnsi="Times New Roman" w:cs="Times New Roman"/>
          <w:lang w:val="ru-RU"/>
        </w:rPr>
        <w:t>.</w:t>
      </w:r>
      <w:r w:rsidR="00A12A98" w:rsidRPr="00A12A98">
        <w:rPr>
          <w:rFonts w:ascii="Times New Roman" w:hAnsi="Times New Roman" w:cs="Times New Roman"/>
        </w:rPr>
        <w:t xml:space="preserve"> </w:t>
      </w:r>
      <w:r w:rsidR="00A12A98">
        <w:rPr>
          <w:rFonts w:ascii="Times New Roman" w:hAnsi="Times New Roman" w:cs="Times New Roman"/>
          <w:lang w:val="ru-RU"/>
        </w:rPr>
        <w:t>Д</w:t>
      </w:r>
      <w:proofErr w:type="spellStart"/>
      <w:r w:rsidR="00A12A98" w:rsidRPr="00D9133D">
        <w:rPr>
          <w:rFonts w:ascii="Times New Roman" w:hAnsi="Times New Roman" w:cs="Times New Roman"/>
        </w:rPr>
        <w:t>окумент</w:t>
      </w:r>
      <w:proofErr w:type="spellEnd"/>
      <w:r w:rsidR="00A12A98" w:rsidRPr="00D9133D">
        <w:rPr>
          <w:rFonts w:ascii="Times New Roman" w:hAnsi="Times New Roman" w:cs="Times New Roman"/>
        </w:rPr>
        <w:t>, удостоверяющий личность заявителя (при представлении официальных документов лично заявителем) или представителя юридического лица</w:t>
      </w:r>
    </w:p>
    <w:p w:rsidR="007030BC" w:rsidRPr="003A2920" w:rsidRDefault="003A2920" w:rsidP="003A2920">
      <w:pPr>
        <w:jc w:val="both"/>
        <w:rPr>
          <w:rFonts w:ascii="Times New Roman" w:hAnsi="Times New Roman"/>
        </w:rPr>
      </w:pPr>
      <w:r>
        <w:rPr>
          <w:rFonts w:ascii="Times New Roman" w:hAnsi="Times New Roman"/>
          <w:lang w:val="ru-RU"/>
        </w:rPr>
        <w:t xml:space="preserve">            </w:t>
      </w:r>
      <w:r w:rsidRPr="003A2920">
        <w:rPr>
          <w:rFonts w:ascii="Times New Roman" w:hAnsi="Times New Roman"/>
          <w:b/>
          <w:lang w:val="ru-RU"/>
        </w:rPr>
        <w:t>2.8.4</w:t>
      </w:r>
      <w:r>
        <w:rPr>
          <w:rFonts w:ascii="Times New Roman" w:hAnsi="Times New Roman"/>
          <w:lang w:val="ru-RU"/>
        </w:rPr>
        <w:t>.</w:t>
      </w:r>
      <w:r w:rsidR="007030BC" w:rsidRPr="003A2920">
        <w:rPr>
          <w:rFonts w:ascii="Times New Roman" w:hAnsi="Times New Roman"/>
        </w:rPr>
        <w:t>Документ</w:t>
      </w:r>
      <w:r w:rsidR="006E39CE">
        <w:rPr>
          <w:rFonts w:ascii="Times New Roman" w:hAnsi="Times New Roman"/>
          <w:lang w:val="ru-RU"/>
        </w:rPr>
        <w:t>ы</w:t>
      </w:r>
      <w:r w:rsidR="007030BC" w:rsidRPr="003A2920">
        <w:rPr>
          <w:rFonts w:ascii="Times New Roman" w:hAnsi="Times New Roman"/>
        </w:rPr>
        <w:t xml:space="preserve">, </w:t>
      </w:r>
      <w:proofErr w:type="spellStart"/>
      <w:r w:rsidR="007030BC" w:rsidRPr="003A2920">
        <w:rPr>
          <w:rFonts w:ascii="Times New Roman" w:hAnsi="Times New Roman"/>
        </w:rPr>
        <w:t>подтверждающи</w:t>
      </w:r>
      <w:proofErr w:type="spellEnd"/>
      <w:r w:rsidR="006E39CE">
        <w:rPr>
          <w:rFonts w:ascii="Times New Roman" w:hAnsi="Times New Roman"/>
          <w:lang w:val="ru-RU"/>
        </w:rPr>
        <w:t>е</w:t>
      </w:r>
      <w:r w:rsidR="007030BC" w:rsidRPr="003A2920">
        <w:rPr>
          <w:rFonts w:ascii="Times New Roman" w:hAnsi="Times New Roman"/>
        </w:rPr>
        <w:t xml:space="preserve"> </w:t>
      </w:r>
      <w:r w:rsidR="006E39CE">
        <w:rPr>
          <w:rFonts w:ascii="Times New Roman" w:hAnsi="Times New Roman"/>
          <w:lang w:val="ru-RU"/>
        </w:rPr>
        <w:t>право заявителя на предоставление земельного участка в соответствии с целями использования земельного участка</w:t>
      </w:r>
      <w:r w:rsidR="007030BC" w:rsidRPr="003A2920">
        <w:rPr>
          <w:rFonts w:ascii="Times New Roman" w:hAnsi="Times New Roman"/>
        </w:rPr>
        <w:t>.</w:t>
      </w:r>
    </w:p>
    <w:p w:rsidR="002C53C1" w:rsidRPr="007532D4" w:rsidRDefault="002C53C1" w:rsidP="002C53C1">
      <w:pPr>
        <w:pStyle w:val="35"/>
        <w:shd w:val="clear" w:color="auto" w:fill="auto"/>
        <w:spacing w:after="300"/>
        <w:ind w:left="20" w:right="40" w:firstLine="700"/>
        <w:rPr>
          <w:sz w:val="24"/>
          <w:szCs w:val="24"/>
        </w:rPr>
      </w:pPr>
      <w:r w:rsidRPr="007532D4">
        <w:rPr>
          <w:b/>
          <w:sz w:val="24"/>
          <w:szCs w:val="24"/>
        </w:rPr>
        <w:t>2.9.</w:t>
      </w:r>
      <w:r w:rsidRPr="007532D4">
        <w:rPr>
          <w:sz w:val="24"/>
          <w:szCs w:val="24"/>
        </w:rPr>
        <w:t xml:space="preserve">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C53C1" w:rsidRPr="003843A3" w:rsidRDefault="002C53C1" w:rsidP="002C53C1">
      <w:pPr>
        <w:pStyle w:val="60"/>
        <w:shd w:val="clear" w:color="auto" w:fill="auto"/>
        <w:spacing w:before="0" w:after="0" w:line="322" w:lineRule="exact"/>
        <w:ind w:left="20" w:right="40" w:firstLine="700"/>
        <w:jc w:val="center"/>
        <w:rPr>
          <w:sz w:val="24"/>
          <w:szCs w:val="24"/>
        </w:rPr>
      </w:pPr>
      <w:r w:rsidRPr="003843A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60"/>
        <w:shd w:val="clear" w:color="auto" w:fill="auto"/>
        <w:spacing w:before="0" w:after="0" w:line="322" w:lineRule="exact"/>
        <w:ind w:left="20" w:right="40" w:firstLine="700"/>
        <w:jc w:val="center"/>
        <w:rPr>
          <w:b w:val="0"/>
          <w:sz w:val="24"/>
          <w:szCs w:val="24"/>
        </w:rPr>
      </w:pPr>
    </w:p>
    <w:p w:rsidR="002C53C1" w:rsidRPr="007532D4" w:rsidRDefault="002C53C1" w:rsidP="002C53C1">
      <w:pPr>
        <w:pStyle w:val="35"/>
        <w:numPr>
          <w:ilvl w:val="0"/>
          <w:numId w:val="3"/>
        </w:numPr>
        <w:shd w:val="clear" w:color="auto" w:fill="auto"/>
        <w:tabs>
          <w:tab w:val="left" w:pos="1402"/>
        </w:tabs>
        <w:ind w:left="20" w:right="20" w:firstLine="700"/>
        <w:rPr>
          <w:sz w:val="24"/>
          <w:szCs w:val="24"/>
        </w:rPr>
      </w:pPr>
      <w:r w:rsidRPr="007532D4">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35"/>
        <w:numPr>
          <w:ilvl w:val="0"/>
          <w:numId w:val="4"/>
        </w:numPr>
        <w:shd w:val="clear" w:color="auto" w:fill="auto"/>
        <w:tabs>
          <w:tab w:val="left" w:pos="1614"/>
        </w:tabs>
        <w:ind w:left="20" w:right="20" w:firstLine="700"/>
        <w:rPr>
          <w:sz w:val="24"/>
          <w:szCs w:val="24"/>
        </w:rPr>
      </w:pPr>
      <w:r w:rsidRPr="007532D4">
        <w:rPr>
          <w:sz w:val="24"/>
          <w:szCs w:val="24"/>
        </w:rPr>
        <w:t>Выписка из Единого государст</w:t>
      </w:r>
      <w:r w:rsidR="0085646B">
        <w:rPr>
          <w:sz w:val="24"/>
          <w:szCs w:val="24"/>
        </w:rPr>
        <w:t>венного реестра юридических лиц</w:t>
      </w:r>
      <w:r w:rsidRPr="007532D4">
        <w:rPr>
          <w:sz w:val="24"/>
          <w:szCs w:val="24"/>
        </w:rPr>
        <w:t>;</w:t>
      </w:r>
    </w:p>
    <w:p w:rsidR="002C53C1" w:rsidRPr="00CD26A6" w:rsidRDefault="002C53C1" w:rsidP="002C53C1">
      <w:pPr>
        <w:pStyle w:val="35"/>
        <w:numPr>
          <w:ilvl w:val="0"/>
          <w:numId w:val="4"/>
        </w:numPr>
        <w:shd w:val="clear" w:color="auto" w:fill="auto"/>
        <w:tabs>
          <w:tab w:val="left" w:pos="1681"/>
        </w:tabs>
        <w:ind w:left="20" w:right="20" w:firstLine="700"/>
        <w:rPr>
          <w:sz w:val="24"/>
          <w:szCs w:val="24"/>
        </w:rPr>
      </w:pPr>
      <w:r w:rsidRPr="007532D4">
        <w:rPr>
          <w:sz w:val="24"/>
          <w:szCs w:val="24"/>
        </w:rPr>
        <w:t xml:space="preserve">Выписка из Единого государственного реестра недвижимости </w:t>
      </w:r>
      <w:r w:rsidR="0085646B">
        <w:rPr>
          <w:sz w:val="24"/>
          <w:szCs w:val="24"/>
          <w:lang w:val="ru-RU"/>
        </w:rPr>
        <w:t>об испрашиваемом земельном участке</w:t>
      </w:r>
      <w:r w:rsidRPr="007532D4">
        <w:rPr>
          <w:sz w:val="24"/>
          <w:szCs w:val="24"/>
        </w:rPr>
        <w:t>.</w:t>
      </w:r>
    </w:p>
    <w:p w:rsidR="002C53C1" w:rsidRPr="008332B3" w:rsidRDefault="002C53C1" w:rsidP="002C53C1">
      <w:pPr>
        <w:pStyle w:val="35"/>
        <w:numPr>
          <w:ilvl w:val="0"/>
          <w:numId w:val="3"/>
        </w:numPr>
        <w:shd w:val="clear" w:color="auto" w:fill="auto"/>
        <w:tabs>
          <w:tab w:val="left" w:pos="1585"/>
        </w:tabs>
        <w:ind w:left="20" w:right="20" w:firstLine="700"/>
        <w:rPr>
          <w:color w:val="auto"/>
          <w:sz w:val="24"/>
          <w:szCs w:val="24"/>
        </w:rPr>
      </w:pPr>
      <w:r w:rsidRPr="008332B3">
        <w:rPr>
          <w:color w:val="auto"/>
          <w:sz w:val="24"/>
          <w:szCs w:val="24"/>
        </w:rPr>
        <w:t>При предоставлении  муниципальной услуги запрещается требовать от заявителя:</w:t>
      </w:r>
    </w:p>
    <w:p w:rsidR="002C53C1" w:rsidRPr="007532D4" w:rsidRDefault="002C53C1" w:rsidP="002C53C1">
      <w:pPr>
        <w:pStyle w:val="35"/>
        <w:numPr>
          <w:ilvl w:val="1"/>
          <w:numId w:val="3"/>
        </w:numPr>
        <w:shd w:val="clear" w:color="auto" w:fill="auto"/>
        <w:tabs>
          <w:tab w:val="left" w:pos="1057"/>
        </w:tabs>
        <w:ind w:left="20" w:right="20" w:firstLine="700"/>
        <w:rPr>
          <w:sz w:val="24"/>
          <w:szCs w:val="24"/>
        </w:rPr>
      </w:pPr>
      <w:r w:rsidRPr="008332B3">
        <w:rPr>
          <w:color w:val="auto"/>
          <w:sz w:val="24"/>
          <w:szCs w:val="24"/>
        </w:rPr>
        <w:t xml:space="preserve">Представления документов </w:t>
      </w:r>
      <w:r w:rsidRPr="007532D4">
        <w:rPr>
          <w:sz w:val="24"/>
          <w:szCs w:val="24"/>
        </w:rP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3C1" w:rsidRPr="007532D4" w:rsidRDefault="002C53C1" w:rsidP="002C53C1">
      <w:pPr>
        <w:pStyle w:val="35"/>
        <w:numPr>
          <w:ilvl w:val="1"/>
          <w:numId w:val="3"/>
        </w:numPr>
        <w:shd w:val="clear" w:color="auto" w:fill="auto"/>
        <w:tabs>
          <w:tab w:val="left" w:pos="1110"/>
        </w:tabs>
        <w:ind w:left="20" w:right="20" w:firstLine="700"/>
        <w:rPr>
          <w:sz w:val="24"/>
          <w:szCs w:val="24"/>
        </w:rPr>
      </w:pPr>
      <w:proofErr w:type="gramStart"/>
      <w:r w:rsidRPr="007532D4">
        <w:rPr>
          <w:sz w:val="24"/>
          <w:szCs w:val="24"/>
        </w:rPr>
        <w:t>Представления документов и информации, которые в соответствии с нормативными правовыми актами Российской Федерации и</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муниципальными правовыми актами</w:t>
      </w:r>
      <w:r w:rsidRPr="007532D4">
        <w:rPr>
          <w:rStyle w:val="af4"/>
          <w:sz w:val="24"/>
          <w:szCs w:val="24"/>
        </w:rPr>
        <w:t xml:space="preserve"> </w:t>
      </w:r>
      <w:r w:rsidRPr="007532D4">
        <w:rPr>
          <w:rStyle w:val="af4"/>
          <w:i w:val="0"/>
          <w:sz w:val="24"/>
          <w:szCs w:val="24"/>
        </w:rPr>
        <w:t xml:space="preserve">муниципального образования «Муниципальный округ Глазовский район </w:t>
      </w:r>
      <w:r w:rsidRPr="007532D4">
        <w:rPr>
          <w:rStyle w:val="af4"/>
          <w:i w:val="0"/>
          <w:sz w:val="24"/>
          <w:szCs w:val="24"/>
        </w:rPr>
        <w:lastRenderedPageBreak/>
        <w:t>Удмуртской Республики»</w:t>
      </w:r>
      <w:r w:rsidRPr="007532D4">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7532D4">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53C1" w:rsidRPr="007532D4" w:rsidRDefault="002C53C1" w:rsidP="002C53C1">
      <w:pPr>
        <w:pStyle w:val="35"/>
        <w:numPr>
          <w:ilvl w:val="1"/>
          <w:numId w:val="3"/>
        </w:numPr>
        <w:shd w:val="clear" w:color="auto" w:fill="auto"/>
        <w:tabs>
          <w:tab w:val="left" w:pos="1239"/>
        </w:tabs>
        <w:ind w:left="20" w:right="20" w:firstLine="700"/>
        <w:rPr>
          <w:sz w:val="24"/>
          <w:szCs w:val="24"/>
        </w:rPr>
      </w:pPr>
      <w:r w:rsidRPr="007532D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3C1" w:rsidRPr="007532D4" w:rsidRDefault="002C53C1" w:rsidP="002C53C1">
      <w:pPr>
        <w:pStyle w:val="35"/>
        <w:shd w:val="clear" w:color="auto" w:fill="auto"/>
        <w:ind w:left="20" w:right="20" w:firstLine="700"/>
        <w:rPr>
          <w:sz w:val="24"/>
          <w:szCs w:val="24"/>
        </w:rPr>
      </w:pPr>
      <w:r w:rsidRPr="007532D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3C1" w:rsidRPr="007532D4" w:rsidRDefault="002C53C1" w:rsidP="002C53C1">
      <w:pPr>
        <w:pStyle w:val="35"/>
        <w:shd w:val="clear" w:color="auto" w:fill="auto"/>
        <w:ind w:left="20" w:right="20" w:firstLine="700"/>
        <w:rPr>
          <w:sz w:val="24"/>
          <w:szCs w:val="24"/>
        </w:rPr>
      </w:pPr>
      <w:r w:rsidRPr="007532D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3C1" w:rsidRPr="007532D4" w:rsidRDefault="002C53C1" w:rsidP="002C53C1">
      <w:pPr>
        <w:pStyle w:val="35"/>
        <w:shd w:val="clear" w:color="auto" w:fill="auto"/>
        <w:ind w:left="20" w:right="20" w:firstLine="720"/>
        <w:rPr>
          <w:sz w:val="24"/>
          <w:szCs w:val="24"/>
        </w:rPr>
      </w:pPr>
      <w:r w:rsidRPr="007532D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3C1" w:rsidRPr="007532D4" w:rsidRDefault="002C53C1" w:rsidP="002C53C1">
      <w:pPr>
        <w:pStyle w:val="35"/>
        <w:shd w:val="clear" w:color="auto" w:fill="auto"/>
        <w:spacing w:after="240"/>
        <w:ind w:left="20" w:right="20" w:firstLine="720"/>
        <w:rPr>
          <w:sz w:val="24"/>
          <w:szCs w:val="24"/>
        </w:rPr>
      </w:pPr>
      <w:proofErr w:type="gramStart"/>
      <w:r w:rsidRPr="007532D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532D4">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53C1" w:rsidRPr="00074A93" w:rsidRDefault="002C53C1" w:rsidP="002C53C1">
      <w:pPr>
        <w:pStyle w:val="24"/>
        <w:keepNext/>
        <w:keepLines/>
        <w:shd w:val="clear" w:color="auto" w:fill="auto"/>
        <w:spacing w:after="240"/>
        <w:ind w:left="20" w:firstLine="0"/>
        <w:jc w:val="center"/>
        <w:rPr>
          <w:sz w:val="24"/>
          <w:szCs w:val="24"/>
        </w:rPr>
      </w:pPr>
      <w:r w:rsidRPr="00074A93">
        <w:rPr>
          <w:sz w:val="24"/>
          <w:szCs w:val="24"/>
        </w:rPr>
        <w:t>Исчерпывающий перечень оснований для отказа в приеме документов, необходимых для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r w:rsidRPr="007532D4">
        <w:rPr>
          <w:b/>
          <w:sz w:val="24"/>
          <w:szCs w:val="24"/>
        </w:rPr>
        <w:t>2.12.</w:t>
      </w:r>
      <w:r w:rsidRPr="007532D4">
        <w:rPr>
          <w:sz w:val="24"/>
          <w:szCs w:val="24"/>
        </w:rPr>
        <w:t xml:space="preserve"> Основаниями для отказа в приеме к рассмотрению документов, необходимых для предоставления муниципальной услуги, являются:</w:t>
      </w:r>
    </w:p>
    <w:p w:rsidR="002C53C1" w:rsidRPr="007532D4" w:rsidRDefault="002C53C1" w:rsidP="002C53C1">
      <w:pPr>
        <w:pStyle w:val="35"/>
        <w:numPr>
          <w:ilvl w:val="0"/>
          <w:numId w:val="5"/>
        </w:numPr>
        <w:shd w:val="clear" w:color="auto" w:fill="auto"/>
        <w:tabs>
          <w:tab w:val="left" w:pos="1618"/>
        </w:tabs>
        <w:ind w:left="20" w:right="20" w:firstLine="720"/>
        <w:rPr>
          <w:sz w:val="24"/>
          <w:szCs w:val="24"/>
        </w:rPr>
      </w:pPr>
      <w:r w:rsidRPr="007532D4">
        <w:rPr>
          <w:sz w:val="24"/>
          <w:szCs w:val="24"/>
        </w:rPr>
        <w:t>Заявление подано в орган местного самоуправления, в полномочия которых не входит предоставление услуги;</w:t>
      </w:r>
    </w:p>
    <w:p w:rsidR="002C53C1" w:rsidRPr="007532D4" w:rsidRDefault="002C53C1" w:rsidP="002C53C1">
      <w:pPr>
        <w:pStyle w:val="35"/>
        <w:numPr>
          <w:ilvl w:val="0"/>
          <w:numId w:val="5"/>
        </w:numPr>
        <w:shd w:val="clear" w:color="auto" w:fill="auto"/>
        <w:tabs>
          <w:tab w:val="left" w:pos="1594"/>
        </w:tabs>
        <w:ind w:left="20" w:right="20" w:firstLine="720"/>
        <w:rPr>
          <w:sz w:val="24"/>
          <w:szCs w:val="24"/>
        </w:rPr>
      </w:pPr>
      <w:r w:rsidRPr="007532D4">
        <w:rPr>
          <w:sz w:val="24"/>
          <w:szCs w:val="24"/>
        </w:rPr>
        <w:t xml:space="preserve">В </w:t>
      </w:r>
      <w:r w:rsidR="00C064FF">
        <w:rPr>
          <w:sz w:val="24"/>
          <w:szCs w:val="24"/>
          <w:lang w:val="ru-RU"/>
        </w:rPr>
        <w:t>заявлении</w:t>
      </w:r>
      <w:r w:rsidRPr="007532D4">
        <w:rPr>
          <w:sz w:val="24"/>
          <w:szCs w:val="24"/>
        </w:rPr>
        <w:t xml:space="preserve"> отсутствуют сведения, необходимые для оказания услуги, предусмотренные </w:t>
      </w:r>
      <w:r w:rsidR="0088035B">
        <w:rPr>
          <w:sz w:val="24"/>
          <w:szCs w:val="24"/>
          <w:lang w:val="ru-RU"/>
        </w:rPr>
        <w:t>пунктом 1 статьи 39.17</w:t>
      </w:r>
      <w:r w:rsidRPr="007532D4">
        <w:rPr>
          <w:sz w:val="24"/>
          <w:szCs w:val="24"/>
        </w:rPr>
        <w:t xml:space="preserve"> Земельного кодекса Российской Федерации (далее - ЗК РФ);</w:t>
      </w:r>
    </w:p>
    <w:p w:rsidR="002C53C1" w:rsidRPr="007532D4" w:rsidRDefault="002C53C1" w:rsidP="002C53C1">
      <w:pPr>
        <w:pStyle w:val="35"/>
        <w:numPr>
          <w:ilvl w:val="0"/>
          <w:numId w:val="5"/>
        </w:numPr>
        <w:shd w:val="clear" w:color="auto" w:fill="auto"/>
        <w:tabs>
          <w:tab w:val="left" w:pos="1590"/>
        </w:tabs>
        <w:ind w:left="20" w:right="20" w:firstLine="720"/>
        <w:rPr>
          <w:sz w:val="24"/>
          <w:szCs w:val="24"/>
        </w:rPr>
      </w:pPr>
      <w:r w:rsidRPr="007532D4">
        <w:rPr>
          <w:sz w:val="24"/>
          <w:szCs w:val="24"/>
        </w:rPr>
        <w:t xml:space="preserve">К заявлению не приложены документы, предусмотренные </w:t>
      </w:r>
      <w:r w:rsidR="00EE65A5">
        <w:rPr>
          <w:sz w:val="24"/>
          <w:szCs w:val="24"/>
          <w:lang w:val="ru-RU"/>
        </w:rPr>
        <w:t>подпунктами 1 и 4-6 пункта 2</w:t>
      </w:r>
      <w:r w:rsidRPr="007532D4">
        <w:rPr>
          <w:sz w:val="24"/>
          <w:szCs w:val="24"/>
        </w:rPr>
        <w:t xml:space="preserve"> статьи </w:t>
      </w:r>
      <w:r w:rsidR="00EE65A5">
        <w:rPr>
          <w:sz w:val="24"/>
          <w:szCs w:val="24"/>
          <w:lang w:val="ru-RU"/>
        </w:rPr>
        <w:t>39.15</w:t>
      </w:r>
      <w:r w:rsidRPr="007532D4">
        <w:rPr>
          <w:sz w:val="24"/>
          <w:szCs w:val="24"/>
        </w:rPr>
        <w:t xml:space="preserve"> ЗК РФ;</w:t>
      </w:r>
    </w:p>
    <w:p w:rsidR="002C53C1" w:rsidRPr="007532D4" w:rsidRDefault="002C53C1" w:rsidP="002C53C1">
      <w:pPr>
        <w:pStyle w:val="35"/>
        <w:numPr>
          <w:ilvl w:val="0"/>
          <w:numId w:val="5"/>
        </w:numPr>
        <w:shd w:val="clear" w:color="auto" w:fill="auto"/>
        <w:tabs>
          <w:tab w:val="left" w:pos="1657"/>
        </w:tabs>
        <w:ind w:left="20" w:right="20" w:firstLine="720"/>
        <w:rPr>
          <w:sz w:val="24"/>
          <w:szCs w:val="24"/>
        </w:rPr>
      </w:pPr>
      <w:r w:rsidRPr="007532D4">
        <w:rPr>
          <w:sz w:val="24"/>
          <w:szCs w:val="24"/>
        </w:rPr>
        <w:t xml:space="preserve">Представленные документы утратили силу на момент обращения заявителя с заявлением о предоставлении услуги (документ, удостоверяющий личность; документ, </w:t>
      </w:r>
      <w:r w:rsidRPr="007532D4">
        <w:rPr>
          <w:sz w:val="24"/>
          <w:szCs w:val="24"/>
        </w:rPr>
        <w:lastRenderedPageBreak/>
        <w:t>удостоверяющий полномочия представителя заявителя, в случае обращения за предоставлением услуги указанным лицом);</w:t>
      </w:r>
    </w:p>
    <w:p w:rsidR="002C53C1" w:rsidRPr="007532D4" w:rsidRDefault="002C53C1" w:rsidP="002C53C1">
      <w:pPr>
        <w:pStyle w:val="35"/>
        <w:numPr>
          <w:ilvl w:val="0"/>
          <w:numId w:val="5"/>
        </w:numPr>
        <w:shd w:val="clear" w:color="auto" w:fill="auto"/>
        <w:tabs>
          <w:tab w:val="left" w:pos="1551"/>
        </w:tabs>
        <w:ind w:left="20" w:right="20" w:firstLine="720"/>
        <w:rPr>
          <w:sz w:val="24"/>
          <w:szCs w:val="24"/>
        </w:rPr>
      </w:pPr>
      <w:r w:rsidRPr="007532D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53C1" w:rsidRPr="007532D4" w:rsidRDefault="002C53C1" w:rsidP="002C53C1">
      <w:pPr>
        <w:pStyle w:val="35"/>
        <w:numPr>
          <w:ilvl w:val="0"/>
          <w:numId w:val="5"/>
        </w:numPr>
        <w:shd w:val="clear" w:color="auto" w:fill="auto"/>
        <w:tabs>
          <w:tab w:val="left" w:pos="1810"/>
        </w:tabs>
        <w:ind w:left="20" w:right="20" w:firstLine="720"/>
        <w:rPr>
          <w:sz w:val="24"/>
          <w:szCs w:val="24"/>
        </w:rPr>
      </w:pPr>
      <w:r w:rsidRPr="007532D4">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53C1" w:rsidRPr="007532D4" w:rsidRDefault="002C53C1" w:rsidP="002C53C1">
      <w:pPr>
        <w:pStyle w:val="35"/>
        <w:numPr>
          <w:ilvl w:val="0"/>
          <w:numId w:val="5"/>
        </w:numPr>
        <w:shd w:val="clear" w:color="auto" w:fill="auto"/>
        <w:tabs>
          <w:tab w:val="left" w:pos="1633"/>
        </w:tabs>
        <w:ind w:left="20" w:right="20" w:firstLine="720"/>
        <w:rPr>
          <w:sz w:val="24"/>
          <w:szCs w:val="24"/>
        </w:rPr>
      </w:pPr>
      <w:r w:rsidRPr="007532D4">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2C53C1" w:rsidRPr="007532D4" w:rsidRDefault="002C53C1" w:rsidP="002C53C1">
      <w:pPr>
        <w:pStyle w:val="35"/>
        <w:numPr>
          <w:ilvl w:val="0"/>
          <w:numId w:val="5"/>
        </w:numPr>
        <w:shd w:val="clear" w:color="auto" w:fill="auto"/>
        <w:tabs>
          <w:tab w:val="left" w:pos="937"/>
        </w:tabs>
        <w:ind w:left="20" w:firstLine="720"/>
        <w:rPr>
          <w:sz w:val="24"/>
          <w:szCs w:val="24"/>
        </w:rPr>
      </w:pPr>
      <w:r w:rsidRPr="007532D4">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53C1" w:rsidRPr="007532D4" w:rsidRDefault="002C53C1" w:rsidP="002C53C1">
      <w:pPr>
        <w:pStyle w:val="35"/>
        <w:numPr>
          <w:ilvl w:val="0"/>
          <w:numId w:val="5"/>
        </w:numPr>
        <w:shd w:val="clear" w:color="auto" w:fill="auto"/>
        <w:tabs>
          <w:tab w:val="left" w:pos="1551"/>
        </w:tabs>
        <w:ind w:left="20" w:right="20" w:firstLine="700"/>
        <w:rPr>
          <w:sz w:val="24"/>
          <w:szCs w:val="24"/>
        </w:rPr>
      </w:pPr>
      <w:r w:rsidRPr="007532D4">
        <w:rPr>
          <w:sz w:val="24"/>
          <w:szCs w:val="24"/>
        </w:rPr>
        <w:t>Наличие противоречивых сведений в заявлении и приложенных к нему документах;</w:t>
      </w:r>
    </w:p>
    <w:p w:rsidR="002C53C1" w:rsidRPr="007532D4" w:rsidRDefault="002C53C1" w:rsidP="002C53C1">
      <w:pPr>
        <w:pStyle w:val="35"/>
        <w:numPr>
          <w:ilvl w:val="0"/>
          <w:numId w:val="5"/>
        </w:numPr>
        <w:shd w:val="clear" w:color="auto" w:fill="auto"/>
        <w:tabs>
          <w:tab w:val="left" w:pos="2031"/>
        </w:tabs>
        <w:ind w:left="20" w:right="20" w:firstLine="700"/>
        <w:rPr>
          <w:sz w:val="24"/>
          <w:szCs w:val="24"/>
        </w:rPr>
      </w:pPr>
      <w:r w:rsidRPr="007532D4">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C53C1" w:rsidRPr="001C5957" w:rsidRDefault="002C53C1" w:rsidP="002C53C1">
      <w:pPr>
        <w:pStyle w:val="35"/>
        <w:numPr>
          <w:ilvl w:val="0"/>
          <w:numId w:val="6"/>
        </w:numPr>
        <w:shd w:val="clear" w:color="auto" w:fill="auto"/>
        <w:tabs>
          <w:tab w:val="left" w:pos="1561"/>
        </w:tabs>
        <w:ind w:left="20" w:right="20" w:firstLine="700"/>
        <w:rPr>
          <w:color w:val="auto"/>
          <w:sz w:val="24"/>
          <w:szCs w:val="24"/>
        </w:rPr>
      </w:pPr>
      <w:r w:rsidRPr="007532D4">
        <w:rPr>
          <w:sz w:val="24"/>
          <w:szCs w:val="24"/>
        </w:rPr>
        <w:t xml:space="preserve">Решение об отказе в приеме документов, необходимых для предоставления муниципальной услуги, по форме, приведенной в </w:t>
      </w:r>
      <w:r w:rsidRPr="00647BE2">
        <w:rPr>
          <w:color w:val="auto"/>
          <w:sz w:val="24"/>
          <w:szCs w:val="24"/>
        </w:rPr>
        <w:t xml:space="preserve">приложении № </w:t>
      </w:r>
      <w:r w:rsidR="00647BE2" w:rsidRPr="00647BE2">
        <w:rPr>
          <w:color w:val="auto"/>
          <w:sz w:val="24"/>
          <w:szCs w:val="24"/>
          <w:lang w:val="ru-RU"/>
        </w:rPr>
        <w:t>5</w:t>
      </w:r>
      <w:r w:rsidRPr="00647BE2">
        <w:rPr>
          <w:color w:val="auto"/>
          <w:sz w:val="24"/>
          <w:szCs w:val="24"/>
        </w:rPr>
        <w:t xml:space="preserve"> </w:t>
      </w:r>
      <w:r w:rsidRPr="007532D4">
        <w:rPr>
          <w:sz w:val="24"/>
          <w:szCs w:val="24"/>
        </w:rPr>
        <w:t xml:space="preserve">к настоящему Административному регламенту, направляется в личный кабинет Заявителя на ЕПГУ </w:t>
      </w:r>
      <w:r w:rsidRPr="001C5957">
        <w:rPr>
          <w:color w:val="auto"/>
          <w:sz w:val="24"/>
          <w:szCs w:val="24"/>
        </w:rPr>
        <w:t>не позднее первого рабочего дня, следующего за днем подачи заявления.</w:t>
      </w:r>
    </w:p>
    <w:p w:rsidR="002C53C1" w:rsidRPr="007532D4" w:rsidRDefault="002C53C1" w:rsidP="002C53C1">
      <w:pPr>
        <w:pStyle w:val="35"/>
        <w:numPr>
          <w:ilvl w:val="0"/>
          <w:numId w:val="6"/>
        </w:numPr>
        <w:shd w:val="clear" w:color="auto" w:fill="auto"/>
        <w:tabs>
          <w:tab w:val="left" w:pos="1532"/>
        </w:tabs>
        <w:spacing w:after="300"/>
        <w:ind w:left="20" w:right="20" w:firstLine="700"/>
        <w:rPr>
          <w:sz w:val="24"/>
          <w:szCs w:val="24"/>
        </w:rPr>
      </w:pPr>
      <w:r w:rsidRPr="007532D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53C1" w:rsidRPr="00074A93" w:rsidRDefault="002C53C1" w:rsidP="002C53C1">
      <w:pPr>
        <w:pStyle w:val="24"/>
        <w:keepNext/>
        <w:keepLines/>
        <w:shd w:val="clear" w:color="auto" w:fill="auto"/>
        <w:spacing w:after="300"/>
        <w:ind w:left="1320" w:right="20" w:hanging="600"/>
        <w:jc w:val="center"/>
        <w:rPr>
          <w:sz w:val="24"/>
          <w:szCs w:val="24"/>
        </w:rPr>
      </w:pPr>
      <w:r w:rsidRPr="00074A93">
        <w:rPr>
          <w:sz w:val="24"/>
          <w:szCs w:val="24"/>
        </w:rPr>
        <w:t>Исчерпывающий перечень оснований для приостановления или отказа в предоставлении муниципальной услуги</w:t>
      </w:r>
    </w:p>
    <w:p w:rsidR="002C53C1" w:rsidRPr="007532D4" w:rsidRDefault="002C53C1" w:rsidP="002C53C1">
      <w:pPr>
        <w:pStyle w:val="35"/>
        <w:numPr>
          <w:ilvl w:val="0"/>
          <w:numId w:val="6"/>
        </w:numPr>
        <w:shd w:val="clear" w:color="auto" w:fill="auto"/>
        <w:tabs>
          <w:tab w:val="left" w:pos="1508"/>
        </w:tabs>
        <w:ind w:left="20" w:right="20" w:firstLine="700"/>
        <w:rPr>
          <w:sz w:val="24"/>
          <w:szCs w:val="24"/>
        </w:rPr>
      </w:pPr>
      <w:r w:rsidRPr="007532D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C53C1" w:rsidRPr="008D40BD" w:rsidRDefault="002C53C1" w:rsidP="002C53C1">
      <w:pPr>
        <w:pStyle w:val="35"/>
        <w:numPr>
          <w:ilvl w:val="0"/>
          <w:numId w:val="6"/>
        </w:numPr>
        <w:shd w:val="clear" w:color="auto" w:fill="auto"/>
        <w:tabs>
          <w:tab w:val="left" w:pos="1666"/>
        </w:tabs>
        <w:ind w:left="20" w:right="20" w:firstLine="700"/>
        <w:rPr>
          <w:sz w:val="24"/>
          <w:szCs w:val="24"/>
        </w:rPr>
      </w:pPr>
      <w:r w:rsidRPr="007532D4">
        <w:rPr>
          <w:sz w:val="24"/>
          <w:szCs w:val="24"/>
        </w:rPr>
        <w:t>Основания для отказа в предоставлении муниципальной услуги:</w:t>
      </w:r>
    </w:p>
    <w:p w:rsidR="008D40BD" w:rsidRPr="008D40BD" w:rsidRDefault="008D40BD" w:rsidP="008D40BD">
      <w:pPr>
        <w:ind w:left="20"/>
        <w:jc w:val="both"/>
        <w:rPr>
          <w:rStyle w:val="blk"/>
          <w:rFonts w:ascii="Times New Roman" w:hAnsi="Times New Roman" w:cs="Times New Roman"/>
        </w:rPr>
      </w:pPr>
      <w:r w:rsidRPr="008D40BD">
        <w:rPr>
          <w:rStyle w:val="blk"/>
          <w:rFonts w:ascii="Times New Roman" w:hAnsi="Times New Roman" w:cs="Times New Roman"/>
        </w:rPr>
        <w:t xml:space="preserve"> </w:t>
      </w:r>
      <w:r w:rsidRPr="008D40BD">
        <w:rPr>
          <w:rStyle w:val="blk"/>
          <w:rFonts w:ascii="Times New Roman" w:hAnsi="Times New Roman" w:cs="Times New Roman"/>
          <w:lang w:val="ru-RU"/>
        </w:rPr>
        <w:t xml:space="preserve">          </w:t>
      </w:r>
      <w:r w:rsidRPr="00BE34E0">
        <w:rPr>
          <w:rStyle w:val="blk"/>
          <w:rFonts w:ascii="Times New Roman" w:hAnsi="Times New Roman" w:cs="Times New Roman"/>
          <w:b/>
          <w:lang w:val="ru-RU"/>
        </w:rPr>
        <w:t>2.16.1</w:t>
      </w:r>
      <w:r w:rsidRPr="008D40BD">
        <w:rPr>
          <w:rStyle w:val="blk"/>
          <w:rFonts w:ascii="Times New Roman" w:hAnsi="Times New Roman" w:cs="Times New Roman"/>
          <w:lang w:val="ru-RU"/>
        </w:rPr>
        <w:t>.В</w:t>
      </w:r>
      <w:proofErr w:type="spellStart"/>
      <w:r w:rsidRPr="008D40BD">
        <w:rPr>
          <w:rStyle w:val="blk"/>
          <w:rFonts w:ascii="Times New Roman" w:hAnsi="Times New Roman" w:cs="Times New Roman"/>
        </w:rPr>
        <w:t>ыявление</w:t>
      </w:r>
      <w:proofErr w:type="spellEnd"/>
      <w:r w:rsidRPr="008D40BD">
        <w:rPr>
          <w:rStyle w:val="blk"/>
          <w:rFonts w:ascii="Times New Roman" w:hAnsi="Times New Roman" w:cs="Times New Roman"/>
        </w:rPr>
        <w:t xml:space="preserve">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8D40BD" w:rsidRPr="008D40BD" w:rsidRDefault="008D40BD" w:rsidP="008D40BD">
      <w:pPr>
        <w:shd w:val="clear" w:color="auto" w:fill="FFFFFF"/>
        <w:jc w:val="both"/>
        <w:rPr>
          <w:rFonts w:ascii="Times New Roman" w:hAnsi="Times New Roman" w:cs="Times New Roman"/>
        </w:rPr>
      </w:pPr>
      <w:r w:rsidRPr="008D40BD">
        <w:rPr>
          <w:rFonts w:ascii="Times New Roman" w:hAnsi="Times New Roman" w:cs="Times New Roman"/>
          <w:lang w:val="ru-RU"/>
        </w:rPr>
        <w:t xml:space="preserve">           </w:t>
      </w:r>
      <w:r w:rsidRPr="00BE34E0">
        <w:rPr>
          <w:rFonts w:ascii="Times New Roman" w:hAnsi="Times New Roman" w:cs="Times New Roman"/>
          <w:b/>
          <w:lang w:val="ru-RU"/>
        </w:rPr>
        <w:t>2.16.</w:t>
      </w:r>
      <w:r w:rsidR="000C7320">
        <w:rPr>
          <w:rFonts w:ascii="Times New Roman" w:hAnsi="Times New Roman" w:cs="Times New Roman"/>
          <w:b/>
          <w:lang w:val="ru-RU"/>
        </w:rPr>
        <w:t>2</w:t>
      </w:r>
      <w:r w:rsidRPr="008D40BD">
        <w:rPr>
          <w:rFonts w:ascii="Times New Roman" w:hAnsi="Times New Roman" w:cs="Times New Roman"/>
          <w:lang w:val="ru-RU"/>
        </w:rPr>
        <w:t>.Н</w:t>
      </w:r>
      <w:proofErr w:type="spellStart"/>
      <w:r w:rsidRPr="008D40BD">
        <w:rPr>
          <w:rFonts w:ascii="Times New Roman" w:hAnsi="Times New Roman" w:cs="Times New Roman"/>
        </w:rPr>
        <w:t>аличие</w:t>
      </w:r>
      <w:proofErr w:type="spellEnd"/>
      <w:r w:rsidRPr="008D40BD">
        <w:rPr>
          <w:rFonts w:ascii="Times New Roman" w:hAnsi="Times New Roman" w:cs="Times New Roman"/>
        </w:rPr>
        <w:t xml:space="preserve"> в документах, представленных заявителем, недостоверных сведений или </w:t>
      </w:r>
      <w:proofErr w:type="gramStart"/>
      <w:r w:rsidRPr="008D40BD">
        <w:rPr>
          <w:rFonts w:ascii="Times New Roman" w:hAnsi="Times New Roman" w:cs="Times New Roman"/>
        </w:rPr>
        <w:t>не соответствие</w:t>
      </w:r>
      <w:proofErr w:type="gramEnd"/>
      <w:r w:rsidRPr="008D40BD">
        <w:rPr>
          <w:rFonts w:ascii="Times New Roman" w:hAnsi="Times New Roman" w:cs="Times New Roman"/>
        </w:rPr>
        <w:t xml:space="preserve"> их требованиям законодательства;</w:t>
      </w:r>
    </w:p>
    <w:p w:rsidR="008D40BD" w:rsidRPr="008D40BD" w:rsidRDefault="008D40BD" w:rsidP="008D40BD">
      <w:pPr>
        <w:shd w:val="clear" w:color="auto" w:fill="FFFFFF"/>
        <w:jc w:val="both"/>
        <w:rPr>
          <w:rFonts w:ascii="Times New Roman" w:hAnsi="Times New Roman" w:cs="Times New Roman"/>
        </w:rPr>
      </w:pPr>
      <w:r w:rsidRPr="00BE34E0">
        <w:rPr>
          <w:rFonts w:ascii="Times New Roman" w:hAnsi="Times New Roman" w:cs="Times New Roman"/>
          <w:b/>
          <w:lang w:val="ru-RU"/>
        </w:rPr>
        <w:t xml:space="preserve">           2.16.</w:t>
      </w:r>
      <w:r w:rsidR="000C7320">
        <w:rPr>
          <w:rFonts w:ascii="Times New Roman" w:hAnsi="Times New Roman" w:cs="Times New Roman"/>
          <w:b/>
          <w:lang w:val="ru-RU"/>
        </w:rPr>
        <w:t>3</w:t>
      </w:r>
      <w:r w:rsidRPr="008D40BD">
        <w:rPr>
          <w:rFonts w:ascii="Times New Roman" w:hAnsi="Times New Roman" w:cs="Times New Roman"/>
          <w:lang w:val="ru-RU"/>
        </w:rPr>
        <w:t>.Н</w:t>
      </w:r>
      <w:r w:rsidRPr="008D40BD">
        <w:rPr>
          <w:rFonts w:ascii="Times New Roman" w:hAnsi="Times New Roman" w:cs="Times New Roman"/>
        </w:rPr>
        <w:t>е</w:t>
      </w:r>
      <w:r w:rsidRPr="008D40BD">
        <w:rPr>
          <w:rFonts w:ascii="Times New Roman" w:hAnsi="Times New Roman" w:cs="Times New Roman"/>
          <w:lang w:val="ru-RU"/>
        </w:rPr>
        <w:t xml:space="preserve"> </w:t>
      </w:r>
      <w:r w:rsidRPr="008D40BD">
        <w:rPr>
          <w:rFonts w:ascii="Times New Roman" w:hAnsi="Times New Roman" w:cs="Times New Roman"/>
        </w:rPr>
        <w:t>представление или предоставление неполного пакета документов заявителем;</w:t>
      </w:r>
    </w:p>
    <w:p w:rsidR="008D40BD" w:rsidRDefault="008D40BD" w:rsidP="008D40BD">
      <w:pPr>
        <w:shd w:val="clear" w:color="auto" w:fill="FFFFFF"/>
        <w:jc w:val="both"/>
        <w:rPr>
          <w:rFonts w:ascii="Times New Roman" w:hAnsi="Times New Roman" w:cs="Times New Roman"/>
          <w:lang w:val="ru-RU"/>
        </w:rPr>
      </w:pPr>
      <w:r w:rsidRPr="008D40BD">
        <w:rPr>
          <w:rFonts w:ascii="Times New Roman" w:hAnsi="Times New Roman" w:cs="Times New Roman"/>
          <w:lang w:val="ru-RU"/>
        </w:rPr>
        <w:t xml:space="preserve">           </w:t>
      </w:r>
      <w:r w:rsidRPr="00BE34E0">
        <w:rPr>
          <w:rFonts w:ascii="Times New Roman" w:hAnsi="Times New Roman" w:cs="Times New Roman"/>
          <w:b/>
          <w:lang w:val="ru-RU"/>
        </w:rPr>
        <w:t>2.16.</w:t>
      </w:r>
      <w:r w:rsidR="000C7320">
        <w:rPr>
          <w:rFonts w:ascii="Times New Roman" w:hAnsi="Times New Roman" w:cs="Times New Roman"/>
          <w:b/>
          <w:lang w:val="ru-RU"/>
        </w:rPr>
        <w:t>4</w:t>
      </w:r>
      <w:r w:rsidRPr="008D40BD">
        <w:rPr>
          <w:rFonts w:ascii="Times New Roman" w:hAnsi="Times New Roman" w:cs="Times New Roman"/>
          <w:lang w:val="ru-RU"/>
        </w:rPr>
        <w:t>.Н</w:t>
      </w:r>
      <w:r w:rsidRPr="008D40BD">
        <w:rPr>
          <w:rFonts w:ascii="Times New Roman" w:hAnsi="Times New Roman" w:cs="Times New Roman"/>
        </w:rPr>
        <w:t xml:space="preserve">е </w:t>
      </w:r>
      <w:r w:rsidR="00810CB8">
        <w:rPr>
          <w:rFonts w:ascii="Times New Roman" w:hAnsi="Times New Roman" w:cs="Times New Roman"/>
        </w:rPr>
        <w:t>поддающиеся прочтению документы</w:t>
      </w:r>
      <w:r w:rsidR="00810CB8">
        <w:rPr>
          <w:rFonts w:ascii="Times New Roman" w:hAnsi="Times New Roman" w:cs="Times New Roman"/>
          <w:lang w:val="ru-RU"/>
        </w:rPr>
        <w:t>;</w:t>
      </w:r>
    </w:p>
    <w:p w:rsidR="008D40BD" w:rsidRDefault="007F7A03" w:rsidP="008A5A8A">
      <w:pPr>
        <w:autoSpaceDE w:val="0"/>
        <w:autoSpaceDN w:val="0"/>
        <w:adjustRightInd w:val="0"/>
        <w:ind w:firstLine="540"/>
        <w:jc w:val="both"/>
        <w:rPr>
          <w:rFonts w:ascii="Times New Roman" w:hAnsi="Times New Roman" w:cs="Times New Roman"/>
          <w:lang w:val="ru-RU" w:eastAsia="en-US"/>
        </w:rPr>
      </w:pPr>
      <w:r w:rsidRPr="007F7A03">
        <w:rPr>
          <w:rFonts w:ascii="Times New Roman" w:hAnsi="Times New Roman" w:cs="Times New Roman"/>
          <w:b/>
          <w:lang w:val="ru-RU" w:eastAsia="en-US"/>
        </w:rPr>
        <w:t xml:space="preserve">  </w:t>
      </w:r>
      <w:r w:rsidR="00810CB8" w:rsidRPr="007F7A03">
        <w:rPr>
          <w:rFonts w:ascii="Times New Roman" w:hAnsi="Times New Roman" w:cs="Times New Roman"/>
          <w:b/>
          <w:lang w:val="ru-RU" w:eastAsia="en-US"/>
        </w:rPr>
        <w:t>2.16.5.</w:t>
      </w:r>
      <w:r w:rsidR="00810CB8" w:rsidRPr="007F7A03">
        <w:rPr>
          <w:rFonts w:ascii="Times New Roman" w:hAnsi="Times New Roman" w:cs="Times New Roman"/>
          <w:lang w:val="ru-RU" w:eastAsia="en-US"/>
        </w:rPr>
        <w:t xml:space="preserve"> </w:t>
      </w:r>
      <w:r w:rsidR="006F13A0">
        <w:rPr>
          <w:rFonts w:ascii="Times New Roman" w:hAnsi="Times New Roman" w:cs="Times New Roman"/>
          <w:lang w:val="ru-RU" w:eastAsia="en-US"/>
        </w:rPr>
        <w:t xml:space="preserve">Наличие хотя бы одного из оснований для отказа в предоставлении земельного участка, указанных в </w:t>
      </w:r>
      <w:r w:rsidR="008A5A8A">
        <w:rPr>
          <w:rFonts w:ascii="Times New Roman" w:hAnsi="Times New Roman" w:cs="Times New Roman"/>
          <w:lang w:val="ru-RU" w:eastAsia="en-US"/>
        </w:rPr>
        <w:t>статье 39.16.Земельного кодекса РФ.</w:t>
      </w:r>
    </w:p>
    <w:p w:rsidR="008A5A8A" w:rsidRPr="007532D4" w:rsidRDefault="008A5A8A" w:rsidP="008A5A8A">
      <w:pPr>
        <w:autoSpaceDE w:val="0"/>
        <w:autoSpaceDN w:val="0"/>
        <w:adjustRightInd w:val="0"/>
        <w:ind w:firstLine="540"/>
        <w:jc w:val="both"/>
      </w:pPr>
    </w:p>
    <w:p w:rsidR="002C53C1" w:rsidRPr="00C94E78" w:rsidRDefault="002C53C1" w:rsidP="002C53C1">
      <w:pPr>
        <w:pStyle w:val="24"/>
        <w:keepNext/>
        <w:keepLines/>
        <w:shd w:val="clear" w:color="auto" w:fill="auto"/>
        <w:ind w:left="720" w:right="20" w:firstLine="0"/>
        <w:jc w:val="center"/>
        <w:rPr>
          <w:sz w:val="24"/>
          <w:szCs w:val="24"/>
        </w:rPr>
      </w:pPr>
      <w:r w:rsidRPr="00C94E78">
        <w:rPr>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53C1" w:rsidRPr="007532D4" w:rsidRDefault="002C53C1" w:rsidP="002C53C1">
      <w:pPr>
        <w:pStyle w:val="24"/>
        <w:keepNext/>
        <w:keepLines/>
        <w:shd w:val="clear" w:color="auto" w:fill="auto"/>
        <w:ind w:left="720" w:right="20" w:firstLine="0"/>
        <w:jc w:val="center"/>
        <w:rPr>
          <w:b w:val="0"/>
          <w:sz w:val="24"/>
          <w:szCs w:val="24"/>
        </w:rPr>
      </w:pPr>
    </w:p>
    <w:p w:rsidR="004248F3" w:rsidRPr="004248F3" w:rsidRDefault="002C53C1" w:rsidP="004248F3">
      <w:pPr>
        <w:pStyle w:val="35"/>
        <w:numPr>
          <w:ilvl w:val="0"/>
          <w:numId w:val="6"/>
        </w:numPr>
        <w:shd w:val="clear" w:color="auto" w:fill="auto"/>
        <w:tabs>
          <w:tab w:val="left" w:pos="1383"/>
        </w:tabs>
        <w:ind w:left="20" w:right="20" w:firstLine="700"/>
      </w:pPr>
      <w:r w:rsidRPr="007532D4">
        <w:rPr>
          <w:sz w:val="24"/>
          <w:szCs w:val="24"/>
        </w:rPr>
        <w:t>Необходимыми и обязательными для предоставления муниципальной услуги, являются следующие услуги:</w:t>
      </w:r>
    </w:p>
    <w:p w:rsidR="004248F3" w:rsidRPr="00F03916" w:rsidRDefault="004248F3" w:rsidP="004248F3">
      <w:pPr>
        <w:pStyle w:val="35"/>
        <w:shd w:val="clear" w:color="auto" w:fill="auto"/>
        <w:tabs>
          <w:tab w:val="left" w:pos="1383"/>
        </w:tabs>
        <w:ind w:left="720" w:right="20"/>
      </w:pPr>
      <w:r w:rsidRPr="004248F3">
        <w:rPr>
          <w:b/>
          <w:sz w:val="24"/>
          <w:szCs w:val="24"/>
          <w:lang w:val="ru-RU"/>
        </w:rPr>
        <w:t>2.17.1</w:t>
      </w:r>
      <w:r>
        <w:rPr>
          <w:sz w:val="24"/>
          <w:szCs w:val="24"/>
          <w:lang w:val="ru-RU"/>
        </w:rPr>
        <w:t>.</w:t>
      </w:r>
      <w:r w:rsidRPr="004248F3">
        <w:rPr>
          <w:sz w:val="24"/>
          <w:szCs w:val="24"/>
        </w:rPr>
        <w:t>Нотариальное подтверждение прав (полномочий) представителя заявителя</w:t>
      </w:r>
    </w:p>
    <w:p w:rsidR="004248F3" w:rsidRDefault="004248F3" w:rsidP="00C94E78">
      <w:pPr>
        <w:pStyle w:val="24"/>
        <w:keepNext/>
        <w:keepLines/>
        <w:shd w:val="clear" w:color="auto" w:fill="auto"/>
        <w:ind w:left="20" w:right="20" w:firstLine="700"/>
        <w:jc w:val="center"/>
        <w:rPr>
          <w:sz w:val="24"/>
          <w:szCs w:val="24"/>
          <w:lang w:val="ru-RU"/>
        </w:rPr>
      </w:pPr>
    </w:p>
    <w:p w:rsidR="002C53C1" w:rsidRPr="00C94E78" w:rsidRDefault="002C53C1" w:rsidP="00C94E78">
      <w:pPr>
        <w:pStyle w:val="24"/>
        <w:keepNext/>
        <w:keepLines/>
        <w:shd w:val="clear" w:color="auto" w:fill="auto"/>
        <w:ind w:left="20" w:right="20" w:firstLine="700"/>
        <w:jc w:val="center"/>
        <w:rPr>
          <w:sz w:val="24"/>
          <w:szCs w:val="24"/>
        </w:rPr>
      </w:pPr>
      <w:r w:rsidRPr="00C94E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C53C1" w:rsidRPr="007532D4" w:rsidRDefault="002C53C1" w:rsidP="002C53C1">
      <w:pPr>
        <w:pStyle w:val="24"/>
        <w:keepNext/>
        <w:keepLines/>
        <w:shd w:val="clear" w:color="auto" w:fill="auto"/>
        <w:ind w:left="20" w:right="20" w:firstLine="700"/>
        <w:jc w:val="both"/>
        <w:rPr>
          <w:b w:val="0"/>
          <w:sz w:val="24"/>
          <w:szCs w:val="24"/>
        </w:rPr>
      </w:pPr>
    </w:p>
    <w:p w:rsidR="002C53C1" w:rsidRPr="007532D4" w:rsidRDefault="00FD466D" w:rsidP="00FD466D">
      <w:pPr>
        <w:pStyle w:val="35"/>
        <w:shd w:val="clear" w:color="auto" w:fill="auto"/>
        <w:tabs>
          <w:tab w:val="left" w:pos="1757"/>
        </w:tabs>
        <w:spacing w:after="296" w:line="240" w:lineRule="auto"/>
        <w:ind w:left="720"/>
        <w:jc w:val="left"/>
        <w:rPr>
          <w:sz w:val="24"/>
          <w:szCs w:val="24"/>
        </w:rPr>
      </w:pPr>
      <w:r w:rsidRPr="00FD466D">
        <w:rPr>
          <w:b/>
          <w:sz w:val="24"/>
          <w:szCs w:val="24"/>
          <w:lang w:val="ru-RU"/>
        </w:rPr>
        <w:t>2.18</w:t>
      </w:r>
      <w:r>
        <w:rPr>
          <w:sz w:val="24"/>
          <w:szCs w:val="24"/>
          <w:lang w:val="ru-RU"/>
        </w:rPr>
        <w:t>.</w:t>
      </w:r>
      <w:r w:rsidR="002C53C1" w:rsidRPr="007532D4">
        <w:rPr>
          <w:sz w:val="24"/>
          <w:szCs w:val="24"/>
        </w:rPr>
        <w:t>Предоставление муниципальной услуги осуществляется бесплатно.</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136778" w:rsidRDefault="002C53C1" w:rsidP="002C53C1">
      <w:pPr>
        <w:pStyle w:val="24"/>
        <w:keepNext/>
        <w:keepLines/>
        <w:shd w:val="clear" w:color="auto" w:fill="auto"/>
        <w:spacing w:line="240" w:lineRule="auto"/>
        <w:ind w:left="40" w:right="40" w:firstLine="680"/>
        <w:jc w:val="center"/>
        <w:rPr>
          <w:sz w:val="24"/>
          <w:szCs w:val="24"/>
        </w:rPr>
      </w:pPr>
      <w:r w:rsidRPr="001367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A5593A" w:rsidRPr="00A5593A" w:rsidRDefault="00FD466D" w:rsidP="00FD466D">
      <w:pPr>
        <w:pStyle w:val="35"/>
        <w:shd w:val="clear" w:color="auto" w:fill="auto"/>
        <w:tabs>
          <w:tab w:val="left" w:pos="1344"/>
        </w:tabs>
        <w:rPr>
          <w:sz w:val="24"/>
          <w:szCs w:val="24"/>
        </w:rPr>
      </w:pPr>
      <w:r>
        <w:rPr>
          <w:sz w:val="24"/>
          <w:szCs w:val="24"/>
          <w:lang w:val="ru-RU"/>
        </w:rPr>
        <w:t xml:space="preserve">           </w:t>
      </w:r>
      <w:r w:rsidRPr="00FD466D">
        <w:rPr>
          <w:b/>
          <w:sz w:val="24"/>
          <w:szCs w:val="24"/>
          <w:lang w:val="ru-RU"/>
        </w:rPr>
        <w:t>2.19</w:t>
      </w:r>
      <w:r>
        <w:rPr>
          <w:sz w:val="24"/>
          <w:szCs w:val="24"/>
          <w:lang w:val="ru-RU"/>
        </w:rPr>
        <w:t>.</w:t>
      </w:r>
      <w:r w:rsidR="00A5593A">
        <w:rPr>
          <w:sz w:val="24"/>
          <w:szCs w:val="24"/>
        </w:rPr>
        <w:t>Плата за</w:t>
      </w:r>
      <w:r w:rsidR="00A5593A">
        <w:rPr>
          <w:sz w:val="24"/>
          <w:szCs w:val="24"/>
          <w:lang w:val="ru-RU"/>
        </w:rPr>
        <w:t xml:space="preserve"> н</w:t>
      </w:r>
      <w:proofErr w:type="spellStart"/>
      <w:r w:rsidR="00A5593A" w:rsidRPr="004248F3">
        <w:rPr>
          <w:sz w:val="24"/>
          <w:szCs w:val="24"/>
        </w:rPr>
        <w:t>отариальное</w:t>
      </w:r>
      <w:proofErr w:type="spellEnd"/>
      <w:r w:rsidR="00A5593A" w:rsidRPr="004248F3">
        <w:rPr>
          <w:sz w:val="24"/>
          <w:szCs w:val="24"/>
        </w:rPr>
        <w:t xml:space="preserve"> подтверждение прав (полномочий) представителя заявителя</w:t>
      </w:r>
      <w:r w:rsidR="002C53C1" w:rsidRPr="007532D4">
        <w:rPr>
          <w:sz w:val="24"/>
          <w:szCs w:val="24"/>
        </w:rPr>
        <w:t xml:space="preserve"> в соответствии </w:t>
      </w:r>
      <w:r w:rsidR="002C53C1" w:rsidRPr="00A5593A">
        <w:rPr>
          <w:sz w:val="24"/>
          <w:szCs w:val="24"/>
        </w:rPr>
        <w:t xml:space="preserve">с </w:t>
      </w:r>
      <w:r w:rsidR="00A5593A" w:rsidRPr="00A5593A">
        <w:rPr>
          <w:sz w:val="24"/>
          <w:szCs w:val="24"/>
        </w:rPr>
        <w:t xml:space="preserve"> Основ</w:t>
      </w:r>
      <w:proofErr w:type="spellStart"/>
      <w:r w:rsidR="00A5593A" w:rsidRPr="00A5593A">
        <w:rPr>
          <w:sz w:val="24"/>
          <w:szCs w:val="24"/>
          <w:lang w:val="ru-RU"/>
        </w:rPr>
        <w:t>ами</w:t>
      </w:r>
      <w:proofErr w:type="spellEnd"/>
      <w:r w:rsidR="00A5593A" w:rsidRPr="00A5593A">
        <w:rPr>
          <w:sz w:val="24"/>
          <w:szCs w:val="24"/>
        </w:rPr>
        <w:t xml:space="preserve"> законодательства Российской Федерации «О нотариате»  от 11.02.1993г №4462-1</w:t>
      </w:r>
    </w:p>
    <w:p w:rsidR="002C53C1" w:rsidRPr="007532D4" w:rsidRDefault="002C53C1" w:rsidP="00A5593A">
      <w:pPr>
        <w:pStyle w:val="35"/>
        <w:shd w:val="clear" w:color="auto" w:fill="auto"/>
        <w:tabs>
          <w:tab w:val="left" w:pos="1739"/>
        </w:tabs>
        <w:ind w:right="40"/>
        <w:rPr>
          <w:sz w:val="24"/>
          <w:szCs w:val="24"/>
        </w:rPr>
      </w:pPr>
    </w:p>
    <w:p w:rsidR="002C53C1" w:rsidRPr="00136778" w:rsidRDefault="002C53C1" w:rsidP="002C53C1">
      <w:pPr>
        <w:pStyle w:val="24"/>
        <w:keepNext/>
        <w:keepLines/>
        <w:shd w:val="clear" w:color="auto" w:fill="auto"/>
        <w:spacing w:after="300"/>
        <w:ind w:left="40" w:right="40" w:firstLine="1260"/>
        <w:jc w:val="center"/>
        <w:rPr>
          <w:sz w:val="24"/>
          <w:szCs w:val="24"/>
        </w:rPr>
      </w:pPr>
      <w:r w:rsidRPr="0013677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53C1" w:rsidRPr="007532D4" w:rsidRDefault="00FD466D" w:rsidP="00FD466D">
      <w:pPr>
        <w:pStyle w:val="35"/>
        <w:shd w:val="clear" w:color="auto" w:fill="auto"/>
        <w:tabs>
          <w:tab w:val="left" w:pos="1504"/>
        </w:tabs>
        <w:spacing w:after="304"/>
        <w:ind w:right="40"/>
        <w:rPr>
          <w:sz w:val="24"/>
          <w:szCs w:val="24"/>
        </w:rPr>
      </w:pPr>
      <w:r>
        <w:rPr>
          <w:sz w:val="24"/>
          <w:szCs w:val="24"/>
          <w:lang w:val="ru-RU"/>
        </w:rPr>
        <w:t xml:space="preserve">          </w:t>
      </w:r>
      <w:r w:rsidRPr="00FD466D">
        <w:rPr>
          <w:b/>
          <w:sz w:val="24"/>
          <w:szCs w:val="24"/>
          <w:lang w:val="ru-RU"/>
        </w:rPr>
        <w:t>2.20</w:t>
      </w:r>
      <w:r>
        <w:rPr>
          <w:sz w:val="24"/>
          <w:szCs w:val="24"/>
          <w:lang w:val="ru-RU"/>
        </w:rPr>
        <w:t>.</w:t>
      </w:r>
      <w:r w:rsidR="002C53C1" w:rsidRPr="007532D4">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C53C1" w:rsidRPr="00862ADC" w:rsidRDefault="002C53C1" w:rsidP="002C53C1">
      <w:pPr>
        <w:pStyle w:val="24"/>
        <w:keepNext/>
        <w:keepLines/>
        <w:shd w:val="clear" w:color="auto" w:fill="auto"/>
        <w:spacing w:after="296" w:line="317" w:lineRule="exact"/>
        <w:ind w:left="40" w:right="40" w:firstLine="1260"/>
        <w:jc w:val="center"/>
        <w:rPr>
          <w:sz w:val="24"/>
          <w:szCs w:val="24"/>
        </w:rPr>
      </w:pPr>
      <w:r w:rsidRPr="00862ADC">
        <w:rPr>
          <w:sz w:val="24"/>
          <w:szCs w:val="24"/>
        </w:rPr>
        <w:t>Срок и порядок регистрации запроса заявителя о предоставлении муниципальной услуги, в том числе в электронной форме</w:t>
      </w:r>
    </w:p>
    <w:p w:rsidR="002C53C1" w:rsidRPr="007532D4" w:rsidRDefault="00FD466D" w:rsidP="00FD466D">
      <w:pPr>
        <w:pStyle w:val="35"/>
        <w:shd w:val="clear" w:color="auto" w:fill="auto"/>
        <w:tabs>
          <w:tab w:val="left" w:pos="1552"/>
        </w:tabs>
        <w:spacing w:after="341"/>
        <w:ind w:right="40"/>
        <w:rPr>
          <w:sz w:val="24"/>
          <w:szCs w:val="24"/>
        </w:rPr>
      </w:pPr>
      <w:r>
        <w:rPr>
          <w:sz w:val="24"/>
          <w:szCs w:val="24"/>
          <w:lang w:val="ru-RU"/>
        </w:rPr>
        <w:t xml:space="preserve">          </w:t>
      </w:r>
      <w:r w:rsidRPr="00FD466D">
        <w:rPr>
          <w:b/>
          <w:sz w:val="24"/>
          <w:szCs w:val="24"/>
          <w:lang w:val="ru-RU"/>
        </w:rPr>
        <w:t>2.21</w:t>
      </w:r>
      <w:r>
        <w:rPr>
          <w:sz w:val="24"/>
          <w:szCs w:val="24"/>
          <w:lang w:val="ru-RU"/>
        </w:rPr>
        <w:t>.</w:t>
      </w:r>
      <w:r w:rsidR="002C53C1" w:rsidRPr="007532D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53C1" w:rsidRPr="00862ADC" w:rsidRDefault="002C53C1" w:rsidP="00862ADC">
      <w:pPr>
        <w:pStyle w:val="24"/>
        <w:keepNext/>
        <w:keepLines/>
        <w:shd w:val="clear" w:color="auto" w:fill="auto"/>
        <w:spacing w:line="270" w:lineRule="exact"/>
        <w:ind w:left="400" w:firstLine="0"/>
        <w:jc w:val="center"/>
        <w:rPr>
          <w:sz w:val="24"/>
          <w:szCs w:val="24"/>
        </w:rPr>
      </w:pPr>
      <w:r w:rsidRPr="00862ADC">
        <w:rPr>
          <w:sz w:val="24"/>
          <w:szCs w:val="24"/>
        </w:rPr>
        <w:t>Требования к помещениям, в которых предоставляется муниципальная услуга</w:t>
      </w:r>
    </w:p>
    <w:p w:rsidR="002C53C1" w:rsidRPr="007532D4" w:rsidRDefault="002C53C1" w:rsidP="002C53C1">
      <w:pPr>
        <w:pStyle w:val="24"/>
        <w:keepNext/>
        <w:keepLines/>
        <w:shd w:val="clear" w:color="auto" w:fill="auto"/>
        <w:spacing w:line="270" w:lineRule="exact"/>
        <w:ind w:left="400" w:firstLine="0"/>
        <w:rPr>
          <w:b w:val="0"/>
          <w:sz w:val="24"/>
          <w:szCs w:val="24"/>
        </w:rPr>
      </w:pPr>
    </w:p>
    <w:p w:rsidR="002C53C1" w:rsidRPr="007532D4" w:rsidRDefault="00FD466D" w:rsidP="00FD466D">
      <w:pPr>
        <w:pStyle w:val="35"/>
        <w:shd w:val="clear" w:color="auto" w:fill="auto"/>
        <w:tabs>
          <w:tab w:val="left" w:pos="1394"/>
        </w:tabs>
        <w:ind w:right="40"/>
        <w:rPr>
          <w:sz w:val="24"/>
          <w:szCs w:val="24"/>
        </w:rPr>
      </w:pPr>
      <w:r>
        <w:rPr>
          <w:sz w:val="24"/>
          <w:szCs w:val="24"/>
          <w:lang w:val="ru-RU"/>
        </w:rPr>
        <w:t xml:space="preserve">         </w:t>
      </w:r>
      <w:r w:rsidRPr="00FD466D">
        <w:rPr>
          <w:b/>
          <w:sz w:val="24"/>
          <w:szCs w:val="24"/>
          <w:lang w:val="ru-RU"/>
        </w:rPr>
        <w:t>2.22</w:t>
      </w:r>
      <w:r>
        <w:rPr>
          <w:sz w:val="24"/>
          <w:szCs w:val="24"/>
          <w:lang w:val="ru-RU"/>
        </w:rPr>
        <w:t>.</w:t>
      </w:r>
      <w:r w:rsidR="002C53C1" w:rsidRPr="007532D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3C1" w:rsidRPr="007532D4" w:rsidRDefault="002C53C1" w:rsidP="002C53C1">
      <w:pPr>
        <w:pStyle w:val="35"/>
        <w:shd w:val="clear" w:color="auto" w:fill="auto"/>
        <w:ind w:left="40" w:right="40" w:firstLine="68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7532D4">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C53C1" w:rsidRPr="007532D4" w:rsidRDefault="002C53C1" w:rsidP="002C53C1">
      <w:pPr>
        <w:pStyle w:val="35"/>
        <w:shd w:val="clear" w:color="auto" w:fill="auto"/>
        <w:ind w:left="40" w:right="40" w:firstLine="680"/>
        <w:rPr>
          <w:sz w:val="24"/>
          <w:szCs w:val="24"/>
        </w:rPr>
      </w:pPr>
      <w:r w:rsidRPr="007532D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32D4">
        <w:rPr>
          <w:sz w:val="24"/>
          <w:szCs w:val="24"/>
          <w:lang w:val="en-US"/>
        </w:rPr>
        <w:t>I</w:t>
      </w:r>
      <w:r w:rsidRPr="007532D4">
        <w:rPr>
          <w:sz w:val="24"/>
          <w:szCs w:val="24"/>
        </w:rPr>
        <w:t xml:space="preserve">, II групп, а также инвалидами </w:t>
      </w:r>
      <w:r w:rsidRPr="007532D4">
        <w:rPr>
          <w:sz w:val="24"/>
          <w:szCs w:val="24"/>
          <w:lang w:val="en-US"/>
        </w:rPr>
        <w:t>III</w:t>
      </w:r>
      <w:r w:rsidRPr="007532D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53C1" w:rsidRPr="007532D4" w:rsidRDefault="002C53C1" w:rsidP="002C53C1">
      <w:pPr>
        <w:pStyle w:val="35"/>
        <w:shd w:val="clear" w:color="auto" w:fill="auto"/>
        <w:ind w:left="20" w:right="20" w:firstLine="700"/>
        <w:rPr>
          <w:sz w:val="24"/>
          <w:szCs w:val="24"/>
        </w:rPr>
      </w:pPr>
      <w:r w:rsidRPr="007532D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C53C1" w:rsidRPr="007532D4" w:rsidRDefault="002C53C1" w:rsidP="002C53C1">
      <w:pPr>
        <w:pStyle w:val="35"/>
        <w:shd w:val="clear" w:color="auto" w:fill="auto"/>
        <w:ind w:left="720" w:right="4480"/>
        <w:jc w:val="left"/>
        <w:rPr>
          <w:sz w:val="24"/>
          <w:szCs w:val="24"/>
        </w:rPr>
      </w:pPr>
      <w:r w:rsidRPr="007532D4">
        <w:rPr>
          <w:sz w:val="24"/>
          <w:szCs w:val="24"/>
        </w:rPr>
        <w:t>местонахождение и юридический адрес; режим работы; график приема;</w:t>
      </w:r>
    </w:p>
    <w:p w:rsidR="002C53C1" w:rsidRPr="007532D4" w:rsidRDefault="002C53C1" w:rsidP="002C53C1">
      <w:pPr>
        <w:pStyle w:val="35"/>
        <w:shd w:val="clear" w:color="auto" w:fill="auto"/>
        <w:ind w:left="20" w:firstLine="700"/>
        <w:rPr>
          <w:sz w:val="24"/>
          <w:szCs w:val="24"/>
        </w:rPr>
      </w:pPr>
      <w:r w:rsidRPr="007532D4">
        <w:rPr>
          <w:sz w:val="24"/>
          <w:szCs w:val="24"/>
        </w:rPr>
        <w:t>номера телефонов для справок.</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оснащаются:</w:t>
      </w:r>
    </w:p>
    <w:p w:rsidR="002C53C1" w:rsidRPr="007532D4" w:rsidRDefault="002C53C1" w:rsidP="002C53C1">
      <w:pPr>
        <w:pStyle w:val="35"/>
        <w:shd w:val="clear" w:color="auto" w:fill="auto"/>
        <w:ind w:left="720" w:right="1620"/>
        <w:jc w:val="left"/>
        <w:rPr>
          <w:sz w:val="24"/>
          <w:szCs w:val="24"/>
        </w:rPr>
      </w:pPr>
      <w:r w:rsidRPr="007532D4">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3C1" w:rsidRPr="007532D4" w:rsidRDefault="002C53C1" w:rsidP="002C53C1">
      <w:pPr>
        <w:pStyle w:val="35"/>
        <w:shd w:val="clear" w:color="auto" w:fill="auto"/>
        <w:ind w:left="20" w:right="20" w:firstLine="700"/>
        <w:rPr>
          <w:sz w:val="24"/>
          <w:szCs w:val="24"/>
        </w:rPr>
      </w:pPr>
      <w:r w:rsidRPr="007532D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для заполнения заявлений оборудуются стульями, столами (стойками), бланками заявлений, письменными принадлежностями.</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приема Заявителей оборудуются информационными табличками (вывесками) с указанием:</w:t>
      </w:r>
    </w:p>
    <w:p w:rsidR="002C53C1" w:rsidRPr="007532D4" w:rsidRDefault="002C53C1" w:rsidP="002C53C1">
      <w:pPr>
        <w:pStyle w:val="35"/>
        <w:shd w:val="clear" w:color="auto" w:fill="auto"/>
        <w:ind w:left="20" w:firstLine="700"/>
        <w:rPr>
          <w:sz w:val="24"/>
          <w:szCs w:val="24"/>
        </w:rPr>
      </w:pPr>
      <w:r w:rsidRPr="007532D4">
        <w:rPr>
          <w:sz w:val="24"/>
          <w:szCs w:val="24"/>
        </w:rPr>
        <w:t>номера кабинета и наименования отдела;</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53C1" w:rsidRPr="007532D4" w:rsidRDefault="002C53C1" w:rsidP="002C53C1">
      <w:pPr>
        <w:pStyle w:val="35"/>
        <w:shd w:val="clear" w:color="auto" w:fill="auto"/>
        <w:ind w:left="20" w:right="20" w:firstLine="720"/>
        <w:rPr>
          <w:sz w:val="24"/>
          <w:szCs w:val="24"/>
        </w:rPr>
      </w:pPr>
      <w:r w:rsidRPr="007532D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инвалидам обеспечиваются:</w:t>
      </w:r>
    </w:p>
    <w:p w:rsidR="002C53C1" w:rsidRPr="007532D4" w:rsidRDefault="002C53C1" w:rsidP="002C53C1">
      <w:pPr>
        <w:pStyle w:val="35"/>
        <w:shd w:val="clear" w:color="auto" w:fill="auto"/>
        <w:ind w:left="20" w:right="20" w:firstLine="720"/>
        <w:rPr>
          <w:sz w:val="24"/>
          <w:szCs w:val="24"/>
        </w:rPr>
      </w:pPr>
      <w:r w:rsidRPr="007532D4">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532D4">
        <w:rPr>
          <w:sz w:val="24"/>
          <w:szCs w:val="24"/>
        </w:rPr>
        <w:t>а-</w:t>
      </w:r>
      <w:proofErr w:type="gramEnd"/>
      <w:r w:rsidRPr="007532D4">
        <w:rPr>
          <w:sz w:val="24"/>
          <w:szCs w:val="24"/>
        </w:rPr>
        <w:t xml:space="preserve"> коляски;</w:t>
      </w:r>
    </w:p>
    <w:p w:rsidR="002C53C1" w:rsidRPr="007532D4" w:rsidRDefault="002C53C1" w:rsidP="002C53C1">
      <w:pPr>
        <w:pStyle w:val="35"/>
        <w:shd w:val="clear" w:color="auto" w:fill="auto"/>
        <w:ind w:left="20" w:right="20" w:firstLine="720"/>
        <w:rPr>
          <w:sz w:val="24"/>
          <w:szCs w:val="24"/>
        </w:rPr>
      </w:pPr>
      <w:r w:rsidRPr="007532D4">
        <w:rPr>
          <w:sz w:val="24"/>
          <w:szCs w:val="24"/>
        </w:rPr>
        <w:t>сопровождение инвалидов, имеющих стойкие расстройства функции зрения и самостоятельного передвижения;</w:t>
      </w:r>
    </w:p>
    <w:p w:rsidR="002C53C1" w:rsidRPr="007532D4" w:rsidRDefault="002C53C1" w:rsidP="002C53C1">
      <w:pPr>
        <w:pStyle w:val="35"/>
        <w:shd w:val="clear" w:color="auto" w:fill="auto"/>
        <w:ind w:left="20" w:right="20" w:firstLine="720"/>
        <w:rPr>
          <w:sz w:val="24"/>
          <w:szCs w:val="24"/>
        </w:rPr>
      </w:pPr>
      <w:r w:rsidRPr="007532D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53C1" w:rsidRPr="007532D4" w:rsidRDefault="002C53C1" w:rsidP="002C53C1">
      <w:pPr>
        <w:pStyle w:val="35"/>
        <w:shd w:val="clear" w:color="auto" w:fill="auto"/>
        <w:ind w:left="20" w:right="20" w:firstLine="720"/>
        <w:rPr>
          <w:sz w:val="24"/>
          <w:szCs w:val="24"/>
        </w:rPr>
      </w:pPr>
      <w:r w:rsidRPr="007532D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3C1" w:rsidRPr="007532D4" w:rsidRDefault="002C53C1" w:rsidP="002C53C1">
      <w:pPr>
        <w:pStyle w:val="35"/>
        <w:shd w:val="clear" w:color="auto" w:fill="auto"/>
        <w:ind w:left="20" w:firstLine="720"/>
        <w:rPr>
          <w:sz w:val="24"/>
          <w:szCs w:val="24"/>
        </w:rPr>
      </w:pPr>
      <w:r w:rsidRPr="007532D4">
        <w:rPr>
          <w:sz w:val="24"/>
          <w:szCs w:val="24"/>
        </w:rPr>
        <w:t xml:space="preserve">допуск </w:t>
      </w:r>
      <w:proofErr w:type="spellStart"/>
      <w:r w:rsidRPr="007532D4">
        <w:rPr>
          <w:sz w:val="24"/>
          <w:szCs w:val="24"/>
        </w:rPr>
        <w:t>сурдопереводчика</w:t>
      </w:r>
      <w:proofErr w:type="spellEnd"/>
      <w:r w:rsidRPr="007532D4">
        <w:rPr>
          <w:sz w:val="24"/>
          <w:szCs w:val="24"/>
        </w:rPr>
        <w:t xml:space="preserve"> и </w:t>
      </w:r>
      <w:proofErr w:type="spellStart"/>
      <w:r w:rsidRPr="007532D4">
        <w:rPr>
          <w:sz w:val="24"/>
          <w:szCs w:val="24"/>
        </w:rPr>
        <w:t>тифлосурдопереводчика</w:t>
      </w:r>
      <w:proofErr w:type="spellEnd"/>
      <w:r w:rsidRPr="007532D4">
        <w:rPr>
          <w:sz w:val="24"/>
          <w:szCs w:val="24"/>
        </w:rPr>
        <w:t>;</w:t>
      </w:r>
    </w:p>
    <w:p w:rsidR="002C53C1" w:rsidRPr="007532D4" w:rsidRDefault="002C53C1" w:rsidP="002C53C1">
      <w:pPr>
        <w:pStyle w:val="35"/>
        <w:shd w:val="clear" w:color="auto" w:fill="auto"/>
        <w:ind w:left="20" w:right="20" w:firstLine="720"/>
        <w:rPr>
          <w:sz w:val="24"/>
          <w:szCs w:val="24"/>
        </w:rPr>
      </w:pPr>
      <w:r w:rsidRPr="007532D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C53C1" w:rsidRPr="007532D4" w:rsidRDefault="002C53C1" w:rsidP="002C53C1">
      <w:pPr>
        <w:pStyle w:val="35"/>
        <w:shd w:val="clear" w:color="auto" w:fill="auto"/>
        <w:spacing w:after="281"/>
        <w:ind w:left="20" w:right="20" w:firstLine="720"/>
        <w:rPr>
          <w:sz w:val="24"/>
          <w:szCs w:val="24"/>
        </w:rPr>
      </w:pPr>
      <w:r w:rsidRPr="007532D4">
        <w:rPr>
          <w:sz w:val="24"/>
          <w:szCs w:val="24"/>
        </w:rPr>
        <w:t>оказание инвалидам помощи в преодолении барьеров, мешающих получению ими муниципальных услуг наравне с другими лицами.</w:t>
      </w:r>
    </w:p>
    <w:p w:rsidR="002C53C1" w:rsidRPr="00FE45F0" w:rsidRDefault="002C53C1" w:rsidP="002C53C1">
      <w:pPr>
        <w:pStyle w:val="24"/>
        <w:keepNext/>
        <w:keepLines/>
        <w:shd w:val="clear" w:color="auto" w:fill="auto"/>
        <w:spacing w:line="270" w:lineRule="exact"/>
        <w:ind w:left="20" w:firstLine="720"/>
        <w:jc w:val="center"/>
        <w:rPr>
          <w:sz w:val="24"/>
          <w:szCs w:val="24"/>
        </w:rPr>
      </w:pPr>
      <w:r w:rsidRPr="00FE45F0">
        <w:rPr>
          <w:sz w:val="24"/>
          <w:szCs w:val="24"/>
        </w:rPr>
        <w:t>Показатели доступности и качества муниципальной услуги</w:t>
      </w:r>
    </w:p>
    <w:p w:rsidR="002C53C1" w:rsidRPr="007532D4" w:rsidRDefault="002C53C1" w:rsidP="002C53C1">
      <w:pPr>
        <w:pStyle w:val="24"/>
        <w:keepNext/>
        <w:keepLines/>
        <w:shd w:val="clear" w:color="auto" w:fill="auto"/>
        <w:spacing w:line="270" w:lineRule="exact"/>
        <w:ind w:left="20" w:firstLine="720"/>
        <w:jc w:val="center"/>
        <w:rPr>
          <w:b w:val="0"/>
          <w:sz w:val="24"/>
          <w:szCs w:val="24"/>
        </w:rPr>
      </w:pPr>
    </w:p>
    <w:p w:rsidR="002C53C1" w:rsidRPr="007532D4" w:rsidRDefault="00FD466D" w:rsidP="00FD466D">
      <w:pPr>
        <w:pStyle w:val="35"/>
        <w:shd w:val="clear" w:color="auto" w:fill="auto"/>
        <w:tabs>
          <w:tab w:val="left" w:pos="1354"/>
        </w:tabs>
        <w:ind w:right="20"/>
        <w:rPr>
          <w:sz w:val="24"/>
          <w:szCs w:val="24"/>
        </w:rPr>
      </w:pPr>
      <w:r>
        <w:rPr>
          <w:sz w:val="24"/>
          <w:szCs w:val="24"/>
          <w:lang w:val="ru-RU"/>
        </w:rPr>
        <w:t xml:space="preserve">            </w:t>
      </w:r>
      <w:r w:rsidRPr="00FD466D">
        <w:rPr>
          <w:b/>
          <w:sz w:val="24"/>
          <w:szCs w:val="24"/>
          <w:lang w:val="ru-RU"/>
        </w:rPr>
        <w:t>2.23</w:t>
      </w:r>
      <w:r>
        <w:rPr>
          <w:sz w:val="24"/>
          <w:szCs w:val="24"/>
          <w:lang w:val="ru-RU"/>
        </w:rPr>
        <w:t>.</w:t>
      </w:r>
      <w:r w:rsidR="002C53C1" w:rsidRPr="007532D4">
        <w:rPr>
          <w:sz w:val="24"/>
          <w:szCs w:val="24"/>
        </w:rPr>
        <w:t>Основными показателями доступности предоставления муниципальной услуги являются:</w:t>
      </w:r>
    </w:p>
    <w:p w:rsidR="002C53C1" w:rsidRPr="007532D4" w:rsidRDefault="00FD466D" w:rsidP="00FD466D">
      <w:pPr>
        <w:pStyle w:val="35"/>
        <w:shd w:val="clear" w:color="auto" w:fill="auto"/>
        <w:tabs>
          <w:tab w:val="left" w:pos="1623"/>
        </w:tabs>
        <w:ind w:right="20"/>
        <w:rPr>
          <w:sz w:val="24"/>
          <w:szCs w:val="24"/>
        </w:rPr>
      </w:pPr>
      <w:r>
        <w:rPr>
          <w:sz w:val="24"/>
          <w:szCs w:val="24"/>
          <w:lang w:val="ru-RU"/>
        </w:rPr>
        <w:t xml:space="preserve">            </w:t>
      </w:r>
      <w:r w:rsidRPr="00FD466D">
        <w:rPr>
          <w:b/>
          <w:sz w:val="24"/>
          <w:szCs w:val="24"/>
          <w:lang w:val="ru-RU"/>
        </w:rPr>
        <w:t>2.23.1</w:t>
      </w:r>
      <w:r>
        <w:rPr>
          <w:sz w:val="24"/>
          <w:szCs w:val="24"/>
          <w:lang w:val="ru-RU"/>
        </w:rPr>
        <w:t>.</w:t>
      </w:r>
      <w:r w:rsidR="002C53C1" w:rsidRPr="007532D4">
        <w:rPr>
          <w:sz w:val="24"/>
          <w:szCs w:val="24"/>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2C53C1" w:rsidRPr="007532D4" w:rsidRDefault="00FD466D" w:rsidP="00FD466D">
      <w:pPr>
        <w:pStyle w:val="35"/>
        <w:shd w:val="clear" w:color="auto" w:fill="auto"/>
        <w:tabs>
          <w:tab w:val="left" w:pos="1618"/>
        </w:tabs>
        <w:ind w:right="20"/>
        <w:rPr>
          <w:sz w:val="24"/>
          <w:szCs w:val="24"/>
        </w:rPr>
      </w:pPr>
      <w:r>
        <w:rPr>
          <w:sz w:val="24"/>
          <w:szCs w:val="24"/>
          <w:lang w:val="ru-RU"/>
        </w:rPr>
        <w:t xml:space="preserve">            </w:t>
      </w:r>
      <w:r w:rsidRPr="00FD466D">
        <w:rPr>
          <w:b/>
          <w:sz w:val="24"/>
          <w:szCs w:val="24"/>
          <w:lang w:val="ru-RU"/>
        </w:rPr>
        <w:t>2.23.2</w:t>
      </w:r>
      <w:r>
        <w:rPr>
          <w:sz w:val="24"/>
          <w:szCs w:val="24"/>
          <w:lang w:val="ru-RU"/>
        </w:rPr>
        <w:t>.</w:t>
      </w:r>
      <w:r w:rsidR="002C53C1" w:rsidRPr="007532D4">
        <w:rPr>
          <w:sz w:val="24"/>
          <w:szCs w:val="24"/>
        </w:rPr>
        <w:t>Возможность получения заявителем уведомлений о предоставлении муниципальной услуги с помощью ЕПГУ.</w:t>
      </w:r>
    </w:p>
    <w:p w:rsidR="002C53C1" w:rsidRPr="007532D4" w:rsidRDefault="00FD466D" w:rsidP="00FD466D">
      <w:pPr>
        <w:pStyle w:val="35"/>
        <w:shd w:val="clear" w:color="auto" w:fill="auto"/>
        <w:tabs>
          <w:tab w:val="left" w:pos="1762"/>
        </w:tabs>
        <w:ind w:right="20"/>
        <w:rPr>
          <w:sz w:val="24"/>
          <w:szCs w:val="24"/>
        </w:rPr>
      </w:pPr>
      <w:r w:rsidRPr="00FD466D">
        <w:rPr>
          <w:b/>
          <w:sz w:val="24"/>
          <w:szCs w:val="24"/>
          <w:lang w:val="ru-RU"/>
        </w:rPr>
        <w:t xml:space="preserve">            2.23.</w:t>
      </w:r>
      <w:r w:rsidR="003414DC">
        <w:rPr>
          <w:b/>
          <w:sz w:val="24"/>
          <w:szCs w:val="24"/>
          <w:lang w:val="ru-RU"/>
        </w:rPr>
        <w:t>3</w:t>
      </w:r>
      <w:r>
        <w:rPr>
          <w:sz w:val="24"/>
          <w:szCs w:val="24"/>
          <w:lang w:val="ru-RU"/>
        </w:rPr>
        <w:t>.</w:t>
      </w:r>
      <w:r w:rsidR="002C53C1" w:rsidRPr="007532D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53C1" w:rsidRPr="007532D4" w:rsidRDefault="00075E97" w:rsidP="00075E97">
      <w:pPr>
        <w:pStyle w:val="35"/>
        <w:shd w:val="clear" w:color="auto" w:fill="auto"/>
        <w:tabs>
          <w:tab w:val="left" w:pos="1450"/>
        </w:tabs>
        <w:ind w:right="20"/>
        <w:rPr>
          <w:sz w:val="24"/>
          <w:szCs w:val="24"/>
        </w:rPr>
      </w:pPr>
      <w:r>
        <w:rPr>
          <w:sz w:val="24"/>
          <w:szCs w:val="24"/>
          <w:lang w:val="ru-RU"/>
        </w:rPr>
        <w:t xml:space="preserve">            </w:t>
      </w:r>
      <w:r w:rsidRPr="00075E97">
        <w:rPr>
          <w:b/>
          <w:sz w:val="24"/>
          <w:szCs w:val="24"/>
          <w:lang w:val="ru-RU"/>
        </w:rPr>
        <w:t>2.23.</w:t>
      </w:r>
      <w:r w:rsidR="003414DC">
        <w:rPr>
          <w:b/>
          <w:sz w:val="24"/>
          <w:szCs w:val="24"/>
          <w:lang w:val="ru-RU"/>
        </w:rPr>
        <w:t>4</w:t>
      </w:r>
      <w:r>
        <w:rPr>
          <w:sz w:val="24"/>
          <w:szCs w:val="24"/>
          <w:lang w:val="ru-RU"/>
        </w:rPr>
        <w:t>.</w:t>
      </w:r>
      <w:r w:rsidR="002C53C1" w:rsidRPr="007532D4">
        <w:rPr>
          <w:sz w:val="24"/>
          <w:szCs w:val="24"/>
        </w:rPr>
        <w:t>Основными показателями качества предоставления муниципальной услуги являются:</w:t>
      </w:r>
    </w:p>
    <w:p w:rsidR="002C53C1" w:rsidRPr="007532D4" w:rsidRDefault="00075E97" w:rsidP="00075E97">
      <w:pPr>
        <w:pStyle w:val="35"/>
        <w:shd w:val="clear" w:color="auto" w:fill="auto"/>
        <w:tabs>
          <w:tab w:val="left" w:pos="1633"/>
        </w:tabs>
        <w:ind w:right="20"/>
        <w:rPr>
          <w:sz w:val="24"/>
          <w:szCs w:val="24"/>
        </w:rPr>
      </w:pPr>
      <w:r>
        <w:rPr>
          <w:sz w:val="24"/>
          <w:szCs w:val="24"/>
          <w:lang w:val="ru-RU"/>
        </w:rPr>
        <w:t xml:space="preserve">            </w:t>
      </w:r>
      <w:r w:rsidRPr="00075E97">
        <w:rPr>
          <w:b/>
          <w:sz w:val="24"/>
          <w:szCs w:val="24"/>
          <w:lang w:val="ru-RU"/>
        </w:rPr>
        <w:t>2.23.</w:t>
      </w:r>
      <w:r w:rsidR="003414DC">
        <w:rPr>
          <w:b/>
          <w:sz w:val="24"/>
          <w:szCs w:val="24"/>
          <w:lang w:val="ru-RU"/>
        </w:rPr>
        <w:t>5</w:t>
      </w:r>
      <w:r>
        <w:rPr>
          <w:sz w:val="24"/>
          <w:szCs w:val="24"/>
          <w:lang w:val="ru-RU"/>
        </w:rPr>
        <w:t>.</w:t>
      </w:r>
      <w:r w:rsidR="002C53C1" w:rsidRPr="007532D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53C1" w:rsidRPr="007532D4" w:rsidRDefault="00075E97" w:rsidP="00075E97">
      <w:pPr>
        <w:pStyle w:val="35"/>
        <w:shd w:val="clear" w:color="auto" w:fill="auto"/>
        <w:tabs>
          <w:tab w:val="left" w:pos="1642"/>
        </w:tabs>
        <w:ind w:right="20"/>
        <w:rPr>
          <w:sz w:val="24"/>
          <w:szCs w:val="24"/>
        </w:rPr>
      </w:pPr>
      <w:r w:rsidRPr="00075E97">
        <w:rPr>
          <w:b/>
          <w:sz w:val="24"/>
          <w:szCs w:val="24"/>
          <w:lang w:val="ru-RU"/>
        </w:rPr>
        <w:t xml:space="preserve">            2.23.</w:t>
      </w:r>
      <w:r w:rsidR="003414DC">
        <w:rPr>
          <w:b/>
          <w:sz w:val="24"/>
          <w:szCs w:val="24"/>
          <w:lang w:val="ru-RU"/>
        </w:rPr>
        <w:t>6</w:t>
      </w:r>
      <w:r>
        <w:rPr>
          <w:sz w:val="24"/>
          <w:szCs w:val="24"/>
          <w:lang w:val="ru-RU"/>
        </w:rPr>
        <w:t>.</w:t>
      </w:r>
      <w:r w:rsidR="002C53C1" w:rsidRPr="007532D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C53C1" w:rsidRPr="007532D4" w:rsidRDefault="005560AB" w:rsidP="005560AB">
      <w:pPr>
        <w:pStyle w:val="35"/>
        <w:shd w:val="clear" w:color="auto" w:fill="auto"/>
        <w:tabs>
          <w:tab w:val="left" w:pos="1796"/>
        </w:tabs>
        <w:spacing w:line="317" w:lineRule="exact"/>
        <w:ind w:right="20"/>
        <w:rPr>
          <w:sz w:val="24"/>
          <w:szCs w:val="24"/>
        </w:rPr>
      </w:pPr>
      <w:r>
        <w:rPr>
          <w:sz w:val="24"/>
          <w:szCs w:val="24"/>
          <w:lang w:val="ru-RU"/>
        </w:rPr>
        <w:t xml:space="preserve">            </w:t>
      </w:r>
      <w:r w:rsidRPr="005560AB">
        <w:rPr>
          <w:b/>
          <w:sz w:val="24"/>
          <w:szCs w:val="24"/>
          <w:lang w:val="ru-RU"/>
        </w:rPr>
        <w:t>2.23.</w:t>
      </w:r>
      <w:r w:rsidR="003414DC">
        <w:rPr>
          <w:b/>
          <w:sz w:val="24"/>
          <w:szCs w:val="24"/>
          <w:lang w:val="ru-RU"/>
        </w:rPr>
        <w:t>7</w:t>
      </w:r>
      <w:r>
        <w:rPr>
          <w:sz w:val="24"/>
          <w:szCs w:val="24"/>
          <w:lang w:val="ru-RU"/>
        </w:rPr>
        <w:t>.</w:t>
      </w:r>
      <w:r w:rsidR="002C53C1" w:rsidRPr="007532D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C53C1" w:rsidRPr="007532D4" w:rsidRDefault="00190034" w:rsidP="00190034">
      <w:pPr>
        <w:pStyle w:val="35"/>
        <w:shd w:val="clear" w:color="auto" w:fill="auto"/>
        <w:tabs>
          <w:tab w:val="left" w:pos="1844"/>
        </w:tabs>
        <w:ind w:right="20"/>
        <w:rPr>
          <w:sz w:val="24"/>
          <w:szCs w:val="24"/>
        </w:rPr>
      </w:pPr>
      <w:r>
        <w:rPr>
          <w:sz w:val="24"/>
          <w:szCs w:val="24"/>
          <w:lang w:val="ru-RU"/>
        </w:rPr>
        <w:t xml:space="preserve">            </w:t>
      </w:r>
      <w:r w:rsidRPr="00190034">
        <w:rPr>
          <w:b/>
          <w:sz w:val="24"/>
          <w:szCs w:val="24"/>
          <w:lang w:val="ru-RU"/>
        </w:rPr>
        <w:t>2.23.</w:t>
      </w:r>
      <w:r w:rsidR="003414DC">
        <w:rPr>
          <w:b/>
          <w:sz w:val="24"/>
          <w:szCs w:val="24"/>
          <w:lang w:val="ru-RU"/>
        </w:rPr>
        <w:t>8</w:t>
      </w:r>
      <w:r>
        <w:rPr>
          <w:sz w:val="24"/>
          <w:szCs w:val="24"/>
          <w:lang w:val="ru-RU"/>
        </w:rPr>
        <w:t>.</w:t>
      </w:r>
      <w:r w:rsidR="002C53C1" w:rsidRPr="007532D4">
        <w:rPr>
          <w:sz w:val="24"/>
          <w:szCs w:val="24"/>
        </w:rPr>
        <w:t>Отсутствие нарушений установленных сроков в процессе предоставления муниципальной услуги.</w:t>
      </w:r>
    </w:p>
    <w:p w:rsidR="002C53C1" w:rsidRPr="007532D4" w:rsidRDefault="001E3AF5" w:rsidP="001E3AF5">
      <w:pPr>
        <w:pStyle w:val="35"/>
        <w:shd w:val="clear" w:color="auto" w:fill="auto"/>
        <w:tabs>
          <w:tab w:val="left" w:pos="1839"/>
        </w:tabs>
        <w:spacing w:after="300"/>
        <w:ind w:right="20"/>
        <w:rPr>
          <w:sz w:val="24"/>
          <w:szCs w:val="24"/>
        </w:rPr>
      </w:pPr>
      <w:r>
        <w:rPr>
          <w:sz w:val="24"/>
          <w:szCs w:val="24"/>
          <w:lang w:val="ru-RU"/>
        </w:rPr>
        <w:t xml:space="preserve">            </w:t>
      </w:r>
      <w:r w:rsidRPr="001E3AF5">
        <w:rPr>
          <w:b/>
          <w:sz w:val="24"/>
          <w:szCs w:val="24"/>
          <w:lang w:val="ru-RU"/>
        </w:rPr>
        <w:t>2.23.</w:t>
      </w:r>
      <w:r w:rsidR="003414DC">
        <w:rPr>
          <w:b/>
          <w:sz w:val="24"/>
          <w:szCs w:val="24"/>
          <w:lang w:val="ru-RU"/>
        </w:rPr>
        <w:t>9</w:t>
      </w:r>
      <w:r>
        <w:rPr>
          <w:sz w:val="24"/>
          <w:szCs w:val="24"/>
          <w:lang w:val="ru-RU"/>
        </w:rPr>
        <w:t>.</w:t>
      </w:r>
      <w:r w:rsidR="002C53C1" w:rsidRPr="007532D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C53C1" w:rsidRPr="007532D4">
        <w:rPr>
          <w:sz w:val="24"/>
          <w:szCs w:val="24"/>
        </w:rPr>
        <w:t>итогам</w:t>
      </w:r>
      <w:proofErr w:type="gramEnd"/>
      <w:r w:rsidR="002C53C1" w:rsidRPr="007532D4">
        <w:rPr>
          <w:sz w:val="24"/>
          <w:szCs w:val="24"/>
        </w:rPr>
        <w:t xml:space="preserve"> рассмотрения которых вынесены решения об удовлетворении (частичном удовлетворении) требований заявителей.</w:t>
      </w:r>
    </w:p>
    <w:p w:rsidR="002C53C1" w:rsidRPr="00296E7F" w:rsidRDefault="002C53C1" w:rsidP="002C53C1">
      <w:pPr>
        <w:pStyle w:val="60"/>
        <w:shd w:val="clear" w:color="auto" w:fill="auto"/>
        <w:spacing w:before="0" w:after="300" w:line="322" w:lineRule="exact"/>
        <w:ind w:firstLine="0"/>
        <w:jc w:val="center"/>
        <w:rPr>
          <w:sz w:val="24"/>
          <w:szCs w:val="24"/>
        </w:rPr>
      </w:pPr>
      <w:r w:rsidRPr="00296E7F">
        <w:rPr>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53C1" w:rsidRPr="007532D4" w:rsidRDefault="0019230E" w:rsidP="0019230E">
      <w:pPr>
        <w:pStyle w:val="35"/>
        <w:shd w:val="clear" w:color="auto" w:fill="auto"/>
        <w:tabs>
          <w:tab w:val="left" w:pos="1618"/>
        </w:tabs>
        <w:ind w:right="20"/>
        <w:rPr>
          <w:sz w:val="24"/>
          <w:szCs w:val="24"/>
        </w:rPr>
      </w:pPr>
      <w:r>
        <w:rPr>
          <w:sz w:val="24"/>
          <w:szCs w:val="24"/>
          <w:lang w:val="ru-RU"/>
        </w:rPr>
        <w:t xml:space="preserve">            </w:t>
      </w:r>
      <w:r w:rsidRPr="0019230E">
        <w:rPr>
          <w:b/>
          <w:sz w:val="24"/>
          <w:szCs w:val="24"/>
          <w:lang w:val="ru-RU"/>
        </w:rPr>
        <w:t>2.24</w:t>
      </w:r>
      <w:r>
        <w:rPr>
          <w:sz w:val="24"/>
          <w:szCs w:val="24"/>
          <w:lang w:val="ru-RU"/>
        </w:rPr>
        <w:t>.</w:t>
      </w:r>
      <w:r w:rsidR="002C53C1" w:rsidRPr="007532D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53C1" w:rsidRPr="007532D4" w:rsidRDefault="0019230E" w:rsidP="0019230E">
      <w:pPr>
        <w:pStyle w:val="35"/>
        <w:shd w:val="clear" w:color="auto" w:fill="auto"/>
        <w:tabs>
          <w:tab w:val="left" w:pos="1441"/>
        </w:tabs>
        <w:ind w:right="20"/>
        <w:rPr>
          <w:sz w:val="24"/>
          <w:szCs w:val="24"/>
        </w:rPr>
      </w:pPr>
      <w:r>
        <w:rPr>
          <w:sz w:val="24"/>
          <w:szCs w:val="24"/>
          <w:lang w:val="ru-RU"/>
        </w:rPr>
        <w:t xml:space="preserve">            </w:t>
      </w:r>
      <w:r w:rsidRPr="0019230E">
        <w:rPr>
          <w:b/>
          <w:sz w:val="24"/>
          <w:szCs w:val="24"/>
          <w:lang w:val="ru-RU"/>
        </w:rPr>
        <w:t>2.25</w:t>
      </w:r>
      <w:r>
        <w:rPr>
          <w:sz w:val="24"/>
          <w:szCs w:val="24"/>
          <w:lang w:val="ru-RU"/>
        </w:rPr>
        <w:t>.</w:t>
      </w:r>
      <w:r w:rsidR="002C53C1" w:rsidRPr="007532D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53C1" w:rsidRPr="007532D4" w:rsidRDefault="002C53C1" w:rsidP="002C53C1">
      <w:pPr>
        <w:pStyle w:val="35"/>
        <w:shd w:val="clear" w:color="auto" w:fill="auto"/>
        <w:ind w:left="20" w:right="20" w:firstLine="700"/>
        <w:rPr>
          <w:sz w:val="24"/>
          <w:szCs w:val="24"/>
        </w:rPr>
      </w:pPr>
      <w:r w:rsidRPr="007532D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53C1" w:rsidRPr="007532D4" w:rsidRDefault="002C53C1" w:rsidP="002C53C1">
      <w:pPr>
        <w:pStyle w:val="35"/>
        <w:shd w:val="clear" w:color="auto" w:fill="auto"/>
        <w:ind w:left="20" w:right="20" w:firstLine="700"/>
        <w:rPr>
          <w:sz w:val="24"/>
          <w:szCs w:val="24"/>
        </w:rPr>
      </w:pPr>
      <w:r w:rsidRPr="007532D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53C1" w:rsidRPr="007532D4" w:rsidRDefault="002C53C1" w:rsidP="002C53C1">
      <w:pPr>
        <w:pStyle w:val="35"/>
        <w:shd w:val="clear" w:color="auto" w:fill="auto"/>
        <w:ind w:left="20" w:right="20" w:firstLine="700"/>
        <w:rPr>
          <w:sz w:val="24"/>
          <w:szCs w:val="24"/>
        </w:rPr>
      </w:pPr>
      <w:r w:rsidRPr="007532D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63AB7">
        <w:rPr>
          <w:color w:val="auto"/>
          <w:sz w:val="24"/>
          <w:szCs w:val="24"/>
        </w:rPr>
        <w:t>6.</w:t>
      </w:r>
      <w:r w:rsidR="000E3E59">
        <w:rPr>
          <w:color w:val="auto"/>
          <w:sz w:val="24"/>
          <w:szCs w:val="24"/>
          <w:lang w:val="ru-RU"/>
        </w:rPr>
        <w:t>8</w:t>
      </w:r>
      <w:r w:rsidRPr="00963AB7">
        <w:rPr>
          <w:color w:val="auto"/>
          <w:sz w:val="24"/>
          <w:szCs w:val="24"/>
        </w:rPr>
        <w:t xml:space="preserve"> настоящего </w:t>
      </w:r>
      <w:r w:rsidRPr="007532D4">
        <w:rPr>
          <w:sz w:val="24"/>
          <w:szCs w:val="24"/>
        </w:rPr>
        <w:t>Административного регламента.</w:t>
      </w:r>
    </w:p>
    <w:p w:rsidR="002C53C1" w:rsidRPr="007532D4" w:rsidRDefault="002C53C1" w:rsidP="002C53C1">
      <w:pPr>
        <w:pStyle w:val="35"/>
        <w:shd w:val="clear" w:color="auto" w:fill="auto"/>
        <w:ind w:left="20" w:right="40" w:firstLine="700"/>
        <w:rPr>
          <w:sz w:val="24"/>
          <w:szCs w:val="24"/>
        </w:rPr>
      </w:pPr>
      <w:r w:rsidRPr="007532D4">
        <w:rPr>
          <w:b/>
          <w:sz w:val="24"/>
          <w:szCs w:val="24"/>
        </w:rPr>
        <w:t>2.2</w:t>
      </w:r>
      <w:r w:rsidR="0019230E">
        <w:rPr>
          <w:b/>
          <w:sz w:val="24"/>
          <w:szCs w:val="24"/>
          <w:lang w:val="ru-RU"/>
        </w:rPr>
        <w:t>6</w:t>
      </w:r>
      <w:r w:rsidRPr="007532D4">
        <w:rPr>
          <w:b/>
          <w:sz w:val="24"/>
          <w:szCs w:val="24"/>
        </w:rPr>
        <w:t>.</w:t>
      </w:r>
      <w:r w:rsidRPr="007532D4">
        <w:rPr>
          <w:sz w:val="24"/>
          <w:szCs w:val="24"/>
        </w:rPr>
        <w:t xml:space="preserve"> Электронные документы могут быть предоставлены в следующих форматах: </w:t>
      </w:r>
      <w:r w:rsidRPr="007532D4">
        <w:rPr>
          <w:sz w:val="24"/>
          <w:szCs w:val="24"/>
          <w:lang w:val="en-US"/>
        </w:rPr>
        <w:t>xml</w:t>
      </w:r>
      <w:r w:rsidRPr="007532D4">
        <w:rPr>
          <w:sz w:val="24"/>
          <w:szCs w:val="24"/>
        </w:rPr>
        <w:t xml:space="preserve">, </w:t>
      </w:r>
      <w:r w:rsidRPr="007532D4">
        <w:rPr>
          <w:sz w:val="24"/>
          <w:szCs w:val="24"/>
          <w:lang w:val="en-US"/>
        </w:rPr>
        <w:t>doc</w:t>
      </w:r>
      <w:r w:rsidRPr="007532D4">
        <w:rPr>
          <w:sz w:val="24"/>
          <w:szCs w:val="24"/>
        </w:rPr>
        <w:t xml:space="preserve">, </w:t>
      </w:r>
      <w:proofErr w:type="spellStart"/>
      <w:r w:rsidRPr="007532D4">
        <w:rPr>
          <w:sz w:val="24"/>
          <w:szCs w:val="24"/>
          <w:lang w:val="en-US"/>
        </w:rPr>
        <w:t>docx</w:t>
      </w:r>
      <w:proofErr w:type="spellEnd"/>
      <w:r w:rsidRPr="007532D4">
        <w:rPr>
          <w:sz w:val="24"/>
          <w:szCs w:val="24"/>
        </w:rPr>
        <w:t xml:space="preserve">, </w:t>
      </w:r>
      <w:proofErr w:type="spellStart"/>
      <w:r w:rsidRPr="007532D4">
        <w:rPr>
          <w:sz w:val="24"/>
          <w:szCs w:val="24"/>
          <w:lang w:val="en-US"/>
        </w:rPr>
        <w:t>odt</w:t>
      </w:r>
      <w:proofErr w:type="spellEnd"/>
      <w:r w:rsidRPr="007532D4">
        <w:rPr>
          <w:sz w:val="24"/>
          <w:szCs w:val="24"/>
        </w:rPr>
        <w:t xml:space="preserve">,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w:t>
      </w:r>
      <w:proofErr w:type="spellStart"/>
      <w:r w:rsidRPr="007532D4">
        <w:rPr>
          <w:sz w:val="24"/>
          <w:szCs w:val="24"/>
          <w:lang w:val="en-US"/>
        </w:rPr>
        <w:t>ods</w:t>
      </w:r>
      <w:proofErr w:type="spellEnd"/>
      <w:r w:rsidRPr="007532D4">
        <w:rPr>
          <w:sz w:val="24"/>
          <w:szCs w:val="24"/>
        </w:rPr>
        <w:t xml:space="preserve">, </w:t>
      </w:r>
      <w:proofErr w:type="spellStart"/>
      <w:r w:rsidRPr="007532D4">
        <w:rPr>
          <w:sz w:val="24"/>
          <w:szCs w:val="24"/>
          <w:lang w:val="en-US"/>
        </w:rPr>
        <w:t>pdf</w:t>
      </w:r>
      <w:proofErr w:type="spellEnd"/>
      <w:r w:rsidRPr="007532D4">
        <w:rPr>
          <w:sz w:val="24"/>
          <w:szCs w:val="24"/>
        </w:rPr>
        <w:t xml:space="preserve">, </w:t>
      </w:r>
      <w:r w:rsidRPr="007532D4">
        <w:rPr>
          <w:sz w:val="24"/>
          <w:szCs w:val="24"/>
          <w:lang w:val="en-US"/>
        </w:rPr>
        <w:t>jpg</w:t>
      </w:r>
      <w:r w:rsidRPr="007532D4">
        <w:rPr>
          <w:sz w:val="24"/>
          <w:szCs w:val="24"/>
        </w:rPr>
        <w:t xml:space="preserve">, </w:t>
      </w:r>
      <w:r w:rsidRPr="007532D4">
        <w:rPr>
          <w:sz w:val="24"/>
          <w:szCs w:val="24"/>
          <w:lang w:val="en-US"/>
        </w:rPr>
        <w:t>jpeg</w:t>
      </w:r>
      <w:r w:rsidRPr="007532D4">
        <w:rPr>
          <w:sz w:val="24"/>
          <w:szCs w:val="24"/>
        </w:rPr>
        <w:t xml:space="preserve">, </w:t>
      </w:r>
      <w:r w:rsidRPr="007532D4">
        <w:rPr>
          <w:sz w:val="24"/>
          <w:szCs w:val="24"/>
          <w:lang w:val="en-US"/>
        </w:rPr>
        <w:t>zip</w:t>
      </w:r>
      <w:r w:rsidRPr="007532D4">
        <w:rPr>
          <w:sz w:val="24"/>
          <w:szCs w:val="24"/>
        </w:rPr>
        <w:t xml:space="preserve">, </w:t>
      </w:r>
      <w:proofErr w:type="spellStart"/>
      <w:r w:rsidRPr="007532D4">
        <w:rPr>
          <w:sz w:val="24"/>
          <w:szCs w:val="24"/>
          <w:lang w:val="en-US"/>
        </w:rPr>
        <w:t>rar</w:t>
      </w:r>
      <w:proofErr w:type="spellEnd"/>
      <w:r w:rsidRPr="007532D4">
        <w:rPr>
          <w:sz w:val="24"/>
          <w:szCs w:val="24"/>
        </w:rPr>
        <w:t xml:space="preserve">, </w:t>
      </w:r>
      <w:r w:rsidRPr="007532D4">
        <w:rPr>
          <w:sz w:val="24"/>
          <w:szCs w:val="24"/>
          <w:lang w:val="en-US"/>
        </w:rPr>
        <w:t>sig</w:t>
      </w:r>
      <w:r w:rsidRPr="007532D4">
        <w:rPr>
          <w:sz w:val="24"/>
          <w:szCs w:val="24"/>
        </w:rPr>
        <w:t xml:space="preserve">, </w:t>
      </w:r>
      <w:proofErr w:type="spellStart"/>
      <w:r w:rsidRPr="007532D4">
        <w:rPr>
          <w:sz w:val="24"/>
          <w:szCs w:val="24"/>
          <w:lang w:val="en-US"/>
        </w:rPr>
        <w:t>png</w:t>
      </w:r>
      <w:proofErr w:type="spellEnd"/>
      <w:r w:rsidRPr="007532D4">
        <w:rPr>
          <w:sz w:val="24"/>
          <w:szCs w:val="24"/>
        </w:rPr>
        <w:t xml:space="preserve">, </w:t>
      </w:r>
      <w:r w:rsidRPr="007532D4">
        <w:rPr>
          <w:sz w:val="24"/>
          <w:szCs w:val="24"/>
          <w:lang w:val="en-US"/>
        </w:rPr>
        <w:t>bmp</w:t>
      </w:r>
      <w:r w:rsidRPr="007532D4">
        <w:rPr>
          <w:sz w:val="24"/>
          <w:szCs w:val="24"/>
        </w:rPr>
        <w:t xml:space="preserve">, </w:t>
      </w:r>
      <w:r w:rsidRPr="007532D4">
        <w:rPr>
          <w:sz w:val="24"/>
          <w:szCs w:val="24"/>
          <w:lang w:val="en-US"/>
        </w:rPr>
        <w:t>tiff</w:t>
      </w:r>
      <w:r w:rsidRPr="007532D4">
        <w:rPr>
          <w:sz w:val="24"/>
          <w:szCs w:val="24"/>
        </w:rPr>
        <w:t>.</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532D4">
        <w:rPr>
          <w:sz w:val="24"/>
          <w:szCs w:val="24"/>
          <w:lang w:val="en-US"/>
        </w:rPr>
        <w:t>dpi</w:t>
      </w:r>
      <w:r w:rsidRPr="007532D4">
        <w:rPr>
          <w:sz w:val="24"/>
          <w:szCs w:val="24"/>
        </w:rPr>
        <w:t xml:space="preserve"> (масштаб 1:1) с использованием следующих режимов:</w:t>
      </w:r>
    </w:p>
    <w:p w:rsidR="002C53C1" w:rsidRPr="007532D4" w:rsidRDefault="002C53C1" w:rsidP="002C53C1">
      <w:pPr>
        <w:pStyle w:val="35"/>
        <w:numPr>
          <w:ilvl w:val="0"/>
          <w:numId w:val="9"/>
        </w:numPr>
        <w:shd w:val="clear" w:color="auto" w:fill="auto"/>
        <w:tabs>
          <w:tab w:val="left" w:pos="942"/>
        </w:tabs>
        <w:ind w:left="20" w:right="40" w:firstLine="700"/>
        <w:rPr>
          <w:sz w:val="24"/>
          <w:szCs w:val="24"/>
        </w:rPr>
      </w:pPr>
      <w:r w:rsidRPr="007532D4">
        <w:rPr>
          <w:sz w:val="24"/>
          <w:szCs w:val="24"/>
        </w:rPr>
        <w:t>«черно-белый» (при отсутствии в документе графических изображений и (или) цветного текста);</w:t>
      </w:r>
    </w:p>
    <w:p w:rsidR="002C53C1" w:rsidRPr="007532D4" w:rsidRDefault="002C53C1" w:rsidP="002C53C1">
      <w:pPr>
        <w:pStyle w:val="35"/>
        <w:numPr>
          <w:ilvl w:val="0"/>
          <w:numId w:val="9"/>
        </w:numPr>
        <w:shd w:val="clear" w:color="auto" w:fill="auto"/>
        <w:tabs>
          <w:tab w:val="left" w:pos="966"/>
        </w:tabs>
        <w:ind w:left="20" w:right="40" w:firstLine="700"/>
        <w:rPr>
          <w:sz w:val="24"/>
          <w:szCs w:val="24"/>
        </w:rPr>
      </w:pPr>
      <w:r w:rsidRPr="007532D4">
        <w:rPr>
          <w:sz w:val="24"/>
          <w:szCs w:val="24"/>
        </w:rPr>
        <w:t>«оттенки серого» (при наличии в документе графических изображений, отличных от цветного графического изображения);</w:t>
      </w:r>
    </w:p>
    <w:p w:rsidR="002C53C1" w:rsidRPr="007532D4" w:rsidRDefault="002C53C1" w:rsidP="002C53C1">
      <w:pPr>
        <w:pStyle w:val="35"/>
        <w:numPr>
          <w:ilvl w:val="0"/>
          <w:numId w:val="9"/>
        </w:numPr>
        <w:shd w:val="clear" w:color="auto" w:fill="auto"/>
        <w:tabs>
          <w:tab w:val="left" w:pos="932"/>
        </w:tabs>
        <w:ind w:left="20" w:right="40" w:firstLine="700"/>
        <w:rPr>
          <w:sz w:val="24"/>
          <w:szCs w:val="24"/>
        </w:rPr>
      </w:pPr>
      <w:r w:rsidRPr="007532D4">
        <w:rPr>
          <w:sz w:val="24"/>
          <w:szCs w:val="24"/>
        </w:rPr>
        <w:t>«цветной» или «режим полной цветопередачи» (при наличии в документе цветных графических изображений либо цветного текста);</w:t>
      </w:r>
    </w:p>
    <w:p w:rsidR="002C53C1" w:rsidRPr="007532D4" w:rsidRDefault="002C53C1" w:rsidP="002C53C1">
      <w:pPr>
        <w:pStyle w:val="35"/>
        <w:numPr>
          <w:ilvl w:val="0"/>
          <w:numId w:val="9"/>
        </w:numPr>
        <w:shd w:val="clear" w:color="auto" w:fill="auto"/>
        <w:tabs>
          <w:tab w:val="left" w:pos="1066"/>
        </w:tabs>
        <w:ind w:left="20" w:right="40" w:firstLine="700"/>
        <w:rPr>
          <w:sz w:val="24"/>
          <w:szCs w:val="24"/>
        </w:rPr>
      </w:pPr>
      <w:r w:rsidRPr="007532D4">
        <w:rPr>
          <w:sz w:val="24"/>
          <w:szCs w:val="24"/>
        </w:rPr>
        <w:t>сохранением всех аутентичных признаков подлинности, а именно: графической подписи лица, печати, углового штампа бланка;</w:t>
      </w:r>
    </w:p>
    <w:p w:rsidR="002C53C1" w:rsidRPr="007532D4" w:rsidRDefault="002C53C1" w:rsidP="002C53C1">
      <w:pPr>
        <w:pStyle w:val="35"/>
        <w:numPr>
          <w:ilvl w:val="0"/>
          <w:numId w:val="9"/>
        </w:numPr>
        <w:shd w:val="clear" w:color="auto" w:fill="auto"/>
        <w:tabs>
          <w:tab w:val="left" w:pos="889"/>
        </w:tabs>
        <w:ind w:left="20" w:right="40" w:firstLine="700"/>
        <w:rPr>
          <w:sz w:val="24"/>
          <w:szCs w:val="24"/>
        </w:rPr>
      </w:pPr>
      <w:r w:rsidRPr="007532D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C53C1" w:rsidRPr="007532D4" w:rsidRDefault="002C53C1" w:rsidP="002C53C1">
      <w:pPr>
        <w:pStyle w:val="35"/>
        <w:shd w:val="clear" w:color="auto" w:fill="auto"/>
        <w:ind w:left="20" w:firstLine="700"/>
        <w:rPr>
          <w:sz w:val="24"/>
          <w:szCs w:val="24"/>
        </w:rPr>
      </w:pPr>
      <w:r w:rsidRPr="007532D4">
        <w:rPr>
          <w:sz w:val="24"/>
          <w:szCs w:val="24"/>
        </w:rPr>
        <w:t>Электронные документы должны обеспечивать:</w:t>
      </w:r>
    </w:p>
    <w:p w:rsidR="002C53C1" w:rsidRPr="007532D4" w:rsidRDefault="002C53C1" w:rsidP="002C53C1">
      <w:pPr>
        <w:pStyle w:val="35"/>
        <w:numPr>
          <w:ilvl w:val="0"/>
          <w:numId w:val="9"/>
        </w:numPr>
        <w:shd w:val="clear" w:color="auto" w:fill="auto"/>
        <w:tabs>
          <w:tab w:val="left" w:pos="874"/>
        </w:tabs>
        <w:ind w:left="20" w:firstLine="700"/>
        <w:rPr>
          <w:sz w:val="24"/>
          <w:szCs w:val="24"/>
        </w:rPr>
      </w:pPr>
      <w:r w:rsidRPr="007532D4">
        <w:rPr>
          <w:sz w:val="24"/>
          <w:szCs w:val="24"/>
        </w:rPr>
        <w:t>возможность идентифицировать документ и количество листов в документе;</w:t>
      </w:r>
    </w:p>
    <w:p w:rsidR="002C53C1" w:rsidRPr="007532D4" w:rsidRDefault="002C53C1" w:rsidP="002C53C1">
      <w:pPr>
        <w:pStyle w:val="35"/>
        <w:numPr>
          <w:ilvl w:val="0"/>
          <w:numId w:val="9"/>
        </w:numPr>
        <w:shd w:val="clear" w:color="auto" w:fill="auto"/>
        <w:tabs>
          <w:tab w:val="left" w:pos="1033"/>
        </w:tabs>
        <w:ind w:left="20" w:right="40" w:firstLine="700"/>
        <w:rPr>
          <w:sz w:val="24"/>
          <w:szCs w:val="24"/>
        </w:rPr>
      </w:pPr>
      <w:r w:rsidRPr="007532D4">
        <w:rPr>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3C1" w:rsidRPr="007532D4" w:rsidRDefault="002C53C1" w:rsidP="002C53C1">
      <w:pPr>
        <w:pStyle w:val="35"/>
        <w:shd w:val="clear" w:color="auto" w:fill="auto"/>
        <w:spacing w:after="304" w:line="326" w:lineRule="exact"/>
        <w:ind w:left="20" w:right="40" w:firstLine="700"/>
        <w:rPr>
          <w:sz w:val="24"/>
          <w:szCs w:val="24"/>
        </w:rPr>
      </w:pPr>
      <w:r w:rsidRPr="007532D4">
        <w:rPr>
          <w:sz w:val="24"/>
          <w:szCs w:val="24"/>
        </w:rPr>
        <w:t xml:space="preserve">Документы, подлежащие представлению в форматах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или </w:t>
      </w:r>
      <w:proofErr w:type="spellStart"/>
      <w:r w:rsidRPr="007532D4">
        <w:rPr>
          <w:sz w:val="24"/>
          <w:szCs w:val="24"/>
          <w:lang w:val="en-US"/>
        </w:rPr>
        <w:t>ods</w:t>
      </w:r>
      <w:proofErr w:type="spellEnd"/>
      <w:r w:rsidRPr="007532D4">
        <w:rPr>
          <w:sz w:val="24"/>
          <w:szCs w:val="24"/>
        </w:rPr>
        <w:t>, формируются в виде отдельного электронного документа.</w:t>
      </w:r>
    </w:p>
    <w:p w:rsidR="002C53C1" w:rsidRPr="00AB23CF" w:rsidRDefault="00AB23CF" w:rsidP="002C53C1">
      <w:pPr>
        <w:pStyle w:val="24"/>
        <w:keepNext/>
        <w:keepLines/>
        <w:shd w:val="clear" w:color="auto" w:fill="auto"/>
        <w:spacing w:after="341"/>
        <w:ind w:left="20" w:right="40" w:firstLine="700"/>
        <w:jc w:val="center"/>
        <w:rPr>
          <w:sz w:val="24"/>
          <w:szCs w:val="24"/>
        </w:rPr>
      </w:pPr>
      <w:r w:rsidRPr="00AB23CF">
        <w:rPr>
          <w:sz w:val="24"/>
          <w:szCs w:val="24"/>
          <w:lang w:val="ru-RU"/>
        </w:rPr>
        <w:t xml:space="preserve">Раздел </w:t>
      </w:r>
      <w:r w:rsidR="002C53C1" w:rsidRPr="00AB23CF">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3C1" w:rsidRPr="00DF5F54" w:rsidRDefault="002C53C1" w:rsidP="00DF5F54">
      <w:pPr>
        <w:pStyle w:val="24"/>
        <w:keepNext/>
        <w:keepLines/>
        <w:shd w:val="clear" w:color="auto" w:fill="auto"/>
        <w:spacing w:after="306" w:line="270" w:lineRule="exact"/>
        <w:ind w:left="1760" w:firstLine="0"/>
        <w:jc w:val="center"/>
        <w:rPr>
          <w:sz w:val="24"/>
          <w:szCs w:val="24"/>
        </w:rPr>
      </w:pPr>
      <w:r w:rsidRPr="00DF5F54">
        <w:rPr>
          <w:sz w:val="24"/>
          <w:szCs w:val="24"/>
        </w:rPr>
        <w:t>Исчерпывающий перечень административных процедур</w:t>
      </w:r>
    </w:p>
    <w:p w:rsidR="002C53C1" w:rsidRPr="007532D4" w:rsidRDefault="002C53C1" w:rsidP="002C53C1">
      <w:pPr>
        <w:pStyle w:val="35"/>
        <w:shd w:val="clear" w:color="auto" w:fill="auto"/>
        <w:ind w:left="20" w:right="40" w:firstLine="700"/>
        <w:rPr>
          <w:sz w:val="24"/>
          <w:szCs w:val="24"/>
        </w:rPr>
      </w:pPr>
      <w:r w:rsidRPr="007532D4">
        <w:rPr>
          <w:b/>
          <w:sz w:val="24"/>
          <w:szCs w:val="24"/>
        </w:rPr>
        <w:t>3.1.</w:t>
      </w:r>
      <w:r w:rsidRPr="007532D4">
        <w:rPr>
          <w:sz w:val="24"/>
          <w:szCs w:val="24"/>
        </w:rPr>
        <w:t xml:space="preserve"> Предоставление муниципальной услуги включает в себя следующие административные процедуры:</w:t>
      </w:r>
    </w:p>
    <w:p w:rsidR="002C53C1" w:rsidRPr="007532D4" w:rsidRDefault="002C53C1" w:rsidP="002C53C1">
      <w:pPr>
        <w:pStyle w:val="35"/>
        <w:shd w:val="clear" w:color="auto" w:fill="auto"/>
        <w:ind w:left="20" w:firstLine="700"/>
        <w:rPr>
          <w:sz w:val="24"/>
          <w:szCs w:val="24"/>
        </w:rPr>
      </w:pPr>
      <w:r w:rsidRPr="007532D4">
        <w:rPr>
          <w:sz w:val="24"/>
          <w:szCs w:val="24"/>
        </w:rPr>
        <w:t>проверка документов и регистрация заявления;</w:t>
      </w:r>
    </w:p>
    <w:p w:rsidR="002C53C1" w:rsidRPr="007532D4" w:rsidRDefault="002C53C1" w:rsidP="002C53C1">
      <w:pPr>
        <w:pStyle w:val="35"/>
        <w:shd w:val="clear" w:color="auto" w:fill="auto"/>
        <w:ind w:left="20" w:right="40" w:firstLine="700"/>
        <w:rPr>
          <w:sz w:val="24"/>
          <w:szCs w:val="24"/>
        </w:rPr>
      </w:pPr>
      <w:r w:rsidRPr="007532D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53C1" w:rsidRPr="007532D4" w:rsidRDefault="002C53C1" w:rsidP="002C53C1">
      <w:pPr>
        <w:pStyle w:val="35"/>
        <w:shd w:val="clear" w:color="auto" w:fill="auto"/>
        <w:ind w:left="20" w:firstLine="700"/>
        <w:rPr>
          <w:sz w:val="24"/>
          <w:szCs w:val="24"/>
        </w:rPr>
      </w:pPr>
      <w:r w:rsidRPr="007532D4">
        <w:rPr>
          <w:sz w:val="24"/>
          <w:szCs w:val="24"/>
        </w:rPr>
        <w:t>рассмотрение документов и сведений;</w:t>
      </w:r>
    </w:p>
    <w:p w:rsidR="002C53C1" w:rsidRPr="007532D4" w:rsidRDefault="002C53C1" w:rsidP="002C53C1">
      <w:pPr>
        <w:pStyle w:val="35"/>
        <w:shd w:val="clear" w:color="auto" w:fill="auto"/>
        <w:ind w:left="20" w:firstLine="700"/>
        <w:rPr>
          <w:sz w:val="24"/>
          <w:szCs w:val="24"/>
        </w:rPr>
      </w:pPr>
      <w:r w:rsidRPr="007532D4">
        <w:rPr>
          <w:sz w:val="24"/>
          <w:szCs w:val="24"/>
        </w:rPr>
        <w:t>принятие решения о предоставлении услуги;</w:t>
      </w:r>
    </w:p>
    <w:p w:rsidR="002C53C1" w:rsidRPr="007532D4" w:rsidRDefault="002C53C1" w:rsidP="002C53C1">
      <w:pPr>
        <w:pStyle w:val="35"/>
        <w:shd w:val="clear" w:color="auto" w:fill="auto"/>
        <w:ind w:left="20" w:firstLine="700"/>
        <w:rPr>
          <w:sz w:val="24"/>
          <w:szCs w:val="24"/>
        </w:rPr>
      </w:pPr>
      <w:r w:rsidRPr="007532D4">
        <w:rPr>
          <w:sz w:val="24"/>
          <w:szCs w:val="24"/>
        </w:rPr>
        <w:t>выдача результата на бумажном носителе (опционально)</w:t>
      </w:r>
    </w:p>
    <w:p w:rsidR="002C53C1" w:rsidRPr="007532D4" w:rsidRDefault="002C53C1" w:rsidP="002C53C1">
      <w:pPr>
        <w:pStyle w:val="35"/>
        <w:shd w:val="clear" w:color="auto" w:fill="auto"/>
        <w:ind w:left="20" w:right="40" w:firstLine="700"/>
        <w:rPr>
          <w:sz w:val="24"/>
          <w:szCs w:val="24"/>
        </w:rPr>
      </w:pPr>
      <w:r w:rsidRPr="007532D4">
        <w:rPr>
          <w:sz w:val="24"/>
          <w:szCs w:val="24"/>
        </w:rPr>
        <w:t>Описание административных процедур представлено в приложении № 6 к настоящему Административному регламенту.</w:t>
      </w:r>
    </w:p>
    <w:p w:rsidR="002C53C1" w:rsidRPr="007532D4" w:rsidRDefault="002C53C1" w:rsidP="002C53C1">
      <w:pPr>
        <w:pStyle w:val="24"/>
        <w:keepNext/>
        <w:keepLines/>
        <w:shd w:val="clear" w:color="auto" w:fill="auto"/>
        <w:spacing w:after="240" w:line="326" w:lineRule="exact"/>
        <w:ind w:left="720" w:right="20" w:firstLine="140"/>
        <w:jc w:val="center"/>
        <w:rPr>
          <w:b w:val="0"/>
          <w:sz w:val="24"/>
          <w:szCs w:val="24"/>
        </w:rPr>
      </w:pPr>
    </w:p>
    <w:p w:rsidR="002C53C1" w:rsidRPr="00511E9F" w:rsidRDefault="002C53C1" w:rsidP="002C53C1">
      <w:pPr>
        <w:pStyle w:val="24"/>
        <w:keepNext/>
        <w:keepLines/>
        <w:shd w:val="clear" w:color="auto" w:fill="auto"/>
        <w:spacing w:after="240" w:line="326" w:lineRule="exact"/>
        <w:ind w:left="720" w:right="20" w:firstLine="140"/>
        <w:jc w:val="center"/>
        <w:rPr>
          <w:sz w:val="24"/>
          <w:szCs w:val="24"/>
        </w:rPr>
      </w:pPr>
      <w:r w:rsidRPr="00511E9F">
        <w:rPr>
          <w:sz w:val="24"/>
          <w:szCs w:val="24"/>
        </w:rPr>
        <w:t>Перечень административных процедур (действий) при предоставлении муниципальной услуги в электронной форме</w:t>
      </w:r>
    </w:p>
    <w:p w:rsidR="002C53C1" w:rsidRPr="007532D4" w:rsidRDefault="002C53C1" w:rsidP="002C53C1">
      <w:pPr>
        <w:pStyle w:val="35"/>
        <w:numPr>
          <w:ilvl w:val="0"/>
          <w:numId w:val="10"/>
        </w:numPr>
        <w:shd w:val="clear" w:color="auto" w:fill="auto"/>
        <w:tabs>
          <w:tab w:val="left" w:pos="1378"/>
        </w:tabs>
        <w:spacing w:line="326" w:lineRule="exact"/>
        <w:ind w:right="20" w:firstLine="700"/>
        <w:rPr>
          <w:sz w:val="24"/>
          <w:szCs w:val="24"/>
        </w:rPr>
      </w:pPr>
      <w:r w:rsidRPr="007532D4">
        <w:rPr>
          <w:sz w:val="24"/>
          <w:szCs w:val="24"/>
        </w:rPr>
        <w:t>При предоставлении муниципальной услуги в электронной форме заявителю обеспечиваются:</w:t>
      </w:r>
    </w:p>
    <w:p w:rsidR="002C53C1" w:rsidRPr="007532D4" w:rsidRDefault="002C53C1" w:rsidP="002C53C1">
      <w:pPr>
        <w:pStyle w:val="35"/>
        <w:shd w:val="clear" w:color="auto" w:fill="auto"/>
        <w:ind w:right="20" w:firstLine="700"/>
        <w:rPr>
          <w:sz w:val="24"/>
          <w:szCs w:val="24"/>
        </w:rPr>
      </w:pPr>
      <w:r w:rsidRPr="007532D4">
        <w:rPr>
          <w:sz w:val="24"/>
          <w:szCs w:val="24"/>
        </w:rPr>
        <w:t>получение информации о порядке и сроках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C53C1" w:rsidRPr="007532D4" w:rsidRDefault="002C53C1" w:rsidP="002C53C1">
      <w:pPr>
        <w:pStyle w:val="35"/>
        <w:shd w:val="clear" w:color="auto" w:fill="auto"/>
        <w:ind w:right="20" w:firstLine="700"/>
        <w:rPr>
          <w:sz w:val="24"/>
          <w:szCs w:val="24"/>
        </w:rPr>
      </w:pPr>
      <w:r w:rsidRPr="007532D4">
        <w:rPr>
          <w:sz w:val="24"/>
          <w:szCs w:val="24"/>
        </w:rPr>
        <w:t>получение результата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получение сведений о ходе рассмотрения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осуществление оценки качества предоставления муниципальной услуги;</w:t>
      </w:r>
    </w:p>
    <w:p w:rsidR="002C53C1" w:rsidRPr="007532D4" w:rsidRDefault="002C53C1" w:rsidP="002C53C1">
      <w:pPr>
        <w:pStyle w:val="35"/>
        <w:shd w:val="clear" w:color="auto" w:fill="auto"/>
        <w:spacing w:after="281"/>
        <w:ind w:right="20" w:firstLine="700"/>
        <w:rPr>
          <w:sz w:val="24"/>
          <w:szCs w:val="24"/>
        </w:rPr>
      </w:pPr>
      <w:r w:rsidRPr="007532D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1E9F" w:rsidRDefault="002C53C1" w:rsidP="002C53C1">
      <w:pPr>
        <w:pStyle w:val="24"/>
        <w:keepNext/>
        <w:keepLines/>
        <w:shd w:val="clear" w:color="auto" w:fill="auto"/>
        <w:spacing w:line="270" w:lineRule="exact"/>
        <w:ind w:firstLine="700"/>
        <w:jc w:val="center"/>
        <w:rPr>
          <w:sz w:val="24"/>
          <w:szCs w:val="24"/>
          <w:lang w:val="ru-RU"/>
        </w:rPr>
      </w:pPr>
      <w:r w:rsidRPr="00511E9F">
        <w:rPr>
          <w:sz w:val="24"/>
          <w:szCs w:val="24"/>
        </w:rPr>
        <w:t xml:space="preserve">Порядок осуществления административных процедур (действий)  </w:t>
      </w:r>
    </w:p>
    <w:p w:rsidR="002C53C1" w:rsidRPr="00511E9F" w:rsidRDefault="002C53C1" w:rsidP="002C53C1">
      <w:pPr>
        <w:pStyle w:val="24"/>
        <w:keepNext/>
        <w:keepLines/>
        <w:shd w:val="clear" w:color="auto" w:fill="auto"/>
        <w:spacing w:line="270" w:lineRule="exact"/>
        <w:ind w:firstLine="700"/>
        <w:jc w:val="center"/>
        <w:rPr>
          <w:sz w:val="24"/>
          <w:szCs w:val="24"/>
        </w:rPr>
      </w:pPr>
      <w:r w:rsidRPr="00511E9F">
        <w:rPr>
          <w:sz w:val="24"/>
          <w:szCs w:val="24"/>
        </w:rPr>
        <w:t xml:space="preserve">   в электронной форме</w:t>
      </w:r>
    </w:p>
    <w:p w:rsidR="002C53C1" w:rsidRPr="007532D4" w:rsidRDefault="002C53C1" w:rsidP="002C53C1">
      <w:pPr>
        <w:pStyle w:val="24"/>
        <w:keepNext/>
        <w:keepLines/>
        <w:shd w:val="clear" w:color="auto" w:fill="auto"/>
        <w:spacing w:line="270" w:lineRule="exact"/>
        <w:ind w:firstLine="700"/>
        <w:jc w:val="center"/>
        <w:rPr>
          <w:b w:val="0"/>
          <w:sz w:val="24"/>
          <w:szCs w:val="24"/>
        </w:rPr>
      </w:pPr>
    </w:p>
    <w:p w:rsidR="002C53C1" w:rsidRPr="007532D4" w:rsidRDefault="002C53C1" w:rsidP="002C53C1">
      <w:pPr>
        <w:pStyle w:val="35"/>
        <w:numPr>
          <w:ilvl w:val="0"/>
          <w:numId w:val="10"/>
        </w:numPr>
        <w:shd w:val="clear" w:color="auto" w:fill="auto"/>
        <w:tabs>
          <w:tab w:val="left" w:pos="1190"/>
        </w:tabs>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right="20" w:firstLine="700"/>
        <w:rPr>
          <w:sz w:val="24"/>
          <w:szCs w:val="24"/>
        </w:rPr>
      </w:pPr>
      <w:r w:rsidRPr="007532D4">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53C1" w:rsidRPr="007532D4" w:rsidRDefault="002C53C1" w:rsidP="002C53C1">
      <w:pPr>
        <w:pStyle w:val="35"/>
        <w:shd w:val="clear" w:color="auto" w:fill="auto"/>
        <w:ind w:firstLine="700"/>
        <w:rPr>
          <w:sz w:val="24"/>
          <w:szCs w:val="24"/>
        </w:rPr>
      </w:pPr>
      <w:r w:rsidRPr="007532D4">
        <w:rPr>
          <w:sz w:val="24"/>
          <w:szCs w:val="24"/>
        </w:rPr>
        <w:t>При формировании заявления заявителю обеспечивается:</w:t>
      </w:r>
    </w:p>
    <w:p w:rsidR="002C53C1" w:rsidRPr="007532D4" w:rsidRDefault="002C53C1" w:rsidP="002C53C1">
      <w:pPr>
        <w:pStyle w:val="35"/>
        <w:shd w:val="clear" w:color="auto" w:fill="auto"/>
        <w:tabs>
          <w:tab w:val="left" w:pos="1066"/>
        </w:tabs>
        <w:ind w:right="20" w:firstLine="700"/>
        <w:rPr>
          <w:sz w:val="24"/>
          <w:szCs w:val="24"/>
        </w:rPr>
      </w:pPr>
      <w:r w:rsidRPr="007532D4">
        <w:rPr>
          <w:sz w:val="24"/>
          <w:szCs w:val="24"/>
        </w:rPr>
        <w:t>а)</w:t>
      </w:r>
      <w:r w:rsidRPr="007532D4">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53C1" w:rsidRPr="007532D4" w:rsidRDefault="002C53C1" w:rsidP="002C53C1">
      <w:pPr>
        <w:pStyle w:val="35"/>
        <w:shd w:val="clear" w:color="auto" w:fill="auto"/>
        <w:tabs>
          <w:tab w:val="left" w:pos="1090"/>
        </w:tabs>
        <w:ind w:right="20" w:firstLine="700"/>
        <w:rPr>
          <w:sz w:val="24"/>
          <w:szCs w:val="24"/>
        </w:rPr>
      </w:pPr>
      <w:r w:rsidRPr="007532D4">
        <w:rPr>
          <w:sz w:val="24"/>
          <w:szCs w:val="24"/>
        </w:rPr>
        <w:t>б)</w:t>
      </w:r>
      <w:r w:rsidRPr="007532D4">
        <w:rPr>
          <w:sz w:val="24"/>
          <w:szCs w:val="24"/>
        </w:rPr>
        <w:tab/>
        <w:t>возможность печати на бумажном носителе копии электронной формы заявления;</w:t>
      </w:r>
    </w:p>
    <w:p w:rsidR="002C53C1" w:rsidRPr="007532D4" w:rsidRDefault="002C53C1" w:rsidP="002C53C1">
      <w:pPr>
        <w:pStyle w:val="35"/>
        <w:shd w:val="clear" w:color="auto" w:fill="auto"/>
        <w:tabs>
          <w:tab w:val="left" w:pos="1042"/>
        </w:tabs>
        <w:ind w:right="20" w:firstLine="700"/>
        <w:rPr>
          <w:sz w:val="24"/>
          <w:szCs w:val="24"/>
        </w:rPr>
      </w:pPr>
      <w:r w:rsidRPr="007532D4">
        <w:rPr>
          <w:sz w:val="24"/>
          <w:szCs w:val="24"/>
        </w:rPr>
        <w:t>в)</w:t>
      </w:r>
      <w:r w:rsidRPr="007532D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53C1" w:rsidRPr="007532D4" w:rsidRDefault="002C53C1" w:rsidP="002C53C1">
      <w:pPr>
        <w:pStyle w:val="35"/>
        <w:shd w:val="clear" w:color="auto" w:fill="auto"/>
        <w:tabs>
          <w:tab w:val="left" w:pos="994"/>
        </w:tabs>
        <w:ind w:right="20" w:firstLine="700"/>
        <w:rPr>
          <w:sz w:val="24"/>
          <w:szCs w:val="24"/>
        </w:rPr>
      </w:pPr>
      <w:r w:rsidRPr="007532D4">
        <w:rPr>
          <w:sz w:val="24"/>
          <w:szCs w:val="24"/>
        </w:rPr>
        <w:t>г)</w:t>
      </w:r>
      <w:r w:rsidRPr="007532D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2C53C1" w:rsidRPr="007532D4" w:rsidRDefault="002C53C1" w:rsidP="002C53C1">
      <w:pPr>
        <w:pStyle w:val="35"/>
        <w:shd w:val="clear" w:color="auto" w:fill="auto"/>
        <w:ind w:left="20"/>
        <w:jc w:val="left"/>
        <w:rPr>
          <w:sz w:val="24"/>
          <w:szCs w:val="24"/>
        </w:rPr>
      </w:pPr>
      <w:r w:rsidRPr="007532D4">
        <w:rPr>
          <w:sz w:val="24"/>
          <w:szCs w:val="24"/>
        </w:rPr>
        <w:t>опубликованных на ЕПГУ, в части, касающейся сведений, отсутствующих в ЕСИА;</w:t>
      </w:r>
    </w:p>
    <w:p w:rsidR="002C53C1" w:rsidRPr="007532D4" w:rsidRDefault="002C53C1" w:rsidP="002C53C1">
      <w:pPr>
        <w:pStyle w:val="35"/>
        <w:shd w:val="clear" w:color="auto" w:fill="auto"/>
        <w:tabs>
          <w:tab w:val="left" w:pos="1038"/>
        </w:tabs>
        <w:ind w:left="20" w:right="20" w:firstLine="720"/>
        <w:rPr>
          <w:sz w:val="24"/>
          <w:szCs w:val="24"/>
        </w:rPr>
      </w:pPr>
      <w:r w:rsidRPr="007532D4">
        <w:rPr>
          <w:sz w:val="24"/>
          <w:szCs w:val="24"/>
        </w:rPr>
        <w:t>д)</w:t>
      </w:r>
      <w:r w:rsidRPr="007532D4">
        <w:rPr>
          <w:sz w:val="24"/>
          <w:szCs w:val="24"/>
        </w:rPr>
        <w:tab/>
        <w:t xml:space="preserve">возможность вернуться на любой из этапов заполнения электронной формы заявления без </w:t>
      </w:r>
      <w:proofErr w:type="gramStart"/>
      <w:r w:rsidRPr="007532D4">
        <w:rPr>
          <w:sz w:val="24"/>
          <w:szCs w:val="24"/>
        </w:rPr>
        <w:t>потери</w:t>
      </w:r>
      <w:proofErr w:type="gramEnd"/>
      <w:r w:rsidRPr="007532D4">
        <w:rPr>
          <w:sz w:val="24"/>
          <w:szCs w:val="24"/>
        </w:rPr>
        <w:t xml:space="preserve"> ранее введенной информации;</w:t>
      </w:r>
    </w:p>
    <w:p w:rsidR="002C53C1" w:rsidRPr="007532D4" w:rsidRDefault="002C53C1" w:rsidP="002C53C1">
      <w:pPr>
        <w:pStyle w:val="35"/>
        <w:shd w:val="clear" w:color="auto" w:fill="auto"/>
        <w:tabs>
          <w:tab w:val="left" w:pos="1028"/>
        </w:tabs>
        <w:ind w:left="20" w:right="20" w:firstLine="720"/>
        <w:rPr>
          <w:sz w:val="24"/>
          <w:szCs w:val="24"/>
        </w:rPr>
      </w:pPr>
      <w:r w:rsidRPr="007532D4">
        <w:rPr>
          <w:sz w:val="24"/>
          <w:szCs w:val="24"/>
        </w:rPr>
        <w:t>е)</w:t>
      </w:r>
      <w:r w:rsidRPr="007532D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53C1" w:rsidRPr="007532D4" w:rsidRDefault="002C53C1" w:rsidP="002C53C1">
      <w:pPr>
        <w:pStyle w:val="35"/>
        <w:shd w:val="clear" w:color="auto" w:fill="auto"/>
        <w:ind w:left="20" w:right="20" w:firstLine="720"/>
        <w:rPr>
          <w:sz w:val="24"/>
          <w:szCs w:val="24"/>
        </w:rPr>
      </w:pPr>
      <w:r w:rsidRPr="007532D4">
        <w:rPr>
          <w:sz w:val="24"/>
          <w:szCs w:val="24"/>
        </w:rPr>
        <w:t xml:space="preserve">Сформированное и подписанное </w:t>
      </w:r>
      <w:proofErr w:type="gramStart"/>
      <w:r w:rsidRPr="007532D4">
        <w:rPr>
          <w:sz w:val="24"/>
          <w:szCs w:val="24"/>
        </w:rPr>
        <w:t>заявление</w:t>
      </w:r>
      <w:proofErr w:type="gramEnd"/>
      <w:r w:rsidRPr="007532D4">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C53C1" w:rsidRPr="007532D4" w:rsidRDefault="002C53C1" w:rsidP="002C53C1">
      <w:pPr>
        <w:pStyle w:val="35"/>
        <w:numPr>
          <w:ilvl w:val="0"/>
          <w:numId w:val="10"/>
        </w:numPr>
        <w:shd w:val="clear" w:color="auto" w:fill="auto"/>
        <w:tabs>
          <w:tab w:val="left" w:pos="1230"/>
        </w:tabs>
        <w:ind w:left="20" w:right="20" w:firstLine="720"/>
        <w:rPr>
          <w:sz w:val="24"/>
          <w:szCs w:val="24"/>
        </w:rPr>
      </w:pPr>
      <w:r w:rsidRPr="007532D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53C1" w:rsidRPr="007532D4" w:rsidRDefault="002C53C1" w:rsidP="002C53C1">
      <w:pPr>
        <w:pStyle w:val="35"/>
        <w:shd w:val="clear" w:color="auto" w:fill="auto"/>
        <w:tabs>
          <w:tab w:val="left" w:pos="1110"/>
        </w:tabs>
        <w:ind w:left="20" w:right="20" w:firstLine="720"/>
        <w:rPr>
          <w:sz w:val="24"/>
          <w:szCs w:val="24"/>
        </w:rPr>
      </w:pPr>
      <w:r w:rsidRPr="007532D4">
        <w:rPr>
          <w:sz w:val="24"/>
          <w:szCs w:val="24"/>
        </w:rPr>
        <w:t>а)</w:t>
      </w:r>
      <w:r w:rsidRPr="007532D4">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53C1" w:rsidRPr="007532D4" w:rsidRDefault="002C53C1" w:rsidP="002C53C1">
      <w:pPr>
        <w:pStyle w:val="35"/>
        <w:shd w:val="clear" w:color="auto" w:fill="auto"/>
        <w:tabs>
          <w:tab w:val="left" w:pos="1220"/>
        </w:tabs>
        <w:ind w:left="20" w:right="20" w:firstLine="720"/>
        <w:rPr>
          <w:sz w:val="24"/>
          <w:szCs w:val="24"/>
        </w:rPr>
      </w:pPr>
      <w:r w:rsidRPr="007532D4">
        <w:rPr>
          <w:sz w:val="24"/>
          <w:szCs w:val="24"/>
        </w:rPr>
        <w:t>б)</w:t>
      </w:r>
      <w:r w:rsidRPr="007532D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53C1" w:rsidRPr="007532D4" w:rsidRDefault="002C53C1" w:rsidP="002C53C1">
      <w:pPr>
        <w:pStyle w:val="35"/>
        <w:numPr>
          <w:ilvl w:val="0"/>
          <w:numId w:val="10"/>
        </w:numPr>
        <w:shd w:val="clear" w:color="auto" w:fill="auto"/>
        <w:tabs>
          <w:tab w:val="left" w:pos="1282"/>
        </w:tabs>
        <w:ind w:left="20" w:right="20" w:firstLine="720"/>
        <w:rPr>
          <w:sz w:val="24"/>
          <w:szCs w:val="24"/>
        </w:rPr>
      </w:pPr>
      <w:r w:rsidRPr="007532D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53C1" w:rsidRPr="007532D4" w:rsidRDefault="002C53C1" w:rsidP="002C53C1">
      <w:pPr>
        <w:pStyle w:val="35"/>
        <w:shd w:val="clear" w:color="auto" w:fill="auto"/>
        <w:ind w:left="20" w:firstLine="720"/>
        <w:rPr>
          <w:sz w:val="24"/>
          <w:szCs w:val="24"/>
        </w:rPr>
      </w:pPr>
      <w:r w:rsidRPr="007532D4">
        <w:rPr>
          <w:sz w:val="24"/>
          <w:szCs w:val="24"/>
        </w:rPr>
        <w:t>Ответственное должностное лицо:</w:t>
      </w:r>
    </w:p>
    <w:p w:rsidR="002C53C1" w:rsidRPr="007532D4" w:rsidRDefault="002C53C1" w:rsidP="002C53C1">
      <w:pPr>
        <w:pStyle w:val="35"/>
        <w:shd w:val="clear" w:color="auto" w:fill="auto"/>
        <w:ind w:left="20" w:right="20" w:firstLine="720"/>
        <w:rPr>
          <w:sz w:val="24"/>
          <w:szCs w:val="24"/>
        </w:rPr>
      </w:pPr>
      <w:r w:rsidRPr="007532D4">
        <w:rPr>
          <w:sz w:val="24"/>
          <w:szCs w:val="24"/>
        </w:rPr>
        <w:t>проверяет наличие электронных заявлений, поступивших с ЕПГУ, с периодом не реже 2 раз в день;</w:t>
      </w:r>
    </w:p>
    <w:p w:rsidR="002C53C1" w:rsidRPr="007532D4" w:rsidRDefault="002C53C1" w:rsidP="002C53C1">
      <w:pPr>
        <w:pStyle w:val="35"/>
        <w:shd w:val="clear" w:color="auto" w:fill="auto"/>
        <w:ind w:left="20" w:right="20" w:firstLine="720"/>
        <w:rPr>
          <w:sz w:val="24"/>
          <w:szCs w:val="24"/>
        </w:rPr>
      </w:pPr>
      <w:r w:rsidRPr="007532D4">
        <w:rPr>
          <w:sz w:val="24"/>
          <w:szCs w:val="24"/>
        </w:rPr>
        <w:t>рассматривает поступившие заявления и приложенные образы документов (документы);</w:t>
      </w:r>
    </w:p>
    <w:p w:rsidR="002C53C1" w:rsidRPr="007532D4" w:rsidRDefault="002C53C1" w:rsidP="002C53C1">
      <w:pPr>
        <w:pStyle w:val="35"/>
        <w:shd w:val="clear" w:color="auto" w:fill="auto"/>
        <w:ind w:left="20" w:right="20" w:firstLine="720"/>
        <w:rPr>
          <w:sz w:val="24"/>
          <w:szCs w:val="24"/>
        </w:rPr>
      </w:pPr>
      <w:r w:rsidRPr="007532D4">
        <w:rPr>
          <w:sz w:val="24"/>
          <w:szCs w:val="24"/>
        </w:rPr>
        <w:t>производит действия в соответствии с пунктом 3.4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4"/>
        </w:tabs>
        <w:ind w:left="20" w:right="20" w:firstLine="720"/>
        <w:rPr>
          <w:sz w:val="24"/>
          <w:szCs w:val="24"/>
        </w:rPr>
      </w:pPr>
      <w:r w:rsidRPr="007532D4">
        <w:rPr>
          <w:sz w:val="24"/>
          <w:szCs w:val="24"/>
        </w:rPr>
        <w:t>Заявителю в качестве результата предоставления муниципальной услуги обеспечивается возможность получения документа:</w:t>
      </w:r>
    </w:p>
    <w:p w:rsidR="002C53C1" w:rsidRPr="007532D4" w:rsidRDefault="002C53C1" w:rsidP="002C53C1">
      <w:pPr>
        <w:pStyle w:val="35"/>
        <w:shd w:val="clear" w:color="auto" w:fill="auto"/>
        <w:ind w:left="20" w:right="20" w:firstLine="720"/>
        <w:rPr>
          <w:sz w:val="24"/>
          <w:szCs w:val="24"/>
        </w:rPr>
      </w:pPr>
      <w:r w:rsidRPr="007532D4">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53C1" w:rsidRPr="007532D4" w:rsidRDefault="002C53C1" w:rsidP="002C53C1">
      <w:pPr>
        <w:pStyle w:val="35"/>
        <w:shd w:val="clear" w:color="auto" w:fill="auto"/>
        <w:ind w:left="20" w:right="20" w:firstLine="720"/>
        <w:rPr>
          <w:sz w:val="24"/>
          <w:szCs w:val="24"/>
        </w:rPr>
      </w:pPr>
      <w:r w:rsidRPr="007532D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C53C1" w:rsidRPr="007532D4" w:rsidRDefault="002C53C1" w:rsidP="002C53C1">
      <w:pPr>
        <w:pStyle w:val="35"/>
        <w:numPr>
          <w:ilvl w:val="0"/>
          <w:numId w:val="10"/>
        </w:numPr>
        <w:shd w:val="clear" w:color="auto" w:fill="auto"/>
        <w:tabs>
          <w:tab w:val="left" w:pos="1258"/>
        </w:tabs>
        <w:ind w:left="20" w:right="20" w:firstLine="720"/>
        <w:rPr>
          <w:sz w:val="24"/>
          <w:szCs w:val="24"/>
        </w:rPr>
      </w:pPr>
      <w:r w:rsidRPr="007532D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в электронной форме заявителю направляется:</w:t>
      </w:r>
    </w:p>
    <w:p w:rsidR="002C53C1" w:rsidRPr="007532D4" w:rsidRDefault="002C53C1" w:rsidP="002C53C1">
      <w:pPr>
        <w:pStyle w:val="35"/>
        <w:shd w:val="clear" w:color="auto" w:fill="auto"/>
        <w:tabs>
          <w:tab w:val="left" w:pos="1110"/>
        </w:tabs>
        <w:ind w:left="20" w:right="20" w:firstLine="720"/>
        <w:rPr>
          <w:sz w:val="24"/>
          <w:szCs w:val="24"/>
        </w:rPr>
      </w:pPr>
      <w:proofErr w:type="gramStart"/>
      <w:r w:rsidRPr="007532D4">
        <w:rPr>
          <w:sz w:val="24"/>
          <w:szCs w:val="24"/>
        </w:rPr>
        <w:t>а)</w:t>
      </w:r>
      <w:r w:rsidRPr="007532D4">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53C1" w:rsidRPr="007532D4" w:rsidRDefault="002C53C1" w:rsidP="002C53C1">
      <w:pPr>
        <w:pStyle w:val="35"/>
        <w:shd w:val="clear" w:color="auto" w:fill="auto"/>
        <w:tabs>
          <w:tab w:val="left" w:pos="1081"/>
        </w:tabs>
        <w:ind w:left="20" w:right="20" w:firstLine="720"/>
        <w:rPr>
          <w:sz w:val="24"/>
          <w:szCs w:val="24"/>
        </w:rPr>
      </w:pPr>
      <w:r w:rsidRPr="007532D4">
        <w:rPr>
          <w:sz w:val="24"/>
          <w:szCs w:val="24"/>
        </w:rPr>
        <w:t>б)</w:t>
      </w:r>
      <w:r w:rsidRPr="007532D4">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53C1" w:rsidRPr="007532D4" w:rsidRDefault="002C53C1" w:rsidP="002C53C1">
      <w:pPr>
        <w:pStyle w:val="35"/>
        <w:numPr>
          <w:ilvl w:val="0"/>
          <w:numId w:val="10"/>
        </w:numPr>
        <w:shd w:val="clear" w:color="auto" w:fill="auto"/>
        <w:tabs>
          <w:tab w:val="left" w:pos="1230"/>
        </w:tabs>
        <w:ind w:left="20" w:firstLine="720"/>
        <w:rPr>
          <w:sz w:val="24"/>
          <w:szCs w:val="24"/>
        </w:rPr>
      </w:pPr>
      <w:r w:rsidRPr="007532D4">
        <w:rPr>
          <w:sz w:val="24"/>
          <w:szCs w:val="24"/>
        </w:rPr>
        <w:t>Оценка качества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proofErr w:type="gramStart"/>
      <w:r w:rsidRPr="007532D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532D4">
        <w:rPr>
          <w:sz w:val="24"/>
          <w:szCs w:val="24"/>
        </w:rPr>
        <w:t xml:space="preserve"> </w:t>
      </w:r>
      <w:proofErr w:type="gramStart"/>
      <w:r w:rsidRPr="007532D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32D4">
        <w:rPr>
          <w:sz w:val="24"/>
          <w:szCs w:val="24"/>
        </w:rPr>
        <w:t xml:space="preserve"> решений о досрочном прекращении исполнения соответствующими руководителями своих должностных обязанностей».</w:t>
      </w:r>
    </w:p>
    <w:p w:rsidR="002C53C1" w:rsidRPr="007532D4" w:rsidRDefault="002C53C1" w:rsidP="002C53C1">
      <w:pPr>
        <w:pStyle w:val="35"/>
        <w:numPr>
          <w:ilvl w:val="0"/>
          <w:numId w:val="10"/>
        </w:numPr>
        <w:shd w:val="clear" w:color="auto" w:fill="auto"/>
        <w:tabs>
          <w:tab w:val="left" w:pos="1215"/>
        </w:tabs>
        <w:ind w:left="20" w:right="20" w:firstLine="720"/>
        <w:rPr>
          <w:sz w:val="24"/>
          <w:szCs w:val="24"/>
        </w:rPr>
      </w:pPr>
      <w:proofErr w:type="gramStart"/>
      <w:r w:rsidRPr="007532D4">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7532D4">
        <w:rPr>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w:t>
      </w:r>
      <w:proofErr w:type="gramEnd"/>
      <w:r w:rsidRPr="007532D4">
        <w:rPr>
          <w:sz w:val="24"/>
          <w:szCs w:val="24"/>
        </w:rPr>
        <w:t xml:space="preserve"> муниципальных услуг»</w:t>
      </w:r>
      <w:r w:rsidRPr="007532D4">
        <w:rPr>
          <w:sz w:val="24"/>
          <w:szCs w:val="24"/>
          <w:vertAlign w:val="superscript"/>
        </w:rPr>
        <w:footnoteReference w:id="1"/>
      </w:r>
      <w:r w:rsidRPr="007532D4">
        <w:rPr>
          <w:sz w:val="24"/>
          <w:szCs w:val="24"/>
        </w:rPr>
        <w:t>.</w:t>
      </w:r>
    </w:p>
    <w:p w:rsidR="00171E45" w:rsidRDefault="00171E45" w:rsidP="002C53C1">
      <w:pPr>
        <w:pStyle w:val="24"/>
        <w:keepNext/>
        <w:keepLines/>
        <w:shd w:val="clear" w:color="auto" w:fill="auto"/>
        <w:ind w:left="240" w:right="40" w:firstLine="1540"/>
        <w:jc w:val="center"/>
        <w:rPr>
          <w:b w:val="0"/>
          <w:sz w:val="24"/>
          <w:szCs w:val="24"/>
          <w:lang w:val="ru-RU"/>
        </w:rPr>
      </w:pPr>
    </w:p>
    <w:p w:rsidR="002C53C1" w:rsidRPr="00171E45" w:rsidRDefault="002C53C1" w:rsidP="00AF6490">
      <w:pPr>
        <w:pStyle w:val="24"/>
        <w:keepNext/>
        <w:keepLines/>
        <w:shd w:val="clear" w:color="auto" w:fill="auto"/>
        <w:ind w:left="240" w:right="40" w:firstLine="1540"/>
        <w:jc w:val="center"/>
        <w:rPr>
          <w:sz w:val="24"/>
          <w:szCs w:val="24"/>
        </w:rPr>
      </w:pPr>
      <w:r w:rsidRPr="00171E4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C53C1" w:rsidRPr="007532D4" w:rsidRDefault="002C53C1" w:rsidP="002C53C1">
      <w:pPr>
        <w:pStyle w:val="24"/>
        <w:keepNext/>
        <w:keepLines/>
        <w:shd w:val="clear" w:color="auto" w:fill="auto"/>
        <w:ind w:left="240" w:right="40" w:firstLine="1540"/>
        <w:rPr>
          <w:b w:val="0"/>
          <w:sz w:val="24"/>
          <w:szCs w:val="24"/>
        </w:rPr>
      </w:pPr>
    </w:p>
    <w:p w:rsidR="002C53C1" w:rsidRPr="007532D4" w:rsidRDefault="002C53C1" w:rsidP="002C53C1">
      <w:pPr>
        <w:pStyle w:val="35"/>
        <w:numPr>
          <w:ilvl w:val="0"/>
          <w:numId w:val="10"/>
        </w:numPr>
        <w:shd w:val="clear" w:color="auto" w:fill="auto"/>
        <w:tabs>
          <w:tab w:val="left" w:pos="1383"/>
        </w:tabs>
        <w:ind w:left="20" w:right="40" w:firstLine="700"/>
        <w:rPr>
          <w:sz w:val="24"/>
          <w:szCs w:val="24"/>
        </w:rPr>
      </w:pPr>
      <w:r w:rsidRPr="007532D4">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54"/>
        </w:tabs>
        <w:ind w:left="20" w:right="40" w:firstLine="700"/>
        <w:rPr>
          <w:sz w:val="24"/>
          <w:szCs w:val="24"/>
        </w:rPr>
      </w:pPr>
      <w:r w:rsidRPr="007532D4">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9"/>
        </w:tabs>
        <w:ind w:left="20" w:right="40" w:firstLine="700"/>
        <w:rPr>
          <w:sz w:val="24"/>
          <w:szCs w:val="24"/>
        </w:rPr>
      </w:pPr>
      <w:r w:rsidRPr="007532D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C53C1" w:rsidRPr="007532D4" w:rsidRDefault="002C53C1" w:rsidP="002C53C1">
      <w:pPr>
        <w:pStyle w:val="35"/>
        <w:numPr>
          <w:ilvl w:val="0"/>
          <w:numId w:val="11"/>
        </w:numPr>
        <w:shd w:val="clear" w:color="auto" w:fill="auto"/>
        <w:tabs>
          <w:tab w:val="left" w:pos="1700"/>
        </w:tabs>
        <w:ind w:left="20" w:right="40" w:firstLine="700"/>
        <w:rPr>
          <w:sz w:val="24"/>
          <w:szCs w:val="24"/>
        </w:rPr>
      </w:pPr>
      <w:r w:rsidRPr="007532D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53C1" w:rsidRPr="007532D4" w:rsidRDefault="002C53C1" w:rsidP="002C53C1">
      <w:pPr>
        <w:pStyle w:val="35"/>
        <w:numPr>
          <w:ilvl w:val="0"/>
          <w:numId w:val="11"/>
        </w:numPr>
        <w:shd w:val="clear" w:color="auto" w:fill="auto"/>
        <w:tabs>
          <w:tab w:val="left" w:pos="1690"/>
        </w:tabs>
        <w:ind w:left="20" w:right="40" w:firstLine="700"/>
        <w:rPr>
          <w:sz w:val="24"/>
          <w:szCs w:val="24"/>
        </w:rPr>
      </w:pPr>
      <w:r w:rsidRPr="007532D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53C1" w:rsidRPr="007532D4" w:rsidRDefault="002C53C1" w:rsidP="002C53C1">
      <w:pPr>
        <w:pStyle w:val="35"/>
        <w:numPr>
          <w:ilvl w:val="0"/>
          <w:numId w:val="11"/>
        </w:numPr>
        <w:shd w:val="clear" w:color="auto" w:fill="auto"/>
        <w:tabs>
          <w:tab w:val="left" w:pos="1566"/>
        </w:tabs>
        <w:ind w:left="20" w:right="40" w:firstLine="700"/>
        <w:rPr>
          <w:sz w:val="24"/>
          <w:szCs w:val="24"/>
        </w:rPr>
      </w:pPr>
      <w:r w:rsidRPr="007532D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53C1" w:rsidRPr="007532D4" w:rsidRDefault="002C53C1" w:rsidP="002C53C1">
      <w:pPr>
        <w:pStyle w:val="35"/>
        <w:keepNext/>
        <w:keepLines/>
        <w:shd w:val="clear" w:color="auto" w:fill="auto"/>
        <w:tabs>
          <w:tab w:val="left" w:pos="1618"/>
        </w:tabs>
        <w:spacing w:after="342" w:line="270" w:lineRule="exact"/>
        <w:ind w:right="40"/>
        <w:rPr>
          <w:b/>
          <w:sz w:val="24"/>
          <w:szCs w:val="24"/>
        </w:rPr>
      </w:pPr>
      <w:r w:rsidRPr="007532D4">
        <w:rPr>
          <w:sz w:val="24"/>
          <w:szCs w:val="24"/>
        </w:rPr>
        <w:t xml:space="preserve">            </w:t>
      </w:r>
      <w:r w:rsidRPr="007532D4">
        <w:rPr>
          <w:b/>
          <w:sz w:val="24"/>
          <w:szCs w:val="24"/>
        </w:rPr>
        <w:t>3.12.4.</w:t>
      </w:r>
      <w:r w:rsidRPr="007532D4">
        <w:rPr>
          <w:sz w:val="24"/>
          <w:szCs w:val="24"/>
        </w:rPr>
        <w:t xml:space="preserve"> Срок устранения опечаток и ошибок не должен превышать 3 (трех) рабочих дней </w:t>
      </w:r>
      <w:proofErr w:type="gramStart"/>
      <w:r w:rsidRPr="007532D4">
        <w:rPr>
          <w:sz w:val="24"/>
          <w:szCs w:val="24"/>
        </w:rPr>
        <w:t>с даты регистрации</w:t>
      </w:r>
      <w:proofErr w:type="gramEnd"/>
      <w:r w:rsidRPr="007532D4">
        <w:rPr>
          <w:sz w:val="24"/>
          <w:szCs w:val="24"/>
        </w:rPr>
        <w:t xml:space="preserve"> заявления, указанного в подпункте 3.12.1 пункта 3.12 настоящего подраздела.</w:t>
      </w:r>
    </w:p>
    <w:p w:rsidR="002C53C1" w:rsidRPr="007532D4" w:rsidRDefault="002F3634" w:rsidP="002C53C1">
      <w:pPr>
        <w:pStyle w:val="35"/>
        <w:keepNext/>
        <w:keepLines/>
        <w:shd w:val="clear" w:color="auto" w:fill="auto"/>
        <w:tabs>
          <w:tab w:val="left" w:pos="1618"/>
        </w:tabs>
        <w:spacing w:after="342" w:line="270" w:lineRule="exact"/>
        <w:ind w:left="20" w:right="40"/>
        <w:jc w:val="center"/>
        <w:rPr>
          <w:b/>
          <w:sz w:val="24"/>
          <w:szCs w:val="24"/>
        </w:rPr>
      </w:pPr>
      <w:r>
        <w:rPr>
          <w:b/>
          <w:sz w:val="24"/>
          <w:szCs w:val="24"/>
          <w:lang w:val="ru-RU"/>
        </w:rPr>
        <w:t xml:space="preserve">Раздел </w:t>
      </w:r>
      <w:r w:rsidR="002C53C1" w:rsidRPr="007532D4">
        <w:rPr>
          <w:b/>
          <w:sz w:val="24"/>
          <w:szCs w:val="24"/>
        </w:rPr>
        <w:t xml:space="preserve">IV. Формы </w:t>
      </w:r>
      <w:proofErr w:type="gramStart"/>
      <w:r w:rsidR="002C53C1" w:rsidRPr="007532D4">
        <w:rPr>
          <w:b/>
          <w:sz w:val="24"/>
          <w:szCs w:val="24"/>
        </w:rPr>
        <w:t>контроля за</w:t>
      </w:r>
      <w:proofErr w:type="gramEnd"/>
      <w:r w:rsidR="002C53C1" w:rsidRPr="007532D4">
        <w:rPr>
          <w:b/>
          <w:sz w:val="24"/>
          <w:szCs w:val="24"/>
        </w:rPr>
        <w:t xml:space="preserve"> исполнением административного регламента</w:t>
      </w:r>
    </w:p>
    <w:p w:rsidR="002C53C1" w:rsidRPr="00477E96" w:rsidRDefault="002C53C1" w:rsidP="002C53C1">
      <w:pPr>
        <w:pStyle w:val="24"/>
        <w:keepNext/>
        <w:keepLines/>
        <w:shd w:val="clear" w:color="auto" w:fill="auto"/>
        <w:spacing w:line="270" w:lineRule="exact"/>
        <w:ind w:left="20" w:firstLine="0"/>
        <w:jc w:val="center"/>
        <w:rPr>
          <w:sz w:val="24"/>
          <w:szCs w:val="24"/>
        </w:rPr>
      </w:pPr>
      <w:r w:rsidRPr="00477E96">
        <w:rPr>
          <w:sz w:val="24"/>
          <w:szCs w:val="24"/>
        </w:rPr>
        <w:t xml:space="preserve">Порядок осуществления текущего </w:t>
      </w:r>
      <w:proofErr w:type="gramStart"/>
      <w:r w:rsidRPr="00477E96">
        <w:rPr>
          <w:sz w:val="24"/>
          <w:szCs w:val="24"/>
        </w:rPr>
        <w:t>контроля за</w:t>
      </w:r>
      <w:proofErr w:type="gramEnd"/>
      <w:r w:rsidRPr="00477E96">
        <w:rPr>
          <w:sz w:val="24"/>
          <w:szCs w:val="24"/>
        </w:rPr>
        <w:t xml:space="preserve"> соблюдением</w:t>
      </w:r>
    </w:p>
    <w:p w:rsidR="002C53C1" w:rsidRPr="00477E96" w:rsidRDefault="002C53C1" w:rsidP="002C53C1">
      <w:pPr>
        <w:pStyle w:val="24"/>
        <w:keepNext/>
        <w:keepLines/>
        <w:shd w:val="clear" w:color="auto" w:fill="auto"/>
        <w:ind w:firstLine="0"/>
        <w:jc w:val="center"/>
        <w:rPr>
          <w:sz w:val="24"/>
          <w:szCs w:val="24"/>
          <w:lang w:val="ru-RU"/>
        </w:rPr>
      </w:pPr>
      <w:r w:rsidRPr="00477E96">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E96" w:rsidRPr="00477E96" w:rsidRDefault="00477E96" w:rsidP="002C53C1">
      <w:pPr>
        <w:pStyle w:val="24"/>
        <w:keepNext/>
        <w:keepLines/>
        <w:shd w:val="clear" w:color="auto" w:fill="auto"/>
        <w:ind w:firstLine="0"/>
        <w:jc w:val="center"/>
        <w:rPr>
          <w:b w:val="0"/>
          <w:sz w:val="24"/>
          <w:szCs w:val="24"/>
          <w:lang w:val="ru-RU"/>
        </w:rPr>
      </w:pPr>
    </w:p>
    <w:p w:rsidR="002C53C1" w:rsidRPr="007532D4" w:rsidRDefault="002C53C1" w:rsidP="002C53C1">
      <w:pPr>
        <w:pStyle w:val="35"/>
        <w:shd w:val="clear" w:color="auto" w:fill="auto"/>
        <w:ind w:left="20" w:right="40" w:firstLine="700"/>
        <w:rPr>
          <w:sz w:val="24"/>
          <w:szCs w:val="24"/>
        </w:rPr>
      </w:pPr>
      <w:r w:rsidRPr="007532D4">
        <w:rPr>
          <w:b/>
          <w:sz w:val="24"/>
          <w:szCs w:val="24"/>
        </w:rPr>
        <w:t>4.1.</w:t>
      </w:r>
      <w:r w:rsidRPr="007532D4">
        <w:rPr>
          <w:sz w:val="24"/>
          <w:szCs w:val="24"/>
        </w:rPr>
        <w:t xml:space="preserve"> Текущий </w:t>
      </w:r>
      <w:proofErr w:type="gramStart"/>
      <w:r w:rsidRPr="007532D4">
        <w:rPr>
          <w:sz w:val="24"/>
          <w:szCs w:val="24"/>
        </w:rPr>
        <w:t>контроль за</w:t>
      </w:r>
      <w:proofErr w:type="gramEnd"/>
      <w:r w:rsidRPr="007532D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C53C1" w:rsidRPr="007532D4" w:rsidRDefault="002C53C1" w:rsidP="002C53C1">
      <w:pPr>
        <w:pStyle w:val="35"/>
        <w:shd w:val="clear" w:color="auto" w:fill="auto"/>
        <w:ind w:left="20" w:right="20" w:firstLine="540"/>
        <w:rPr>
          <w:sz w:val="24"/>
          <w:szCs w:val="24"/>
        </w:rPr>
      </w:pPr>
      <w:r w:rsidRPr="007532D4">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C53C1" w:rsidRPr="007532D4" w:rsidRDefault="002C53C1" w:rsidP="002C53C1">
      <w:pPr>
        <w:pStyle w:val="35"/>
        <w:shd w:val="clear" w:color="auto" w:fill="auto"/>
        <w:ind w:left="20" w:firstLine="540"/>
        <w:rPr>
          <w:sz w:val="24"/>
          <w:szCs w:val="24"/>
        </w:rPr>
      </w:pPr>
      <w:r w:rsidRPr="007532D4">
        <w:rPr>
          <w:sz w:val="24"/>
          <w:szCs w:val="24"/>
        </w:rPr>
        <w:t>выявления и устранения нарушений прав граждан;</w:t>
      </w:r>
    </w:p>
    <w:p w:rsidR="002C53C1" w:rsidRPr="007532D4" w:rsidRDefault="002C53C1" w:rsidP="002C53C1">
      <w:pPr>
        <w:pStyle w:val="35"/>
        <w:shd w:val="clear" w:color="auto" w:fill="auto"/>
        <w:spacing w:after="304" w:line="326" w:lineRule="exact"/>
        <w:ind w:left="20" w:right="20" w:firstLine="540"/>
        <w:rPr>
          <w:sz w:val="24"/>
          <w:szCs w:val="24"/>
        </w:rPr>
      </w:pPr>
      <w:r w:rsidRPr="007532D4">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E80"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Порядок и периодичность осуществления </w:t>
      </w:r>
      <w:proofErr w:type="gramStart"/>
      <w:r w:rsidRPr="005A6E80">
        <w:rPr>
          <w:sz w:val="24"/>
          <w:szCs w:val="24"/>
        </w:rPr>
        <w:t>плановых</w:t>
      </w:r>
      <w:proofErr w:type="gramEnd"/>
      <w:r w:rsidRPr="005A6E80">
        <w:rPr>
          <w:sz w:val="24"/>
          <w:szCs w:val="24"/>
        </w:rPr>
        <w:t xml:space="preserve"> и внеплановых </w:t>
      </w:r>
    </w:p>
    <w:p w:rsidR="002C53C1"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проверок полноты и качества предоставления муниципальной услуги, в том числе порядок и формы </w:t>
      </w:r>
      <w:proofErr w:type="gramStart"/>
      <w:r w:rsidRPr="005A6E80">
        <w:rPr>
          <w:sz w:val="24"/>
          <w:szCs w:val="24"/>
        </w:rPr>
        <w:t>контроля за</w:t>
      </w:r>
      <w:proofErr w:type="gramEnd"/>
      <w:r w:rsidRPr="005A6E80">
        <w:rPr>
          <w:sz w:val="24"/>
          <w:szCs w:val="24"/>
        </w:rPr>
        <w:t xml:space="preserve"> полнотой и качеством предоставления муниципальной услуги</w:t>
      </w:r>
    </w:p>
    <w:p w:rsidR="00D338F4" w:rsidRPr="00D338F4" w:rsidRDefault="00D338F4" w:rsidP="005A6E80">
      <w:pPr>
        <w:pStyle w:val="60"/>
        <w:shd w:val="clear" w:color="auto" w:fill="auto"/>
        <w:spacing w:before="0" w:after="0" w:line="322" w:lineRule="exact"/>
        <w:ind w:firstLine="0"/>
        <w:jc w:val="center"/>
        <w:rPr>
          <w:sz w:val="24"/>
          <w:szCs w:val="24"/>
          <w:lang w:val="ru-RU"/>
        </w:rPr>
      </w:pPr>
    </w:p>
    <w:p w:rsidR="002C53C1" w:rsidRPr="007532D4" w:rsidRDefault="002C53C1" w:rsidP="002C53C1">
      <w:pPr>
        <w:pStyle w:val="35"/>
        <w:shd w:val="clear" w:color="auto" w:fill="auto"/>
        <w:tabs>
          <w:tab w:val="left" w:pos="1162"/>
        </w:tabs>
        <w:ind w:right="20"/>
        <w:rPr>
          <w:sz w:val="24"/>
          <w:szCs w:val="24"/>
        </w:rPr>
      </w:pPr>
      <w:r w:rsidRPr="007532D4">
        <w:rPr>
          <w:sz w:val="24"/>
          <w:szCs w:val="24"/>
        </w:rPr>
        <w:t xml:space="preserve">                 </w:t>
      </w:r>
      <w:r w:rsidRPr="007532D4">
        <w:rPr>
          <w:b/>
          <w:sz w:val="24"/>
          <w:szCs w:val="24"/>
        </w:rPr>
        <w:t>4.2</w:t>
      </w:r>
      <w:r w:rsidRPr="007532D4">
        <w:rPr>
          <w:sz w:val="24"/>
          <w:szCs w:val="24"/>
        </w:rPr>
        <w:t>.</w:t>
      </w:r>
      <w:proofErr w:type="gramStart"/>
      <w:r w:rsidRPr="007532D4">
        <w:rPr>
          <w:sz w:val="24"/>
          <w:szCs w:val="24"/>
        </w:rPr>
        <w:t>Контроль за</w:t>
      </w:r>
      <w:proofErr w:type="gramEnd"/>
      <w:r w:rsidRPr="007532D4">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C53C1" w:rsidRPr="007532D4" w:rsidRDefault="002C53C1" w:rsidP="002C53C1">
      <w:pPr>
        <w:pStyle w:val="35"/>
        <w:shd w:val="clear" w:color="auto" w:fill="auto"/>
        <w:tabs>
          <w:tab w:val="left" w:pos="1057"/>
        </w:tabs>
        <w:ind w:right="20"/>
        <w:rPr>
          <w:sz w:val="24"/>
          <w:szCs w:val="24"/>
        </w:rPr>
      </w:pPr>
      <w:r w:rsidRPr="007532D4">
        <w:rPr>
          <w:sz w:val="24"/>
          <w:szCs w:val="24"/>
        </w:rPr>
        <w:tab/>
      </w:r>
      <w:r w:rsidRPr="007532D4">
        <w:rPr>
          <w:b/>
          <w:sz w:val="24"/>
          <w:szCs w:val="24"/>
        </w:rPr>
        <w:t>4.3</w:t>
      </w:r>
      <w:r w:rsidRPr="007532D4">
        <w:rPr>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соблюдение сроков предоставления муниципальной услуги;</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 xml:space="preserve">соблюдение положений настоящего Административного регламента; </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правильность и обоснованность принятого решения об отказе в предоставлении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Основанием для проведения внеплановых проверок являются:</w:t>
      </w:r>
    </w:p>
    <w:p w:rsidR="002C53C1" w:rsidRPr="007532D4" w:rsidRDefault="002C53C1" w:rsidP="002C53C1">
      <w:pPr>
        <w:pStyle w:val="35"/>
        <w:shd w:val="clear" w:color="auto" w:fill="auto"/>
        <w:ind w:left="20" w:right="20" w:firstLine="540"/>
        <w:rPr>
          <w:i/>
          <w:sz w:val="24"/>
          <w:szCs w:val="24"/>
        </w:rPr>
      </w:pPr>
      <w:r w:rsidRPr="007532D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Глазовский район Удмуртской Республики»;</w:t>
      </w:r>
    </w:p>
    <w:p w:rsidR="002C53C1" w:rsidRPr="007532D4" w:rsidRDefault="002C53C1" w:rsidP="002C53C1">
      <w:pPr>
        <w:pStyle w:val="35"/>
        <w:shd w:val="clear" w:color="auto" w:fill="auto"/>
        <w:spacing w:after="300"/>
        <w:ind w:left="20" w:right="20" w:firstLine="540"/>
        <w:rPr>
          <w:sz w:val="24"/>
          <w:szCs w:val="24"/>
        </w:rPr>
      </w:pPr>
      <w:r w:rsidRPr="007532D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C53C1" w:rsidRPr="00712AEB" w:rsidRDefault="002C53C1" w:rsidP="002C53C1">
      <w:pPr>
        <w:pStyle w:val="60"/>
        <w:shd w:val="clear" w:color="auto" w:fill="auto"/>
        <w:spacing w:before="0" w:after="300" w:line="322" w:lineRule="exact"/>
        <w:ind w:firstLine="0"/>
        <w:jc w:val="center"/>
        <w:rPr>
          <w:sz w:val="24"/>
          <w:szCs w:val="24"/>
        </w:rPr>
      </w:pPr>
      <w:r w:rsidRPr="00712AEB">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53C1" w:rsidRPr="007532D4" w:rsidRDefault="002C53C1" w:rsidP="002C53C1">
      <w:pPr>
        <w:pStyle w:val="35"/>
        <w:shd w:val="clear" w:color="auto" w:fill="auto"/>
        <w:ind w:left="20" w:right="20" w:firstLine="540"/>
        <w:rPr>
          <w:sz w:val="24"/>
          <w:szCs w:val="24"/>
        </w:rPr>
      </w:pPr>
      <w:r w:rsidRPr="007532D4">
        <w:rPr>
          <w:b/>
          <w:sz w:val="24"/>
          <w:szCs w:val="24"/>
        </w:rPr>
        <w:t>4.4.</w:t>
      </w:r>
      <w:r w:rsidRPr="007532D4">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Глазовский район Удмуртской Республики» осуществляется привлечение виновных лиц к ответственности в соответствии с законодательством Российской Федерации.</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3C1" w:rsidRPr="00FC0D8F" w:rsidRDefault="002C53C1" w:rsidP="002C53C1">
      <w:pPr>
        <w:pStyle w:val="24"/>
        <w:keepNext/>
        <w:keepLines/>
        <w:shd w:val="clear" w:color="auto" w:fill="auto"/>
        <w:ind w:right="20" w:firstLine="0"/>
        <w:jc w:val="center"/>
        <w:rPr>
          <w:sz w:val="24"/>
          <w:szCs w:val="24"/>
        </w:rPr>
      </w:pPr>
      <w:r w:rsidRPr="00FC0D8F">
        <w:rPr>
          <w:sz w:val="24"/>
          <w:szCs w:val="24"/>
        </w:rPr>
        <w:t xml:space="preserve">Требования к порядку и формам </w:t>
      </w:r>
      <w:proofErr w:type="gramStart"/>
      <w:r w:rsidRPr="00FC0D8F">
        <w:rPr>
          <w:sz w:val="24"/>
          <w:szCs w:val="24"/>
        </w:rPr>
        <w:t>контроля за</w:t>
      </w:r>
      <w:proofErr w:type="gramEnd"/>
      <w:r w:rsidRPr="00FC0D8F">
        <w:rPr>
          <w:sz w:val="24"/>
          <w:szCs w:val="24"/>
        </w:rPr>
        <w:t xml:space="preserve"> предоставлением муниципальной услуги, </w:t>
      </w:r>
      <w:r w:rsidR="00FC0D8F">
        <w:rPr>
          <w:sz w:val="24"/>
          <w:szCs w:val="24"/>
          <w:lang w:val="ru-RU"/>
        </w:rPr>
        <w:t xml:space="preserve">                    </w:t>
      </w:r>
      <w:r w:rsidRPr="00FC0D8F">
        <w:rPr>
          <w:sz w:val="24"/>
          <w:szCs w:val="24"/>
        </w:rPr>
        <w:t>в том числе со стороны граждан, их объединений и организаций</w:t>
      </w:r>
    </w:p>
    <w:p w:rsidR="002C53C1" w:rsidRPr="007532D4" w:rsidRDefault="002C53C1" w:rsidP="002C53C1">
      <w:pPr>
        <w:pStyle w:val="24"/>
        <w:keepNext/>
        <w:keepLines/>
        <w:shd w:val="clear" w:color="auto" w:fill="auto"/>
        <w:ind w:right="20" w:firstLine="0"/>
        <w:jc w:val="center"/>
        <w:rPr>
          <w:b w:val="0"/>
          <w:sz w:val="24"/>
          <w:szCs w:val="24"/>
        </w:rPr>
      </w:pPr>
    </w:p>
    <w:p w:rsidR="002C53C1" w:rsidRPr="007532D4" w:rsidRDefault="002C53C1" w:rsidP="002C53C1">
      <w:pPr>
        <w:pStyle w:val="35"/>
        <w:shd w:val="clear" w:color="auto" w:fill="auto"/>
        <w:tabs>
          <w:tab w:val="left" w:pos="1158"/>
        </w:tabs>
        <w:ind w:right="40"/>
        <w:rPr>
          <w:sz w:val="24"/>
          <w:szCs w:val="24"/>
        </w:rPr>
      </w:pPr>
      <w:r w:rsidRPr="007532D4">
        <w:rPr>
          <w:sz w:val="24"/>
          <w:szCs w:val="24"/>
        </w:rPr>
        <w:t xml:space="preserve">         </w:t>
      </w:r>
      <w:r w:rsidRPr="007532D4">
        <w:rPr>
          <w:b/>
          <w:sz w:val="24"/>
          <w:szCs w:val="24"/>
        </w:rPr>
        <w:t>4.5</w:t>
      </w:r>
      <w:r w:rsidRPr="007532D4">
        <w:rPr>
          <w:sz w:val="24"/>
          <w:szCs w:val="24"/>
        </w:rPr>
        <w:t xml:space="preserve">. Граждане, их объединения и организации имеют право осуществлять </w:t>
      </w:r>
      <w:proofErr w:type="gramStart"/>
      <w:r w:rsidRPr="007532D4">
        <w:rPr>
          <w:sz w:val="24"/>
          <w:szCs w:val="24"/>
        </w:rPr>
        <w:t>контроль за</w:t>
      </w:r>
      <w:proofErr w:type="gramEnd"/>
      <w:r w:rsidRPr="007532D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53C1" w:rsidRPr="007532D4" w:rsidRDefault="002C53C1" w:rsidP="002C53C1">
      <w:pPr>
        <w:pStyle w:val="35"/>
        <w:shd w:val="clear" w:color="auto" w:fill="auto"/>
        <w:ind w:left="40" w:firstLine="540"/>
        <w:rPr>
          <w:sz w:val="24"/>
          <w:szCs w:val="24"/>
        </w:rPr>
      </w:pPr>
      <w:r w:rsidRPr="007532D4">
        <w:rPr>
          <w:sz w:val="24"/>
          <w:szCs w:val="24"/>
        </w:rPr>
        <w:t>Граждане, их объединения и организации также имеют право:</w:t>
      </w:r>
    </w:p>
    <w:p w:rsidR="002C53C1" w:rsidRPr="007532D4" w:rsidRDefault="002C53C1" w:rsidP="002C53C1">
      <w:pPr>
        <w:pStyle w:val="35"/>
        <w:shd w:val="clear" w:color="auto" w:fill="auto"/>
        <w:ind w:left="40" w:right="40" w:firstLine="540"/>
        <w:rPr>
          <w:sz w:val="24"/>
          <w:szCs w:val="24"/>
        </w:rPr>
      </w:pPr>
      <w:r w:rsidRPr="007532D4">
        <w:rPr>
          <w:sz w:val="24"/>
          <w:szCs w:val="24"/>
        </w:rPr>
        <w:lastRenderedPageBreak/>
        <w:t>направлять замечания и предложения по улучшению доступности и качества предоставления муниципальной услуги;</w:t>
      </w:r>
    </w:p>
    <w:p w:rsidR="002C53C1" w:rsidRPr="007532D4" w:rsidRDefault="002C53C1" w:rsidP="002C53C1">
      <w:pPr>
        <w:pStyle w:val="35"/>
        <w:shd w:val="clear" w:color="auto" w:fill="auto"/>
        <w:ind w:left="40" w:right="40" w:firstLine="540"/>
        <w:rPr>
          <w:sz w:val="24"/>
          <w:szCs w:val="24"/>
        </w:rPr>
      </w:pPr>
      <w:r w:rsidRPr="007532D4">
        <w:rPr>
          <w:sz w:val="24"/>
          <w:szCs w:val="24"/>
        </w:rPr>
        <w:t>вносить предложения о мерах по устранению нарушений настоящего Административного регламента.</w:t>
      </w:r>
    </w:p>
    <w:p w:rsidR="002C53C1" w:rsidRPr="007532D4" w:rsidRDefault="002C53C1" w:rsidP="002C53C1">
      <w:pPr>
        <w:pStyle w:val="35"/>
        <w:shd w:val="clear" w:color="auto" w:fill="auto"/>
        <w:tabs>
          <w:tab w:val="left" w:pos="1250"/>
        </w:tabs>
        <w:ind w:right="40"/>
        <w:rPr>
          <w:sz w:val="24"/>
          <w:szCs w:val="24"/>
        </w:rPr>
      </w:pPr>
      <w:r w:rsidRPr="007532D4">
        <w:rPr>
          <w:sz w:val="24"/>
          <w:szCs w:val="24"/>
        </w:rPr>
        <w:t xml:space="preserve">         </w:t>
      </w:r>
      <w:r w:rsidRPr="007532D4">
        <w:rPr>
          <w:b/>
          <w:sz w:val="24"/>
          <w:szCs w:val="24"/>
        </w:rPr>
        <w:t>4.6.</w:t>
      </w:r>
      <w:r w:rsidRPr="007532D4">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53C1" w:rsidRPr="00A97415" w:rsidRDefault="00A97415" w:rsidP="002C53C1">
      <w:pPr>
        <w:pStyle w:val="24"/>
        <w:keepNext/>
        <w:keepLines/>
        <w:shd w:val="clear" w:color="auto" w:fill="auto"/>
        <w:ind w:left="40" w:right="40" w:firstLine="540"/>
        <w:jc w:val="center"/>
        <w:rPr>
          <w:sz w:val="24"/>
          <w:szCs w:val="24"/>
        </w:rPr>
      </w:pPr>
      <w:r>
        <w:rPr>
          <w:sz w:val="24"/>
          <w:szCs w:val="24"/>
          <w:lang w:val="ru-RU"/>
        </w:rPr>
        <w:t xml:space="preserve">Раздел </w:t>
      </w:r>
      <w:r w:rsidR="002C53C1" w:rsidRPr="00A9741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53C1" w:rsidRPr="007532D4" w:rsidRDefault="002C53C1" w:rsidP="002C53C1">
      <w:pPr>
        <w:pStyle w:val="24"/>
        <w:keepNext/>
        <w:keepLines/>
        <w:shd w:val="clear" w:color="auto" w:fill="auto"/>
        <w:ind w:left="40" w:right="40" w:firstLine="540"/>
        <w:jc w:val="center"/>
        <w:rPr>
          <w:b w:val="0"/>
          <w:sz w:val="24"/>
          <w:szCs w:val="24"/>
        </w:rPr>
      </w:pPr>
    </w:p>
    <w:p w:rsidR="002C53C1" w:rsidRPr="007532D4" w:rsidRDefault="002C53C1" w:rsidP="002C53C1">
      <w:pPr>
        <w:pStyle w:val="35"/>
        <w:shd w:val="clear" w:color="auto" w:fill="auto"/>
        <w:spacing w:after="296" w:line="317" w:lineRule="exact"/>
        <w:ind w:left="40" w:right="40" w:firstLine="540"/>
        <w:rPr>
          <w:sz w:val="24"/>
          <w:szCs w:val="24"/>
        </w:rPr>
      </w:pPr>
      <w:r w:rsidRPr="007532D4">
        <w:rPr>
          <w:b/>
          <w:sz w:val="24"/>
          <w:szCs w:val="24"/>
        </w:rPr>
        <w:t>5.1.</w:t>
      </w:r>
      <w:r w:rsidRPr="007532D4">
        <w:rPr>
          <w:sz w:val="24"/>
          <w:szCs w:val="24"/>
        </w:rPr>
        <w:t xml:space="preserve"> </w:t>
      </w:r>
      <w:proofErr w:type="gramStart"/>
      <w:r w:rsidRPr="007532D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 xml:space="preserve">Органы местного самоуправления, организации и уполномоченные </w:t>
      </w:r>
      <w:proofErr w:type="gramStart"/>
      <w:r w:rsidRPr="005465E1">
        <w:rPr>
          <w:sz w:val="24"/>
          <w:szCs w:val="24"/>
        </w:rPr>
        <w:t>на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рассмотрение жалобы лица, которым может быть направлена жалоба заявителя в досудебном (внесудебном) порядке</w:t>
      </w:r>
    </w:p>
    <w:p w:rsidR="002C53C1" w:rsidRPr="007532D4" w:rsidRDefault="002C53C1" w:rsidP="002C53C1">
      <w:pPr>
        <w:pStyle w:val="24"/>
        <w:keepNext/>
        <w:keepLines/>
        <w:shd w:val="clear" w:color="auto" w:fill="auto"/>
        <w:ind w:right="20" w:firstLine="0"/>
        <w:jc w:val="center"/>
        <w:rPr>
          <w:b w:val="0"/>
          <w:sz w:val="24"/>
          <w:szCs w:val="24"/>
        </w:rPr>
      </w:pPr>
    </w:p>
    <w:p w:rsidR="002C53C1" w:rsidRPr="00D13926" w:rsidRDefault="002C53C1" w:rsidP="002C53C1">
      <w:pPr>
        <w:pStyle w:val="24"/>
        <w:keepNext/>
        <w:keepLines/>
        <w:shd w:val="clear" w:color="auto" w:fill="auto"/>
        <w:ind w:right="20" w:firstLine="0"/>
        <w:jc w:val="both"/>
        <w:rPr>
          <w:b w:val="0"/>
          <w:sz w:val="24"/>
          <w:szCs w:val="24"/>
        </w:rPr>
      </w:pPr>
      <w:r w:rsidRPr="007532D4">
        <w:rPr>
          <w:sz w:val="24"/>
          <w:szCs w:val="24"/>
        </w:rPr>
        <w:t xml:space="preserve">          </w:t>
      </w:r>
      <w:r w:rsidRPr="000165AC">
        <w:rPr>
          <w:sz w:val="24"/>
          <w:szCs w:val="24"/>
        </w:rPr>
        <w:t>5.2</w:t>
      </w:r>
      <w:r w:rsidRPr="007532D4">
        <w:rPr>
          <w:sz w:val="24"/>
          <w:szCs w:val="24"/>
        </w:rPr>
        <w:t>.</w:t>
      </w:r>
      <w:r w:rsidRPr="00D13926">
        <w:rPr>
          <w:b w:val="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53C1" w:rsidRPr="007532D4" w:rsidRDefault="002C53C1" w:rsidP="002C53C1">
      <w:pPr>
        <w:pStyle w:val="35"/>
        <w:shd w:val="clear" w:color="auto" w:fill="auto"/>
        <w:ind w:left="20" w:right="20" w:firstLine="680"/>
        <w:rPr>
          <w:sz w:val="24"/>
          <w:szCs w:val="24"/>
        </w:rPr>
      </w:pPr>
      <w:proofErr w:type="gramStart"/>
      <w:r w:rsidRPr="007532D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53C1" w:rsidRPr="007532D4" w:rsidRDefault="002C53C1" w:rsidP="002C53C1">
      <w:pPr>
        <w:pStyle w:val="35"/>
        <w:shd w:val="clear" w:color="auto" w:fill="auto"/>
        <w:ind w:left="20" w:right="20" w:firstLine="680"/>
        <w:rPr>
          <w:sz w:val="24"/>
          <w:szCs w:val="24"/>
        </w:rPr>
      </w:pPr>
      <w:r w:rsidRPr="007532D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53C1" w:rsidRPr="007532D4" w:rsidRDefault="002C53C1" w:rsidP="002C53C1">
      <w:pPr>
        <w:pStyle w:val="35"/>
        <w:shd w:val="clear" w:color="auto" w:fill="auto"/>
        <w:ind w:left="20" w:right="20" w:firstLine="680"/>
        <w:rPr>
          <w:sz w:val="24"/>
          <w:szCs w:val="24"/>
        </w:rPr>
      </w:pPr>
      <w:r w:rsidRPr="007532D4">
        <w:rPr>
          <w:sz w:val="24"/>
          <w:szCs w:val="24"/>
        </w:rPr>
        <w:t>к руководителю многофункционального центра - на решения и действия (бездействие) работника многофункционального центра;</w:t>
      </w:r>
    </w:p>
    <w:p w:rsidR="002C53C1" w:rsidRPr="007532D4" w:rsidRDefault="002C53C1" w:rsidP="002C53C1">
      <w:pPr>
        <w:pStyle w:val="35"/>
        <w:shd w:val="clear" w:color="auto" w:fill="auto"/>
        <w:ind w:left="20" w:right="20" w:firstLine="680"/>
        <w:rPr>
          <w:sz w:val="24"/>
          <w:szCs w:val="24"/>
        </w:rPr>
      </w:pPr>
      <w:r w:rsidRPr="007532D4">
        <w:rPr>
          <w:sz w:val="24"/>
          <w:szCs w:val="24"/>
        </w:rPr>
        <w:t>к учредителю многофункционального центра - на решение и действия (бездействие) многофункционального центра.</w:t>
      </w:r>
    </w:p>
    <w:p w:rsidR="002C53C1" w:rsidRPr="007532D4" w:rsidRDefault="002C53C1" w:rsidP="002C53C1">
      <w:pPr>
        <w:pStyle w:val="35"/>
        <w:shd w:val="clear" w:color="auto" w:fill="auto"/>
        <w:spacing w:after="240"/>
        <w:ind w:left="20" w:right="20" w:firstLine="680"/>
        <w:rPr>
          <w:sz w:val="24"/>
          <w:szCs w:val="24"/>
        </w:rPr>
      </w:pPr>
      <w:r w:rsidRPr="007532D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53C1" w:rsidRPr="00AB0C02" w:rsidRDefault="002C53C1" w:rsidP="002C53C1">
      <w:pPr>
        <w:pStyle w:val="24"/>
        <w:keepNext/>
        <w:keepLines/>
        <w:shd w:val="clear" w:color="auto" w:fill="auto"/>
        <w:ind w:left="20" w:right="20" w:firstLine="400"/>
        <w:jc w:val="center"/>
        <w:rPr>
          <w:sz w:val="24"/>
          <w:szCs w:val="24"/>
        </w:rPr>
      </w:pPr>
      <w:r w:rsidRPr="00AB0C0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B0C02">
        <w:rPr>
          <w:sz w:val="24"/>
          <w:szCs w:val="24"/>
          <w:lang w:val="ru-RU"/>
        </w:rPr>
        <w:t xml:space="preserve">                                                                                </w:t>
      </w:r>
      <w:r w:rsidRPr="00AB0C02">
        <w:rPr>
          <w:sz w:val="24"/>
          <w:szCs w:val="24"/>
        </w:rPr>
        <w:t xml:space="preserve"> и муниципальных услуг (функций)</w:t>
      </w:r>
    </w:p>
    <w:p w:rsidR="002C53C1" w:rsidRPr="007532D4" w:rsidRDefault="002C53C1" w:rsidP="002C53C1">
      <w:pPr>
        <w:pStyle w:val="24"/>
        <w:keepNext/>
        <w:keepLines/>
        <w:shd w:val="clear" w:color="auto" w:fill="auto"/>
        <w:ind w:left="20" w:right="20" w:firstLine="400"/>
        <w:jc w:val="center"/>
        <w:rPr>
          <w:b w:val="0"/>
          <w:sz w:val="24"/>
          <w:szCs w:val="24"/>
        </w:rPr>
      </w:pPr>
    </w:p>
    <w:p w:rsidR="002C53C1" w:rsidRPr="007532D4" w:rsidRDefault="002C53C1" w:rsidP="002C53C1">
      <w:pPr>
        <w:pStyle w:val="35"/>
        <w:shd w:val="clear" w:color="auto" w:fill="auto"/>
        <w:tabs>
          <w:tab w:val="left" w:pos="1249"/>
        </w:tabs>
        <w:spacing w:after="240"/>
        <w:ind w:right="20"/>
        <w:rPr>
          <w:sz w:val="24"/>
          <w:szCs w:val="24"/>
        </w:rPr>
      </w:pPr>
      <w:r w:rsidRPr="007532D4">
        <w:rPr>
          <w:sz w:val="24"/>
          <w:szCs w:val="24"/>
        </w:rPr>
        <w:t xml:space="preserve">             </w:t>
      </w:r>
      <w:r w:rsidRPr="007532D4">
        <w:rPr>
          <w:b/>
          <w:sz w:val="24"/>
          <w:szCs w:val="24"/>
        </w:rPr>
        <w:t>5.3</w:t>
      </w:r>
      <w:r w:rsidRPr="007532D4">
        <w:rPr>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w:t>
      </w:r>
      <w:r w:rsidRPr="007532D4">
        <w:rPr>
          <w:sz w:val="24"/>
          <w:szCs w:val="24"/>
        </w:rPr>
        <w:lastRenderedPageBreak/>
        <w:t>личном приеме либо в письменной форме почтовым отправлением по адресу, указанному заявителем (представителем).</w:t>
      </w:r>
    </w:p>
    <w:p w:rsidR="002C53C1" w:rsidRPr="00740D7A" w:rsidRDefault="002C53C1" w:rsidP="002C53C1">
      <w:pPr>
        <w:pStyle w:val="24"/>
        <w:keepNext/>
        <w:keepLines/>
        <w:shd w:val="clear" w:color="auto" w:fill="auto"/>
        <w:ind w:left="700" w:right="20"/>
        <w:jc w:val="center"/>
        <w:rPr>
          <w:sz w:val="24"/>
          <w:szCs w:val="24"/>
        </w:rPr>
      </w:pPr>
      <w:proofErr w:type="gramStart"/>
      <w:r w:rsidRPr="00740D7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53C1" w:rsidRPr="007532D4" w:rsidRDefault="002C53C1" w:rsidP="002C53C1">
      <w:pPr>
        <w:pStyle w:val="24"/>
        <w:keepNext/>
        <w:keepLines/>
        <w:shd w:val="clear" w:color="auto" w:fill="auto"/>
        <w:ind w:left="700" w:right="20"/>
        <w:jc w:val="center"/>
        <w:rPr>
          <w:b w:val="0"/>
          <w:sz w:val="24"/>
          <w:szCs w:val="24"/>
        </w:rPr>
      </w:pPr>
    </w:p>
    <w:p w:rsidR="002C53C1" w:rsidRPr="007532D4" w:rsidRDefault="002C53C1" w:rsidP="002C53C1">
      <w:pPr>
        <w:pStyle w:val="35"/>
        <w:shd w:val="clear" w:color="auto" w:fill="auto"/>
        <w:tabs>
          <w:tab w:val="left" w:pos="1244"/>
        </w:tabs>
        <w:spacing w:line="317" w:lineRule="exact"/>
        <w:ind w:right="20"/>
        <w:rPr>
          <w:sz w:val="24"/>
          <w:szCs w:val="24"/>
        </w:rPr>
      </w:pPr>
      <w:r w:rsidRPr="007532D4">
        <w:rPr>
          <w:b/>
          <w:sz w:val="24"/>
          <w:szCs w:val="24"/>
        </w:rPr>
        <w:t xml:space="preserve">             5.4</w:t>
      </w:r>
      <w:r w:rsidRPr="007532D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53C1" w:rsidRPr="00B95EF1" w:rsidRDefault="002C53C1" w:rsidP="002C53C1">
      <w:pPr>
        <w:pStyle w:val="35"/>
        <w:shd w:val="clear" w:color="auto" w:fill="auto"/>
        <w:spacing w:line="317" w:lineRule="exact"/>
        <w:ind w:left="20" w:right="20" w:firstLine="680"/>
        <w:rPr>
          <w:color w:val="auto"/>
          <w:sz w:val="24"/>
          <w:szCs w:val="24"/>
        </w:rPr>
      </w:pPr>
      <w:r w:rsidRPr="00B95EF1">
        <w:rPr>
          <w:color w:val="auto"/>
          <w:sz w:val="24"/>
          <w:szCs w:val="24"/>
        </w:rPr>
        <w:t>Федеральным законом «Об организации предоставления государственных и муниципальных услуг»;</w:t>
      </w:r>
    </w:p>
    <w:p w:rsidR="002C53C1" w:rsidRPr="007532D4" w:rsidRDefault="002C53C1" w:rsidP="002C53C1">
      <w:pPr>
        <w:pStyle w:val="35"/>
        <w:shd w:val="clear" w:color="auto" w:fill="auto"/>
        <w:spacing w:after="296" w:line="317" w:lineRule="exact"/>
        <w:ind w:left="20" w:right="20" w:firstLine="680"/>
        <w:rPr>
          <w:sz w:val="24"/>
          <w:szCs w:val="24"/>
        </w:rPr>
      </w:pPr>
      <w:r w:rsidRPr="007532D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3C1" w:rsidRPr="00BA7DDD" w:rsidRDefault="00BA7DDD" w:rsidP="002C53C1">
      <w:pPr>
        <w:pStyle w:val="24"/>
        <w:keepNext/>
        <w:keepLines/>
        <w:shd w:val="clear" w:color="auto" w:fill="auto"/>
        <w:ind w:right="400" w:firstLine="0"/>
        <w:jc w:val="right"/>
        <w:rPr>
          <w:sz w:val="24"/>
          <w:szCs w:val="24"/>
        </w:rPr>
      </w:pPr>
      <w:r>
        <w:rPr>
          <w:sz w:val="24"/>
          <w:szCs w:val="24"/>
          <w:lang w:val="ru-RU"/>
        </w:rPr>
        <w:t xml:space="preserve">Раздел </w:t>
      </w:r>
      <w:r w:rsidR="002C53C1" w:rsidRPr="00BA7DDD">
        <w:rPr>
          <w:sz w:val="24"/>
          <w:szCs w:val="24"/>
        </w:rPr>
        <w:t xml:space="preserve">VI. Особенности выполнения административных процедур (действий) </w:t>
      </w:r>
      <w:proofErr w:type="gramStart"/>
      <w:r w:rsidR="002C53C1" w:rsidRPr="00BA7DDD">
        <w:rPr>
          <w:sz w:val="24"/>
          <w:szCs w:val="24"/>
        </w:rPr>
        <w:t>в</w:t>
      </w:r>
      <w:proofErr w:type="gramEnd"/>
    </w:p>
    <w:p w:rsidR="002C53C1" w:rsidRPr="00BA7DDD" w:rsidRDefault="002C53C1" w:rsidP="002C53C1">
      <w:pPr>
        <w:pStyle w:val="24"/>
        <w:keepNext/>
        <w:keepLines/>
        <w:shd w:val="clear" w:color="auto" w:fill="auto"/>
        <w:ind w:left="20" w:firstLine="700"/>
        <w:jc w:val="both"/>
        <w:rPr>
          <w:sz w:val="24"/>
          <w:szCs w:val="24"/>
        </w:rPr>
      </w:pPr>
      <w:r w:rsidRPr="00BA7DDD">
        <w:rPr>
          <w:sz w:val="24"/>
          <w:szCs w:val="24"/>
        </w:rPr>
        <w:t xml:space="preserve">многофункциональных </w:t>
      </w:r>
      <w:proofErr w:type="gramStart"/>
      <w:r w:rsidRPr="00BA7DDD">
        <w:rPr>
          <w:sz w:val="24"/>
          <w:szCs w:val="24"/>
        </w:rPr>
        <w:t>центрах</w:t>
      </w:r>
      <w:proofErr w:type="gramEnd"/>
      <w:r w:rsidRPr="00BA7DDD">
        <w:rPr>
          <w:sz w:val="24"/>
          <w:szCs w:val="24"/>
        </w:rPr>
        <w:t xml:space="preserve"> предоставления государственных и</w:t>
      </w:r>
    </w:p>
    <w:p w:rsidR="002C53C1" w:rsidRPr="00BA7DDD" w:rsidRDefault="002C53C1" w:rsidP="002C53C1">
      <w:pPr>
        <w:pStyle w:val="24"/>
        <w:keepNext/>
        <w:keepLines/>
        <w:shd w:val="clear" w:color="auto" w:fill="auto"/>
        <w:spacing w:after="300"/>
        <w:ind w:left="3620" w:firstLine="0"/>
        <w:rPr>
          <w:sz w:val="24"/>
          <w:szCs w:val="24"/>
        </w:rPr>
      </w:pPr>
      <w:r w:rsidRPr="00BA7DDD">
        <w:rPr>
          <w:sz w:val="24"/>
          <w:szCs w:val="24"/>
        </w:rPr>
        <w:t>муниципальных услуг</w:t>
      </w:r>
    </w:p>
    <w:p w:rsidR="002C53C1" w:rsidRPr="0028547D" w:rsidRDefault="002C53C1" w:rsidP="002C53C1">
      <w:pPr>
        <w:pStyle w:val="24"/>
        <w:keepNext/>
        <w:keepLines/>
        <w:shd w:val="clear" w:color="auto" w:fill="auto"/>
        <w:ind w:left="400" w:right="400" w:firstLine="0"/>
        <w:jc w:val="center"/>
        <w:rPr>
          <w:sz w:val="24"/>
          <w:szCs w:val="24"/>
        </w:rPr>
      </w:pPr>
      <w:r w:rsidRPr="0028547D">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53C1" w:rsidRPr="007532D4" w:rsidRDefault="002C53C1" w:rsidP="002C53C1">
      <w:pPr>
        <w:pStyle w:val="24"/>
        <w:keepNext/>
        <w:keepLines/>
        <w:shd w:val="clear" w:color="auto" w:fill="auto"/>
        <w:ind w:left="400" w:right="400" w:firstLine="0"/>
        <w:jc w:val="center"/>
        <w:rPr>
          <w:b w:val="0"/>
          <w:sz w:val="24"/>
          <w:szCs w:val="24"/>
        </w:rPr>
      </w:pPr>
    </w:p>
    <w:p w:rsidR="002C53C1" w:rsidRPr="007532D4" w:rsidRDefault="002C53C1" w:rsidP="002C53C1">
      <w:pPr>
        <w:pStyle w:val="35"/>
        <w:shd w:val="clear" w:color="auto" w:fill="auto"/>
        <w:ind w:left="20" w:firstLine="700"/>
        <w:rPr>
          <w:sz w:val="24"/>
          <w:szCs w:val="24"/>
        </w:rPr>
      </w:pPr>
      <w:r w:rsidRPr="007532D4">
        <w:rPr>
          <w:b/>
          <w:sz w:val="24"/>
          <w:szCs w:val="24"/>
        </w:rPr>
        <w:t>6.1</w:t>
      </w:r>
      <w:r w:rsidRPr="007532D4">
        <w:rPr>
          <w:sz w:val="24"/>
          <w:szCs w:val="24"/>
        </w:rPr>
        <w:t xml:space="preserve"> Многофункциональный центр осуществляет:</w:t>
      </w:r>
    </w:p>
    <w:p w:rsidR="002C53C1" w:rsidRPr="007532D4" w:rsidRDefault="002C53C1" w:rsidP="002C53C1">
      <w:pPr>
        <w:pStyle w:val="35"/>
        <w:shd w:val="clear" w:color="auto" w:fill="auto"/>
        <w:ind w:left="20" w:right="20" w:firstLine="700"/>
        <w:rPr>
          <w:sz w:val="24"/>
          <w:szCs w:val="24"/>
        </w:rPr>
      </w:pPr>
      <w:r w:rsidRPr="007532D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53C1" w:rsidRPr="007532D4" w:rsidRDefault="002C53C1" w:rsidP="002C53C1">
      <w:pPr>
        <w:pStyle w:val="35"/>
        <w:shd w:val="clear" w:color="auto" w:fill="auto"/>
        <w:ind w:left="20" w:right="20" w:firstLine="700"/>
        <w:rPr>
          <w:sz w:val="24"/>
          <w:szCs w:val="24"/>
        </w:rPr>
      </w:pPr>
      <w:r w:rsidRPr="007532D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532D4">
        <w:rPr>
          <w:sz w:val="24"/>
          <w:szCs w:val="24"/>
        </w:rPr>
        <w:t>заверение выписок</w:t>
      </w:r>
      <w:proofErr w:type="gramEnd"/>
      <w:r w:rsidRPr="007532D4">
        <w:rPr>
          <w:sz w:val="24"/>
          <w:szCs w:val="24"/>
        </w:rPr>
        <w:t xml:space="preserve"> из информационных систем органов, предоставляющих муниципальных услуг;</w:t>
      </w:r>
    </w:p>
    <w:p w:rsidR="002C53C1" w:rsidRPr="007532D4" w:rsidRDefault="002C53C1" w:rsidP="002C53C1">
      <w:pPr>
        <w:pStyle w:val="35"/>
        <w:shd w:val="clear" w:color="auto" w:fill="auto"/>
        <w:ind w:left="20" w:right="20" w:firstLine="700"/>
        <w:rPr>
          <w:sz w:val="24"/>
          <w:szCs w:val="24"/>
        </w:rPr>
      </w:pPr>
      <w:r w:rsidRPr="007532D4">
        <w:rPr>
          <w:sz w:val="24"/>
          <w:szCs w:val="24"/>
        </w:rPr>
        <w:t>иные процедуры и действия, предусмотренные Федеральным законом № 210-ФЗ.</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C53C1" w:rsidRPr="00CE733D" w:rsidRDefault="002C53C1" w:rsidP="002C53C1">
      <w:pPr>
        <w:pStyle w:val="24"/>
        <w:keepNext/>
        <w:keepLines/>
        <w:shd w:val="clear" w:color="auto" w:fill="auto"/>
        <w:ind w:left="3160" w:firstLine="0"/>
        <w:rPr>
          <w:sz w:val="24"/>
          <w:szCs w:val="24"/>
        </w:rPr>
      </w:pPr>
      <w:r w:rsidRPr="00CE733D">
        <w:rPr>
          <w:sz w:val="24"/>
          <w:szCs w:val="24"/>
        </w:rPr>
        <w:t>Информирование заявителей</w:t>
      </w:r>
    </w:p>
    <w:p w:rsidR="002C53C1" w:rsidRPr="007532D4" w:rsidRDefault="002C53C1" w:rsidP="002C53C1">
      <w:pPr>
        <w:pStyle w:val="24"/>
        <w:keepNext/>
        <w:keepLines/>
        <w:shd w:val="clear" w:color="auto" w:fill="auto"/>
        <w:ind w:left="31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6.2.</w:t>
      </w:r>
      <w:r w:rsidRPr="007532D4">
        <w:rPr>
          <w:sz w:val="24"/>
          <w:szCs w:val="24"/>
        </w:rPr>
        <w:t xml:space="preserve"> Информирование заявителя многофункциональными центрами осуществляется следующими способами:</w:t>
      </w:r>
    </w:p>
    <w:p w:rsidR="002C53C1" w:rsidRPr="007532D4" w:rsidRDefault="002C53C1" w:rsidP="002C53C1">
      <w:pPr>
        <w:pStyle w:val="35"/>
        <w:shd w:val="clear" w:color="auto" w:fill="auto"/>
        <w:tabs>
          <w:tab w:val="left" w:pos="1066"/>
        </w:tabs>
        <w:ind w:left="20" w:right="20" w:firstLine="700"/>
        <w:rPr>
          <w:sz w:val="24"/>
          <w:szCs w:val="24"/>
        </w:rPr>
      </w:pPr>
      <w:r w:rsidRPr="007532D4">
        <w:rPr>
          <w:sz w:val="24"/>
          <w:szCs w:val="24"/>
        </w:rPr>
        <w:t>а)</w:t>
      </w:r>
      <w:r w:rsidRPr="007532D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53C1" w:rsidRPr="007532D4" w:rsidRDefault="002C53C1" w:rsidP="002C53C1">
      <w:pPr>
        <w:pStyle w:val="35"/>
        <w:shd w:val="clear" w:color="auto" w:fill="auto"/>
        <w:tabs>
          <w:tab w:val="left" w:pos="1153"/>
        </w:tabs>
        <w:ind w:left="20" w:right="20" w:firstLine="700"/>
        <w:rPr>
          <w:sz w:val="24"/>
          <w:szCs w:val="24"/>
        </w:rPr>
      </w:pPr>
      <w:r w:rsidRPr="007532D4">
        <w:rPr>
          <w:sz w:val="24"/>
          <w:szCs w:val="24"/>
        </w:rPr>
        <w:lastRenderedPageBreak/>
        <w:t>б)</w:t>
      </w:r>
      <w:r w:rsidRPr="007532D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C53C1" w:rsidRPr="007532D4" w:rsidRDefault="002C53C1" w:rsidP="002C53C1">
      <w:pPr>
        <w:pStyle w:val="35"/>
        <w:shd w:val="clear" w:color="auto" w:fill="auto"/>
        <w:ind w:left="20" w:right="20" w:firstLine="700"/>
        <w:rPr>
          <w:sz w:val="24"/>
          <w:szCs w:val="24"/>
        </w:rPr>
      </w:pPr>
      <w:r w:rsidRPr="007532D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C53C1" w:rsidRPr="007532D4" w:rsidRDefault="002C53C1" w:rsidP="002C53C1">
      <w:pPr>
        <w:pStyle w:val="35"/>
        <w:shd w:val="clear" w:color="auto" w:fill="auto"/>
        <w:ind w:left="20" w:right="20" w:firstLine="700"/>
        <w:rPr>
          <w:sz w:val="24"/>
          <w:szCs w:val="24"/>
        </w:rPr>
      </w:pPr>
      <w:r w:rsidRPr="007532D4">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2C53C1" w:rsidRPr="007532D4" w:rsidRDefault="002C53C1" w:rsidP="002C53C1">
      <w:pPr>
        <w:pStyle w:val="35"/>
        <w:shd w:val="clear" w:color="auto" w:fill="auto"/>
        <w:spacing w:after="341"/>
        <w:ind w:left="20" w:right="20" w:firstLine="700"/>
        <w:rPr>
          <w:sz w:val="24"/>
          <w:szCs w:val="24"/>
        </w:rPr>
      </w:pPr>
      <w:proofErr w:type="gramStart"/>
      <w:r w:rsidRPr="007532D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C53C1" w:rsidRPr="00CE733D" w:rsidRDefault="002C53C1" w:rsidP="002C53C1">
      <w:pPr>
        <w:pStyle w:val="24"/>
        <w:keepNext/>
        <w:keepLines/>
        <w:shd w:val="clear" w:color="auto" w:fill="auto"/>
        <w:spacing w:line="270" w:lineRule="exact"/>
        <w:ind w:left="960" w:firstLine="0"/>
        <w:rPr>
          <w:sz w:val="24"/>
          <w:szCs w:val="24"/>
        </w:rPr>
      </w:pPr>
      <w:r w:rsidRPr="00CE733D">
        <w:rPr>
          <w:sz w:val="24"/>
          <w:szCs w:val="24"/>
        </w:rPr>
        <w:t>Выдача заявителю результата предоставления муниципальной услуги</w:t>
      </w:r>
    </w:p>
    <w:p w:rsidR="002C53C1" w:rsidRPr="007532D4" w:rsidRDefault="002C53C1" w:rsidP="002C53C1">
      <w:pPr>
        <w:pStyle w:val="24"/>
        <w:keepNext/>
        <w:keepLines/>
        <w:shd w:val="clear" w:color="auto" w:fill="auto"/>
        <w:spacing w:line="270" w:lineRule="exact"/>
        <w:ind w:left="9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6.3</w:t>
      </w:r>
      <w:r w:rsidRPr="007532D4">
        <w:rPr>
          <w:sz w:val="24"/>
          <w:szCs w:val="24"/>
        </w:rPr>
        <w:t xml:space="preserve">. </w:t>
      </w:r>
      <w:proofErr w:type="gramStart"/>
      <w:r w:rsidRPr="007532D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532D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53C1" w:rsidRPr="007532D4" w:rsidRDefault="002C53C1" w:rsidP="002C53C1">
      <w:pPr>
        <w:pStyle w:val="35"/>
        <w:shd w:val="clear" w:color="auto" w:fill="auto"/>
        <w:ind w:left="20" w:right="20" w:firstLine="700"/>
        <w:rPr>
          <w:sz w:val="24"/>
          <w:szCs w:val="24"/>
        </w:rPr>
      </w:pPr>
      <w:r w:rsidRPr="007532D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53C1" w:rsidRPr="007532D4" w:rsidRDefault="002C53C1" w:rsidP="002C53C1">
      <w:pPr>
        <w:pStyle w:val="35"/>
        <w:shd w:val="clear" w:color="auto" w:fill="auto"/>
        <w:ind w:left="20" w:right="20" w:firstLine="700"/>
        <w:rPr>
          <w:sz w:val="24"/>
          <w:szCs w:val="24"/>
        </w:rPr>
      </w:pPr>
      <w:r w:rsidRPr="007532D4">
        <w:rPr>
          <w:b/>
          <w:sz w:val="24"/>
          <w:szCs w:val="24"/>
        </w:rPr>
        <w:t>6.4.</w:t>
      </w:r>
      <w:r w:rsidRPr="007532D4">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проверяет полномочия представителя заявителя (в случае обращения представителя заявителя);</w:t>
      </w:r>
    </w:p>
    <w:p w:rsidR="002C53C1" w:rsidRPr="007532D4" w:rsidRDefault="002C53C1" w:rsidP="002C53C1">
      <w:pPr>
        <w:pStyle w:val="35"/>
        <w:shd w:val="clear" w:color="auto" w:fill="auto"/>
        <w:ind w:right="20" w:firstLine="700"/>
        <w:rPr>
          <w:sz w:val="24"/>
          <w:szCs w:val="24"/>
        </w:rPr>
      </w:pPr>
      <w:proofErr w:type="gramStart"/>
      <w:r w:rsidRPr="007532D4">
        <w:rPr>
          <w:sz w:val="24"/>
          <w:szCs w:val="24"/>
        </w:rPr>
        <w:lastRenderedPageBreak/>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53C1" w:rsidRPr="007532D4" w:rsidRDefault="002C53C1" w:rsidP="002C53C1">
      <w:pPr>
        <w:pStyle w:val="35"/>
        <w:shd w:val="clear" w:color="auto" w:fill="auto"/>
        <w:ind w:right="20" w:firstLine="700"/>
        <w:rPr>
          <w:sz w:val="24"/>
          <w:szCs w:val="24"/>
        </w:rPr>
      </w:pPr>
      <w:r w:rsidRPr="007532D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выдает документы заявителю, при необходимости запрашивает у заявителя подписи за каждый выданный документ;</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C53C1" w:rsidRDefault="002C53C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Pr="003432D1" w:rsidRDefault="003432D1" w:rsidP="002C53C1">
      <w:pPr>
        <w:pStyle w:val="35"/>
        <w:shd w:val="clear" w:color="auto" w:fill="auto"/>
        <w:spacing w:after="300"/>
        <w:ind w:left="20" w:right="20" w:firstLine="540"/>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t>Приложение № 1</w:t>
      </w:r>
    </w:p>
    <w:p w:rsidR="002C53C1" w:rsidRPr="007532D4" w:rsidRDefault="002C53C1" w:rsidP="002C53C1">
      <w:pPr>
        <w:pStyle w:val="35"/>
        <w:shd w:val="clear" w:color="auto" w:fill="auto"/>
        <w:spacing w:line="240" w:lineRule="auto"/>
        <w:ind w:left="5320"/>
        <w:jc w:val="right"/>
        <w:rPr>
          <w:sz w:val="24"/>
          <w:szCs w:val="24"/>
        </w:rPr>
      </w:pPr>
      <w:r w:rsidRPr="007532D4">
        <w:rPr>
          <w:sz w:val="24"/>
          <w:szCs w:val="24"/>
        </w:rPr>
        <w:t xml:space="preserve">к Административному регламенту по предоставлению муниципальной услуги </w:t>
      </w:r>
    </w:p>
    <w:p w:rsidR="002C53C1" w:rsidRDefault="002C53C1" w:rsidP="00512696">
      <w:pPr>
        <w:pStyle w:val="35"/>
        <w:shd w:val="clear" w:color="auto" w:fill="auto"/>
        <w:spacing w:line="240" w:lineRule="auto"/>
        <w:ind w:left="5320" w:firstLine="708"/>
        <w:jc w:val="right"/>
        <w:rPr>
          <w:color w:val="auto"/>
          <w:sz w:val="24"/>
          <w:szCs w:val="24"/>
          <w:lang w:val="ru-RU"/>
        </w:rPr>
      </w:pPr>
      <w:r w:rsidRPr="003432D1">
        <w:rPr>
          <w:color w:val="auto"/>
          <w:sz w:val="24"/>
          <w:szCs w:val="24"/>
        </w:rPr>
        <w:t>«</w:t>
      </w:r>
      <w:r w:rsidR="00512696" w:rsidRPr="00551B22">
        <w:rPr>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B605BF">
        <w:rPr>
          <w:color w:val="auto"/>
          <w:sz w:val="24"/>
          <w:szCs w:val="24"/>
        </w:rPr>
        <w:t>»</w:t>
      </w:r>
    </w:p>
    <w:p w:rsidR="00B605BF" w:rsidRPr="00B605BF" w:rsidRDefault="00B605BF" w:rsidP="003432D1">
      <w:pPr>
        <w:pStyle w:val="35"/>
        <w:shd w:val="clear" w:color="auto" w:fill="auto"/>
        <w:spacing w:line="240" w:lineRule="auto"/>
        <w:ind w:left="5320" w:firstLine="708"/>
        <w:jc w:val="right"/>
        <w:rPr>
          <w:color w:val="auto"/>
          <w:sz w:val="24"/>
          <w:szCs w:val="24"/>
          <w:lang w:val="ru-RU"/>
        </w:rPr>
      </w:pPr>
    </w:p>
    <w:p w:rsidR="003432D1" w:rsidRDefault="00B605BF" w:rsidP="00B605BF">
      <w:pPr>
        <w:jc w:val="center"/>
        <w:rPr>
          <w:rFonts w:ascii="Times New Roman" w:hAnsi="Times New Roman" w:cs="Times New Roman"/>
          <w:lang w:val="ru-RU"/>
        </w:rPr>
      </w:pPr>
      <w:r w:rsidRPr="00B605BF">
        <w:rPr>
          <w:rFonts w:ascii="Times New Roman" w:hAnsi="Times New Roman" w:cs="Times New Roman"/>
          <w:lang w:val="ru-RU"/>
        </w:rPr>
        <w:t xml:space="preserve">Форма решения о </w:t>
      </w:r>
      <w:r w:rsidR="00937EEF">
        <w:rPr>
          <w:rFonts w:ascii="Times New Roman" w:hAnsi="Times New Roman" w:cs="Times New Roman"/>
          <w:lang w:val="ru-RU"/>
        </w:rPr>
        <w:t>предоставлении земельного участка в постоянное (бессрочное) пользование</w:t>
      </w:r>
    </w:p>
    <w:p w:rsidR="00B605BF" w:rsidRPr="00B605BF" w:rsidRDefault="00B605BF" w:rsidP="00B605BF">
      <w:pPr>
        <w:jc w:val="center"/>
        <w:rPr>
          <w:rFonts w:ascii="Times New Roman" w:hAnsi="Times New Roman" w:cs="Times New Roman"/>
          <w:lang w:val="ru-RU"/>
        </w:rPr>
      </w:pPr>
    </w:p>
    <w:p w:rsidR="003432D1" w:rsidRPr="007532D4" w:rsidRDefault="003432D1" w:rsidP="003432D1">
      <w:pPr>
        <w:jc w:val="center"/>
        <w:rPr>
          <w:rFonts w:ascii="Times New Roman" w:hAnsi="Times New Roman" w:cs="Times New Roman"/>
          <w:b/>
        </w:rPr>
      </w:pPr>
    </w:p>
    <w:p w:rsidR="003432D1" w:rsidRPr="007532D4" w:rsidRDefault="003432D1" w:rsidP="003432D1">
      <w:pPr>
        <w:pStyle w:val="afe"/>
        <w:jc w:val="center"/>
        <w:rPr>
          <w:b/>
          <w:bCs/>
          <w:sz w:val="24"/>
          <w:szCs w:val="24"/>
        </w:rPr>
      </w:pPr>
      <w:r w:rsidRPr="007532D4">
        <w:rPr>
          <w:noProof/>
          <w:sz w:val="24"/>
          <w:szCs w:val="24"/>
          <w:lang w:eastAsia="ru-RU"/>
        </w:rPr>
        <w:drawing>
          <wp:anchor distT="0" distB="0" distL="114300" distR="114300" simplePos="0" relativeHeight="251663360" behindDoc="0" locked="0" layoutInCell="1" allowOverlap="1" wp14:anchorId="66486463" wp14:editId="02400E00">
            <wp:simplePos x="0" y="0"/>
            <wp:positionH relativeFrom="column">
              <wp:posOffset>2743200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432D1" w:rsidRPr="007532D4" w:rsidRDefault="003432D1" w:rsidP="003432D1">
      <w:pPr>
        <w:pStyle w:val="afe"/>
        <w:spacing w:after="0"/>
        <w:jc w:val="center"/>
        <w:rPr>
          <w:b/>
          <w:bCs/>
          <w:spacing w:val="-10"/>
          <w:sz w:val="24"/>
          <w:szCs w:val="24"/>
        </w:rPr>
      </w:pPr>
      <w:r w:rsidRPr="007532D4">
        <w:rPr>
          <w:b/>
          <w:bCs/>
          <w:spacing w:val="-10"/>
          <w:sz w:val="24"/>
          <w:szCs w:val="24"/>
        </w:rPr>
        <w:t xml:space="preserve">АДМИНИСТРАЦИЯ </w:t>
      </w:r>
      <w:r w:rsidRPr="007532D4">
        <w:rPr>
          <w:b/>
          <w:bCs/>
          <w:sz w:val="24"/>
          <w:szCs w:val="24"/>
        </w:rPr>
        <w:t xml:space="preserve">МУНИЦИПАЛЬНОГО ОБРАЗОВАНИЯ </w:t>
      </w:r>
    </w:p>
    <w:p w:rsidR="003432D1" w:rsidRPr="007532D4" w:rsidRDefault="003432D1" w:rsidP="003432D1">
      <w:pPr>
        <w:pStyle w:val="afe"/>
        <w:spacing w:after="0"/>
        <w:jc w:val="center"/>
        <w:rPr>
          <w:b/>
          <w:bCs/>
          <w:sz w:val="24"/>
          <w:szCs w:val="24"/>
        </w:rPr>
      </w:pPr>
      <w:r w:rsidRPr="007532D4">
        <w:rPr>
          <w:b/>
          <w:bCs/>
          <w:sz w:val="24"/>
          <w:szCs w:val="24"/>
        </w:rPr>
        <w:t>«МУНИЦИПАЛЬНЫЙ ОКРУГ ГЛАЗОВСКИЙ РАЙОН УДМУРТСКОЙ РЕСПУБЛИКИ»</w:t>
      </w:r>
    </w:p>
    <w:p w:rsidR="003432D1" w:rsidRPr="007532D4" w:rsidRDefault="003432D1" w:rsidP="003432D1">
      <w:pPr>
        <w:pStyle w:val="afe"/>
        <w:spacing w:after="0"/>
        <w:jc w:val="center"/>
        <w:rPr>
          <w:b/>
          <w:bCs/>
          <w:sz w:val="24"/>
          <w:szCs w:val="24"/>
        </w:rPr>
      </w:pPr>
    </w:p>
    <w:p w:rsidR="003432D1" w:rsidRPr="007532D4" w:rsidRDefault="003432D1" w:rsidP="003432D1">
      <w:pPr>
        <w:pStyle w:val="afe"/>
        <w:spacing w:after="0"/>
        <w:jc w:val="center"/>
        <w:rPr>
          <w:b/>
          <w:bCs/>
          <w:sz w:val="24"/>
          <w:szCs w:val="24"/>
        </w:rPr>
      </w:pPr>
      <w:r w:rsidRPr="007532D4">
        <w:rPr>
          <w:b/>
          <w:bCs/>
          <w:sz w:val="24"/>
          <w:szCs w:val="24"/>
        </w:rPr>
        <w:t>«УДМУРТ ЭЛЬКУНЫСЬ ГЛАЗ ЁРОС МУНИЦИПАЛ ОКРУГ»</w:t>
      </w:r>
    </w:p>
    <w:p w:rsidR="003432D1" w:rsidRPr="007532D4" w:rsidRDefault="003432D1" w:rsidP="003432D1">
      <w:pPr>
        <w:pStyle w:val="afe"/>
        <w:spacing w:after="0"/>
        <w:jc w:val="center"/>
        <w:rPr>
          <w:b/>
          <w:bCs/>
          <w:noProof/>
          <w:sz w:val="24"/>
          <w:szCs w:val="24"/>
        </w:rPr>
      </w:pPr>
      <w:r w:rsidRPr="007532D4">
        <w:rPr>
          <w:b/>
          <w:bCs/>
          <w:noProof/>
          <w:sz w:val="24"/>
          <w:szCs w:val="24"/>
        </w:rPr>
        <w:t>МУНИЦИПАЛ КЫЛДЫТЭТЛЭН АДМИНИСТРАЦИЕЗ</w:t>
      </w:r>
    </w:p>
    <w:p w:rsidR="003432D1" w:rsidRPr="007532D4" w:rsidRDefault="003432D1" w:rsidP="003432D1">
      <w:pPr>
        <w:pStyle w:val="afe"/>
        <w:spacing w:after="0"/>
        <w:jc w:val="center"/>
        <w:rPr>
          <w:b/>
          <w:bCs/>
          <w:noProof/>
          <w:sz w:val="24"/>
          <w:szCs w:val="24"/>
        </w:rPr>
      </w:pPr>
    </w:p>
    <w:p w:rsidR="003432D1" w:rsidRPr="007532D4" w:rsidRDefault="003432D1" w:rsidP="003432D1">
      <w:pPr>
        <w:pStyle w:val="afe"/>
        <w:spacing w:after="0"/>
        <w:jc w:val="center"/>
        <w:rPr>
          <w:b/>
          <w:bCs/>
          <w:spacing w:val="-10"/>
          <w:sz w:val="24"/>
          <w:szCs w:val="24"/>
        </w:rPr>
      </w:pPr>
      <w:r w:rsidRPr="007532D4">
        <w:rPr>
          <w:b/>
          <w:bCs/>
          <w:spacing w:val="-10"/>
          <w:sz w:val="24"/>
          <w:szCs w:val="24"/>
        </w:rPr>
        <w:t>(АДМИНИСТРАЦИЯ ГЛАЗОВСКОГО РАЙОНА)</w:t>
      </w:r>
    </w:p>
    <w:p w:rsidR="003432D1" w:rsidRPr="007532D4" w:rsidRDefault="003432D1" w:rsidP="003432D1">
      <w:pPr>
        <w:pStyle w:val="afe"/>
        <w:spacing w:after="0"/>
        <w:jc w:val="center"/>
        <w:rPr>
          <w:b/>
          <w:bCs/>
          <w:spacing w:val="-10"/>
          <w:sz w:val="24"/>
          <w:szCs w:val="24"/>
        </w:rPr>
      </w:pPr>
      <w:r w:rsidRPr="007532D4">
        <w:rPr>
          <w:b/>
          <w:bCs/>
          <w:spacing w:val="-10"/>
          <w:sz w:val="24"/>
          <w:szCs w:val="24"/>
        </w:rPr>
        <w:t xml:space="preserve"> (ГЛАЗ ЁРОСЛЭН АДМИНИСТРАЦИЕЗ)</w:t>
      </w:r>
    </w:p>
    <w:p w:rsidR="003432D1" w:rsidRPr="007532D4" w:rsidRDefault="003432D1" w:rsidP="003432D1">
      <w:pPr>
        <w:rPr>
          <w:rFonts w:ascii="Times New Roman" w:hAnsi="Times New Roman" w:cs="Times New Roman"/>
        </w:rPr>
      </w:pPr>
    </w:p>
    <w:p w:rsidR="003432D1" w:rsidRPr="007532D4" w:rsidRDefault="003432D1" w:rsidP="003432D1">
      <w:pPr>
        <w:pStyle w:val="1"/>
        <w:ind w:left="0"/>
        <w:jc w:val="center"/>
        <w:rPr>
          <w:sz w:val="24"/>
          <w:szCs w:val="24"/>
        </w:rPr>
      </w:pPr>
      <w:r w:rsidRPr="007532D4">
        <w:rPr>
          <w:sz w:val="24"/>
          <w:szCs w:val="24"/>
        </w:rPr>
        <w:t>ПОСТАНОВЛЕНИЕ</w:t>
      </w:r>
    </w:p>
    <w:p w:rsidR="003432D1" w:rsidRPr="007532D4" w:rsidRDefault="003432D1" w:rsidP="003432D1">
      <w:pPr>
        <w:rPr>
          <w:rFonts w:ascii="Times New Roman" w:hAnsi="Times New Roman" w:cs="Times New Roman"/>
          <w:b/>
          <w:bCs/>
        </w:rPr>
      </w:pPr>
      <w:r w:rsidRPr="007532D4">
        <w:rPr>
          <w:rFonts w:ascii="Times New Roman" w:hAnsi="Times New Roman" w:cs="Times New Roman"/>
          <w:b/>
          <w:bCs/>
        </w:rPr>
        <w:t xml:space="preserve"> </w:t>
      </w:r>
    </w:p>
    <w:tbl>
      <w:tblPr>
        <w:tblW w:w="0" w:type="auto"/>
        <w:tblLayout w:type="fixed"/>
        <w:tblLook w:val="0000" w:firstRow="0" w:lastRow="0" w:firstColumn="0" w:lastColumn="0" w:noHBand="0" w:noVBand="0"/>
      </w:tblPr>
      <w:tblGrid>
        <w:gridCol w:w="4785"/>
        <w:gridCol w:w="5104"/>
      </w:tblGrid>
      <w:tr w:rsidR="003432D1" w:rsidRPr="007532D4" w:rsidTr="002631BB">
        <w:trPr>
          <w:trHeight w:val="80"/>
        </w:trPr>
        <w:tc>
          <w:tcPr>
            <w:tcW w:w="4785" w:type="dxa"/>
            <w:shd w:val="clear" w:color="auto" w:fill="auto"/>
          </w:tcPr>
          <w:p w:rsidR="003432D1" w:rsidRPr="007532D4" w:rsidRDefault="003432D1" w:rsidP="002631BB">
            <w:pPr>
              <w:snapToGrid w:val="0"/>
              <w:rPr>
                <w:rFonts w:ascii="Times New Roman" w:hAnsi="Times New Roman" w:cs="Times New Roman"/>
                <w:b/>
              </w:rPr>
            </w:pPr>
            <w:r w:rsidRPr="007532D4">
              <w:rPr>
                <w:rFonts w:ascii="Times New Roman" w:hAnsi="Times New Roman" w:cs="Times New Roman"/>
                <w:b/>
              </w:rPr>
              <w:t xml:space="preserve">________________ года                                                           </w:t>
            </w:r>
          </w:p>
        </w:tc>
        <w:tc>
          <w:tcPr>
            <w:tcW w:w="5104" w:type="dxa"/>
            <w:shd w:val="clear" w:color="auto" w:fill="auto"/>
          </w:tcPr>
          <w:p w:rsidR="003432D1" w:rsidRPr="007532D4" w:rsidRDefault="003432D1" w:rsidP="002631BB">
            <w:pPr>
              <w:snapToGrid w:val="0"/>
              <w:rPr>
                <w:rFonts w:ascii="Times New Roman" w:hAnsi="Times New Roman" w:cs="Times New Roman"/>
                <w:b/>
              </w:rPr>
            </w:pPr>
            <w:r w:rsidRPr="007532D4">
              <w:rPr>
                <w:rFonts w:ascii="Times New Roman" w:hAnsi="Times New Roman" w:cs="Times New Roman"/>
                <w:b/>
              </w:rPr>
              <w:t xml:space="preserve">                                                            </w:t>
            </w:r>
            <w:r>
              <w:rPr>
                <w:rFonts w:ascii="Times New Roman" w:hAnsi="Times New Roman" w:cs="Times New Roman"/>
                <w:b/>
              </w:rPr>
              <w:t xml:space="preserve">    </w:t>
            </w:r>
            <w:r w:rsidRPr="007532D4">
              <w:rPr>
                <w:rFonts w:ascii="Times New Roman" w:hAnsi="Times New Roman" w:cs="Times New Roman"/>
                <w:b/>
              </w:rPr>
              <w:t>№ ______</w:t>
            </w:r>
          </w:p>
        </w:tc>
      </w:tr>
    </w:tbl>
    <w:p w:rsidR="003432D1" w:rsidRPr="007532D4" w:rsidRDefault="003432D1" w:rsidP="003432D1">
      <w:pPr>
        <w:jc w:val="center"/>
        <w:rPr>
          <w:rFonts w:ascii="Times New Roman" w:hAnsi="Times New Roman" w:cs="Times New Roman"/>
          <w:b/>
          <w:bCs/>
        </w:rPr>
      </w:pPr>
      <w:r w:rsidRPr="007532D4">
        <w:rPr>
          <w:rFonts w:ascii="Times New Roman" w:hAnsi="Times New Roman" w:cs="Times New Roman"/>
          <w:b/>
          <w:bCs/>
        </w:rPr>
        <w:t>город Глазов</w:t>
      </w:r>
    </w:p>
    <w:p w:rsidR="00376C20" w:rsidRDefault="00376C20" w:rsidP="002C53C1">
      <w:pPr>
        <w:pStyle w:val="35"/>
        <w:shd w:val="clear" w:color="auto" w:fill="auto"/>
        <w:spacing w:after="6" w:line="270" w:lineRule="exact"/>
        <w:ind w:left="382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3432D1" w:rsidRDefault="003432D1" w:rsidP="003432D1">
      <w:pPr>
        <w:pStyle w:val="2"/>
        <w:rPr>
          <w:sz w:val="24"/>
          <w:szCs w:val="24"/>
          <w:lang w:val="ru-RU"/>
        </w:rPr>
      </w:pPr>
    </w:p>
    <w:p w:rsidR="00420074" w:rsidRPr="00420074" w:rsidRDefault="00420074" w:rsidP="00420074">
      <w:pPr>
        <w:jc w:val="both"/>
        <w:rPr>
          <w:rFonts w:ascii="Times New Roman" w:hAnsi="Times New Roman" w:cs="Times New Roman"/>
          <w:b/>
        </w:rPr>
      </w:pPr>
      <w:r w:rsidRPr="00420074">
        <w:rPr>
          <w:rFonts w:ascii="Times New Roman" w:hAnsi="Times New Roman" w:cs="Times New Roman"/>
          <w:b/>
        </w:rPr>
        <w:t>О предоставлении  земельного  участка</w:t>
      </w:r>
    </w:p>
    <w:p w:rsidR="00420074" w:rsidRPr="00420074" w:rsidRDefault="00420074" w:rsidP="00420074">
      <w:pPr>
        <w:jc w:val="both"/>
        <w:rPr>
          <w:rFonts w:ascii="Times New Roman" w:hAnsi="Times New Roman" w:cs="Times New Roman"/>
          <w:b/>
          <w:lang w:val="ru-RU"/>
        </w:rPr>
      </w:pPr>
      <w:r w:rsidRPr="00420074">
        <w:rPr>
          <w:rFonts w:ascii="Times New Roman" w:hAnsi="Times New Roman" w:cs="Times New Roman"/>
          <w:b/>
        </w:rPr>
        <w:t xml:space="preserve">с кадастровым номером </w:t>
      </w:r>
      <w:r>
        <w:rPr>
          <w:rFonts w:ascii="Times New Roman" w:hAnsi="Times New Roman" w:cs="Times New Roman"/>
          <w:b/>
          <w:lang w:val="ru-RU"/>
        </w:rPr>
        <w:t>______________________________</w:t>
      </w:r>
    </w:p>
    <w:p w:rsidR="00420074" w:rsidRPr="00420074" w:rsidRDefault="00420074" w:rsidP="00420074">
      <w:pPr>
        <w:jc w:val="both"/>
        <w:rPr>
          <w:rFonts w:ascii="Times New Roman" w:hAnsi="Times New Roman" w:cs="Times New Roman"/>
          <w:b/>
          <w:lang w:val="ru-RU"/>
        </w:rPr>
      </w:pPr>
      <w:r>
        <w:rPr>
          <w:rFonts w:ascii="Times New Roman" w:hAnsi="Times New Roman" w:cs="Times New Roman"/>
          <w:b/>
          <w:lang w:val="ru-RU"/>
        </w:rPr>
        <w:t>_________________________(наименование юридического лица)</w:t>
      </w:r>
    </w:p>
    <w:p w:rsidR="00420074" w:rsidRPr="00420074" w:rsidRDefault="00420074" w:rsidP="00420074">
      <w:pPr>
        <w:jc w:val="both"/>
        <w:rPr>
          <w:rFonts w:ascii="Times New Roman" w:hAnsi="Times New Roman" w:cs="Times New Roman"/>
          <w:b/>
        </w:rPr>
      </w:pPr>
      <w:r w:rsidRPr="00420074">
        <w:rPr>
          <w:rFonts w:ascii="Times New Roman" w:hAnsi="Times New Roman" w:cs="Times New Roman"/>
          <w:b/>
        </w:rPr>
        <w:t>на праве постоянного (бессрочного) пользования</w:t>
      </w:r>
    </w:p>
    <w:p w:rsidR="00420074" w:rsidRDefault="00420074" w:rsidP="00420074"/>
    <w:p w:rsidR="003432D1" w:rsidRPr="003432D1" w:rsidRDefault="003432D1" w:rsidP="003432D1">
      <w:pPr>
        <w:shd w:val="clear" w:color="auto" w:fill="FFFFFF"/>
        <w:jc w:val="both"/>
        <w:rPr>
          <w:rFonts w:ascii="Times New Roman" w:hAnsi="Times New Roman" w:cs="Times New Roman"/>
        </w:rPr>
      </w:pPr>
    </w:p>
    <w:p w:rsidR="003432D1" w:rsidRPr="003432D1" w:rsidRDefault="003432D1" w:rsidP="003432D1">
      <w:pPr>
        <w:shd w:val="clear" w:color="auto" w:fill="FFFFFF"/>
        <w:ind w:firstLine="720"/>
        <w:jc w:val="both"/>
        <w:rPr>
          <w:rFonts w:ascii="Times New Roman" w:hAnsi="Times New Roman" w:cs="Times New Roman"/>
          <w:b/>
          <w:bCs/>
          <w:color w:val="FF0000"/>
        </w:rPr>
      </w:pPr>
    </w:p>
    <w:p w:rsidR="003432D1" w:rsidRPr="003432D1" w:rsidRDefault="003432D1" w:rsidP="003432D1">
      <w:pPr>
        <w:jc w:val="both"/>
        <w:rPr>
          <w:rFonts w:ascii="Times New Roman" w:hAnsi="Times New Roman" w:cs="Times New Roman"/>
          <w:b/>
          <w:bCs/>
        </w:rPr>
      </w:pPr>
      <w:r w:rsidRPr="003432D1">
        <w:rPr>
          <w:rFonts w:ascii="Times New Roman" w:hAnsi="Times New Roman" w:cs="Times New Roman"/>
          <w:color w:val="FF0000"/>
        </w:rPr>
        <w:tab/>
      </w:r>
      <w:r w:rsidRPr="00260A13">
        <w:rPr>
          <w:rFonts w:ascii="Times New Roman" w:hAnsi="Times New Roman" w:cs="Times New Roman"/>
        </w:rPr>
        <w:t>Рассмотрев заявление</w:t>
      </w:r>
      <w:r w:rsidR="00260A13">
        <w:rPr>
          <w:rFonts w:ascii="Times New Roman" w:hAnsi="Times New Roman" w:cs="Times New Roman"/>
          <w:lang w:val="ru-RU"/>
        </w:rPr>
        <w:t xml:space="preserve">________________________(наименование юридического лица)                  </w:t>
      </w:r>
      <w:r w:rsidRPr="00260A13">
        <w:rPr>
          <w:rFonts w:ascii="Times New Roman" w:hAnsi="Times New Roman" w:cs="Times New Roman"/>
        </w:rPr>
        <w:t xml:space="preserve"> </w:t>
      </w:r>
      <w:r w:rsidR="00260A13" w:rsidRPr="00260A13">
        <w:rPr>
          <w:rFonts w:ascii="Times New Roman" w:hAnsi="Times New Roman" w:cs="Times New Roman"/>
        </w:rPr>
        <w:t xml:space="preserve">о предоставлении земельного участка на праве постоянного (бессрочного) пользования, руководствуясь подпунктом </w:t>
      </w:r>
      <w:r w:rsidR="00260A13">
        <w:rPr>
          <w:rFonts w:ascii="Times New Roman" w:hAnsi="Times New Roman" w:cs="Times New Roman"/>
          <w:lang w:val="ru-RU"/>
        </w:rPr>
        <w:t>___</w:t>
      </w:r>
      <w:r w:rsidR="00260A13" w:rsidRPr="00260A13">
        <w:rPr>
          <w:rFonts w:ascii="Times New Roman" w:hAnsi="Times New Roman" w:cs="Times New Roman"/>
        </w:rPr>
        <w:t xml:space="preserve"> пункта 2 ст. 39.9 Земельного кодекса РФ № 136-ФЗ от 25.10.2001</w:t>
      </w:r>
      <w:r w:rsidR="00260A13">
        <w:t xml:space="preserve"> </w:t>
      </w:r>
      <w:r>
        <w:rPr>
          <w:rFonts w:ascii="Times New Roman" w:hAnsi="Times New Roman" w:cs="Times New Roman"/>
          <w:lang w:val="ru-RU"/>
        </w:rPr>
        <w:t xml:space="preserve"> </w:t>
      </w:r>
      <w:r w:rsidRPr="003432D1">
        <w:rPr>
          <w:rFonts w:ascii="Times New Roman" w:hAnsi="Times New Roman" w:cs="Times New Roman"/>
          <w:b/>
          <w:lang w:val="ru-RU"/>
        </w:rPr>
        <w:t>ПОСТАНОВЛЯЮ</w:t>
      </w:r>
      <w:r w:rsidRPr="003432D1">
        <w:rPr>
          <w:rFonts w:ascii="Times New Roman" w:hAnsi="Times New Roman" w:cs="Times New Roman"/>
          <w:b/>
          <w:bCs/>
        </w:rPr>
        <w:t>:</w:t>
      </w:r>
    </w:p>
    <w:p w:rsidR="003432D1" w:rsidRPr="003432D1" w:rsidRDefault="003432D1" w:rsidP="003432D1">
      <w:pPr>
        <w:jc w:val="both"/>
        <w:rPr>
          <w:rFonts w:ascii="Times New Roman" w:hAnsi="Times New Roman" w:cs="Times New Roman"/>
          <w:b/>
        </w:rPr>
      </w:pPr>
    </w:p>
    <w:p w:rsidR="00260A13" w:rsidRPr="00260A13" w:rsidRDefault="003432D1" w:rsidP="00260A13">
      <w:pPr>
        <w:pStyle w:val="3f"/>
        <w:jc w:val="both"/>
        <w:rPr>
          <w:rFonts w:ascii="Times New Roman" w:hAnsi="Times New Roman" w:cs="Times New Roman"/>
          <w:sz w:val="24"/>
          <w:szCs w:val="24"/>
        </w:rPr>
      </w:pPr>
      <w:r w:rsidRPr="00260A13">
        <w:rPr>
          <w:rFonts w:ascii="Times New Roman" w:hAnsi="Times New Roman" w:cs="Times New Roman"/>
          <w:b/>
          <w:sz w:val="24"/>
          <w:szCs w:val="24"/>
        </w:rPr>
        <w:t>1.</w:t>
      </w:r>
      <w:r w:rsidR="00260A13" w:rsidRPr="00260A13">
        <w:rPr>
          <w:sz w:val="24"/>
          <w:szCs w:val="24"/>
        </w:rPr>
        <w:t xml:space="preserve"> </w:t>
      </w:r>
      <w:r w:rsidR="00260A13" w:rsidRPr="00260A13">
        <w:rPr>
          <w:rFonts w:ascii="Times New Roman" w:hAnsi="Times New Roman" w:cs="Times New Roman"/>
          <w:sz w:val="24"/>
          <w:szCs w:val="24"/>
        </w:rPr>
        <w:t xml:space="preserve">Предоставить </w:t>
      </w:r>
      <w:r w:rsidR="00260A13">
        <w:rPr>
          <w:rFonts w:ascii="Times New Roman" w:hAnsi="Times New Roman" w:cs="Times New Roman"/>
          <w:sz w:val="24"/>
          <w:szCs w:val="24"/>
          <w:lang w:val="ru-RU"/>
        </w:rPr>
        <w:t>_______________________________(наименование юридического лица)</w:t>
      </w:r>
      <w:r w:rsidR="00260A13" w:rsidRPr="00260A13">
        <w:rPr>
          <w:rFonts w:ascii="Times New Roman" w:hAnsi="Times New Roman" w:cs="Times New Roman"/>
          <w:sz w:val="24"/>
          <w:szCs w:val="24"/>
        </w:rPr>
        <w:t xml:space="preserve">, ОГРН </w:t>
      </w:r>
      <w:r w:rsidR="00260A13">
        <w:rPr>
          <w:rFonts w:ascii="Times New Roman" w:hAnsi="Times New Roman" w:cs="Times New Roman"/>
          <w:sz w:val="24"/>
          <w:szCs w:val="24"/>
          <w:lang w:val="ru-RU"/>
        </w:rPr>
        <w:t>_________________</w:t>
      </w:r>
      <w:r w:rsidR="00260A13" w:rsidRPr="00260A13">
        <w:rPr>
          <w:rFonts w:ascii="Times New Roman" w:hAnsi="Times New Roman" w:cs="Times New Roman"/>
          <w:sz w:val="24"/>
          <w:szCs w:val="24"/>
        </w:rPr>
        <w:t xml:space="preserve">, ИНН </w:t>
      </w:r>
      <w:r w:rsidR="00260A13">
        <w:rPr>
          <w:rFonts w:ascii="Times New Roman" w:hAnsi="Times New Roman" w:cs="Times New Roman"/>
          <w:sz w:val="24"/>
          <w:szCs w:val="24"/>
          <w:lang w:val="ru-RU"/>
        </w:rPr>
        <w:t>_________________________</w:t>
      </w:r>
      <w:r w:rsidR="00260A13" w:rsidRPr="00260A13">
        <w:rPr>
          <w:rFonts w:ascii="Times New Roman" w:hAnsi="Times New Roman" w:cs="Times New Roman"/>
          <w:sz w:val="24"/>
          <w:szCs w:val="24"/>
        </w:rPr>
        <w:t xml:space="preserve">, земельный участок с кадастровым номером </w:t>
      </w:r>
      <w:r w:rsidR="00260A13">
        <w:rPr>
          <w:rFonts w:ascii="Times New Roman" w:hAnsi="Times New Roman" w:cs="Times New Roman"/>
          <w:sz w:val="24"/>
          <w:szCs w:val="24"/>
          <w:lang w:val="ru-RU"/>
        </w:rPr>
        <w:t>________________________</w:t>
      </w:r>
      <w:r w:rsidR="00260A13" w:rsidRPr="00260A13">
        <w:rPr>
          <w:rFonts w:ascii="Times New Roman" w:hAnsi="Times New Roman" w:cs="Times New Roman"/>
          <w:sz w:val="24"/>
          <w:szCs w:val="24"/>
        </w:rPr>
        <w:t xml:space="preserve"> на праве постоянного (бессрочного) пользования, из категории земель </w:t>
      </w:r>
      <w:r w:rsidR="00260A13">
        <w:rPr>
          <w:rFonts w:ascii="Times New Roman" w:hAnsi="Times New Roman" w:cs="Times New Roman"/>
          <w:sz w:val="24"/>
          <w:szCs w:val="24"/>
          <w:lang w:val="ru-RU"/>
        </w:rPr>
        <w:t>____________________________</w:t>
      </w:r>
      <w:r w:rsidR="00260A13" w:rsidRPr="00260A13">
        <w:rPr>
          <w:rFonts w:ascii="Times New Roman" w:hAnsi="Times New Roman" w:cs="Times New Roman"/>
          <w:sz w:val="24"/>
          <w:szCs w:val="24"/>
        </w:rPr>
        <w:t xml:space="preserve">  площадью </w:t>
      </w:r>
      <w:r w:rsidR="00260A13">
        <w:rPr>
          <w:rFonts w:ascii="Times New Roman" w:hAnsi="Times New Roman" w:cs="Times New Roman"/>
          <w:sz w:val="24"/>
          <w:szCs w:val="24"/>
          <w:lang w:val="ru-RU"/>
        </w:rPr>
        <w:t>_________</w:t>
      </w:r>
      <w:r w:rsidR="00260A13" w:rsidRPr="00260A13">
        <w:rPr>
          <w:rFonts w:ascii="Times New Roman" w:hAnsi="Times New Roman" w:cs="Times New Roman"/>
          <w:sz w:val="24"/>
          <w:szCs w:val="24"/>
        </w:rPr>
        <w:t xml:space="preserve"> </w:t>
      </w:r>
      <w:proofErr w:type="spellStart"/>
      <w:r w:rsidR="00260A13" w:rsidRPr="00260A13">
        <w:rPr>
          <w:rFonts w:ascii="Times New Roman" w:hAnsi="Times New Roman" w:cs="Times New Roman"/>
          <w:sz w:val="24"/>
          <w:szCs w:val="24"/>
        </w:rPr>
        <w:t>кв.м</w:t>
      </w:r>
      <w:proofErr w:type="spellEnd"/>
      <w:r w:rsidR="00260A13" w:rsidRPr="00260A13">
        <w:rPr>
          <w:rFonts w:ascii="Times New Roman" w:hAnsi="Times New Roman" w:cs="Times New Roman"/>
          <w:sz w:val="24"/>
          <w:szCs w:val="24"/>
        </w:rPr>
        <w:t xml:space="preserve">. с разрешенным видом использования: </w:t>
      </w:r>
      <w:r w:rsidR="00260A13">
        <w:rPr>
          <w:rFonts w:ascii="Times New Roman" w:hAnsi="Times New Roman" w:cs="Times New Roman"/>
          <w:sz w:val="24"/>
          <w:szCs w:val="24"/>
          <w:lang w:val="ru-RU"/>
        </w:rPr>
        <w:t>________________________________________________</w:t>
      </w:r>
      <w:r w:rsidR="00260A13" w:rsidRPr="00260A13">
        <w:rPr>
          <w:rFonts w:ascii="Times New Roman" w:hAnsi="Times New Roman" w:cs="Times New Roman"/>
          <w:sz w:val="24"/>
          <w:szCs w:val="24"/>
        </w:rPr>
        <w:t>.</w:t>
      </w:r>
    </w:p>
    <w:p w:rsidR="00260A13" w:rsidRPr="00260A13" w:rsidRDefault="00260A13" w:rsidP="00260A13">
      <w:pPr>
        <w:pStyle w:val="3f"/>
        <w:jc w:val="both"/>
        <w:rPr>
          <w:rFonts w:ascii="Times New Roman" w:hAnsi="Times New Roman" w:cs="Times New Roman"/>
          <w:sz w:val="24"/>
          <w:szCs w:val="24"/>
          <w:lang w:val="ru-RU"/>
        </w:rPr>
      </w:pPr>
      <w:r w:rsidRPr="00260A13">
        <w:rPr>
          <w:rFonts w:ascii="Times New Roman" w:hAnsi="Times New Roman" w:cs="Times New Roman"/>
          <w:sz w:val="24"/>
          <w:szCs w:val="24"/>
        </w:rPr>
        <w:lastRenderedPageBreak/>
        <w:t xml:space="preserve">Местоположение земельного участка: </w:t>
      </w:r>
      <w:r>
        <w:rPr>
          <w:rFonts w:ascii="Times New Roman" w:hAnsi="Times New Roman" w:cs="Times New Roman"/>
          <w:sz w:val="24"/>
          <w:szCs w:val="24"/>
          <w:shd w:val="clear" w:color="auto" w:fill="F8F9FA"/>
          <w:lang w:val="ru-RU"/>
        </w:rPr>
        <w:t>________________________________________________.</w:t>
      </w:r>
    </w:p>
    <w:p w:rsidR="00260A13" w:rsidRDefault="00260A13" w:rsidP="003432D1">
      <w:pPr>
        <w:ind w:firstLine="708"/>
        <w:jc w:val="both"/>
        <w:rPr>
          <w:rFonts w:ascii="Times New Roman" w:hAnsi="Times New Roman" w:cs="Times New Roman"/>
          <w:b/>
          <w:lang w:val="ru-RU"/>
        </w:rPr>
      </w:pPr>
    </w:p>
    <w:p w:rsidR="00344E60" w:rsidRPr="00344E60" w:rsidRDefault="003432D1" w:rsidP="00344E60">
      <w:pPr>
        <w:ind w:firstLine="708"/>
        <w:jc w:val="both"/>
        <w:rPr>
          <w:rFonts w:ascii="Times New Roman" w:hAnsi="Times New Roman" w:cs="Times New Roman"/>
        </w:rPr>
      </w:pPr>
      <w:r w:rsidRPr="003432D1">
        <w:rPr>
          <w:rFonts w:ascii="Times New Roman" w:hAnsi="Times New Roman" w:cs="Times New Roman"/>
          <w:b/>
        </w:rPr>
        <w:t>2</w:t>
      </w:r>
      <w:r w:rsidRPr="00344E60">
        <w:rPr>
          <w:rFonts w:ascii="Times New Roman" w:hAnsi="Times New Roman" w:cs="Times New Roman"/>
          <w:b/>
        </w:rPr>
        <w:t>.</w:t>
      </w:r>
      <w:r w:rsidRPr="00344E60">
        <w:rPr>
          <w:rFonts w:ascii="Times New Roman" w:hAnsi="Times New Roman" w:cs="Times New Roman"/>
        </w:rPr>
        <w:t xml:space="preserve"> </w:t>
      </w:r>
      <w:r w:rsidR="00344E60" w:rsidRPr="00344E60">
        <w:rPr>
          <w:rFonts w:ascii="Times New Roman" w:hAnsi="Times New Roman" w:cs="Times New Roman"/>
        </w:rPr>
        <w:t xml:space="preserve">Предложить </w:t>
      </w:r>
      <w:r w:rsidR="00344E60">
        <w:rPr>
          <w:rFonts w:ascii="Times New Roman" w:hAnsi="Times New Roman" w:cs="Times New Roman"/>
          <w:lang w:val="ru-RU"/>
        </w:rPr>
        <w:t>_______________________________(наименование юридического лица)</w:t>
      </w:r>
      <w:r w:rsidR="00344E60" w:rsidRPr="00344E60">
        <w:rPr>
          <w:rFonts w:ascii="Times New Roman" w:hAnsi="Times New Roman" w:cs="Times New Roman"/>
        </w:rPr>
        <w:t xml:space="preserve"> зарегистрировать право постоянного (бессрочного) пользования в Управлении </w:t>
      </w:r>
      <w:proofErr w:type="spellStart"/>
      <w:r w:rsidR="00344E60" w:rsidRPr="00344E60">
        <w:rPr>
          <w:rFonts w:ascii="Times New Roman" w:hAnsi="Times New Roman" w:cs="Times New Roman"/>
        </w:rPr>
        <w:t>Росреестра</w:t>
      </w:r>
      <w:proofErr w:type="spellEnd"/>
      <w:r w:rsidR="00344E60" w:rsidRPr="00344E60">
        <w:rPr>
          <w:rFonts w:ascii="Times New Roman" w:hAnsi="Times New Roman" w:cs="Times New Roman"/>
        </w:rPr>
        <w:t xml:space="preserve"> по Удмуртской Республике.</w:t>
      </w:r>
    </w:p>
    <w:p w:rsidR="002C53C1" w:rsidRPr="00344E60" w:rsidRDefault="002C53C1" w:rsidP="00344E60">
      <w:pPr>
        <w:ind w:firstLine="708"/>
        <w:jc w:val="both"/>
        <w:rPr>
          <w:b/>
        </w:rPr>
      </w:pPr>
    </w:p>
    <w:p w:rsidR="003432D1" w:rsidRPr="007532D4" w:rsidRDefault="003432D1" w:rsidP="003432D1">
      <w:pPr>
        <w:pStyle w:val="310"/>
        <w:ind w:left="0" w:firstLine="567"/>
        <w:rPr>
          <w:sz w:val="24"/>
          <w:szCs w:val="24"/>
        </w:rPr>
      </w:pPr>
      <w:r>
        <w:rPr>
          <w:b/>
          <w:sz w:val="24"/>
          <w:szCs w:val="24"/>
        </w:rPr>
        <w:t xml:space="preserve"> 3.</w:t>
      </w:r>
      <w:r w:rsidRPr="007532D4">
        <w:rPr>
          <w:b/>
          <w:sz w:val="24"/>
          <w:szCs w:val="24"/>
        </w:rPr>
        <w:t xml:space="preserve">. </w:t>
      </w:r>
      <w:r w:rsidRPr="007532D4">
        <w:rPr>
          <w:sz w:val="24"/>
          <w:szCs w:val="24"/>
        </w:rPr>
        <w:t xml:space="preserve"> </w:t>
      </w:r>
      <w:proofErr w:type="gramStart"/>
      <w:r w:rsidRPr="007532D4">
        <w:rPr>
          <w:sz w:val="24"/>
          <w:szCs w:val="24"/>
        </w:rPr>
        <w:t>Контроль  за</w:t>
      </w:r>
      <w:proofErr w:type="gramEnd"/>
      <w:r w:rsidRPr="007532D4">
        <w:rPr>
          <w:sz w:val="24"/>
          <w:szCs w:val="24"/>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Глазовский район Удмуртской Республики» по экономике, имущественным отношениям и финансам _______________</w:t>
      </w:r>
      <w:r w:rsidR="00344E60">
        <w:rPr>
          <w:sz w:val="24"/>
          <w:szCs w:val="24"/>
        </w:rPr>
        <w:t>_______________</w:t>
      </w:r>
      <w:r w:rsidRPr="007532D4">
        <w:rPr>
          <w:sz w:val="24"/>
          <w:szCs w:val="24"/>
        </w:rPr>
        <w:t>(Ф.И.О.)</w:t>
      </w:r>
    </w:p>
    <w:p w:rsidR="003432D1" w:rsidRDefault="003432D1" w:rsidP="002C53C1">
      <w:pPr>
        <w:pStyle w:val="24"/>
        <w:keepNext/>
        <w:keepLines/>
        <w:shd w:val="clear" w:color="auto" w:fill="auto"/>
        <w:spacing w:line="270" w:lineRule="exact"/>
        <w:ind w:left="2520" w:firstLine="0"/>
        <w:rPr>
          <w:b w:val="0"/>
          <w:sz w:val="24"/>
          <w:szCs w:val="24"/>
          <w:lang w:val="ru-RU"/>
        </w:rPr>
      </w:pPr>
    </w:p>
    <w:p w:rsidR="003432D1" w:rsidRDefault="003432D1" w:rsidP="003432D1">
      <w:pPr>
        <w:rPr>
          <w:lang w:val="ru-RU"/>
        </w:rPr>
      </w:pPr>
    </w:p>
    <w:p w:rsidR="007E7F25" w:rsidRPr="007532D4" w:rsidRDefault="007E7F25" w:rsidP="007E7F25">
      <w:pPr>
        <w:jc w:val="both"/>
        <w:rPr>
          <w:rFonts w:ascii="Times New Roman" w:hAnsi="Times New Roman" w:cs="Times New Roman"/>
          <w:b/>
        </w:rPr>
      </w:pPr>
      <w:r w:rsidRPr="007532D4">
        <w:rPr>
          <w:rFonts w:ascii="Times New Roman" w:hAnsi="Times New Roman" w:cs="Times New Roman"/>
          <w:b/>
        </w:rPr>
        <w:t xml:space="preserve">Должность                              </w:t>
      </w:r>
      <w:r>
        <w:rPr>
          <w:rFonts w:ascii="Times New Roman" w:hAnsi="Times New Roman" w:cs="Times New Roman"/>
          <w:b/>
          <w:lang w:val="ru-RU"/>
        </w:rPr>
        <w:t xml:space="preserve">     </w:t>
      </w:r>
      <w:r w:rsidRPr="007532D4">
        <w:rPr>
          <w:rFonts w:ascii="Times New Roman" w:hAnsi="Times New Roman" w:cs="Times New Roman"/>
          <w:i/>
        </w:rPr>
        <w:t>подпись</w:t>
      </w:r>
      <w:r w:rsidRPr="007532D4">
        <w:rPr>
          <w:rFonts w:ascii="Times New Roman" w:hAnsi="Times New Roman" w:cs="Times New Roman"/>
          <w:b/>
        </w:rPr>
        <w:t xml:space="preserve">                         </w:t>
      </w:r>
      <w:r>
        <w:rPr>
          <w:rFonts w:ascii="Times New Roman" w:hAnsi="Times New Roman" w:cs="Times New Roman"/>
          <w:b/>
          <w:lang w:val="ru-RU"/>
        </w:rPr>
        <w:t xml:space="preserve">                                   </w:t>
      </w:r>
      <w:r w:rsidRPr="007532D4">
        <w:rPr>
          <w:rFonts w:ascii="Times New Roman" w:hAnsi="Times New Roman" w:cs="Times New Roman"/>
          <w:b/>
        </w:rPr>
        <w:t>Ф.И.О.</w:t>
      </w:r>
    </w:p>
    <w:p w:rsidR="003432D1" w:rsidRPr="007E7F25" w:rsidRDefault="003432D1" w:rsidP="003432D1">
      <w:pPr>
        <w:sectPr w:rsidR="003432D1" w:rsidRPr="007E7F25" w:rsidSect="002C53C1">
          <w:headerReference w:type="default" r:id="rId12"/>
          <w:type w:val="continuous"/>
          <w:pgSz w:w="11905" w:h="16837"/>
          <w:pgMar w:top="862" w:right="562" w:bottom="1195" w:left="1263" w:header="0" w:footer="3" w:gutter="0"/>
          <w:cols w:space="720"/>
          <w:noEndnote/>
          <w:docGrid w:linePitch="360"/>
        </w:sectPr>
      </w:pPr>
    </w:p>
    <w:p w:rsidR="002C53C1" w:rsidRPr="007532D4" w:rsidRDefault="003301A0" w:rsidP="002C53C1">
      <w:pPr>
        <w:pStyle w:val="35"/>
        <w:shd w:val="clear" w:color="auto" w:fill="auto"/>
        <w:ind w:left="7080"/>
        <w:jc w:val="left"/>
        <w:rPr>
          <w:sz w:val="24"/>
          <w:szCs w:val="24"/>
        </w:rPr>
      </w:pPr>
      <w:r>
        <w:rPr>
          <w:sz w:val="24"/>
          <w:szCs w:val="24"/>
          <w:lang w:val="ru-RU"/>
        </w:rPr>
        <w:lastRenderedPageBreak/>
        <w:t xml:space="preserve">                   </w:t>
      </w:r>
      <w:r w:rsidR="002C53C1" w:rsidRPr="007532D4">
        <w:rPr>
          <w:sz w:val="24"/>
          <w:szCs w:val="24"/>
        </w:rPr>
        <w:t>Приложение № 2</w:t>
      </w:r>
    </w:p>
    <w:p w:rsidR="002C53C1" w:rsidRPr="002B5886" w:rsidRDefault="002C53C1" w:rsidP="00697A62">
      <w:pPr>
        <w:pStyle w:val="35"/>
        <w:shd w:val="clear" w:color="auto" w:fill="auto"/>
        <w:spacing w:line="240" w:lineRule="auto"/>
        <w:ind w:left="5320" w:firstLine="708"/>
        <w:jc w:val="right"/>
        <w:rPr>
          <w:sz w:val="24"/>
          <w:szCs w:val="24"/>
          <w:lang w:val="ru-RU"/>
        </w:rPr>
      </w:pPr>
      <w:r w:rsidRPr="007532D4">
        <w:rPr>
          <w:sz w:val="24"/>
          <w:szCs w:val="24"/>
        </w:rPr>
        <w:t xml:space="preserve">к </w:t>
      </w:r>
      <w:r w:rsidR="00376C20">
        <w:rPr>
          <w:sz w:val="24"/>
          <w:szCs w:val="24"/>
        </w:rPr>
        <w:t>Административному регламенту по</w:t>
      </w:r>
      <w:r w:rsidR="00376C20">
        <w:rPr>
          <w:sz w:val="24"/>
          <w:szCs w:val="24"/>
          <w:lang w:val="ru-RU"/>
        </w:rPr>
        <w:t xml:space="preserve"> </w:t>
      </w:r>
      <w:r w:rsidRPr="007532D4">
        <w:rPr>
          <w:sz w:val="24"/>
          <w:szCs w:val="24"/>
        </w:rPr>
        <w:t>пред</w:t>
      </w:r>
      <w:r w:rsidR="008E019E">
        <w:rPr>
          <w:sz w:val="24"/>
          <w:szCs w:val="24"/>
        </w:rPr>
        <w:t>оставлению муниципальной услуги</w:t>
      </w:r>
      <w:r w:rsidR="008E019E">
        <w:rPr>
          <w:sz w:val="24"/>
          <w:szCs w:val="24"/>
          <w:lang w:val="ru-RU"/>
        </w:rPr>
        <w:t xml:space="preserve"> </w:t>
      </w:r>
      <w:r w:rsidR="008E019E" w:rsidRPr="003432D1">
        <w:rPr>
          <w:color w:val="auto"/>
          <w:sz w:val="24"/>
          <w:szCs w:val="24"/>
        </w:rPr>
        <w:t>«</w:t>
      </w:r>
      <w:r w:rsidR="00697A62" w:rsidRPr="00551B22">
        <w:rPr>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2B5886">
        <w:rPr>
          <w:color w:val="auto"/>
          <w:sz w:val="24"/>
          <w:szCs w:val="24"/>
          <w:lang w:val="ru-RU"/>
        </w:rPr>
        <w:t>»</w:t>
      </w:r>
    </w:p>
    <w:p w:rsidR="00D205D4" w:rsidRDefault="00D205D4" w:rsidP="002C53C1">
      <w:pPr>
        <w:pStyle w:val="24"/>
        <w:keepNext/>
        <w:keepLines/>
        <w:shd w:val="clear" w:color="auto" w:fill="auto"/>
        <w:spacing w:after="446" w:line="270" w:lineRule="exact"/>
        <w:ind w:left="1780" w:firstLine="0"/>
        <w:rPr>
          <w:b w:val="0"/>
          <w:sz w:val="24"/>
          <w:szCs w:val="24"/>
          <w:lang w:val="ru-RU"/>
        </w:rPr>
      </w:pPr>
    </w:p>
    <w:p w:rsidR="002C53C1" w:rsidRDefault="004B5404" w:rsidP="002C53C1">
      <w:pPr>
        <w:pStyle w:val="24"/>
        <w:keepNext/>
        <w:keepLines/>
        <w:shd w:val="clear" w:color="auto" w:fill="auto"/>
        <w:spacing w:after="446" w:line="270" w:lineRule="exact"/>
        <w:ind w:left="1780" w:firstLine="0"/>
        <w:rPr>
          <w:b w:val="0"/>
          <w:sz w:val="24"/>
          <w:szCs w:val="24"/>
          <w:lang w:val="ru-RU"/>
        </w:rPr>
      </w:pPr>
      <w:r w:rsidRPr="007532D4">
        <w:rPr>
          <w:noProof/>
          <w:sz w:val="24"/>
          <w:szCs w:val="24"/>
          <w:lang w:val="ru-RU"/>
        </w:rPr>
        <w:drawing>
          <wp:anchor distT="0" distB="0" distL="114300" distR="114300" simplePos="0" relativeHeight="251660288" behindDoc="0" locked="0" layoutInCell="1" allowOverlap="1" wp14:anchorId="6E65B5EB" wp14:editId="4F00E0BF">
            <wp:simplePos x="0" y="0"/>
            <wp:positionH relativeFrom="column">
              <wp:posOffset>2631440</wp:posOffset>
            </wp:positionH>
            <wp:positionV relativeFrom="paragraph">
              <wp:posOffset>1454150</wp:posOffset>
            </wp:positionV>
            <wp:extent cx="495300" cy="685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3C1" w:rsidRPr="00D205D4">
        <w:rPr>
          <w:b w:val="0"/>
          <w:sz w:val="24"/>
          <w:szCs w:val="24"/>
        </w:rPr>
        <w:t>Форма решения об отказе в предоставлении услуги</w:t>
      </w:r>
    </w:p>
    <w:p w:rsidR="00D205D4" w:rsidRPr="00D205D4" w:rsidRDefault="00D205D4" w:rsidP="002C53C1">
      <w:pPr>
        <w:pStyle w:val="24"/>
        <w:keepNext/>
        <w:keepLines/>
        <w:shd w:val="clear" w:color="auto" w:fill="auto"/>
        <w:spacing w:after="446" w:line="270" w:lineRule="exact"/>
        <w:ind w:left="1780" w:firstLine="0"/>
        <w:rPr>
          <w:b w:val="0"/>
          <w:sz w:val="24"/>
          <w:szCs w:val="24"/>
          <w:lang w:val="ru-RU"/>
        </w:rPr>
      </w:pP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8D40BD">
        <w:tc>
          <w:tcPr>
            <w:tcW w:w="4787" w:type="dxa"/>
            <w:shd w:val="clear" w:color="auto" w:fill="auto"/>
          </w:tcPr>
          <w:p w:rsidR="002C53C1" w:rsidRPr="007532D4" w:rsidRDefault="002C53C1" w:rsidP="008D40BD">
            <w:pPr>
              <w:pStyle w:val="afe"/>
              <w:spacing w:after="0"/>
              <w:ind w:left="0"/>
              <w:jc w:val="center"/>
              <w:rPr>
                <w:b/>
                <w:bCs/>
                <w:noProof/>
                <w:sz w:val="24"/>
                <w:szCs w:val="24"/>
              </w:rPr>
            </w:pPr>
          </w:p>
          <w:p w:rsidR="002C53C1" w:rsidRPr="007532D4" w:rsidRDefault="002C53C1" w:rsidP="008D40BD">
            <w:pPr>
              <w:pStyle w:val="afe"/>
              <w:spacing w:after="0"/>
              <w:ind w:left="0"/>
              <w:jc w:val="center"/>
              <w:rPr>
                <w:b/>
                <w:bCs/>
                <w:noProof/>
                <w:sz w:val="24"/>
                <w:szCs w:val="24"/>
              </w:rPr>
            </w:pPr>
          </w:p>
          <w:p w:rsidR="002C53C1" w:rsidRPr="007532D4" w:rsidRDefault="002C53C1" w:rsidP="008D40BD">
            <w:pPr>
              <w:pStyle w:val="afe"/>
              <w:spacing w:after="0"/>
              <w:ind w:left="0"/>
              <w:jc w:val="center"/>
              <w:rPr>
                <w:b/>
                <w:bCs/>
                <w:noProof/>
                <w:sz w:val="24"/>
                <w:szCs w:val="24"/>
              </w:rPr>
            </w:pPr>
          </w:p>
          <w:p w:rsidR="002C53C1" w:rsidRPr="007532D4" w:rsidRDefault="002C53C1" w:rsidP="008D40BD">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8D40BD">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8D40BD">
            <w:pPr>
              <w:pStyle w:val="afe"/>
              <w:spacing w:after="0"/>
              <w:ind w:left="0"/>
              <w:jc w:val="center"/>
              <w:rPr>
                <w:b/>
                <w:bCs/>
                <w:sz w:val="24"/>
                <w:szCs w:val="24"/>
              </w:rPr>
            </w:pPr>
            <w:r w:rsidRPr="007532D4">
              <w:rPr>
                <w:b/>
                <w:bCs/>
                <w:sz w:val="24"/>
                <w:szCs w:val="24"/>
              </w:rPr>
              <w:t xml:space="preserve">Глазовский район </w:t>
            </w:r>
          </w:p>
          <w:p w:rsidR="002C53C1" w:rsidRPr="007532D4" w:rsidRDefault="002C53C1" w:rsidP="008D40BD">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8D40BD">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8D40BD">
            <w:pPr>
              <w:pStyle w:val="afe"/>
              <w:spacing w:after="0"/>
              <w:ind w:left="0"/>
              <w:jc w:val="center"/>
              <w:rPr>
                <w:b/>
                <w:bCs/>
                <w:sz w:val="24"/>
                <w:szCs w:val="24"/>
              </w:rPr>
            </w:pPr>
          </w:p>
          <w:p w:rsidR="002C53C1" w:rsidRPr="007532D4" w:rsidRDefault="002C53C1" w:rsidP="008D40BD">
            <w:pPr>
              <w:pStyle w:val="afe"/>
              <w:spacing w:after="0"/>
              <w:ind w:left="0"/>
              <w:jc w:val="center"/>
              <w:rPr>
                <w:b/>
                <w:bCs/>
                <w:sz w:val="24"/>
                <w:szCs w:val="24"/>
              </w:rPr>
            </w:pPr>
          </w:p>
          <w:p w:rsidR="002C53C1" w:rsidRPr="007532D4" w:rsidRDefault="002C53C1" w:rsidP="008D40BD">
            <w:pPr>
              <w:pStyle w:val="afe"/>
              <w:spacing w:after="0"/>
              <w:ind w:left="0"/>
              <w:jc w:val="center"/>
              <w:rPr>
                <w:b/>
                <w:bCs/>
                <w:sz w:val="24"/>
                <w:szCs w:val="24"/>
              </w:rPr>
            </w:pPr>
          </w:p>
          <w:p w:rsidR="002C53C1" w:rsidRPr="007532D4" w:rsidRDefault="002C53C1" w:rsidP="008D40BD">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8D40BD">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8D40BD">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8D40BD">
            <w:pPr>
              <w:pStyle w:val="afe"/>
              <w:spacing w:after="0"/>
              <w:ind w:left="0"/>
              <w:jc w:val="center"/>
              <w:rPr>
                <w:b/>
                <w:bCs/>
                <w:noProof/>
                <w:sz w:val="24"/>
                <w:szCs w:val="24"/>
              </w:rPr>
            </w:pPr>
            <w:r w:rsidRPr="007532D4">
              <w:rPr>
                <w:b/>
                <w:bCs/>
                <w:noProof/>
                <w:sz w:val="24"/>
                <w:szCs w:val="24"/>
              </w:rPr>
              <w:t>Администрациез</w:t>
            </w:r>
          </w:p>
        </w:tc>
      </w:tr>
    </w:tbl>
    <w:p w:rsidR="00D205D4" w:rsidRDefault="00D205D4" w:rsidP="002C53C1">
      <w:pPr>
        <w:jc w:val="center"/>
        <w:rPr>
          <w:rFonts w:ascii="Times New Roman" w:hAnsi="Times New Roman" w:cs="Times New Roman"/>
          <w:lang w:val="ru-RU"/>
        </w:rPr>
      </w:pPr>
    </w:p>
    <w:p w:rsidR="00D205D4" w:rsidRDefault="00D205D4" w:rsidP="002C53C1">
      <w:pPr>
        <w:jc w:val="center"/>
        <w:rPr>
          <w:rFonts w:ascii="Times New Roman" w:hAnsi="Times New Roman" w:cs="Times New Roman"/>
          <w:lang w:val="ru-RU"/>
        </w:rPr>
      </w:pPr>
    </w:p>
    <w:p w:rsidR="00D205D4" w:rsidRDefault="00D205D4" w:rsidP="002C53C1">
      <w:pPr>
        <w:jc w:val="center"/>
        <w:rPr>
          <w:rFonts w:ascii="Times New Roman" w:hAnsi="Times New Roman" w:cs="Times New Roman"/>
          <w:lang w:val="ru-RU"/>
        </w:rPr>
      </w:pP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14"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15"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825"/>
        <w:gridCol w:w="1435"/>
        <w:gridCol w:w="445"/>
        <w:gridCol w:w="1733"/>
        <w:gridCol w:w="898"/>
        <w:gridCol w:w="4235"/>
      </w:tblGrid>
      <w:tr w:rsidR="002C53C1" w:rsidRPr="007532D4" w:rsidTr="008D40BD">
        <w:trPr>
          <w:trHeight w:val="270"/>
        </w:trPr>
        <w:tc>
          <w:tcPr>
            <w:tcW w:w="2265" w:type="dxa"/>
            <w:gridSpan w:val="2"/>
            <w:tcBorders>
              <w:bottom w:val="single" w:sz="4" w:space="0" w:color="auto"/>
            </w:tcBorders>
            <w:shd w:val="clear" w:color="auto" w:fill="auto"/>
          </w:tcPr>
          <w:p w:rsidR="002C53C1" w:rsidRPr="007532D4" w:rsidRDefault="002C53C1" w:rsidP="008D40BD">
            <w:pPr>
              <w:jc w:val="center"/>
              <w:rPr>
                <w:rFonts w:ascii="Times New Roman" w:hAnsi="Times New Roman" w:cs="Times New Roman"/>
              </w:rPr>
            </w:pPr>
          </w:p>
        </w:tc>
        <w:tc>
          <w:tcPr>
            <w:tcW w:w="426" w:type="dxa"/>
            <w:shd w:val="clear" w:color="auto" w:fill="auto"/>
          </w:tcPr>
          <w:p w:rsidR="002C53C1" w:rsidRPr="007532D4" w:rsidRDefault="002C53C1" w:rsidP="008D40BD">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8D40BD">
            <w:pPr>
              <w:jc w:val="both"/>
              <w:rPr>
                <w:rFonts w:ascii="Times New Roman" w:hAnsi="Times New Roman" w:cs="Times New Roman"/>
              </w:rPr>
            </w:pPr>
          </w:p>
        </w:tc>
        <w:tc>
          <w:tcPr>
            <w:tcW w:w="900" w:type="dxa"/>
            <w:shd w:val="clear" w:color="auto" w:fill="auto"/>
          </w:tcPr>
          <w:p w:rsidR="002C53C1" w:rsidRPr="007532D4" w:rsidRDefault="002C53C1" w:rsidP="008D40BD">
            <w:pPr>
              <w:jc w:val="both"/>
              <w:rPr>
                <w:rFonts w:ascii="Times New Roman" w:hAnsi="Times New Roman" w:cs="Times New Roman"/>
              </w:rPr>
            </w:pPr>
            <w:r w:rsidRPr="007532D4">
              <w:rPr>
                <w:rFonts w:ascii="Times New Roman" w:hAnsi="Times New Roman" w:cs="Times New Roman"/>
              </w:rPr>
              <w:t xml:space="preserve">  </w:t>
            </w:r>
          </w:p>
        </w:tc>
        <w:tc>
          <w:tcPr>
            <w:tcW w:w="4242" w:type="dxa"/>
            <w:vMerge w:val="restart"/>
            <w:shd w:val="clear" w:color="auto" w:fill="auto"/>
          </w:tcPr>
          <w:p w:rsidR="002C53C1" w:rsidRPr="007532D4" w:rsidRDefault="002C53C1" w:rsidP="008D40BD">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8D40BD">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8D40BD">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8D40BD">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r w:rsidR="002C53C1" w:rsidRPr="007532D4" w:rsidTr="008D40BD">
        <w:trPr>
          <w:trHeight w:val="150"/>
        </w:trPr>
        <w:tc>
          <w:tcPr>
            <w:tcW w:w="4429" w:type="dxa"/>
            <w:gridSpan w:val="4"/>
            <w:shd w:val="clear" w:color="auto" w:fill="auto"/>
          </w:tcPr>
          <w:p w:rsidR="002C53C1" w:rsidRPr="007532D4" w:rsidRDefault="002C53C1" w:rsidP="008D40BD">
            <w:pPr>
              <w:jc w:val="both"/>
              <w:rPr>
                <w:rFonts w:ascii="Times New Roman" w:hAnsi="Times New Roman" w:cs="Times New Roman"/>
              </w:rPr>
            </w:pPr>
          </w:p>
        </w:tc>
        <w:tc>
          <w:tcPr>
            <w:tcW w:w="900" w:type="dxa"/>
            <w:shd w:val="clear" w:color="auto" w:fill="auto"/>
          </w:tcPr>
          <w:p w:rsidR="002C53C1" w:rsidRPr="007532D4" w:rsidRDefault="002C53C1" w:rsidP="008D40BD">
            <w:pPr>
              <w:jc w:val="both"/>
              <w:rPr>
                <w:rFonts w:ascii="Times New Roman" w:hAnsi="Times New Roman" w:cs="Times New Roman"/>
              </w:rPr>
            </w:pPr>
          </w:p>
        </w:tc>
        <w:tc>
          <w:tcPr>
            <w:tcW w:w="4242" w:type="dxa"/>
            <w:vMerge/>
            <w:shd w:val="clear" w:color="auto" w:fill="auto"/>
          </w:tcPr>
          <w:p w:rsidR="002C53C1" w:rsidRPr="007532D4" w:rsidRDefault="002C53C1" w:rsidP="008D40BD">
            <w:pPr>
              <w:rPr>
                <w:rFonts w:ascii="Times New Roman" w:hAnsi="Times New Roman" w:cs="Times New Roman"/>
                <w:b/>
              </w:rPr>
            </w:pPr>
          </w:p>
        </w:tc>
      </w:tr>
      <w:tr w:rsidR="002C53C1" w:rsidRPr="007532D4" w:rsidTr="008D40BD">
        <w:trPr>
          <w:trHeight w:val="216"/>
        </w:trPr>
        <w:tc>
          <w:tcPr>
            <w:tcW w:w="826"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на №</w:t>
            </w:r>
          </w:p>
        </w:tc>
        <w:tc>
          <w:tcPr>
            <w:tcW w:w="1439" w:type="dxa"/>
            <w:tcBorders>
              <w:bottom w:val="single" w:sz="4" w:space="0" w:color="auto"/>
            </w:tcBorders>
            <w:shd w:val="clear" w:color="auto" w:fill="auto"/>
          </w:tcPr>
          <w:p w:rsidR="002C53C1" w:rsidRPr="007532D4" w:rsidRDefault="002C53C1" w:rsidP="008D40BD">
            <w:pPr>
              <w:jc w:val="both"/>
              <w:rPr>
                <w:rFonts w:ascii="Times New Roman" w:hAnsi="Times New Roman" w:cs="Times New Roman"/>
              </w:rPr>
            </w:pPr>
          </w:p>
        </w:tc>
        <w:tc>
          <w:tcPr>
            <w:tcW w:w="426" w:type="dxa"/>
            <w:shd w:val="clear" w:color="auto" w:fill="auto"/>
          </w:tcPr>
          <w:p w:rsidR="002C53C1" w:rsidRPr="007532D4" w:rsidRDefault="002C53C1" w:rsidP="008D40BD">
            <w:pPr>
              <w:jc w:val="center"/>
              <w:rPr>
                <w:rFonts w:ascii="Times New Roman" w:hAnsi="Times New Roman" w:cs="Times New Roman"/>
              </w:rPr>
            </w:pPr>
            <w:r w:rsidRPr="007532D4">
              <w:rPr>
                <w:rFonts w:ascii="Times New Roman" w:hAnsi="Times New Roman" w:cs="Times New Roman"/>
              </w:rPr>
              <w:t>от</w:t>
            </w:r>
          </w:p>
        </w:tc>
        <w:tc>
          <w:tcPr>
            <w:tcW w:w="1738" w:type="dxa"/>
            <w:tcBorders>
              <w:bottom w:val="single" w:sz="4" w:space="0" w:color="auto"/>
            </w:tcBorders>
            <w:shd w:val="clear" w:color="auto" w:fill="auto"/>
          </w:tcPr>
          <w:p w:rsidR="002C53C1" w:rsidRPr="007532D4" w:rsidRDefault="002C53C1" w:rsidP="008D40BD">
            <w:pPr>
              <w:jc w:val="both"/>
              <w:rPr>
                <w:rFonts w:ascii="Times New Roman" w:hAnsi="Times New Roman" w:cs="Times New Roman"/>
              </w:rPr>
            </w:pPr>
          </w:p>
        </w:tc>
        <w:tc>
          <w:tcPr>
            <w:tcW w:w="900" w:type="dxa"/>
            <w:shd w:val="clear" w:color="auto" w:fill="auto"/>
          </w:tcPr>
          <w:p w:rsidR="002C53C1" w:rsidRPr="007532D4" w:rsidRDefault="002C53C1" w:rsidP="008D40BD">
            <w:pPr>
              <w:jc w:val="both"/>
              <w:rPr>
                <w:rFonts w:ascii="Times New Roman" w:hAnsi="Times New Roman" w:cs="Times New Roman"/>
              </w:rPr>
            </w:pPr>
          </w:p>
        </w:tc>
        <w:tc>
          <w:tcPr>
            <w:tcW w:w="4242" w:type="dxa"/>
            <w:vMerge/>
            <w:shd w:val="clear" w:color="auto" w:fill="auto"/>
          </w:tcPr>
          <w:p w:rsidR="002C53C1" w:rsidRPr="007532D4" w:rsidRDefault="002C53C1" w:rsidP="008D40BD">
            <w:pPr>
              <w:rPr>
                <w:rFonts w:ascii="Times New Roman" w:hAnsi="Times New Roman" w:cs="Times New Roman"/>
                <w:b/>
              </w:rPr>
            </w:pPr>
          </w:p>
        </w:tc>
      </w:tr>
      <w:tr w:rsidR="002C53C1" w:rsidRPr="007532D4" w:rsidTr="008D40BD">
        <w:trPr>
          <w:trHeight w:val="815"/>
        </w:trPr>
        <w:tc>
          <w:tcPr>
            <w:tcW w:w="5329" w:type="dxa"/>
            <w:gridSpan w:val="5"/>
            <w:tcBorders>
              <w:bottom w:val="nil"/>
            </w:tcBorders>
            <w:shd w:val="clear" w:color="auto" w:fill="auto"/>
          </w:tcPr>
          <w:p w:rsidR="002C53C1" w:rsidRPr="007532D4" w:rsidRDefault="002C53C1" w:rsidP="008D40BD">
            <w:pPr>
              <w:jc w:val="both"/>
              <w:rPr>
                <w:rFonts w:ascii="Times New Roman" w:hAnsi="Times New Roman" w:cs="Times New Roman"/>
              </w:rPr>
            </w:pPr>
          </w:p>
        </w:tc>
        <w:tc>
          <w:tcPr>
            <w:tcW w:w="4242" w:type="dxa"/>
            <w:vMerge/>
            <w:tcBorders>
              <w:bottom w:val="nil"/>
            </w:tcBorders>
            <w:shd w:val="clear" w:color="auto" w:fill="auto"/>
          </w:tcPr>
          <w:p w:rsidR="002C53C1" w:rsidRPr="007532D4" w:rsidRDefault="002C53C1" w:rsidP="008D40BD">
            <w:pPr>
              <w:rPr>
                <w:rFonts w:ascii="Times New Roman" w:hAnsi="Times New Roman" w:cs="Times New Roman"/>
                <w:b/>
              </w:rPr>
            </w:pPr>
          </w:p>
        </w:tc>
      </w:tr>
    </w:tbl>
    <w:p w:rsidR="002C53C1" w:rsidRPr="00441CC3" w:rsidRDefault="002C53C1" w:rsidP="00441CC3">
      <w:pPr>
        <w:pStyle w:val="90"/>
        <w:shd w:val="clear" w:color="auto" w:fill="auto"/>
        <w:spacing w:before="0" w:after="0" w:line="230" w:lineRule="exact"/>
        <w:ind w:left="2832" w:firstLine="708"/>
        <w:rPr>
          <w:sz w:val="24"/>
          <w:szCs w:val="24"/>
        </w:rPr>
      </w:pPr>
      <w:r w:rsidRPr="00441CC3">
        <w:rPr>
          <w:sz w:val="24"/>
          <w:szCs w:val="24"/>
        </w:rPr>
        <w:t>РЕШЕНИЕ</w:t>
      </w:r>
    </w:p>
    <w:p w:rsidR="002C53C1" w:rsidRPr="00441CC3" w:rsidRDefault="002C53C1" w:rsidP="00441CC3">
      <w:pPr>
        <w:pStyle w:val="70"/>
        <w:shd w:val="clear" w:color="auto" w:fill="auto"/>
        <w:spacing w:before="0" w:after="358" w:line="240" w:lineRule="exact"/>
        <w:ind w:left="1416" w:firstLine="708"/>
        <w:rPr>
          <w:b/>
        </w:rPr>
      </w:pPr>
      <w:r w:rsidRPr="00441CC3">
        <w:rPr>
          <w:b/>
        </w:rPr>
        <w:t>об отказе в предоставлении услуги</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Уважаемый (-</w:t>
      </w:r>
      <w:proofErr w:type="spellStart"/>
      <w:r w:rsidRPr="007532D4">
        <w:rPr>
          <w:rFonts w:ascii="Times New Roman" w:hAnsi="Times New Roman" w:cs="Times New Roman"/>
        </w:rPr>
        <w:t>ая</w:t>
      </w:r>
      <w:proofErr w:type="spellEnd"/>
      <w:r w:rsidRPr="007532D4">
        <w:rPr>
          <w:rFonts w:ascii="Times New Roman" w:hAnsi="Times New Roman" w:cs="Times New Roman"/>
        </w:rPr>
        <w:t>) 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709"/>
        <w:jc w:val="both"/>
        <w:rPr>
          <w:rFonts w:ascii="Times New Roman" w:hAnsi="Times New Roman" w:cs="Times New Roman"/>
        </w:rPr>
      </w:pP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На поступившее заявление ________________________________________________</w:t>
      </w: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 xml:space="preserve">                                                                            (входящий номер, дата)</w:t>
      </w:r>
    </w:p>
    <w:p w:rsidR="002C53C1" w:rsidRPr="007532D4" w:rsidRDefault="002C53C1" w:rsidP="00C1326F">
      <w:pPr>
        <w:ind w:firstLine="709"/>
        <w:jc w:val="center"/>
        <w:rPr>
          <w:rFonts w:ascii="Times New Roman" w:hAnsi="Times New Roman" w:cs="Times New Roman"/>
        </w:rPr>
      </w:pPr>
      <w:r w:rsidRPr="007532D4">
        <w:rPr>
          <w:rFonts w:ascii="Times New Roman" w:hAnsi="Times New Roman" w:cs="Times New Roman"/>
        </w:rPr>
        <w:t>о_______________________________________________________________________                                                                                 (указывается краткое содержание заявления)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lastRenderedPageBreak/>
        <w:t xml:space="preserve">Администрация </w:t>
      </w:r>
      <w:r w:rsidR="00D96C64">
        <w:rPr>
          <w:rFonts w:ascii="Times New Roman" w:hAnsi="Times New Roman" w:cs="Times New Roman"/>
          <w:lang w:val="ru-RU"/>
        </w:rPr>
        <w:t>Глазовского района</w:t>
      </w:r>
      <w:r w:rsidRPr="007532D4">
        <w:rPr>
          <w:rFonts w:ascii="Times New Roman" w:hAnsi="Times New Roman" w:cs="Times New Roman"/>
        </w:rPr>
        <w:t xml:space="preserve"> сообщает следующее.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На основании 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(указываются нормы (пункты, статьи) правовых актов, несоблюдение которых привело к принятию такого решения, содержание данных норм)</w:t>
      </w:r>
    </w:p>
    <w:p w:rsidR="002C53C1" w:rsidRPr="007532D4" w:rsidRDefault="002C53C1" w:rsidP="002C53C1">
      <w:pPr>
        <w:jc w:val="center"/>
        <w:rPr>
          <w:rFonts w:ascii="Times New Roman" w:hAnsi="Times New Roman" w:cs="Times New Roman"/>
        </w:rPr>
      </w:pP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Вам отказано в предоставлении муниципальной услуги 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(указывается наименование, содержание)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следующим причинам: 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Разъяснение причин отказа, послуживших основанием для принятия решения об отказе в предоставлении муниципальной услуги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Вы вправе повторно обратиться в Администрацию Глазовского района с заявлением о предоставлении услуги после устранения указанных нарушений.</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Для получения муниципальной услуги рекомендуем Вам 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t xml:space="preserve">       </w:t>
      </w:r>
      <w:proofErr w:type="gramStart"/>
      <w:r w:rsidRPr="007532D4">
        <w:rPr>
          <w:rFonts w:ascii="Times New Roman" w:hAnsi="Times New Roman" w:cs="Times New Roman"/>
        </w:rPr>
        <w:t xml:space="preserve">(указываются рекомендации о </w:t>
      </w:r>
      <w:proofErr w:type="gramEnd"/>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 том, что необходимо предпринять заявителю, чтобы муниципальная услуга была предоставлена)</w:t>
      </w:r>
    </w:p>
    <w:p w:rsidR="002C53C1" w:rsidRPr="007532D4" w:rsidRDefault="002C53C1" w:rsidP="002C53C1">
      <w:pPr>
        <w:jc w:val="both"/>
        <w:rPr>
          <w:rFonts w:ascii="Times New Roman" w:hAnsi="Times New Roman" w:cs="Times New Roman"/>
        </w:rPr>
      </w:pPr>
    </w:p>
    <w:p w:rsidR="002C53C1" w:rsidRPr="007532D4" w:rsidRDefault="002C53C1" w:rsidP="002C53C1">
      <w:pPr>
        <w:jc w:val="both"/>
        <w:rPr>
          <w:rFonts w:ascii="Times New Roman" w:hAnsi="Times New Roman" w:cs="Times New Roman"/>
        </w:rPr>
      </w:pPr>
    </w:p>
    <w:p w:rsidR="002C53C1" w:rsidRPr="007532D4" w:rsidRDefault="002C53C1" w:rsidP="002C53C1">
      <w:pPr>
        <w:pStyle w:val="70"/>
        <w:shd w:val="clear" w:color="auto" w:fill="auto"/>
        <w:spacing w:before="0" w:after="447" w:line="274" w:lineRule="exact"/>
        <w:ind w:right="40" w:firstLine="708"/>
        <w:jc w:val="both"/>
      </w:pPr>
      <w:r w:rsidRPr="007532D4">
        <w:t>Данный отказ может быть обжалован в досудебном порядке путем направления жалобы в уполномоченный орган, а также в судебном порядке.</w:t>
      </w:r>
    </w:p>
    <w:p w:rsidR="002C53C1" w:rsidRPr="007532D4" w:rsidRDefault="002C53C1" w:rsidP="002C53C1">
      <w:pPr>
        <w:pStyle w:val="70"/>
        <w:shd w:val="clear" w:color="auto" w:fill="auto"/>
        <w:spacing w:before="0" w:after="358" w:line="240" w:lineRule="exact"/>
        <w:ind w:left="1416" w:firstLine="708"/>
        <w:rPr>
          <w:b/>
        </w:rPr>
      </w:pPr>
    </w:p>
    <w:p w:rsidR="002C53C1" w:rsidRPr="007532D4" w:rsidRDefault="002C53C1" w:rsidP="002C53C1">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2C53C1" w:rsidRPr="007532D4" w:rsidRDefault="002C53C1" w:rsidP="002C53C1">
      <w:pPr>
        <w:pStyle w:val="70"/>
        <w:shd w:val="clear" w:color="auto" w:fill="auto"/>
        <w:tabs>
          <w:tab w:val="left" w:pos="3930"/>
          <w:tab w:val="left" w:pos="6139"/>
        </w:tabs>
        <w:spacing w:before="0" w:after="317" w:line="240" w:lineRule="exact"/>
      </w:pPr>
      <w:r w:rsidRPr="007532D4">
        <w:tab/>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r w:rsidRPr="007532D4">
        <w:rPr>
          <w:sz w:val="24"/>
          <w:szCs w:val="24"/>
        </w:rPr>
        <w:t>Электронная подпись</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3</w:t>
      </w:r>
    </w:p>
    <w:p w:rsidR="002B5886" w:rsidRPr="002B5886" w:rsidRDefault="00D96C64" w:rsidP="004F2767">
      <w:pPr>
        <w:pStyle w:val="35"/>
        <w:shd w:val="clear" w:color="auto" w:fill="auto"/>
        <w:spacing w:line="240" w:lineRule="auto"/>
        <w:ind w:left="5320" w:firstLine="708"/>
        <w:jc w:val="right"/>
        <w:rPr>
          <w:sz w:val="24"/>
          <w:szCs w:val="24"/>
          <w:lang w:val="ru-RU"/>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 xml:space="preserve">предоставлению муниципальной услуги </w:t>
      </w:r>
      <w:r w:rsidR="002B5886" w:rsidRPr="003432D1">
        <w:rPr>
          <w:color w:val="auto"/>
          <w:sz w:val="24"/>
          <w:szCs w:val="24"/>
        </w:rPr>
        <w:t>«</w:t>
      </w:r>
      <w:r w:rsidR="004F2767" w:rsidRPr="00551B22">
        <w:rPr>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2B5886">
        <w:rPr>
          <w:color w:val="auto"/>
          <w:sz w:val="24"/>
          <w:szCs w:val="24"/>
          <w:lang w:val="ru-RU"/>
        </w:rPr>
        <w:t>»</w:t>
      </w:r>
    </w:p>
    <w:p w:rsidR="002C53C1" w:rsidRPr="007532D4" w:rsidRDefault="002C53C1" w:rsidP="002B5886">
      <w:pPr>
        <w:pStyle w:val="35"/>
        <w:shd w:val="clear" w:color="auto" w:fill="auto"/>
        <w:spacing w:line="240" w:lineRule="auto"/>
        <w:ind w:left="5320"/>
        <w:rPr>
          <w:sz w:val="24"/>
          <w:szCs w:val="24"/>
        </w:rPr>
      </w:pPr>
    </w:p>
    <w:p w:rsidR="002C53C1" w:rsidRPr="007532D4" w:rsidRDefault="002C53C1" w:rsidP="007532D4">
      <w:pPr>
        <w:pStyle w:val="35"/>
        <w:shd w:val="clear" w:color="auto" w:fill="auto"/>
        <w:tabs>
          <w:tab w:val="left" w:pos="1005"/>
        </w:tabs>
        <w:spacing w:line="240" w:lineRule="auto"/>
        <w:ind w:left="40" w:right="40" w:firstLine="520"/>
        <w:rPr>
          <w:sz w:val="24"/>
          <w:szCs w:val="24"/>
        </w:rPr>
      </w:pPr>
      <w:r w:rsidRPr="007532D4">
        <w:rPr>
          <w:sz w:val="24"/>
          <w:szCs w:val="24"/>
        </w:rPr>
        <w:tab/>
      </w:r>
    </w:p>
    <w:p w:rsidR="00D96676" w:rsidRPr="00D96676" w:rsidRDefault="00D96676" w:rsidP="00D96676">
      <w:pPr>
        <w:pStyle w:val="24"/>
        <w:keepNext/>
        <w:keepLines/>
        <w:shd w:val="clear" w:color="auto" w:fill="auto"/>
        <w:spacing w:after="524" w:line="270" w:lineRule="exact"/>
        <w:ind w:left="1200" w:firstLine="0"/>
        <w:jc w:val="center"/>
        <w:rPr>
          <w:b w:val="0"/>
          <w:sz w:val="24"/>
          <w:szCs w:val="24"/>
          <w:lang w:val="ru-RU"/>
        </w:rPr>
      </w:pPr>
      <w:r w:rsidRPr="00D035AC">
        <w:rPr>
          <w:b w:val="0"/>
          <w:sz w:val="24"/>
          <w:szCs w:val="24"/>
        </w:rPr>
        <w:t xml:space="preserve">Форма заявления о </w:t>
      </w:r>
      <w:r w:rsidR="004F2767">
        <w:rPr>
          <w:b w:val="0"/>
          <w:sz w:val="24"/>
          <w:szCs w:val="24"/>
          <w:lang w:val="ru-RU"/>
        </w:rPr>
        <w:t>предоставлении земельного участка в постоянное (бессрочное) пользование</w:t>
      </w:r>
    </w:p>
    <w:p w:rsidR="002C53C1" w:rsidRPr="007532D4" w:rsidRDefault="002C53C1" w:rsidP="002C53C1">
      <w:pPr>
        <w:pStyle w:val="35"/>
        <w:shd w:val="clear" w:color="auto" w:fill="auto"/>
        <w:ind w:left="7080"/>
        <w:jc w:val="left"/>
        <w:rPr>
          <w:sz w:val="24"/>
          <w:szCs w:val="24"/>
        </w:rPr>
      </w:pPr>
    </w:p>
    <w:p w:rsidR="006206C1" w:rsidRPr="006206C1" w:rsidRDefault="006206C1" w:rsidP="006206C1">
      <w:pPr>
        <w:pStyle w:val="35"/>
        <w:shd w:val="clear" w:color="auto" w:fill="auto"/>
        <w:spacing w:line="270" w:lineRule="exact"/>
        <w:ind w:left="5140"/>
        <w:jc w:val="left"/>
        <w:rPr>
          <w:sz w:val="24"/>
          <w:szCs w:val="24"/>
          <w:lang w:val="ru-RU"/>
        </w:rPr>
      </w:pPr>
      <w:r w:rsidRPr="007532D4">
        <w:rPr>
          <w:sz w:val="24"/>
          <w:szCs w:val="24"/>
        </w:rPr>
        <w:t>Кому:_____</w:t>
      </w:r>
      <w:r>
        <w:rPr>
          <w:sz w:val="24"/>
          <w:szCs w:val="24"/>
          <w:lang w:val="ru-RU"/>
        </w:rPr>
        <w:t>____________________________</w:t>
      </w:r>
    </w:p>
    <w:p w:rsidR="006206C1" w:rsidRPr="007532D4" w:rsidRDefault="006206C1" w:rsidP="006206C1">
      <w:pPr>
        <w:pStyle w:val="35"/>
        <w:shd w:val="clear" w:color="auto" w:fill="auto"/>
        <w:spacing w:line="270" w:lineRule="exact"/>
        <w:ind w:left="5140"/>
        <w:jc w:val="left"/>
        <w:rPr>
          <w:sz w:val="24"/>
          <w:szCs w:val="24"/>
        </w:rPr>
      </w:pPr>
      <w:r w:rsidRPr="007532D4">
        <w:rPr>
          <w:sz w:val="24"/>
          <w:szCs w:val="24"/>
        </w:rPr>
        <w:t>(наименование органа  местного самоуправления)</w:t>
      </w:r>
    </w:p>
    <w:p w:rsidR="006206C1" w:rsidRPr="006206C1" w:rsidRDefault="006206C1" w:rsidP="006206C1">
      <w:pPr>
        <w:pStyle w:val="35"/>
        <w:shd w:val="clear" w:color="auto" w:fill="auto"/>
        <w:spacing w:after="300" w:line="270" w:lineRule="exact"/>
        <w:ind w:left="5140"/>
        <w:jc w:val="left"/>
        <w:rPr>
          <w:sz w:val="24"/>
          <w:szCs w:val="24"/>
          <w:lang w:val="ru-RU"/>
        </w:rPr>
      </w:pPr>
      <w:r w:rsidRPr="007532D4">
        <w:rPr>
          <w:sz w:val="24"/>
          <w:szCs w:val="24"/>
        </w:rPr>
        <w:t>от кого:</w:t>
      </w:r>
      <w:r>
        <w:rPr>
          <w:sz w:val="24"/>
          <w:szCs w:val="24"/>
          <w:lang w:val="ru-RU"/>
        </w:rPr>
        <w:t>_________________________________</w:t>
      </w:r>
    </w:p>
    <w:p w:rsidR="006206C1" w:rsidRPr="007532D4" w:rsidRDefault="006206C1" w:rsidP="006206C1">
      <w:pPr>
        <w:pStyle w:val="54"/>
        <w:shd w:val="clear" w:color="auto" w:fill="auto"/>
        <w:spacing w:after="620" w:line="170" w:lineRule="exact"/>
        <w:ind w:right="60"/>
        <w:jc w:val="right"/>
        <w:rPr>
          <w:sz w:val="24"/>
          <w:szCs w:val="24"/>
        </w:rPr>
      </w:pPr>
      <w:r w:rsidRPr="007532D4">
        <w:rPr>
          <w:sz w:val="24"/>
          <w:szCs w:val="24"/>
        </w:rPr>
        <w:t>(полное наименование,</w:t>
      </w:r>
      <w:r>
        <w:rPr>
          <w:sz w:val="24"/>
          <w:szCs w:val="24"/>
        </w:rPr>
        <w:t xml:space="preserve"> ИНН, ОГРН юридического лица</w:t>
      </w:r>
      <w:r w:rsidRPr="007532D4">
        <w:rPr>
          <w:sz w:val="24"/>
          <w:szCs w:val="24"/>
        </w:rPr>
        <w:t>)</w:t>
      </w:r>
    </w:p>
    <w:p w:rsidR="006206C1" w:rsidRPr="007532D4" w:rsidRDefault="006206C1" w:rsidP="006206C1">
      <w:pPr>
        <w:pStyle w:val="54"/>
        <w:shd w:val="clear" w:color="auto" w:fill="auto"/>
        <w:spacing w:after="591" w:line="170" w:lineRule="exact"/>
        <w:ind w:right="60"/>
        <w:jc w:val="right"/>
        <w:rPr>
          <w:sz w:val="24"/>
          <w:szCs w:val="24"/>
        </w:rPr>
      </w:pPr>
      <w:r w:rsidRPr="007532D4">
        <w:rPr>
          <w:sz w:val="24"/>
          <w:szCs w:val="24"/>
        </w:rPr>
        <w:t>(контактный телефон, электронная почта, почтовый адрес)</w:t>
      </w:r>
    </w:p>
    <w:p w:rsidR="006206C1" w:rsidRPr="007532D4" w:rsidRDefault="006206C1" w:rsidP="006206C1">
      <w:pPr>
        <w:pStyle w:val="54"/>
        <w:shd w:val="clear" w:color="auto" w:fill="auto"/>
        <w:spacing w:after="569" w:line="206" w:lineRule="exact"/>
        <w:ind w:left="4956" w:right="60"/>
        <w:jc w:val="center"/>
        <w:rPr>
          <w:sz w:val="24"/>
          <w:szCs w:val="24"/>
        </w:rPr>
      </w:pPr>
      <w:proofErr w:type="gramStart"/>
      <w:r w:rsidRPr="007532D4">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6206C1" w:rsidRPr="007532D4" w:rsidRDefault="006206C1" w:rsidP="006206C1">
      <w:pPr>
        <w:pStyle w:val="54"/>
        <w:shd w:val="clear" w:color="auto" w:fill="auto"/>
        <w:spacing w:after="450" w:line="170" w:lineRule="exact"/>
        <w:ind w:left="2832" w:right="60" w:firstLine="708"/>
        <w:jc w:val="center"/>
        <w:rPr>
          <w:sz w:val="24"/>
          <w:szCs w:val="24"/>
        </w:rPr>
      </w:pPr>
      <w:r w:rsidRPr="007532D4">
        <w:rPr>
          <w:sz w:val="24"/>
          <w:szCs w:val="24"/>
        </w:rPr>
        <w:t>(данные представителя заявителя)</w:t>
      </w:r>
    </w:p>
    <w:p w:rsidR="00E87713" w:rsidRDefault="00E87713" w:rsidP="00E87713">
      <w:pPr>
        <w:pStyle w:val="affe"/>
        <w:ind w:left="3828"/>
        <w:rPr>
          <w:rFonts w:ascii="Times New Roman" w:hAnsi="Times New Roman"/>
          <w:b/>
          <w:sz w:val="24"/>
          <w:szCs w:val="24"/>
        </w:rPr>
      </w:pPr>
    </w:p>
    <w:p w:rsidR="00B67E5C" w:rsidRDefault="00E87713" w:rsidP="00B67E5C">
      <w:pPr>
        <w:pStyle w:val="affe"/>
        <w:jc w:val="center"/>
        <w:rPr>
          <w:rFonts w:ascii="Times New Roman" w:hAnsi="Times New Roman"/>
          <w:b/>
          <w:sz w:val="24"/>
          <w:szCs w:val="24"/>
        </w:rPr>
      </w:pPr>
      <w:r>
        <w:rPr>
          <w:rFonts w:ascii="Times New Roman" w:hAnsi="Times New Roman"/>
          <w:sz w:val="24"/>
          <w:szCs w:val="24"/>
        </w:rPr>
        <w:t xml:space="preserve">  </w:t>
      </w:r>
      <w:r w:rsidR="00B67E5C">
        <w:rPr>
          <w:rFonts w:ascii="Times New Roman" w:hAnsi="Times New Roman"/>
          <w:b/>
          <w:sz w:val="24"/>
          <w:szCs w:val="24"/>
        </w:rPr>
        <w:t>Заявление</w:t>
      </w:r>
    </w:p>
    <w:p w:rsidR="00B67E5C" w:rsidRDefault="00B67E5C" w:rsidP="00B67E5C">
      <w:pPr>
        <w:pStyle w:val="affe"/>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w:t>
      </w:r>
    </w:p>
    <w:p w:rsidR="00B67E5C" w:rsidRDefault="00B67E5C" w:rsidP="00B67E5C">
      <w:pPr>
        <w:pStyle w:val="affe"/>
        <w:rPr>
          <w:rFonts w:ascii="Times New Roman" w:hAnsi="Times New Roman"/>
          <w:sz w:val="20"/>
          <w:szCs w:val="20"/>
        </w:rPr>
      </w:pPr>
      <w:r>
        <w:rPr>
          <w:rFonts w:ascii="Times New Roman" w:hAnsi="Times New Roman"/>
          <w:sz w:val="20"/>
          <w:szCs w:val="20"/>
        </w:rPr>
        <w:t xml:space="preserve">                                                                      (Наименование юридического лица)</w:t>
      </w:r>
    </w:p>
    <w:p w:rsidR="00B67E5C" w:rsidRDefault="00B67E5C" w:rsidP="00B67E5C">
      <w:pPr>
        <w:pStyle w:val="affe"/>
        <w:jc w:val="both"/>
        <w:rPr>
          <w:rFonts w:ascii="Times New Roman" w:hAnsi="Times New Roman"/>
          <w:sz w:val="24"/>
          <w:szCs w:val="24"/>
        </w:rPr>
      </w:pPr>
    </w:p>
    <w:p w:rsidR="00B67E5C" w:rsidRPr="00B67E5C" w:rsidRDefault="00B67E5C" w:rsidP="00B67E5C">
      <w:pPr>
        <w:rPr>
          <w:rFonts w:ascii="Times New Roman" w:hAnsi="Times New Roman" w:cs="Times New Roman"/>
          <w:snapToGrid w:val="0"/>
          <w:color w:val="333333"/>
          <w:sz w:val="20"/>
          <w:szCs w:val="20"/>
        </w:rPr>
      </w:pPr>
      <w:r w:rsidRPr="00B67E5C">
        <w:rPr>
          <w:rFonts w:ascii="Times New Roman" w:hAnsi="Times New Roman" w:cs="Times New Roman"/>
          <w:snapToGrid w:val="0"/>
          <w:color w:val="333333"/>
        </w:rPr>
        <w:t>просит предоставить в постоянное (бессрочное)   пользование земельный участок</w:t>
      </w:r>
    </w:p>
    <w:p w:rsidR="00B67E5C" w:rsidRPr="00B67E5C" w:rsidRDefault="00B67E5C" w:rsidP="00B67E5C">
      <w:pPr>
        <w:rPr>
          <w:rFonts w:ascii="Times New Roman" w:hAnsi="Times New Roman" w:cs="Times New Roman"/>
          <w:snapToGrid w:val="0"/>
          <w:color w:val="333333"/>
          <w:sz w:val="20"/>
          <w:szCs w:val="20"/>
        </w:rPr>
      </w:pPr>
    </w:p>
    <w:p w:rsidR="00B67E5C" w:rsidRPr="00B67E5C" w:rsidRDefault="00B67E5C" w:rsidP="00B67E5C">
      <w:pPr>
        <w:jc w:val="both"/>
        <w:rPr>
          <w:rFonts w:ascii="Times New Roman" w:hAnsi="Times New Roman" w:cs="Times New Roman"/>
          <w:snapToGrid w:val="0"/>
          <w:color w:val="333333"/>
          <w:lang w:val="ru-RU"/>
        </w:rPr>
      </w:pPr>
      <w:r w:rsidRPr="00B67E5C">
        <w:rPr>
          <w:rFonts w:ascii="Times New Roman" w:hAnsi="Times New Roman" w:cs="Times New Roman"/>
          <w:snapToGrid w:val="0"/>
          <w:color w:val="333333"/>
        </w:rPr>
        <w:t xml:space="preserve">с кадастровым номером __________________________, площадью ______________кв. м., </w:t>
      </w:r>
      <w:proofErr w:type="gramStart"/>
      <w:r w:rsidRPr="00B67E5C">
        <w:rPr>
          <w:rFonts w:ascii="Times New Roman" w:hAnsi="Times New Roman" w:cs="Times New Roman"/>
          <w:snapToGrid w:val="0"/>
          <w:color w:val="333333"/>
        </w:rPr>
        <w:t>расположенный</w:t>
      </w:r>
      <w:proofErr w:type="gramEnd"/>
      <w:r w:rsidRPr="00B67E5C">
        <w:rPr>
          <w:rFonts w:ascii="Times New Roman" w:hAnsi="Times New Roman" w:cs="Times New Roman"/>
          <w:snapToGrid w:val="0"/>
          <w:color w:val="333333"/>
        </w:rPr>
        <w:t xml:space="preserve"> по адресу (с адресным ориентиром): Удмуртская Республика, _______________________________________________________________________</w:t>
      </w:r>
      <w:r>
        <w:rPr>
          <w:rFonts w:ascii="Times New Roman" w:hAnsi="Times New Roman" w:cs="Times New Roman"/>
          <w:snapToGrid w:val="0"/>
          <w:color w:val="333333"/>
          <w:lang w:val="ru-RU"/>
        </w:rPr>
        <w:t>______________</w:t>
      </w:r>
    </w:p>
    <w:p w:rsidR="00B67E5C" w:rsidRPr="00B67E5C" w:rsidRDefault="00B67E5C" w:rsidP="00B67E5C">
      <w:pPr>
        <w:jc w:val="center"/>
        <w:rPr>
          <w:rFonts w:ascii="Times New Roman" w:hAnsi="Times New Roman" w:cs="Times New Roman"/>
          <w:snapToGrid w:val="0"/>
          <w:color w:val="333333"/>
          <w:sz w:val="20"/>
          <w:szCs w:val="20"/>
        </w:rPr>
      </w:pPr>
      <w:r w:rsidRPr="00B67E5C">
        <w:rPr>
          <w:rFonts w:ascii="Times New Roman" w:hAnsi="Times New Roman" w:cs="Times New Roman"/>
          <w:snapToGrid w:val="0"/>
          <w:color w:val="333333"/>
          <w:sz w:val="20"/>
          <w:szCs w:val="20"/>
        </w:rPr>
        <w:t xml:space="preserve">                </w:t>
      </w:r>
      <w:proofErr w:type="gramStart"/>
      <w:r w:rsidRPr="00B67E5C">
        <w:rPr>
          <w:rFonts w:ascii="Times New Roman" w:hAnsi="Times New Roman" w:cs="Times New Roman"/>
          <w:snapToGrid w:val="0"/>
          <w:color w:val="333333"/>
          <w:sz w:val="20"/>
          <w:szCs w:val="20"/>
        </w:rPr>
        <w:t xml:space="preserve">(указать полный адрес: </w:t>
      </w:r>
      <w:r>
        <w:rPr>
          <w:rFonts w:ascii="Times New Roman" w:hAnsi="Times New Roman" w:cs="Times New Roman"/>
          <w:snapToGrid w:val="0"/>
          <w:color w:val="333333"/>
          <w:sz w:val="20"/>
          <w:szCs w:val="20"/>
          <w:lang w:val="ru-RU"/>
        </w:rPr>
        <w:t xml:space="preserve">район, </w:t>
      </w:r>
      <w:r w:rsidRPr="00B67E5C">
        <w:rPr>
          <w:rFonts w:ascii="Times New Roman" w:hAnsi="Times New Roman" w:cs="Times New Roman"/>
          <w:snapToGrid w:val="0"/>
          <w:color w:val="333333"/>
          <w:sz w:val="20"/>
          <w:szCs w:val="20"/>
        </w:rPr>
        <w:t>деревня (село, поселок), улица (переулок, проезд) номер участка или адресный ориентир)</w:t>
      </w:r>
      <w:proofErr w:type="gramEnd"/>
    </w:p>
    <w:p w:rsidR="00B67E5C" w:rsidRPr="00B67E5C" w:rsidRDefault="00B67E5C" w:rsidP="00B67E5C">
      <w:pPr>
        <w:rPr>
          <w:rFonts w:ascii="Times New Roman" w:hAnsi="Times New Roman" w:cs="Times New Roman"/>
          <w:snapToGrid w:val="0"/>
          <w:color w:val="333333"/>
        </w:rPr>
      </w:pPr>
      <w:r w:rsidRPr="00B67E5C">
        <w:rPr>
          <w:rFonts w:ascii="Times New Roman" w:hAnsi="Times New Roman" w:cs="Times New Roman"/>
          <w:snapToGrid w:val="0"/>
          <w:color w:val="333333"/>
        </w:rPr>
        <w:t>_____________________________________________________________________________</w:t>
      </w:r>
    </w:p>
    <w:p w:rsidR="00B67E5C" w:rsidRPr="00B67E5C" w:rsidRDefault="00B67E5C" w:rsidP="00B67E5C">
      <w:pPr>
        <w:rPr>
          <w:rFonts w:ascii="Times New Roman" w:hAnsi="Times New Roman" w:cs="Times New Roman"/>
          <w:snapToGrid w:val="0"/>
          <w:color w:val="333333"/>
        </w:rPr>
      </w:pPr>
      <w:r w:rsidRPr="00B67E5C">
        <w:rPr>
          <w:rFonts w:ascii="Times New Roman" w:hAnsi="Times New Roman" w:cs="Times New Roman"/>
          <w:snapToGrid w:val="0"/>
          <w:color w:val="333333"/>
        </w:rPr>
        <w:t>для __________________________________________________________________________</w:t>
      </w:r>
    </w:p>
    <w:p w:rsidR="00B67E5C" w:rsidRPr="00B67E5C" w:rsidRDefault="00B67E5C" w:rsidP="00B67E5C">
      <w:pPr>
        <w:jc w:val="center"/>
        <w:rPr>
          <w:rFonts w:ascii="Times New Roman" w:hAnsi="Times New Roman" w:cs="Times New Roman"/>
          <w:snapToGrid w:val="0"/>
          <w:color w:val="333333"/>
          <w:sz w:val="20"/>
          <w:szCs w:val="20"/>
        </w:rPr>
      </w:pPr>
      <w:r w:rsidRPr="00B67E5C">
        <w:rPr>
          <w:rFonts w:ascii="Times New Roman" w:hAnsi="Times New Roman" w:cs="Times New Roman"/>
          <w:snapToGrid w:val="0"/>
          <w:color w:val="333333"/>
        </w:rPr>
        <w:tab/>
      </w:r>
      <w:r w:rsidRPr="00B67E5C">
        <w:rPr>
          <w:rFonts w:ascii="Times New Roman" w:hAnsi="Times New Roman" w:cs="Times New Roman"/>
          <w:snapToGrid w:val="0"/>
          <w:color w:val="333333"/>
          <w:sz w:val="20"/>
          <w:szCs w:val="20"/>
        </w:rPr>
        <w:t>(указать цель использования земельного участка)</w:t>
      </w:r>
    </w:p>
    <w:p w:rsidR="00B67E5C" w:rsidRPr="00B67E5C" w:rsidRDefault="00B67E5C" w:rsidP="00B67E5C">
      <w:pPr>
        <w:pStyle w:val="affe"/>
        <w:jc w:val="both"/>
        <w:rPr>
          <w:rFonts w:ascii="Times New Roman" w:hAnsi="Times New Roman"/>
          <w:sz w:val="28"/>
          <w:szCs w:val="28"/>
        </w:rPr>
      </w:pPr>
      <w:r w:rsidRPr="00B67E5C">
        <w:rPr>
          <w:rFonts w:ascii="Times New Roman" w:hAnsi="Times New Roman"/>
          <w:sz w:val="28"/>
          <w:szCs w:val="28"/>
        </w:rPr>
        <w:t>___________________________________</w:t>
      </w:r>
    </w:p>
    <w:p w:rsidR="00B67E5C" w:rsidRPr="00B67E5C" w:rsidRDefault="00B67E5C" w:rsidP="00B67E5C">
      <w:pPr>
        <w:pStyle w:val="affe"/>
        <w:jc w:val="both"/>
        <w:rPr>
          <w:rFonts w:ascii="Times New Roman" w:hAnsi="Times New Roman"/>
          <w:sz w:val="24"/>
          <w:szCs w:val="24"/>
        </w:rPr>
      </w:pPr>
      <w:r w:rsidRPr="00B67E5C">
        <w:rPr>
          <w:rFonts w:ascii="Times New Roman" w:hAnsi="Times New Roman"/>
          <w:sz w:val="24"/>
          <w:szCs w:val="24"/>
        </w:rPr>
        <w:t>(подпись)            М.П.</w:t>
      </w:r>
      <w:r w:rsidRPr="00B67E5C">
        <w:rPr>
          <w:rFonts w:ascii="Times New Roman" w:hAnsi="Times New Roman"/>
          <w:sz w:val="24"/>
          <w:szCs w:val="24"/>
        </w:rPr>
        <w:tab/>
      </w:r>
      <w:r w:rsidRPr="00B67E5C">
        <w:rPr>
          <w:rFonts w:ascii="Times New Roman" w:hAnsi="Times New Roman"/>
          <w:sz w:val="24"/>
          <w:szCs w:val="24"/>
        </w:rPr>
        <w:tab/>
        <w:t>Ф.И.О.</w:t>
      </w:r>
      <w:r w:rsidRPr="00B67E5C">
        <w:rPr>
          <w:rFonts w:ascii="Times New Roman" w:hAnsi="Times New Roman"/>
          <w:sz w:val="24"/>
          <w:szCs w:val="24"/>
        </w:rPr>
        <w:tab/>
      </w:r>
      <w:r w:rsidRPr="00B67E5C">
        <w:rPr>
          <w:rFonts w:ascii="Times New Roman" w:hAnsi="Times New Roman"/>
          <w:sz w:val="24"/>
          <w:szCs w:val="24"/>
        </w:rPr>
        <w:tab/>
      </w:r>
      <w:r w:rsidRPr="00B67E5C">
        <w:rPr>
          <w:rFonts w:ascii="Times New Roman" w:hAnsi="Times New Roman"/>
          <w:sz w:val="24"/>
          <w:szCs w:val="24"/>
        </w:rPr>
        <w:tab/>
        <w:t>«_____» __________20___ г.</w:t>
      </w:r>
    </w:p>
    <w:p w:rsidR="00E87713" w:rsidRPr="00B67E5C" w:rsidRDefault="00E87713" w:rsidP="00B67E5C">
      <w:pPr>
        <w:pStyle w:val="affe"/>
        <w:jc w:val="both"/>
        <w:rPr>
          <w:rFonts w:ascii="Times New Roman" w:hAnsi="Times New Roman"/>
        </w:rPr>
      </w:pPr>
      <w:r w:rsidRPr="00B67E5C">
        <w:rPr>
          <w:rFonts w:ascii="Times New Roman" w:hAnsi="Times New Roman"/>
        </w:rPr>
        <w:lastRenderedPageBreak/>
        <w:t>Приложение:</w:t>
      </w:r>
    </w:p>
    <w:p w:rsidR="00E87713" w:rsidRPr="007532D4" w:rsidRDefault="00E87713" w:rsidP="00E87713">
      <w:pPr>
        <w:pStyle w:val="70"/>
        <w:shd w:val="clear" w:color="auto" w:fill="auto"/>
        <w:spacing w:before="0" w:after="252" w:line="240" w:lineRule="exact"/>
        <w:ind w:left="20"/>
      </w:pPr>
      <w:r w:rsidRPr="007532D4">
        <w:t>1.</w:t>
      </w:r>
    </w:p>
    <w:p w:rsidR="00E87713" w:rsidRPr="007532D4" w:rsidRDefault="00E87713" w:rsidP="00E87713">
      <w:pPr>
        <w:pStyle w:val="70"/>
        <w:shd w:val="clear" w:color="auto" w:fill="auto"/>
        <w:spacing w:before="0" w:after="252" w:line="240" w:lineRule="exact"/>
        <w:ind w:left="20"/>
      </w:pPr>
      <w:r w:rsidRPr="007532D4">
        <w:t>2.</w:t>
      </w:r>
    </w:p>
    <w:p w:rsidR="00E87713" w:rsidRDefault="00E87713" w:rsidP="00E87713">
      <w:pPr>
        <w:pStyle w:val="70"/>
        <w:shd w:val="clear" w:color="auto" w:fill="auto"/>
        <w:spacing w:before="0" w:after="252" w:line="240" w:lineRule="exact"/>
        <w:ind w:left="20"/>
        <w:rPr>
          <w:lang w:val="ru-RU"/>
        </w:rPr>
      </w:pPr>
      <w:r w:rsidRPr="007532D4">
        <w:t>3.</w:t>
      </w:r>
    </w:p>
    <w:p w:rsidR="00E87713" w:rsidRPr="007532D4" w:rsidRDefault="00E87713" w:rsidP="00E87713">
      <w:pPr>
        <w:pStyle w:val="29"/>
        <w:framePr w:wrap="notBeside" w:vAnchor="text" w:hAnchor="text" w:xAlign="center" w:y="1"/>
        <w:shd w:val="clear" w:color="auto" w:fill="auto"/>
        <w:spacing w:line="240" w:lineRule="exact"/>
        <w:jc w:val="center"/>
      </w:pPr>
      <w:r w:rsidRPr="007532D4">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E87713" w:rsidRPr="007532D4" w:rsidTr="002631BB">
        <w:trPr>
          <w:trHeight w:val="533"/>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pStyle w:val="70"/>
              <w:framePr w:wrap="notBeside" w:vAnchor="text" w:hAnchor="text" w:xAlign="center" w:y="1"/>
              <w:shd w:val="clear" w:color="auto" w:fill="auto"/>
              <w:spacing w:before="0" w:after="0" w:line="240" w:lineRule="auto"/>
              <w:jc w:val="both"/>
            </w:pPr>
            <w:r w:rsidRPr="007532D4">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framePr w:wrap="notBeside" w:vAnchor="text" w:hAnchor="text" w:xAlign="center" w:y="1"/>
              <w:rPr>
                <w:rFonts w:ascii="Times New Roman" w:hAnsi="Times New Roman" w:cs="Times New Roman"/>
              </w:rPr>
            </w:pPr>
          </w:p>
        </w:tc>
      </w:tr>
      <w:tr w:rsidR="00E87713" w:rsidRPr="007532D4" w:rsidTr="002631BB">
        <w:trPr>
          <w:trHeight w:val="103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pStyle w:val="70"/>
              <w:framePr w:wrap="notBeside" w:vAnchor="text" w:hAnchor="text" w:xAlign="center" w:y="1"/>
              <w:shd w:val="clear" w:color="auto" w:fill="auto"/>
              <w:spacing w:before="0" w:after="0" w:line="278" w:lineRule="exact"/>
              <w:jc w:val="both"/>
            </w:pPr>
            <w:r w:rsidRPr="007532D4">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E87713" w:rsidRPr="007532D4" w:rsidRDefault="00E87713" w:rsidP="002631BB">
            <w:pPr>
              <w:pStyle w:val="70"/>
              <w:framePr w:wrap="notBeside" w:vAnchor="text" w:hAnchor="text" w:xAlign="center" w:y="1"/>
              <w:shd w:val="clear" w:color="auto" w:fill="auto"/>
              <w:spacing w:before="0" w:after="0" w:line="278" w:lineRule="exact"/>
              <w:jc w:val="both"/>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framePr w:wrap="notBeside" w:vAnchor="text" w:hAnchor="text" w:xAlign="center" w:y="1"/>
              <w:rPr>
                <w:rFonts w:ascii="Times New Roman" w:hAnsi="Times New Roman" w:cs="Times New Roman"/>
              </w:rPr>
            </w:pPr>
          </w:p>
        </w:tc>
      </w:tr>
      <w:tr w:rsidR="00E87713" w:rsidRPr="007532D4" w:rsidTr="002631BB">
        <w:trPr>
          <w:trHeight w:val="5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pStyle w:val="70"/>
              <w:framePr w:wrap="notBeside" w:vAnchor="text" w:hAnchor="text" w:xAlign="center" w:y="1"/>
              <w:shd w:val="clear" w:color="auto" w:fill="auto"/>
              <w:spacing w:before="0" w:after="0" w:line="240" w:lineRule="auto"/>
              <w:jc w:val="both"/>
            </w:pPr>
            <w:r w:rsidRPr="007532D4">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framePr w:wrap="notBeside" w:vAnchor="text" w:hAnchor="text" w:xAlign="center" w:y="1"/>
              <w:rPr>
                <w:rFonts w:ascii="Times New Roman" w:hAnsi="Times New Roman" w:cs="Times New Roman"/>
              </w:rPr>
            </w:pPr>
          </w:p>
        </w:tc>
      </w:tr>
      <w:tr w:rsidR="00E87713" w:rsidRPr="007532D4" w:rsidTr="002631BB">
        <w:trPr>
          <w:trHeigh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2631BB">
            <w:pPr>
              <w:framePr w:wrap="notBeside" w:vAnchor="text" w:hAnchor="text" w:xAlign="center" w:y="1"/>
              <w:ind w:left="2740"/>
              <w:rPr>
                <w:rFonts w:ascii="Times New Roman" w:hAnsi="Times New Roman" w:cs="Times New Roman"/>
                <w:i/>
              </w:rPr>
            </w:pPr>
            <w:r w:rsidRPr="007532D4">
              <w:rPr>
                <w:rFonts w:ascii="Times New Roman" w:hAnsi="Times New Roman" w:cs="Times New Roman"/>
                <w:i/>
              </w:rPr>
              <w:t>Указывается один из перечисленных способов</w:t>
            </w:r>
          </w:p>
          <w:p w:rsidR="00E87713" w:rsidRPr="007532D4" w:rsidRDefault="00E87713" w:rsidP="002631BB">
            <w:pPr>
              <w:framePr w:wrap="notBeside" w:vAnchor="text" w:hAnchor="text" w:xAlign="center" w:y="1"/>
              <w:ind w:left="2740"/>
              <w:rPr>
                <w:rFonts w:ascii="Times New Roman" w:hAnsi="Times New Roman" w:cs="Times New Roman"/>
                <w:i/>
              </w:rPr>
            </w:pPr>
          </w:p>
        </w:tc>
      </w:tr>
    </w:tbl>
    <w:p w:rsidR="00E87713" w:rsidRDefault="00E87713" w:rsidP="00E87713">
      <w:pPr>
        <w:rPr>
          <w:rFonts w:ascii="Times New Roman" w:hAnsi="Times New Roman" w:cs="Times New Roman"/>
          <w:lang w:val="ru-RU"/>
        </w:rPr>
      </w:pPr>
    </w:p>
    <w:p w:rsidR="00E87713" w:rsidRPr="007532D4" w:rsidRDefault="00E87713" w:rsidP="00E87713">
      <w:pPr>
        <w:pStyle w:val="35"/>
        <w:shd w:val="clear" w:color="auto" w:fill="auto"/>
        <w:tabs>
          <w:tab w:val="left" w:pos="1470"/>
        </w:tabs>
        <w:spacing w:after="341"/>
        <w:ind w:left="760" w:right="20"/>
        <w:rPr>
          <w:sz w:val="24"/>
          <w:szCs w:val="24"/>
        </w:rPr>
      </w:pPr>
      <w:proofErr w:type="gramStart"/>
      <w:r w:rsidRPr="007532D4">
        <w:rPr>
          <w:sz w:val="24"/>
          <w:szCs w:val="24"/>
        </w:rPr>
        <w:t>Дата</w:t>
      </w:r>
      <w:r>
        <w:rPr>
          <w:sz w:val="24"/>
          <w:szCs w:val="24"/>
          <w:lang w:val="ru-RU"/>
        </w:rPr>
        <w:t xml:space="preserve"> </w:t>
      </w:r>
      <w:r>
        <w:rPr>
          <w:sz w:val="24"/>
          <w:szCs w:val="24"/>
        </w:rPr>
        <w:tab/>
      </w:r>
      <w:r w:rsidRPr="007532D4">
        <w:rPr>
          <w:sz w:val="24"/>
          <w:szCs w:val="24"/>
        </w:rPr>
        <w:t>(подпись)</w:t>
      </w:r>
      <w:r w:rsidRPr="007532D4">
        <w:rPr>
          <w:sz w:val="24"/>
          <w:szCs w:val="24"/>
        </w:rPr>
        <w:tab/>
        <w:t xml:space="preserve">(фамилия, имя, отчество (последнее </w:t>
      </w:r>
      <w:r>
        <w:rPr>
          <w:sz w:val="24"/>
          <w:szCs w:val="24"/>
        </w:rPr>
        <w:t>–</w:t>
      </w:r>
      <w:r w:rsidRPr="007532D4">
        <w:rPr>
          <w:sz w:val="24"/>
          <w:szCs w:val="24"/>
        </w:rPr>
        <w:t xml:space="preserve"> при</w:t>
      </w:r>
      <w:r>
        <w:rPr>
          <w:sz w:val="24"/>
          <w:szCs w:val="24"/>
          <w:lang w:val="ru-RU"/>
        </w:rPr>
        <w:t xml:space="preserve"> </w:t>
      </w:r>
      <w:r w:rsidRPr="007532D4">
        <w:rPr>
          <w:sz w:val="24"/>
          <w:szCs w:val="24"/>
        </w:rPr>
        <w:t>наличии)</w:t>
      </w:r>
      <w:proofErr w:type="gramEnd"/>
    </w:p>
    <w:p w:rsidR="00E87713" w:rsidRPr="00E87713" w:rsidRDefault="00E87713" w:rsidP="00E87713">
      <w:pPr>
        <w:pStyle w:val="70"/>
        <w:shd w:val="clear" w:color="auto" w:fill="auto"/>
        <w:spacing w:before="0" w:after="252" w:line="240" w:lineRule="exact"/>
        <w:ind w:left="20"/>
      </w:pPr>
    </w:p>
    <w:p w:rsidR="002C53C1" w:rsidRPr="007532D4" w:rsidRDefault="00411564" w:rsidP="002C53C1">
      <w:pPr>
        <w:jc w:val="center"/>
        <w:rPr>
          <w:rFonts w:ascii="Times New Roman" w:hAnsi="Times New Roman" w:cs="Times New Roman"/>
          <w:b/>
          <w:bCs/>
        </w:rPr>
      </w:pPr>
      <w:r>
        <w:rPr>
          <w:rFonts w:ascii="Times New Roman" w:hAnsi="Times New Roman" w:cs="Times New Roman"/>
          <w:b/>
          <w:bCs/>
          <w:lang w:val="ru-RU"/>
        </w:rPr>
        <w:t>Согласие</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на обработку персональных данных и получение у третьей стороны</w:t>
      </w:r>
    </w:p>
    <w:p w:rsidR="002C53C1" w:rsidRPr="007532D4" w:rsidRDefault="002C53C1" w:rsidP="002C53C1">
      <w:pPr>
        <w:ind w:firstLine="539"/>
        <w:jc w:val="both"/>
        <w:rPr>
          <w:rFonts w:ascii="Times New Roman" w:hAnsi="Times New Roman" w:cs="Times New Roman"/>
        </w:rPr>
      </w:pPr>
      <w:r w:rsidRPr="007532D4">
        <w:rPr>
          <w:rFonts w:ascii="Times New Roman" w:hAnsi="Times New Roman" w:cs="Times New Roman"/>
        </w:rPr>
        <w:t>Я, ______________________________________________________________________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539"/>
        <w:jc w:val="center"/>
        <w:rPr>
          <w:rFonts w:ascii="Times New Roman" w:hAnsi="Times New Roman" w:cs="Times New Roman"/>
        </w:rPr>
      </w:pPr>
      <w:r w:rsidRPr="007532D4">
        <w:rPr>
          <w:rFonts w:ascii="Times New Roman" w:hAnsi="Times New Roman" w:cs="Times New Roman"/>
          <w:i/>
          <w:iCs/>
        </w:rPr>
        <w:t>(Ф.И.О. гражданина)</w:t>
      </w:r>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проживающий</w:t>
      </w:r>
      <w:proofErr w:type="gramEnd"/>
      <w:r w:rsidRPr="007532D4">
        <w:rPr>
          <w:rFonts w:ascii="Times New Roman" w:hAnsi="Times New Roman" w:cs="Times New Roman"/>
        </w:rPr>
        <w:t xml:space="preserve"> (</w:t>
      </w:r>
      <w:proofErr w:type="spellStart"/>
      <w:r w:rsidRPr="007532D4">
        <w:rPr>
          <w:rFonts w:ascii="Times New Roman" w:hAnsi="Times New Roman" w:cs="Times New Roman"/>
        </w:rPr>
        <w:t>ая</w:t>
      </w:r>
      <w:proofErr w:type="spellEnd"/>
      <w:r w:rsidRPr="007532D4">
        <w:rPr>
          <w:rFonts w:ascii="Times New Roman" w:hAnsi="Times New Roman" w:cs="Times New Roman"/>
        </w:rPr>
        <w:t xml:space="preserve">) по адресу: ___________________________________________________,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паспорт серии ________, номер ______________, выданный ________________________________________________ « ___ » ___________ ______ года,</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действующий (</w:t>
      </w:r>
      <w:proofErr w:type="spellStart"/>
      <w:r w:rsidRPr="007532D4">
        <w:rPr>
          <w:rFonts w:ascii="Times New Roman" w:hAnsi="Times New Roman" w:cs="Times New Roman"/>
        </w:rPr>
        <w:t>ая</w:t>
      </w:r>
      <w:proofErr w:type="spellEnd"/>
      <w:r w:rsidRPr="007532D4">
        <w:rPr>
          <w:rFonts w:ascii="Times New Roman" w:hAnsi="Times New Roman" w:cs="Times New Roman"/>
        </w:rPr>
        <w:t>) за 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доверенности _______________________________________________________________</w:t>
      </w:r>
    </w:p>
    <w:p w:rsidR="002C53C1" w:rsidRPr="007532D4" w:rsidRDefault="002C53C1" w:rsidP="002C53C1">
      <w:pPr>
        <w:jc w:val="center"/>
        <w:rPr>
          <w:rFonts w:ascii="Times New Roman" w:hAnsi="Times New Roman" w:cs="Times New Roman"/>
          <w:i/>
          <w:iCs/>
          <w:color w:val="333333"/>
        </w:rPr>
      </w:pPr>
      <w:r w:rsidRPr="007532D4">
        <w:rPr>
          <w:rFonts w:ascii="Times New Roman" w:hAnsi="Times New Roman" w:cs="Times New Roman"/>
          <w:i/>
          <w:iCs/>
        </w:rPr>
        <w:t xml:space="preserve"> (</w:t>
      </w:r>
      <w:proofErr w:type="gramStart"/>
      <w:r w:rsidRPr="007532D4">
        <w:rPr>
          <w:rFonts w:ascii="Times New Roman" w:hAnsi="Times New Roman" w:cs="Times New Roman"/>
          <w:i/>
          <w:iCs/>
        </w:rPr>
        <w:t>заполняется если с заявлением обращается</w:t>
      </w:r>
      <w:proofErr w:type="gramEnd"/>
      <w:r w:rsidRPr="007532D4">
        <w:rPr>
          <w:rFonts w:ascii="Times New Roman" w:hAnsi="Times New Roman" w:cs="Times New Roman"/>
          <w:i/>
          <w:iCs/>
        </w:rPr>
        <w:t xml:space="preserve"> представитель заявителя)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 соответствии со ст. 9 Федерального закона от 27.07.2006г. № 152-ФЗ «О персональных данных»</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b/>
          <w:bCs/>
        </w:rPr>
        <w:t>даю согласие на обработку и проверку моих персональных данных</w:t>
      </w:r>
      <w:proofErr w:type="gramStart"/>
      <w:r w:rsidRPr="007532D4">
        <w:rPr>
          <w:rFonts w:ascii="Times New Roman" w:hAnsi="Times New Roman" w:cs="Times New Roman"/>
          <w:b/>
          <w:bCs/>
        </w:rPr>
        <w:t xml:space="preserve"> ,</w:t>
      </w:r>
      <w:proofErr w:type="gramEnd"/>
      <w:r w:rsidRPr="007532D4">
        <w:rPr>
          <w:rFonts w:ascii="Times New Roman" w:hAnsi="Times New Roman" w:cs="Times New Roman"/>
          <w:b/>
          <w:bCs/>
        </w:rPr>
        <w:t xml:space="preserve"> а также даю согласие на получение у третьей стороны моих персональных данных </w:t>
      </w:r>
      <w:r w:rsidRPr="007532D4">
        <w:rPr>
          <w:rFonts w:ascii="Times New Roman" w:hAnsi="Times New Roman" w:cs="Times New Roman"/>
        </w:rPr>
        <w:t xml:space="preserve">: фамилия, имя, отчество; пол; число, месяц, год и место рождения; </w:t>
      </w:r>
      <w:r w:rsidRPr="007532D4">
        <w:rPr>
          <w:rStyle w:val="FontStyle21"/>
          <w:sz w:val="24"/>
          <w:szCs w:val="24"/>
        </w:rPr>
        <w:t xml:space="preserve">гражданство; </w:t>
      </w:r>
      <w:r w:rsidRPr="007532D4">
        <w:rPr>
          <w:rFonts w:ascii="Times New Roman" w:hAnsi="Times New Roman" w:cs="Times New Roman"/>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7532D4">
        <w:rPr>
          <w:rFonts w:ascii="Times New Roman" w:hAnsi="Times New Roman" w:cs="Times New Roman"/>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Глазовского района: 427621, г. Глазов,    ул. М. Гвардии, д.22а, в целях предоставления муниципальных услуг.</w:t>
      </w:r>
      <w:proofErr w:type="gramEnd"/>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2C53C1" w:rsidRPr="007532D4" w:rsidRDefault="002C53C1" w:rsidP="002C53C1">
      <w:pPr>
        <w:ind w:firstLine="540"/>
        <w:jc w:val="both"/>
        <w:rPr>
          <w:rFonts w:ascii="Times New Roman" w:hAnsi="Times New Roman" w:cs="Times New Roman"/>
        </w:rPr>
      </w:pPr>
      <w:r w:rsidRPr="007532D4">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C53C1" w:rsidRPr="007532D4" w:rsidRDefault="002C53C1" w:rsidP="002C53C1">
      <w:pPr>
        <w:ind w:firstLine="540"/>
        <w:jc w:val="both"/>
        <w:rPr>
          <w:rFonts w:ascii="Times New Roman" w:hAnsi="Times New Roman" w:cs="Times New Roman"/>
          <w:spacing w:val="-1"/>
        </w:rPr>
      </w:pPr>
      <w:r w:rsidRPr="007532D4">
        <w:rPr>
          <w:rFonts w:ascii="Times New Roman" w:hAnsi="Times New Roman" w:cs="Times New Roman"/>
          <w:spacing w:val="-1"/>
        </w:rPr>
        <w:t>Согласие действует со дня его подписания до дня отзыва в письменной форме.</w:t>
      </w:r>
    </w:p>
    <w:p w:rsidR="00BA6E1F" w:rsidRDefault="002C53C1" w:rsidP="002C53C1">
      <w:pPr>
        <w:ind w:firstLine="540"/>
        <w:jc w:val="both"/>
        <w:rPr>
          <w:rFonts w:ascii="Times New Roman" w:hAnsi="Times New Roman" w:cs="Times New Roman"/>
          <w:b/>
          <w:i/>
          <w:lang w:val="ru-RU"/>
        </w:rPr>
      </w:pPr>
      <w:r w:rsidRPr="007532D4">
        <w:rPr>
          <w:rFonts w:ascii="Times New Roman" w:hAnsi="Times New Roman" w:cs="Times New Roman"/>
          <w:b/>
          <w:i/>
        </w:rPr>
        <w:tab/>
      </w:r>
    </w:p>
    <w:p w:rsidR="00706789" w:rsidRPr="007532D4" w:rsidRDefault="002C53C1" w:rsidP="00BA6E1F">
      <w:pPr>
        <w:ind w:firstLine="540"/>
        <w:jc w:val="both"/>
        <w:sectPr w:rsidR="00706789" w:rsidRPr="007532D4">
          <w:headerReference w:type="even" r:id="rId16"/>
          <w:headerReference w:type="default" r:id="rId17"/>
          <w:pgSz w:w="11905" w:h="16837"/>
          <w:pgMar w:top="988" w:right="567" w:bottom="1800" w:left="1119" w:header="0" w:footer="3" w:gutter="0"/>
          <w:cols w:space="720"/>
          <w:noEndnote/>
          <w:titlePg/>
          <w:docGrid w:linePitch="360"/>
        </w:sectPr>
      </w:pPr>
      <w:r w:rsidRPr="007532D4">
        <w:rPr>
          <w:rFonts w:ascii="Times New Roman" w:hAnsi="Times New Roman" w:cs="Times New Roman"/>
          <w:b/>
          <w:i/>
        </w:rPr>
        <w:t xml:space="preserve">Подпись ________________       </w:t>
      </w:r>
      <w:r w:rsidRPr="007532D4">
        <w:rPr>
          <w:rFonts w:ascii="Times New Roman" w:hAnsi="Times New Roman" w:cs="Times New Roman"/>
          <w:b/>
          <w:i/>
          <w:color w:val="333333"/>
        </w:rPr>
        <w:t>Дата _______________</w:t>
      </w:r>
      <w:r w:rsidR="00F222C8">
        <w:rPr>
          <w:lang w:val="ru-RU"/>
        </w:rPr>
        <w:t xml:space="preserve">   </w:t>
      </w:r>
      <w:bookmarkEnd w:id="0"/>
    </w:p>
    <w:p w:rsidR="00706789" w:rsidRPr="001053B4" w:rsidRDefault="00AA0E3F">
      <w:pPr>
        <w:pStyle w:val="35"/>
        <w:shd w:val="clear" w:color="auto" w:fill="auto"/>
        <w:ind w:left="1640" w:right="500"/>
        <w:jc w:val="right"/>
        <w:rPr>
          <w:sz w:val="24"/>
          <w:szCs w:val="24"/>
        </w:rPr>
      </w:pPr>
      <w:r w:rsidRPr="001053B4">
        <w:rPr>
          <w:sz w:val="24"/>
          <w:szCs w:val="24"/>
        </w:rPr>
        <w:lastRenderedPageBreak/>
        <w:t xml:space="preserve">Приложение № </w:t>
      </w:r>
      <w:r w:rsidR="001053B4" w:rsidRPr="001053B4">
        <w:rPr>
          <w:sz w:val="24"/>
          <w:szCs w:val="24"/>
          <w:lang w:val="ru-RU"/>
        </w:rPr>
        <w:t>4</w:t>
      </w:r>
      <w:r w:rsidRPr="001053B4">
        <w:rPr>
          <w:sz w:val="24"/>
          <w:szCs w:val="24"/>
        </w:rPr>
        <w:t xml:space="preserve"> к Административному регламенту по предоставлению муниципальной услуги</w:t>
      </w:r>
    </w:p>
    <w:p w:rsidR="001053B4" w:rsidRPr="002B5886" w:rsidRDefault="00AA0E3F" w:rsidP="005F1951">
      <w:pPr>
        <w:pStyle w:val="35"/>
        <w:shd w:val="clear" w:color="auto" w:fill="auto"/>
        <w:spacing w:line="240" w:lineRule="auto"/>
        <w:jc w:val="center"/>
        <w:rPr>
          <w:sz w:val="24"/>
          <w:szCs w:val="24"/>
          <w:lang w:val="ru-RU"/>
        </w:rPr>
      </w:pPr>
      <w:r>
        <w:t>«</w:t>
      </w:r>
      <w:r w:rsidR="00E302FC" w:rsidRPr="00551B22">
        <w:rPr>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1053B4">
        <w:rPr>
          <w:color w:val="auto"/>
          <w:sz w:val="24"/>
          <w:szCs w:val="24"/>
          <w:lang w:val="ru-RU"/>
        </w:rPr>
        <w:t>»</w:t>
      </w:r>
    </w:p>
    <w:p w:rsidR="00706789" w:rsidRPr="00626E21" w:rsidRDefault="00AA0E3F" w:rsidP="001053B4">
      <w:pPr>
        <w:pStyle w:val="35"/>
        <w:shd w:val="clear" w:color="auto" w:fill="auto"/>
        <w:ind w:right="500"/>
        <w:jc w:val="right"/>
        <w:rPr>
          <w:sz w:val="24"/>
          <w:szCs w:val="24"/>
        </w:rPr>
      </w:pPr>
      <w:r w:rsidRPr="00626E21">
        <w:rPr>
          <w:sz w:val="24"/>
          <w:szCs w:val="24"/>
        </w:rPr>
        <w:t xml:space="preserve">Состав, последовательность и сроки выполнения административных процедур (действий) при предоставлении </w:t>
      </w:r>
      <w:r w:rsidRPr="00626E21">
        <w:rPr>
          <w:rStyle w:val="af0"/>
          <w:sz w:val="24"/>
          <w:szCs w:val="24"/>
          <w:u w:val="none"/>
        </w:rPr>
        <w:t>муниципальной услуги</w:t>
      </w:r>
      <w:r w:rsidRPr="00626E21">
        <w:rPr>
          <w:sz w:val="24"/>
          <w:szCs w:val="24"/>
        </w:rPr>
        <w:tab/>
      </w:r>
      <w:r w:rsidRPr="00626E21">
        <w:rPr>
          <w:sz w:val="24"/>
          <w:szCs w:val="24"/>
        </w:rPr>
        <w:tab/>
      </w:r>
      <w:r w:rsidRPr="00626E21">
        <w:rPr>
          <w:sz w:val="24"/>
          <w:szCs w:val="24"/>
        </w:rP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30"/>
        <w:gridCol w:w="2151"/>
        <w:gridCol w:w="36"/>
        <w:gridCol w:w="1788"/>
        <w:gridCol w:w="2515"/>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w:t>
            </w:r>
            <w:proofErr w:type="spellEnd"/>
            <w:r>
              <w:t xml:space="preserve"> </w:t>
            </w:r>
            <w:proofErr w:type="spellStart"/>
            <w:r>
              <w:t>ное</w:t>
            </w:r>
            <w:proofErr w:type="spellEnd"/>
            <w:proofErr w:type="gramEnd"/>
            <w:r>
              <w:t xml:space="preserve"> лицо, </w:t>
            </w:r>
            <w:proofErr w:type="spellStart"/>
            <w:r>
              <w:t>ответстве</w:t>
            </w:r>
            <w:proofErr w:type="spellEnd"/>
            <w:r>
              <w:t xml:space="preserve"> </w:t>
            </w:r>
            <w:proofErr w:type="spellStart"/>
            <w:r>
              <w:t>нное</w:t>
            </w:r>
            <w:proofErr w:type="spellEnd"/>
            <w:r>
              <w:t xml:space="preserve"> за выполнение</w:t>
            </w:r>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215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Результат административного действия, способ фиксации</w:t>
            </w:r>
          </w:p>
        </w:tc>
      </w:tr>
      <w:tr w:rsidR="00706789" w:rsidTr="004843EA">
        <w:trPr>
          <w:trHeight w:val="283"/>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t>4</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7</w:t>
            </w:r>
          </w:p>
        </w:tc>
      </w:tr>
      <w:tr w:rsidR="00706789">
        <w:trPr>
          <w:trHeight w:val="288"/>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t>1. Проверка документов и регистрация заявления</w:t>
            </w:r>
          </w:p>
        </w:tc>
      </w:tr>
      <w:tr w:rsidR="00706789" w:rsidTr="004843EA">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 xml:space="preserve">Поступление заявления и документов для предоставления муниципальной услуги </w:t>
            </w:r>
            <w:proofErr w:type="gramStart"/>
            <w:r>
              <w:t>в</w:t>
            </w:r>
            <w:proofErr w:type="gramEnd"/>
          </w:p>
          <w:p w:rsidR="00706789" w:rsidRDefault="00AA0E3F">
            <w:pPr>
              <w:pStyle w:val="70"/>
              <w:framePr w:wrap="notBeside" w:vAnchor="text" w:hAnchor="text" w:xAlign="center" w:y="1"/>
              <w:shd w:val="clear" w:color="auto" w:fill="auto"/>
              <w:spacing w:before="0" w:after="0" w:line="274" w:lineRule="exact"/>
              <w:ind w:left="120"/>
            </w:pPr>
            <w: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муниципа</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187" w:type="dxa"/>
            <w:gridSpan w:val="2"/>
            <w:vMerge w:val="restart"/>
            <w:tcBorders>
              <w:top w:val="single" w:sz="4" w:space="0" w:color="auto"/>
              <w:left w:val="single" w:sz="4" w:space="0" w:color="auto"/>
              <w:right w:val="single" w:sz="4" w:space="0" w:color="auto"/>
            </w:tcBorders>
            <w:shd w:val="clear" w:color="auto" w:fill="FFFFFF"/>
          </w:tcPr>
          <w:p w:rsidR="00706789" w:rsidRDefault="00AA0E3F" w:rsidP="004843EA">
            <w:pPr>
              <w:pStyle w:val="70"/>
              <w:framePr w:wrap="notBeside" w:vAnchor="text" w:hAnchor="text" w:xAlign="center" w:y="1"/>
              <w:shd w:val="clear" w:color="auto" w:fill="auto"/>
              <w:spacing w:before="0" w:after="0" w:line="278" w:lineRule="exact"/>
              <w:jc w:val="both"/>
            </w:pPr>
            <w:r>
              <w:t>Уполномоченный орган / ГИС</w:t>
            </w:r>
          </w:p>
        </w:tc>
        <w:tc>
          <w:tcPr>
            <w:tcW w:w="1788"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6789" w:rsidTr="004843EA">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187"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788"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706789">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1387"/>
          <w:jc w:val="center"/>
        </w:trPr>
        <w:tc>
          <w:tcPr>
            <w:tcW w:w="223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384"/>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r>
              <w:t>1 рабочий день</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корреспон</w:t>
            </w:r>
            <w:proofErr w:type="spellEnd"/>
            <w:r>
              <w:t xml:space="preserve"> </w:t>
            </w:r>
            <w:proofErr w:type="spellStart"/>
            <w:r>
              <w:t>денции</w:t>
            </w:r>
            <w:proofErr w:type="spellEnd"/>
            <w:proofErr w:type="gram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706789">
        <w:trPr>
          <w:trHeight w:val="312"/>
          <w:jc w:val="center"/>
        </w:trPr>
        <w:tc>
          <w:tcPr>
            <w:tcW w:w="2237"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t>2.</w:t>
            </w:r>
          </w:p>
        </w:tc>
        <w:tc>
          <w:tcPr>
            <w:tcW w:w="5025"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пакет</w:t>
            </w:r>
          </w:p>
          <w:p w:rsidR="00706789" w:rsidRDefault="00AA0E3F">
            <w:pPr>
              <w:pStyle w:val="70"/>
              <w:framePr w:wrap="notBeside" w:vAnchor="text" w:hAnchor="text" w:xAlign="center" w:y="1"/>
              <w:shd w:val="clear" w:color="auto" w:fill="auto"/>
              <w:spacing w:before="0" w:after="0" w:line="274" w:lineRule="exact"/>
              <w:ind w:left="120"/>
            </w:pPr>
            <w:proofErr w:type="gramStart"/>
            <w:r>
              <w:t>зарегистрированы</w:t>
            </w:r>
            <w:proofErr w:type="gramEnd"/>
            <w:r>
              <w:t xml:space="preserve"> </w:t>
            </w:r>
            <w:proofErr w:type="spellStart"/>
            <w:r>
              <w:t>ых</w:t>
            </w:r>
            <w:proofErr w:type="spellEnd"/>
            <w:r>
              <w:t xml:space="preserve">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line="240" w:lineRule="auto"/>
              <w:ind w:left="120"/>
            </w:pPr>
            <w:r>
              <w:t>в день</w:t>
            </w:r>
          </w:p>
          <w:p w:rsidR="00706789" w:rsidRDefault="00AA0E3F">
            <w:pPr>
              <w:pStyle w:val="70"/>
              <w:framePr w:wrap="notBeside" w:vAnchor="text" w:hAnchor="text" w:xAlign="center" w:y="1"/>
              <w:shd w:val="clear" w:color="auto" w:fill="auto"/>
              <w:spacing w:before="120" w:after="0" w:line="240" w:lineRule="auto"/>
              <w:ind w:left="120"/>
            </w:pPr>
            <w:r>
              <w:t>регистрации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должностн</w:t>
            </w:r>
            <w:proofErr w:type="spellEnd"/>
            <w:r>
              <w:t xml:space="preserve"> </w:t>
            </w:r>
            <w:proofErr w:type="spellStart"/>
            <w:r>
              <w:t>ое</w:t>
            </w:r>
            <w:proofErr w:type="spellEnd"/>
            <w:proofErr w:type="gramEnd"/>
            <w:r>
              <w:t xml:space="preserve"> лицо </w:t>
            </w:r>
            <w:proofErr w:type="spellStart"/>
            <w:r>
              <w:t>Уполномо</w:t>
            </w:r>
            <w:proofErr w:type="spell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отсутствие</w:t>
            </w:r>
          </w:p>
          <w:p w:rsidR="00706789" w:rsidRDefault="00AA0E3F">
            <w:pPr>
              <w:pStyle w:val="70"/>
              <w:framePr w:wrap="notBeside" w:vAnchor="text" w:hAnchor="text" w:xAlign="center" w:y="1"/>
              <w:shd w:val="clear" w:color="auto" w:fill="auto"/>
              <w:spacing w:before="0" w:after="0" w:line="274" w:lineRule="exact"/>
              <w:ind w:left="120"/>
            </w:pPr>
            <w:r>
              <w:t>документов,</w:t>
            </w:r>
          </w:p>
          <w:p w:rsidR="00706789" w:rsidRDefault="00AA0E3F">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указанные</w:t>
            </w:r>
            <w:proofErr w:type="gramEnd"/>
            <w:r>
              <w:t xml:space="preserve"> в пункте 2.3</w:t>
            </w:r>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(организации),</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предоставляющие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документы</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(сведения),</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предусмотренные</w:t>
            </w: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пунктами 2.10</w:t>
            </w:r>
          </w:p>
        </w:tc>
      </w:tr>
      <w:tr w:rsidR="00706789">
        <w:trPr>
          <w:trHeight w:val="302"/>
          <w:jc w:val="center"/>
        </w:trPr>
        <w:tc>
          <w:tcPr>
            <w:tcW w:w="2165"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распоряжении</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государственны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регламента, в том</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числе </w:t>
            </w:r>
            <w:proofErr w:type="gramStart"/>
            <w:r>
              <w:t>с</w:t>
            </w:r>
            <w:proofErr w:type="gramEnd"/>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использованием</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r>
      <w:tr w:rsidR="00706789">
        <w:trPr>
          <w:trHeight w:val="326"/>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получение ответов </w:t>
            </w:r>
            <w:proofErr w:type="gramStart"/>
            <w:r>
              <w:t>на</w:t>
            </w:r>
            <w:proofErr w:type="gramEnd"/>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получение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формирование </w:t>
            </w:r>
            <w:proofErr w:type="gramStart"/>
            <w:r>
              <w:t>полного</w:t>
            </w:r>
            <w:proofErr w:type="gramEnd"/>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(сведений),</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межведомств</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необходимых для</w:t>
            </w: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енного</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в</w:t>
            </w:r>
            <w:proofErr w:type="gram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E7EB1">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щие</w:t>
            </w:r>
            <w:proofErr w:type="spellEnd"/>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9"/>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ством</w:t>
            </w:r>
            <w:proofErr w:type="spellEnd"/>
            <w:r>
              <w:t xml:space="preserve"> РФ и</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4A5601" w:rsidRPr="004A5601" w:rsidRDefault="00AA0E3F" w:rsidP="004A5601">
            <w:pPr>
              <w:pStyle w:val="70"/>
              <w:framePr w:wrap="notBeside" w:vAnchor="text" w:hAnchor="text" w:xAlign="center" w:y="1"/>
              <w:shd w:val="clear" w:color="auto" w:fill="auto"/>
              <w:spacing w:before="0" w:after="0" w:line="240" w:lineRule="auto"/>
              <w:ind w:left="120"/>
              <w:rPr>
                <w:lang w:val="ru-RU"/>
              </w:rPr>
            </w:pPr>
            <w:r>
              <w:t>субъекта РФ</w:t>
            </w:r>
          </w:p>
        </w:tc>
        <w:tc>
          <w:tcPr>
            <w:tcW w:w="137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отказа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требованиям </w:t>
            </w:r>
            <w:proofErr w:type="gramStart"/>
            <w:r>
              <w:t>нормативных</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предусмотренны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приложении № 2 </w:t>
            </w:r>
            <w:proofErr w:type="gramStart"/>
            <w:r>
              <w:t>к</w:t>
            </w:r>
            <w:proofErr w:type="gramEnd"/>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rsidP="008834B8">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ного</w:t>
            </w:r>
            <w:proofErr w:type="spellEnd"/>
            <w:r>
              <w:t xml:space="preserve"> регламента</w:t>
            </w: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70"/>
          <w:jc w:val="center"/>
        </w:trPr>
        <w:tc>
          <w:tcPr>
            <w:tcW w:w="224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предоставления </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приложении</w:t>
            </w:r>
            <w:proofErr w:type="gramEnd"/>
            <w:r>
              <w:t xml:space="preserve"> № 1, №</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rsidP="00FA1A01">
            <w:pPr>
              <w:pStyle w:val="70"/>
              <w:framePr w:wrap="notBeside" w:vAnchor="text" w:hAnchor="text" w:xAlign="center" w:y="1"/>
              <w:shd w:val="clear" w:color="auto" w:fill="auto"/>
              <w:spacing w:before="0" w:after="0" w:line="240" w:lineRule="auto"/>
              <w:ind w:left="140"/>
            </w:pPr>
            <w:r>
              <w:t>№ 2, 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FA1A01">
            <w:pPr>
              <w:pStyle w:val="70"/>
              <w:framePr w:wrap="notBeside" w:vAnchor="text" w:hAnchor="text" w:xAlign="center" w:y="1"/>
              <w:shd w:val="clear" w:color="auto" w:fill="auto"/>
              <w:spacing w:before="0" w:after="0" w:line="240" w:lineRule="auto"/>
              <w:ind w:left="120"/>
            </w:pPr>
            <w:r>
              <w:t>2, к</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w:t>
            </w:r>
            <w:proofErr w:type="spellEnd"/>
            <w: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proofErr w:type="spellStart"/>
            <w:r>
              <w:t>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руководителя</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ель</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r w:rsidR="0091233E">
              <w:rPr>
                <w:lang w:val="ru-RU"/>
              </w:rPr>
              <w:t xml:space="preserve">               </w:t>
            </w:r>
            <w:r>
              <w:t>ил</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 иное</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ченное</w:t>
            </w:r>
            <w:proofErr w:type="spellEnd"/>
            <w:r>
              <w:t xml:space="preserve"> им</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лицо</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конечном </w:t>
            </w:r>
            <w:proofErr w:type="gramStart"/>
            <w: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результата</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6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 xml:space="preserve">услуги, </w:t>
            </w:r>
            <w:proofErr w:type="gramStart"/>
            <w: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ной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не</w:t>
            </w:r>
          </w:p>
        </w:tc>
        <w:tc>
          <w:tcPr>
            <w:tcW w:w="132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Направление </w:t>
            </w:r>
            <w:proofErr w:type="gramStart"/>
            <w: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Указание</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АИС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заявителем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 xml:space="preserve">результата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МФЦ</w:t>
            </w: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Запросе</w:t>
            </w:r>
            <w:proofErr w:type="gramEnd"/>
            <w:r>
              <w:t xml:space="preserve"> способа</w:t>
            </w:r>
          </w:p>
        </w:tc>
        <w:tc>
          <w:tcPr>
            <w:tcW w:w="2515"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выдачи</w:t>
            </w: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услуги заявителю </w:t>
            </w:r>
            <w:proofErr w:type="gramStart"/>
            <w: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указанного</w:t>
            </w:r>
            <w:proofErr w:type="gramEnd"/>
            <w: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форме </w:t>
            </w:r>
            <w:proofErr w:type="gramStart"/>
            <w: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 форме </w:t>
            </w:r>
            <w:proofErr w:type="gramStart"/>
            <w: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ии</w:t>
            </w:r>
            <w:proofErr w:type="spellEnd"/>
            <w: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 xml:space="preserve">подтверждаю </w:t>
            </w:r>
            <w:proofErr w:type="spellStart"/>
            <w:r>
              <w:t>щего</w:t>
            </w:r>
            <w:proofErr w:type="spellEnd"/>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ным</w:t>
            </w:r>
            <w:proofErr w:type="spellEnd"/>
            <w: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w:t>
            </w: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альном</w:t>
            </w:r>
            <w:proofErr w:type="spellEnd"/>
            <w:r>
              <w:t xml:space="preserve"> </w:t>
            </w:r>
            <w:proofErr w:type="gramStart"/>
            <w:r>
              <w:t>центре</w:t>
            </w:r>
            <w:proofErr w:type="gramEnd"/>
            <w:r>
              <w:t>, 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многофункци</w:t>
            </w:r>
            <w:proofErr w:type="spellEnd"/>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также подача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заверенного</w:t>
            </w:r>
            <w:proofErr w:type="gramEnd"/>
            <w: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через</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центром</w:t>
            </w:r>
          </w:p>
        </w:tc>
        <w:tc>
          <w:tcPr>
            <w:tcW w:w="1310"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w:t>
            </w:r>
            <w:proofErr w:type="spellEnd"/>
            <w: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альный</w:t>
            </w:r>
            <w:proofErr w:type="spellEnd"/>
            <w:r>
              <w:t xml:space="preserve"> центр</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внесение сведений </w:t>
            </w:r>
            <w:proofErr w:type="gramStart"/>
            <w: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 xml:space="preserve">муниципальной услуги </w:t>
            </w:r>
            <w:proofErr w:type="gramStart"/>
            <w: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заявителю на </w:t>
            </w:r>
            <w:proofErr w:type="gramStart"/>
            <w: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rsidP="00647C7B">
            <w:pPr>
              <w:pStyle w:val="70"/>
              <w:framePr w:wrap="notBeside" w:vAnchor="text" w:hAnchor="text" w:xAlign="center" w:y="1"/>
              <w:shd w:val="clear" w:color="auto" w:fill="auto"/>
              <w:spacing w:before="0" w:after="0" w:line="240" w:lineRule="auto"/>
              <w:ind w:left="3500"/>
            </w:pPr>
            <w:r>
              <w:t>6. Внесение результата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 xml:space="preserve">предоставления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2A0721" w:rsidP="002A0721">
            <w:pPr>
              <w:pStyle w:val="70"/>
              <w:framePr w:wrap="notBeside" w:vAnchor="text" w:hAnchor="text" w:xAlign="center" w:y="1"/>
              <w:shd w:val="clear" w:color="auto" w:fill="auto"/>
              <w:spacing w:before="0" w:after="0" w:line="240" w:lineRule="auto"/>
              <w:ind w:left="120"/>
            </w:pPr>
            <w:proofErr w:type="gramStart"/>
            <w:r>
              <w:t>М</w:t>
            </w:r>
            <w:r w:rsidR="00AA0E3F">
              <w:t>униципальной</w:t>
            </w:r>
            <w:proofErr w:type="gramEnd"/>
            <w:r>
              <w:rPr>
                <w:lang w:val="ru-RU"/>
              </w:rPr>
              <w:t xml:space="preserve"> </w:t>
            </w:r>
            <w:r w:rsidR="00AA0E3F">
              <w:t>ус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указанный</w:t>
            </w:r>
            <w:proofErr w:type="gramEnd"/>
            <w: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луги</w:t>
            </w:r>
            <w:proofErr w:type="spellEnd"/>
            <w: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регламента </w:t>
            </w:r>
            <w:proofErr w:type="gramStart"/>
            <w:r>
              <w:t>внесен</w:t>
            </w:r>
            <w:proofErr w:type="gramEnd"/>
            <w: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type w:val="continuous"/>
          <w:pgSz w:w="16837" w:h="11905" w:orient="landscape"/>
          <w:pgMar w:top="867" w:right="648" w:bottom="674" w:left="811" w:header="0" w:footer="3" w:gutter="0"/>
          <w:cols w:space="720"/>
          <w:noEndnote/>
          <w:docGrid w:linePitch="360"/>
        </w:sectPr>
      </w:pPr>
    </w:p>
    <w:p w:rsidR="00FA1A01" w:rsidRDefault="00AA0E3F" w:rsidP="00FA1A01">
      <w:pPr>
        <w:pStyle w:val="35"/>
        <w:shd w:val="clear" w:color="auto" w:fill="auto"/>
        <w:spacing w:line="240" w:lineRule="auto"/>
        <w:ind w:left="5320" w:firstLine="708"/>
        <w:jc w:val="right"/>
        <w:rPr>
          <w:sz w:val="24"/>
          <w:szCs w:val="24"/>
          <w:lang w:val="ru-RU"/>
        </w:rPr>
      </w:pPr>
      <w:r w:rsidRPr="00FA1A01">
        <w:rPr>
          <w:sz w:val="24"/>
          <w:szCs w:val="24"/>
        </w:rPr>
        <w:lastRenderedPageBreak/>
        <w:t xml:space="preserve">Приложение № </w:t>
      </w:r>
      <w:r w:rsidR="00FA1A01" w:rsidRPr="00FA1A01">
        <w:rPr>
          <w:sz w:val="24"/>
          <w:szCs w:val="24"/>
          <w:lang w:val="ru-RU"/>
        </w:rPr>
        <w:t>5</w:t>
      </w:r>
      <w:r w:rsidRPr="00FA1A01">
        <w:rPr>
          <w:sz w:val="24"/>
          <w:szCs w:val="24"/>
        </w:rPr>
        <w:t xml:space="preserve"> </w:t>
      </w:r>
      <w:r w:rsidR="00FA1A01">
        <w:rPr>
          <w:sz w:val="24"/>
          <w:szCs w:val="24"/>
          <w:lang w:val="ru-RU"/>
        </w:rPr>
        <w:t xml:space="preserve">                                    </w:t>
      </w:r>
      <w:r w:rsidRPr="00FA1A01">
        <w:rPr>
          <w:sz w:val="24"/>
          <w:szCs w:val="24"/>
        </w:rPr>
        <w:t xml:space="preserve">к </w:t>
      </w:r>
      <w:r w:rsidR="00FA1A01">
        <w:rPr>
          <w:sz w:val="24"/>
          <w:szCs w:val="24"/>
        </w:rPr>
        <w:t>Административному регламенту по</w:t>
      </w:r>
      <w:r w:rsidR="00FA1A01">
        <w:rPr>
          <w:sz w:val="24"/>
          <w:szCs w:val="24"/>
          <w:lang w:val="ru-RU"/>
        </w:rPr>
        <w:t xml:space="preserve"> </w:t>
      </w:r>
      <w:r w:rsidRPr="00FA1A01">
        <w:rPr>
          <w:sz w:val="24"/>
          <w:szCs w:val="24"/>
        </w:rPr>
        <w:t xml:space="preserve">предоставлению </w:t>
      </w:r>
      <w:proofErr w:type="gramStart"/>
      <w:r w:rsidRPr="00FA1A01">
        <w:rPr>
          <w:sz w:val="24"/>
          <w:szCs w:val="24"/>
        </w:rPr>
        <w:t>муниципальной</w:t>
      </w:r>
      <w:proofErr w:type="gramEnd"/>
    </w:p>
    <w:p w:rsidR="00FA1A01" w:rsidRPr="00FA1A01" w:rsidRDefault="00AA0E3F" w:rsidP="00FA1A01">
      <w:pPr>
        <w:pStyle w:val="35"/>
        <w:shd w:val="clear" w:color="auto" w:fill="auto"/>
        <w:spacing w:line="240" w:lineRule="auto"/>
        <w:ind w:left="5320"/>
        <w:rPr>
          <w:sz w:val="24"/>
          <w:szCs w:val="24"/>
          <w:lang w:val="ru-RU"/>
        </w:rPr>
      </w:pPr>
      <w:r w:rsidRPr="00FA1A01">
        <w:rPr>
          <w:sz w:val="24"/>
          <w:szCs w:val="24"/>
        </w:rPr>
        <w:t xml:space="preserve">услуги </w:t>
      </w:r>
      <w:r w:rsidR="00FA1A01" w:rsidRPr="00FA1A01">
        <w:rPr>
          <w:color w:val="auto"/>
          <w:sz w:val="24"/>
          <w:szCs w:val="24"/>
        </w:rPr>
        <w:t>«</w:t>
      </w:r>
      <w:r w:rsidR="00C064FF" w:rsidRPr="00551B22">
        <w:rPr>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00FA1A01" w:rsidRPr="00FA1A01">
        <w:rPr>
          <w:color w:val="auto"/>
          <w:sz w:val="24"/>
          <w:szCs w:val="24"/>
          <w:lang w:val="ru-RU"/>
        </w:rPr>
        <w:t>»</w:t>
      </w:r>
    </w:p>
    <w:p w:rsidR="00FA1A01" w:rsidRDefault="00FA1A01">
      <w:pPr>
        <w:pStyle w:val="35"/>
        <w:shd w:val="clear" w:color="auto" w:fill="auto"/>
        <w:spacing w:after="255" w:line="270" w:lineRule="exact"/>
        <w:ind w:left="4740"/>
        <w:jc w:val="left"/>
        <w:rPr>
          <w:lang w:val="ru-RU"/>
        </w:rPr>
      </w:pPr>
    </w:p>
    <w:p w:rsidR="00706789" w:rsidRPr="00FA1A01" w:rsidRDefault="009C6278" w:rsidP="00FA1A01">
      <w:pPr>
        <w:pStyle w:val="35"/>
        <w:shd w:val="clear" w:color="auto" w:fill="auto"/>
        <w:spacing w:after="255" w:line="270" w:lineRule="exact"/>
        <w:ind w:left="5104" w:firstLine="216"/>
        <w:jc w:val="left"/>
        <w:rPr>
          <w:sz w:val="24"/>
          <w:szCs w:val="24"/>
        </w:rPr>
      </w:pPr>
      <w:r w:rsidRPr="00FA1A01">
        <w:rPr>
          <w:sz w:val="24"/>
          <w:szCs w:val="24"/>
          <w:lang w:val="ru-RU"/>
        </w:rPr>
        <w:t>К</w:t>
      </w:r>
      <w:r w:rsidR="00AA0E3F" w:rsidRPr="00FA1A01">
        <w:rPr>
          <w:sz w:val="24"/>
          <w:szCs w:val="24"/>
        </w:rPr>
        <w:t>ому:</w:t>
      </w:r>
    </w:p>
    <w:p w:rsidR="00706789" w:rsidRDefault="00AA0E3F" w:rsidP="008E0F0A">
      <w:pPr>
        <w:pStyle w:val="70"/>
        <w:shd w:val="clear" w:color="auto" w:fill="auto"/>
        <w:spacing w:before="0" w:after="600" w:line="274" w:lineRule="exact"/>
        <w:ind w:left="4953" w:right="20"/>
      </w:pPr>
      <w:r>
        <w:t xml:space="preserve">полное наименование </w:t>
      </w:r>
      <w:r w:rsidR="008379F6">
        <w:rPr>
          <w:lang w:val="ru-RU"/>
        </w:rPr>
        <w:t xml:space="preserve">   </w:t>
      </w:r>
      <w:r>
        <w:t xml:space="preserve">организации, фамилия, </w:t>
      </w:r>
      <w:r w:rsidR="008379F6">
        <w:rPr>
          <w:lang w:val="ru-RU"/>
        </w:rPr>
        <w:t xml:space="preserve">    </w:t>
      </w:r>
      <w:r>
        <w:t>имя, отчество руководителя,</w:t>
      </w:r>
      <w:r w:rsidR="00C064FF">
        <w:rPr>
          <w:lang w:val="ru-RU"/>
        </w:rPr>
        <w:t xml:space="preserve"> </w:t>
      </w:r>
      <w:r>
        <w:t>его почтовый индекс и адрес, телефон, адрес электронной почты)</w:t>
      </w:r>
    </w:p>
    <w:p w:rsidR="00706789" w:rsidRPr="005D2833" w:rsidRDefault="00AA0E3F">
      <w:pPr>
        <w:pStyle w:val="24"/>
        <w:keepNext/>
        <w:keepLines/>
        <w:shd w:val="clear" w:color="auto" w:fill="auto"/>
        <w:spacing w:after="600"/>
        <w:ind w:right="20" w:firstLine="0"/>
        <w:jc w:val="center"/>
        <w:rPr>
          <w:sz w:val="24"/>
          <w:szCs w:val="24"/>
        </w:rPr>
      </w:pPr>
      <w:bookmarkStart w:id="3" w:name="bookmark68"/>
      <w:r w:rsidRPr="005D2833">
        <w:rPr>
          <w:sz w:val="24"/>
          <w:szCs w:val="24"/>
        </w:rPr>
        <w:t>РЕШЕНИЕ об отказе в приеме документов, необходимых для предоставления услуги</w:t>
      </w:r>
      <w:bookmarkEnd w:id="3"/>
    </w:p>
    <w:p w:rsidR="00706789" w:rsidRPr="005D2833" w:rsidRDefault="00AA0E3F">
      <w:pPr>
        <w:pStyle w:val="35"/>
        <w:shd w:val="clear" w:color="auto" w:fill="auto"/>
        <w:ind w:left="20" w:right="20" w:firstLine="700"/>
        <w:rPr>
          <w:sz w:val="24"/>
          <w:szCs w:val="24"/>
        </w:rPr>
      </w:pPr>
      <w:r w:rsidRPr="005D2833">
        <w:rPr>
          <w:sz w:val="24"/>
          <w:szCs w:val="24"/>
        </w:rPr>
        <w:t xml:space="preserve">В приеме документов, необходимых для предоставления услуги: </w:t>
      </w:r>
      <w:r w:rsidRPr="005D2833">
        <w:rPr>
          <w:color w:val="auto"/>
          <w:sz w:val="24"/>
          <w:szCs w:val="24"/>
        </w:rPr>
        <w:t>«</w:t>
      </w:r>
      <w:r w:rsidR="00C064FF" w:rsidRPr="00551B22">
        <w:rPr>
          <w:sz w:val="24"/>
          <w:szCs w:val="24"/>
        </w:rPr>
        <w:t>Предоставление земельного участка, находящегося в неразграниченной государственной собственности или в муниципальной собственности, в постоянное (бессрочное) пользование</w:t>
      </w:r>
      <w:r w:rsidRPr="005D2833">
        <w:rPr>
          <w:color w:val="auto"/>
          <w:sz w:val="24"/>
          <w:szCs w:val="24"/>
        </w:rPr>
        <w:t xml:space="preserve">», Вам отказано </w:t>
      </w:r>
      <w:r w:rsidRPr="005D2833">
        <w:rPr>
          <w:sz w:val="24"/>
          <w:szCs w:val="24"/>
        </w:rPr>
        <w:t>по следующим основаниям</w:t>
      </w:r>
      <w:r w:rsidRPr="005D2833">
        <w:rPr>
          <w:rStyle w:val="af1"/>
          <w:sz w:val="24"/>
          <w:szCs w:val="24"/>
        </w:rPr>
        <w:t xml:space="preserve"> (выбрать нужное</w:t>
      </w:r>
      <w:r w:rsidRPr="005D2833">
        <w:rPr>
          <w:sz w:val="24"/>
          <w:szCs w:val="24"/>
        </w:rPr>
        <w:t>):</w:t>
      </w:r>
    </w:p>
    <w:p w:rsidR="00706789" w:rsidRPr="005D2833" w:rsidRDefault="00AA0E3F" w:rsidP="002C53C1">
      <w:pPr>
        <w:pStyle w:val="35"/>
        <w:numPr>
          <w:ilvl w:val="0"/>
          <w:numId w:val="12"/>
        </w:numPr>
        <w:shd w:val="clear" w:color="auto" w:fill="auto"/>
        <w:tabs>
          <w:tab w:val="left" w:pos="1047"/>
        </w:tabs>
        <w:ind w:left="20" w:right="20" w:firstLine="700"/>
        <w:rPr>
          <w:sz w:val="24"/>
          <w:szCs w:val="24"/>
        </w:rPr>
      </w:pPr>
      <w:r w:rsidRPr="005D2833">
        <w:rPr>
          <w:sz w:val="24"/>
          <w:szCs w:val="24"/>
        </w:rPr>
        <w:t xml:space="preserve">Заявление подано в </w:t>
      </w:r>
      <w:r w:rsidR="00191AD9" w:rsidRPr="005D2833">
        <w:rPr>
          <w:sz w:val="24"/>
          <w:szCs w:val="24"/>
          <w:lang w:val="ru-RU"/>
        </w:rPr>
        <w:t>Администрацию Глазовского района</w:t>
      </w:r>
      <w:r w:rsidRPr="005D2833">
        <w:rPr>
          <w:sz w:val="24"/>
          <w:szCs w:val="24"/>
        </w:rPr>
        <w:t xml:space="preserve">, в полномочия </w:t>
      </w:r>
      <w:proofErr w:type="spellStart"/>
      <w:r w:rsidRPr="005D2833">
        <w:rPr>
          <w:sz w:val="24"/>
          <w:szCs w:val="24"/>
        </w:rPr>
        <w:t>котор</w:t>
      </w:r>
      <w:proofErr w:type="spellEnd"/>
      <w:r w:rsidR="00191AD9" w:rsidRPr="005D2833">
        <w:rPr>
          <w:sz w:val="24"/>
          <w:szCs w:val="24"/>
          <w:lang w:val="ru-RU"/>
        </w:rPr>
        <w:t>ой</w:t>
      </w:r>
      <w:r w:rsidRPr="005D2833">
        <w:rPr>
          <w:sz w:val="24"/>
          <w:szCs w:val="24"/>
        </w:rPr>
        <w:t xml:space="preserve"> не входит предоставление услуги;</w:t>
      </w:r>
    </w:p>
    <w:p w:rsidR="00706789" w:rsidRPr="005D2833" w:rsidRDefault="00AA0E3F" w:rsidP="002C53C1">
      <w:pPr>
        <w:pStyle w:val="35"/>
        <w:numPr>
          <w:ilvl w:val="0"/>
          <w:numId w:val="12"/>
        </w:numPr>
        <w:shd w:val="clear" w:color="auto" w:fill="auto"/>
        <w:tabs>
          <w:tab w:val="left" w:pos="1018"/>
        </w:tabs>
        <w:ind w:left="20" w:right="20" w:firstLine="700"/>
        <w:rPr>
          <w:sz w:val="24"/>
          <w:szCs w:val="24"/>
        </w:rPr>
      </w:pPr>
      <w:r w:rsidRPr="005D2833">
        <w:rPr>
          <w:sz w:val="24"/>
          <w:szCs w:val="24"/>
        </w:rPr>
        <w:t xml:space="preserve">В </w:t>
      </w:r>
      <w:r w:rsidR="007C4338" w:rsidRPr="005D2833">
        <w:rPr>
          <w:sz w:val="24"/>
          <w:szCs w:val="24"/>
          <w:lang w:val="ru-RU"/>
        </w:rPr>
        <w:t>заявлении</w:t>
      </w:r>
      <w:r w:rsidRPr="005D2833">
        <w:rPr>
          <w:sz w:val="24"/>
          <w:szCs w:val="24"/>
        </w:rPr>
        <w:t xml:space="preserve"> отсутствуют сведения, необходимые для оказания услуги, предусмотренные </w:t>
      </w:r>
      <w:r w:rsidR="00903CC0">
        <w:rPr>
          <w:sz w:val="24"/>
          <w:szCs w:val="24"/>
          <w:lang w:val="ru-RU"/>
        </w:rPr>
        <w:t>пунктом 1 статьи 39.17</w:t>
      </w:r>
      <w:r w:rsidRPr="005D2833">
        <w:rPr>
          <w:sz w:val="24"/>
          <w:szCs w:val="24"/>
        </w:rPr>
        <w:t xml:space="preserve"> Земельного кодекса Российской Федерации;</w:t>
      </w:r>
    </w:p>
    <w:p w:rsidR="00706789" w:rsidRPr="005D2833" w:rsidRDefault="00AA0E3F" w:rsidP="002C53C1">
      <w:pPr>
        <w:pStyle w:val="35"/>
        <w:numPr>
          <w:ilvl w:val="0"/>
          <w:numId w:val="12"/>
        </w:numPr>
        <w:shd w:val="clear" w:color="auto" w:fill="auto"/>
        <w:tabs>
          <w:tab w:val="left" w:pos="1009"/>
        </w:tabs>
        <w:ind w:left="20" w:right="20" w:firstLine="700"/>
        <w:rPr>
          <w:sz w:val="24"/>
          <w:szCs w:val="24"/>
        </w:rPr>
      </w:pPr>
      <w:r w:rsidRPr="005D2833">
        <w:rPr>
          <w:sz w:val="24"/>
          <w:szCs w:val="24"/>
        </w:rPr>
        <w:t xml:space="preserve">К заявлению не приложены документы, предусмотренные </w:t>
      </w:r>
      <w:r w:rsidR="00903CC0">
        <w:rPr>
          <w:sz w:val="24"/>
          <w:szCs w:val="24"/>
          <w:lang w:val="ru-RU"/>
        </w:rPr>
        <w:t xml:space="preserve">подпунктами 1 и 4-6 пункта 2 статьи 39.15 </w:t>
      </w:r>
      <w:r w:rsidRPr="005D2833">
        <w:rPr>
          <w:sz w:val="24"/>
          <w:szCs w:val="24"/>
        </w:rPr>
        <w:t>Земельного кодекса Российской Федерации;</w:t>
      </w:r>
    </w:p>
    <w:p w:rsidR="00706789" w:rsidRPr="005D2833" w:rsidRDefault="00AA0E3F" w:rsidP="002C53C1">
      <w:pPr>
        <w:pStyle w:val="35"/>
        <w:numPr>
          <w:ilvl w:val="0"/>
          <w:numId w:val="12"/>
        </w:numPr>
        <w:shd w:val="clear" w:color="auto" w:fill="auto"/>
        <w:tabs>
          <w:tab w:val="left" w:pos="1066"/>
        </w:tabs>
        <w:ind w:left="20" w:right="20" w:firstLine="700"/>
        <w:rPr>
          <w:sz w:val="24"/>
          <w:szCs w:val="24"/>
        </w:rPr>
      </w:pPr>
      <w:r w:rsidRPr="005D2833">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789" w:rsidRPr="005D2833" w:rsidRDefault="00AA0E3F" w:rsidP="002C53C1">
      <w:pPr>
        <w:pStyle w:val="35"/>
        <w:numPr>
          <w:ilvl w:val="0"/>
          <w:numId w:val="12"/>
        </w:numPr>
        <w:shd w:val="clear" w:color="auto" w:fill="auto"/>
        <w:tabs>
          <w:tab w:val="left" w:pos="1110"/>
        </w:tabs>
        <w:ind w:left="20" w:right="20" w:firstLine="700"/>
        <w:rPr>
          <w:sz w:val="24"/>
          <w:szCs w:val="24"/>
        </w:rPr>
      </w:pPr>
      <w:r w:rsidRPr="005D283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6789" w:rsidRPr="005D2833" w:rsidRDefault="00AA0E3F" w:rsidP="002C53C1">
      <w:pPr>
        <w:pStyle w:val="35"/>
        <w:numPr>
          <w:ilvl w:val="0"/>
          <w:numId w:val="12"/>
        </w:numPr>
        <w:shd w:val="clear" w:color="auto" w:fill="auto"/>
        <w:tabs>
          <w:tab w:val="left" w:pos="505"/>
        </w:tabs>
        <w:ind w:left="20" w:firstLine="700"/>
        <w:rPr>
          <w:sz w:val="24"/>
          <w:szCs w:val="24"/>
        </w:rPr>
      </w:pPr>
      <w:r w:rsidRPr="005D2833">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5D2833" w:rsidRDefault="00AA0E3F" w:rsidP="002C53C1">
      <w:pPr>
        <w:pStyle w:val="35"/>
        <w:numPr>
          <w:ilvl w:val="0"/>
          <w:numId w:val="12"/>
        </w:numPr>
        <w:shd w:val="clear" w:color="auto" w:fill="auto"/>
        <w:tabs>
          <w:tab w:val="left" w:pos="1032"/>
        </w:tabs>
        <w:ind w:right="40" w:firstLine="720"/>
        <w:rPr>
          <w:sz w:val="24"/>
          <w:szCs w:val="24"/>
        </w:rPr>
      </w:pPr>
      <w:r w:rsidRPr="005D2833">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706789" w:rsidRPr="005D2833" w:rsidRDefault="00AA0E3F" w:rsidP="002C53C1">
      <w:pPr>
        <w:pStyle w:val="35"/>
        <w:numPr>
          <w:ilvl w:val="0"/>
          <w:numId w:val="12"/>
        </w:numPr>
        <w:shd w:val="clear" w:color="auto" w:fill="auto"/>
        <w:tabs>
          <w:tab w:val="left" w:pos="1046"/>
        </w:tabs>
        <w:ind w:right="40" w:firstLine="720"/>
        <w:rPr>
          <w:sz w:val="24"/>
          <w:szCs w:val="24"/>
        </w:rPr>
      </w:pPr>
      <w:r w:rsidRPr="005D2833">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06789" w:rsidRPr="005D2833" w:rsidRDefault="00AA0E3F" w:rsidP="002C53C1">
      <w:pPr>
        <w:pStyle w:val="35"/>
        <w:numPr>
          <w:ilvl w:val="0"/>
          <w:numId w:val="12"/>
        </w:numPr>
        <w:shd w:val="clear" w:color="auto" w:fill="auto"/>
        <w:tabs>
          <w:tab w:val="left" w:pos="1027"/>
        </w:tabs>
        <w:ind w:right="40" w:firstLine="720"/>
        <w:rPr>
          <w:sz w:val="24"/>
          <w:szCs w:val="24"/>
        </w:rPr>
      </w:pPr>
      <w:r w:rsidRPr="005D2833">
        <w:rPr>
          <w:sz w:val="24"/>
          <w:szCs w:val="24"/>
        </w:rPr>
        <w:lastRenderedPageBreak/>
        <w:t>Наличие противоречивых сведений в заявлении и приложенных к нему документах;</w:t>
      </w:r>
    </w:p>
    <w:p w:rsidR="00706789" w:rsidRPr="005D2833" w:rsidRDefault="00AA0E3F" w:rsidP="002C53C1">
      <w:pPr>
        <w:pStyle w:val="35"/>
        <w:numPr>
          <w:ilvl w:val="0"/>
          <w:numId w:val="12"/>
        </w:numPr>
        <w:shd w:val="clear" w:color="auto" w:fill="auto"/>
        <w:tabs>
          <w:tab w:val="left" w:pos="1426"/>
        </w:tabs>
        <w:ind w:right="40" w:firstLine="720"/>
        <w:rPr>
          <w:sz w:val="24"/>
          <w:szCs w:val="24"/>
        </w:rPr>
      </w:pPr>
      <w:r w:rsidRPr="005D2833">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6789" w:rsidRPr="005D2833" w:rsidRDefault="00AA0E3F">
      <w:pPr>
        <w:pStyle w:val="35"/>
        <w:shd w:val="clear" w:color="auto" w:fill="auto"/>
        <w:tabs>
          <w:tab w:val="left" w:leader="underscore" w:pos="9168"/>
        </w:tabs>
        <w:ind w:firstLine="720"/>
        <w:rPr>
          <w:sz w:val="24"/>
          <w:szCs w:val="24"/>
        </w:rPr>
      </w:pPr>
      <w:r w:rsidRPr="005D2833">
        <w:rPr>
          <w:sz w:val="24"/>
          <w:szCs w:val="24"/>
        </w:rPr>
        <w:t>Дополнительная информация:</w:t>
      </w:r>
      <w:r w:rsidRPr="005D2833">
        <w:rPr>
          <w:sz w:val="24"/>
          <w:szCs w:val="24"/>
        </w:rPr>
        <w:tab/>
        <w:t>.</w:t>
      </w:r>
    </w:p>
    <w:p w:rsidR="00706789" w:rsidRPr="005D2833" w:rsidRDefault="00AA0E3F">
      <w:pPr>
        <w:pStyle w:val="35"/>
        <w:shd w:val="clear" w:color="auto" w:fill="auto"/>
        <w:ind w:right="40" w:firstLine="720"/>
        <w:rPr>
          <w:sz w:val="24"/>
          <w:szCs w:val="24"/>
        </w:rPr>
      </w:pPr>
      <w:r w:rsidRPr="005D2833">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06789" w:rsidRPr="005D2833" w:rsidRDefault="00AA0E3F">
      <w:pPr>
        <w:pStyle w:val="35"/>
        <w:shd w:val="clear" w:color="auto" w:fill="auto"/>
        <w:spacing w:after="605"/>
        <w:ind w:right="40" w:firstLine="720"/>
        <w:rPr>
          <w:sz w:val="24"/>
          <w:szCs w:val="24"/>
        </w:rPr>
      </w:pPr>
      <w:r w:rsidRPr="005D283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06789" w:rsidRPr="005D2833" w:rsidRDefault="00AA0E3F">
      <w:pPr>
        <w:pStyle w:val="70"/>
        <w:shd w:val="clear" w:color="auto" w:fill="auto"/>
        <w:tabs>
          <w:tab w:val="left" w:pos="3446"/>
          <w:tab w:val="left" w:pos="5549"/>
        </w:tabs>
        <w:spacing w:before="0" w:after="0" w:line="240" w:lineRule="exact"/>
        <w:ind w:firstLine="720"/>
        <w:jc w:val="both"/>
      </w:pPr>
      <w:proofErr w:type="gramStart"/>
      <w:r w:rsidRPr="005D2833">
        <w:t>(должность)</w:t>
      </w:r>
      <w:r w:rsidRPr="005D2833">
        <w:tab/>
        <w:t>(подпись)</w:t>
      </w:r>
      <w:r w:rsidRPr="005D2833">
        <w:tab/>
        <w:t>(фамилия, имя, отчество (последнее -</w:t>
      </w:r>
      <w:proofErr w:type="gramEnd"/>
    </w:p>
    <w:p w:rsidR="00706789" w:rsidRPr="005D2833" w:rsidRDefault="00AA0E3F">
      <w:pPr>
        <w:pStyle w:val="70"/>
        <w:shd w:val="clear" w:color="auto" w:fill="auto"/>
        <w:spacing w:before="0" w:after="703" w:line="240" w:lineRule="exact"/>
        <w:ind w:left="6540"/>
      </w:pPr>
      <w:proofErr w:type="gramStart"/>
      <w:r w:rsidRPr="005D2833">
        <w:t>при наличии))</w:t>
      </w:r>
      <w:proofErr w:type="gramEnd"/>
    </w:p>
    <w:p w:rsidR="00706789" w:rsidRPr="005D2833" w:rsidRDefault="00AA0E3F">
      <w:pPr>
        <w:pStyle w:val="70"/>
        <w:shd w:val="clear" w:color="auto" w:fill="auto"/>
        <w:spacing w:before="0" w:after="0" w:line="240" w:lineRule="exact"/>
        <w:ind w:firstLine="720"/>
        <w:jc w:val="both"/>
        <w:sectPr w:rsidR="00706789" w:rsidRPr="005D2833">
          <w:type w:val="continuous"/>
          <w:pgSz w:w="11905" w:h="16837"/>
          <w:pgMar w:top="1291" w:right="850" w:bottom="1200" w:left="1695" w:header="0" w:footer="3" w:gutter="0"/>
          <w:cols w:space="720"/>
          <w:noEndnote/>
          <w:docGrid w:linePitch="360"/>
        </w:sectPr>
      </w:pPr>
      <w:r w:rsidRPr="005D2833">
        <w:t>Дата</w:t>
      </w:r>
    </w:p>
    <w:p w:rsidR="00706789" w:rsidRPr="005D2833" w:rsidRDefault="00706789" w:rsidP="00A05419">
      <w:pPr>
        <w:pStyle w:val="24"/>
        <w:keepNext/>
        <w:keepLines/>
        <w:shd w:val="clear" w:color="auto" w:fill="auto"/>
        <w:ind w:left="20" w:right="20" w:firstLine="1740"/>
        <w:rPr>
          <w:sz w:val="24"/>
          <w:szCs w:val="24"/>
        </w:rPr>
      </w:pPr>
    </w:p>
    <w:sectPr w:rsidR="00706789" w:rsidRPr="005D2833" w:rsidSect="00A05419">
      <w:headerReference w:type="even" r:id="rId18"/>
      <w:headerReference w:type="default" r:id="rId19"/>
      <w:type w:val="continuous"/>
      <w:pgSz w:w="11905" w:h="16837"/>
      <w:pgMar w:top="1148" w:right="565" w:bottom="1176" w:left="125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A0" w:rsidRDefault="006F13A0">
      <w:r>
        <w:separator/>
      </w:r>
    </w:p>
  </w:endnote>
  <w:endnote w:type="continuationSeparator" w:id="0">
    <w:p w:rsidR="006F13A0" w:rsidRDefault="006F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A0" w:rsidRDefault="006F13A0">
      <w:r>
        <w:separator/>
      </w:r>
    </w:p>
  </w:footnote>
  <w:footnote w:type="continuationSeparator" w:id="0">
    <w:p w:rsidR="006F13A0" w:rsidRDefault="006F13A0">
      <w:r>
        <w:continuationSeparator/>
      </w:r>
    </w:p>
  </w:footnote>
  <w:footnote w:id="1">
    <w:p w:rsidR="006F13A0" w:rsidRDefault="006F13A0" w:rsidP="002C53C1">
      <w:pPr>
        <w:pStyle w:val="22"/>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6F13A0" w:rsidRDefault="006F13A0" w:rsidP="002C53C1">
      <w:pPr>
        <w:pStyle w:val="a5"/>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89233"/>
      <w:docPartObj>
        <w:docPartGallery w:val="Page Numbers (Top of Page)"/>
        <w:docPartUnique/>
      </w:docPartObj>
    </w:sdtPr>
    <w:sdtEndPr/>
    <w:sdtContent>
      <w:p w:rsidR="006F13A0" w:rsidRDefault="006F13A0">
        <w:pPr>
          <w:pStyle w:val="afb"/>
          <w:jc w:val="center"/>
        </w:pPr>
        <w:r>
          <w:fldChar w:fldCharType="begin"/>
        </w:r>
        <w:r>
          <w:instrText>PAGE   \* MERGEFORMAT</w:instrText>
        </w:r>
        <w:r>
          <w:fldChar w:fldCharType="separate"/>
        </w:r>
        <w:r w:rsidR="000146DB" w:rsidRPr="000146DB">
          <w:rPr>
            <w:noProof/>
            <w:lang w:val="ru-RU"/>
          </w:rPr>
          <w:t>25</w:t>
        </w:r>
        <w:r>
          <w:fldChar w:fldCharType="end"/>
        </w:r>
      </w:p>
    </w:sdtContent>
  </w:sdt>
  <w:p w:rsidR="006F13A0" w:rsidRDefault="006F13A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A0" w:rsidRDefault="006F13A0">
    <w:pPr>
      <w:pStyle w:val="a9"/>
      <w:framePr w:w="11927" w:h="163" w:wrap="none" w:vAnchor="text" w:hAnchor="page" w:x="-19" w:y="414"/>
      <w:shd w:val="clear" w:color="auto" w:fill="auto"/>
      <w:ind w:left="62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A0" w:rsidRDefault="006F13A0">
    <w:pPr>
      <w:pStyle w:val="a9"/>
      <w:framePr w:w="11927" w:h="163" w:wrap="none" w:vAnchor="text" w:hAnchor="page" w:x="-19" w:y="414"/>
      <w:shd w:val="clear" w:color="auto" w:fill="auto"/>
      <w:ind w:left="6254"/>
    </w:pPr>
    <w:r>
      <w:fldChar w:fldCharType="begin"/>
    </w:r>
    <w:r>
      <w:instrText xml:space="preserve"> PAGE \* MERGEFORMAT </w:instrText>
    </w:r>
    <w:r>
      <w:fldChar w:fldCharType="separate"/>
    </w:r>
    <w:r w:rsidR="000146DB" w:rsidRPr="000146DB">
      <w:rPr>
        <w:rStyle w:val="11pt"/>
        <w:noProof/>
      </w:rPr>
      <w:t>37</w:t>
    </w:r>
    <w:r>
      <w:rPr>
        <w:rStyle w:val="11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A0" w:rsidRDefault="006F13A0">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Pr="00A05419">
      <w:rPr>
        <w:rStyle w:val="11pt1"/>
        <w:noProof/>
      </w:rPr>
      <w:t>38</w:t>
    </w:r>
    <w:r>
      <w:rPr>
        <w:rStyle w:val="11pt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3A0" w:rsidRDefault="006F13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30150"/>
    <w:multiLevelType w:val="multilevel"/>
    <w:tmpl w:val="55CC03EA"/>
    <w:lvl w:ilvl="0">
      <w:start w:val="1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86C5E"/>
    <w:multiLevelType w:val="multilevel"/>
    <w:tmpl w:val="28F8F9CA"/>
    <w:lvl w:ilvl="0">
      <w:start w:val="1"/>
      <w:numFmt w:val="decimal"/>
      <w:lvlText w:val="3.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57C21"/>
    <w:multiLevelType w:val="multilevel"/>
    <w:tmpl w:val="41E69BB2"/>
    <w:lvl w:ilvl="0">
      <w:start w:val="1"/>
      <w:numFmt w:val="decimal"/>
      <w:lvlText w:val="2.1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8"/>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61BA4"/>
    <w:multiLevelType w:val="multilevel"/>
    <w:tmpl w:val="0DF4CC98"/>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C7A41"/>
    <w:multiLevelType w:val="hybridMultilevel"/>
    <w:tmpl w:val="DBF49AE2"/>
    <w:lvl w:ilvl="0" w:tplc="73E6DB76">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C4A39"/>
    <w:multiLevelType w:val="multilevel"/>
    <w:tmpl w:val="0FB62546"/>
    <w:lvl w:ilvl="0">
      <w:start w:val="1"/>
      <w:numFmt w:val="decimal"/>
      <w:lvlText w:val="2.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E4266"/>
    <w:multiLevelType w:val="multilevel"/>
    <w:tmpl w:val="45DC5DC0"/>
    <w:lvl w:ilvl="0">
      <w:start w:val="1"/>
      <w:numFmt w:val="decimal"/>
      <w:lvlText w:val="2.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727B5"/>
    <w:multiLevelType w:val="multilevel"/>
    <w:tmpl w:val="26D8A726"/>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63F39"/>
    <w:multiLevelType w:val="multilevel"/>
    <w:tmpl w:val="3ADA3C44"/>
    <w:lvl w:ilvl="0">
      <w:start w:val="10"/>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3F24E4"/>
    <w:multiLevelType w:val="multilevel"/>
    <w:tmpl w:val="CA7218A8"/>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373F74"/>
    <w:multiLevelType w:val="multilevel"/>
    <w:tmpl w:val="2A22C724"/>
    <w:lvl w:ilvl="0">
      <w:start w:val="1"/>
      <w:numFmt w:val="decimal"/>
      <w:lvlText w:val="2.1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9"/>
  </w:num>
  <w:num w:numId="4">
    <w:abstractNumId w:val="17"/>
  </w:num>
  <w:num w:numId="5">
    <w:abstractNumId w:val="14"/>
  </w:num>
  <w:num w:numId="6">
    <w:abstractNumId w:val="7"/>
  </w:num>
  <w:num w:numId="7">
    <w:abstractNumId w:val="21"/>
  </w:num>
  <w:num w:numId="8">
    <w:abstractNumId w:val="11"/>
  </w:num>
  <w:num w:numId="9">
    <w:abstractNumId w:val="6"/>
  </w:num>
  <w:num w:numId="10">
    <w:abstractNumId w:val="18"/>
  </w:num>
  <w:num w:numId="11">
    <w:abstractNumId w:val="10"/>
  </w:num>
  <w:num w:numId="12">
    <w:abstractNumId w:val="15"/>
  </w:num>
  <w:num w:numId="13">
    <w:abstractNumId w:val="16"/>
  </w:num>
  <w:num w:numId="14">
    <w:abstractNumId w:val="9"/>
  </w:num>
  <w:num w:numId="15">
    <w:abstractNumId w:val="13"/>
  </w:num>
  <w:num w:numId="1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146DB"/>
    <w:rsid w:val="000165AC"/>
    <w:rsid w:val="000205DF"/>
    <w:rsid w:val="0003164B"/>
    <w:rsid w:val="0004337C"/>
    <w:rsid w:val="00071602"/>
    <w:rsid w:val="00071A22"/>
    <w:rsid w:val="00074A93"/>
    <w:rsid w:val="00075E97"/>
    <w:rsid w:val="00093E74"/>
    <w:rsid w:val="0009678C"/>
    <w:rsid w:val="000C7320"/>
    <w:rsid w:val="000D0362"/>
    <w:rsid w:val="000D7970"/>
    <w:rsid w:val="000E3E59"/>
    <w:rsid w:val="000E541A"/>
    <w:rsid w:val="000E7BE2"/>
    <w:rsid w:val="001053B4"/>
    <w:rsid w:val="00122AA6"/>
    <w:rsid w:val="00136778"/>
    <w:rsid w:val="00156218"/>
    <w:rsid w:val="00171E45"/>
    <w:rsid w:val="00175AB4"/>
    <w:rsid w:val="00185F04"/>
    <w:rsid w:val="001863A8"/>
    <w:rsid w:val="00190034"/>
    <w:rsid w:val="00191AD9"/>
    <w:rsid w:val="0019230E"/>
    <w:rsid w:val="001950AD"/>
    <w:rsid w:val="0019696D"/>
    <w:rsid w:val="001B1CE4"/>
    <w:rsid w:val="001B582A"/>
    <w:rsid w:val="001C5957"/>
    <w:rsid w:val="001D4770"/>
    <w:rsid w:val="001D783C"/>
    <w:rsid w:val="001E3AF5"/>
    <w:rsid w:val="00216585"/>
    <w:rsid w:val="002512A9"/>
    <w:rsid w:val="002559BC"/>
    <w:rsid w:val="00260A13"/>
    <w:rsid w:val="002631BB"/>
    <w:rsid w:val="00274717"/>
    <w:rsid w:val="00275102"/>
    <w:rsid w:val="002803B4"/>
    <w:rsid w:val="0028547D"/>
    <w:rsid w:val="00293F47"/>
    <w:rsid w:val="00295BF8"/>
    <w:rsid w:val="00296E7F"/>
    <w:rsid w:val="002A0721"/>
    <w:rsid w:val="002A242F"/>
    <w:rsid w:val="002B1BEE"/>
    <w:rsid w:val="002B5886"/>
    <w:rsid w:val="002C53C1"/>
    <w:rsid w:val="002C660D"/>
    <w:rsid w:val="002D4553"/>
    <w:rsid w:val="002F3634"/>
    <w:rsid w:val="002F594F"/>
    <w:rsid w:val="00303207"/>
    <w:rsid w:val="00306827"/>
    <w:rsid w:val="00306E98"/>
    <w:rsid w:val="003236A2"/>
    <w:rsid w:val="003301A0"/>
    <w:rsid w:val="0033369F"/>
    <w:rsid w:val="003414DC"/>
    <w:rsid w:val="003432D1"/>
    <w:rsid w:val="00344E60"/>
    <w:rsid w:val="00360108"/>
    <w:rsid w:val="00362F85"/>
    <w:rsid w:val="00363C49"/>
    <w:rsid w:val="00370C5D"/>
    <w:rsid w:val="00376C20"/>
    <w:rsid w:val="003843A3"/>
    <w:rsid w:val="003A2666"/>
    <w:rsid w:val="003A2920"/>
    <w:rsid w:val="003A7E0E"/>
    <w:rsid w:val="003B79E4"/>
    <w:rsid w:val="003C3A12"/>
    <w:rsid w:val="003E3D61"/>
    <w:rsid w:val="003E7EB1"/>
    <w:rsid w:val="0040213B"/>
    <w:rsid w:val="00411564"/>
    <w:rsid w:val="00416191"/>
    <w:rsid w:val="00420074"/>
    <w:rsid w:val="004248F3"/>
    <w:rsid w:val="0043021A"/>
    <w:rsid w:val="00441CC3"/>
    <w:rsid w:val="00447BEB"/>
    <w:rsid w:val="00477E96"/>
    <w:rsid w:val="004843EA"/>
    <w:rsid w:val="004A5601"/>
    <w:rsid w:val="004B1B46"/>
    <w:rsid w:val="004B5404"/>
    <w:rsid w:val="004D3BF5"/>
    <w:rsid w:val="004D6B4C"/>
    <w:rsid w:val="004F2767"/>
    <w:rsid w:val="00511E9F"/>
    <w:rsid w:val="00512696"/>
    <w:rsid w:val="00512C57"/>
    <w:rsid w:val="00531BE7"/>
    <w:rsid w:val="00543BEE"/>
    <w:rsid w:val="005465E1"/>
    <w:rsid w:val="00551B22"/>
    <w:rsid w:val="005560AB"/>
    <w:rsid w:val="00572CC6"/>
    <w:rsid w:val="00586DDD"/>
    <w:rsid w:val="00590753"/>
    <w:rsid w:val="005A3D0B"/>
    <w:rsid w:val="005A6E80"/>
    <w:rsid w:val="005B0667"/>
    <w:rsid w:val="005B3417"/>
    <w:rsid w:val="005D1EBE"/>
    <w:rsid w:val="005D27B8"/>
    <w:rsid w:val="005D2833"/>
    <w:rsid w:val="005F1951"/>
    <w:rsid w:val="006206C1"/>
    <w:rsid w:val="00626E21"/>
    <w:rsid w:val="00636187"/>
    <w:rsid w:val="00637DE3"/>
    <w:rsid w:val="00640D4D"/>
    <w:rsid w:val="00647BE2"/>
    <w:rsid w:val="00647C7B"/>
    <w:rsid w:val="00662320"/>
    <w:rsid w:val="0067391A"/>
    <w:rsid w:val="00684CEA"/>
    <w:rsid w:val="00691823"/>
    <w:rsid w:val="00697A62"/>
    <w:rsid w:val="006A552A"/>
    <w:rsid w:val="006A6A03"/>
    <w:rsid w:val="006C0FC5"/>
    <w:rsid w:val="006D3BC5"/>
    <w:rsid w:val="006E39CE"/>
    <w:rsid w:val="006F13A0"/>
    <w:rsid w:val="006F273B"/>
    <w:rsid w:val="007030BC"/>
    <w:rsid w:val="00706789"/>
    <w:rsid w:val="00711B70"/>
    <w:rsid w:val="00712AEB"/>
    <w:rsid w:val="00740BF8"/>
    <w:rsid w:val="00740D7A"/>
    <w:rsid w:val="007429D7"/>
    <w:rsid w:val="007532D4"/>
    <w:rsid w:val="00754F19"/>
    <w:rsid w:val="00766B30"/>
    <w:rsid w:val="007749DE"/>
    <w:rsid w:val="007A4D7F"/>
    <w:rsid w:val="007C4338"/>
    <w:rsid w:val="007E0B13"/>
    <w:rsid w:val="007E5EC0"/>
    <w:rsid w:val="007E7F25"/>
    <w:rsid w:val="007F35DA"/>
    <w:rsid w:val="007F7A03"/>
    <w:rsid w:val="00810CB8"/>
    <w:rsid w:val="00826195"/>
    <w:rsid w:val="008315B3"/>
    <w:rsid w:val="008332B3"/>
    <w:rsid w:val="0083348B"/>
    <w:rsid w:val="008379F6"/>
    <w:rsid w:val="00845259"/>
    <w:rsid w:val="0085646B"/>
    <w:rsid w:val="00862ADC"/>
    <w:rsid w:val="00864269"/>
    <w:rsid w:val="0087149B"/>
    <w:rsid w:val="0088035B"/>
    <w:rsid w:val="008834B8"/>
    <w:rsid w:val="00895087"/>
    <w:rsid w:val="00896962"/>
    <w:rsid w:val="008A2D4D"/>
    <w:rsid w:val="008A5A8A"/>
    <w:rsid w:val="008C6274"/>
    <w:rsid w:val="008D06F9"/>
    <w:rsid w:val="008D40BD"/>
    <w:rsid w:val="008D68CB"/>
    <w:rsid w:val="008E019E"/>
    <w:rsid w:val="008E0F0A"/>
    <w:rsid w:val="00903CC0"/>
    <w:rsid w:val="0091233E"/>
    <w:rsid w:val="009232E3"/>
    <w:rsid w:val="009245A3"/>
    <w:rsid w:val="00937EEF"/>
    <w:rsid w:val="00941AD4"/>
    <w:rsid w:val="009515CE"/>
    <w:rsid w:val="00952224"/>
    <w:rsid w:val="00963AB7"/>
    <w:rsid w:val="00966F4D"/>
    <w:rsid w:val="009676C0"/>
    <w:rsid w:val="009749AF"/>
    <w:rsid w:val="00995077"/>
    <w:rsid w:val="0099654D"/>
    <w:rsid w:val="009A1BBC"/>
    <w:rsid w:val="009C6278"/>
    <w:rsid w:val="009D33D7"/>
    <w:rsid w:val="009D746F"/>
    <w:rsid w:val="00A005E9"/>
    <w:rsid w:val="00A02A3E"/>
    <w:rsid w:val="00A05419"/>
    <w:rsid w:val="00A11D5A"/>
    <w:rsid w:val="00A12A98"/>
    <w:rsid w:val="00A21ABE"/>
    <w:rsid w:val="00A3653B"/>
    <w:rsid w:val="00A41B8E"/>
    <w:rsid w:val="00A45424"/>
    <w:rsid w:val="00A5593A"/>
    <w:rsid w:val="00A85D76"/>
    <w:rsid w:val="00A97415"/>
    <w:rsid w:val="00AA0E3F"/>
    <w:rsid w:val="00AB0C02"/>
    <w:rsid w:val="00AB23CF"/>
    <w:rsid w:val="00AB4F5B"/>
    <w:rsid w:val="00AD6DC0"/>
    <w:rsid w:val="00AF1E40"/>
    <w:rsid w:val="00AF3297"/>
    <w:rsid w:val="00AF6490"/>
    <w:rsid w:val="00B400BB"/>
    <w:rsid w:val="00B419FB"/>
    <w:rsid w:val="00B55E7D"/>
    <w:rsid w:val="00B605BF"/>
    <w:rsid w:val="00B652B9"/>
    <w:rsid w:val="00B67E5C"/>
    <w:rsid w:val="00B864D8"/>
    <w:rsid w:val="00B95EF1"/>
    <w:rsid w:val="00BA0CA7"/>
    <w:rsid w:val="00BA6E1F"/>
    <w:rsid w:val="00BA7DDD"/>
    <w:rsid w:val="00BC0BDB"/>
    <w:rsid w:val="00BD5167"/>
    <w:rsid w:val="00BD69B3"/>
    <w:rsid w:val="00BE34E0"/>
    <w:rsid w:val="00C01CC0"/>
    <w:rsid w:val="00C064FF"/>
    <w:rsid w:val="00C1326F"/>
    <w:rsid w:val="00C14B2B"/>
    <w:rsid w:val="00C20C35"/>
    <w:rsid w:val="00C249A2"/>
    <w:rsid w:val="00C5084E"/>
    <w:rsid w:val="00C60149"/>
    <w:rsid w:val="00C63B98"/>
    <w:rsid w:val="00C8459A"/>
    <w:rsid w:val="00C94E78"/>
    <w:rsid w:val="00C96A78"/>
    <w:rsid w:val="00CA7E2B"/>
    <w:rsid w:val="00CD2686"/>
    <w:rsid w:val="00CD26A6"/>
    <w:rsid w:val="00CE6192"/>
    <w:rsid w:val="00CE733D"/>
    <w:rsid w:val="00CF1E98"/>
    <w:rsid w:val="00D035AC"/>
    <w:rsid w:val="00D13926"/>
    <w:rsid w:val="00D14210"/>
    <w:rsid w:val="00D205D4"/>
    <w:rsid w:val="00D2262E"/>
    <w:rsid w:val="00D338F4"/>
    <w:rsid w:val="00D50460"/>
    <w:rsid w:val="00D67F4A"/>
    <w:rsid w:val="00D90E1D"/>
    <w:rsid w:val="00D96676"/>
    <w:rsid w:val="00D96C64"/>
    <w:rsid w:val="00DB73F9"/>
    <w:rsid w:val="00DC7D91"/>
    <w:rsid w:val="00DD465D"/>
    <w:rsid w:val="00DF5F54"/>
    <w:rsid w:val="00E07BD9"/>
    <w:rsid w:val="00E11B94"/>
    <w:rsid w:val="00E302FC"/>
    <w:rsid w:val="00E50824"/>
    <w:rsid w:val="00E64EDA"/>
    <w:rsid w:val="00E674DD"/>
    <w:rsid w:val="00E816B2"/>
    <w:rsid w:val="00E84467"/>
    <w:rsid w:val="00E87713"/>
    <w:rsid w:val="00E90290"/>
    <w:rsid w:val="00EB3053"/>
    <w:rsid w:val="00EB386F"/>
    <w:rsid w:val="00EC3099"/>
    <w:rsid w:val="00ED7342"/>
    <w:rsid w:val="00EE61F1"/>
    <w:rsid w:val="00EE65A5"/>
    <w:rsid w:val="00F222C8"/>
    <w:rsid w:val="00F248F1"/>
    <w:rsid w:val="00F334F3"/>
    <w:rsid w:val="00F37EA9"/>
    <w:rsid w:val="00F42800"/>
    <w:rsid w:val="00F63EB5"/>
    <w:rsid w:val="00F64AC7"/>
    <w:rsid w:val="00F7250C"/>
    <w:rsid w:val="00F75B1D"/>
    <w:rsid w:val="00F81E4E"/>
    <w:rsid w:val="00F85B6A"/>
    <w:rsid w:val="00FA1A01"/>
    <w:rsid w:val="00FA7418"/>
    <w:rsid w:val="00FB03D1"/>
    <w:rsid w:val="00FC0D8F"/>
    <w:rsid w:val="00FC667A"/>
    <w:rsid w:val="00FD2863"/>
    <w:rsid w:val="00FD466D"/>
    <w:rsid w:val="00FE45F0"/>
    <w:rsid w:val="00FF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uiPriority w:val="99"/>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 w:type="paragraph" w:styleId="3f">
    <w:name w:val="Body Text Indent 3"/>
    <w:basedOn w:val="a"/>
    <w:link w:val="3f0"/>
    <w:uiPriority w:val="99"/>
    <w:semiHidden/>
    <w:unhideWhenUsed/>
    <w:rsid w:val="00260A13"/>
    <w:pPr>
      <w:spacing w:after="120"/>
      <w:ind w:left="283"/>
    </w:pPr>
    <w:rPr>
      <w:sz w:val="16"/>
      <w:szCs w:val="16"/>
    </w:rPr>
  </w:style>
  <w:style w:type="character" w:customStyle="1" w:styleId="3f0">
    <w:name w:val="Основной текст с отступом 3 Знак"/>
    <w:basedOn w:val="a0"/>
    <w:link w:val="3f"/>
    <w:uiPriority w:val="99"/>
    <w:semiHidden/>
    <w:rsid w:val="00260A13"/>
    <w:rPr>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uiPriority w:val="99"/>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 w:type="paragraph" w:styleId="3f">
    <w:name w:val="Body Text Indent 3"/>
    <w:basedOn w:val="a"/>
    <w:link w:val="3f0"/>
    <w:uiPriority w:val="99"/>
    <w:semiHidden/>
    <w:unhideWhenUsed/>
    <w:rsid w:val="00260A13"/>
    <w:pPr>
      <w:spacing w:after="120"/>
      <w:ind w:left="283"/>
    </w:pPr>
    <w:rPr>
      <w:sz w:val="16"/>
      <w:szCs w:val="16"/>
    </w:rPr>
  </w:style>
  <w:style w:type="character" w:customStyle="1" w:styleId="3f0">
    <w:name w:val="Основной текст с отступом 3 Знак"/>
    <w:basedOn w:val="a0"/>
    <w:link w:val="3f"/>
    <w:uiPriority w:val="99"/>
    <w:semiHidden/>
    <w:rsid w:val="00260A13"/>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glazrayon.ru" TargetMode="External"/><Relationship Id="rId10" Type="http://schemas.openxmlformats.org/officeDocument/2006/relationships/hyperlink" Target="http://glazrayon.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glazrayo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588BE-8DC2-4677-968C-DF09BCB8D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40</Pages>
  <Words>12312</Words>
  <Characters>70182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64</cp:revision>
  <cp:lastPrinted>2022-03-23T05:36:00Z</cp:lastPrinted>
  <dcterms:created xsi:type="dcterms:W3CDTF">2022-03-05T09:05:00Z</dcterms:created>
  <dcterms:modified xsi:type="dcterms:W3CDTF">2022-03-23T07:57:00Z</dcterms:modified>
</cp:coreProperties>
</file>