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DA0" w:rsidRPr="00DA7175" w:rsidRDefault="003E3DA0" w:rsidP="003E3DA0">
      <w:pPr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>УТВЕРЖДЕН</w:t>
      </w:r>
    </w:p>
    <w:p w:rsidR="003E3DA0" w:rsidRPr="00DA7175" w:rsidRDefault="003E3DA0" w:rsidP="003E3DA0">
      <w:pPr>
        <w:ind w:hanging="30"/>
        <w:jc w:val="right"/>
        <w:rPr>
          <w:b/>
          <w:bCs/>
          <w:color w:val="000000"/>
          <w:szCs w:val="20"/>
        </w:rPr>
      </w:pPr>
      <w:r w:rsidRPr="00DA7175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>
        <w:rPr>
          <w:b/>
          <w:bCs/>
          <w:color w:val="000000"/>
          <w:szCs w:val="20"/>
        </w:rPr>
        <w:t>м</w:t>
      </w:r>
      <w:r w:rsidRPr="00DA7175">
        <w:rPr>
          <w:b/>
          <w:bCs/>
          <w:color w:val="000000"/>
          <w:szCs w:val="20"/>
        </w:rPr>
        <w:t>уници</w:t>
      </w:r>
      <w:proofErr w:type="spellEnd"/>
      <w:r w:rsidRPr="00DA7175">
        <w:rPr>
          <w:b/>
          <w:bCs/>
          <w:color w:val="000000"/>
          <w:szCs w:val="20"/>
        </w:rPr>
        <w:t>-</w:t>
      </w:r>
    </w:p>
    <w:p w:rsidR="003E3DA0" w:rsidRPr="00DA7175" w:rsidRDefault="003E3DA0" w:rsidP="003E3DA0">
      <w:pPr>
        <w:jc w:val="right"/>
        <w:rPr>
          <w:b/>
          <w:bCs/>
          <w:color w:val="000000"/>
          <w:szCs w:val="20"/>
        </w:rPr>
      </w:pPr>
      <w:proofErr w:type="spellStart"/>
      <w:r w:rsidRPr="00DA7175">
        <w:rPr>
          <w:b/>
          <w:bCs/>
          <w:color w:val="000000"/>
          <w:szCs w:val="20"/>
        </w:rPr>
        <w:t>пального</w:t>
      </w:r>
      <w:proofErr w:type="spellEnd"/>
      <w:r w:rsidRPr="00DA7175">
        <w:rPr>
          <w:b/>
          <w:bCs/>
          <w:color w:val="000000"/>
          <w:szCs w:val="20"/>
        </w:rPr>
        <w:t xml:space="preserve"> образования «</w:t>
      </w:r>
      <w:proofErr w:type="spellStart"/>
      <w:r w:rsidRPr="00DA7175">
        <w:rPr>
          <w:b/>
          <w:bCs/>
          <w:color w:val="000000"/>
          <w:szCs w:val="20"/>
        </w:rPr>
        <w:t>Глазовский</w:t>
      </w:r>
      <w:proofErr w:type="spellEnd"/>
      <w:r w:rsidRPr="00DA7175">
        <w:rPr>
          <w:b/>
          <w:bCs/>
          <w:color w:val="000000"/>
          <w:szCs w:val="20"/>
        </w:rPr>
        <w:t xml:space="preserve"> </w:t>
      </w:r>
      <w:r>
        <w:rPr>
          <w:b/>
          <w:bCs/>
          <w:color w:val="000000"/>
          <w:szCs w:val="20"/>
        </w:rPr>
        <w:t>р</w:t>
      </w:r>
      <w:r w:rsidRPr="00DA7175">
        <w:rPr>
          <w:b/>
          <w:bCs/>
          <w:color w:val="000000"/>
          <w:szCs w:val="20"/>
        </w:rPr>
        <w:t xml:space="preserve">айон» </w:t>
      </w:r>
    </w:p>
    <w:p w:rsidR="003E3DA0" w:rsidRPr="00F84388" w:rsidRDefault="003E3DA0" w:rsidP="003E3DA0">
      <w:pPr>
        <w:ind w:hanging="480"/>
        <w:jc w:val="right"/>
        <w:rPr>
          <w:b/>
          <w:bCs/>
          <w:szCs w:val="20"/>
        </w:rPr>
      </w:pPr>
      <w:r w:rsidRPr="00F84388">
        <w:rPr>
          <w:b/>
          <w:bCs/>
          <w:szCs w:val="20"/>
        </w:rPr>
        <w:t xml:space="preserve">от </w:t>
      </w:r>
      <w:r>
        <w:rPr>
          <w:b/>
          <w:bCs/>
          <w:szCs w:val="20"/>
        </w:rPr>
        <w:t>«___»______2017 №___</w:t>
      </w: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3E3DA0" w:rsidRDefault="003E3DA0" w:rsidP="003E3DA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3E3DA0" w:rsidRPr="00766A7B" w:rsidRDefault="003E3DA0" w:rsidP="003E3DA0">
      <w:pPr>
        <w:jc w:val="center"/>
        <w:rPr>
          <w:b/>
          <w:bCs/>
          <w:szCs w:val="20"/>
        </w:rPr>
      </w:pPr>
      <w:r w:rsidRPr="00766A7B">
        <w:rPr>
          <w:b/>
          <w:sz w:val="28"/>
        </w:rPr>
        <w:t xml:space="preserve">«Заключение </w:t>
      </w:r>
      <w:r>
        <w:rPr>
          <w:b/>
          <w:sz w:val="28"/>
        </w:rPr>
        <w:t>соглашения о перераспределении  земель и (или) земельных участков, находящихся в государственной собственности или  муниципальной собственности, и земельных участков, находящихся в частной собственности</w:t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vanish/>
          <w:sz w:val="28"/>
        </w:rPr>
        <w:pgNum/>
      </w:r>
      <w:r w:rsidRPr="00766A7B">
        <w:rPr>
          <w:b/>
          <w:sz w:val="28"/>
        </w:rPr>
        <w:t>»</w:t>
      </w:r>
    </w:p>
    <w:p w:rsidR="003E3DA0" w:rsidRDefault="003E3DA0" w:rsidP="003E3DA0">
      <w:pPr>
        <w:jc w:val="center"/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rPr>
          <w:b/>
          <w:bCs/>
          <w:color w:val="000000"/>
          <w:sz w:val="20"/>
          <w:szCs w:val="2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rPr>
          <w:b/>
          <w:bCs/>
          <w:color w:val="000000"/>
        </w:rPr>
      </w:pPr>
    </w:p>
    <w:p w:rsidR="003E3DA0" w:rsidRDefault="003E3DA0" w:rsidP="003E3DA0">
      <w:pPr>
        <w:tabs>
          <w:tab w:val="left" w:pos="4884"/>
        </w:tabs>
        <w:jc w:val="center"/>
        <w:rPr>
          <w:b/>
          <w:bCs/>
          <w:sz w:val="28"/>
        </w:rPr>
      </w:pPr>
      <w:r w:rsidRPr="00E36205">
        <w:rPr>
          <w:b/>
          <w:bCs/>
          <w:color w:val="000000"/>
          <w:sz w:val="28"/>
        </w:rPr>
        <w:t xml:space="preserve">г. Глазов, </w:t>
      </w:r>
      <w:r>
        <w:rPr>
          <w:b/>
          <w:bCs/>
          <w:sz w:val="28"/>
        </w:rPr>
        <w:t>2017</w:t>
      </w:r>
    </w:p>
    <w:p w:rsidR="003E3DA0" w:rsidRDefault="003E3DA0" w:rsidP="003E3DA0">
      <w:pPr>
        <w:tabs>
          <w:tab w:val="left" w:pos="4884"/>
        </w:tabs>
        <w:jc w:val="center"/>
        <w:rPr>
          <w:b/>
          <w:bCs/>
          <w:sz w:val="28"/>
        </w:rPr>
      </w:pPr>
    </w:p>
    <w:p w:rsidR="003E3DA0" w:rsidRDefault="003E3DA0" w:rsidP="003E3DA0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3E3DA0" w:rsidRDefault="003E3DA0" w:rsidP="003E3DA0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3E3DA0" w:rsidRDefault="003E3DA0" w:rsidP="003E3DA0">
      <w:pPr>
        <w:jc w:val="right"/>
        <w:rPr>
          <w:i/>
          <w:sz w:val="20"/>
        </w:rPr>
      </w:pPr>
      <w:r w:rsidRPr="00F06E14">
        <w:rPr>
          <w:i/>
          <w:sz w:val="20"/>
        </w:rPr>
        <w:t xml:space="preserve">  </w:t>
      </w:r>
    </w:p>
    <w:p w:rsidR="003E3DA0" w:rsidRPr="00F06E14" w:rsidRDefault="003E3DA0" w:rsidP="003E3DA0">
      <w:pPr>
        <w:jc w:val="right"/>
        <w:rPr>
          <w:i/>
        </w:rPr>
      </w:pPr>
      <w:r>
        <w:rPr>
          <w:i/>
          <w:sz w:val="20"/>
        </w:rPr>
        <w:t xml:space="preserve">   </w:t>
      </w:r>
      <w:r w:rsidRPr="00F06E14">
        <w:rPr>
          <w:i/>
          <w:sz w:val="20"/>
        </w:rPr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</w:t>
            </w:r>
            <w:r w:rsidRPr="00DA5027"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 w:rsidRPr="00DA5027"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3E3DA0" w:rsidRPr="00DA5027" w:rsidTr="0034173F">
        <w:trPr>
          <w:trHeight w:val="80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>Круг</w:t>
            </w:r>
            <w:r w:rsidRPr="00DA5027">
              <w:rPr>
                <w:color w:val="000000"/>
              </w:rPr>
              <w:t xml:space="preserve">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6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r w:rsidRPr="00523900"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7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523900" w:rsidRDefault="003E3DA0" w:rsidP="0034173F">
            <w:r w:rsidRPr="00523900"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 w:rsidRPr="00DA5027">
              <w:rPr>
                <w:b/>
                <w:bCs/>
              </w:rPr>
              <w:t xml:space="preserve">Раздел </w:t>
            </w:r>
            <w:r w:rsidRPr="00DA5027">
              <w:rPr>
                <w:b/>
                <w:bCs/>
                <w:lang w:val="en-US"/>
              </w:rPr>
              <w:t>II</w:t>
            </w:r>
            <w:r w:rsidRPr="00DA5027"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 w:rsidRPr="00DA5027"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 w:rsidRPr="00DA5027"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 w:rsidRPr="00DA5027"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13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14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snapToGrid w:val="0"/>
            </w:pPr>
            <w:r w:rsidRPr="00E973AC"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20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E973AC" w:rsidRDefault="003E3DA0" w:rsidP="0034173F">
            <w:pPr>
              <w:snapToGrid w:val="0"/>
            </w:pPr>
            <w: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r w:rsidRPr="00DA5027"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993"/>
              </w:tabs>
            </w:pPr>
            <w:r w:rsidRPr="00DA5027"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993"/>
              </w:tabs>
            </w:pPr>
            <w:r w:rsidRPr="00DA5027"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993"/>
              </w:tabs>
            </w:pPr>
            <w:r w:rsidRPr="00DA5027"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numPr>
                <w:ilvl w:val="0"/>
                <w:numId w:val="26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r w:rsidRPr="00DA5027"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25</w:t>
            </w:r>
          </w:p>
        </w:tc>
      </w:tr>
      <w:tr w:rsidR="003E3DA0" w:rsidRPr="004C4450" w:rsidTr="0034173F">
        <w:tc>
          <w:tcPr>
            <w:tcW w:w="570" w:type="dxa"/>
            <w:shd w:val="clear" w:color="auto" w:fill="auto"/>
          </w:tcPr>
          <w:p w:rsidR="003E3DA0" w:rsidRPr="004C4450" w:rsidRDefault="003E3DA0" w:rsidP="0034173F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rPr>
                <w:b/>
              </w:rPr>
            </w:pPr>
          </w:p>
          <w:p w:rsidR="003E3DA0" w:rsidRPr="004C4450" w:rsidRDefault="003E3DA0" w:rsidP="0034173F">
            <w:pPr>
              <w:rPr>
                <w:b/>
                <w:caps/>
              </w:rPr>
            </w:pPr>
            <w:r w:rsidRPr="004C4450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III</w:t>
            </w:r>
            <w:r w:rsidRPr="004C4450"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И В МНОГОФУНКЦИОНАЛЬНЫХ ЦЕНТРАХ ПРЕДОСТАВЛЕНИЯ</w:t>
            </w:r>
            <w:r>
              <w:rPr>
                <w:b/>
              </w:rPr>
              <w:t xml:space="preserve"> </w:t>
            </w:r>
            <w:r w:rsidRPr="004C4450">
              <w:rPr>
                <w:b/>
              </w:rPr>
              <w:t>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4C4450" w:rsidRDefault="003E3DA0" w:rsidP="0034173F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3E3DA0" w:rsidRPr="004C4450" w:rsidRDefault="003E3DA0" w:rsidP="0034173F">
            <w:pPr>
              <w:shd w:val="clear" w:color="auto" w:fill="FFFFFF"/>
              <w:jc w:val="center"/>
              <w:rPr>
                <w:b/>
              </w:rPr>
            </w:pPr>
          </w:p>
          <w:p w:rsidR="003E3DA0" w:rsidRPr="004C4450" w:rsidRDefault="003E3DA0" w:rsidP="0034173F">
            <w:pPr>
              <w:shd w:val="clear" w:color="auto" w:fill="FFFFFF"/>
              <w:jc w:val="center"/>
              <w:rPr>
                <w:b/>
              </w:rPr>
            </w:pPr>
          </w:p>
          <w:p w:rsidR="003E3DA0" w:rsidRPr="004C4450" w:rsidRDefault="003E3DA0" w:rsidP="0034173F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1995"/>
              </w:tabs>
            </w:pPr>
            <w:r w:rsidRPr="00DA5027"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3660"/>
              </w:tabs>
            </w:pPr>
            <w:r w:rsidRPr="00DA5027">
              <w:t>Индивидуальное консультирование заявителя, в том числе разъяснение</w:t>
            </w:r>
            <w:r>
              <w:t xml:space="preserve"> </w:t>
            </w:r>
            <w:r w:rsidRPr="00DA5027">
              <w:t>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26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A5027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 w:rsidRPr="00DA5027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DA5027">
              <w:rPr>
                <w:szCs w:val="24"/>
              </w:rPr>
              <w:t>контроль за</w:t>
            </w:r>
            <w:proofErr w:type="gramEnd"/>
            <w:r w:rsidRPr="00DA5027"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31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 w:rsidRPr="00DA5027"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33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pPr>
              <w:autoSpaceDE w:val="0"/>
              <w:rPr>
                <w:b/>
              </w:rPr>
            </w:pPr>
          </w:p>
          <w:p w:rsidR="003E3DA0" w:rsidRPr="004C4450" w:rsidRDefault="003E3DA0" w:rsidP="0034173F">
            <w:pPr>
              <w:autoSpaceDE w:val="0"/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4C4450">
              <w:rPr>
                <w:b/>
                <w:lang w:val="en-US"/>
              </w:rPr>
              <w:t>IV</w:t>
            </w:r>
            <w:r w:rsidRPr="004C4450">
              <w:rPr>
                <w:b/>
              </w:rPr>
              <w:t xml:space="preserve">. ФОРМЫ </w:t>
            </w:r>
            <w:proofErr w:type="gramStart"/>
            <w:r w:rsidRPr="004C4450">
              <w:rPr>
                <w:b/>
              </w:rPr>
              <w:t>КОНТРОЛЯ ЗА</w:t>
            </w:r>
            <w:proofErr w:type="gramEnd"/>
            <w:r w:rsidRPr="004C4450"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r w:rsidRPr="004C4450">
              <w:t xml:space="preserve">Порядок осуществления текущего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37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r w:rsidRPr="004C4450"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</w:t>
            </w:r>
            <w:r w:rsidRPr="004C4450">
              <w:lastRenderedPageBreak/>
              <w:t xml:space="preserve">и формы </w:t>
            </w:r>
            <w:proofErr w:type="gramStart"/>
            <w:r w:rsidRPr="004C4450">
              <w:t>контроля за</w:t>
            </w:r>
            <w:proofErr w:type="gramEnd"/>
            <w:r w:rsidRPr="004C4450"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38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r w:rsidRPr="004C4450"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39</w:t>
            </w:r>
          </w:p>
        </w:tc>
      </w:tr>
      <w:tr w:rsidR="003E3DA0" w:rsidRPr="00DA5027" w:rsidTr="0034173F"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Default="003E3DA0" w:rsidP="0034173F">
            <w:r w:rsidRPr="004C4450">
              <w:t xml:space="preserve">Положения, характеризующие требования к порядку и формам </w:t>
            </w:r>
            <w:proofErr w:type="gramStart"/>
            <w:r w:rsidRPr="004C4450">
              <w:t xml:space="preserve">контроля </w:t>
            </w:r>
            <w:r>
              <w:t xml:space="preserve"> </w:t>
            </w:r>
            <w:r w:rsidRPr="004C4450">
              <w:t>за</w:t>
            </w:r>
            <w:proofErr w:type="gramEnd"/>
            <w:r w:rsidRPr="004C4450">
              <w:t xml:space="preserve"> предоставлением муниципальной услуги, в том числе со стороны граждан, их объединений и организаций</w:t>
            </w:r>
          </w:p>
          <w:p w:rsidR="003E3DA0" w:rsidRDefault="003E3DA0" w:rsidP="0034173F"/>
          <w:p w:rsidR="003E3DA0" w:rsidRPr="004C4450" w:rsidRDefault="003E3DA0" w:rsidP="0034173F"/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39</w:t>
            </w:r>
          </w:p>
        </w:tc>
      </w:tr>
      <w:tr w:rsidR="003E3DA0" w:rsidRPr="00D306D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306D7" w:rsidRDefault="003E3DA0" w:rsidP="0034173F">
            <w:pPr>
              <w:pStyle w:val="210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306D7" w:rsidRDefault="003E3DA0" w:rsidP="0034173F">
            <w:pPr>
              <w:rPr>
                <w:b/>
              </w:rPr>
            </w:pPr>
          </w:p>
          <w:p w:rsidR="003E3DA0" w:rsidRPr="00D306D7" w:rsidRDefault="003E3DA0" w:rsidP="0034173F">
            <w:pPr>
              <w:rPr>
                <w:b/>
              </w:rPr>
            </w:pPr>
            <w:r w:rsidRPr="00D306D7">
              <w:rPr>
                <w:b/>
              </w:rPr>
              <w:t xml:space="preserve">Раздел </w:t>
            </w:r>
            <w:r w:rsidRPr="00D306D7">
              <w:rPr>
                <w:b/>
                <w:lang w:val="en-US"/>
              </w:rPr>
              <w:t>V</w:t>
            </w:r>
            <w:r w:rsidRPr="00D306D7"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306D7" w:rsidRDefault="003E3DA0" w:rsidP="0034173F">
            <w:pPr>
              <w:pStyle w:val="2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3DA0" w:rsidRPr="00D306D7" w:rsidRDefault="003E3DA0" w:rsidP="0034173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3DA0" w:rsidRPr="00D306D7" w:rsidRDefault="003E3DA0" w:rsidP="0034173F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3E3DA0" w:rsidRPr="00D306D7" w:rsidRDefault="003E3DA0" w:rsidP="0034173F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</w:pPr>
            <w:r w:rsidRPr="004C4450"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0"/>
              </w:tabs>
              <w:rPr>
                <w:bCs/>
              </w:rPr>
            </w:pPr>
            <w:r w:rsidRPr="004C4450">
              <w:rPr>
                <w:bCs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6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4C4450" w:rsidRDefault="003E3DA0" w:rsidP="0034173F">
            <w:pPr>
              <w:tabs>
                <w:tab w:val="left" w:pos="567"/>
              </w:tabs>
              <w:rPr>
                <w:bCs/>
              </w:rPr>
            </w:pPr>
            <w:r w:rsidRPr="004C4450"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3E3DA0" w:rsidRPr="004C4450" w:rsidTr="0034173F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3E3DA0" w:rsidRPr="004C4450" w:rsidRDefault="003E3DA0" w:rsidP="0034173F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E3DA0" w:rsidRPr="004C4450" w:rsidRDefault="003E3DA0" w:rsidP="0034173F">
            <w:pPr>
              <w:pStyle w:val="210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C4450"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4C4450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widowControl w:val="0"/>
              <w:numPr>
                <w:ilvl w:val="0"/>
                <w:numId w:val="27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rPr>
                <w:color w:val="000000"/>
              </w:rPr>
            </w:pPr>
            <w:r w:rsidRPr="00DA5027"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  <w:r>
              <w:rPr>
                <w:color w:val="000000"/>
              </w:rPr>
              <w:t>(для физических лиц)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rPr>
                <w:color w:val="000000"/>
              </w:rPr>
              <w:t xml:space="preserve">Форма заявления о предоставлении муниципальной услуги </w:t>
            </w:r>
            <w:r>
              <w:rPr>
                <w:color w:val="000000"/>
              </w:rPr>
              <w:t>(для юридических лиц)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5A20E6" w:rsidRDefault="003E3DA0" w:rsidP="0034173F">
            <w:pPr>
              <w:tabs>
                <w:tab w:val="left" w:pos="1260"/>
              </w:tabs>
            </w:pPr>
            <w:r w:rsidRPr="005A20E6">
              <w:t>Образец Соглашения о перераспределении земельного участка (земельных участков), являющегося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52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  <w:rPr>
                <w:color w:val="000000"/>
              </w:rPr>
            </w:pPr>
            <w:r w:rsidRPr="00DA5027">
              <w:t>Образец письма Администрации муниципального образования «</w:t>
            </w:r>
            <w:proofErr w:type="spellStart"/>
            <w:r w:rsidRPr="00DA5027">
              <w:t>Глазовский</w:t>
            </w:r>
            <w:proofErr w:type="spellEnd"/>
            <w:r w:rsidRPr="00DA5027">
              <w:t xml:space="preserve"> район»,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54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</w:pPr>
            <w:r w:rsidRPr="00DA5027"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56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E2709C" w:rsidRDefault="003E3DA0" w:rsidP="0034173F">
            <w:pPr>
              <w:pStyle w:val="a8"/>
              <w:widowControl w:val="0"/>
              <w:spacing w:after="0"/>
              <w:rPr>
                <w:lang w:val="ru-RU"/>
              </w:rPr>
            </w:pPr>
            <w:r w:rsidRPr="00E2709C"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57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pStyle w:val="a7"/>
              <w:spacing w:before="0" w:after="0"/>
            </w:pPr>
            <w:r w:rsidRPr="00DA5027"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58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suppressAutoHyphens w:val="0"/>
              <w:autoSpaceDE w:val="0"/>
              <w:autoSpaceDN w:val="0"/>
              <w:adjustRightInd w:val="0"/>
            </w:pPr>
            <w:r w:rsidRPr="00DA5027">
              <w:rPr>
                <w:lang w:eastAsia="ru-RU"/>
              </w:rPr>
              <w:t>Форм</w:t>
            </w:r>
            <w:r>
              <w:rPr>
                <w:lang w:eastAsia="ru-RU"/>
              </w:rPr>
              <w:t>ы</w:t>
            </w:r>
            <w:r w:rsidRPr="00DA5027">
              <w:rPr>
                <w:lang w:eastAsia="ru-RU"/>
              </w:rPr>
              <w:t xml:space="preserve"> межведомственн</w:t>
            </w:r>
            <w:r>
              <w:rPr>
                <w:lang w:eastAsia="ru-RU"/>
              </w:rPr>
              <w:t>ых</w:t>
            </w:r>
            <w:r w:rsidRPr="00DA5027">
              <w:rPr>
                <w:lang w:eastAsia="ru-RU"/>
              </w:rPr>
              <w:t xml:space="preserve"> запрос</w:t>
            </w:r>
            <w:r>
              <w:rPr>
                <w:lang w:eastAsia="ru-RU"/>
              </w:rPr>
              <w:t>ов</w:t>
            </w:r>
            <w:r w:rsidRPr="00DA5027">
              <w:rPr>
                <w:lang w:eastAsia="ru-RU"/>
              </w:rPr>
              <w:t>, направляем</w:t>
            </w:r>
            <w:r>
              <w:rPr>
                <w:lang w:eastAsia="ru-RU"/>
              </w:rPr>
              <w:t>ых</w:t>
            </w:r>
            <w:r w:rsidRPr="00DA5027">
              <w:rPr>
                <w:lang w:eastAsia="ru-RU"/>
              </w:rPr>
              <w:t xml:space="preserve"> в </w:t>
            </w:r>
            <w:r w:rsidRPr="00DA5027">
              <w:t xml:space="preserve">организации, участвующие </w:t>
            </w:r>
            <w:r w:rsidRPr="00DA5027">
              <w:lastRenderedPageBreak/>
              <w:t xml:space="preserve">в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59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65</w:t>
            </w:r>
          </w:p>
        </w:tc>
      </w:tr>
      <w:tr w:rsidR="003E3DA0" w:rsidRPr="00DA5027" w:rsidTr="0034173F">
        <w:trPr>
          <w:trHeight w:val="23"/>
        </w:trPr>
        <w:tc>
          <w:tcPr>
            <w:tcW w:w="570" w:type="dxa"/>
            <w:shd w:val="clear" w:color="auto" w:fill="auto"/>
          </w:tcPr>
          <w:p w:rsidR="003E3DA0" w:rsidRPr="00DA5027" w:rsidRDefault="003E3DA0" w:rsidP="0034173F">
            <w:pPr>
              <w:pStyle w:val="210"/>
              <w:numPr>
                <w:ilvl w:val="0"/>
                <w:numId w:val="27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shd w:val="clear" w:color="auto" w:fill="auto"/>
          </w:tcPr>
          <w:p w:rsidR="003E3DA0" w:rsidRPr="00DA5027" w:rsidRDefault="003E3DA0" w:rsidP="0034173F">
            <w:pPr>
              <w:tabs>
                <w:tab w:val="left" w:pos="851"/>
              </w:tabs>
              <w:rPr>
                <w:lang w:eastAsia="ru-RU"/>
              </w:rPr>
            </w:pPr>
            <w:r w:rsidRPr="00DA5027">
              <w:rPr>
                <w:color w:val="000000"/>
              </w:rPr>
              <w:t xml:space="preserve">Форма жалобы на действия (бездействие) Администрации </w:t>
            </w:r>
            <w:proofErr w:type="spellStart"/>
            <w:r w:rsidRPr="00DA5027">
              <w:rPr>
                <w:color w:val="000000"/>
              </w:rPr>
              <w:t>Глазовского</w:t>
            </w:r>
            <w:proofErr w:type="spellEnd"/>
            <w:r w:rsidRPr="00DA5027">
              <w:rPr>
                <w:color w:val="000000"/>
              </w:rPr>
              <w:t xml:space="preserve"> района,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3E3DA0" w:rsidRPr="00DA5027" w:rsidRDefault="003E3DA0" w:rsidP="0034173F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</w:tr>
    </w:tbl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Pr="000154A5" w:rsidRDefault="003E3DA0" w:rsidP="003E3DA0">
      <w:pPr>
        <w:jc w:val="center"/>
        <w:rPr>
          <w:b/>
        </w:rPr>
      </w:pPr>
      <w:r w:rsidRPr="000154A5">
        <w:rPr>
          <w:b/>
        </w:rPr>
        <w:t xml:space="preserve">Раздел </w:t>
      </w:r>
      <w:r w:rsidRPr="000154A5">
        <w:rPr>
          <w:b/>
          <w:lang w:val="en-US"/>
        </w:rPr>
        <w:t>I</w:t>
      </w:r>
      <w:r w:rsidRPr="000154A5">
        <w:rPr>
          <w:b/>
        </w:rPr>
        <w:t>. ОБЩИЕ ПОЛОЖЕНИЯ</w:t>
      </w:r>
    </w:p>
    <w:p w:rsidR="003E3DA0" w:rsidRDefault="003E3DA0" w:rsidP="003E3DA0">
      <w:pPr>
        <w:jc w:val="center"/>
        <w:rPr>
          <w:b/>
        </w:rPr>
      </w:pPr>
    </w:p>
    <w:p w:rsidR="003E3DA0" w:rsidRPr="000154A5" w:rsidRDefault="003E3DA0" w:rsidP="003E3DA0">
      <w:pPr>
        <w:jc w:val="center"/>
        <w:rPr>
          <w:b/>
        </w:rPr>
      </w:pPr>
    </w:p>
    <w:p w:rsidR="003E3DA0" w:rsidRPr="000154A5" w:rsidRDefault="003E3DA0" w:rsidP="003E3DA0">
      <w:pPr>
        <w:jc w:val="center"/>
        <w:rPr>
          <w:b/>
        </w:rPr>
      </w:pPr>
      <w:r w:rsidRPr="000154A5">
        <w:rPr>
          <w:b/>
        </w:rPr>
        <w:t>Предмет регулирования</w:t>
      </w:r>
    </w:p>
    <w:p w:rsidR="003E3DA0" w:rsidRPr="008F20ED" w:rsidRDefault="003E3DA0" w:rsidP="003E3DA0">
      <w:pPr>
        <w:jc w:val="both"/>
      </w:pPr>
    </w:p>
    <w:p w:rsidR="003E3DA0" w:rsidRDefault="003E3DA0" w:rsidP="003E3DA0">
      <w:pPr>
        <w:pStyle w:val="1"/>
        <w:ind w:left="0" w:firstLine="708"/>
        <w:rPr>
          <w:b w:val="0"/>
          <w:color w:val="000000"/>
          <w:sz w:val="24"/>
          <w:szCs w:val="24"/>
        </w:rPr>
      </w:pPr>
      <w:r w:rsidRPr="00932E76"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99264D">
        <w:rPr>
          <w:b w:val="0"/>
          <w:sz w:val="24"/>
          <w:szCs w:val="24"/>
        </w:rPr>
        <w:t xml:space="preserve">«Заключение </w:t>
      </w:r>
      <w:r>
        <w:rPr>
          <w:b w:val="0"/>
          <w:sz w:val="24"/>
          <w:szCs w:val="24"/>
        </w:rPr>
        <w:t xml:space="preserve">соглашения о перераспределении земель и (или) земельных участков, находящихся в государственной собственности или муниципальной собственности, и земельных участков, находящихся в частной собственности </w:t>
      </w:r>
      <w:r w:rsidRPr="0099264D">
        <w:rPr>
          <w:b w:val="0"/>
          <w:sz w:val="24"/>
          <w:szCs w:val="24"/>
        </w:rPr>
        <w:t xml:space="preserve">»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</w:t>
      </w:r>
      <w:r w:rsidRPr="00717E18">
        <w:rPr>
          <w:b w:val="0"/>
          <w:sz w:val="24"/>
          <w:szCs w:val="24"/>
        </w:rPr>
        <w:t xml:space="preserve">административных </w:t>
      </w:r>
      <w:r>
        <w:rPr>
          <w:b w:val="0"/>
          <w:sz w:val="24"/>
          <w:szCs w:val="24"/>
        </w:rPr>
        <w:t xml:space="preserve">действий (административных процедур) при осуществлении предоставления муниципальной услуги, а также </w:t>
      </w:r>
      <w:r w:rsidRPr="00E10917">
        <w:rPr>
          <w:b w:val="0"/>
          <w:color w:val="000000"/>
          <w:sz w:val="24"/>
          <w:szCs w:val="24"/>
        </w:rPr>
        <w:t xml:space="preserve">соблюдения </w:t>
      </w:r>
      <w:r>
        <w:rPr>
          <w:b w:val="0"/>
          <w:color w:val="000000"/>
          <w:sz w:val="24"/>
          <w:szCs w:val="24"/>
        </w:rPr>
        <w:t>следующих</w:t>
      </w:r>
      <w:proofErr w:type="gramEnd"/>
      <w:r>
        <w:rPr>
          <w:b w:val="0"/>
          <w:color w:val="000000"/>
          <w:sz w:val="24"/>
          <w:szCs w:val="24"/>
        </w:rPr>
        <w:t xml:space="preserve"> основных</w:t>
      </w:r>
      <w:r w:rsidRPr="00E10917">
        <w:rPr>
          <w:b w:val="0"/>
          <w:color w:val="000000"/>
          <w:sz w:val="24"/>
          <w:szCs w:val="24"/>
        </w:rPr>
        <w:t xml:space="preserve"> принципов предоставления муниципальных услуг</w:t>
      </w:r>
      <w:r>
        <w:rPr>
          <w:b w:val="0"/>
          <w:color w:val="000000"/>
          <w:sz w:val="24"/>
          <w:szCs w:val="24"/>
        </w:rPr>
        <w:t>:</w:t>
      </w:r>
    </w:p>
    <w:p w:rsidR="003E3DA0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1) </w:t>
      </w:r>
      <w:r w:rsidRPr="00D0528E">
        <w:rPr>
          <w:color w:val="000000"/>
        </w:rPr>
        <w:t>правомерност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3E3DA0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2) </w:t>
      </w:r>
      <w:r w:rsidRPr="001B405E">
        <w:rPr>
          <w:color w:val="000000"/>
        </w:rPr>
        <w:t>заявительн</w:t>
      </w:r>
      <w:r>
        <w:rPr>
          <w:color w:val="000000"/>
        </w:rPr>
        <w:t>ого</w:t>
      </w:r>
      <w:r w:rsidRPr="001B405E">
        <w:rPr>
          <w:color w:val="000000"/>
        </w:rPr>
        <w:t xml:space="preserve"> порядк</w:t>
      </w:r>
      <w:r>
        <w:rPr>
          <w:color w:val="000000"/>
        </w:rPr>
        <w:t>а</w:t>
      </w:r>
      <w:r w:rsidRPr="001B405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1B405E">
        <w:rPr>
          <w:color w:val="000000"/>
        </w:rPr>
        <w:t>униципальн</w:t>
      </w:r>
      <w:r>
        <w:rPr>
          <w:color w:val="000000"/>
        </w:rPr>
        <w:t>ой</w:t>
      </w:r>
      <w:r w:rsidRPr="001B405E">
        <w:rPr>
          <w:color w:val="000000"/>
        </w:rPr>
        <w:t xml:space="preserve"> услуг</w:t>
      </w:r>
      <w:r>
        <w:rPr>
          <w:color w:val="000000"/>
        </w:rPr>
        <w:t>и</w:t>
      </w:r>
      <w:r w:rsidRPr="001B405E">
        <w:rPr>
          <w:color w:val="000000"/>
        </w:rPr>
        <w:t>;</w:t>
      </w:r>
    </w:p>
    <w:p w:rsidR="003E3DA0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3) </w:t>
      </w:r>
      <w:r w:rsidRPr="00D0528E">
        <w:rPr>
          <w:color w:val="000000"/>
        </w:rPr>
        <w:t>открытост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деятельности органов местного самоуправления;</w:t>
      </w:r>
    </w:p>
    <w:p w:rsidR="003E3DA0" w:rsidRPr="00D0528E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4) </w:t>
      </w:r>
      <w:r w:rsidRPr="00D0528E">
        <w:rPr>
          <w:color w:val="000000"/>
        </w:rPr>
        <w:t>доступност</w:t>
      </w:r>
      <w:r>
        <w:rPr>
          <w:color w:val="000000"/>
        </w:rPr>
        <w:t>и</w:t>
      </w:r>
      <w:r w:rsidRPr="00D0528E">
        <w:rPr>
          <w:color w:val="000000"/>
        </w:rPr>
        <w:t xml:space="preserve"> обращения за предоставлением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услуги, в том </w:t>
      </w:r>
      <w:r>
        <w:rPr>
          <w:color w:val="000000"/>
        </w:rPr>
        <w:t xml:space="preserve">числе для лиц с ограниченными </w:t>
      </w:r>
      <w:r w:rsidRPr="00D0528E">
        <w:rPr>
          <w:color w:val="000000"/>
        </w:rPr>
        <w:t>возможностями;</w:t>
      </w:r>
    </w:p>
    <w:p w:rsidR="003E3DA0" w:rsidRPr="00D0528E" w:rsidRDefault="003E3DA0" w:rsidP="003E3DA0">
      <w:pPr>
        <w:tabs>
          <w:tab w:val="left" w:pos="540"/>
        </w:tabs>
        <w:ind w:firstLine="709"/>
        <w:jc w:val="both"/>
        <w:rPr>
          <w:color w:val="000000"/>
        </w:rPr>
      </w:pPr>
      <w:r w:rsidRPr="00932E76"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3E3DA0" w:rsidRPr="00D0528E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</w:t>
      </w:r>
      <w:r w:rsidRPr="00D0528E">
        <w:rPr>
          <w:color w:val="000000"/>
        </w:rPr>
        <w:t xml:space="preserve"> </w:t>
      </w:r>
      <w:r>
        <w:rPr>
          <w:color w:val="000000"/>
        </w:rPr>
        <w:t>м</w:t>
      </w:r>
      <w:r w:rsidRPr="00D0528E">
        <w:rPr>
          <w:color w:val="000000"/>
        </w:rPr>
        <w:t>униципальн</w:t>
      </w:r>
      <w:r>
        <w:rPr>
          <w:color w:val="000000"/>
        </w:rPr>
        <w:t>ой</w:t>
      </w:r>
      <w:r w:rsidRPr="00D0528E">
        <w:rPr>
          <w:color w:val="000000"/>
        </w:rPr>
        <w:t xml:space="preserve"> услуг</w:t>
      </w:r>
      <w:r>
        <w:rPr>
          <w:color w:val="000000"/>
        </w:rPr>
        <w:t>и</w:t>
      </w:r>
      <w:r w:rsidRPr="00D0528E">
        <w:rPr>
          <w:color w:val="000000"/>
        </w:rPr>
        <w:t xml:space="preserve"> в соответствии со стандартом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>униципальной услуги;</w:t>
      </w:r>
    </w:p>
    <w:p w:rsidR="003E3DA0" w:rsidRPr="00D0528E" w:rsidRDefault="003E3DA0" w:rsidP="003E3DA0">
      <w:pPr>
        <w:ind w:firstLine="708"/>
        <w:jc w:val="both"/>
        <w:rPr>
          <w:color w:val="000000"/>
        </w:rPr>
      </w:pPr>
      <w:r>
        <w:rPr>
          <w:color w:val="000000"/>
        </w:rPr>
        <w:t>2) получение полной, актуальной и</w:t>
      </w:r>
      <w:r w:rsidRPr="00D0528E">
        <w:rPr>
          <w:color w:val="000000"/>
        </w:rPr>
        <w:t xml:space="preserve"> достоверн</w:t>
      </w:r>
      <w:r>
        <w:rPr>
          <w:color w:val="000000"/>
        </w:rPr>
        <w:t>ой</w:t>
      </w:r>
      <w:r w:rsidRPr="00D0528E">
        <w:rPr>
          <w:color w:val="000000"/>
        </w:rPr>
        <w:t xml:space="preserve"> информаци</w:t>
      </w:r>
      <w:r>
        <w:rPr>
          <w:color w:val="000000"/>
        </w:rPr>
        <w:t>и</w:t>
      </w:r>
      <w:r w:rsidRPr="00D0528E">
        <w:rPr>
          <w:color w:val="000000"/>
        </w:rPr>
        <w:t xml:space="preserve"> о порядке предоставления </w:t>
      </w:r>
      <w:r>
        <w:rPr>
          <w:color w:val="000000"/>
        </w:rPr>
        <w:t>м</w:t>
      </w:r>
      <w:r w:rsidRPr="00D0528E">
        <w:rPr>
          <w:color w:val="000000"/>
        </w:rPr>
        <w:t xml:space="preserve">униципальной </w:t>
      </w:r>
      <w:r>
        <w:rPr>
          <w:color w:val="000000"/>
        </w:rPr>
        <w:t>услуги</w:t>
      </w:r>
      <w:r w:rsidRPr="00D0528E">
        <w:rPr>
          <w:color w:val="000000"/>
        </w:rPr>
        <w:t xml:space="preserve">; </w:t>
      </w:r>
    </w:p>
    <w:p w:rsidR="003E3DA0" w:rsidRPr="00D0528E" w:rsidRDefault="003E3DA0" w:rsidP="003E3DA0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</w:t>
      </w:r>
      <w:r w:rsidRPr="00D0528E">
        <w:rPr>
          <w:color w:val="000000"/>
        </w:rPr>
        <w:t xml:space="preserve"> по принципу «одного окна»</w:t>
      </w:r>
      <w:r>
        <w:rPr>
          <w:color w:val="000000"/>
        </w:rPr>
        <w:t xml:space="preserve"> и</w:t>
      </w:r>
      <w:r w:rsidRPr="00D0528E">
        <w:rPr>
          <w:color w:val="000000"/>
        </w:rPr>
        <w:t xml:space="preserve"> в электронной форме</w:t>
      </w:r>
      <w:r>
        <w:rPr>
          <w:color w:val="000000"/>
        </w:rPr>
        <w:t>,</w:t>
      </w:r>
      <w:r w:rsidRPr="004E628B">
        <w:rPr>
          <w:color w:val="000000"/>
        </w:rPr>
        <w:t xml:space="preserve"> </w:t>
      </w:r>
      <w:r w:rsidRPr="00D0528E">
        <w:rPr>
          <w:color w:val="000000"/>
        </w:rPr>
        <w:t xml:space="preserve">если это не запрещено </w:t>
      </w:r>
      <w:r>
        <w:rPr>
          <w:color w:val="000000"/>
        </w:rPr>
        <w:t>действующим законодательством;</w:t>
      </w:r>
    </w:p>
    <w:p w:rsidR="003E3DA0" w:rsidRPr="00D0528E" w:rsidRDefault="003E3DA0" w:rsidP="003E3DA0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</w:t>
      </w:r>
      <w:r w:rsidRPr="00D0528E">
        <w:rPr>
          <w:color w:val="000000"/>
        </w:rPr>
        <w:t xml:space="preserve"> прав</w:t>
      </w:r>
      <w:r>
        <w:rPr>
          <w:color w:val="000000"/>
        </w:rPr>
        <w:t>а заявителей</w:t>
      </w:r>
      <w:r w:rsidRPr="00D0528E">
        <w:rPr>
          <w:color w:val="000000"/>
        </w:rPr>
        <w:t xml:space="preserve"> на досудебное (внесудебное) рассмотрение жалоб (претен</w:t>
      </w:r>
      <w:r>
        <w:rPr>
          <w:color w:val="000000"/>
        </w:rPr>
        <w:t>зий) в процессе предоставления м</w:t>
      </w:r>
      <w:r w:rsidRPr="00D0528E">
        <w:rPr>
          <w:color w:val="000000"/>
        </w:rPr>
        <w:t>униципальной услуги.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</w:p>
    <w:p w:rsidR="003E3DA0" w:rsidRPr="00E973AC" w:rsidRDefault="003E3DA0" w:rsidP="003E3DA0">
      <w:pPr>
        <w:jc w:val="center"/>
        <w:rPr>
          <w:b/>
        </w:rPr>
      </w:pPr>
      <w:r w:rsidRPr="00E973AC">
        <w:rPr>
          <w:b/>
        </w:rPr>
        <w:t>Круг заявителей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14"/>
        <w:jc w:val="both"/>
      </w:pPr>
      <w:r w:rsidRPr="00932E76">
        <w:rPr>
          <w:b/>
        </w:rPr>
        <w:t>3.</w:t>
      </w:r>
      <w:r>
        <w:t xml:space="preserve"> Получателями муниципальной услуги являются: </w:t>
      </w:r>
      <w:r>
        <w:rPr>
          <w:lang w:eastAsia="ru-RU"/>
        </w:rPr>
        <w:t>физические лица, индивидуальные предпр</w:t>
      </w:r>
      <w:r>
        <w:rPr>
          <w:lang w:eastAsia="ru-RU"/>
        </w:rPr>
        <w:t>и</w:t>
      </w:r>
      <w:r>
        <w:rPr>
          <w:lang w:eastAsia="ru-RU"/>
        </w:rPr>
        <w:t>ниматели, юридические лица, являющиеся собственниками земельных участков  (</w:t>
      </w:r>
      <w:r w:rsidRPr="00F012D8">
        <w:t>далее - заявители)</w:t>
      </w:r>
      <w:r>
        <w:t xml:space="preserve"> в случае:</w:t>
      </w:r>
    </w:p>
    <w:p w:rsidR="003E3DA0" w:rsidRPr="00EF7F29" w:rsidRDefault="003E3DA0" w:rsidP="003E3DA0">
      <w:pPr>
        <w:ind w:firstLine="567"/>
        <w:jc w:val="both"/>
      </w:pPr>
      <w:bookmarkStart w:id="0" w:name="sub_392311"/>
      <w:r w:rsidRPr="00EF7F29">
        <w:t xml:space="preserve">1) </w:t>
      </w:r>
      <w:r>
        <w:t>перераспределения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</w:t>
      </w:r>
      <w:r w:rsidRPr="00EF7F29">
        <w:t xml:space="preserve">; </w:t>
      </w:r>
      <w:bookmarkStart w:id="1" w:name="sub_392312"/>
      <w:bookmarkEnd w:id="0"/>
    </w:p>
    <w:p w:rsidR="003E3DA0" w:rsidRPr="00EF7F29" w:rsidRDefault="003E3DA0" w:rsidP="003E3DA0">
      <w:pPr>
        <w:ind w:firstLine="567"/>
        <w:jc w:val="both"/>
      </w:pPr>
      <w:proofErr w:type="gramStart"/>
      <w:r w:rsidRPr="00EF7F29">
        <w:t xml:space="preserve">2) </w:t>
      </w:r>
      <w:r>
        <w:t xml:space="preserve">перераспределения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>
        <w:t>вкрапливания</w:t>
      </w:r>
      <w:proofErr w:type="spellEnd"/>
      <w: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</w:t>
      </w:r>
      <w:r w:rsidRPr="00EF7F29">
        <w:t>;</w:t>
      </w:r>
      <w:bookmarkStart w:id="2" w:name="sub_392313"/>
      <w:bookmarkEnd w:id="1"/>
      <w:r w:rsidRPr="00EF7F29">
        <w:t xml:space="preserve"> </w:t>
      </w:r>
      <w:proofErr w:type="gramEnd"/>
    </w:p>
    <w:p w:rsidR="003E3DA0" w:rsidRDefault="003E3DA0" w:rsidP="003E3DA0">
      <w:pPr>
        <w:ind w:firstLine="567"/>
        <w:jc w:val="both"/>
      </w:pPr>
      <w:proofErr w:type="gramStart"/>
      <w:r w:rsidRPr="00EF7F29">
        <w:t xml:space="preserve">3) </w:t>
      </w:r>
      <w:r>
        <w:t>п</w:t>
      </w:r>
      <w:r w:rsidRPr="00030310">
        <w:rPr>
          <w:color w:val="000000"/>
        </w:rPr>
        <w:t>ерераспределени</w:t>
      </w:r>
      <w:r>
        <w:rPr>
          <w:color w:val="000000"/>
        </w:rPr>
        <w:t>я</w:t>
      </w:r>
      <w:r w:rsidRPr="00030310">
        <w:rPr>
          <w:color w:val="000000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собственности</w:t>
      </w:r>
      <w:r>
        <w:rPr>
          <w:color w:val="000000"/>
        </w:rPr>
        <w:t xml:space="preserve">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 в собственности граждан, </w:t>
      </w:r>
      <w:r>
        <w:t>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3E3DA0" w:rsidRPr="00EF7F29" w:rsidRDefault="003E3DA0" w:rsidP="003E3DA0">
      <w:pPr>
        <w:ind w:firstLine="567"/>
        <w:jc w:val="both"/>
      </w:pPr>
      <w:r>
        <w:lastRenderedPageBreak/>
        <w:t>4) земельные участки образуются для размещения объектов капитального строительства, предусмотренных статьей 49 Земельного кодекса Российской Федерации, в том числе в целях изъятия земельных участков для государственных или муниципальных нужд.</w:t>
      </w:r>
    </w:p>
    <w:bookmarkEnd w:id="2"/>
    <w:p w:rsidR="003E3DA0" w:rsidRDefault="003E3DA0" w:rsidP="003E3DA0">
      <w:pPr>
        <w:ind w:firstLine="708"/>
        <w:jc w:val="both"/>
      </w:pPr>
      <w:r>
        <w:tab/>
      </w:r>
    </w:p>
    <w:p w:rsidR="003E3DA0" w:rsidRPr="00A929B2" w:rsidRDefault="003E3DA0" w:rsidP="003E3DA0">
      <w:pPr>
        <w:jc w:val="center"/>
        <w:rPr>
          <w:b/>
        </w:rPr>
      </w:pPr>
      <w:r w:rsidRPr="00A929B2">
        <w:rPr>
          <w:b/>
        </w:rPr>
        <w:t xml:space="preserve">Информация о месте нахождения и графике работы </w:t>
      </w:r>
    </w:p>
    <w:p w:rsidR="003E3DA0" w:rsidRPr="00A929B2" w:rsidRDefault="003E3DA0" w:rsidP="003E3DA0">
      <w:pPr>
        <w:jc w:val="center"/>
        <w:rPr>
          <w:b/>
        </w:rPr>
      </w:pPr>
      <w:r w:rsidRPr="00A929B2">
        <w:rPr>
          <w:b/>
        </w:rPr>
        <w:t>исполнителя муниципальной услуги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pStyle w:val="a7"/>
        <w:spacing w:before="0" w:after="0"/>
        <w:ind w:firstLine="708"/>
        <w:jc w:val="both"/>
      </w:pPr>
      <w:r w:rsidRPr="00932E76">
        <w:rPr>
          <w:b/>
        </w:rPr>
        <w:t>4.</w:t>
      </w:r>
      <w:r>
        <w:t xml:space="preserve"> </w:t>
      </w:r>
      <w:r w:rsidRPr="000A29AD">
        <w:t>Исполнителем</w:t>
      </w:r>
      <w:r>
        <w:t xml:space="preserve"> муниципальной услуги является Администрация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(далее – Администрация </w:t>
      </w:r>
      <w:proofErr w:type="spellStart"/>
      <w:r>
        <w:t>Глазовского</w:t>
      </w:r>
      <w:proofErr w:type="spellEnd"/>
      <w:r>
        <w:t xml:space="preserve"> района). </w:t>
      </w:r>
    </w:p>
    <w:p w:rsidR="003E3DA0" w:rsidRPr="00521CDF" w:rsidRDefault="003E3DA0" w:rsidP="003E3DA0">
      <w:pPr>
        <w:pStyle w:val="a7"/>
        <w:spacing w:before="0" w:after="0"/>
        <w:ind w:firstLine="708"/>
        <w:jc w:val="both"/>
      </w:pPr>
      <w:r>
        <w:t xml:space="preserve">Структурным подразделением Администрации </w:t>
      </w:r>
      <w:proofErr w:type="spellStart"/>
      <w:r>
        <w:t>Глазовского</w:t>
      </w:r>
      <w:proofErr w:type="spellEnd"/>
      <w:r>
        <w:t xml:space="preserve"> района, ответственным за </w:t>
      </w:r>
      <w:r w:rsidRPr="00521CDF">
        <w:t xml:space="preserve">предоставление муниципальной услуги, является отдел имущественных отношений.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 w:rsidRPr="00932E76"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</w:t>
      </w:r>
      <w:r w:rsidRPr="00EA57CB">
        <w:t>территориально обособленных структурных подразделени</w:t>
      </w:r>
      <w:r>
        <w:t>ях</w:t>
      </w:r>
      <w:r w:rsidRPr="00EA57CB">
        <w:t xml:space="preserve"> </w:t>
      </w:r>
      <w:r>
        <w:t>автономного учреждения</w:t>
      </w:r>
      <w:r w:rsidRPr="00EA57CB">
        <w:t xml:space="preserve"> «Многофункциональный центр предоставления государственных и муниципальных услуг</w:t>
      </w:r>
      <w:r>
        <w:t xml:space="preserve"> Удмуртской Республики» в </w:t>
      </w:r>
      <w:proofErr w:type="spellStart"/>
      <w:r>
        <w:t>Глазовском</w:t>
      </w:r>
      <w:proofErr w:type="spellEnd"/>
      <w:r>
        <w:t xml:space="preserve"> районе (далее – офисы «Мои документы» в </w:t>
      </w:r>
      <w:proofErr w:type="spellStart"/>
      <w:r>
        <w:t>Глазовском</w:t>
      </w:r>
      <w:proofErr w:type="spellEnd"/>
      <w:r>
        <w:t xml:space="preserve"> районе).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 w:rsidRPr="00932E76">
        <w:rPr>
          <w:b/>
        </w:rPr>
        <w:t>6.</w:t>
      </w:r>
      <w:r>
        <w:t xml:space="preserve"> </w:t>
      </w:r>
      <w:r w:rsidRPr="00EA57CB">
        <w:t xml:space="preserve">Информирование по вопросам предоставления муниципальной услуги </w:t>
      </w:r>
      <w:r w:rsidRPr="00521CDF">
        <w:t xml:space="preserve">осуществляют специалисты отдела имущественных отношений Администрации </w:t>
      </w:r>
      <w:proofErr w:type="spellStart"/>
      <w:r w:rsidRPr="00521CDF">
        <w:t>Глазовского</w:t>
      </w:r>
      <w:proofErr w:type="spellEnd"/>
      <w:r>
        <w:t xml:space="preserve"> района и</w:t>
      </w:r>
      <w:r w:rsidRPr="00EA57CB">
        <w:t xml:space="preserve"> работники </w:t>
      </w:r>
      <w:r>
        <w:t xml:space="preserve">офисов «Мои документы» в </w:t>
      </w:r>
      <w:proofErr w:type="spellStart"/>
      <w:r>
        <w:t>Глазовском</w:t>
      </w:r>
      <w:proofErr w:type="spellEnd"/>
      <w:r>
        <w:t xml:space="preserve"> районе </w:t>
      </w:r>
      <w:r w:rsidRPr="00453535">
        <w:t xml:space="preserve">в местах приема заявлений </w:t>
      </w:r>
      <w:r w:rsidRPr="00BE60E8">
        <w:t>(пункты 7 и 10 настоящего Административного регламента)</w:t>
      </w:r>
      <w:r w:rsidRPr="00FA0CEC">
        <w:rPr>
          <w:color w:val="FF0000"/>
        </w:rPr>
        <w:t xml:space="preserve"> </w:t>
      </w:r>
      <w:r w:rsidRPr="00453535"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3E3DA0" w:rsidRPr="00D93E7E" w:rsidRDefault="003E3DA0" w:rsidP="003E3DA0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>данные отдела имущественных отношений Администрации</w:t>
      </w:r>
      <w:r w:rsidRPr="00D93E7E">
        <w:t xml:space="preserve"> </w:t>
      </w:r>
      <w:proofErr w:type="spellStart"/>
      <w:r w:rsidRPr="00D93E7E">
        <w:t>Глазовского</w:t>
      </w:r>
      <w:proofErr w:type="spellEnd"/>
      <w:r w:rsidRPr="00D93E7E">
        <w:t xml:space="preserve"> района:</w:t>
      </w:r>
    </w:p>
    <w:p w:rsidR="003E3DA0" w:rsidRPr="00774FD7" w:rsidRDefault="003E3DA0" w:rsidP="003E3DA0">
      <w:pPr>
        <w:jc w:val="both"/>
      </w:pPr>
      <w:r>
        <w:t xml:space="preserve"> </w:t>
      </w: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                </w:t>
      </w:r>
      <w:r w:rsidRPr="00774FD7">
        <w:t>4 этаж, кабинет № 405.</w:t>
      </w:r>
    </w:p>
    <w:p w:rsidR="003E3DA0" w:rsidRPr="00774FD7" w:rsidRDefault="003E3DA0" w:rsidP="003E3DA0">
      <w:pPr>
        <w:ind w:firstLine="708"/>
        <w:jc w:val="both"/>
      </w:pPr>
      <w:r w:rsidRPr="00774FD7">
        <w:t>2) Телефон: (341-41) 5-41-36.</w:t>
      </w:r>
    </w:p>
    <w:p w:rsidR="003E3DA0" w:rsidRPr="00774FD7" w:rsidRDefault="003E3DA0" w:rsidP="003E3DA0">
      <w:pPr>
        <w:ind w:firstLine="708"/>
        <w:jc w:val="both"/>
      </w:pPr>
      <w:r w:rsidRPr="00774FD7">
        <w:t>3) Факс: (341-41) 2-25-75.</w:t>
      </w:r>
    </w:p>
    <w:p w:rsidR="003E3DA0" w:rsidRPr="00774FD7" w:rsidRDefault="003E3DA0" w:rsidP="003E3DA0">
      <w:pPr>
        <w:ind w:firstLine="708"/>
        <w:jc w:val="both"/>
      </w:pPr>
      <w:r w:rsidRPr="00774FD7">
        <w:t xml:space="preserve">4) Адрес электронной почты: </w:t>
      </w:r>
      <w:hyperlink r:id="rId8" w:history="1">
        <w:r w:rsidRPr="00774FD7">
          <w:rPr>
            <w:rStyle w:val="a3"/>
          </w:rPr>
          <w:t>omsu@glazrayon.ru</w:t>
        </w:r>
      </w:hyperlink>
      <w:r w:rsidRPr="00774FD7">
        <w:t xml:space="preserve">. </w:t>
      </w:r>
    </w:p>
    <w:p w:rsidR="003E3DA0" w:rsidRDefault="003E3DA0" w:rsidP="003E3DA0">
      <w:pPr>
        <w:ind w:firstLine="708"/>
        <w:jc w:val="both"/>
      </w:pPr>
      <w:r w:rsidRPr="00932E76">
        <w:rPr>
          <w:b/>
        </w:rPr>
        <w:t>8.</w:t>
      </w:r>
      <w:r>
        <w:t xml:space="preserve"> График работы</w:t>
      </w:r>
      <w:r w:rsidRPr="00206620">
        <w:t xml:space="preserve"> </w:t>
      </w:r>
      <w:r w:rsidRPr="00774FD7">
        <w:t>отдела имущественных отношений</w:t>
      </w:r>
      <w:r w:rsidRPr="00D93E7E">
        <w:t xml:space="preserve"> Администрации </w:t>
      </w:r>
      <w:proofErr w:type="spellStart"/>
      <w:r w:rsidRPr="00D93E7E">
        <w:t>Глазовского</w:t>
      </w:r>
      <w:proofErr w:type="spellEnd"/>
      <w:r w:rsidRPr="00D93E7E">
        <w:t xml:space="preserve"> района</w:t>
      </w:r>
      <w:r>
        <w:t>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17.00 час. (перерыв с 12.00 час. до 13.00 час.).  </w:t>
      </w:r>
    </w:p>
    <w:p w:rsidR="003E3DA0" w:rsidRPr="00774FD7" w:rsidRDefault="003E3DA0" w:rsidP="003E3DA0">
      <w:pPr>
        <w:ind w:firstLine="708"/>
        <w:jc w:val="both"/>
      </w:pPr>
      <w:r w:rsidRPr="00774FD7">
        <w:t>Не</w:t>
      </w:r>
      <w:r>
        <w:t xml:space="preserve"> </w:t>
      </w:r>
      <w:r w:rsidRPr="00774FD7">
        <w:t>приемный день – среда.</w:t>
      </w:r>
    </w:p>
    <w:p w:rsidR="003E3DA0" w:rsidRDefault="003E3DA0" w:rsidP="003E3DA0">
      <w:pPr>
        <w:ind w:firstLine="708"/>
        <w:jc w:val="both"/>
      </w:pPr>
      <w:r>
        <w:t>Выходные дни – суббота, воскресенье, праздничные дни.</w:t>
      </w:r>
    </w:p>
    <w:p w:rsidR="003E3DA0" w:rsidRDefault="003E3DA0" w:rsidP="003E3DA0">
      <w:pPr>
        <w:ind w:firstLine="708"/>
        <w:jc w:val="both"/>
      </w:pPr>
      <w:r>
        <w:t>В предпраздничные дни рабочий день сокращается на 1 час.</w:t>
      </w:r>
    </w:p>
    <w:p w:rsidR="003E3DA0" w:rsidRPr="00774FD7" w:rsidRDefault="003E3DA0" w:rsidP="003E3DA0">
      <w:pPr>
        <w:ind w:firstLine="708"/>
        <w:jc w:val="both"/>
      </w:pPr>
      <w:r w:rsidRPr="00774FD7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774FD7">
        <w:t xml:space="preserve">., </w:t>
      </w:r>
      <w:proofErr w:type="gramEnd"/>
      <w:r w:rsidRPr="00774FD7">
        <w:t>с 15.00 до 15.15 час.</w:t>
      </w:r>
    </w:p>
    <w:p w:rsidR="003E3DA0" w:rsidRDefault="003E3DA0" w:rsidP="003E3DA0">
      <w:pPr>
        <w:ind w:firstLine="708"/>
        <w:jc w:val="both"/>
      </w:pPr>
      <w:r>
        <w:rPr>
          <w:b/>
        </w:rPr>
        <w:t>9</w:t>
      </w:r>
      <w:r w:rsidRPr="00932E76">
        <w:rPr>
          <w:b/>
        </w:rPr>
        <w:t>.</w:t>
      </w:r>
      <w:r>
        <w:t xml:space="preserve"> Контактные данные заместителя главы Администрации </w:t>
      </w:r>
      <w:proofErr w:type="spellStart"/>
      <w:r>
        <w:t>Глазовского</w:t>
      </w:r>
      <w:proofErr w:type="spellEnd"/>
      <w:r>
        <w:t xml:space="preserve"> района, курирующего вопросы имущественных отношений:</w:t>
      </w:r>
    </w:p>
    <w:p w:rsidR="003E3DA0" w:rsidRPr="00D168A8" w:rsidRDefault="003E3DA0" w:rsidP="003E3DA0">
      <w:pPr>
        <w:jc w:val="both"/>
      </w:pPr>
      <w:r>
        <w:tab/>
        <w:t xml:space="preserve">1) Адрес: </w:t>
      </w:r>
      <w:r w:rsidRPr="00A032A0">
        <w:t>427621,</w:t>
      </w:r>
      <w:r>
        <w:t xml:space="preserve"> Удмуртская Республика, г. Глазов, ул. Молодой гвардии, д. 22а,                </w:t>
      </w:r>
      <w:r w:rsidRPr="00D168A8">
        <w:t>2 этаж, кабинет № 201.</w:t>
      </w:r>
    </w:p>
    <w:p w:rsidR="003E3DA0" w:rsidRPr="00D168A8" w:rsidRDefault="003E3DA0" w:rsidP="003E3DA0">
      <w:pPr>
        <w:ind w:firstLine="708"/>
        <w:jc w:val="both"/>
      </w:pPr>
      <w:r w:rsidRPr="00D168A8">
        <w:t xml:space="preserve">2) Телефон: (341-41) 2-95-93. </w:t>
      </w:r>
    </w:p>
    <w:p w:rsidR="003E3DA0" w:rsidRPr="00D168A8" w:rsidRDefault="003E3DA0" w:rsidP="003E3DA0">
      <w:pPr>
        <w:ind w:firstLine="708"/>
        <w:jc w:val="both"/>
      </w:pPr>
      <w:r w:rsidRPr="00D168A8">
        <w:t xml:space="preserve">3) Адрес электронной почты: </w:t>
      </w:r>
      <w:hyperlink r:id="rId9" w:history="1">
        <w:r w:rsidRPr="00D168A8">
          <w:rPr>
            <w:rStyle w:val="a3"/>
          </w:rPr>
          <w:t>uf@glazrayon.ru</w:t>
        </w:r>
      </w:hyperlink>
      <w:r w:rsidRPr="00D168A8">
        <w:t xml:space="preserve">.  </w:t>
      </w: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  <w:rPr>
          <w:b/>
        </w:rPr>
      </w:pPr>
    </w:p>
    <w:p w:rsidR="003E3DA0" w:rsidRDefault="003E3DA0" w:rsidP="003E3DA0">
      <w:pPr>
        <w:ind w:firstLine="708"/>
      </w:pPr>
      <w:r w:rsidRPr="00932E76">
        <w:rPr>
          <w:b/>
        </w:rPr>
        <w:t>10.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3E3DA0" w:rsidRPr="00D93E7E" w:rsidRDefault="003E3DA0" w:rsidP="003E3DA0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3E3DA0" w:rsidRPr="00ED1D9A" w:rsidTr="0034173F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lastRenderedPageBreak/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Default="003E3DA0" w:rsidP="0034173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3E3DA0" w:rsidRPr="00ED1D9A" w:rsidRDefault="003E3DA0" w:rsidP="003417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Default="003E3DA0" w:rsidP="0034173F">
            <w:pPr>
              <w:jc w:val="center"/>
            </w:pPr>
            <w:r w:rsidRPr="00D43996">
              <w:t xml:space="preserve">(341-41) </w:t>
            </w:r>
          </w:p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0" w:history="1">
              <w:r w:rsidRPr="00ED1D9A">
                <w:rPr>
                  <w:rStyle w:val="a3"/>
                  <w:lang w:val="en-US"/>
                </w:rPr>
                <w:t>adam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Default="003E3DA0" w:rsidP="0034173F">
            <w:pPr>
              <w:jc w:val="center"/>
            </w:pPr>
            <w:r w:rsidRPr="00D43996">
              <w:t xml:space="preserve">(341-41) </w:t>
            </w:r>
          </w:p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1" w:history="1">
              <w:r w:rsidRPr="00ED1D9A">
                <w:rPr>
                  <w:rStyle w:val="a3"/>
                  <w:lang w:val="en-US"/>
                </w:rPr>
                <w:t>bogatir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2" w:history="1">
              <w:r w:rsidRPr="00ED1D9A">
                <w:rPr>
                  <w:rStyle w:val="a3"/>
                  <w:lang w:val="en-US"/>
                </w:rPr>
                <w:t>gulekovo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3" w:history="1">
              <w:r w:rsidRPr="00ED1D9A">
                <w:rPr>
                  <w:rStyle w:val="a3"/>
                  <w:lang w:val="en-US"/>
                </w:rPr>
                <w:t>kachkashur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4" w:history="1">
              <w:r w:rsidRPr="00ED1D9A">
                <w:rPr>
                  <w:rStyle w:val="a3"/>
                  <w:lang w:val="en-US"/>
                </w:rPr>
                <w:t>kozhil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5" w:history="1">
              <w:r w:rsidRPr="00ED1D9A">
                <w:rPr>
                  <w:rStyle w:val="a3"/>
                  <w:lang w:val="en-US"/>
                </w:rPr>
                <w:t>kuregovo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6" w:history="1">
              <w:r w:rsidRPr="00ED1D9A">
                <w:rPr>
                  <w:rStyle w:val="a3"/>
                  <w:lang w:val="en-US"/>
                </w:rPr>
                <w:t>oktyabr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Парзинское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427643, с. </w:t>
            </w:r>
            <w:proofErr w:type="spellStart"/>
            <w:r w:rsidRPr="00D43996">
              <w:t>Парзи</w:t>
            </w:r>
            <w:proofErr w:type="spellEnd"/>
            <w:r w:rsidRPr="00D43996">
              <w:t>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7" w:history="1">
              <w:r w:rsidRPr="00ED1D9A">
                <w:rPr>
                  <w:rStyle w:val="a3"/>
                  <w:lang w:val="en-US"/>
                </w:rPr>
                <w:t>parzi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8" w:history="1">
              <w:r w:rsidRPr="00ED1D9A">
                <w:rPr>
                  <w:rStyle w:val="a3"/>
                  <w:lang w:val="en-US"/>
                </w:rPr>
                <w:t>ponino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19" w:history="1">
              <w:r w:rsidRPr="00ED1D9A">
                <w:rPr>
                  <w:rStyle w:val="a3"/>
                  <w:lang w:val="en-US"/>
                </w:rPr>
                <w:t>urakovo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  <w:tr w:rsidR="003E3DA0" w:rsidRPr="00ED1D9A" w:rsidTr="0034173F">
        <w:tc>
          <w:tcPr>
            <w:tcW w:w="560" w:type="dxa"/>
            <w:shd w:val="clear" w:color="auto" w:fill="auto"/>
          </w:tcPr>
          <w:p w:rsidR="003E3DA0" w:rsidRPr="00CF03F8" w:rsidRDefault="003E3DA0" w:rsidP="0034173F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3E3DA0" w:rsidRPr="00ED1D9A" w:rsidRDefault="003E3DA0" w:rsidP="0034173F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3E3DA0" w:rsidRPr="00ED1D9A" w:rsidRDefault="003E3DA0" w:rsidP="0034173F">
            <w:pPr>
              <w:jc w:val="center"/>
              <w:rPr>
                <w:b/>
              </w:rPr>
            </w:pPr>
            <w:hyperlink r:id="rId20" w:history="1">
              <w:r w:rsidRPr="00ED1D9A">
                <w:rPr>
                  <w:rStyle w:val="a3"/>
                  <w:lang w:val="en-US"/>
                </w:rPr>
                <w:t>shtanigurt</w:t>
              </w:r>
              <w:r w:rsidRPr="00D43996">
                <w:rPr>
                  <w:rStyle w:val="a3"/>
                </w:rPr>
                <w:t>-</w:t>
              </w:r>
              <w:r w:rsidRPr="00ED1D9A">
                <w:rPr>
                  <w:rStyle w:val="a3"/>
                  <w:lang w:val="en-US"/>
                </w:rPr>
                <w:t>mfc</w:t>
              </w:r>
              <w:r w:rsidRPr="00D43996">
                <w:rPr>
                  <w:rStyle w:val="a3"/>
                </w:rPr>
                <w:t>@</w:t>
              </w:r>
              <w:r w:rsidRPr="00ED1D9A">
                <w:rPr>
                  <w:rStyle w:val="a3"/>
                  <w:lang w:val="en-US"/>
                </w:rPr>
                <w:t>glazrayon</w:t>
              </w:r>
              <w:r w:rsidRPr="00D43996">
                <w:rPr>
                  <w:rStyle w:val="a3"/>
                </w:rPr>
                <w:t>.</w:t>
              </w:r>
              <w:r w:rsidRPr="00ED1D9A">
                <w:rPr>
                  <w:rStyle w:val="a3"/>
                  <w:lang w:val="en-US"/>
                </w:rPr>
                <w:t>ru</w:t>
              </w:r>
            </w:hyperlink>
          </w:p>
        </w:tc>
      </w:tr>
    </w:tbl>
    <w:p w:rsidR="003E3DA0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</w:pPr>
      <w:r w:rsidRPr="00932E76">
        <w:rPr>
          <w:b/>
        </w:rPr>
        <w:t>11.</w:t>
      </w:r>
      <w:r>
        <w:t xml:space="preserve"> График работы офисов «Мои документы» в </w:t>
      </w:r>
      <w:proofErr w:type="spellStart"/>
      <w:r>
        <w:t>Глазовском</w:t>
      </w:r>
      <w:proofErr w:type="spellEnd"/>
      <w:r>
        <w:t xml:space="preserve"> районе: ежедневно                     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 xml:space="preserve">о 16.00 час. (перерыв с 12.00 час. до 13.00 час.). </w:t>
      </w:r>
    </w:p>
    <w:p w:rsidR="003E3DA0" w:rsidRDefault="003E3DA0" w:rsidP="003E3DA0">
      <w:pPr>
        <w:ind w:firstLine="708"/>
        <w:jc w:val="both"/>
      </w:pPr>
      <w:r>
        <w:t>Выходные дни – суббота, воскресенье, праздничные дни.</w:t>
      </w:r>
    </w:p>
    <w:p w:rsidR="003E3DA0" w:rsidRDefault="003E3DA0" w:rsidP="003E3DA0">
      <w:pPr>
        <w:ind w:firstLine="708"/>
        <w:jc w:val="both"/>
      </w:pPr>
      <w:r>
        <w:t>В предпраздничные дни рабочий день сокращается на 1 час.</w:t>
      </w:r>
    </w:p>
    <w:p w:rsidR="003E3DA0" w:rsidRDefault="003E3DA0" w:rsidP="003E3DA0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DA0" w:rsidRDefault="003E3DA0" w:rsidP="003E3DA0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E3DA0" w:rsidRPr="00E96150" w:rsidRDefault="003E3DA0" w:rsidP="003E3DA0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6150"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3E3DA0" w:rsidRPr="002666E5" w:rsidRDefault="003E3DA0" w:rsidP="003E3DA0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E3DA0" w:rsidRDefault="003E3DA0" w:rsidP="003E3DA0">
      <w:pPr>
        <w:pStyle w:val="a7"/>
        <w:spacing w:before="0" w:after="0"/>
        <w:ind w:firstLine="708"/>
        <w:jc w:val="both"/>
        <w:rPr>
          <w:color w:val="000000"/>
        </w:rPr>
      </w:pPr>
      <w:r w:rsidRPr="005E1194">
        <w:rPr>
          <w:b/>
        </w:rPr>
        <w:t>12.</w:t>
      </w:r>
      <w:r>
        <w:t xml:space="preserve"> </w:t>
      </w:r>
      <w:r w:rsidRPr="00AD405A">
        <w:t>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3E3DA0" w:rsidRPr="00F41ABD" w:rsidRDefault="003E3DA0" w:rsidP="003E3DA0">
      <w:pPr>
        <w:pStyle w:val="a7"/>
        <w:spacing w:before="0" w:after="0"/>
        <w:ind w:firstLine="708"/>
        <w:jc w:val="both"/>
      </w:pPr>
      <w:r w:rsidRPr="005E1194">
        <w:rPr>
          <w:b/>
        </w:rPr>
        <w:t>13.</w:t>
      </w:r>
      <w:r>
        <w:t xml:space="preserve"> </w:t>
      </w:r>
      <w:r w:rsidRPr="00F41ABD">
        <w:t xml:space="preserve">Основными требованиями к информированию заявителей являются: </w:t>
      </w:r>
    </w:p>
    <w:p w:rsidR="003E3DA0" w:rsidRDefault="003E3DA0" w:rsidP="003E3DA0">
      <w:pPr>
        <w:ind w:firstLine="708"/>
        <w:jc w:val="both"/>
      </w:pPr>
      <w:r>
        <w:t>1)</w:t>
      </w:r>
      <w:r w:rsidRPr="00F41ABD">
        <w:t xml:space="preserve"> актуальность </w:t>
      </w:r>
      <w:r>
        <w:t xml:space="preserve">и достоверность </w:t>
      </w:r>
      <w:r w:rsidRPr="00F41ABD">
        <w:t xml:space="preserve">предоставляемой информации; </w:t>
      </w:r>
    </w:p>
    <w:p w:rsidR="003E3DA0" w:rsidRDefault="003E3DA0" w:rsidP="003E3DA0">
      <w:pPr>
        <w:ind w:firstLine="708"/>
        <w:jc w:val="both"/>
      </w:pPr>
      <w:r>
        <w:t>2)</w:t>
      </w:r>
      <w:r w:rsidRPr="00F41ABD">
        <w:t xml:space="preserve"> четкость в изложении информации; </w:t>
      </w:r>
    </w:p>
    <w:p w:rsidR="003E3DA0" w:rsidRPr="00F41ABD" w:rsidRDefault="003E3DA0" w:rsidP="003E3DA0">
      <w:pPr>
        <w:ind w:firstLine="708"/>
        <w:jc w:val="both"/>
      </w:pPr>
      <w:r>
        <w:t>3) полнота информирования;</w:t>
      </w:r>
    </w:p>
    <w:p w:rsidR="003E3DA0" w:rsidRPr="00F41ABD" w:rsidRDefault="003E3DA0" w:rsidP="003E3DA0">
      <w:pPr>
        <w:ind w:firstLine="708"/>
        <w:jc w:val="both"/>
      </w:pPr>
      <w:r>
        <w:t>4)</w:t>
      </w:r>
      <w:r w:rsidRPr="00F41ABD">
        <w:t xml:space="preserve"> наглядность форм предоставляемой информации; </w:t>
      </w:r>
    </w:p>
    <w:p w:rsidR="003E3DA0" w:rsidRDefault="003E3DA0" w:rsidP="003E3DA0">
      <w:pPr>
        <w:ind w:firstLine="708"/>
        <w:jc w:val="both"/>
      </w:pPr>
      <w:r>
        <w:t>5)</w:t>
      </w:r>
      <w:r w:rsidRPr="00F41ABD">
        <w:t xml:space="preserve"> удобство и доступность пол</w:t>
      </w:r>
      <w:r>
        <w:t>учения информации;</w:t>
      </w:r>
    </w:p>
    <w:p w:rsidR="003E3DA0" w:rsidRPr="00F41ABD" w:rsidRDefault="003E3DA0" w:rsidP="003E3DA0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3E3DA0" w:rsidRDefault="003E3DA0" w:rsidP="003E3DA0">
      <w:pPr>
        <w:ind w:firstLine="708"/>
        <w:jc w:val="both"/>
      </w:pPr>
      <w:r w:rsidRPr="001F05AB">
        <w:rPr>
          <w:b/>
        </w:rPr>
        <w:t>14.</w:t>
      </w:r>
      <w:r>
        <w:t xml:space="preserve"> Работники </w:t>
      </w:r>
      <w:r w:rsidRPr="00774FD7">
        <w:t>отдела имущественных отношений</w:t>
      </w:r>
      <w:r>
        <w:t xml:space="preserve"> и офисов «Мои документы» в </w:t>
      </w:r>
      <w:proofErr w:type="spellStart"/>
      <w:r>
        <w:t>Глазовском</w:t>
      </w:r>
      <w:proofErr w:type="spellEnd"/>
      <w:r>
        <w:t xml:space="preserve"> районе предоставляют информацию по следующим вопросам:</w:t>
      </w:r>
    </w:p>
    <w:p w:rsidR="003E3DA0" w:rsidRDefault="003E3DA0" w:rsidP="003E3DA0">
      <w:pPr>
        <w:ind w:firstLine="708"/>
        <w:jc w:val="both"/>
      </w:pPr>
      <w:r>
        <w:t>1) о способах получения муниципальной услуги;</w:t>
      </w:r>
    </w:p>
    <w:p w:rsidR="003E3DA0" w:rsidRDefault="003E3DA0" w:rsidP="003E3DA0">
      <w:pPr>
        <w:ind w:firstLine="708"/>
        <w:jc w:val="both"/>
      </w:pPr>
      <w:r>
        <w:lastRenderedPageBreak/>
        <w:t>2) о процедуре предоставления муниципальной услуги по заключению соглашения о перераспределении земель, и (или) земельных участков, находящихся в государственной или муниципальной собственности, и земельных участков, находящихся в частной собственности;</w:t>
      </w:r>
    </w:p>
    <w:p w:rsidR="003E3DA0" w:rsidRDefault="003E3DA0" w:rsidP="003E3DA0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3E3DA0" w:rsidRDefault="003E3DA0" w:rsidP="003E3DA0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3E3DA0" w:rsidRDefault="003E3DA0" w:rsidP="003E3DA0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3E3DA0" w:rsidRPr="00327A05" w:rsidRDefault="003E3DA0" w:rsidP="003E3DA0">
      <w:pPr>
        <w:ind w:firstLine="708"/>
        <w:jc w:val="both"/>
      </w:pPr>
      <w:r>
        <w:t xml:space="preserve">6) </w:t>
      </w:r>
      <w:r w:rsidRPr="00327A05">
        <w:t xml:space="preserve">о графике работы специалистов, оказывающих предоставление муниципальной услуги; </w:t>
      </w:r>
    </w:p>
    <w:p w:rsidR="003E3DA0" w:rsidRPr="00327A05" w:rsidRDefault="003E3DA0" w:rsidP="003E3DA0">
      <w:pPr>
        <w:ind w:firstLine="708"/>
        <w:jc w:val="both"/>
      </w:pPr>
      <w:r>
        <w:t>7)</w:t>
      </w:r>
      <w:r w:rsidRPr="00327A05">
        <w:t xml:space="preserve"> об основаниях отказа в приеме заявления;</w:t>
      </w:r>
    </w:p>
    <w:p w:rsidR="003E3DA0" w:rsidRDefault="003E3DA0" w:rsidP="003E3DA0">
      <w:pPr>
        <w:ind w:firstLine="708"/>
        <w:jc w:val="both"/>
      </w:pPr>
      <w:r>
        <w:t>8) о сроке предоставления услуги;</w:t>
      </w:r>
    </w:p>
    <w:p w:rsidR="003E3DA0" w:rsidRDefault="003E3DA0" w:rsidP="003E3DA0">
      <w:pPr>
        <w:ind w:firstLine="708"/>
        <w:jc w:val="both"/>
      </w:pPr>
      <w:r>
        <w:t>9) о ходе предоставления муниципальной услуги;</w:t>
      </w:r>
    </w:p>
    <w:p w:rsidR="003E3DA0" w:rsidRDefault="003E3DA0" w:rsidP="003E3DA0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3E3DA0" w:rsidRDefault="003E3DA0" w:rsidP="003E3DA0">
      <w:pPr>
        <w:ind w:firstLine="708"/>
        <w:jc w:val="both"/>
      </w:pPr>
      <w:r w:rsidRPr="00875B1C">
        <w:rPr>
          <w:b/>
        </w:rPr>
        <w:t>15.</w:t>
      </w:r>
      <w:r>
        <w:t xml:space="preserve"> </w:t>
      </w:r>
      <w:r w:rsidRPr="00025B40">
        <w:t xml:space="preserve">Заявитель имеет право на получение сведений </w:t>
      </w:r>
      <w:r>
        <w:t xml:space="preserve">о </w:t>
      </w:r>
      <w:r w:rsidRPr="00025B40">
        <w:t xml:space="preserve">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3E3DA0" w:rsidRPr="00875B1C" w:rsidRDefault="003E3DA0" w:rsidP="003E3DA0">
      <w:pPr>
        <w:ind w:firstLine="708"/>
        <w:jc w:val="both"/>
        <w:rPr>
          <w:color w:val="7030A0"/>
        </w:rPr>
      </w:pPr>
      <w:r>
        <w:t xml:space="preserve">Информация о ходе предоставления муниципальной услуги доводится работниками </w:t>
      </w:r>
      <w:r w:rsidRPr="0045752B">
        <w:t>отдела имущественных отношений</w:t>
      </w:r>
      <w:r>
        <w:t xml:space="preserve"> или офисов «Мои документы» в </w:t>
      </w:r>
      <w:proofErr w:type="spellStart"/>
      <w:r>
        <w:t>Глазовском</w:t>
      </w:r>
      <w:proofErr w:type="spellEnd"/>
      <w:r>
        <w:t xml:space="preserve"> районе в форме индивидуального устного и письменного информирования. </w:t>
      </w:r>
    </w:p>
    <w:p w:rsidR="003E3DA0" w:rsidRPr="001B30B8" w:rsidRDefault="003E3DA0" w:rsidP="003E3DA0">
      <w:pPr>
        <w:ind w:firstLine="708"/>
        <w:jc w:val="both"/>
      </w:pPr>
      <w:r w:rsidRPr="00875B1C">
        <w:rPr>
          <w:b/>
        </w:rPr>
        <w:t>16.</w:t>
      </w:r>
      <w:r>
        <w:t xml:space="preserve"> </w:t>
      </w:r>
      <w:r w:rsidRPr="001B30B8">
        <w:t>Информирование о порядке предоставления муниципальной услуги предусматривается в форме:</w:t>
      </w:r>
    </w:p>
    <w:p w:rsidR="003E3DA0" w:rsidRPr="001B30B8" w:rsidRDefault="003E3DA0" w:rsidP="003E3DA0">
      <w:pPr>
        <w:ind w:firstLine="708"/>
        <w:jc w:val="both"/>
      </w:pPr>
      <w:r>
        <w:t>1)</w:t>
      </w:r>
      <w:r w:rsidRPr="001B30B8">
        <w:t xml:space="preserve"> индивидуального </w:t>
      </w:r>
      <w:r>
        <w:t xml:space="preserve">устного </w:t>
      </w:r>
      <w:r w:rsidRPr="001B30B8">
        <w:t xml:space="preserve">информирования; </w:t>
      </w:r>
    </w:p>
    <w:p w:rsidR="003E3DA0" w:rsidRPr="001B30B8" w:rsidRDefault="003E3DA0" w:rsidP="003E3DA0">
      <w:pPr>
        <w:ind w:firstLine="708"/>
        <w:jc w:val="both"/>
      </w:pPr>
      <w:r>
        <w:t>2)</w:t>
      </w:r>
      <w:r w:rsidRPr="001B30B8">
        <w:t xml:space="preserve"> индивидуального </w:t>
      </w:r>
      <w:r>
        <w:t xml:space="preserve">письменного </w:t>
      </w:r>
      <w:r w:rsidRPr="001B30B8">
        <w:t xml:space="preserve">информирования; </w:t>
      </w:r>
    </w:p>
    <w:p w:rsidR="003E3DA0" w:rsidRDefault="003E3DA0" w:rsidP="003E3DA0">
      <w:pPr>
        <w:ind w:firstLine="708"/>
        <w:jc w:val="both"/>
      </w:pPr>
      <w:r>
        <w:t>3)</w:t>
      </w:r>
      <w:r w:rsidRPr="001B30B8">
        <w:t xml:space="preserve"> </w:t>
      </w:r>
      <w:r>
        <w:t>публичного письменного информирования.</w:t>
      </w:r>
    </w:p>
    <w:p w:rsidR="003E3DA0" w:rsidRPr="00272F27" w:rsidRDefault="003E3DA0" w:rsidP="003E3DA0">
      <w:pPr>
        <w:ind w:firstLine="708"/>
        <w:jc w:val="both"/>
      </w:pPr>
      <w:r w:rsidRPr="00875B1C">
        <w:rPr>
          <w:b/>
        </w:rPr>
        <w:t>17.</w:t>
      </w:r>
      <w:r w:rsidRPr="008277EA">
        <w:t xml:space="preserve"> </w:t>
      </w:r>
      <w:proofErr w:type="gramStart"/>
      <w:r w:rsidRPr="008277EA">
        <w:t>Индивидуальное устное информирование</w:t>
      </w:r>
      <w:r>
        <w:t xml:space="preserve"> по предоставлению муниципальной услуги </w:t>
      </w:r>
      <w:r w:rsidRPr="00B47818">
        <w:t>(в том числе и об этапах предоставления муниципальной услуги, если заявитель подал заявление на предоставление муниципальной услуги)</w:t>
      </w:r>
      <w:r>
        <w:t xml:space="preserve"> заявители вправе получить в Администрации </w:t>
      </w:r>
      <w:proofErr w:type="spellStart"/>
      <w:r>
        <w:t>Глазовского</w:t>
      </w:r>
      <w:proofErr w:type="spellEnd"/>
      <w:r>
        <w:t xml:space="preserve"> района или в офисах «Мои документы» в </w:t>
      </w:r>
      <w:proofErr w:type="spellStart"/>
      <w:r>
        <w:t>Глазовском</w:t>
      </w:r>
      <w:proofErr w:type="spellEnd"/>
      <w:r>
        <w:t xml:space="preserve"> районе лично или по телефону, в соответствии с графиками работы указанных организаций </w:t>
      </w:r>
      <w:r w:rsidRPr="00272F27">
        <w:t>(пункты 8 и 11 настоящего Административного регламента).</w:t>
      </w:r>
      <w:proofErr w:type="gramEnd"/>
    </w:p>
    <w:p w:rsidR="003E3DA0" w:rsidRDefault="003E3DA0" w:rsidP="003E3DA0">
      <w:pPr>
        <w:ind w:firstLine="708"/>
        <w:jc w:val="both"/>
      </w:pPr>
      <w:r w:rsidRPr="009376C2"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</w:t>
      </w:r>
      <w:r>
        <w:t xml:space="preserve"> (корректной) форме информирует заявителей по вопросам предоставления муниципальной услуги.</w:t>
      </w:r>
    </w:p>
    <w:p w:rsidR="003E3DA0" w:rsidRDefault="003E3DA0" w:rsidP="003E3DA0">
      <w:pPr>
        <w:ind w:firstLine="708"/>
        <w:jc w:val="both"/>
      </w:pPr>
      <w:r w:rsidRPr="001662F8">
        <w:t>При индивидуальном информировании по телефону ответ на телефонный звонок должен начинаться с информации о наименовании орган</w:t>
      </w:r>
      <w:r>
        <w:t>изации, в которую</w:t>
      </w:r>
      <w:r w:rsidRPr="001662F8">
        <w:t xml:space="preserve"> позвонил заявитель, фамилии, имени, отчестве (при наличии) и должности должностного лица, </w:t>
      </w:r>
      <w:r w:rsidRPr="00A63E9D">
        <w:t xml:space="preserve">осуществляющего индивидуальное информирование по телефону. Время разговора не </w:t>
      </w:r>
      <w:r w:rsidRPr="009376C2">
        <w:t>должно превышать 10 минут. Во время разговора необходимо произносить слова четко,</w:t>
      </w:r>
      <w:r w:rsidRPr="00A63E9D">
        <w:t xml:space="preserve">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A63E9D">
        <w:t>,</w:t>
      </w:r>
      <w:proofErr w:type="gramEnd"/>
      <w:r w:rsidRPr="00A63E9D">
        <w:t xml:space="preserve"> если должностное лицо, осуществляющее информирование по телефону, не может ответить на вопрос по содержанию, связанному с</w:t>
      </w:r>
      <w:r w:rsidRPr="001662F8">
        <w:t xml:space="preserve"> предоставлением муниципальной услуги, оно обязано проинформировать заявителя об </w:t>
      </w:r>
      <w:r w:rsidRPr="001662F8">
        <w:lastRenderedPageBreak/>
        <w:t>организациях, либо структурных подразделениях, которые располагают необходимыми сведениями.</w:t>
      </w:r>
      <w:r w:rsidRPr="009B6604">
        <w:t xml:space="preserve"> </w:t>
      </w:r>
    </w:p>
    <w:p w:rsidR="003E3DA0" w:rsidRDefault="003E3DA0" w:rsidP="003E3DA0">
      <w:pPr>
        <w:ind w:firstLine="708"/>
        <w:jc w:val="both"/>
      </w:pPr>
      <w:r w:rsidRPr="007E589E">
        <w:rPr>
          <w:b/>
        </w:rPr>
        <w:t>18.</w:t>
      </w:r>
      <w:r>
        <w:t xml:space="preserve"> Для и</w:t>
      </w:r>
      <w:r w:rsidRPr="002466AD">
        <w:t>ндивидуально</w:t>
      </w:r>
      <w:r>
        <w:t>го</w:t>
      </w:r>
      <w:r w:rsidRPr="002466AD">
        <w:t xml:space="preserve"> информировани</w:t>
      </w:r>
      <w:r>
        <w:t>я</w:t>
      </w:r>
      <w:r w:rsidRPr="002466AD">
        <w:t xml:space="preserve"> в письменной форме</w:t>
      </w:r>
      <w:r>
        <w:t xml:space="preserve"> заявители могут направить свои обращения: </w:t>
      </w:r>
    </w:p>
    <w:p w:rsidR="003E3DA0" w:rsidRPr="00E06470" w:rsidRDefault="003E3DA0" w:rsidP="003E3DA0">
      <w:pPr>
        <w:ind w:firstLine="708"/>
        <w:jc w:val="both"/>
      </w:pPr>
      <w:r>
        <w:t xml:space="preserve">1) </w:t>
      </w:r>
      <w:r w:rsidRPr="00A9101F">
        <w:t>посредством почтовой связи (письма, телеграммы, бандероли и т.д.</w:t>
      </w:r>
      <w:r>
        <w:t xml:space="preserve">) на адреса, указанные в пунктах </w:t>
      </w:r>
      <w:r w:rsidRPr="00E06470">
        <w:t>7 и 10 настоящего Административного регламента;</w:t>
      </w:r>
    </w:p>
    <w:p w:rsidR="003E3DA0" w:rsidRPr="00E06470" w:rsidRDefault="003E3DA0" w:rsidP="003E3DA0">
      <w:pPr>
        <w:ind w:firstLine="708"/>
        <w:jc w:val="both"/>
      </w:pPr>
      <w:r>
        <w:t xml:space="preserve">2) по электронной почте на электронные адреса, указанные в пунктах </w:t>
      </w:r>
      <w:r w:rsidRPr="00E06470">
        <w:t>7 и 10 настоящего Административного регламента;</w:t>
      </w:r>
    </w:p>
    <w:p w:rsidR="003E3DA0" w:rsidRPr="00BA180D" w:rsidRDefault="003E3DA0" w:rsidP="003E3DA0">
      <w:pPr>
        <w:ind w:firstLine="708"/>
        <w:jc w:val="both"/>
      </w:pPr>
      <w:r>
        <w:t xml:space="preserve">3) посредством факсимильной связи на номер, указанный в пункте </w:t>
      </w:r>
      <w:r w:rsidRPr="00BA180D">
        <w:t>7 настоящего Административного регламента;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4) через интернет-приемную официального портала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в информационно-телекоммуникационной сети «Интернет» (далее – официальный портал </w:t>
      </w:r>
      <w:proofErr w:type="spellStart"/>
      <w:r>
        <w:t>Глазовского</w:t>
      </w:r>
      <w:proofErr w:type="spellEnd"/>
      <w:r>
        <w:t xml:space="preserve"> района) </w:t>
      </w:r>
      <w:hyperlink r:id="rId21" w:history="1">
        <w:r w:rsidRPr="009D4B83">
          <w:rPr>
            <w:rStyle w:val="a3"/>
          </w:rPr>
          <w:t>http://glazrayon.ru/feedback/new.php</w:t>
        </w:r>
      </w:hyperlink>
      <w:r>
        <w:t>.</w:t>
      </w:r>
    </w:p>
    <w:p w:rsidR="003E3DA0" w:rsidRDefault="003E3DA0" w:rsidP="003E3DA0">
      <w:pPr>
        <w:ind w:firstLine="708"/>
        <w:jc w:val="both"/>
      </w:pPr>
      <w:r w:rsidRPr="00025B40">
        <w:t xml:space="preserve">Ответы на письменные обращения даются в простой, четкой и понятной форме в письменном виде и должны содержать: </w:t>
      </w:r>
      <w:r>
        <w:t xml:space="preserve">ответы на поставленные вопросы, фамилию, инициалы и номер телефона исполнителя. Ответ подписывается Главой </w:t>
      </w:r>
      <w:proofErr w:type="spellStart"/>
      <w:r>
        <w:t>Глазовского</w:t>
      </w:r>
      <w:proofErr w:type="spellEnd"/>
      <w:r>
        <w:t xml:space="preserve"> района или его заместителем.</w:t>
      </w:r>
    </w:p>
    <w:p w:rsidR="003E3DA0" w:rsidRDefault="003E3DA0" w:rsidP="003E3DA0">
      <w:pPr>
        <w:ind w:firstLine="708"/>
        <w:jc w:val="both"/>
      </w:pPr>
      <w:r>
        <w:t>О</w:t>
      </w:r>
      <w:r w:rsidRPr="007021AD">
        <w:t>твет</w:t>
      </w:r>
      <w:r>
        <w:t xml:space="preserve"> на обращение</w:t>
      </w:r>
      <w:r w:rsidRPr="007021AD">
        <w:t xml:space="preserve"> </w:t>
      </w:r>
      <w:r>
        <w:t>направляется на адрес, указанный в форме обращения</w:t>
      </w:r>
      <w:r w:rsidRPr="002466AD">
        <w:t xml:space="preserve"> в </w:t>
      </w:r>
      <w:r>
        <w:t>течение 30 дней со дня получения запроса</w:t>
      </w:r>
      <w:r w:rsidRPr="00025B40">
        <w:t xml:space="preserve">. </w:t>
      </w:r>
    </w:p>
    <w:p w:rsidR="003E3DA0" w:rsidRPr="00AD405A" w:rsidRDefault="003E3DA0" w:rsidP="003E3DA0">
      <w:pPr>
        <w:pStyle w:val="a7"/>
        <w:spacing w:before="0" w:after="0"/>
        <w:ind w:firstLine="708"/>
        <w:jc w:val="both"/>
      </w:pPr>
      <w:r w:rsidRPr="00B24D06">
        <w:rPr>
          <w:b/>
        </w:rPr>
        <w:t>19.</w:t>
      </w:r>
      <w:r w:rsidRPr="006A4091">
        <w:t xml:space="preserve"> Публичное письменное информирование</w:t>
      </w:r>
      <w:r>
        <w:t xml:space="preserve"> </w:t>
      </w:r>
      <w:r w:rsidRPr="00AD405A">
        <w:t>о предоставлении муниципальной услуги осуществляется посредством размещения соответствующей информации:</w:t>
      </w:r>
    </w:p>
    <w:p w:rsidR="003E3DA0" w:rsidRPr="00AD405A" w:rsidRDefault="003E3DA0" w:rsidP="003E3DA0">
      <w:pPr>
        <w:pStyle w:val="a7"/>
        <w:spacing w:before="0" w:after="0"/>
        <w:ind w:firstLine="708"/>
        <w:jc w:val="both"/>
      </w:pPr>
      <w:proofErr w:type="gramStart"/>
      <w:r>
        <w:t xml:space="preserve">1) </w:t>
      </w:r>
      <w:r w:rsidRPr="00AD405A">
        <w:t xml:space="preserve">на Едином портале государственных и муниципальных услуг (функций) </w:t>
      </w:r>
      <w:r>
        <w:t xml:space="preserve">в сети Интернет </w:t>
      </w:r>
      <w:hyperlink r:id="rId22" w:history="1">
        <w:r w:rsidRPr="0076734D">
          <w:rPr>
            <w:rStyle w:val="a3"/>
          </w:rPr>
          <w:t>www.gosuslugi.ru</w:t>
        </w:r>
      </w:hyperlink>
      <w:r>
        <w:t xml:space="preserve"> </w:t>
      </w:r>
      <w:r w:rsidRPr="00AD405A">
        <w:t xml:space="preserve">(далее – </w:t>
      </w:r>
      <w:r>
        <w:t>ЕПГУ</w:t>
      </w:r>
      <w:r w:rsidRPr="00AD405A">
        <w:t xml:space="preserve">); </w:t>
      </w:r>
      <w:proofErr w:type="gramEnd"/>
    </w:p>
    <w:p w:rsidR="003E3DA0" w:rsidRPr="00413325" w:rsidRDefault="003E3DA0" w:rsidP="003E3DA0">
      <w:pPr>
        <w:shd w:val="clear" w:color="auto" w:fill="FFFFFF"/>
        <w:spacing w:line="255" w:lineRule="atLeast"/>
        <w:ind w:firstLine="708"/>
        <w:jc w:val="both"/>
      </w:pPr>
      <w:r>
        <w:t xml:space="preserve">2) </w:t>
      </w:r>
      <w:r w:rsidRPr="00AD405A">
        <w:t xml:space="preserve">на </w:t>
      </w:r>
      <w:r>
        <w:t xml:space="preserve">Региональном </w:t>
      </w:r>
      <w:r w:rsidRPr="00AD405A">
        <w:t xml:space="preserve">портале государственных и муниципальных услуг (функций) Удмуртской </w:t>
      </w:r>
      <w:r>
        <w:t>Р</w:t>
      </w:r>
      <w:r w:rsidRPr="00AD405A">
        <w:t>еспублики</w:t>
      </w:r>
      <w:r w:rsidRPr="00893C18">
        <w:t xml:space="preserve"> </w:t>
      </w:r>
      <w:hyperlink r:id="rId23" w:history="1">
        <w:r w:rsidRPr="0076734D">
          <w:rPr>
            <w:rStyle w:val="a3"/>
          </w:rPr>
          <w:t>http://uslugi.udmurt.ru/</w:t>
        </w:r>
      </w:hyperlink>
      <w:r>
        <w:t xml:space="preserve">  </w:t>
      </w:r>
      <w:r w:rsidRPr="00AD405A">
        <w:t xml:space="preserve">(далее – </w:t>
      </w:r>
      <w:r>
        <w:t>РПГУ</w:t>
      </w:r>
      <w:r w:rsidRPr="00AD405A">
        <w:t>)</w:t>
      </w:r>
      <w:r>
        <w:t xml:space="preserve">, в том числе через </w:t>
      </w:r>
      <w:r w:rsidRPr="004C7829">
        <w:t>интерактивны</w:t>
      </w:r>
      <w:r>
        <w:t>е</w:t>
      </w:r>
      <w:r w:rsidRPr="004C7829">
        <w:t xml:space="preserve"> информационны</w:t>
      </w:r>
      <w:r>
        <w:t>е</w:t>
      </w:r>
      <w:r w:rsidRPr="004C7829">
        <w:t xml:space="preserve"> терминал</w:t>
      </w:r>
      <w:r>
        <w:t>ы</w:t>
      </w:r>
      <w:r w:rsidRPr="004C7829">
        <w:t xml:space="preserve"> предоставления государственных и муниципальны</w:t>
      </w:r>
      <w:r>
        <w:t xml:space="preserve">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</w:t>
      </w:r>
      <w:r w:rsidRPr="00717F02">
        <w:t xml:space="preserve">Список мест размещения </w:t>
      </w:r>
      <w:proofErr w:type="spellStart"/>
      <w:r w:rsidRPr="00717F02">
        <w:t>инфоматов</w:t>
      </w:r>
      <w:proofErr w:type="spellEnd"/>
      <w:r>
        <w:t xml:space="preserve"> представлен в </w:t>
      </w:r>
      <w:r w:rsidRPr="00413325">
        <w:t xml:space="preserve">приложении № 1 к настоящему Административному регламенту; </w:t>
      </w:r>
    </w:p>
    <w:p w:rsidR="003E3DA0" w:rsidRPr="00AD405A" w:rsidRDefault="003E3DA0" w:rsidP="003E3DA0">
      <w:pPr>
        <w:pStyle w:val="a7"/>
        <w:spacing w:before="0" w:after="0"/>
        <w:ind w:firstLine="708"/>
        <w:jc w:val="both"/>
      </w:pPr>
      <w:r>
        <w:t xml:space="preserve">3) </w:t>
      </w:r>
      <w:r w:rsidRPr="00AD405A">
        <w:t xml:space="preserve">на официальном портале </w:t>
      </w:r>
      <w:proofErr w:type="spellStart"/>
      <w:r>
        <w:t>Глазовского</w:t>
      </w:r>
      <w:proofErr w:type="spellEnd"/>
      <w:r>
        <w:t xml:space="preserve"> района </w:t>
      </w:r>
      <w:hyperlink r:id="rId24" w:history="1">
        <w:r w:rsidRPr="0076734D">
          <w:rPr>
            <w:rStyle w:val="a3"/>
          </w:rPr>
          <w:t>http://glazrayon.ru</w:t>
        </w:r>
      </w:hyperlink>
      <w:r>
        <w:t>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4) на информационных стендах, расположенных в здании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районе.</w:t>
      </w:r>
    </w:p>
    <w:p w:rsidR="003E3DA0" w:rsidRDefault="003E3DA0" w:rsidP="003E3DA0">
      <w:pPr>
        <w:ind w:firstLine="708"/>
        <w:jc w:val="both"/>
      </w:pPr>
      <w:r w:rsidRPr="00D84E00">
        <w:rPr>
          <w:b/>
        </w:rPr>
        <w:t>20.</w:t>
      </w:r>
      <w:r>
        <w:t xml:space="preserve"> Публичное письменное информирование</w:t>
      </w:r>
      <w:r w:rsidRPr="00025B40">
        <w:t xml:space="preserve"> </w:t>
      </w:r>
      <w:r>
        <w:t xml:space="preserve">о </w:t>
      </w:r>
      <w:r w:rsidRPr="00025B40">
        <w:t>предоставлени</w:t>
      </w:r>
      <w:r>
        <w:t>и</w:t>
      </w:r>
      <w:r w:rsidRPr="00025B40">
        <w:t xml:space="preserve"> муниципальной услуги </w:t>
      </w:r>
      <w:r>
        <w:t xml:space="preserve">также возможно в форме изготовления </w:t>
      </w:r>
      <w:r w:rsidRPr="00025B40">
        <w:t>буклет</w:t>
      </w:r>
      <w:r>
        <w:t xml:space="preserve">ов, </w:t>
      </w:r>
      <w:r w:rsidRPr="00025B40">
        <w:t>листов</w:t>
      </w:r>
      <w:r>
        <w:t>ок, брошюр, плакатов, а также</w:t>
      </w:r>
      <w:r w:rsidRPr="00025B40">
        <w:t xml:space="preserve"> </w:t>
      </w:r>
      <w:r>
        <w:t>публикации</w:t>
      </w:r>
      <w:r w:rsidRPr="00025B40">
        <w:t xml:space="preserve"> в средствах массовой информации.</w:t>
      </w:r>
    </w:p>
    <w:p w:rsidR="003E3DA0" w:rsidRPr="00563960" w:rsidRDefault="003E3DA0" w:rsidP="003E3DA0">
      <w:pPr>
        <w:ind w:firstLine="708"/>
        <w:jc w:val="both"/>
      </w:pPr>
      <w:r w:rsidRPr="00D84E00">
        <w:rPr>
          <w:b/>
        </w:rPr>
        <w:t>21.</w:t>
      </w:r>
      <w:r>
        <w:t xml:space="preserve"> </w:t>
      </w:r>
      <w:r w:rsidRPr="00563960">
        <w:t>Требования к качеству информационных стендов указаны в пункте 61 настоящего Административного регламента.</w:t>
      </w:r>
    </w:p>
    <w:p w:rsidR="003E3DA0" w:rsidRDefault="003E3DA0" w:rsidP="003E3DA0">
      <w:pPr>
        <w:ind w:firstLine="708"/>
        <w:jc w:val="both"/>
      </w:pPr>
      <w:r w:rsidRPr="00ED59AB">
        <w:rPr>
          <w:b/>
        </w:rPr>
        <w:t>22.</w:t>
      </w:r>
      <w:r>
        <w:t xml:space="preserve"> </w:t>
      </w:r>
      <w:r w:rsidRPr="0071020E">
        <w:t>Публичное письменное информирование о предоставлении муниципальной услуги включает в себя следующую информацию:</w:t>
      </w:r>
    </w:p>
    <w:p w:rsidR="003E3DA0" w:rsidRPr="0071020E" w:rsidRDefault="003E3DA0" w:rsidP="003E3DA0">
      <w:pPr>
        <w:ind w:firstLine="708"/>
        <w:jc w:val="both"/>
      </w:pPr>
      <w:r>
        <w:t>1) почтовый адрес, адрес электронной почты,</w:t>
      </w:r>
      <w:r w:rsidRPr="0071020E">
        <w:t xml:space="preserve"> номера </w:t>
      </w:r>
      <w:r>
        <w:t xml:space="preserve">телефонов, график работы, график приема заявителей, сведения о руководителях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документы»;</w:t>
      </w:r>
      <w:r w:rsidRPr="0071020E">
        <w:t xml:space="preserve"> </w:t>
      </w:r>
    </w:p>
    <w:p w:rsidR="003E3DA0" w:rsidRPr="0071020E" w:rsidRDefault="003E3DA0" w:rsidP="003E3DA0">
      <w:pPr>
        <w:ind w:firstLine="708"/>
        <w:jc w:val="both"/>
      </w:pPr>
      <w:r>
        <w:t>2)</w:t>
      </w:r>
      <w:r w:rsidRPr="0071020E">
        <w:t xml:space="preserve"> адреса </w:t>
      </w:r>
      <w:r>
        <w:t>ЕПГУ и РПГУ</w:t>
      </w:r>
      <w:r w:rsidRPr="0071020E">
        <w:t xml:space="preserve">, официального портала </w:t>
      </w:r>
      <w:proofErr w:type="spellStart"/>
      <w:r w:rsidRPr="0071020E">
        <w:t>Глазовского</w:t>
      </w:r>
      <w:proofErr w:type="spellEnd"/>
      <w:r w:rsidRPr="0071020E">
        <w:t xml:space="preserve"> района; </w:t>
      </w:r>
    </w:p>
    <w:p w:rsidR="003E3DA0" w:rsidRPr="0097297A" w:rsidRDefault="003E3DA0" w:rsidP="003E3DA0">
      <w:pPr>
        <w:ind w:firstLine="708"/>
        <w:jc w:val="both"/>
      </w:pPr>
      <w:r>
        <w:t>3)</w:t>
      </w:r>
      <w:r w:rsidRPr="0071020E">
        <w:t xml:space="preserve"> время ожидания в очереди на прием заявления для предоставления муниципальной услуги в соответствии </w:t>
      </w:r>
      <w:r w:rsidRPr="0097297A">
        <w:t xml:space="preserve">с пунктом 56 настоящего Административного регламента; </w:t>
      </w:r>
    </w:p>
    <w:p w:rsidR="003E3DA0" w:rsidRPr="0071020E" w:rsidRDefault="003E3DA0" w:rsidP="003E3DA0">
      <w:pPr>
        <w:ind w:firstLine="708"/>
        <w:jc w:val="both"/>
      </w:pPr>
      <w:r>
        <w:t>4) об услугах, которые являются необходимыми и обязательными для предоставления муниципальной услуги;</w:t>
      </w:r>
    </w:p>
    <w:p w:rsidR="003E3DA0" w:rsidRPr="0071020E" w:rsidRDefault="003E3DA0" w:rsidP="003E3DA0">
      <w:pPr>
        <w:ind w:firstLine="708"/>
        <w:jc w:val="both"/>
      </w:pPr>
      <w:r>
        <w:t>5)</w:t>
      </w:r>
      <w:r w:rsidRPr="0071020E">
        <w:t xml:space="preserve"> сроки предоставления муниципальной услуги; </w:t>
      </w:r>
    </w:p>
    <w:p w:rsidR="003E3DA0" w:rsidRPr="00BA03B8" w:rsidRDefault="003E3DA0" w:rsidP="003E3DA0">
      <w:pPr>
        <w:ind w:firstLine="708"/>
        <w:jc w:val="both"/>
      </w:pPr>
      <w:r>
        <w:t>6)</w:t>
      </w:r>
      <w:r w:rsidRPr="00BA03B8">
        <w:t xml:space="preserve"> нормативные правовые акты, регулирующие предоставление муниципальной услуги, в том числе </w:t>
      </w:r>
      <w:r>
        <w:t xml:space="preserve">настоящий </w:t>
      </w:r>
      <w:r w:rsidRPr="00BA03B8">
        <w:t xml:space="preserve">Административный регламент с приложениями; </w:t>
      </w:r>
    </w:p>
    <w:p w:rsidR="003E3DA0" w:rsidRPr="009F3801" w:rsidRDefault="003E3DA0" w:rsidP="003E3DA0">
      <w:pPr>
        <w:ind w:firstLine="708"/>
        <w:jc w:val="both"/>
      </w:pPr>
      <w:r w:rsidRPr="009F3801">
        <w:lastRenderedPageBreak/>
        <w:t xml:space="preserve">7) форма заявления о предоставлении </w:t>
      </w:r>
      <w:r>
        <w:t>муниципальной услуги</w:t>
      </w:r>
      <w:r w:rsidRPr="009F3801">
        <w:t xml:space="preserve"> </w:t>
      </w:r>
      <w:r w:rsidRPr="00D873F7">
        <w:t>(</w:t>
      </w:r>
      <w:r w:rsidRPr="009D0323">
        <w:rPr>
          <w:color w:val="FF0000"/>
        </w:rPr>
        <w:t>Приложения  №№ 2-3</w:t>
      </w:r>
      <w:r w:rsidRPr="00D873F7">
        <w:t xml:space="preserve"> к настоящему Административному регламенту)</w:t>
      </w:r>
      <w:r w:rsidRPr="009F3801">
        <w:t xml:space="preserve"> и требования к его заполнению и оформлению;</w:t>
      </w:r>
    </w:p>
    <w:p w:rsidR="003E3DA0" w:rsidRPr="0071020E" w:rsidRDefault="003E3DA0" w:rsidP="003E3DA0">
      <w:pPr>
        <w:ind w:firstLine="708"/>
        <w:jc w:val="both"/>
      </w:pPr>
      <w:r>
        <w:t xml:space="preserve">8) </w:t>
      </w:r>
      <w:r w:rsidRPr="0071020E">
        <w:t xml:space="preserve">порядок и способы подачи заявления о предоставлении муниципальной услуги; </w:t>
      </w:r>
    </w:p>
    <w:p w:rsidR="003E3DA0" w:rsidRPr="0071020E" w:rsidRDefault="003E3DA0" w:rsidP="003E3DA0">
      <w:pPr>
        <w:ind w:firstLine="708"/>
        <w:jc w:val="both"/>
      </w:pPr>
      <w:r>
        <w:t>9)</w:t>
      </w:r>
      <w:r w:rsidRPr="0071020E">
        <w:t xml:space="preserve"> порядок и способы получения информации по порядку предоставления муниципальной услуги; </w:t>
      </w:r>
    </w:p>
    <w:p w:rsidR="003E3DA0" w:rsidRPr="0071020E" w:rsidRDefault="003E3DA0" w:rsidP="003E3DA0">
      <w:pPr>
        <w:ind w:firstLine="708"/>
        <w:jc w:val="both"/>
      </w:pPr>
      <w:r>
        <w:t xml:space="preserve">10) </w:t>
      </w:r>
      <w:r w:rsidRPr="0071020E">
        <w:t xml:space="preserve">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3E3DA0" w:rsidRPr="0071020E" w:rsidRDefault="003E3DA0" w:rsidP="003E3DA0">
      <w:pPr>
        <w:ind w:firstLine="708"/>
        <w:jc w:val="both"/>
      </w:pPr>
      <w:r>
        <w:t>11)</w:t>
      </w:r>
      <w:r w:rsidRPr="0071020E">
        <w:t xml:space="preserve"> порядок записи на личный прием к должностным лицам; </w:t>
      </w:r>
    </w:p>
    <w:p w:rsidR="003E3DA0" w:rsidRPr="0071020E" w:rsidRDefault="003E3DA0" w:rsidP="003E3DA0">
      <w:pPr>
        <w:ind w:firstLine="708"/>
        <w:jc w:val="both"/>
      </w:pPr>
      <w:r>
        <w:t>12)</w:t>
      </w:r>
      <w:r w:rsidRPr="0071020E">
        <w:t xml:space="preserve"> порядок получения книги отзывов и предложений </w:t>
      </w:r>
      <w:r>
        <w:t>по вопросам организации приема з</w:t>
      </w:r>
      <w:r w:rsidRPr="0071020E">
        <w:t xml:space="preserve">аявителей; </w:t>
      </w:r>
    </w:p>
    <w:p w:rsidR="003E3DA0" w:rsidRPr="009152FE" w:rsidRDefault="003E3DA0" w:rsidP="003E3DA0">
      <w:pPr>
        <w:ind w:firstLine="708"/>
        <w:jc w:val="both"/>
      </w:pPr>
      <w:r>
        <w:t xml:space="preserve">13) </w:t>
      </w:r>
      <w:r w:rsidRPr="0071020E">
        <w:t>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3E3DA0" w:rsidRDefault="003E3DA0" w:rsidP="003E3DA0">
      <w:pPr>
        <w:ind w:firstLine="708"/>
        <w:jc w:val="both"/>
        <w:rPr>
          <w:b/>
        </w:rPr>
      </w:pPr>
    </w:p>
    <w:p w:rsidR="003E3DA0" w:rsidRDefault="003E3DA0" w:rsidP="003E3DA0">
      <w:pPr>
        <w:ind w:firstLine="6"/>
        <w:jc w:val="center"/>
        <w:rPr>
          <w:b/>
        </w:rPr>
      </w:pPr>
    </w:p>
    <w:p w:rsidR="003E3DA0" w:rsidRDefault="003E3DA0" w:rsidP="003E3DA0">
      <w:pPr>
        <w:ind w:firstLine="6"/>
        <w:jc w:val="center"/>
        <w:rPr>
          <w:b/>
        </w:rPr>
      </w:pPr>
    </w:p>
    <w:p w:rsidR="003E3DA0" w:rsidRPr="00430FA9" w:rsidRDefault="003E3DA0" w:rsidP="003E3DA0">
      <w:pPr>
        <w:ind w:firstLine="6"/>
        <w:jc w:val="center"/>
        <w:rPr>
          <w:b/>
        </w:rPr>
      </w:pPr>
      <w:r w:rsidRPr="00430FA9">
        <w:rPr>
          <w:b/>
        </w:rPr>
        <w:t>Раздел II. СТАНДАРТ ПРЕДОСТАВЛЕНИЯ МУНИЦИПАЛЬНОЙ УСЛУГИ</w:t>
      </w:r>
    </w:p>
    <w:p w:rsidR="003E3DA0" w:rsidRDefault="003E3DA0" w:rsidP="003E3DA0">
      <w:pPr>
        <w:ind w:hanging="6"/>
        <w:jc w:val="both"/>
        <w:rPr>
          <w:b/>
        </w:rPr>
      </w:pPr>
    </w:p>
    <w:p w:rsidR="003E3DA0" w:rsidRPr="00430FA9" w:rsidRDefault="003E3DA0" w:rsidP="003E3DA0">
      <w:pPr>
        <w:ind w:hanging="6"/>
        <w:jc w:val="both"/>
        <w:rPr>
          <w:b/>
        </w:rPr>
      </w:pPr>
    </w:p>
    <w:p w:rsidR="003E3DA0" w:rsidRPr="00430FA9" w:rsidRDefault="003E3DA0" w:rsidP="003E3DA0">
      <w:pPr>
        <w:ind w:hanging="6"/>
        <w:jc w:val="center"/>
        <w:rPr>
          <w:b/>
        </w:rPr>
      </w:pPr>
      <w:r w:rsidRPr="00430FA9">
        <w:rPr>
          <w:b/>
        </w:rPr>
        <w:t>Наименование муниципальной услуги</w:t>
      </w:r>
    </w:p>
    <w:p w:rsidR="003E3DA0" w:rsidRDefault="003E3DA0" w:rsidP="003E3DA0">
      <w:pPr>
        <w:ind w:firstLine="708"/>
        <w:jc w:val="center"/>
        <w:rPr>
          <w:b/>
        </w:rPr>
      </w:pPr>
    </w:p>
    <w:p w:rsidR="003E3DA0" w:rsidRPr="00AA56B6" w:rsidRDefault="003E3DA0" w:rsidP="003E3DA0">
      <w:pPr>
        <w:tabs>
          <w:tab w:val="left" w:pos="709"/>
        </w:tabs>
        <w:jc w:val="both"/>
      </w:pPr>
      <w:r>
        <w:rPr>
          <w:color w:val="000000"/>
        </w:rPr>
        <w:tab/>
      </w:r>
      <w:r>
        <w:rPr>
          <w:b/>
          <w:color w:val="000000"/>
        </w:rPr>
        <w:t>23</w:t>
      </w:r>
      <w:r w:rsidRPr="00BC3F81">
        <w:rPr>
          <w:b/>
          <w:color w:val="000000"/>
        </w:rPr>
        <w:t>.</w:t>
      </w:r>
      <w:r>
        <w:rPr>
          <w:color w:val="000000"/>
        </w:rPr>
        <w:t xml:space="preserve"> </w:t>
      </w:r>
      <w: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AA56B6">
        <w:t>.</w:t>
      </w:r>
    </w:p>
    <w:p w:rsidR="003E3DA0" w:rsidRPr="00877282" w:rsidRDefault="003E3DA0" w:rsidP="003E3DA0">
      <w:pPr>
        <w:tabs>
          <w:tab w:val="left" w:pos="851"/>
        </w:tabs>
        <w:jc w:val="both"/>
        <w:rPr>
          <w:bCs/>
        </w:rPr>
      </w:pPr>
    </w:p>
    <w:p w:rsidR="003E3DA0" w:rsidRDefault="003E3DA0" w:rsidP="003E3DA0">
      <w:pPr>
        <w:ind w:firstLine="6"/>
        <w:jc w:val="center"/>
        <w:rPr>
          <w:b/>
        </w:rPr>
      </w:pPr>
    </w:p>
    <w:p w:rsidR="003E3DA0" w:rsidRPr="00430FA9" w:rsidRDefault="003E3DA0" w:rsidP="003E3DA0">
      <w:pPr>
        <w:ind w:firstLine="6"/>
        <w:jc w:val="center"/>
        <w:rPr>
          <w:b/>
        </w:rPr>
      </w:pPr>
      <w:r w:rsidRPr="00430FA9">
        <w:rPr>
          <w:b/>
        </w:rPr>
        <w:t>Наименование органа, предоставляющего муниципальную услугу</w:t>
      </w:r>
    </w:p>
    <w:p w:rsidR="003E3DA0" w:rsidRDefault="003E3DA0" w:rsidP="003E3DA0">
      <w:pPr>
        <w:ind w:firstLine="708"/>
        <w:jc w:val="center"/>
        <w:rPr>
          <w:b/>
        </w:rPr>
      </w:pPr>
    </w:p>
    <w:p w:rsidR="003E3DA0" w:rsidRPr="00CC694A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24</w:t>
      </w:r>
      <w:r w:rsidRPr="00B8128E">
        <w:rPr>
          <w:b/>
        </w:rPr>
        <w:t>.</w:t>
      </w:r>
      <w:r>
        <w:t xml:space="preserve"> Муниципальную услугу предоставляет Администрация </w:t>
      </w:r>
      <w:proofErr w:type="spellStart"/>
      <w:r>
        <w:t>Глазовского</w:t>
      </w:r>
      <w:proofErr w:type="spellEnd"/>
      <w:r>
        <w:t xml:space="preserve"> района. Структурным подразделением Администрации </w:t>
      </w:r>
      <w:proofErr w:type="spellStart"/>
      <w:r>
        <w:t>Глазовского</w:t>
      </w:r>
      <w:proofErr w:type="spellEnd"/>
      <w:r>
        <w:t xml:space="preserve"> района, ответственным за предоставление муниципальной услуги, является </w:t>
      </w:r>
      <w:r w:rsidRPr="00CC694A">
        <w:t xml:space="preserve">отдел имущественных отношений.  </w:t>
      </w:r>
    </w:p>
    <w:p w:rsidR="003E3DA0" w:rsidRDefault="003E3DA0" w:rsidP="003E3DA0">
      <w:pPr>
        <w:ind w:firstLine="708"/>
        <w:jc w:val="both"/>
      </w:pPr>
      <w:r w:rsidRPr="001472FE">
        <w:rPr>
          <w:b/>
        </w:rPr>
        <w:t>25.</w:t>
      </w:r>
      <w:r>
        <w:t xml:space="preserve"> </w:t>
      </w:r>
      <w:r w:rsidRPr="00C61756">
        <w:t xml:space="preserve">При предоставлении муниципальной услуги </w:t>
      </w:r>
      <w:r w:rsidRPr="00CC694A">
        <w:t>отдел имущественных отношений</w:t>
      </w:r>
      <w:r>
        <w:t xml:space="preserve"> </w:t>
      </w:r>
      <w:r w:rsidRPr="00C61756">
        <w:t>осуществля</w:t>
      </w:r>
      <w:r>
        <w:t>е</w:t>
      </w:r>
      <w:r w:rsidRPr="00C61756">
        <w:t>т  взаимодействие:</w:t>
      </w:r>
    </w:p>
    <w:p w:rsidR="003E3DA0" w:rsidRPr="00522EA0" w:rsidRDefault="003E3DA0" w:rsidP="003E3DA0">
      <w:pPr>
        <w:pStyle w:val="a7"/>
        <w:spacing w:before="0" w:after="0"/>
        <w:ind w:firstLine="851"/>
        <w:jc w:val="both"/>
      </w:pPr>
      <w:r w:rsidRPr="00522EA0">
        <w:t xml:space="preserve">1) с офисами «Мои документы» в </w:t>
      </w:r>
      <w:proofErr w:type="spellStart"/>
      <w:r w:rsidRPr="00522EA0">
        <w:t>Глазовском</w:t>
      </w:r>
      <w:proofErr w:type="spellEnd"/>
      <w:r w:rsidRPr="00522EA0"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</w:t>
      </w:r>
      <w:r>
        <w:t>пункте 41</w:t>
      </w:r>
      <w:r w:rsidRPr="00522EA0">
        <w:t xml:space="preserve"> настоящего административного регламента, выдачи заявителю результата муниципальной услуги;</w:t>
      </w:r>
    </w:p>
    <w:p w:rsidR="003E3DA0" w:rsidRPr="00522EA0" w:rsidRDefault="003E3DA0" w:rsidP="003E3DA0">
      <w:pPr>
        <w:pStyle w:val="a7"/>
        <w:spacing w:before="0" w:after="0"/>
        <w:ind w:firstLine="708"/>
        <w:jc w:val="both"/>
      </w:pPr>
      <w:r>
        <w:t>2)</w:t>
      </w:r>
      <w:r w:rsidRPr="00522EA0">
        <w:t xml:space="preserve"> со структурными подразделениями Администрации муниципального образования «</w:t>
      </w:r>
      <w:proofErr w:type="spellStart"/>
      <w:r w:rsidRPr="00522EA0">
        <w:t>Глазовский</w:t>
      </w:r>
      <w:proofErr w:type="spellEnd"/>
      <w:r w:rsidRPr="00522EA0">
        <w:t xml:space="preserve"> район»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информации, выдачи заявителю результата муниципальной услуги; </w:t>
      </w:r>
    </w:p>
    <w:p w:rsidR="003E3DA0" w:rsidRPr="00586044" w:rsidRDefault="003E3DA0" w:rsidP="003E3DA0">
      <w:pPr>
        <w:pStyle w:val="a7"/>
        <w:spacing w:before="0" w:after="0"/>
        <w:jc w:val="both"/>
      </w:pPr>
      <w:r>
        <w:t xml:space="preserve"> </w:t>
      </w:r>
      <w:r>
        <w:tab/>
        <w:t>3</w:t>
      </w:r>
      <w:r w:rsidRPr="00586044">
        <w:t xml:space="preserve">) с Управлением федеральной налоговой службы Российской Федерации по Удмуртской Республике в части предоставления документов, указанных </w:t>
      </w:r>
      <w:r w:rsidRPr="00FE15DA">
        <w:t>в  пункте 41.3</w:t>
      </w:r>
      <w:r w:rsidRPr="00CE2312">
        <w:rPr>
          <w:color w:val="FF0000"/>
        </w:rPr>
        <w:t xml:space="preserve"> </w:t>
      </w:r>
      <w:r w:rsidRPr="00586044">
        <w:t>настоящего административного регламента;</w:t>
      </w:r>
    </w:p>
    <w:p w:rsidR="003E3DA0" w:rsidRPr="007B0B8E" w:rsidRDefault="003E3DA0" w:rsidP="003E3DA0">
      <w:pPr>
        <w:ind w:firstLine="708"/>
        <w:jc w:val="both"/>
      </w:pPr>
      <w:r w:rsidRPr="007B0B8E">
        <w:t xml:space="preserve">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</w:t>
      </w:r>
      <w:r>
        <w:t>пунктах</w:t>
      </w:r>
      <w:r w:rsidRPr="00CE2312">
        <w:rPr>
          <w:color w:val="FF0000"/>
        </w:rPr>
        <w:t xml:space="preserve"> </w:t>
      </w:r>
      <w:r w:rsidRPr="00FE15DA">
        <w:t>41.1, 41.2</w:t>
      </w:r>
      <w:r>
        <w:rPr>
          <w:color w:val="FF0000"/>
        </w:rPr>
        <w:t xml:space="preserve"> </w:t>
      </w:r>
      <w:r w:rsidRPr="007B0B8E">
        <w:t xml:space="preserve"> настоящего административного регламента;</w:t>
      </w:r>
    </w:p>
    <w:p w:rsidR="003E3DA0" w:rsidRDefault="003E3DA0" w:rsidP="003E3DA0">
      <w:pPr>
        <w:ind w:firstLine="708"/>
        <w:jc w:val="both"/>
      </w:pPr>
      <w:r w:rsidRPr="006663EC">
        <w:rPr>
          <w:b/>
        </w:rPr>
        <w:lastRenderedPageBreak/>
        <w:t>26.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3E3DA0" w:rsidRDefault="003E3DA0" w:rsidP="003E3DA0">
      <w:pPr>
        <w:ind w:firstLine="708"/>
        <w:jc w:val="both"/>
      </w:pPr>
      <w:r w:rsidRPr="006663EC">
        <w:rPr>
          <w:b/>
        </w:rPr>
        <w:t>27.</w:t>
      </w:r>
      <w:r w:rsidRPr="006663EC">
        <w:t xml:space="preserve"> </w:t>
      </w:r>
      <w:proofErr w:type="gramStart"/>
      <w:r w:rsidRPr="006663EC">
        <w:t xml:space="preserve">Администрация </w:t>
      </w:r>
      <w:proofErr w:type="spellStart"/>
      <w:r w:rsidRPr="006663EC">
        <w:t>Глазовского</w:t>
      </w:r>
      <w:proofErr w:type="spellEnd"/>
      <w:r w:rsidRPr="006663EC">
        <w:t xml:space="preserve">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proofErr w:type="spellStart"/>
      <w:r w:rsidRPr="006663EC">
        <w:t>Глазовский</w:t>
      </w:r>
      <w:proofErr w:type="spellEnd"/>
      <w:r w:rsidRPr="006663EC">
        <w:t xml:space="preserve"> район».</w:t>
      </w:r>
      <w:proofErr w:type="gramEnd"/>
    </w:p>
    <w:p w:rsidR="003E3DA0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</w:pPr>
    </w:p>
    <w:p w:rsidR="003E3DA0" w:rsidRPr="006663EC" w:rsidRDefault="003E3DA0" w:rsidP="003E3DA0">
      <w:pPr>
        <w:ind w:hanging="24"/>
        <w:jc w:val="center"/>
        <w:rPr>
          <w:b/>
        </w:rPr>
      </w:pPr>
      <w:r w:rsidRPr="006663EC">
        <w:rPr>
          <w:b/>
        </w:rPr>
        <w:t>Результат предоставления муниципальной услуги</w:t>
      </w:r>
    </w:p>
    <w:p w:rsidR="003E3DA0" w:rsidRDefault="003E3DA0" w:rsidP="003E3DA0">
      <w:pPr>
        <w:ind w:firstLine="708"/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ind w:firstLine="851"/>
        <w:jc w:val="both"/>
        <w:rPr>
          <w:color w:val="000000"/>
        </w:rPr>
      </w:pPr>
      <w:r w:rsidRPr="006663EC">
        <w:rPr>
          <w:b/>
          <w:color w:val="000000"/>
        </w:rPr>
        <w:t>28.</w:t>
      </w:r>
      <w:r>
        <w:rPr>
          <w:color w:val="000000"/>
        </w:rPr>
        <w:t xml:space="preserve"> </w:t>
      </w:r>
      <w:r w:rsidRPr="007057FD">
        <w:rPr>
          <w:color w:val="000000"/>
        </w:rPr>
        <w:t>Конечным результатом пред</w:t>
      </w:r>
      <w:r>
        <w:rPr>
          <w:color w:val="000000"/>
        </w:rPr>
        <w:t>оставления муниципальной услуги являю</w:t>
      </w:r>
      <w:r w:rsidRPr="007057FD">
        <w:rPr>
          <w:color w:val="000000"/>
        </w:rPr>
        <w:t>тся</w:t>
      </w:r>
      <w:r>
        <w:rPr>
          <w:color w:val="000000"/>
        </w:rPr>
        <w:t>:</w:t>
      </w:r>
    </w:p>
    <w:p w:rsidR="003E3DA0" w:rsidRPr="0046380D" w:rsidRDefault="003E3DA0" w:rsidP="003E3DA0">
      <w:pPr>
        <w:tabs>
          <w:tab w:val="left" w:pos="1260"/>
        </w:tabs>
        <w:ind w:firstLine="851"/>
        <w:jc w:val="both"/>
      </w:pPr>
      <w:proofErr w:type="gramStart"/>
      <w:r>
        <w:rPr>
          <w:color w:val="000000"/>
        </w:rPr>
        <w:t xml:space="preserve">1) Направление проекта </w:t>
      </w:r>
      <w:r>
        <w:t>Соглашения о перераспределения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6380D">
        <w:t xml:space="preserve"> на подписание заявителю  </w:t>
      </w:r>
      <w:r w:rsidRPr="00620219">
        <w:t>(образец в приложении № 4</w:t>
      </w:r>
      <w:r w:rsidRPr="0046380D">
        <w:t xml:space="preserve"> к настоящему Административному регламенту);</w:t>
      </w:r>
      <w:proofErr w:type="gramEnd"/>
    </w:p>
    <w:p w:rsidR="003E3DA0" w:rsidRPr="0046380D" w:rsidRDefault="003E3DA0" w:rsidP="003E3DA0">
      <w:pPr>
        <w:tabs>
          <w:tab w:val="left" w:pos="1260"/>
        </w:tabs>
        <w:ind w:firstLine="851"/>
        <w:jc w:val="both"/>
      </w:pPr>
      <w:r w:rsidRPr="0046380D">
        <w:rPr>
          <w:bCs/>
        </w:rPr>
        <w:t xml:space="preserve">2) Выдача (направление) решения об отказе в предоставлении муниципальной услуги </w:t>
      </w:r>
      <w:r w:rsidRPr="0046380D">
        <w:t xml:space="preserve"> </w:t>
      </w:r>
      <w:r w:rsidRPr="00620219">
        <w:t>(образец в приложении № 5</w:t>
      </w:r>
      <w:r w:rsidRPr="0046380D">
        <w:t xml:space="preserve"> к настоящему Административному регламенту).</w:t>
      </w:r>
    </w:p>
    <w:p w:rsidR="003E3DA0" w:rsidRDefault="003E3DA0" w:rsidP="003E3DA0">
      <w:pPr>
        <w:ind w:firstLine="24"/>
        <w:jc w:val="center"/>
        <w:rPr>
          <w:b/>
        </w:rPr>
      </w:pPr>
    </w:p>
    <w:p w:rsidR="003E3DA0" w:rsidRDefault="003E3DA0" w:rsidP="003E3DA0">
      <w:pPr>
        <w:ind w:firstLine="24"/>
        <w:jc w:val="center"/>
        <w:rPr>
          <w:b/>
        </w:rPr>
      </w:pPr>
    </w:p>
    <w:p w:rsidR="003E3DA0" w:rsidRDefault="003E3DA0" w:rsidP="003E3DA0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3E3DA0" w:rsidRPr="006F36C4" w:rsidRDefault="003E3DA0" w:rsidP="003E3DA0">
      <w:pPr>
        <w:ind w:firstLine="24"/>
        <w:jc w:val="center"/>
        <w:rPr>
          <w:b/>
          <w:color w:val="000000"/>
        </w:rPr>
      </w:pPr>
      <w:r w:rsidRPr="006F36C4"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3E3DA0" w:rsidRDefault="003E3DA0" w:rsidP="003E3DA0">
      <w:pPr>
        <w:ind w:firstLine="24"/>
        <w:jc w:val="center"/>
      </w:pPr>
    </w:p>
    <w:p w:rsidR="003E3DA0" w:rsidRDefault="003E3DA0" w:rsidP="003E3DA0">
      <w:pPr>
        <w:ind w:firstLine="708"/>
        <w:jc w:val="both"/>
      </w:pPr>
      <w:r w:rsidRPr="001838A5">
        <w:rPr>
          <w:b/>
        </w:rPr>
        <w:t>29.</w:t>
      </w:r>
      <w:r>
        <w:t xml:space="preserve"> 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составляет:</w:t>
      </w:r>
    </w:p>
    <w:p w:rsidR="003E3DA0" w:rsidRDefault="003E3DA0" w:rsidP="003E3DA0">
      <w:pPr>
        <w:ind w:firstLine="708"/>
        <w:jc w:val="both"/>
      </w:pPr>
      <w:r>
        <w:t>- срок рассмотрения заявления – не более чем 30 дней со дня обращения заявителя;</w:t>
      </w:r>
    </w:p>
    <w:p w:rsidR="003E3DA0" w:rsidRDefault="003E3DA0" w:rsidP="003E3DA0">
      <w:pPr>
        <w:ind w:firstLine="708"/>
        <w:jc w:val="both"/>
      </w:pPr>
      <w:r>
        <w:t xml:space="preserve">- срок направления подписанных экземпляров проекта соглашения – не более чем 30 дней со дня предоставления заявителем </w:t>
      </w:r>
      <w:r w:rsidRPr="00620219">
        <w:t xml:space="preserve">выписки из Единого государственного реестра недвижимости об основных </w:t>
      </w:r>
      <w:proofErr w:type="gramStart"/>
      <w:r w:rsidRPr="00620219">
        <w:t>характеристиках на</w:t>
      </w:r>
      <w:proofErr w:type="gramEnd"/>
      <w:r w:rsidRPr="00620219">
        <w:t xml:space="preserve"> земельный участок (земельных участков),</w:t>
      </w:r>
      <w:r>
        <w:t xml:space="preserve"> образуемых в результате перераспределения.</w:t>
      </w:r>
    </w:p>
    <w:p w:rsidR="003E3DA0" w:rsidRPr="00C85028" w:rsidRDefault="003E3DA0" w:rsidP="003E3DA0">
      <w:pPr>
        <w:ind w:firstLine="708"/>
        <w:jc w:val="both"/>
        <w:rPr>
          <w:b/>
          <w:i/>
          <w:sz w:val="20"/>
        </w:rPr>
      </w:pPr>
      <w:r w:rsidRPr="00C85028">
        <w:t xml:space="preserve">При наличии обоснованных причин, </w:t>
      </w:r>
      <w:r>
        <w:t xml:space="preserve">предусмотренных законодательством Российской Федерации, Удмуртской Республики и </w:t>
      </w:r>
      <w:r w:rsidRPr="00C85028">
        <w:t xml:space="preserve">не позволяющих подготовить ответ на запрос заявителя в установленный </w:t>
      </w:r>
      <w:r>
        <w:t xml:space="preserve">настоящим административным регламентом </w:t>
      </w:r>
      <w:r w:rsidRPr="00C85028">
        <w:t>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C85028">
        <w:rPr>
          <w:b/>
          <w:i/>
          <w:sz w:val="20"/>
        </w:rPr>
        <w:t xml:space="preserve"> </w:t>
      </w:r>
    </w:p>
    <w:p w:rsidR="003E3DA0" w:rsidRDefault="003E3DA0" w:rsidP="003E3DA0">
      <w:pPr>
        <w:ind w:firstLine="708"/>
        <w:jc w:val="both"/>
      </w:pPr>
      <w:r w:rsidRPr="00E7596C">
        <w:rPr>
          <w:b/>
        </w:rPr>
        <w:t>30</w:t>
      </w:r>
      <w:r w:rsidRPr="00E7596C">
        <w:rPr>
          <w:b/>
          <w:i/>
        </w:rPr>
        <w:t>.</w:t>
      </w:r>
      <w:r w:rsidRPr="00E7596C">
        <w:rPr>
          <w:i/>
        </w:rPr>
        <w:t xml:space="preserve"> </w:t>
      </w:r>
      <w:r w:rsidRPr="00E7596C">
        <w:rPr>
          <w:bCs/>
          <w:lang w:eastAsia="ru-RU"/>
        </w:rPr>
        <w:t xml:space="preserve">В указанные сроки не включается сроки выполнения работ, предусмотренных предоставлением услуг, </w:t>
      </w:r>
      <w:r w:rsidRPr="00E7596C">
        <w:t xml:space="preserve">которые являются необходимыми и обязательными для предоставления муниципальной услуги. </w:t>
      </w:r>
    </w:p>
    <w:p w:rsidR="003E3DA0" w:rsidRPr="00E7596C" w:rsidRDefault="003E3DA0" w:rsidP="003E3DA0">
      <w:pPr>
        <w:ind w:firstLine="708"/>
        <w:jc w:val="both"/>
        <w:rPr>
          <w:b/>
          <w:i/>
          <w:sz w:val="20"/>
        </w:rPr>
      </w:pPr>
    </w:p>
    <w:p w:rsidR="003E3DA0" w:rsidRPr="00175169" w:rsidRDefault="003E3DA0" w:rsidP="003E3DA0">
      <w:pPr>
        <w:ind w:hanging="24"/>
        <w:jc w:val="center"/>
        <w:rPr>
          <w:b/>
        </w:rPr>
      </w:pPr>
      <w:r w:rsidRPr="00175169">
        <w:rPr>
          <w:b/>
        </w:rPr>
        <w:t xml:space="preserve">Перечень нормативных правовых актов, регулирующих отношения, </w:t>
      </w:r>
    </w:p>
    <w:p w:rsidR="003E3DA0" w:rsidRPr="00175169" w:rsidRDefault="003E3DA0" w:rsidP="003E3DA0">
      <w:pPr>
        <w:ind w:hanging="24"/>
        <w:jc w:val="center"/>
        <w:rPr>
          <w:b/>
        </w:rPr>
      </w:pPr>
      <w:r w:rsidRPr="00175169">
        <w:rPr>
          <w:b/>
        </w:rPr>
        <w:t>возникающие в связи с предоставлением муниципальной услуги</w:t>
      </w:r>
    </w:p>
    <w:p w:rsidR="003E3DA0" w:rsidRPr="000C32EE" w:rsidRDefault="003E3DA0" w:rsidP="003E3DA0">
      <w:pPr>
        <w:ind w:firstLine="708"/>
        <w:jc w:val="center"/>
      </w:pPr>
    </w:p>
    <w:p w:rsidR="003E3DA0" w:rsidRDefault="003E3DA0" w:rsidP="003E3DA0">
      <w:pPr>
        <w:ind w:firstLine="708"/>
        <w:jc w:val="both"/>
      </w:pPr>
      <w:r w:rsidRPr="00175169">
        <w:rPr>
          <w:b/>
        </w:rPr>
        <w:t>31.</w:t>
      </w:r>
      <w:r>
        <w:t xml:space="preserve"> Предоставление муниципальной услуги регулируется: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>Гражданским кодексом Российской Федерации;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>Земельным кодексом Российской Федерации;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>Градостроительным кодексом Российской Федерации;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>Водным кодексом Российской Федерации;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>Лесным кодексом Российской Федерации;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121F19">
        <w:t>Законом РФ от 21.02.1992 г. № 2395-1 «О недрах»;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lastRenderedPageBreak/>
        <w:t xml:space="preserve">Федеральным законом от 25.10.2001 № 137-ФЗ «О введении в действие Земельного кодекса Российской Федерации»; </w:t>
      </w:r>
    </w:p>
    <w:p w:rsidR="003E3DA0" w:rsidRPr="00121F19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121F19">
        <w:t xml:space="preserve">Федеральным законом от </w:t>
      </w:r>
      <w:r>
        <w:t>13.07.2015</w:t>
      </w:r>
      <w:r w:rsidRPr="00121F19">
        <w:t xml:space="preserve"> года № </w:t>
      </w:r>
      <w:r>
        <w:t>218</w:t>
      </w:r>
      <w:r w:rsidRPr="00121F19">
        <w:t xml:space="preserve">-ФЗ «О государственной регистрации </w:t>
      </w:r>
      <w:r>
        <w:t>недвижимости</w:t>
      </w:r>
      <w:r w:rsidRPr="00121F19">
        <w:t>»;</w:t>
      </w:r>
    </w:p>
    <w:p w:rsidR="003E3DA0" w:rsidRPr="00D05B2E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3E3DA0" w:rsidRPr="00D05B2E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D05B2E">
        <w:t xml:space="preserve">Федеральным законом от 02.05.2006 № 59-ФЗ «О порядке рассмотрения обращений граждан Российской Федерации»; </w:t>
      </w:r>
    </w:p>
    <w:p w:rsidR="003E3DA0" w:rsidRPr="00A7775A" w:rsidRDefault="003E3DA0" w:rsidP="003E3DA0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 w:rsidRPr="00A7775A">
        <w:t>Федеральным законом от 27.07.2010 № 210-ФЗ «Об организации предоставления государственных и муниципальных услуг»;</w:t>
      </w:r>
    </w:p>
    <w:p w:rsidR="003E3DA0" w:rsidRDefault="003E3DA0" w:rsidP="003E3DA0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t>Федеральным Законом от 27.07.2006 № 152-ФЗ «О персональных данных»</w:t>
      </w:r>
      <w:r w:rsidRPr="00A7775A">
        <w:t>;</w:t>
      </w:r>
    </w:p>
    <w:p w:rsidR="003E3DA0" w:rsidRPr="00C00FCA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 w:rsidRPr="0058157A">
        <w:rPr>
          <w:bCs/>
          <w:color w:val="000000"/>
          <w:shd w:val="clear" w:color="auto" w:fill="FFFFFF"/>
        </w:rPr>
        <w:t xml:space="preserve">Федеральным </w:t>
      </w:r>
      <w:hyperlink r:id="rId25" w:history="1">
        <w:r w:rsidRPr="0058157A">
          <w:rPr>
            <w:bCs/>
            <w:color w:val="000000"/>
            <w:shd w:val="clear" w:color="auto" w:fill="FFFFFF"/>
          </w:rPr>
          <w:t>законом</w:t>
        </w:r>
      </w:hyperlink>
      <w:r w:rsidRPr="0058157A">
        <w:rPr>
          <w:bCs/>
          <w:color w:val="000000"/>
          <w:shd w:val="clear" w:color="auto" w:fill="FFFFFF"/>
        </w:rPr>
        <w:t xml:space="preserve"> от 6 апреля 2011 года </w:t>
      </w:r>
      <w:r>
        <w:rPr>
          <w:bCs/>
          <w:color w:val="000000"/>
          <w:shd w:val="clear" w:color="auto" w:fill="FFFFFF"/>
        </w:rPr>
        <w:t>№ 63-ФЗ «Об электронной подписи»</w:t>
      </w:r>
      <w:r w:rsidRPr="00A7775A">
        <w:rPr>
          <w:bCs/>
          <w:color w:val="000000"/>
          <w:shd w:val="clear" w:color="auto" w:fill="FFFFFF"/>
        </w:rPr>
        <w:t>;</w:t>
      </w:r>
    </w:p>
    <w:p w:rsidR="003E3DA0" w:rsidRDefault="003E3DA0" w:rsidP="003E3DA0">
      <w:pPr>
        <w:numPr>
          <w:ilvl w:val="0"/>
          <w:numId w:val="24"/>
        </w:numPr>
        <w:tabs>
          <w:tab w:val="left" w:pos="1134"/>
        </w:tabs>
        <w:autoSpaceDE w:val="0"/>
        <w:ind w:left="0" w:firstLine="709"/>
        <w:jc w:val="both"/>
      </w:pPr>
      <w:r>
        <w:t>Федеральным</w:t>
      </w:r>
      <w:r w:rsidRPr="0058157A">
        <w:t xml:space="preserve"> закон</w:t>
      </w:r>
      <w:r>
        <w:t>ом</w:t>
      </w:r>
      <w:r w:rsidRPr="0058157A">
        <w:t xml:space="preserve"> от 24 ноября 1995 года </w:t>
      </w:r>
      <w:r>
        <w:t>№ 181-ФЗ «</w:t>
      </w:r>
      <w:r w:rsidRPr="0058157A">
        <w:t>О социальной защите и</w:t>
      </w:r>
      <w:r>
        <w:t>нвалидов в Российской Федерации»</w:t>
      </w:r>
      <w:r w:rsidRPr="00201ED0">
        <w:t>;</w:t>
      </w:r>
    </w:p>
    <w:p w:rsidR="003E3DA0" w:rsidRPr="008E3022" w:rsidRDefault="003E3DA0" w:rsidP="003E3DA0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hyperlink r:id="rId26" w:history="1">
        <w: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П</w:t>
        </w:r>
        <w:r w:rsidRPr="0058157A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</w:rPr>
          <w:t>остановлением</w:t>
        </w:r>
      </w:hyperlink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Правительства Российской Федера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ции от 25 июня 2012 года      № 634 «</w:t>
      </w:r>
      <w:r w:rsidRPr="0058157A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 видах электронной подписи, использование которых допускается при обращении за получением госуда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рственных и муниципальных услуг»</w:t>
      </w:r>
      <w:r w:rsidRPr="008E302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E3DA0" w:rsidRPr="0058157A" w:rsidRDefault="003E3DA0" w:rsidP="003E3DA0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остановлением Правительства Российской Федерации от 25 августа 2012 года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№ 852 «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ставления государственных услуг»</w:t>
      </w:r>
      <w:r w:rsidRPr="009F6AE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;</w:t>
      </w:r>
    </w:p>
    <w:p w:rsidR="003E3DA0" w:rsidRDefault="003E3DA0" w:rsidP="003E3DA0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proofErr w:type="gramStart"/>
      <w:r w:rsidRPr="003E46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Приказ</w:t>
      </w: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ом</w:t>
      </w:r>
      <w:r w:rsidRPr="003E46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Министерства экономического развития Российской Федерации от 14.01.2015 № 7 « О</w:t>
      </w:r>
      <w:r w:rsidRPr="003E468F">
        <w:rPr>
          <w:rFonts w:ascii="Times New Roman" w:hAnsi="Times New Roman" w:cs="Times New Roman"/>
          <w:sz w:val="24"/>
          <w:szCs w:val="24"/>
        </w:rPr>
        <w:t>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заявления о</w:t>
      </w:r>
      <w:proofErr w:type="gramEnd"/>
      <w:r w:rsidRPr="003E46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E468F">
        <w:rPr>
          <w:rFonts w:ascii="Times New Roman" w:hAnsi="Times New Roman" w:cs="Times New Roman"/>
          <w:sz w:val="24"/>
          <w:szCs w:val="24"/>
        </w:rPr>
        <w:t>предварительном согласовании предоставления земельного участка, находящегося в государственной или муниципальной собственности, заявления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"интернет", а также требований к их формату</w:t>
      </w:r>
      <w:r w:rsidRPr="003E468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»;</w:t>
      </w:r>
      <w:proofErr w:type="gramEnd"/>
    </w:p>
    <w:p w:rsidR="003E3DA0" w:rsidRDefault="003E3DA0" w:rsidP="003E3DA0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Постановлением Правительства Удмуртской Республики от 17.03.2015 № 102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Удмуртской Республики, и землями и земельными участками, государственная собственность на которые не разграничена»;</w:t>
      </w:r>
    </w:p>
    <w:p w:rsidR="003E3DA0" w:rsidRPr="00620219" w:rsidRDefault="003E3DA0" w:rsidP="003E3DA0">
      <w:pPr>
        <w:pStyle w:val="ConsPlusNormal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6202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Решением </w:t>
      </w:r>
      <w:proofErr w:type="spellStart"/>
      <w:r w:rsidRPr="006202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Глазовского</w:t>
      </w:r>
      <w:proofErr w:type="spellEnd"/>
      <w:r w:rsidRPr="006202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районного Совета депутатов от 27.08.2015 № 332 «Об утверждении Порядка определения размера платы за увеличение площади земельных участков, находящихся в частной собственности, в результате их перераспределения с земельными участками, находящимися в собственности муниципального образования «</w:t>
      </w:r>
      <w:proofErr w:type="spellStart"/>
      <w:r w:rsidRPr="006202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>Глазовский</w:t>
      </w:r>
      <w:proofErr w:type="spellEnd"/>
      <w:r w:rsidRPr="0062021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  <w:t xml:space="preserve"> район»; </w:t>
      </w:r>
    </w:p>
    <w:p w:rsidR="003E3DA0" w:rsidRPr="00DB5F5F" w:rsidRDefault="003E3DA0" w:rsidP="003E3DA0">
      <w:pPr>
        <w:numPr>
          <w:ilvl w:val="0"/>
          <w:numId w:val="24"/>
        </w:numPr>
        <w:tabs>
          <w:tab w:val="left" w:pos="1134"/>
        </w:tabs>
        <w:ind w:left="0" w:firstLine="709"/>
        <w:jc w:val="both"/>
      </w:pPr>
      <w:r>
        <w:t>Уставом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3E3DA0" w:rsidRDefault="003E3DA0" w:rsidP="003E3DA0">
      <w:pPr>
        <w:pStyle w:val="ConsPlusNormal"/>
        <w:ind w:firstLine="540"/>
        <w:jc w:val="both"/>
      </w:pPr>
    </w:p>
    <w:p w:rsidR="003E3DA0" w:rsidRDefault="003E3DA0" w:rsidP="003E3DA0">
      <w:pPr>
        <w:ind w:firstLine="550"/>
        <w:jc w:val="center"/>
        <w:rPr>
          <w:b/>
        </w:rPr>
      </w:pPr>
    </w:p>
    <w:p w:rsidR="003E3DA0" w:rsidRDefault="003E3DA0" w:rsidP="003E3DA0">
      <w:pPr>
        <w:ind w:firstLine="6"/>
        <w:jc w:val="center"/>
        <w:rPr>
          <w:b/>
        </w:rPr>
      </w:pPr>
      <w:r w:rsidRPr="00D05B2E">
        <w:rPr>
          <w:b/>
        </w:rPr>
        <w:t xml:space="preserve">Исчерпывающий перечень документов, необходимых </w:t>
      </w:r>
      <w:r w:rsidRPr="00ED2634">
        <w:rPr>
          <w:b/>
        </w:rPr>
        <w:t xml:space="preserve">в соответствии </w:t>
      </w:r>
    </w:p>
    <w:p w:rsidR="003E3DA0" w:rsidRDefault="003E3DA0" w:rsidP="003E3DA0">
      <w:pPr>
        <w:ind w:firstLine="6"/>
        <w:jc w:val="center"/>
        <w:rPr>
          <w:b/>
        </w:rPr>
      </w:pPr>
      <w:r w:rsidRPr="00ED2634">
        <w:rPr>
          <w:b/>
        </w:rPr>
        <w:lastRenderedPageBreak/>
        <w:t>с нормативными правовыми актами</w:t>
      </w:r>
      <w:r>
        <w:rPr>
          <w:b/>
        </w:rPr>
        <w:t xml:space="preserve"> </w:t>
      </w:r>
      <w:r w:rsidRPr="00D05B2E">
        <w:rPr>
          <w:b/>
        </w:rPr>
        <w:t xml:space="preserve">для предоставления муниципальной услуги </w:t>
      </w:r>
    </w:p>
    <w:p w:rsidR="003E3DA0" w:rsidRPr="00D05B2E" w:rsidRDefault="003E3DA0" w:rsidP="003E3DA0">
      <w:pPr>
        <w:ind w:firstLine="6"/>
        <w:jc w:val="center"/>
        <w:rPr>
          <w:b/>
        </w:rPr>
      </w:pPr>
      <w:r w:rsidRPr="00D05B2E"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3E3DA0" w:rsidRDefault="003E3DA0" w:rsidP="003E3DA0">
      <w:pPr>
        <w:ind w:firstLine="6"/>
        <w:jc w:val="center"/>
        <w:rPr>
          <w:b/>
        </w:rPr>
      </w:pPr>
    </w:p>
    <w:p w:rsidR="003E3DA0" w:rsidRPr="00EA4DEB" w:rsidRDefault="003E3DA0" w:rsidP="003E3DA0">
      <w:pPr>
        <w:ind w:firstLine="6"/>
        <w:jc w:val="both"/>
      </w:pPr>
      <w:r>
        <w:tab/>
      </w:r>
      <w:r>
        <w:rPr>
          <w:b/>
        </w:rPr>
        <w:t>32</w:t>
      </w:r>
      <w:r w:rsidRPr="009F6AE2">
        <w:rPr>
          <w:b/>
        </w:rPr>
        <w:t>.</w:t>
      </w:r>
      <w:r>
        <w:t xml:space="preserve"> Для получения муниципальной услуги заявитель должен представить следующие документы: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Заявление о предоставлении муниципальной услуги по формам, приведенным в </w:t>
      </w:r>
      <w:r w:rsidRPr="00D25E37">
        <w:rPr>
          <w:rFonts w:ascii="Times New Roman" w:hAnsi="Times New Roman" w:cs="Times New Roman"/>
          <w:sz w:val="24"/>
          <w:szCs w:val="24"/>
        </w:rPr>
        <w:t>Приложении № 2 (для физических лиц), в Приложении № 3</w:t>
      </w:r>
      <w:r w:rsidRPr="00395A02">
        <w:rPr>
          <w:rFonts w:ascii="Times New Roman" w:hAnsi="Times New Roman" w:cs="Times New Roman"/>
          <w:sz w:val="24"/>
          <w:szCs w:val="24"/>
        </w:rPr>
        <w:t xml:space="preserve"> (для юридических лиц) к</w:t>
      </w:r>
      <w:r>
        <w:rPr>
          <w:rFonts w:ascii="Times New Roman" w:hAnsi="Times New Roman" w:cs="Times New Roman"/>
          <w:sz w:val="24"/>
          <w:szCs w:val="24"/>
        </w:rPr>
        <w:t xml:space="preserve"> настоящему Административному регламенту;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Pr="00FA2A01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 (при представлении официальных документов лично заявителем);</w:t>
      </w:r>
    </w:p>
    <w:p w:rsidR="003E3DA0" w:rsidRPr="00034996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rStyle w:val="blk"/>
          <w:color w:val="000000"/>
        </w:rPr>
        <w:t xml:space="preserve">  3</w:t>
      </w:r>
      <w:r w:rsidRPr="00034996">
        <w:rPr>
          <w:rStyle w:val="blk"/>
          <w:color w:val="000000"/>
        </w:rPr>
        <w:t xml:space="preserve">) копии правоустанавливающих или </w:t>
      </w:r>
      <w:proofErr w:type="spellStart"/>
      <w:r w:rsidRPr="00034996">
        <w:rPr>
          <w:rStyle w:val="blk"/>
          <w:color w:val="000000"/>
        </w:rPr>
        <w:t>правоудостоверяющих</w:t>
      </w:r>
      <w:proofErr w:type="spellEnd"/>
      <w:r w:rsidRPr="00034996">
        <w:rPr>
          <w:rStyle w:val="blk"/>
          <w:color w:val="000000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недвижимости;</w:t>
      </w:r>
    </w:p>
    <w:p w:rsidR="003E3DA0" w:rsidRPr="00034996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3" w:name="dst998"/>
      <w:bookmarkEnd w:id="3"/>
      <w:r>
        <w:rPr>
          <w:rStyle w:val="blk"/>
          <w:color w:val="000000"/>
        </w:rPr>
        <w:t xml:space="preserve"> 4</w:t>
      </w:r>
      <w:r w:rsidRPr="00034996">
        <w:rPr>
          <w:rStyle w:val="blk"/>
          <w:color w:val="000000"/>
        </w:rPr>
        <w:t>) схема расположения земельного участка</w:t>
      </w:r>
      <w:r>
        <w:rPr>
          <w:rStyle w:val="blk"/>
          <w:color w:val="000000"/>
        </w:rPr>
        <w:t xml:space="preserve"> на кадастровом плане территории</w:t>
      </w:r>
      <w:r w:rsidRPr="00034996">
        <w:rPr>
          <w:rStyle w:val="blk"/>
          <w:color w:val="000000"/>
        </w:rPr>
        <w:t xml:space="preserve">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3E3DA0" w:rsidRPr="00034996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4" w:name="dst999"/>
      <w:bookmarkEnd w:id="4"/>
      <w:r>
        <w:rPr>
          <w:rStyle w:val="blk"/>
          <w:color w:val="000000"/>
        </w:rPr>
        <w:t>5</w:t>
      </w:r>
      <w:r w:rsidRPr="00034996">
        <w:rPr>
          <w:rStyle w:val="blk"/>
          <w:color w:val="000000"/>
        </w:rPr>
        <w:t>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3E3DA0" w:rsidRDefault="003E3DA0" w:rsidP="003E3DA0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</w:rPr>
      </w:pPr>
      <w:bookmarkStart w:id="5" w:name="dst1000"/>
      <w:bookmarkEnd w:id="5"/>
      <w:r>
        <w:rPr>
          <w:rStyle w:val="blk"/>
          <w:color w:val="000000"/>
        </w:rPr>
        <w:t>6</w:t>
      </w:r>
      <w:r w:rsidRPr="00034996">
        <w:rPr>
          <w:rStyle w:val="blk"/>
          <w:color w:val="000000"/>
        </w:rPr>
        <w:t>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3E3DA0" w:rsidRPr="006C37D1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>
        <w:rPr>
          <w:rStyle w:val="blk"/>
          <w:color w:val="000000"/>
        </w:rPr>
        <w:t>7</w:t>
      </w:r>
      <w:r w:rsidRPr="00FA2A01">
        <w:t>)</w:t>
      </w:r>
      <w:r>
        <w:t xml:space="preserve"> документы, подтверждающие получение согласия лица или его законного представителя на обработку персональных данных, 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согласия указанного лица. Документы, подтверждающие получение согласия, могут быть </w:t>
      </w:r>
      <w:proofErr w:type="gramStart"/>
      <w:r>
        <w:t>представлены</w:t>
      </w:r>
      <w:proofErr w:type="gramEnd"/>
      <w:r>
        <w:t xml:space="preserve"> в том числе в форме электронного документа.</w:t>
      </w:r>
    </w:p>
    <w:p w:rsidR="003E3DA0" w:rsidRPr="00FA2A01" w:rsidRDefault="003E3DA0" w:rsidP="003E3DA0">
      <w:pPr>
        <w:jc w:val="both"/>
      </w:pPr>
      <w:r>
        <w:tab/>
      </w:r>
    </w:p>
    <w:p w:rsidR="003E3DA0" w:rsidRDefault="003E3DA0" w:rsidP="003E3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231D7">
        <w:rPr>
          <w:rFonts w:ascii="Times New Roman" w:hAnsi="Times New Roman" w:cs="Times New Roman"/>
          <w:b/>
          <w:sz w:val="24"/>
          <w:szCs w:val="24"/>
        </w:rPr>
        <w:t>33.</w:t>
      </w:r>
      <w:r w:rsidRPr="008231D7">
        <w:rPr>
          <w:rFonts w:ascii="Times New Roman" w:hAnsi="Times New Roman" w:cs="Times New Roman"/>
          <w:sz w:val="24"/>
          <w:szCs w:val="24"/>
        </w:rPr>
        <w:t xml:space="preserve"> Для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3E3DA0" w:rsidRDefault="003E3DA0" w:rsidP="003E3DA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- в</w:t>
      </w:r>
      <w:r w:rsidRPr="00A42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случае обращения представителя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заявителя</w:t>
      </w:r>
      <w:r w:rsidRPr="00A4229B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2320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- документ, подтверждающий полномочия представителя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физического или </w:t>
      </w:r>
      <w:r w:rsidRPr="002320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юридического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лица</w:t>
      </w:r>
      <w:r w:rsidRPr="002320B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– доверенность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3E3DA0" w:rsidRDefault="003E3DA0" w:rsidP="003E3DA0">
      <w:pPr>
        <w:pStyle w:val="ConsPlusNonformat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820235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>хема расположения земельного участка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 </w:t>
      </w:r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3E3DA0" w:rsidRPr="00820235" w:rsidRDefault="003E3DA0" w:rsidP="003E3DA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34</w:t>
      </w:r>
      <w:r w:rsidRPr="009F6AE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Заявление</w:t>
      </w:r>
      <w:r w:rsidRPr="00695761">
        <w:rPr>
          <w:rFonts w:ascii="Times New Roman" w:hAnsi="Times New Roman" w:cs="Times New Roman"/>
          <w:sz w:val="24"/>
          <w:szCs w:val="24"/>
        </w:rPr>
        <w:t xml:space="preserve"> </w:t>
      </w:r>
      <w:r w:rsidRPr="00854A06">
        <w:rPr>
          <w:rFonts w:ascii="Times New Roman" w:hAnsi="Times New Roman" w:cs="Times New Roman"/>
          <w:sz w:val="24"/>
          <w:szCs w:val="24"/>
        </w:rPr>
        <w:t>заполняется рукописным или машинописным способом</w:t>
      </w:r>
      <w:r>
        <w:rPr>
          <w:rFonts w:ascii="Times New Roman" w:hAnsi="Times New Roman" w:cs="Times New Roman"/>
          <w:sz w:val="24"/>
          <w:szCs w:val="24"/>
        </w:rPr>
        <w:t xml:space="preserve">. При рукописном способе заявление заполняется </w:t>
      </w:r>
      <w:r w:rsidRPr="00854A06">
        <w:rPr>
          <w:rFonts w:ascii="Times New Roman" w:hAnsi="Times New Roman" w:cs="Times New Roman"/>
          <w:sz w:val="24"/>
          <w:szCs w:val="24"/>
        </w:rPr>
        <w:t>чернила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854A06">
        <w:rPr>
          <w:rFonts w:ascii="Times New Roman" w:hAnsi="Times New Roman" w:cs="Times New Roman"/>
          <w:sz w:val="24"/>
          <w:szCs w:val="24"/>
        </w:rPr>
        <w:t xml:space="preserve"> или паст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854A06">
        <w:rPr>
          <w:rFonts w:ascii="Times New Roman" w:hAnsi="Times New Roman" w:cs="Times New Roman"/>
          <w:sz w:val="24"/>
          <w:szCs w:val="24"/>
        </w:rPr>
        <w:t xml:space="preserve"> синего или черного цвета </w:t>
      </w:r>
      <w:r w:rsidRPr="00695761">
        <w:rPr>
          <w:rFonts w:ascii="Times New Roman" w:hAnsi="Times New Roman" w:cs="Times New Roman"/>
          <w:sz w:val="24"/>
          <w:szCs w:val="24"/>
        </w:rPr>
        <w:t>разборчиво, чётко, без сокращений и исправлени</w:t>
      </w:r>
      <w:r>
        <w:rPr>
          <w:rFonts w:ascii="Times New Roman" w:hAnsi="Times New Roman" w:cs="Times New Roman"/>
          <w:sz w:val="24"/>
          <w:szCs w:val="24"/>
        </w:rPr>
        <w:t xml:space="preserve">й. </w:t>
      </w:r>
      <w:r w:rsidRPr="00CC4FF1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CC4FF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C4FF1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>заявление</w:t>
      </w:r>
      <w:r w:rsidRPr="00CC4F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исполнено машинописным способом, з</w:t>
      </w:r>
      <w:r w:rsidRPr="00CC4FF1">
        <w:rPr>
          <w:rFonts w:ascii="Times New Roman" w:hAnsi="Times New Roman" w:cs="Times New Roman"/>
          <w:sz w:val="24"/>
          <w:szCs w:val="24"/>
        </w:rPr>
        <w:t xml:space="preserve">аявитель дополнительно в нижней части </w:t>
      </w:r>
      <w:r>
        <w:rPr>
          <w:rFonts w:ascii="Times New Roman" w:hAnsi="Times New Roman" w:cs="Times New Roman"/>
          <w:sz w:val="24"/>
          <w:szCs w:val="24"/>
        </w:rPr>
        <w:t>документа</w:t>
      </w:r>
      <w:r w:rsidRPr="00CC4FF1">
        <w:rPr>
          <w:rFonts w:ascii="Times New Roman" w:hAnsi="Times New Roman" w:cs="Times New Roman"/>
          <w:sz w:val="24"/>
          <w:szCs w:val="24"/>
        </w:rPr>
        <w:t xml:space="preserve"> р</w:t>
      </w:r>
      <w:r>
        <w:rPr>
          <w:rFonts w:ascii="Times New Roman" w:hAnsi="Times New Roman" w:cs="Times New Roman"/>
          <w:sz w:val="24"/>
          <w:szCs w:val="24"/>
        </w:rPr>
        <w:t>азборчиво от руки указывает свои</w:t>
      </w:r>
      <w:r w:rsidRPr="00CC4FF1">
        <w:rPr>
          <w:rFonts w:ascii="Times New Roman" w:hAnsi="Times New Roman" w:cs="Times New Roman"/>
          <w:sz w:val="24"/>
          <w:szCs w:val="24"/>
        </w:rPr>
        <w:t xml:space="preserve"> фамилию, имя и отчество (полностью)</w:t>
      </w:r>
      <w:r>
        <w:rPr>
          <w:rFonts w:ascii="Times New Roman" w:hAnsi="Times New Roman" w:cs="Times New Roman"/>
          <w:sz w:val="24"/>
          <w:szCs w:val="24"/>
        </w:rPr>
        <w:t>, подпись и дату.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4A06">
        <w:rPr>
          <w:rFonts w:ascii="Times New Roman" w:hAnsi="Times New Roman" w:cs="Times New Roman"/>
          <w:b/>
          <w:sz w:val="24"/>
          <w:szCs w:val="24"/>
        </w:rPr>
        <w:t>35.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документа, являющегося результатом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удобн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для заявителя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лично 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2) лично в офисах «Мои документы»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Глазовском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районе (указать конкретный офис);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C80526">
        <w:rPr>
          <w:rFonts w:ascii="Times New Roman" w:hAnsi="Times New Roman" w:cs="Times New Roman"/>
          <w:sz w:val="24"/>
          <w:szCs w:val="24"/>
        </w:rPr>
        <w:t>пос</w:t>
      </w:r>
      <w:r>
        <w:rPr>
          <w:rFonts w:ascii="Times New Roman" w:hAnsi="Times New Roman" w:cs="Times New Roman"/>
          <w:sz w:val="24"/>
          <w:szCs w:val="24"/>
        </w:rPr>
        <w:t>редством почтовой связи.</w:t>
      </w:r>
    </w:p>
    <w:p w:rsidR="003E3DA0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0408A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00408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0408A">
        <w:rPr>
          <w:rFonts w:ascii="Times New Roman" w:hAnsi="Times New Roman" w:cs="Times New Roman"/>
          <w:sz w:val="24"/>
          <w:szCs w:val="24"/>
        </w:rPr>
        <w:t xml:space="preserve"> если в </w:t>
      </w:r>
      <w:r>
        <w:rPr>
          <w:rFonts w:ascii="Times New Roman" w:hAnsi="Times New Roman" w:cs="Times New Roman"/>
          <w:sz w:val="24"/>
          <w:szCs w:val="24"/>
        </w:rPr>
        <w:t>заявлении</w:t>
      </w:r>
      <w:r w:rsidRPr="0000408A">
        <w:rPr>
          <w:rFonts w:ascii="Times New Roman" w:hAnsi="Times New Roman" w:cs="Times New Roman"/>
          <w:sz w:val="24"/>
          <w:szCs w:val="24"/>
        </w:rPr>
        <w:t xml:space="preserve"> отсутствует информация о способе получения документа, являющегося результатом предоставления </w:t>
      </w:r>
      <w:r w:rsidRPr="0025040A">
        <w:rPr>
          <w:rFonts w:ascii="Times New Roman" w:hAnsi="Times New Roman" w:cs="Times New Roman"/>
          <w:sz w:val="24"/>
          <w:szCs w:val="24"/>
        </w:rPr>
        <w:t>муниципальной</w:t>
      </w:r>
      <w:r w:rsidRPr="0000408A">
        <w:rPr>
          <w:rFonts w:ascii="Times New Roman" w:hAnsi="Times New Roman" w:cs="Times New Roman"/>
          <w:sz w:val="24"/>
          <w:szCs w:val="24"/>
        </w:rPr>
        <w:t xml:space="preserve"> услуги, у</w:t>
      </w:r>
      <w:r w:rsidRPr="0025040A">
        <w:rPr>
          <w:rFonts w:ascii="Times New Roman" w:hAnsi="Times New Roman" w:cs="Times New Roman"/>
          <w:sz w:val="24"/>
          <w:szCs w:val="24"/>
        </w:rPr>
        <w:t xml:space="preserve">казанный документ направляется 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00408A">
        <w:rPr>
          <w:rFonts w:ascii="Times New Roman" w:hAnsi="Times New Roman" w:cs="Times New Roman"/>
          <w:sz w:val="24"/>
          <w:szCs w:val="24"/>
        </w:rPr>
        <w:t xml:space="preserve">аявителю </w:t>
      </w:r>
      <w:r>
        <w:rPr>
          <w:rFonts w:ascii="Times New Roman" w:hAnsi="Times New Roman" w:cs="Times New Roman"/>
          <w:sz w:val="24"/>
          <w:szCs w:val="24"/>
        </w:rPr>
        <w:t>заказным письмом</w:t>
      </w:r>
      <w:r w:rsidRPr="0000408A">
        <w:rPr>
          <w:rFonts w:ascii="Times New Roman" w:hAnsi="Times New Roman" w:cs="Times New Roman"/>
          <w:sz w:val="24"/>
          <w:szCs w:val="24"/>
        </w:rPr>
        <w:t xml:space="preserve"> по</w:t>
      </w:r>
      <w:r>
        <w:rPr>
          <w:rFonts w:ascii="Times New Roman" w:hAnsi="Times New Roman" w:cs="Times New Roman"/>
          <w:sz w:val="24"/>
          <w:szCs w:val="24"/>
        </w:rPr>
        <w:t xml:space="preserve">средством почтовой связи. </w:t>
      </w:r>
    </w:p>
    <w:p w:rsidR="003E3DA0" w:rsidRPr="00C435C9" w:rsidRDefault="003E3DA0" w:rsidP="003E3DA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2E98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762E98">
        <w:rPr>
          <w:rFonts w:ascii="Times New Roman" w:hAnsi="Times New Roman" w:cs="Times New Roman"/>
          <w:b/>
          <w:sz w:val="24"/>
          <w:szCs w:val="24"/>
        </w:rPr>
        <w:t>.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435C9">
        <w:rPr>
          <w:rFonts w:ascii="Times New Roman" w:hAnsi="Times New Roman" w:cs="Times New Roman"/>
          <w:sz w:val="24"/>
          <w:szCs w:val="24"/>
        </w:rPr>
        <w:t xml:space="preserve"> </w:t>
      </w:r>
      <w:r w:rsidRPr="002D09B2">
        <w:rPr>
          <w:rFonts w:ascii="Times New Roman" w:hAnsi="Times New Roman" w:cs="Times New Roman"/>
          <w:sz w:val="24"/>
          <w:szCs w:val="24"/>
        </w:rPr>
        <w:t>32 настоящего Административного регламента,</w:t>
      </w:r>
      <w:r w:rsidRPr="00C435C9">
        <w:rPr>
          <w:rFonts w:ascii="Times New Roman" w:hAnsi="Times New Roman" w:cs="Times New Roman"/>
          <w:sz w:val="24"/>
          <w:szCs w:val="24"/>
        </w:rPr>
        <w:t xml:space="preserve"> заявителями могут быть представлены: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E3DA0" w:rsidRPr="00DF1ECF" w:rsidRDefault="003E3DA0" w:rsidP="003E3DA0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3E3DA0" w:rsidRPr="00A9101F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заявление и документы также могут быть представлены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 в </w:t>
      </w:r>
      <w:proofErr w:type="spellStart"/>
      <w:r>
        <w:t>Глазовском</w:t>
      </w:r>
      <w:proofErr w:type="spellEnd"/>
      <w:r>
        <w:t xml:space="preserve"> районе,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3E3DA0" w:rsidRPr="0075020F" w:rsidRDefault="003E3DA0" w:rsidP="003E3DA0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7</w:t>
      </w:r>
      <w:r w:rsidRPr="00762E98">
        <w:rPr>
          <w:b/>
        </w:rPr>
        <w:t>.</w:t>
      </w:r>
      <w:r>
        <w:t xml:space="preserve"> При подаче заявления на предоставление муниципальной услуги в электронной форме действует упрощенный порядок</w:t>
      </w:r>
      <w:r w:rsidRPr="0050047D">
        <w:t xml:space="preserve"> </w:t>
      </w:r>
      <w:r>
        <w:t xml:space="preserve">работы </w:t>
      </w:r>
      <w:r w:rsidRPr="0050047D">
        <w:t>с заявителями</w:t>
      </w:r>
      <w:r>
        <w:t xml:space="preserve"> </w:t>
      </w:r>
      <w:r w:rsidRPr="0075020F">
        <w:t>(пункт 72 настоящего Административного регламента).</w:t>
      </w:r>
    </w:p>
    <w:p w:rsidR="003E3DA0" w:rsidRPr="00F734EA" w:rsidRDefault="003E3DA0" w:rsidP="003E3DA0">
      <w:pPr>
        <w:ind w:firstLine="708"/>
        <w:jc w:val="both"/>
      </w:pPr>
      <w:r w:rsidRPr="00762E98">
        <w:rPr>
          <w:b/>
        </w:rPr>
        <w:t>3</w:t>
      </w:r>
      <w:r>
        <w:rPr>
          <w:b/>
        </w:rPr>
        <w:t>8</w:t>
      </w:r>
      <w:r w:rsidRPr="00762E98">
        <w:rPr>
          <w:b/>
        </w:rPr>
        <w:t>.</w:t>
      </w:r>
      <w:r>
        <w:t xml:space="preserve"> Прием документов на предоставление муниципальной услуги осуществляется в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 по адресам и в соответствии с графиками работы, указанными в </w:t>
      </w:r>
      <w:r w:rsidRPr="00F734EA">
        <w:t>пунктах 7-8, 10-11 настоящего Административного регламента.</w:t>
      </w:r>
    </w:p>
    <w:p w:rsidR="003E3DA0" w:rsidRPr="00A660E6" w:rsidRDefault="003E3DA0" w:rsidP="003E3DA0">
      <w:pPr>
        <w:pStyle w:val="a7"/>
        <w:spacing w:before="0" w:after="0"/>
        <w:ind w:firstLine="708"/>
        <w:jc w:val="both"/>
      </w:pPr>
      <w:r w:rsidRPr="00762E98">
        <w:rPr>
          <w:b/>
        </w:rPr>
        <w:t>3</w:t>
      </w:r>
      <w:r>
        <w:rPr>
          <w:b/>
        </w:rPr>
        <w:t>9</w:t>
      </w:r>
      <w:r w:rsidRPr="00762E98">
        <w:rPr>
          <w:b/>
        </w:rPr>
        <w:t>.</w:t>
      </w:r>
      <w:r>
        <w:t xml:space="preserve"> При направлении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A660E6">
        <w:t>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3E3DA0" w:rsidRDefault="003E3DA0" w:rsidP="003E3DA0">
      <w:pPr>
        <w:ind w:firstLine="708"/>
        <w:jc w:val="both"/>
      </w:pPr>
      <w:r w:rsidRPr="00517721">
        <w:rPr>
          <w:b/>
        </w:rPr>
        <w:t>40.</w:t>
      </w:r>
      <w:r>
        <w:rPr>
          <w:color w:val="FF0000"/>
        </w:rPr>
        <w:t xml:space="preserve"> </w:t>
      </w:r>
      <w:r w:rsidRPr="00517721">
        <w:t xml:space="preserve">Заявитель вправе отозвать своё заявление на получение муниципальной услуги в любой момент </w:t>
      </w:r>
      <w:r>
        <w:t>исполнения</w:t>
      </w:r>
      <w:r w:rsidRPr="00517721">
        <w:t xml:space="preserve"> муниципальной услуги, обратившись с заявлением</w:t>
      </w:r>
      <w:r>
        <w:t xml:space="preserve"> по форме, представленной в</w:t>
      </w:r>
      <w:r w:rsidRPr="00517721">
        <w:t xml:space="preserve"> </w:t>
      </w:r>
      <w:r w:rsidRPr="00901C28">
        <w:t>приложении № 6</w:t>
      </w:r>
      <w:r w:rsidRPr="009652DC">
        <w:rPr>
          <w:color w:val="FF0000"/>
        </w:rPr>
        <w:t xml:space="preserve"> </w:t>
      </w:r>
      <w:r w:rsidRPr="009512AF">
        <w:t xml:space="preserve">к настоящему Административному регламенту, в </w:t>
      </w:r>
      <w:r>
        <w:t xml:space="preserve">Администрацию </w:t>
      </w:r>
      <w:proofErr w:type="spellStart"/>
      <w:r>
        <w:t>Глазовского</w:t>
      </w:r>
      <w:proofErr w:type="spellEnd"/>
      <w:r>
        <w:t xml:space="preserve"> района или офис «Мои документы» в </w:t>
      </w:r>
      <w:proofErr w:type="spellStart"/>
      <w:r>
        <w:t>Глазовском</w:t>
      </w:r>
      <w:proofErr w:type="spellEnd"/>
      <w:r>
        <w:t xml:space="preserve"> районе, в который им было подано заявление на предоставление муниципальной услуги.</w:t>
      </w:r>
    </w:p>
    <w:p w:rsidR="003E3DA0" w:rsidRPr="00517721" w:rsidRDefault="003E3DA0" w:rsidP="003E3DA0">
      <w:pPr>
        <w:pStyle w:val="a7"/>
        <w:spacing w:before="0" w:after="0"/>
        <w:ind w:firstLine="708"/>
        <w:jc w:val="both"/>
        <w:rPr>
          <w:color w:val="FF0000"/>
        </w:rPr>
      </w:pPr>
    </w:p>
    <w:p w:rsidR="003E3DA0" w:rsidRDefault="003E3DA0" w:rsidP="003E3DA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E3DA0" w:rsidRPr="009C42B2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Исчерпывающий перечень документов, необходимых в соответствии </w:t>
      </w:r>
    </w:p>
    <w:p w:rsidR="003E3DA0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с нормативными правовыми актами для предоставления </w:t>
      </w:r>
      <w:proofErr w:type="gramStart"/>
      <w:r w:rsidRPr="009C42B2">
        <w:rPr>
          <w:b/>
        </w:rPr>
        <w:t>муниципальной</w:t>
      </w:r>
      <w:proofErr w:type="gramEnd"/>
      <w:r w:rsidRPr="009C42B2">
        <w:rPr>
          <w:b/>
        </w:rPr>
        <w:t xml:space="preserve"> </w:t>
      </w:r>
    </w:p>
    <w:p w:rsidR="003E3DA0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услуги, которые находятся в распоряжении государственных органов, органов </w:t>
      </w:r>
    </w:p>
    <w:p w:rsidR="003E3DA0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местного самоуправления и иных органов, участвующих в предоставлении </w:t>
      </w:r>
    </w:p>
    <w:p w:rsidR="003E3DA0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3E3DA0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 xml:space="preserve">по собственной инициативе, а также способы их получения заявителем, </w:t>
      </w:r>
    </w:p>
    <w:p w:rsidR="003E3DA0" w:rsidRPr="009C42B2" w:rsidRDefault="003E3DA0" w:rsidP="003E3DA0">
      <w:pPr>
        <w:ind w:firstLine="6"/>
        <w:jc w:val="center"/>
        <w:rPr>
          <w:b/>
        </w:rPr>
      </w:pPr>
      <w:r w:rsidRPr="009C42B2">
        <w:rPr>
          <w:b/>
        </w:rPr>
        <w:t>в том числе в электронной форме</w:t>
      </w: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</w:pP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</w:t>
      </w:r>
      <w:r w:rsidRPr="00BB31C5">
        <w:rPr>
          <w:b/>
        </w:rPr>
        <w:t>.</w:t>
      </w:r>
      <w:r w:rsidRPr="00BB31C5">
        <w:t xml:space="preserve"> </w:t>
      </w:r>
      <w:r>
        <w:t>Заявитель,</w:t>
      </w:r>
      <w:r w:rsidRPr="006230EC">
        <w:t xml:space="preserve"> одновременно с заявлением </w:t>
      </w:r>
      <w:r>
        <w:t>и документами</w:t>
      </w:r>
      <w:r w:rsidRPr="006230EC">
        <w:t>, указанным</w:t>
      </w:r>
      <w:r>
        <w:t xml:space="preserve">и </w:t>
      </w:r>
      <w:r w:rsidRPr="00BA5453">
        <w:t>в пункте 32 настоящего Административного регламента,</w:t>
      </w:r>
      <w:r w:rsidRPr="006230EC">
        <w:t xml:space="preserve"> вправе по собственной инициативе представить </w:t>
      </w:r>
      <w:r>
        <w:t xml:space="preserve">документы, которые должны быть получены работниками Администрации </w:t>
      </w:r>
      <w:proofErr w:type="spellStart"/>
      <w:r>
        <w:t>Глазовского</w:t>
      </w:r>
      <w:proofErr w:type="spellEnd"/>
      <w:r>
        <w:t xml:space="preserve"> района посредством межведомственного взаимодействия:</w:t>
      </w: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</w:pPr>
      <w:r>
        <w:lastRenderedPageBreak/>
        <w:t xml:space="preserve">41.1. </w:t>
      </w:r>
      <w:r w:rsidRPr="00034996">
        <w:rPr>
          <w:rStyle w:val="blk"/>
          <w:color w:val="000000"/>
        </w:rPr>
        <w:t xml:space="preserve">копии правоустанавливающих или </w:t>
      </w:r>
      <w:proofErr w:type="spellStart"/>
      <w:r w:rsidRPr="00034996">
        <w:rPr>
          <w:rStyle w:val="blk"/>
          <w:color w:val="000000"/>
        </w:rPr>
        <w:t>правоудостоверяющих</w:t>
      </w:r>
      <w:proofErr w:type="spellEnd"/>
      <w:r w:rsidRPr="00034996">
        <w:rPr>
          <w:rStyle w:val="blk"/>
          <w:color w:val="000000"/>
        </w:rPr>
        <w:t xml:space="preserve"> документов на земельный участок, принадлежащий заявителю, в случае, если право собственности зарегистрировано в Едином государственном реестре недвижимости</w:t>
      </w:r>
      <w:r>
        <w:t>;</w:t>
      </w: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</w:pPr>
      <w:r>
        <w:t>41.2. 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  <w:rPr>
          <w:bCs/>
          <w:color w:val="000000"/>
        </w:rPr>
      </w:pPr>
      <w:r>
        <w:t>41.3.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3E3DA0" w:rsidRPr="004A32CC" w:rsidRDefault="003E3DA0" w:rsidP="003E3DA0">
      <w:pPr>
        <w:jc w:val="both"/>
        <w:rPr>
          <w:rFonts w:eastAsia="Arial"/>
        </w:rPr>
      </w:pPr>
      <w:r w:rsidRPr="004A32CC">
        <w:rPr>
          <w:b/>
        </w:rPr>
        <w:tab/>
      </w:r>
      <w:r>
        <w:rPr>
          <w:b/>
        </w:rPr>
        <w:t>42</w:t>
      </w:r>
      <w:r w:rsidRPr="004A32CC">
        <w:rPr>
          <w:b/>
        </w:rPr>
        <w:t>.</w:t>
      </w:r>
      <w:r w:rsidRPr="004A32CC">
        <w:t xml:space="preserve"> </w:t>
      </w:r>
      <w:r w:rsidRPr="004A32CC">
        <w:rPr>
          <w:rFonts w:eastAsia="Arial"/>
        </w:rPr>
        <w:t>Непредставление заявителем документов, указанных в пункт</w:t>
      </w:r>
      <w:r>
        <w:rPr>
          <w:rFonts w:eastAsia="Arial"/>
        </w:rPr>
        <w:t>ах</w:t>
      </w:r>
      <w:r w:rsidRPr="004A32CC">
        <w:rPr>
          <w:rFonts w:eastAsia="Arial"/>
        </w:rPr>
        <w:t xml:space="preserve"> </w:t>
      </w:r>
      <w:r w:rsidRPr="007352A7">
        <w:rPr>
          <w:rFonts w:eastAsia="Arial"/>
        </w:rPr>
        <w:t>41</w:t>
      </w:r>
      <w:r>
        <w:rPr>
          <w:rFonts w:eastAsia="Arial"/>
        </w:rPr>
        <w:t>.1, 41.2. 41.3</w:t>
      </w:r>
      <w:r w:rsidRPr="007352A7">
        <w:rPr>
          <w:rFonts w:eastAsia="Arial"/>
        </w:rPr>
        <w:t xml:space="preserve"> настоящего Административного регламента</w:t>
      </w:r>
      <w:r w:rsidRPr="004A32CC">
        <w:rPr>
          <w:rFonts w:eastAsia="Arial"/>
        </w:rPr>
        <w:t xml:space="preserve"> не является основанием для отказа в предоставлении муниципальной услуги. </w:t>
      </w:r>
    </w:p>
    <w:p w:rsidR="003E3DA0" w:rsidRDefault="003E3DA0" w:rsidP="003E3DA0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43</w:t>
      </w:r>
      <w:r w:rsidRPr="001B2254">
        <w:rPr>
          <w:b/>
        </w:rPr>
        <w:t>.</w:t>
      </w:r>
      <w:r w:rsidRPr="00F869BD">
        <w:t xml:space="preserve"> </w:t>
      </w:r>
      <w:proofErr w:type="gramStart"/>
      <w:r w:rsidRPr="00322D36">
        <w:t xml:space="preserve">В случае если документы, указанные в </w:t>
      </w:r>
      <w:r w:rsidRPr="004A32CC">
        <w:rPr>
          <w:rFonts w:eastAsia="Arial"/>
        </w:rPr>
        <w:t>пункт</w:t>
      </w:r>
      <w:r>
        <w:rPr>
          <w:rFonts w:eastAsia="Arial"/>
        </w:rPr>
        <w:t>ах</w:t>
      </w:r>
      <w:r w:rsidRPr="004A32CC">
        <w:rPr>
          <w:rFonts w:eastAsia="Arial"/>
        </w:rPr>
        <w:t xml:space="preserve"> </w:t>
      </w:r>
      <w:r w:rsidRPr="007352A7">
        <w:rPr>
          <w:rFonts w:eastAsia="Arial"/>
        </w:rPr>
        <w:t>41</w:t>
      </w:r>
      <w:r>
        <w:rPr>
          <w:rFonts w:eastAsia="Arial"/>
        </w:rPr>
        <w:t>.1, 41.2. 41.3</w:t>
      </w:r>
      <w:r w:rsidRPr="007352A7">
        <w:rPr>
          <w:rFonts w:eastAsia="Arial"/>
        </w:rPr>
        <w:t xml:space="preserve"> </w:t>
      </w:r>
      <w:r w:rsidRPr="0041323C">
        <w:t xml:space="preserve">настоящего Административного регламента </w:t>
      </w:r>
      <w:r w:rsidRPr="00322D36">
        <w:t xml:space="preserve">не представлены заявителем по собственной инициативе, </w:t>
      </w:r>
      <w:r>
        <w:t xml:space="preserve">работники    </w:t>
      </w:r>
      <w:r w:rsidRPr="00F869BD">
        <w:t>Администраци</w:t>
      </w:r>
      <w:r>
        <w:t>и</w:t>
      </w:r>
      <w:r w:rsidRPr="00F869BD">
        <w:t xml:space="preserve"> </w:t>
      </w:r>
      <w:proofErr w:type="spellStart"/>
      <w:r w:rsidRPr="00F869BD">
        <w:t>Глазовского</w:t>
      </w:r>
      <w:proofErr w:type="spellEnd"/>
      <w:r w:rsidRPr="00F869BD">
        <w:t xml:space="preserve"> района</w:t>
      </w:r>
      <w:r w:rsidRPr="00322D36">
        <w:t xml:space="preserve"> </w:t>
      </w:r>
      <w:r>
        <w:t xml:space="preserve">или офисов «Мои документы» в </w:t>
      </w:r>
      <w:proofErr w:type="spellStart"/>
      <w:r>
        <w:t>Глазовском</w:t>
      </w:r>
      <w:proofErr w:type="spellEnd"/>
      <w:r>
        <w:t xml:space="preserve"> районе проверяю</w:t>
      </w:r>
      <w:r w:rsidRPr="00DD52FA">
        <w:t>т наличие и (или) достоверность таких докум</w:t>
      </w:r>
      <w:r>
        <w:t>ентов в собственном распоряжении</w:t>
      </w:r>
      <w:r w:rsidRPr="00DD52FA">
        <w:t>, или запрашива</w:t>
      </w:r>
      <w:r>
        <w:t>ю</w:t>
      </w:r>
      <w:r w:rsidRPr="00DD52FA">
        <w:t>т докумен</w:t>
      </w:r>
      <w:r>
        <w:t>ты</w:t>
      </w:r>
      <w:r w:rsidRPr="00DD52FA">
        <w:t xml:space="preserve"> у соответствующих </w:t>
      </w:r>
      <w:r>
        <w:t>государственных органов, органов местного самоуправления и иных органов, участвующих в предоставлении государственных и муниципальных услуг</w:t>
      </w:r>
      <w:proofErr w:type="gramEnd"/>
      <w:r>
        <w:t>,</w:t>
      </w:r>
      <w:r w:rsidRPr="00DD52FA">
        <w:t xml:space="preserve"> посредством межведомственного электронного взаимодействия.</w:t>
      </w:r>
    </w:p>
    <w:p w:rsidR="003E3DA0" w:rsidRPr="00E84E3A" w:rsidRDefault="003E3DA0" w:rsidP="003E3DA0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44</w:t>
      </w:r>
      <w:r w:rsidRPr="00D00ED7">
        <w:rPr>
          <w:b/>
        </w:rPr>
        <w:t>.</w:t>
      </w:r>
      <w:r w:rsidRPr="00E84E3A">
        <w:t xml:space="preserve"> Запрещается требовать от заявителя:</w:t>
      </w:r>
    </w:p>
    <w:p w:rsidR="003E3DA0" w:rsidRPr="00E84E3A" w:rsidRDefault="003E3DA0" w:rsidP="003E3DA0">
      <w:pPr>
        <w:pStyle w:val="s1"/>
        <w:spacing w:before="0" w:beforeAutospacing="0" w:after="0" w:afterAutospacing="0"/>
        <w:ind w:firstLine="708"/>
        <w:jc w:val="both"/>
      </w:pPr>
      <w:r w:rsidRPr="00E84E3A">
        <w:t xml:space="preserve"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</w:t>
      </w:r>
      <w:r>
        <w:t>р</w:t>
      </w:r>
      <w:r w:rsidRPr="00E84E3A">
        <w:t>егулирующими отношения, возникающие в связи с предоставлением муниципальной услуги;</w:t>
      </w:r>
    </w:p>
    <w:p w:rsidR="003E3DA0" w:rsidRDefault="003E3DA0" w:rsidP="003E3DA0">
      <w:pPr>
        <w:pStyle w:val="s1"/>
        <w:spacing w:before="0" w:beforeAutospacing="0" w:after="0" w:afterAutospacing="0"/>
        <w:ind w:firstLine="708"/>
        <w:jc w:val="both"/>
      </w:pPr>
      <w:proofErr w:type="gramStart"/>
      <w:r w:rsidRPr="00E84E3A"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</w:t>
      </w:r>
      <w:r>
        <w:t xml:space="preserve">   </w:t>
      </w:r>
      <w:r w:rsidRPr="00E84E3A"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7" w:history="1">
        <w:r w:rsidRPr="00E84E3A">
          <w:t>части 6 статьи</w:t>
        </w:r>
        <w:proofErr w:type="gramEnd"/>
        <w:r w:rsidRPr="00E84E3A">
          <w:t xml:space="preserve"> 7</w:t>
        </w:r>
      </w:hyperlink>
      <w:r w:rsidRPr="00E84E3A">
        <w:t xml:space="preserve"> Федерального закона </w:t>
      </w:r>
      <w:r>
        <w:t xml:space="preserve">   </w:t>
      </w:r>
      <w:r w:rsidRPr="00E84E3A">
        <w:t>№ 210-ФЗ «Об организации предоставления государственных и муниципальных услуг».</w:t>
      </w:r>
    </w:p>
    <w:p w:rsidR="003E3DA0" w:rsidRDefault="003E3DA0" w:rsidP="003E3DA0">
      <w:pPr>
        <w:shd w:val="clear" w:color="auto" w:fill="FFFFFF"/>
        <w:jc w:val="both"/>
        <w:rPr>
          <w:color w:val="000000"/>
        </w:rPr>
      </w:pPr>
    </w:p>
    <w:p w:rsidR="003E3DA0" w:rsidRDefault="003E3DA0" w:rsidP="003E3DA0">
      <w:pPr>
        <w:ind w:firstLine="708"/>
        <w:jc w:val="both"/>
      </w:pPr>
    </w:p>
    <w:p w:rsidR="003E3DA0" w:rsidRPr="00DB202E" w:rsidRDefault="003E3DA0" w:rsidP="003E3DA0">
      <w:pPr>
        <w:jc w:val="center"/>
        <w:rPr>
          <w:b/>
        </w:rPr>
      </w:pPr>
      <w:r w:rsidRPr="00DB202E">
        <w:rPr>
          <w:b/>
        </w:rPr>
        <w:t xml:space="preserve">Перечень услуг, которые являются необходимыми и обязательными </w:t>
      </w:r>
    </w:p>
    <w:p w:rsidR="003E3DA0" w:rsidRPr="00DB202E" w:rsidRDefault="003E3DA0" w:rsidP="003E3DA0">
      <w:pPr>
        <w:jc w:val="center"/>
        <w:rPr>
          <w:b/>
        </w:rPr>
      </w:pPr>
      <w:r w:rsidRPr="00DB202E"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3E3DA0" w:rsidRPr="002E2F21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08"/>
        <w:jc w:val="both"/>
        <w:rPr>
          <w:lang w:eastAsia="ru-RU"/>
        </w:rPr>
      </w:pPr>
      <w:r>
        <w:rPr>
          <w:b/>
        </w:rPr>
        <w:t>45</w:t>
      </w:r>
      <w:r w:rsidRPr="00D962EF">
        <w:rPr>
          <w:b/>
        </w:rPr>
        <w:t>.</w:t>
      </w:r>
      <w:r w:rsidRPr="00D962EF">
        <w:t xml:space="preserve"> </w:t>
      </w:r>
      <w:r w:rsidRPr="00B21833">
        <w:rPr>
          <w:lang w:eastAsia="ru-RU"/>
        </w:rPr>
        <w:t xml:space="preserve">Для получения муниципальной услуги заявителю необходимо </w:t>
      </w:r>
      <w:r>
        <w:rPr>
          <w:lang w:eastAsia="ru-RU"/>
        </w:rPr>
        <w:t>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3E3DA0" w:rsidRDefault="003E3DA0" w:rsidP="003E3DA0">
      <w:pPr>
        <w:ind w:firstLine="708"/>
        <w:jc w:val="both"/>
        <w:rPr>
          <w:lang w:eastAsia="ru-RU"/>
        </w:rPr>
      </w:pPr>
      <w:r w:rsidRPr="00780687">
        <w:rPr>
          <w:lang w:eastAsia="ru-RU"/>
        </w:rPr>
        <w:t xml:space="preserve">1) </w:t>
      </w:r>
      <w:r>
        <w:rPr>
          <w:lang w:eastAsia="ru-RU"/>
        </w:rPr>
        <w:t>н</w:t>
      </w:r>
      <w:r w:rsidRPr="00780687">
        <w:rPr>
          <w:lang w:eastAsia="ru-RU"/>
        </w:rPr>
        <w:t>отариальное подтверждение прав (полн</w:t>
      </w:r>
      <w:r>
        <w:rPr>
          <w:lang w:eastAsia="ru-RU"/>
        </w:rPr>
        <w:t>омочий) представителя заявителя;</w:t>
      </w:r>
    </w:p>
    <w:p w:rsidR="003E3DA0" w:rsidRDefault="003E3DA0" w:rsidP="003E3DA0">
      <w:pPr>
        <w:pStyle w:val="ConsPlusNonformat"/>
        <w:jc w:val="both"/>
        <w:rPr>
          <w:rStyle w:val="blk"/>
          <w:rFonts w:ascii="Times New Roman" w:hAnsi="Times New Roman" w:cs="Times New Roman"/>
          <w:color w:val="000000"/>
          <w:sz w:val="24"/>
          <w:szCs w:val="24"/>
        </w:rPr>
      </w:pPr>
      <w:r>
        <w:rPr>
          <w:lang w:eastAsia="ru-RU"/>
        </w:rPr>
        <w:tab/>
      </w:r>
      <w:r w:rsidRPr="009652DC">
        <w:rPr>
          <w:rFonts w:ascii="Times New Roman" w:hAnsi="Times New Roman" w:cs="Times New Roman"/>
          <w:sz w:val="24"/>
          <w:szCs w:val="24"/>
          <w:lang w:eastAsia="ru-RU"/>
        </w:rPr>
        <w:t>2)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составление С</w:t>
      </w:r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>хем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>ы</w:t>
      </w:r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расположения земельного участка</w:t>
      </w:r>
      <w:r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на кадастровом плане территории</w:t>
      </w:r>
      <w:r w:rsidRPr="00820235">
        <w:rPr>
          <w:rStyle w:val="blk"/>
          <w:rFonts w:ascii="Times New Roman" w:hAnsi="Times New Roman" w:cs="Times New Roman"/>
          <w:color w:val="000000"/>
          <w:sz w:val="24"/>
          <w:szCs w:val="24"/>
        </w:rPr>
        <w:t xml:space="preserve"> в случае, если отсутствует проект межевания территории, в границах которой осуществляется перераспределение земельных участков.</w:t>
      </w:r>
    </w:p>
    <w:p w:rsidR="003E3DA0" w:rsidRPr="00780687" w:rsidRDefault="003E3DA0" w:rsidP="003E3DA0">
      <w:pPr>
        <w:ind w:firstLine="708"/>
        <w:jc w:val="both"/>
        <w:rPr>
          <w:lang w:eastAsia="ru-RU"/>
        </w:rPr>
      </w:pPr>
    </w:p>
    <w:p w:rsidR="003E3DA0" w:rsidRDefault="003E3DA0" w:rsidP="003E3DA0">
      <w:pPr>
        <w:ind w:firstLine="708"/>
        <w:jc w:val="both"/>
        <w:rPr>
          <w:lang w:eastAsia="ru-RU"/>
        </w:rPr>
      </w:pPr>
      <w:r>
        <w:rPr>
          <w:b/>
          <w:lang w:eastAsia="ru-RU"/>
        </w:rPr>
        <w:t>46</w:t>
      </w:r>
      <w:r w:rsidRPr="003F76C5">
        <w:rPr>
          <w:b/>
          <w:lang w:eastAsia="ru-RU"/>
        </w:rPr>
        <w:t>.</w:t>
      </w:r>
      <w:r>
        <w:rPr>
          <w:lang w:eastAsia="ru-RU"/>
        </w:rPr>
        <w:t xml:space="preserve"> Информация о получении услуг, которые являются необходимыми и обязательными:</w:t>
      </w:r>
    </w:p>
    <w:p w:rsidR="003E3DA0" w:rsidRDefault="003E3DA0" w:rsidP="003E3DA0">
      <w:pPr>
        <w:ind w:firstLine="708"/>
        <w:jc w:val="both"/>
        <w:rPr>
          <w:lang w:eastAsia="ru-RU"/>
        </w:rPr>
      </w:pPr>
    </w:p>
    <w:tbl>
      <w:tblPr>
        <w:tblW w:w="99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2273"/>
        <w:gridCol w:w="1701"/>
        <w:gridCol w:w="2126"/>
        <w:gridCol w:w="1148"/>
      </w:tblGrid>
      <w:tr w:rsidR="003E3DA0" w:rsidRPr="00206D02" w:rsidTr="0034173F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lastRenderedPageBreak/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3E3DA0" w:rsidRPr="00206D02" w:rsidRDefault="003E3DA0" w:rsidP="00341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</w:tr>
      <w:tr w:rsidR="003E3DA0" w:rsidRPr="00780687" w:rsidTr="0034173F">
        <w:tc>
          <w:tcPr>
            <w:tcW w:w="524" w:type="dxa"/>
            <w:shd w:val="clear" w:color="auto" w:fill="auto"/>
          </w:tcPr>
          <w:p w:rsidR="003E3DA0" w:rsidRPr="00780687" w:rsidRDefault="003E3DA0" w:rsidP="0034173F">
            <w:pPr>
              <w:jc w:val="both"/>
              <w:rPr>
                <w:lang w:eastAsia="ru-RU"/>
              </w:rPr>
            </w:pPr>
            <w:r w:rsidRPr="00780687">
              <w:rPr>
                <w:lang w:eastAsia="ru-RU"/>
              </w:rPr>
              <w:t>1)</w:t>
            </w:r>
          </w:p>
        </w:tc>
        <w:tc>
          <w:tcPr>
            <w:tcW w:w="2131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 w:rsidRPr="00780687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2273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 w:rsidRPr="00780687">
              <w:rPr>
                <w:lang w:eastAsia="ru-RU"/>
              </w:rPr>
              <w:t xml:space="preserve">Нотариально заверенная доверенность </w:t>
            </w:r>
          </w:p>
        </w:tc>
        <w:tc>
          <w:tcPr>
            <w:tcW w:w="1701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 w:rsidRPr="00780687">
              <w:rPr>
                <w:lang w:eastAsia="ru-RU"/>
              </w:rPr>
              <w:t>Нотариус</w:t>
            </w:r>
          </w:p>
        </w:tc>
        <w:tc>
          <w:tcPr>
            <w:tcW w:w="2126" w:type="dxa"/>
            <w:shd w:val="clear" w:color="auto" w:fill="auto"/>
          </w:tcPr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>Основы</w:t>
            </w:r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>Законодательства</w:t>
            </w:r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 xml:space="preserve"> Российской </w:t>
            </w:r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 xml:space="preserve">Федерации о </w:t>
            </w:r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 xml:space="preserve">нотариате </w:t>
            </w:r>
            <w:proofErr w:type="gramStart"/>
            <w:r w:rsidRPr="00780687">
              <w:rPr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sz w:val="24"/>
                <w:szCs w:val="24"/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 xml:space="preserve"> 11.02.1993 г.   </w:t>
            </w:r>
          </w:p>
          <w:p w:rsidR="003E3DA0" w:rsidRPr="00780687" w:rsidRDefault="003E3DA0" w:rsidP="0034173F">
            <w:pPr>
              <w:pStyle w:val="2"/>
              <w:shd w:val="clear" w:color="auto" w:fill="FFFFFF"/>
              <w:jc w:val="left"/>
              <w:rPr>
                <w:lang w:val="ru-RU" w:eastAsia="ru-RU"/>
              </w:rPr>
            </w:pPr>
            <w:r w:rsidRPr="00780687">
              <w:rPr>
                <w:sz w:val="24"/>
                <w:szCs w:val="24"/>
                <w:lang w:val="ru-RU" w:eastAsia="ru-RU"/>
              </w:rPr>
              <w:t xml:space="preserve">  № 4462-1</w:t>
            </w:r>
          </w:p>
        </w:tc>
        <w:tc>
          <w:tcPr>
            <w:tcW w:w="1148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 w:rsidRPr="00780687">
              <w:rPr>
                <w:lang w:eastAsia="ru-RU"/>
              </w:rPr>
              <w:t>платно</w:t>
            </w:r>
          </w:p>
        </w:tc>
      </w:tr>
      <w:tr w:rsidR="003E3DA0" w:rsidRPr="00780687" w:rsidTr="0034173F">
        <w:tc>
          <w:tcPr>
            <w:tcW w:w="524" w:type="dxa"/>
            <w:shd w:val="clear" w:color="auto" w:fill="auto"/>
          </w:tcPr>
          <w:p w:rsidR="003E3DA0" w:rsidRPr="00780687" w:rsidRDefault="003E3DA0" w:rsidP="003417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2131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С</w:t>
            </w:r>
            <w:r w:rsidRPr="00820235">
              <w:rPr>
                <w:rStyle w:val="blk"/>
                <w:color w:val="000000"/>
              </w:rPr>
              <w:t>хем</w:t>
            </w:r>
            <w:r>
              <w:rPr>
                <w:rStyle w:val="blk"/>
                <w:color w:val="000000"/>
              </w:rPr>
              <w:t>ы</w:t>
            </w:r>
            <w:r w:rsidRPr="00820235">
              <w:rPr>
                <w:rStyle w:val="blk"/>
                <w:color w:val="000000"/>
              </w:rPr>
              <w:t xml:space="preserve"> расположения земельного участка </w:t>
            </w:r>
            <w:r>
              <w:rPr>
                <w:rStyle w:val="blk"/>
                <w:color w:val="000000"/>
              </w:rPr>
              <w:t>на кадастровом плане территории</w:t>
            </w:r>
          </w:p>
        </w:tc>
        <w:tc>
          <w:tcPr>
            <w:tcW w:w="2273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С</w:t>
            </w:r>
            <w:r w:rsidRPr="00820235">
              <w:rPr>
                <w:rStyle w:val="blk"/>
                <w:color w:val="000000"/>
              </w:rPr>
              <w:t>хем</w:t>
            </w:r>
            <w:r>
              <w:rPr>
                <w:rStyle w:val="blk"/>
                <w:color w:val="000000"/>
              </w:rPr>
              <w:t>а</w:t>
            </w:r>
            <w:r w:rsidRPr="00820235">
              <w:rPr>
                <w:rStyle w:val="blk"/>
                <w:color w:val="000000"/>
              </w:rPr>
              <w:t xml:space="preserve"> расположения земельного участка</w:t>
            </w:r>
            <w:r>
              <w:rPr>
                <w:rStyle w:val="blk"/>
                <w:color w:val="000000"/>
              </w:rPr>
              <w:t xml:space="preserve"> на кадастровом плане территории</w:t>
            </w:r>
            <w:r w:rsidRPr="00820235">
              <w:rPr>
                <w:rStyle w:val="blk"/>
                <w:color w:val="000000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инженер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3DA0" w:rsidRPr="00EE00F6" w:rsidRDefault="003E3DA0" w:rsidP="0034173F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 xml:space="preserve">        Федеральный закон от 13.07.2015 года № 218-ФЗ «О государственной регистрации недвижимости» </w:t>
            </w:r>
          </w:p>
        </w:tc>
        <w:tc>
          <w:tcPr>
            <w:tcW w:w="1148" w:type="dxa"/>
            <w:shd w:val="clear" w:color="auto" w:fill="auto"/>
          </w:tcPr>
          <w:p w:rsidR="003E3DA0" w:rsidRPr="00780687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платно</w:t>
            </w:r>
          </w:p>
        </w:tc>
      </w:tr>
    </w:tbl>
    <w:p w:rsidR="003E3DA0" w:rsidRDefault="003E3DA0" w:rsidP="003E3DA0">
      <w:pPr>
        <w:jc w:val="both"/>
        <w:rPr>
          <w:lang w:eastAsia="ru-RU"/>
        </w:rPr>
      </w:pPr>
    </w:p>
    <w:p w:rsidR="003E3DA0" w:rsidRDefault="003E3DA0" w:rsidP="003E3DA0">
      <w:pPr>
        <w:jc w:val="both"/>
        <w:rPr>
          <w:lang w:eastAsia="ru-RU"/>
        </w:rPr>
      </w:pPr>
    </w:p>
    <w:p w:rsidR="003E3DA0" w:rsidRPr="00206D02" w:rsidRDefault="003E3DA0" w:rsidP="003E3DA0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Исчерпывающий перечень оснований для отказа в приеме документов,</w:t>
      </w:r>
    </w:p>
    <w:p w:rsidR="003E3DA0" w:rsidRPr="00206D02" w:rsidRDefault="003E3DA0" w:rsidP="003E3DA0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 </w:t>
      </w:r>
      <w:proofErr w:type="gramStart"/>
      <w:r w:rsidRPr="00206D02">
        <w:rPr>
          <w:b/>
          <w:color w:val="000000"/>
        </w:rPr>
        <w:t>необходимых</w:t>
      </w:r>
      <w:proofErr w:type="gramEnd"/>
      <w:r w:rsidRPr="00206D02">
        <w:rPr>
          <w:b/>
          <w:color w:val="000000"/>
        </w:rPr>
        <w:t xml:space="preserve"> для предоставления муниципальной услуги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08"/>
        <w:jc w:val="both"/>
      </w:pPr>
      <w:r w:rsidRPr="00540377">
        <w:rPr>
          <w:b/>
        </w:rPr>
        <w:t>4</w:t>
      </w:r>
      <w:r>
        <w:rPr>
          <w:b/>
        </w:rPr>
        <w:t>7</w:t>
      </w:r>
      <w:r w:rsidRPr="00540377">
        <w:rPr>
          <w:b/>
        </w:rPr>
        <w:t>.</w:t>
      </w:r>
      <w:r>
        <w:t xml:space="preserve"> Основанием для отказа в приёме документов является:</w:t>
      </w:r>
    </w:p>
    <w:p w:rsidR="003E3DA0" w:rsidRPr="00CB6E42" w:rsidRDefault="003E3DA0" w:rsidP="003E3DA0">
      <w:pPr>
        <w:ind w:firstLine="708"/>
        <w:jc w:val="both"/>
        <w:rPr>
          <w:color w:val="FF0000"/>
        </w:rPr>
      </w:pPr>
      <w:r>
        <w:t xml:space="preserve">1) отсутствие одного из </w:t>
      </w:r>
      <w:r w:rsidRPr="0094441C">
        <w:t>документов, указанных в пункте 32 настоящего Административного регламента</w:t>
      </w:r>
      <w:r>
        <w:rPr>
          <w:color w:val="FF0000"/>
        </w:rPr>
        <w:t xml:space="preserve"> </w:t>
      </w:r>
      <w:r w:rsidRPr="00206D02">
        <w:rPr>
          <w:color w:val="000000"/>
        </w:rPr>
        <w:t>и (или)</w:t>
      </w:r>
      <w:r>
        <w:rPr>
          <w:color w:val="FF0000"/>
        </w:rPr>
        <w:t xml:space="preserve"> </w:t>
      </w:r>
      <w:r w:rsidRPr="00540377">
        <w:rPr>
          <w:color w:val="000000"/>
        </w:rPr>
        <w:t xml:space="preserve">нарушение требований к </w:t>
      </w:r>
      <w:r>
        <w:rPr>
          <w:color w:val="000000"/>
        </w:rPr>
        <w:t xml:space="preserve">их </w:t>
      </w:r>
      <w:r w:rsidRPr="00540377">
        <w:rPr>
          <w:color w:val="000000"/>
        </w:rPr>
        <w:t>форме и содержанию</w:t>
      </w:r>
      <w:r>
        <w:rPr>
          <w:color w:val="000000"/>
        </w:rPr>
        <w:t>;</w:t>
      </w:r>
    </w:p>
    <w:p w:rsidR="003E3DA0" w:rsidRDefault="003E3DA0" w:rsidP="003E3DA0">
      <w:pPr>
        <w:ind w:firstLine="708"/>
        <w:jc w:val="both"/>
      </w:pPr>
      <w:r>
        <w:t xml:space="preserve">2) текст запроса не поддается прочтению, а также </w:t>
      </w:r>
      <w:r w:rsidRPr="00540377"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3E3DA0" w:rsidRDefault="003E3DA0" w:rsidP="003E3DA0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3E3DA0" w:rsidRDefault="003E3DA0" w:rsidP="003E3DA0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3E3DA0" w:rsidRPr="00564659" w:rsidRDefault="003E3DA0" w:rsidP="003E3DA0">
      <w:pPr>
        <w:ind w:firstLine="708"/>
        <w:jc w:val="both"/>
      </w:pPr>
      <w:r w:rsidRPr="00564659">
        <w:t xml:space="preserve">5) выявление в результате </w:t>
      </w:r>
      <w:proofErr w:type="gramStart"/>
      <w:r w:rsidRPr="00564659"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564659"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3E3DA0" w:rsidRDefault="003E3DA0" w:rsidP="003E3DA0">
      <w:pPr>
        <w:jc w:val="both"/>
        <w:rPr>
          <w:color w:val="000000"/>
        </w:rPr>
      </w:pPr>
    </w:p>
    <w:p w:rsidR="003E3DA0" w:rsidRPr="00206D02" w:rsidRDefault="003E3DA0" w:rsidP="003E3DA0">
      <w:pPr>
        <w:jc w:val="both"/>
        <w:rPr>
          <w:color w:val="000000"/>
        </w:rPr>
      </w:pPr>
    </w:p>
    <w:p w:rsidR="003E3DA0" w:rsidRPr="00206D02" w:rsidRDefault="003E3DA0" w:rsidP="003E3DA0">
      <w:pPr>
        <w:jc w:val="both"/>
        <w:rPr>
          <w:color w:val="000000"/>
        </w:rPr>
      </w:pPr>
    </w:p>
    <w:p w:rsidR="003E3DA0" w:rsidRPr="00206D02" w:rsidRDefault="003E3DA0" w:rsidP="003E3DA0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3E3DA0" w:rsidRPr="00206D02" w:rsidRDefault="003E3DA0" w:rsidP="003E3DA0">
      <w:pPr>
        <w:jc w:val="center"/>
        <w:rPr>
          <w:b/>
          <w:color w:val="000000"/>
        </w:rPr>
      </w:pPr>
      <w:r w:rsidRPr="00206D02">
        <w:rPr>
          <w:b/>
          <w:color w:val="000000"/>
        </w:rPr>
        <w:t>в предоставлении муниципальной услуги</w:t>
      </w:r>
    </w:p>
    <w:p w:rsidR="003E3DA0" w:rsidRPr="00206D02" w:rsidRDefault="003E3DA0" w:rsidP="003E3DA0">
      <w:pPr>
        <w:jc w:val="both"/>
        <w:rPr>
          <w:b/>
          <w:color w:val="000000"/>
        </w:rPr>
      </w:pPr>
    </w:p>
    <w:p w:rsidR="003E3DA0" w:rsidRPr="00CB2D26" w:rsidRDefault="003E3DA0" w:rsidP="003E3DA0">
      <w:pPr>
        <w:jc w:val="both"/>
      </w:pPr>
      <w:r w:rsidRPr="00CB2D26">
        <w:tab/>
      </w:r>
      <w:r>
        <w:rPr>
          <w:b/>
        </w:rPr>
        <w:t>48</w:t>
      </w:r>
      <w:r w:rsidRPr="00BA259A">
        <w:rPr>
          <w:b/>
        </w:rPr>
        <w:t>.</w:t>
      </w:r>
      <w:r w:rsidRPr="00CB2D26">
        <w:t xml:space="preserve"> Основания для приостановления предоставления муниципальной услуги отсутствуют.</w:t>
      </w:r>
    </w:p>
    <w:p w:rsidR="003E3DA0" w:rsidRDefault="003E3DA0" w:rsidP="003E3DA0">
      <w:pPr>
        <w:ind w:firstLine="708"/>
        <w:jc w:val="both"/>
      </w:pPr>
      <w:r>
        <w:rPr>
          <w:b/>
        </w:rPr>
        <w:lastRenderedPageBreak/>
        <w:t>49</w:t>
      </w:r>
      <w:r w:rsidRPr="00540377">
        <w:rPr>
          <w:b/>
        </w:rPr>
        <w:t>.</w:t>
      </w:r>
      <w:r>
        <w:t xml:space="preserve"> </w:t>
      </w:r>
      <w:r w:rsidRPr="005F7EBC">
        <w:t>Основанием для отказа в предоставлении муниципальной услуги является</w:t>
      </w:r>
      <w:r>
        <w:t xml:space="preserve"> наличие хотя бы одного из следующих оснований</w:t>
      </w:r>
      <w:r w:rsidRPr="005F7EBC">
        <w:t>: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</w:pPr>
      <w:r w:rsidRPr="00927B02">
        <w:rPr>
          <w:rStyle w:val="blk"/>
        </w:rPr>
        <w:t xml:space="preserve"> </w:t>
      </w:r>
      <w:r w:rsidRPr="00927B02">
        <w:rPr>
          <w:rStyle w:val="blk"/>
          <w:color w:val="000000"/>
        </w:rPr>
        <w:t>1) заявление подано в случаях, не предусмотренных</w:t>
      </w:r>
      <w:r w:rsidRPr="00927B02">
        <w:rPr>
          <w:rStyle w:val="apple-converted-space"/>
          <w:color w:val="000000"/>
        </w:rPr>
        <w:t> </w:t>
      </w:r>
      <w:hyperlink r:id="rId28" w:anchor="dst976" w:history="1">
        <w:r w:rsidRPr="00927B02">
          <w:rPr>
            <w:rStyle w:val="a3"/>
            <w:color w:val="auto"/>
            <w:u w:val="none"/>
          </w:rPr>
          <w:t>пунктом 1 статьи 39.28</w:t>
        </w:r>
      </w:hyperlink>
      <w:r w:rsidRPr="00927B02">
        <w:rPr>
          <w:rStyle w:val="apple-converted-space"/>
        </w:rPr>
        <w:t> </w:t>
      </w:r>
      <w:r>
        <w:rPr>
          <w:rStyle w:val="blk"/>
        </w:rPr>
        <w:t>Земельного</w:t>
      </w:r>
      <w:r w:rsidRPr="00927B02">
        <w:rPr>
          <w:rStyle w:val="blk"/>
        </w:rPr>
        <w:t xml:space="preserve"> Кодекса</w:t>
      </w:r>
      <w:r>
        <w:rPr>
          <w:rStyle w:val="blk"/>
        </w:rPr>
        <w:t xml:space="preserve"> Российской Федерации</w:t>
      </w:r>
      <w:r w:rsidRPr="00927B02">
        <w:rPr>
          <w:rStyle w:val="blk"/>
        </w:rPr>
        <w:t>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6" w:name="dst1011"/>
      <w:bookmarkEnd w:id="6"/>
      <w:r w:rsidRPr="00927B02">
        <w:rPr>
          <w:rStyle w:val="blk"/>
          <w:color w:val="000000"/>
        </w:rPr>
        <w:t>2) не представлено в письменной форме согласие лиц, указанных в</w:t>
      </w:r>
      <w:r w:rsidRPr="00927B02">
        <w:rPr>
          <w:rStyle w:val="apple-converted-space"/>
          <w:color w:val="000000"/>
        </w:rPr>
        <w:t> </w:t>
      </w:r>
      <w:hyperlink r:id="rId29" w:anchor="dst1254" w:history="1">
        <w:r w:rsidRPr="00927B02">
          <w:rPr>
            <w:rStyle w:val="a3"/>
            <w:color w:val="auto"/>
            <w:u w:val="none"/>
          </w:rPr>
          <w:t>пункте 4 статьи 11.2</w:t>
        </w:r>
      </w:hyperlink>
      <w:r w:rsidRPr="00927B02">
        <w:rPr>
          <w:rStyle w:val="apple-converted-space"/>
        </w:rPr>
        <w:t> </w:t>
      </w:r>
      <w:r>
        <w:rPr>
          <w:rStyle w:val="blk"/>
        </w:rPr>
        <w:t xml:space="preserve">Земельного </w:t>
      </w:r>
      <w:r w:rsidRPr="00927B02">
        <w:rPr>
          <w:rStyle w:val="blk"/>
        </w:rPr>
        <w:t>Кодекса</w:t>
      </w:r>
      <w:r>
        <w:rPr>
          <w:rStyle w:val="blk"/>
        </w:rPr>
        <w:t xml:space="preserve"> Российской Федерации</w:t>
      </w:r>
      <w:r w:rsidRPr="00927B02">
        <w:rPr>
          <w:rStyle w:val="blk"/>
        </w:rPr>
        <w:t xml:space="preserve">, если земельные участки, которые </w:t>
      </w:r>
      <w:r w:rsidRPr="00927B02">
        <w:rPr>
          <w:rStyle w:val="blk"/>
          <w:color w:val="000000"/>
        </w:rPr>
        <w:t>предлагается перераспределить, обременены правами указанных лиц;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7" w:name="dst1012"/>
      <w:bookmarkEnd w:id="7"/>
      <w:proofErr w:type="gramStart"/>
      <w:r w:rsidRPr="00927B02">
        <w:rPr>
          <w:rStyle w:val="blk"/>
          <w:color w:val="000000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927B02">
        <w:rPr>
          <w:rStyle w:val="blk"/>
          <w:color w:val="000000"/>
        </w:rPr>
        <w:t xml:space="preserve"> </w:t>
      </w:r>
      <w:proofErr w:type="gramStart"/>
      <w:r w:rsidRPr="00927B02">
        <w:rPr>
          <w:rStyle w:val="blk"/>
          <w:color w:val="000000"/>
        </w:rPr>
        <w:t>не завершено), которое размещается на условиях сервитута, или объекта, который предусмотрен</w:t>
      </w:r>
      <w:r w:rsidRPr="00927B02">
        <w:rPr>
          <w:rStyle w:val="apple-converted-space"/>
          <w:color w:val="000000"/>
        </w:rPr>
        <w:t> </w:t>
      </w:r>
      <w:hyperlink r:id="rId30" w:anchor="dst1098" w:history="1">
        <w:r w:rsidRPr="00927B02">
          <w:rPr>
            <w:rStyle w:val="a3"/>
            <w:color w:val="auto"/>
            <w:u w:val="none"/>
          </w:rPr>
          <w:t>пунктом 3 статьи 39.36</w:t>
        </w:r>
      </w:hyperlink>
      <w:r w:rsidRPr="00927B02">
        <w:rPr>
          <w:rStyle w:val="apple-converted-space"/>
          <w:color w:val="000000"/>
        </w:rPr>
        <w:t> </w:t>
      </w:r>
      <w:r w:rsidRPr="00927B02">
        <w:rPr>
          <w:rStyle w:val="blk"/>
          <w:color w:val="000000"/>
        </w:rPr>
        <w:t>Земельного кодекса Российской Федерации  и наличие которого не препятствует использованию земельного участка в соответствии с его разрешенным использованием;</w:t>
      </w:r>
      <w:proofErr w:type="gramEnd"/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8" w:name="dst1013"/>
      <w:bookmarkEnd w:id="8"/>
      <w:r w:rsidRPr="00927B02">
        <w:rPr>
          <w:rStyle w:val="blk"/>
          <w:color w:val="000000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9" w:name="dst1014"/>
      <w:bookmarkEnd w:id="9"/>
      <w:r w:rsidRPr="00927B02">
        <w:rPr>
          <w:rStyle w:val="blk"/>
          <w:color w:val="000000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0" w:name="dst1015"/>
      <w:bookmarkEnd w:id="10"/>
      <w:r w:rsidRPr="00927B02">
        <w:rPr>
          <w:rStyle w:val="blk"/>
          <w:color w:val="000000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927B02">
        <w:rPr>
          <w:rStyle w:val="blk"/>
          <w:color w:val="000000"/>
        </w:rPr>
        <w:t>извещение</w:t>
      </w:r>
      <w:proofErr w:type="gramEnd"/>
      <w:r w:rsidRPr="00927B02">
        <w:rPr>
          <w:rStyle w:val="blk"/>
          <w:color w:val="000000"/>
        </w:rPr>
        <w:t xml:space="preserve"> о проведении которого размещено в соответствии с</w:t>
      </w:r>
      <w:r w:rsidRPr="00927B02">
        <w:rPr>
          <w:rStyle w:val="apple-converted-space"/>
          <w:color w:val="000000"/>
        </w:rPr>
        <w:t> </w:t>
      </w:r>
      <w:hyperlink r:id="rId31" w:anchor="dst652" w:history="1">
        <w:r w:rsidRPr="00927B02">
          <w:rPr>
            <w:rStyle w:val="a3"/>
            <w:color w:val="auto"/>
            <w:u w:val="none"/>
          </w:rPr>
          <w:t>пунктом 19 статьи 39.11</w:t>
        </w:r>
      </w:hyperlink>
      <w:r w:rsidRPr="00927B02">
        <w:rPr>
          <w:rStyle w:val="apple-converted-space"/>
        </w:rPr>
        <w:t> </w:t>
      </w:r>
      <w:r w:rsidRPr="00927B02">
        <w:rPr>
          <w:rStyle w:val="blk"/>
          <w:color w:val="000000"/>
        </w:rPr>
        <w:t xml:space="preserve">Земельного кодекса Российской Федерации, либо в отношении такого земельного участка принято решение о предварительном согласовании его предоставления, срок </w:t>
      </w:r>
      <w:proofErr w:type="gramStart"/>
      <w:r w:rsidRPr="00927B02">
        <w:rPr>
          <w:rStyle w:val="blk"/>
          <w:color w:val="000000"/>
        </w:rPr>
        <w:t>действия</w:t>
      </w:r>
      <w:proofErr w:type="gramEnd"/>
      <w:r w:rsidRPr="00927B02">
        <w:rPr>
          <w:rStyle w:val="blk"/>
          <w:color w:val="000000"/>
        </w:rPr>
        <w:t xml:space="preserve"> которого не истек;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1" w:name="dst1016"/>
      <w:bookmarkEnd w:id="11"/>
      <w:proofErr w:type="gramStart"/>
      <w:r w:rsidRPr="00927B02">
        <w:rPr>
          <w:rStyle w:val="blk"/>
          <w:color w:val="000000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2" w:name="dst1017"/>
      <w:bookmarkEnd w:id="12"/>
      <w:r w:rsidRPr="00927B02">
        <w:rPr>
          <w:rStyle w:val="blk"/>
          <w:color w:val="000000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3" w:name="dst1018"/>
      <w:bookmarkEnd w:id="13"/>
      <w:proofErr w:type="gramStart"/>
      <w:r w:rsidRPr="00927B02">
        <w:rPr>
          <w:rStyle w:val="blk"/>
          <w:color w:val="000000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</w:t>
      </w:r>
      <w:r w:rsidRPr="00927B02">
        <w:rPr>
          <w:rStyle w:val="apple-converted-space"/>
          <w:color w:val="000000"/>
        </w:rPr>
        <w:t> </w:t>
      </w:r>
      <w:hyperlink r:id="rId32" w:anchor="dst165" w:history="1">
        <w:r w:rsidRPr="00927B02">
          <w:rPr>
            <w:rStyle w:val="a3"/>
            <w:color w:val="auto"/>
            <w:u w:val="none"/>
          </w:rPr>
          <w:t>статьей 11.9</w:t>
        </w:r>
      </w:hyperlink>
      <w:r w:rsidRPr="00927B02">
        <w:rPr>
          <w:rStyle w:val="apple-converted-space"/>
          <w:color w:val="000000"/>
        </w:rPr>
        <w:t> </w:t>
      </w:r>
      <w:r w:rsidRPr="00927B02">
        <w:rPr>
          <w:rStyle w:val="blk"/>
          <w:color w:val="000000"/>
        </w:rPr>
        <w:t>Земельного кодекса Российской Федерации, за исключением случаев перераспределения земельных участков в соответствии с</w:t>
      </w:r>
      <w:r w:rsidRPr="00927B02">
        <w:rPr>
          <w:rStyle w:val="apple-converted-space"/>
          <w:color w:val="000000"/>
        </w:rPr>
        <w:t> </w:t>
      </w:r>
      <w:hyperlink r:id="rId33" w:anchor="dst977" w:history="1">
        <w:r w:rsidRPr="00927B02">
          <w:rPr>
            <w:rStyle w:val="a3"/>
            <w:color w:val="auto"/>
            <w:u w:val="none"/>
          </w:rPr>
          <w:t>подпунктами 1</w:t>
        </w:r>
      </w:hyperlink>
      <w:r w:rsidRPr="00927B02">
        <w:rPr>
          <w:rStyle w:val="apple-converted-space"/>
        </w:rPr>
        <w:t> </w:t>
      </w:r>
      <w:r w:rsidRPr="00927B02">
        <w:rPr>
          <w:rStyle w:val="blk"/>
        </w:rPr>
        <w:t>и</w:t>
      </w:r>
      <w:r w:rsidRPr="00927B02">
        <w:rPr>
          <w:rStyle w:val="apple-converted-space"/>
        </w:rPr>
        <w:t> </w:t>
      </w:r>
      <w:hyperlink r:id="rId34" w:anchor="dst1494" w:history="1">
        <w:r w:rsidRPr="00927B02">
          <w:rPr>
            <w:rStyle w:val="a3"/>
            <w:color w:val="auto"/>
            <w:u w:val="none"/>
          </w:rPr>
          <w:t>4 пункта 1 статьи 39.28</w:t>
        </w:r>
      </w:hyperlink>
      <w:r w:rsidRPr="00927B02">
        <w:rPr>
          <w:rStyle w:val="apple-converted-space"/>
          <w:color w:val="000000"/>
        </w:rPr>
        <w:t> </w:t>
      </w:r>
      <w:r w:rsidRPr="00927B02">
        <w:rPr>
          <w:rStyle w:val="blk"/>
          <w:color w:val="000000"/>
        </w:rPr>
        <w:t>Земельного кодекса Российской Федерации;</w:t>
      </w:r>
      <w:proofErr w:type="gramEnd"/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4" w:name="dst1619"/>
      <w:bookmarkEnd w:id="14"/>
      <w:r w:rsidRPr="00927B02">
        <w:rPr>
          <w:rStyle w:val="blk"/>
          <w:color w:val="000000"/>
        </w:rPr>
        <w:lastRenderedPageBreak/>
        <w:t>10) границы земельного участка, находящегося в частной собственности, подлежат уточнению в соответствии с Федеральным</w:t>
      </w:r>
      <w:r w:rsidRPr="00927B02">
        <w:rPr>
          <w:rStyle w:val="apple-converted-space"/>
          <w:color w:val="000000"/>
        </w:rPr>
        <w:t> </w:t>
      </w:r>
      <w:hyperlink r:id="rId35" w:history="1">
        <w:r w:rsidRPr="00927B02">
          <w:rPr>
            <w:rStyle w:val="a3"/>
            <w:color w:val="auto"/>
            <w:u w:val="none"/>
          </w:rPr>
          <w:t>законом</w:t>
        </w:r>
      </w:hyperlink>
      <w:r w:rsidRPr="00927B02">
        <w:rPr>
          <w:rStyle w:val="apple-converted-space"/>
          <w:color w:val="000000"/>
        </w:rPr>
        <w:t> </w:t>
      </w:r>
      <w:r w:rsidRPr="00927B02">
        <w:rPr>
          <w:rStyle w:val="blk"/>
          <w:color w:val="000000"/>
        </w:rPr>
        <w:t>"О государственной регистрации недвижимости";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5" w:name="dst1020"/>
      <w:bookmarkEnd w:id="15"/>
      <w:r w:rsidRPr="00927B02">
        <w:rPr>
          <w:rStyle w:val="blk"/>
          <w:color w:val="000000"/>
        </w:rPr>
        <w:t>11) имеются основания для отказа в утверждении схемы расположения земельного участка, предусмотренные</w:t>
      </w:r>
      <w:r w:rsidRPr="00927B02">
        <w:rPr>
          <w:rStyle w:val="apple-converted-space"/>
          <w:color w:val="000000"/>
        </w:rPr>
        <w:t> </w:t>
      </w:r>
      <w:hyperlink r:id="rId36" w:anchor="dst369" w:history="1">
        <w:r w:rsidRPr="00927B02">
          <w:rPr>
            <w:rStyle w:val="a3"/>
            <w:color w:val="auto"/>
            <w:u w:val="none"/>
          </w:rPr>
          <w:t>пунктом 16 статьи 11.10</w:t>
        </w:r>
      </w:hyperlink>
      <w:r w:rsidRPr="00927B02">
        <w:rPr>
          <w:rStyle w:val="apple-converted-space"/>
        </w:rPr>
        <w:t> </w:t>
      </w:r>
      <w:r w:rsidRPr="00927B02">
        <w:rPr>
          <w:rStyle w:val="blk"/>
          <w:color w:val="000000"/>
        </w:rPr>
        <w:t>Земельного кодекса Российской Федерации;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bookmarkStart w:id="16" w:name="dst1021"/>
      <w:bookmarkEnd w:id="16"/>
      <w:r w:rsidRPr="00927B02">
        <w:rPr>
          <w:rStyle w:val="blk"/>
          <w:color w:val="000000"/>
        </w:rPr>
        <w:t>12)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rStyle w:val="blk"/>
          <w:color w:val="000000"/>
        </w:rPr>
      </w:pPr>
      <w:bookmarkStart w:id="17" w:name="dst1022"/>
      <w:bookmarkEnd w:id="17"/>
      <w:r w:rsidRPr="00927B02">
        <w:rPr>
          <w:rStyle w:val="blk"/>
          <w:color w:val="000000"/>
        </w:rPr>
        <w:t>13)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территории;</w:t>
      </w:r>
    </w:p>
    <w:p w:rsidR="003E3DA0" w:rsidRPr="00927B02" w:rsidRDefault="003E3DA0" w:rsidP="003E3DA0">
      <w:pPr>
        <w:shd w:val="clear" w:color="auto" w:fill="FFFFFF"/>
        <w:spacing w:line="290" w:lineRule="atLeast"/>
        <w:ind w:firstLine="547"/>
        <w:jc w:val="both"/>
        <w:rPr>
          <w:color w:val="000000"/>
        </w:rPr>
      </w:pPr>
      <w:r w:rsidRPr="00927B02">
        <w:rPr>
          <w:rStyle w:val="blk"/>
          <w:color w:val="000000"/>
        </w:rPr>
        <w:t>14) п</w:t>
      </w:r>
      <w:r w:rsidRPr="00927B02">
        <w:rPr>
          <w:color w:val="000000"/>
          <w:shd w:val="clear" w:color="auto" w:fill="FFFFFF"/>
        </w:rPr>
        <w:t>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3E3DA0" w:rsidRPr="00741798" w:rsidRDefault="003E3DA0" w:rsidP="003E3DA0">
      <w:pPr>
        <w:ind w:firstLine="708"/>
        <w:jc w:val="both"/>
      </w:pPr>
      <w:bookmarkStart w:id="18" w:name="dst1023"/>
      <w:bookmarkEnd w:id="18"/>
      <w:r>
        <w:rPr>
          <w:b/>
        </w:rPr>
        <w:t>50</w:t>
      </w:r>
      <w:r w:rsidRPr="00F75B0F">
        <w:rPr>
          <w:b/>
        </w:rPr>
        <w:t>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направляется заявителю </w:t>
      </w:r>
      <w:r w:rsidRPr="00FC3537">
        <w:t>(Приложение № 5 к</w:t>
      </w:r>
      <w:r w:rsidRPr="00741798">
        <w:t xml:space="preserve"> настоящему Административному регламенту).</w:t>
      </w:r>
    </w:p>
    <w:p w:rsidR="003E3DA0" w:rsidRDefault="003E3DA0" w:rsidP="003E3DA0">
      <w:pPr>
        <w:ind w:firstLine="708"/>
        <w:jc w:val="both"/>
      </w:pPr>
      <w:r>
        <w:rPr>
          <w:b/>
        </w:rPr>
        <w:t>51.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3E3DA0" w:rsidRDefault="003E3DA0" w:rsidP="003E3DA0">
      <w:pPr>
        <w:ind w:firstLine="708"/>
        <w:jc w:val="both"/>
      </w:pPr>
      <w:r>
        <w:rPr>
          <w:b/>
        </w:rPr>
        <w:t>52</w:t>
      </w:r>
      <w:r w:rsidRPr="00BA259A">
        <w:rPr>
          <w:b/>
        </w:rPr>
        <w:t>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3E3DA0" w:rsidRPr="00F5496F" w:rsidRDefault="003E3DA0" w:rsidP="003E3DA0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3E3DA0" w:rsidRPr="00F5496F" w:rsidRDefault="003E3DA0" w:rsidP="003E3DA0">
      <w:pPr>
        <w:jc w:val="center"/>
        <w:rPr>
          <w:b/>
        </w:rPr>
      </w:pPr>
      <w:r w:rsidRPr="00F5496F">
        <w:rPr>
          <w:b/>
        </w:rPr>
        <w:t xml:space="preserve">Порядок, размер и основания платы, взимаемой с заявителя </w:t>
      </w:r>
    </w:p>
    <w:p w:rsidR="003E3DA0" w:rsidRPr="00F5496F" w:rsidRDefault="003E3DA0" w:rsidP="003E3DA0">
      <w:pPr>
        <w:jc w:val="center"/>
        <w:rPr>
          <w:b/>
        </w:rPr>
      </w:pPr>
      <w:r w:rsidRPr="00F5496F">
        <w:rPr>
          <w:b/>
        </w:rPr>
        <w:t>за предоставление муниципальной услуги</w:t>
      </w:r>
    </w:p>
    <w:p w:rsidR="003E3DA0" w:rsidRPr="00F5496F" w:rsidRDefault="003E3DA0" w:rsidP="003E3DA0">
      <w:pPr>
        <w:ind w:firstLine="708"/>
        <w:jc w:val="center"/>
        <w:rPr>
          <w:b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53</w:t>
      </w:r>
      <w:r w:rsidRPr="00F5496F">
        <w:rPr>
          <w:b/>
        </w:rPr>
        <w:t>.</w:t>
      </w:r>
      <w:r>
        <w:t xml:space="preserve"> </w:t>
      </w:r>
      <w:r w:rsidRPr="002E2F21">
        <w:t xml:space="preserve">Предоставление муниципальной услуги осуществляется </w:t>
      </w:r>
      <w:r>
        <w:t>бесплатно</w:t>
      </w:r>
      <w:r w:rsidRPr="002E2F21">
        <w:t>.</w:t>
      </w:r>
    </w:p>
    <w:p w:rsidR="003E3DA0" w:rsidRDefault="003E3DA0" w:rsidP="003E3DA0">
      <w:pPr>
        <w:ind w:firstLine="708"/>
        <w:jc w:val="both"/>
        <w:rPr>
          <w:b/>
          <w:color w:val="7030A0"/>
        </w:rPr>
      </w:pPr>
    </w:p>
    <w:p w:rsidR="003E3DA0" w:rsidRPr="00781854" w:rsidRDefault="003E3DA0" w:rsidP="003E3DA0">
      <w:pPr>
        <w:ind w:firstLine="708"/>
        <w:jc w:val="both"/>
      </w:pPr>
    </w:p>
    <w:p w:rsidR="003E3DA0" w:rsidRPr="00781854" w:rsidRDefault="003E3DA0" w:rsidP="003E3DA0">
      <w:pPr>
        <w:jc w:val="center"/>
        <w:rPr>
          <w:b/>
        </w:rPr>
      </w:pPr>
      <w:r w:rsidRPr="00781854">
        <w:rPr>
          <w:b/>
        </w:rPr>
        <w:t xml:space="preserve">Порядок, размер и основания взимания платы с заявителя </w:t>
      </w:r>
    </w:p>
    <w:p w:rsidR="003E3DA0" w:rsidRPr="00781854" w:rsidRDefault="003E3DA0" w:rsidP="003E3DA0">
      <w:pPr>
        <w:jc w:val="center"/>
        <w:rPr>
          <w:b/>
        </w:rPr>
      </w:pPr>
      <w:r w:rsidRPr="00781854">
        <w:rPr>
          <w:b/>
        </w:rPr>
        <w:t xml:space="preserve">за предоставление услуг, которые являются необходимыми и обязательными </w:t>
      </w:r>
    </w:p>
    <w:p w:rsidR="003E3DA0" w:rsidRPr="00781854" w:rsidRDefault="003E3DA0" w:rsidP="003E3DA0">
      <w:pPr>
        <w:jc w:val="center"/>
        <w:rPr>
          <w:b/>
        </w:rPr>
      </w:pPr>
      <w:r w:rsidRPr="00781854">
        <w:rPr>
          <w:b/>
        </w:rPr>
        <w:t>для предоставления муниципальной услуги</w:t>
      </w:r>
    </w:p>
    <w:p w:rsidR="003E3DA0" w:rsidRPr="00781854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54</w:t>
      </w:r>
      <w:r w:rsidRPr="00D962EF">
        <w:rPr>
          <w:b/>
        </w:rPr>
        <w:t>.</w:t>
      </w:r>
      <w:r w:rsidRPr="00D962EF">
        <w:t xml:space="preserve"> </w:t>
      </w:r>
      <w:r w:rsidRPr="00954796">
        <w:t xml:space="preserve">Оснований взимания платы за предоставление услуг, которые являются необходимыми и обязательными для предоставления </w:t>
      </w:r>
      <w:r>
        <w:t>муниципальной</w:t>
      </w:r>
      <w:r w:rsidRPr="00954796">
        <w:t xml:space="preserve"> услуги, не имеется</w:t>
      </w:r>
      <w:r>
        <w:t>.</w:t>
      </w:r>
    </w:p>
    <w:p w:rsidR="003E3DA0" w:rsidRDefault="003E3DA0" w:rsidP="003E3DA0">
      <w:pPr>
        <w:ind w:firstLine="708"/>
        <w:jc w:val="both"/>
        <w:rPr>
          <w:b/>
          <w:i/>
          <w:sz w:val="20"/>
        </w:rPr>
      </w:pPr>
    </w:p>
    <w:p w:rsidR="003E3DA0" w:rsidRDefault="003E3DA0" w:rsidP="003E3DA0">
      <w:pPr>
        <w:ind w:firstLine="708"/>
        <w:jc w:val="both"/>
        <w:rPr>
          <w:lang w:eastAsia="ru-RU"/>
        </w:rPr>
      </w:pPr>
      <w:r>
        <w:rPr>
          <w:b/>
        </w:rPr>
        <w:t>55</w:t>
      </w:r>
      <w:r w:rsidRPr="00D962EF">
        <w:rPr>
          <w:b/>
        </w:rPr>
        <w:t>.</w:t>
      </w:r>
      <w:r w:rsidRPr="00D962EF">
        <w:t xml:space="preserve"> </w:t>
      </w:r>
      <w:r>
        <w:t xml:space="preserve">Информация о </w:t>
      </w:r>
      <w:r w:rsidRPr="001E52CD">
        <w:rPr>
          <w:lang w:eastAsia="ru-RU"/>
        </w:rPr>
        <w:t>поряд</w:t>
      </w:r>
      <w:r>
        <w:rPr>
          <w:lang w:eastAsia="ru-RU"/>
        </w:rPr>
        <w:t>ке</w:t>
      </w:r>
      <w:r w:rsidRPr="001E52CD">
        <w:rPr>
          <w:lang w:eastAsia="ru-RU"/>
        </w:rPr>
        <w:t>, размер</w:t>
      </w:r>
      <w:r>
        <w:rPr>
          <w:lang w:eastAsia="ru-RU"/>
        </w:rPr>
        <w:t>е</w:t>
      </w:r>
      <w:r w:rsidRPr="001E52CD">
        <w:rPr>
          <w:lang w:eastAsia="ru-RU"/>
        </w:rPr>
        <w:t xml:space="preserve"> и основани</w:t>
      </w:r>
      <w:r>
        <w:rPr>
          <w:lang w:eastAsia="ru-RU"/>
        </w:rPr>
        <w:t>и</w:t>
      </w:r>
      <w:r w:rsidRPr="001E52CD">
        <w:rPr>
          <w:lang w:eastAsia="ru-RU"/>
        </w:rPr>
        <w:t xml:space="preserve"> взимания платы за предоставление услуг, которые являются необходимыми и обязательными для предоставления </w:t>
      </w:r>
      <w:r>
        <w:rPr>
          <w:lang w:eastAsia="ru-RU"/>
        </w:rPr>
        <w:t>муниципальной</w:t>
      </w:r>
      <w:r w:rsidRPr="001E52CD">
        <w:rPr>
          <w:lang w:eastAsia="ru-RU"/>
        </w:rPr>
        <w:t xml:space="preserve"> услуги, </w:t>
      </w:r>
      <w:r>
        <w:rPr>
          <w:lang w:eastAsia="ru-RU"/>
        </w:rPr>
        <w:t>а также</w:t>
      </w:r>
      <w:r w:rsidRPr="001E52CD">
        <w:rPr>
          <w:lang w:eastAsia="ru-RU"/>
        </w:rPr>
        <w:t xml:space="preserve"> информацию о методике расчета размера такой платы</w:t>
      </w:r>
      <w:r>
        <w:rPr>
          <w:lang w:eastAsia="ru-RU"/>
        </w:rPr>
        <w:t>:</w:t>
      </w:r>
    </w:p>
    <w:p w:rsidR="003E3DA0" w:rsidRDefault="003E3DA0" w:rsidP="003E3DA0">
      <w:pPr>
        <w:ind w:firstLine="708"/>
        <w:jc w:val="both"/>
        <w:rPr>
          <w:b/>
          <w:color w:val="FF0000"/>
        </w:rPr>
      </w:pP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276"/>
        <w:gridCol w:w="1843"/>
        <w:gridCol w:w="2268"/>
      </w:tblGrid>
      <w:tr w:rsidR="003E3DA0" w:rsidRPr="00206D02" w:rsidTr="0034173F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6D02">
              <w:rPr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E3DA0" w:rsidRPr="00206D02" w:rsidRDefault="003E3DA0" w:rsidP="003417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206D02">
              <w:rPr>
                <w:rFonts w:ascii="Times New Roman" w:hAnsi="Times New Roman" w:cs="Times New Roman"/>
                <w:b/>
              </w:rPr>
              <w:t>Информация о платности услуги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3E3DA0" w:rsidRPr="00206D02" w:rsidRDefault="003E3DA0" w:rsidP="0034173F">
            <w:pPr>
              <w:jc w:val="center"/>
              <w:rPr>
                <w:b/>
                <w:sz w:val="20"/>
                <w:szCs w:val="20"/>
                <w:lang w:eastAsia="ru-RU"/>
              </w:rPr>
            </w:pPr>
            <w:r w:rsidRPr="00206D02">
              <w:rPr>
                <w:b/>
                <w:sz w:val="20"/>
                <w:szCs w:val="20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3E3DA0" w:rsidRPr="00206D02" w:rsidTr="0034173F">
        <w:tc>
          <w:tcPr>
            <w:tcW w:w="524" w:type="dxa"/>
            <w:shd w:val="clear" w:color="auto" w:fill="auto"/>
          </w:tcPr>
          <w:p w:rsidR="003E3DA0" w:rsidRPr="002D30BB" w:rsidRDefault="003E3DA0" w:rsidP="0034173F">
            <w:pPr>
              <w:jc w:val="both"/>
              <w:rPr>
                <w:lang w:eastAsia="ru-RU"/>
              </w:rPr>
            </w:pPr>
            <w:r w:rsidRPr="002D30BB">
              <w:rPr>
                <w:lang w:eastAsia="ru-RU"/>
              </w:rPr>
              <w:lastRenderedPageBreak/>
              <w:t>1)</w:t>
            </w:r>
          </w:p>
        </w:tc>
        <w:tc>
          <w:tcPr>
            <w:tcW w:w="2131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 w:rsidRPr="002D30BB">
              <w:rPr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1989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 w:rsidRPr="002D30BB">
              <w:rPr>
                <w:lang w:eastAsia="ru-RU"/>
              </w:rPr>
              <w:t>Нотариус</w:t>
            </w:r>
          </w:p>
        </w:tc>
        <w:tc>
          <w:tcPr>
            <w:tcW w:w="1276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 w:rsidRPr="002D30BB">
              <w:rPr>
                <w:lang w:eastAsia="ru-RU"/>
              </w:rPr>
              <w:t>платно</w:t>
            </w:r>
          </w:p>
        </w:tc>
        <w:tc>
          <w:tcPr>
            <w:tcW w:w="1843" w:type="dxa"/>
            <w:shd w:val="clear" w:color="auto" w:fill="auto"/>
          </w:tcPr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>Основы</w:t>
            </w:r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>Законодательства</w:t>
            </w:r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 xml:space="preserve"> Российской </w:t>
            </w:r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 xml:space="preserve">Федерации о </w:t>
            </w:r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 xml:space="preserve">нотариате </w:t>
            </w:r>
            <w:proofErr w:type="gramStart"/>
            <w:r w:rsidRPr="002D30BB">
              <w:rPr>
                <w:sz w:val="24"/>
                <w:szCs w:val="24"/>
                <w:lang w:val="ru-RU" w:eastAsia="ru-RU"/>
              </w:rPr>
              <w:t>от</w:t>
            </w:r>
            <w:proofErr w:type="gramEnd"/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sz w:val="24"/>
                <w:szCs w:val="24"/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 xml:space="preserve"> 11.02.1993 г.   </w:t>
            </w:r>
          </w:p>
          <w:p w:rsidR="003E3DA0" w:rsidRPr="002D30BB" w:rsidRDefault="003E3DA0" w:rsidP="0034173F">
            <w:pPr>
              <w:pStyle w:val="2"/>
              <w:shd w:val="clear" w:color="auto" w:fill="FFFFFF"/>
              <w:rPr>
                <w:lang w:val="ru-RU" w:eastAsia="ru-RU"/>
              </w:rPr>
            </w:pPr>
            <w:r w:rsidRPr="002D30BB">
              <w:rPr>
                <w:sz w:val="24"/>
                <w:szCs w:val="24"/>
                <w:lang w:val="ru-RU" w:eastAsia="ru-RU"/>
              </w:rPr>
              <w:t xml:space="preserve">  № 4462-1</w:t>
            </w:r>
          </w:p>
        </w:tc>
        <w:tc>
          <w:tcPr>
            <w:tcW w:w="2268" w:type="dxa"/>
            <w:shd w:val="clear" w:color="auto" w:fill="auto"/>
          </w:tcPr>
          <w:p w:rsidR="003E3DA0" w:rsidRPr="003611E3" w:rsidRDefault="003E3DA0" w:rsidP="0034173F">
            <w:pPr>
              <w:rPr>
                <w:lang w:eastAsia="ru-RU"/>
              </w:rPr>
            </w:pPr>
            <w:r w:rsidRPr="003611E3">
              <w:t>В соответствии с законодательством Российской Федерации</w:t>
            </w:r>
          </w:p>
        </w:tc>
      </w:tr>
      <w:tr w:rsidR="003E3DA0" w:rsidRPr="00206D02" w:rsidTr="0034173F">
        <w:tc>
          <w:tcPr>
            <w:tcW w:w="524" w:type="dxa"/>
            <w:shd w:val="clear" w:color="auto" w:fill="auto"/>
          </w:tcPr>
          <w:p w:rsidR="003E3DA0" w:rsidRPr="002D30BB" w:rsidRDefault="003E3DA0" w:rsidP="0034173F">
            <w:pPr>
              <w:jc w:val="both"/>
              <w:rPr>
                <w:lang w:eastAsia="ru-RU"/>
              </w:rPr>
            </w:pPr>
            <w:r>
              <w:rPr>
                <w:lang w:eastAsia="ru-RU"/>
              </w:rPr>
              <w:t>2)</w:t>
            </w:r>
          </w:p>
        </w:tc>
        <w:tc>
          <w:tcPr>
            <w:tcW w:w="2131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Составление С</w:t>
            </w:r>
            <w:r w:rsidRPr="00820235">
              <w:rPr>
                <w:rStyle w:val="blk"/>
                <w:color w:val="000000"/>
              </w:rPr>
              <w:t>хем</w:t>
            </w:r>
            <w:r>
              <w:rPr>
                <w:rStyle w:val="blk"/>
                <w:color w:val="000000"/>
              </w:rPr>
              <w:t>ы</w:t>
            </w:r>
            <w:r w:rsidRPr="00820235">
              <w:rPr>
                <w:rStyle w:val="blk"/>
                <w:color w:val="000000"/>
              </w:rPr>
              <w:t xml:space="preserve"> расположения земельного участка </w:t>
            </w:r>
            <w:r>
              <w:rPr>
                <w:rStyle w:val="blk"/>
                <w:color w:val="000000"/>
              </w:rPr>
              <w:t>на кадастровом плане территории</w:t>
            </w:r>
          </w:p>
        </w:tc>
        <w:tc>
          <w:tcPr>
            <w:tcW w:w="1989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Кадастровый инженер</w:t>
            </w:r>
          </w:p>
        </w:tc>
        <w:tc>
          <w:tcPr>
            <w:tcW w:w="1276" w:type="dxa"/>
            <w:shd w:val="clear" w:color="auto" w:fill="auto"/>
          </w:tcPr>
          <w:p w:rsidR="003E3DA0" w:rsidRPr="002D30BB" w:rsidRDefault="003E3DA0" w:rsidP="0034173F">
            <w:pPr>
              <w:rPr>
                <w:lang w:eastAsia="ru-RU"/>
              </w:rPr>
            </w:pPr>
            <w:r>
              <w:rPr>
                <w:lang w:eastAsia="ru-RU"/>
              </w:rPr>
              <w:t>платно</w:t>
            </w:r>
          </w:p>
        </w:tc>
        <w:tc>
          <w:tcPr>
            <w:tcW w:w="1843" w:type="dxa"/>
            <w:shd w:val="clear" w:color="auto" w:fill="auto"/>
          </w:tcPr>
          <w:p w:rsidR="003E3DA0" w:rsidRPr="00EE00F6" w:rsidRDefault="003E3DA0" w:rsidP="0034173F">
            <w:pPr>
              <w:pStyle w:val="2"/>
              <w:shd w:val="clear" w:color="auto" w:fill="FFFFFF"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Федеральный закон от 13.07.2015 года № 218-ФЗ «О государственной регистрации недвижимости»</w:t>
            </w:r>
          </w:p>
        </w:tc>
        <w:tc>
          <w:tcPr>
            <w:tcW w:w="2268" w:type="dxa"/>
            <w:shd w:val="clear" w:color="auto" w:fill="auto"/>
          </w:tcPr>
          <w:p w:rsidR="003E3DA0" w:rsidRPr="003611E3" w:rsidRDefault="003E3DA0" w:rsidP="0034173F">
            <w:pPr>
              <w:rPr>
                <w:lang w:eastAsia="ru-RU"/>
              </w:rPr>
            </w:pPr>
            <w:r w:rsidRPr="003611E3">
              <w:t>В соответствии с законодательством Российской Федерации</w:t>
            </w:r>
          </w:p>
        </w:tc>
      </w:tr>
    </w:tbl>
    <w:p w:rsidR="003E3DA0" w:rsidRPr="007C6082" w:rsidRDefault="003E3DA0" w:rsidP="003E3DA0">
      <w:pPr>
        <w:jc w:val="both"/>
      </w:pPr>
    </w:p>
    <w:p w:rsidR="003E3DA0" w:rsidRPr="007C6082" w:rsidRDefault="003E3DA0" w:rsidP="003E3DA0">
      <w:pPr>
        <w:jc w:val="both"/>
      </w:pPr>
    </w:p>
    <w:p w:rsidR="003E3DA0" w:rsidRPr="00E973AC" w:rsidRDefault="003E3DA0" w:rsidP="003E3DA0">
      <w:pPr>
        <w:jc w:val="center"/>
        <w:rPr>
          <w:b/>
        </w:rPr>
      </w:pPr>
      <w:r w:rsidRPr="00E973AC"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3E3DA0" w:rsidRPr="00E973AC" w:rsidRDefault="003E3DA0" w:rsidP="003E3DA0">
      <w:pPr>
        <w:jc w:val="center"/>
        <w:rPr>
          <w:b/>
        </w:rPr>
      </w:pPr>
      <w:r w:rsidRPr="00E973AC">
        <w:rPr>
          <w:b/>
        </w:rPr>
        <w:t>муниципальной услуги</w:t>
      </w:r>
    </w:p>
    <w:p w:rsidR="003E3DA0" w:rsidRPr="007C6082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56</w:t>
      </w:r>
      <w:r w:rsidRPr="007C6082">
        <w:rPr>
          <w:b/>
        </w:rPr>
        <w:t>.</w:t>
      </w:r>
      <w:r w:rsidRPr="007C6082">
        <w:t xml:space="preserve"> Максимальное время ожидания заявителя в очереди при подаче запроса о</w:t>
      </w:r>
      <w:r>
        <w:t xml:space="preserve"> предоставлении муниципальной услуги и при получении результата предоставления муниципальной услуги  – 15 минут.</w:t>
      </w:r>
    </w:p>
    <w:p w:rsidR="003E3DA0" w:rsidRDefault="003E3DA0" w:rsidP="003E3DA0">
      <w:pPr>
        <w:jc w:val="both"/>
      </w:pPr>
    </w:p>
    <w:p w:rsidR="003E3DA0" w:rsidRDefault="003E3DA0" w:rsidP="003E3DA0">
      <w:pPr>
        <w:jc w:val="both"/>
      </w:pPr>
    </w:p>
    <w:p w:rsidR="003E3DA0" w:rsidRPr="00E973AC" w:rsidRDefault="003E3DA0" w:rsidP="003E3DA0">
      <w:pPr>
        <w:ind w:hanging="6"/>
        <w:jc w:val="center"/>
        <w:rPr>
          <w:b/>
        </w:rPr>
      </w:pPr>
      <w:r w:rsidRPr="00E973AC"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3E3DA0" w:rsidRPr="00E973AC" w:rsidRDefault="003E3DA0" w:rsidP="003E3DA0">
      <w:pPr>
        <w:ind w:firstLine="708"/>
        <w:jc w:val="both"/>
        <w:rPr>
          <w:b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57</w:t>
      </w:r>
      <w:r w:rsidRPr="00954796">
        <w:rPr>
          <w:b/>
        </w:rPr>
        <w:t>.</w:t>
      </w:r>
      <w:r>
        <w:t xml:space="preserve"> </w:t>
      </w:r>
      <w:r w:rsidRPr="00AE5F5A">
        <w:t>Заявление о предоставлении муниципальной услуги</w:t>
      </w:r>
      <w:r w:rsidRPr="00886191">
        <w:t>, в том числе в электронной форме, и прилагаемые к нему документы, необходимые для пред</w:t>
      </w:r>
      <w:r>
        <w:t>оставления муниципальной услуги, регистрируются в день их поступления.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t>58</w:t>
      </w:r>
      <w:r w:rsidRPr="00954796">
        <w:rPr>
          <w:b/>
        </w:rPr>
        <w:t>.</w:t>
      </w:r>
      <w:r>
        <w:t xml:space="preserve"> Регистрация заявления осуществляется посредством системы электронного документооборота </w:t>
      </w:r>
      <w:r w:rsidRPr="00C67571">
        <w:t>DIRECTUM</w:t>
      </w:r>
      <w:r>
        <w:t xml:space="preserve"> (далее – СЭД), действующей в Администрации </w:t>
      </w:r>
      <w:proofErr w:type="spellStart"/>
      <w:r>
        <w:t>Глазовского</w:t>
      </w:r>
      <w:proofErr w:type="spellEnd"/>
      <w:r>
        <w:t xml:space="preserve"> района и офисах «Мои документы».</w:t>
      </w:r>
    </w:p>
    <w:p w:rsidR="003E3DA0" w:rsidRDefault="003E3DA0" w:rsidP="003E3DA0">
      <w:pPr>
        <w:ind w:firstLine="708"/>
        <w:jc w:val="both"/>
      </w:pPr>
      <w: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3E3DA0" w:rsidRPr="000C0253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</w:pPr>
    </w:p>
    <w:p w:rsidR="003E3DA0" w:rsidRPr="000C0253" w:rsidRDefault="003E3DA0" w:rsidP="003E3DA0">
      <w:pPr>
        <w:ind w:firstLine="708"/>
        <w:jc w:val="both"/>
      </w:pPr>
    </w:p>
    <w:p w:rsidR="003E3DA0" w:rsidRPr="000C0253" w:rsidRDefault="003E3DA0" w:rsidP="003E3DA0">
      <w:pPr>
        <w:jc w:val="center"/>
        <w:rPr>
          <w:b/>
        </w:rPr>
      </w:pPr>
      <w:r w:rsidRPr="000C0253">
        <w:rPr>
          <w:b/>
        </w:rPr>
        <w:lastRenderedPageBreak/>
        <w:t>Требования к помещениям, в которых предоставля</w:t>
      </w:r>
      <w:r>
        <w:rPr>
          <w:b/>
        </w:rPr>
        <w:t>е</w:t>
      </w:r>
      <w:r w:rsidRPr="000C0253">
        <w:rPr>
          <w:b/>
        </w:rPr>
        <w:t xml:space="preserve">тся </w:t>
      </w:r>
      <w:proofErr w:type="gramStart"/>
      <w:r w:rsidRPr="000C0253">
        <w:rPr>
          <w:b/>
        </w:rPr>
        <w:t>муниципальная</w:t>
      </w:r>
      <w:proofErr w:type="gramEnd"/>
    </w:p>
    <w:p w:rsidR="003E3DA0" w:rsidRDefault="003E3DA0" w:rsidP="003E3DA0">
      <w:pPr>
        <w:jc w:val="center"/>
        <w:rPr>
          <w:b/>
        </w:rPr>
      </w:pPr>
      <w:r w:rsidRPr="000C0253"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3E3DA0" w:rsidRDefault="003E3DA0" w:rsidP="003E3DA0">
      <w:pPr>
        <w:jc w:val="center"/>
        <w:rPr>
          <w:b/>
        </w:rPr>
      </w:pPr>
      <w:r w:rsidRPr="000C0253"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3E3DA0" w:rsidRPr="000C0253" w:rsidRDefault="003E3DA0" w:rsidP="003E3DA0">
      <w:pPr>
        <w:jc w:val="center"/>
        <w:rPr>
          <w:b/>
        </w:rPr>
      </w:pPr>
      <w:r>
        <w:rPr>
          <w:b/>
        </w:rPr>
        <w:t>муниципальной услуги</w:t>
      </w:r>
      <w:r w:rsidRPr="000C0253">
        <w:rPr>
          <w:b/>
        </w:rPr>
        <w:t xml:space="preserve"> </w:t>
      </w:r>
    </w:p>
    <w:p w:rsidR="003E3DA0" w:rsidRDefault="003E3DA0" w:rsidP="003E3DA0">
      <w:pPr>
        <w:jc w:val="center"/>
        <w:rPr>
          <w:b/>
        </w:rPr>
      </w:pPr>
    </w:p>
    <w:p w:rsidR="003E3DA0" w:rsidRPr="00D1126E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F84A32">
        <w:rPr>
          <w:b/>
        </w:rPr>
        <w:t>5</w:t>
      </w:r>
      <w:r>
        <w:rPr>
          <w:b/>
        </w:rPr>
        <w:t>9</w:t>
      </w:r>
      <w:r w:rsidRPr="00F84A32">
        <w:rPr>
          <w:b/>
        </w:rPr>
        <w:t>.</w:t>
      </w:r>
      <w:r>
        <w:t xml:space="preserve"> Требование к зданиям, в которых предоставляется муниципальная услуга, и </w:t>
      </w:r>
      <w:r w:rsidRPr="00D1126E">
        <w:t>прилегающим к ним территориям:</w:t>
      </w:r>
    </w:p>
    <w:p w:rsidR="003E3DA0" w:rsidRPr="00D1126E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3E3DA0" w:rsidRPr="00D1126E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D1126E">
        <w:tab/>
        <w:t xml:space="preserve">2) </w:t>
      </w:r>
      <w:r w:rsidRPr="00D1126E"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3E3DA0" w:rsidRPr="00821980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</w:t>
      </w:r>
      <w:r>
        <w:t xml:space="preserve"> </w:t>
      </w:r>
      <w:r w:rsidRPr="00821980">
        <w:t xml:space="preserve">для самостоятельного входа и выхода маломобильных </w:t>
      </w:r>
      <w:r>
        <w:t>групп населения, в том числе инвалидов, использующих кресла-коляски.</w:t>
      </w:r>
      <w:r w:rsidRPr="00821980">
        <w:t xml:space="preserve"> </w:t>
      </w:r>
    </w:p>
    <w:p w:rsidR="003E3DA0" w:rsidRPr="00821980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3E3DA0" w:rsidRPr="00821980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821980"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3E3DA0" w:rsidRPr="0082198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821980">
        <w:t>Доступ заявителей к парковочным местам является бесплатным.</w:t>
      </w:r>
    </w:p>
    <w:p w:rsidR="003E3DA0" w:rsidRPr="00087067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087067"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087067">
        <w:rPr>
          <w:rFonts w:eastAsia="Apple Color Emoji"/>
          <w:lang w:eastAsia="ru-RU"/>
        </w:rPr>
        <w:t xml:space="preserve">в том числе с использованием кресла-коляски, </w:t>
      </w:r>
      <w:r w:rsidRPr="00087067">
        <w:t xml:space="preserve">с помощью должностных лиц учреждения, </w:t>
      </w:r>
      <w:proofErr w:type="spellStart"/>
      <w:r w:rsidRPr="00087067">
        <w:t>ассистивных</w:t>
      </w:r>
      <w:proofErr w:type="spellEnd"/>
      <w:r w:rsidRPr="00087067">
        <w:t xml:space="preserve"> и вспомогательных технологий.</w:t>
      </w:r>
    </w:p>
    <w:p w:rsidR="003E3DA0" w:rsidRPr="00087067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087067">
        <w:tab/>
      </w:r>
      <w:r>
        <w:t>6</w:t>
      </w:r>
      <w:r w:rsidRPr="00087067">
        <w:t>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3E3DA0" w:rsidRPr="00D1126E" w:rsidRDefault="003E3DA0" w:rsidP="003E3DA0">
      <w:pPr>
        <w:widowControl w:val="0"/>
        <w:tabs>
          <w:tab w:val="left" w:pos="732"/>
          <w:tab w:val="left" w:pos="969"/>
        </w:tabs>
        <w:jc w:val="both"/>
        <w:rPr>
          <w:color w:val="00B050"/>
        </w:rPr>
      </w:pPr>
    </w:p>
    <w:p w:rsidR="003E3DA0" w:rsidRPr="00D37062" w:rsidRDefault="003E3DA0" w:rsidP="003E3DA0">
      <w:pPr>
        <w:widowControl w:val="0"/>
        <w:tabs>
          <w:tab w:val="left" w:pos="732"/>
          <w:tab w:val="left" w:pos="969"/>
        </w:tabs>
        <w:jc w:val="both"/>
      </w:pPr>
      <w:r w:rsidRPr="00D37062">
        <w:tab/>
      </w:r>
      <w:r>
        <w:rPr>
          <w:b/>
        </w:rPr>
        <w:t>60</w:t>
      </w:r>
      <w:r w:rsidRPr="00F84A32">
        <w:rPr>
          <w:b/>
        </w:rPr>
        <w:t>.</w:t>
      </w:r>
      <w:r w:rsidRPr="00D37062"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D37062">
        <w:t>муниципальной</w:t>
      </w:r>
      <w:proofErr w:type="gramEnd"/>
      <w:r w:rsidRPr="00D37062">
        <w:t xml:space="preserve"> услуг, в которых предоставляется муниципальная услуга:</w:t>
      </w:r>
    </w:p>
    <w:p w:rsidR="003E3DA0" w:rsidRPr="00D37062" w:rsidRDefault="003E3DA0" w:rsidP="003E3DA0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3E3DA0" w:rsidRPr="00D37062" w:rsidRDefault="003E3DA0" w:rsidP="003E3DA0">
      <w:pPr>
        <w:widowControl w:val="0"/>
        <w:tabs>
          <w:tab w:val="left" w:pos="732"/>
          <w:tab w:val="left" w:pos="969"/>
        </w:tabs>
        <w:jc w:val="both"/>
      </w:pPr>
      <w:r w:rsidRPr="00D37062"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3E3DA0" w:rsidRPr="00087067" w:rsidRDefault="003E3DA0" w:rsidP="003E3DA0">
      <w:pPr>
        <w:widowControl w:val="0"/>
        <w:tabs>
          <w:tab w:val="left" w:pos="732"/>
          <w:tab w:val="left" w:pos="969"/>
        </w:tabs>
        <w:jc w:val="both"/>
      </w:pPr>
      <w:r w:rsidRPr="00087067">
        <w:tab/>
        <w:t xml:space="preserve">3) В помещениях должна быть создана </w:t>
      </w:r>
      <w:proofErr w:type="spellStart"/>
      <w:r w:rsidRPr="00087067">
        <w:t>безбарьерная</w:t>
      </w:r>
      <w:proofErr w:type="spellEnd"/>
      <w:r w:rsidRPr="00087067"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3E3DA0" w:rsidRPr="00D37062" w:rsidRDefault="003E3DA0" w:rsidP="003E3DA0">
      <w:pPr>
        <w:tabs>
          <w:tab w:val="left" w:pos="709"/>
          <w:tab w:val="left" w:pos="969"/>
        </w:tabs>
        <w:jc w:val="both"/>
      </w:pPr>
      <w:r w:rsidRPr="00087067">
        <w:lastRenderedPageBreak/>
        <w:tab/>
        <w:t xml:space="preserve">4) Офисы «Мои документы» в </w:t>
      </w:r>
      <w:proofErr w:type="spellStart"/>
      <w:r w:rsidRPr="00087067">
        <w:t>Глазовском</w:t>
      </w:r>
      <w:proofErr w:type="spellEnd"/>
      <w:r w:rsidRPr="00087067">
        <w:t xml:space="preserve"> районе должны быть оформлены в едином</w:t>
      </w:r>
      <w:r w:rsidRPr="00D37062">
        <w:t xml:space="preserve"> фирменном стиле «Мои документы».</w:t>
      </w:r>
    </w:p>
    <w:p w:rsidR="003E3DA0" w:rsidRPr="00D37062" w:rsidRDefault="003E3DA0" w:rsidP="003E3DA0">
      <w:pPr>
        <w:tabs>
          <w:tab w:val="left" w:pos="709"/>
          <w:tab w:val="left" w:pos="969"/>
        </w:tabs>
        <w:jc w:val="both"/>
      </w:pPr>
      <w:r w:rsidRPr="00D37062"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3E3DA0" w:rsidRPr="00D37062" w:rsidRDefault="003E3DA0" w:rsidP="003E3DA0">
      <w:pPr>
        <w:tabs>
          <w:tab w:val="left" w:pos="709"/>
          <w:tab w:val="left" w:pos="969"/>
        </w:tabs>
        <w:jc w:val="both"/>
      </w:pPr>
      <w:r w:rsidRPr="00D37062"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3E3DA0" w:rsidRPr="00DA4580" w:rsidRDefault="003E3DA0" w:rsidP="003E3DA0">
      <w:pPr>
        <w:tabs>
          <w:tab w:val="left" w:pos="732"/>
          <w:tab w:val="left" w:pos="969"/>
        </w:tabs>
        <w:jc w:val="both"/>
      </w:pPr>
      <w:r w:rsidRPr="00DA4580"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3E3DA0" w:rsidRPr="00E82434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E82434"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3E3DA0" w:rsidRPr="00E82434" w:rsidRDefault="003E3DA0" w:rsidP="003E3DA0">
      <w:pPr>
        <w:tabs>
          <w:tab w:val="left" w:pos="709"/>
          <w:tab w:val="left" w:pos="969"/>
        </w:tabs>
        <w:jc w:val="both"/>
      </w:pPr>
      <w:r w:rsidRPr="00E82434">
        <w:tab/>
        <w:t xml:space="preserve">8) </w:t>
      </w:r>
      <w:r w:rsidRPr="00E82434"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3E3DA0" w:rsidRPr="00E82434" w:rsidRDefault="003E3DA0" w:rsidP="003E3DA0">
      <w:pPr>
        <w:tabs>
          <w:tab w:val="left" w:pos="709"/>
          <w:tab w:val="left" w:pos="969"/>
        </w:tabs>
        <w:jc w:val="both"/>
      </w:pPr>
      <w:r w:rsidRPr="00E82434"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3E3DA0" w:rsidRPr="00E82434" w:rsidRDefault="003E3DA0" w:rsidP="003E3DA0">
      <w:pPr>
        <w:tabs>
          <w:tab w:val="left" w:pos="709"/>
          <w:tab w:val="left" w:pos="969"/>
        </w:tabs>
        <w:jc w:val="both"/>
      </w:pPr>
      <w:r w:rsidRPr="00E82434"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3E3DA0" w:rsidRPr="00E82434" w:rsidRDefault="003E3DA0" w:rsidP="003E3DA0">
      <w:pPr>
        <w:tabs>
          <w:tab w:val="left" w:pos="709"/>
          <w:tab w:val="left" w:pos="969"/>
        </w:tabs>
        <w:jc w:val="both"/>
      </w:pPr>
      <w:r w:rsidRPr="00E82434">
        <w:tab/>
        <w:t xml:space="preserve">11) Должностные лица, предоставляющие муниципальную услугу, должны </w:t>
      </w:r>
      <w:r>
        <w:t>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3E3DA0" w:rsidRPr="007F6CF8" w:rsidRDefault="003E3DA0" w:rsidP="003E3DA0">
      <w:pPr>
        <w:tabs>
          <w:tab w:val="left" w:pos="709"/>
          <w:tab w:val="left" w:pos="969"/>
        </w:tabs>
        <w:jc w:val="both"/>
      </w:pPr>
      <w:r w:rsidRPr="007F6CF8"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3E3DA0" w:rsidRPr="007F6CF8" w:rsidRDefault="003E3DA0" w:rsidP="003E3DA0">
      <w:pPr>
        <w:tabs>
          <w:tab w:val="left" w:pos="709"/>
          <w:tab w:val="left" w:pos="969"/>
        </w:tabs>
        <w:jc w:val="both"/>
      </w:pPr>
      <w:r w:rsidRPr="007F6CF8"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3E3DA0" w:rsidRPr="007F6CF8" w:rsidRDefault="003E3DA0" w:rsidP="003E3DA0">
      <w:pPr>
        <w:tabs>
          <w:tab w:val="left" w:pos="709"/>
          <w:tab w:val="left" w:pos="969"/>
        </w:tabs>
        <w:jc w:val="both"/>
      </w:pPr>
      <w:r w:rsidRPr="007F6CF8">
        <w:tab/>
        <w:t xml:space="preserve">14) В помещения должны быть созданы условия для беспрепятственной работы </w:t>
      </w:r>
      <w:proofErr w:type="spellStart"/>
      <w:r w:rsidRPr="007F6CF8">
        <w:t>сурдопереводчика</w:t>
      </w:r>
      <w:proofErr w:type="spellEnd"/>
      <w:r w:rsidRPr="007F6CF8">
        <w:t xml:space="preserve"> и </w:t>
      </w:r>
      <w:proofErr w:type="spellStart"/>
      <w:r w:rsidRPr="007F6CF8">
        <w:t>тифлосурдопереводчика</w:t>
      </w:r>
      <w:proofErr w:type="spellEnd"/>
      <w:r w:rsidRPr="007F6CF8">
        <w:t>.</w:t>
      </w:r>
    </w:p>
    <w:p w:rsidR="003E3DA0" w:rsidRPr="007F6CF8" w:rsidRDefault="003E3DA0" w:rsidP="003E3DA0">
      <w:pPr>
        <w:tabs>
          <w:tab w:val="left" w:pos="709"/>
          <w:tab w:val="left" w:pos="969"/>
        </w:tabs>
        <w:jc w:val="both"/>
      </w:pPr>
      <w:r w:rsidRPr="007F6CF8">
        <w:tab/>
      </w:r>
      <w:proofErr w:type="gramStart"/>
      <w:r w:rsidRPr="007F6CF8"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3E3DA0" w:rsidRPr="007F6CF8" w:rsidRDefault="003E3DA0" w:rsidP="003E3DA0">
      <w:pPr>
        <w:tabs>
          <w:tab w:val="left" w:pos="709"/>
          <w:tab w:val="left" w:pos="969"/>
        </w:tabs>
        <w:jc w:val="both"/>
      </w:pPr>
      <w:r w:rsidRPr="007F6CF8"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 w:rsidRPr="00DA4580">
        <w:tab/>
        <w:t xml:space="preserve"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</w:t>
      </w:r>
      <w:r>
        <w:t>пяти мест</w:t>
      </w:r>
      <w:r w:rsidRPr="00DA4580">
        <w:t>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3E3DA0" w:rsidRPr="00DA458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3E3DA0" w:rsidRDefault="003E3DA0" w:rsidP="003E3DA0">
      <w:pPr>
        <w:tabs>
          <w:tab w:val="left" w:pos="709"/>
          <w:tab w:val="left" w:pos="969"/>
        </w:tabs>
        <w:jc w:val="both"/>
      </w:pPr>
      <w:r w:rsidRPr="00DA4580">
        <w:lastRenderedPageBreak/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3E3DA0" w:rsidRPr="00087067" w:rsidRDefault="003E3DA0" w:rsidP="003E3DA0">
      <w:pPr>
        <w:widowControl w:val="0"/>
        <w:suppressAutoHyphens w:val="0"/>
        <w:autoSpaceDE w:val="0"/>
        <w:autoSpaceDN w:val="0"/>
        <w:adjustRightInd w:val="0"/>
        <w:jc w:val="both"/>
      </w:pPr>
      <w:r w:rsidRPr="00087067"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61</w:t>
      </w:r>
      <w:r w:rsidRPr="00F84A32">
        <w:rPr>
          <w:b/>
        </w:rPr>
        <w:t>.</w:t>
      </w:r>
      <w:r>
        <w:t xml:space="preserve"> Требования к </w:t>
      </w:r>
      <w:r w:rsidRPr="003672B7">
        <w:t xml:space="preserve">размещению и оформлению визуальной, текстовой и мультимедийной информации о порядке предоставления </w:t>
      </w:r>
      <w:r>
        <w:t>муниципальной услуги: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3E3DA0" w:rsidRPr="00E6179D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Информация о порядке </w:t>
      </w:r>
      <w:r w:rsidRPr="003672B7">
        <w:t xml:space="preserve">предоставления </w:t>
      </w:r>
      <w:r>
        <w:t>муниципальной услуги размещается в м</w:t>
      </w:r>
      <w:r w:rsidRPr="009839FF">
        <w:t>еста</w:t>
      </w:r>
      <w:r>
        <w:t xml:space="preserve">х, указанных в </w:t>
      </w:r>
      <w:r w:rsidRPr="00E6179D">
        <w:t>пунктах 7 и 10 настоящего Административного регламента.</w:t>
      </w:r>
    </w:p>
    <w:p w:rsidR="003E3DA0" w:rsidRPr="00186ABC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Размещаемая информация должна отвечать требованиям, </w:t>
      </w:r>
      <w:r w:rsidRPr="00186ABC">
        <w:t>указанным в пункте 22 настоящего Административного регламента.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</w:t>
      </w:r>
      <w:r w:rsidRPr="003B705A">
        <w:t xml:space="preserve"> должны быть</w:t>
      </w:r>
      <w:r>
        <w:t xml:space="preserve"> максимально заметны, функциональны,</w:t>
      </w:r>
      <w:r w:rsidRPr="003B705A">
        <w:t xml:space="preserve"> освещены и хорошо просматриваемы. </w:t>
      </w:r>
      <w:r>
        <w:t>Они</w:t>
      </w:r>
      <w:r w:rsidRPr="003B705A">
        <w:t xml:space="preserve"> могут быть </w:t>
      </w:r>
      <w:r>
        <w:t>оборудованы карманами формата А</w:t>
      </w:r>
      <w:proofErr w:type="gramStart"/>
      <w:r>
        <w:t>4</w:t>
      </w:r>
      <w:proofErr w:type="gramEnd"/>
      <w:r w:rsidRPr="003B705A">
        <w:t xml:space="preserve">. 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</w:r>
      <w:r w:rsidRPr="003B705A">
        <w:t>Тексты материалов печатаются удобным для чтения шрифтом, без исправлений.</w:t>
      </w:r>
      <w:r>
        <w:t xml:space="preserve"> Наиболее важные места в тексте выделяются жирным шрифтом или подчеркиваются.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На информационных стендах размещается информация, указанная в </w:t>
      </w:r>
      <w:r w:rsidRPr="00656202">
        <w:t>пункте 22 настоящего Административного регламента,</w:t>
      </w:r>
      <w:r>
        <w:t xml:space="preserve"> перечень государственных и муниципальных услуг, предоставляемых в Администрации </w:t>
      </w:r>
      <w:proofErr w:type="spellStart"/>
      <w:r>
        <w:t>Глазовского</w:t>
      </w:r>
      <w:proofErr w:type="spellEnd"/>
      <w:r>
        <w:t xml:space="preserve"> района и в офисах «Мои документы» в </w:t>
      </w:r>
      <w:proofErr w:type="spellStart"/>
      <w:r>
        <w:t>Глазовском</w:t>
      </w:r>
      <w:proofErr w:type="spellEnd"/>
      <w:r>
        <w:t xml:space="preserve"> районе, текст настоящего Административного регламента с приложениями.</w:t>
      </w:r>
    </w:p>
    <w:p w:rsidR="003E3DA0" w:rsidRPr="00656202" w:rsidRDefault="003E3DA0" w:rsidP="003E3DA0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</w:t>
      </w:r>
      <w:r w:rsidRPr="00B60E17">
        <w:t xml:space="preserve">буклеты, листовки, брошюры, плакаты), должны содержать сведения, указанные </w:t>
      </w:r>
      <w:r w:rsidRPr="00656202">
        <w:t>в пункте 22 настоящего Административного регламента.</w:t>
      </w:r>
    </w:p>
    <w:p w:rsidR="003E3DA0" w:rsidRDefault="003E3DA0" w:rsidP="003E3DA0">
      <w:pPr>
        <w:widowControl w:val="0"/>
        <w:tabs>
          <w:tab w:val="left" w:pos="709"/>
          <w:tab w:val="left" w:pos="969"/>
        </w:tabs>
        <w:jc w:val="both"/>
      </w:pPr>
    </w:p>
    <w:p w:rsidR="003E3DA0" w:rsidRDefault="003E3DA0" w:rsidP="003E3DA0">
      <w:pPr>
        <w:jc w:val="center"/>
        <w:rPr>
          <w:b/>
          <w:color w:val="7030A0"/>
        </w:rPr>
      </w:pPr>
    </w:p>
    <w:p w:rsidR="003E3DA0" w:rsidRPr="003A5533" w:rsidRDefault="003E3DA0" w:rsidP="003E3DA0">
      <w:pPr>
        <w:jc w:val="center"/>
        <w:rPr>
          <w:b/>
        </w:rPr>
      </w:pPr>
      <w:r w:rsidRPr="003A5533">
        <w:rPr>
          <w:b/>
        </w:rPr>
        <w:t>Показатели доступности и качества муниципальной услуги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rPr>
          <w:b/>
        </w:rPr>
        <w:t>62</w:t>
      </w:r>
      <w:r w:rsidRPr="003A5533">
        <w:rPr>
          <w:b/>
        </w:rPr>
        <w:t>.</w:t>
      </w:r>
      <w:r>
        <w:t xml:space="preserve"> Показателями доступности муниципальной услуги являются: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 xml:space="preserve">2) </w:t>
      </w:r>
      <w:r w:rsidRPr="006D0094">
        <w:t xml:space="preserve">открытый доступ </w:t>
      </w:r>
      <w:r>
        <w:t xml:space="preserve">заявителей для </w:t>
      </w:r>
      <w:r w:rsidRPr="006D0094">
        <w:t xml:space="preserve">получения полной, актуальной и достоверной информации о порядке предоставления </w:t>
      </w:r>
      <w:r>
        <w:t>муниципальной</w:t>
      </w:r>
      <w:r w:rsidRPr="006D0094">
        <w:t xml:space="preserve"> услуги, в том числе в электронной форме</w:t>
      </w:r>
      <w:r>
        <w:t>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>
        <w:t>Глазовского</w:t>
      </w:r>
      <w:proofErr w:type="spellEnd"/>
      <w:r>
        <w:t xml:space="preserve"> района, к общему количеству запросов, рассмотренных за отчетный период;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lastRenderedPageBreak/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с</w:t>
      </w:r>
      <w:r w:rsidRPr="00FB2A3F">
        <w:t xml:space="preserve">облюдение сроков предоставления муниципальной услуги определяется как </w:t>
      </w:r>
      <w:r>
        <w:t>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6) к</w:t>
      </w:r>
      <w:r w:rsidRPr="00871E7F">
        <w:t>оличество взаимодействий заявителя с должностными лицами при предоставлении муниципальной услуги</w:t>
      </w:r>
      <w:r>
        <w:t xml:space="preserve"> не должно превышать двух раз;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 xml:space="preserve">8) </w:t>
      </w:r>
      <w:r w:rsidRPr="007C44D3">
        <w:t xml:space="preserve">возможность досудебного рассмотрения жалоб заявителей на решения, действия (бездействие) должностных лиц, ответственных за предоставление </w:t>
      </w:r>
      <w:r>
        <w:t>муниципальной</w:t>
      </w:r>
      <w:r w:rsidRPr="007C44D3">
        <w:t xml:space="preserve"> услуги;</w:t>
      </w:r>
    </w:p>
    <w:p w:rsidR="003E3DA0" w:rsidRPr="00C002FF" w:rsidRDefault="003E3DA0" w:rsidP="003E3DA0">
      <w:pPr>
        <w:ind w:firstLine="547"/>
        <w:jc w:val="both"/>
      </w:pPr>
      <w:r>
        <w:t xml:space="preserve">9) обеспечение возможности </w:t>
      </w:r>
      <w:r w:rsidRPr="006D0094">
        <w:t xml:space="preserve">оценить доступность и качество </w:t>
      </w:r>
      <w:r>
        <w:t>предоставления муниципальной</w:t>
      </w:r>
      <w:r w:rsidRPr="006D0094">
        <w:t xml:space="preserve"> услуги на официальном </w:t>
      </w:r>
      <w:r>
        <w:t xml:space="preserve">портале </w:t>
      </w:r>
      <w:proofErr w:type="spellStart"/>
      <w:r>
        <w:t>Глазовского</w:t>
      </w:r>
      <w:proofErr w:type="spellEnd"/>
      <w:r>
        <w:t xml:space="preserve"> района и посредством заполнения соответствующей анкеты в местах </w:t>
      </w:r>
      <w:r w:rsidRPr="009D7827">
        <w:t xml:space="preserve">приема заявлений на предоставление муниципальной </w:t>
      </w:r>
      <w:r w:rsidRPr="00C002FF">
        <w:t>услуги (пункты 7 и 10 настоящего Административного регламента).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rPr>
          <w:b/>
        </w:rPr>
        <w:t>63</w:t>
      </w:r>
      <w:r w:rsidRPr="006C3EBF">
        <w:rPr>
          <w:b/>
        </w:rPr>
        <w:t>.</w:t>
      </w:r>
      <w:r>
        <w:t xml:space="preserve"> Показателями качества предоставления муниципальной услуги являются: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 xml:space="preserve">1) </w:t>
      </w:r>
      <w:r w:rsidRPr="006D0094">
        <w:t xml:space="preserve">соблюдение стандарта предоставления </w:t>
      </w:r>
      <w:r>
        <w:t>муниципальной</w:t>
      </w:r>
      <w:r w:rsidRPr="006D0094">
        <w:t xml:space="preserve"> услуги</w:t>
      </w:r>
      <w:r>
        <w:t>, установленного настоящим Административным регламентом;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t xml:space="preserve">4) </w:t>
      </w:r>
      <w:r w:rsidRPr="006D0094">
        <w:t xml:space="preserve">отсутствие обоснованных жалоб </w:t>
      </w:r>
      <w:r>
        <w:t>заявителей на нарушения положений настоящего Административного регламента.</w:t>
      </w:r>
    </w:p>
    <w:p w:rsidR="003E3DA0" w:rsidRPr="006D0094" w:rsidRDefault="003E3DA0" w:rsidP="003E3DA0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</w:t>
      </w:r>
      <w:r w:rsidRPr="006D0094">
        <w:t xml:space="preserve">) возможность представления заявления о предоставлении </w:t>
      </w:r>
      <w:r>
        <w:t>муниципальной</w:t>
      </w:r>
      <w:r w:rsidRPr="006D0094">
        <w:t xml:space="preserve"> услуги и прилагаемых к нему докумен</w:t>
      </w:r>
      <w:r>
        <w:t>тов в электронной форме</w:t>
      </w:r>
      <w:r w:rsidRPr="006D0094">
        <w:t>.</w:t>
      </w:r>
    </w:p>
    <w:p w:rsidR="003E3DA0" w:rsidRPr="00FE10FB" w:rsidRDefault="003E3DA0" w:rsidP="003E3DA0">
      <w:pPr>
        <w:tabs>
          <w:tab w:val="left" w:pos="993"/>
        </w:tabs>
        <w:ind w:firstLine="567"/>
        <w:jc w:val="both"/>
      </w:pPr>
    </w:p>
    <w:p w:rsidR="003E3DA0" w:rsidRPr="00FE10FB" w:rsidRDefault="003E3DA0" w:rsidP="003E3DA0">
      <w:pPr>
        <w:tabs>
          <w:tab w:val="left" w:pos="993"/>
        </w:tabs>
        <w:ind w:firstLine="567"/>
        <w:jc w:val="both"/>
      </w:pP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Количество взаимодействий заявителя с должностными лицами 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при предоставлении муниципальной услуги и их продолжительность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</w:p>
    <w:p w:rsidR="003E3DA0" w:rsidRDefault="003E3DA0" w:rsidP="003E3DA0">
      <w:pPr>
        <w:ind w:firstLine="547"/>
        <w:jc w:val="both"/>
      </w:pPr>
      <w:r>
        <w:rPr>
          <w:b/>
        </w:rPr>
        <w:t>64</w:t>
      </w:r>
      <w:r w:rsidRPr="00B60E17">
        <w:rPr>
          <w:b/>
        </w:rPr>
        <w:t>.</w:t>
      </w:r>
      <w:r>
        <w:t xml:space="preserve"> </w:t>
      </w:r>
      <w:r w:rsidRPr="006D0094">
        <w:t xml:space="preserve">Взаимодействие заявителя с должностными лицами при предоставлении </w:t>
      </w:r>
      <w:r>
        <w:t>муниципальной</w:t>
      </w:r>
      <w:r w:rsidRPr="006D0094">
        <w:t xml:space="preserve"> услуги осуществляется два раза </w:t>
      </w:r>
      <w:r>
        <w:t>–</w:t>
      </w:r>
      <w:r w:rsidRPr="006D0094">
        <w:t xml:space="preserve"> при </w:t>
      </w:r>
      <w:r>
        <w:t>подаче</w:t>
      </w:r>
      <w:r w:rsidRPr="006D0094">
        <w:t xml:space="preserve"> </w:t>
      </w:r>
      <w:r>
        <w:t xml:space="preserve">заявления на предоставление муниципальной услуги </w:t>
      </w:r>
      <w:r w:rsidRPr="006D0094">
        <w:t xml:space="preserve">и при получении результата предоставления </w:t>
      </w:r>
      <w:r>
        <w:t>муниципальной</w:t>
      </w:r>
      <w:r w:rsidRPr="006D0094">
        <w:t xml:space="preserve"> услуги. </w:t>
      </w:r>
    </w:p>
    <w:p w:rsidR="003E3DA0" w:rsidRPr="006D0094" w:rsidRDefault="003E3DA0" w:rsidP="003E3DA0">
      <w:pPr>
        <w:ind w:firstLine="547"/>
        <w:jc w:val="both"/>
      </w:pPr>
      <w:r>
        <w:rPr>
          <w:b/>
        </w:rPr>
        <w:t>65</w:t>
      </w:r>
      <w:r w:rsidRPr="00B60E17">
        <w:rPr>
          <w:b/>
        </w:rPr>
        <w:t>.</w:t>
      </w:r>
      <w:r>
        <w:t xml:space="preserve"> </w:t>
      </w:r>
      <w:r w:rsidRPr="006D0094">
        <w:t xml:space="preserve">Продолжительность одного взаимодействия заявителя с должностным лицом при предоставлении </w:t>
      </w:r>
      <w:r>
        <w:t>муниципальной</w:t>
      </w:r>
      <w:r w:rsidRPr="006D0094">
        <w:t xml:space="preserve"> услуги не превышает 15 минут.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</w:p>
    <w:p w:rsidR="003E3DA0" w:rsidRPr="00FE10FB" w:rsidRDefault="003E3DA0" w:rsidP="003E3DA0">
      <w:pPr>
        <w:tabs>
          <w:tab w:val="left" w:pos="993"/>
        </w:tabs>
        <w:ind w:firstLine="567"/>
        <w:jc w:val="both"/>
      </w:pPr>
    </w:p>
    <w:p w:rsidR="003E3DA0" w:rsidRPr="00FE10FB" w:rsidRDefault="003E3DA0" w:rsidP="003E3DA0">
      <w:pPr>
        <w:pStyle w:val="af3"/>
        <w:rPr>
          <w:lang w:eastAsia="ar-SA"/>
        </w:rPr>
      </w:pP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 xml:space="preserve">Возможность получения муниципальной услуги в </w:t>
      </w:r>
      <w:proofErr w:type="gramStart"/>
      <w:r w:rsidRPr="00FE10FB">
        <w:rPr>
          <w:b/>
        </w:rPr>
        <w:t>многофункциональном</w:t>
      </w:r>
      <w:proofErr w:type="gramEnd"/>
      <w:r w:rsidRPr="00FE10FB">
        <w:rPr>
          <w:b/>
        </w:rPr>
        <w:t xml:space="preserve"> 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proofErr w:type="gramStart"/>
      <w:r w:rsidRPr="00FE10FB">
        <w:rPr>
          <w:b/>
        </w:rPr>
        <w:t>центре</w:t>
      </w:r>
      <w:proofErr w:type="gramEnd"/>
      <w:r w:rsidRPr="00FE10FB">
        <w:rPr>
          <w:b/>
        </w:rPr>
        <w:t xml:space="preserve"> предоставления государственных и муниципальных услуг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rPr>
          <w:b/>
        </w:rPr>
        <w:t>66</w:t>
      </w:r>
      <w:r w:rsidRPr="00F3134E">
        <w:rPr>
          <w:b/>
        </w:rPr>
        <w:t>.</w:t>
      </w:r>
      <w:r>
        <w:t xml:space="preserve"> Обеспечено предоставление муниципальной услуги в офисах «Мои документы» в </w:t>
      </w:r>
      <w:proofErr w:type="spellStart"/>
      <w:r>
        <w:t>Глазовском</w:t>
      </w:r>
      <w:proofErr w:type="spellEnd"/>
      <w:r>
        <w:t xml:space="preserve"> районе, которое </w:t>
      </w:r>
      <w:r w:rsidRPr="006D0094">
        <w:t xml:space="preserve">осуществляется в соответствии с настоящим Административным регламентом на основании </w:t>
      </w:r>
      <w:r>
        <w:t>заключенного соглашения</w:t>
      </w:r>
      <w:r w:rsidRPr="006D0094">
        <w:t xml:space="preserve"> </w:t>
      </w:r>
      <w:r>
        <w:t xml:space="preserve">о взаимодействии между автономным учреждением «Многофункциональный центр </w:t>
      </w:r>
      <w:r>
        <w:lastRenderedPageBreak/>
        <w:t>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</w:t>
      </w:r>
      <w:r w:rsidRPr="00B86E87">
        <w:t xml:space="preserve"> </w:t>
      </w:r>
      <w:r>
        <w:t>от 22.10.2015 № 01-32/3-34.</w:t>
      </w:r>
    </w:p>
    <w:p w:rsidR="003E3DA0" w:rsidRPr="00FE10FB" w:rsidRDefault="003E3DA0" w:rsidP="003E3DA0">
      <w:pPr>
        <w:tabs>
          <w:tab w:val="left" w:pos="993"/>
        </w:tabs>
        <w:jc w:val="both"/>
      </w:pPr>
    </w:p>
    <w:p w:rsidR="003E3DA0" w:rsidRPr="00FE10FB" w:rsidRDefault="003E3DA0" w:rsidP="003E3DA0">
      <w:pPr>
        <w:tabs>
          <w:tab w:val="left" w:pos="993"/>
        </w:tabs>
        <w:jc w:val="both"/>
      </w:pP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Возможность получения информации о ходе предоставления муниципальной услуги,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  <w:r w:rsidRPr="00FE10FB">
        <w:rPr>
          <w:b/>
        </w:rPr>
        <w:t>в том числе с использованием информационно-коммуникационных технологий</w:t>
      </w:r>
    </w:p>
    <w:p w:rsidR="003E3DA0" w:rsidRPr="00FE10FB" w:rsidRDefault="003E3DA0" w:rsidP="003E3DA0">
      <w:pPr>
        <w:tabs>
          <w:tab w:val="left" w:pos="993"/>
        </w:tabs>
        <w:jc w:val="center"/>
        <w:rPr>
          <w:b/>
        </w:rPr>
      </w:pPr>
    </w:p>
    <w:p w:rsidR="003E3DA0" w:rsidRPr="00235EE5" w:rsidRDefault="003E3DA0" w:rsidP="003E3DA0">
      <w:pPr>
        <w:tabs>
          <w:tab w:val="left" w:pos="993"/>
        </w:tabs>
        <w:ind w:firstLine="567"/>
        <w:jc w:val="both"/>
        <w:rPr>
          <w:color w:val="7030A0"/>
        </w:rPr>
      </w:pPr>
      <w:r>
        <w:rPr>
          <w:b/>
        </w:rPr>
        <w:t>67</w:t>
      </w:r>
      <w:r w:rsidRPr="00F3134E">
        <w:rPr>
          <w:b/>
        </w:rPr>
        <w:t>.</w:t>
      </w:r>
      <w:r w:rsidRPr="001D09EF">
        <w:t xml:space="preserve"> </w:t>
      </w:r>
      <w:r>
        <w:t xml:space="preserve">Информирование о ходе предоставления муниципальной услуги осуществляется в соответствии </w:t>
      </w:r>
      <w:r w:rsidRPr="00235EE5">
        <w:rPr>
          <w:color w:val="7030A0"/>
        </w:rPr>
        <w:t xml:space="preserve">с </w:t>
      </w:r>
      <w:r w:rsidRPr="009657BE">
        <w:t>пунктами 12-16 настоящего Административного регламента.</w:t>
      </w:r>
      <w:r w:rsidRPr="00235EE5">
        <w:rPr>
          <w:color w:val="7030A0"/>
        </w:rPr>
        <w:t xml:space="preserve"> </w:t>
      </w:r>
    </w:p>
    <w:p w:rsidR="003E3DA0" w:rsidRDefault="003E3DA0" w:rsidP="003E3DA0">
      <w:pPr>
        <w:tabs>
          <w:tab w:val="left" w:pos="993"/>
        </w:tabs>
        <w:ind w:firstLine="567"/>
        <w:jc w:val="both"/>
      </w:pPr>
      <w:r>
        <w:rPr>
          <w:b/>
        </w:rPr>
        <w:t>68</w:t>
      </w:r>
      <w:r w:rsidRPr="00235EE5">
        <w:rPr>
          <w:b/>
        </w:rPr>
        <w:t>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</w:t>
      </w:r>
      <w:r w:rsidRPr="00C05C60">
        <w:t xml:space="preserve"> указанных государственных электронных ресурсов.</w:t>
      </w:r>
    </w:p>
    <w:p w:rsidR="003E3DA0" w:rsidRPr="00FE10FB" w:rsidRDefault="003E3DA0" w:rsidP="003E3DA0">
      <w:pPr>
        <w:widowControl w:val="0"/>
        <w:suppressAutoHyphens w:val="0"/>
        <w:autoSpaceDE w:val="0"/>
        <w:autoSpaceDN w:val="0"/>
        <w:adjustRightInd w:val="0"/>
      </w:pPr>
    </w:p>
    <w:p w:rsidR="003E3DA0" w:rsidRPr="00FE10FB" w:rsidRDefault="003E3DA0" w:rsidP="003E3DA0">
      <w:pPr>
        <w:widowControl w:val="0"/>
        <w:suppressAutoHyphens w:val="0"/>
        <w:autoSpaceDE w:val="0"/>
        <w:autoSpaceDN w:val="0"/>
        <w:adjustRightInd w:val="0"/>
      </w:pPr>
    </w:p>
    <w:p w:rsidR="003E3DA0" w:rsidRPr="00FE10FB" w:rsidRDefault="003E3DA0" w:rsidP="003E3DA0">
      <w:pPr>
        <w:jc w:val="center"/>
        <w:rPr>
          <w:b/>
        </w:rPr>
      </w:pPr>
      <w:r w:rsidRPr="00FE10FB">
        <w:rPr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3E3DA0" w:rsidRPr="00FE10FB" w:rsidRDefault="003E3DA0" w:rsidP="003E3DA0">
      <w:pPr>
        <w:jc w:val="center"/>
        <w:rPr>
          <w:b/>
        </w:rPr>
      </w:pPr>
    </w:p>
    <w:p w:rsidR="003E3DA0" w:rsidRPr="009936B1" w:rsidRDefault="003E3DA0" w:rsidP="003E3DA0">
      <w:pPr>
        <w:suppressAutoHyphens w:val="0"/>
        <w:ind w:firstLine="708"/>
        <w:jc w:val="both"/>
      </w:pPr>
      <w:r>
        <w:rPr>
          <w:b/>
        </w:rPr>
        <w:t>69</w:t>
      </w:r>
      <w:r w:rsidRPr="00543773">
        <w:rPr>
          <w:b/>
        </w:rPr>
        <w:t>.</w:t>
      </w:r>
      <w:r w:rsidRPr="009936B1">
        <w:t xml:space="preserve"> Иные требования, учитывающие особенности предоставления </w:t>
      </w:r>
      <w:r>
        <w:t>муниципальной</w:t>
      </w:r>
      <w:r w:rsidRPr="009936B1">
        <w:t xml:space="preserve"> услуги в многофункциональных центрах предоставления государственных и муниципальных услуг, не предъявляются.</w:t>
      </w:r>
    </w:p>
    <w:p w:rsidR="003E3DA0" w:rsidRDefault="003E3DA0" w:rsidP="003E3DA0">
      <w:pPr>
        <w:ind w:firstLine="708"/>
        <w:jc w:val="both"/>
      </w:pPr>
      <w:r>
        <w:rPr>
          <w:b/>
        </w:rPr>
        <w:t>70</w:t>
      </w:r>
      <w:r w:rsidRPr="00543773">
        <w:rPr>
          <w:b/>
        </w:rPr>
        <w:t>.</w:t>
      </w:r>
      <w:r>
        <w:t xml:space="preserve"> </w:t>
      </w:r>
      <w:proofErr w:type="gramStart"/>
      <w:r w:rsidRPr="0050191D">
        <w:t xml:space="preserve">Заявителям обеспечивается возможность получения информации о порядке предоставления </w:t>
      </w:r>
      <w:r>
        <w:t>муниципальной</w:t>
      </w:r>
      <w:r w:rsidRPr="0050191D">
        <w:t xml:space="preserve"> услуги, а также копирования форм заявлений и иных документов, необходимых для получения </w:t>
      </w:r>
      <w:r>
        <w:t>муниципальной</w:t>
      </w:r>
      <w:r w:rsidRPr="0050191D">
        <w:t xml:space="preserve"> услуги, на официальном </w:t>
      </w:r>
      <w:r>
        <w:t>портале</w:t>
      </w:r>
      <w:r w:rsidRPr="0050191D">
        <w:t xml:space="preserve"> </w:t>
      </w:r>
      <w:proofErr w:type="spellStart"/>
      <w:r>
        <w:t>Глазовского</w:t>
      </w:r>
      <w:proofErr w:type="spellEnd"/>
      <w:r>
        <w:t xml:space="preserve"> района,</w:t>
      </w:r>
      <w:r w:rsidRPr="0050191D">
        <w:t xml:space="preserve"> на </w:t>
      </w:r>
      <w:r>
        <w:t xml:space="preserve">Едином и Региональном порталах  и </w:t>
      </w:r>
      <w:proofErr w:type="spellStart"/>
      <w:r>
        <w:t>инфоматах</w:t>
      </w:r>
      <w:proofErr w:type="spellEnd"/>
      <w:r w:rsidRPr="0050191D">
        <w:t>.</w:t>
      </w:r>
      <w:proofErr w:type="gramEnd"/>
    </w:p>
    <w:p w:rsidR="003E3DA0" w:rsidRDefault="003E3DA0" w:rsidP="003E3DA0">
      <w:pPr>
        <w:ind w:firstLine="708"/>
        <w:jc w:val="both"/>
      </w:pPr>
      <w:r>
        <w:rPr>
          <w:b/>
        </w:rPr>
        <w:t>71</w:t>
      </w:r>
      <w:r w:rsidRPr="00543773">
        <w:rPr>
          <w:b/>
        </w:rPr>
        <w:t>.</w:t>
      </w:r>
      <w:r>
        <w:t xml:space="preserve"> </w:t>
      </w:r>
      <w:proofErr w:type="gramStart"/>
      <w:r w:rsidRPr="00D26886">
        <w:t xml:space="preserve">При предоставлении </w:t>
      </w:r>
      <w:r>
        <w:t>муниципальной</w:t>
      </w:r>
      <w:r w:rsidRPr="00D26886">
        <w:t xml:space="preserve"> услуги в электронной форме через </w:t>
      </w:r>
      <w:r>
        <w:t xml:space="preserve">ЕПГУ, РПГУ и </w:t>
      </w:r>
      <w:proofErr w:type="spellStart"/>
      <w:r>
        <w:t>инфоматы</w:t>
      </w:r>
      <w:proofErr w:type="spellEnd"/>
      <w:r w:rsidRPr="00D26886">
        <w:t xml:space="preserve">, регистрация, идентификация и авторизация заявителя - физического лица на получение </w:t>
      </w:r>
      <w:r>
        <w:t>муниципальной</w:t>
      </w:r>
      <w:r w:rsidRPr="00D26886">
        <w:t xml:space="preserve"> услуги осуществляется с использованием федеральной государс</w:t>
      </w:r>
      <w:r>
        <w:t>твенной информационной системы «</w:t>
      </w:r>
      <w:r w:rsidRPr="00D26886"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>
        <w:t>льных услуг в электронной форме»</w:t>
      </w:r>
      <w:r w:rsidRPr="00D26886">
        <w:t xml:space="preserve"> на основе логина (СНИЛС) и пароля.</w:t>
      </w:r>
      <w:proofErr w:type="gramEnd"/>
    </w:p>
    <w:p w:rsidR="003E3DA0" w:rsidRPr="004065D4" w:rsidRDefault="003E3DA0" w:rsidP="003E3DA0">
      <w:pPr>
        <w:ind w:firstLine="708"/>
        <w:jc w:val="both"/>
      </w:pPr>
      <w:r>
        <w:rPr>
          <w:b/>
        </w:rPr>
        <w:t>72</w:t>
      </w:r>
      <w:r w:rsidRPr="004065D4">
        <w:rPr>
          <w:b/>
        </w:rPr>
        <w:t>.</w:t>
      </w:r>
      <w:r w:rsidRPr="004065D4"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3E3DA0" w:rsidRPr="00B51632" w:rsidRDefault="003E3DA0" w:rsidP="003E3DA0">
      <w:pPr>
        <w:ind w:firstLine="708"/>
        <w:jc w:val="both"/>
      </w:pPr>
      <w:r w:rsidRPr="00B51632">
        <w:t>1) регистрацию заявления в первоочередном порядке;</w:t>
      </w:r>
    </w:p>
    <w:p w:rsidR="003E3DA0" w:rsidRPr="00B51632" w:rsidRDefault="003E3DA0" w:rsidP="003E3DA0">
      <w:pPr>
        <w:ind w:firstLine="708"/>
        <w:jc w:val="both"/>
      </w:pPr>
      <w:r w:rsidRPr="00B51632">
        <w:t>2) консультирование заявителя и выдачу результатов предоставления муниципальной услуги вне очереди.</w:t>
      </w:r>
    </w:p>
    <w:p w:rsidR="003E3DA0" w:rsidRDefault="003E3DA0" w:rsidP="003E3DA0">
      <w:pPr>
        <w:jc w:val="both"/>
      </w:pPr>
    </w:p>
    <w:p w:rsidR="003E3DA0" w:rsidRPr="00DB2565" w:rsidRDefault="003E3DA0" w:rsidP="003E3DA0">
      <w:pPr>
        <w:jc w:val="both"/>
      </w:pPr>
    </w:p>
    <w:p w:rsidR="003E3DA0" w:rsidRPr="00DB2565" w:rsidRDefault="003E3DA0" w:rsidP="003E3DA0">
      <w:pPr>
        <w:jc w:val="center"/>
        <w:rPr>
          <w:b/>
        </w:rPr>
      </w:pPr>
      <w:r w:rsidRPr="00DB2565">
        <w:rPr>
          <w:b/>
        </w:rPr>
        <w:t xml:space="preserve">Раздел </w:t>
      </w:r>
      <w:r w:rsidRPr="00DB2565">
        <w:rPr>
          <w:b/>
          <w:lang w:val="en-US"/>
        </w:rPr>
        <w:t>III</w:t>
      </w:r>
      <w:r w:rsidRPr="00DB2565"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3E3DA0" w:rsidRPr="00DB2565" w:rsidRDefault="003E3DA0" w:rsidP="003E3DA0">
      <w:pPr>
        <w:jc w:val="center"/>
        <w:rPr>
          <w:b/>
        </w:rPr>
      </w:pPr>
      <w:r w:rsidRPr="00DB2565">
        <w:rPr>
          <w:b/>
        </w:rPr>
        <w:t>И В МНОГОФУНКЦИОНАЛЬНЫХ ЦЕНТРАХ ПРЕДОСТАВЛЕНИЯ</w:t>
      </w:r>
    </w:p>
    <w:p w:rsidR="003E3DA0" w:rsidRPr="00DB2565" w:rsidRDefault="003E3DA0" w:rsidP="003E3DA0">
      <w:pPr>
        <w:jc w:val="center"/>
        <w:rPr>
          <w:b/>
        </w:rPr>
      </w:pPr>
      <w:r w:rsidRPr="00DB2565">
        <w:rPr>
          <w:b/>
        </w:rPr>
        <w:t>ГОСУДАРСТВЕННЫХ И МУНИЦИПАЛЬНЫХ УСЛУГ</w:t>
      </w:r>
    </w:p>
    <w:p w:rsidR="003E3DA0" w:rsidRPr="00DB2565" w:rsidRDefault="003E3DA0" w:rsidP="003E3DA0">
      <w:pPr>
        <w:tabs>
          <w:tab w:val="left" w:pos="1995"/>
        </w:tabs>
        <w:jc w:val="center"/>
      </w:pPr>
    </w:p>
    <w:p w:rsidR="003E3DA0" w:rsidRDefault="003E3DA0" w:rsidP="003E3DA0">
      <w:pPr>
        <w:tabs>
          <w:tab w:val="left" w:pos="1995"/>
        </w:tabs>
        <w:jc w:val="center"/>
      </w:pPr>
    </w:p>
    <w:p w:rsidR="003E3DA0" w:rsidRPr="00DB2565" w:rsidRDefault="003E3DA0" w:rsidP="003E3DA0">
      <w:pPr>
        <w:tabs>
          <w:tab w:val="left" w:pos="1995"/>
        </w:tabs>
        <w:jc w:val="center"/>
      </w:pPr>
    </w:p>
    <w:p w:rsidR="003E3DA0" w:rsidRPr="00DB2565" w:rsidRDefault="003E3DA0" w:rsidP="003E3DA0">
      <w:pPr>
        <w:tabs>
          <w:tab w:val="left" w:pos="1995"/>
        </w:tabs>
        <w:jc w:val="center"/>
        <w:rPr>
          <w:b/>
        </w:rPr>
      </w:pPr>
      <w:r w:rsidRPr="00DB2565">
        <w:rPr>
          <w:b/>
        </w:rPr>
        <w:lastRenderedPageBreak/>
        <w:t xml:space="preserve">Перечень административных процедур, </w:t>
      </w:r>
    </w:p>
    <w:p w:rsidR="003E3DA0" w:rsidRPr="00DB2565" w:rsidRDefault="003E3DA0" w:rsidP="003E3DA0">
      <w:pPr>
        <w:tabs>
          <w:tab w:val="left" w:pos="1995"/>
        </w:tabs>
        <w:jc w:val="center"/>
        <w:rPr>
          <w:b/>
        </w:rPr>
      </w:pPr>
      <w:proofErr w:type="gramStart"/>
      <w:r w:rsidRPr="00DB2565">
        <w:rPr>
          <w:b/>
        </w:rPr>
        <w:t>необходимых</w:t>
      </w:r>
      <w:proofErr w:type="gramEnd"/>
      <w:r w:rsidRPr="00DB2565">
        <w:rPr>
          <w:b/>
        </w:rPr>
        <w:t xml:space="preserve"> для предоставления муниципальной услуги</w:t>
      </w:r>
    </w:p>
    <w:p w:rsidR="003E3DA0" w:rsidRPr="00DB2565" w:rsidRDefault="003E3DA0" w:rsidP="003E3DA0">
      <w:pPr>
        <w:ind w:firstLine="709"/>
        <w:jc w:val="both"/>
      </w:pPr>
    </w:p>
    <w:p w:rsidR="003E3DA0" w:rsidRDefault="003E3DA0" w:rsidP="003E3DA0">
      <w:pPr>
        <w:ind w:firstLine="709"/>
        <w:jc w:val="both"/>
      </w:pPr>
      <w:r>
        <w:rPr>
          <w:b/>
        </w:rPr>
        <w:t>73</w:t>
      </w:r>
      <w:r w:rsidRPr="0014624E">
        <w:rPr>
          <w:b/>
        </w:rPr>
        <w:t>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3E3DA0" w:rsidRPr="008E7C1E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3E3DA0" w:rsidRPr="008E7C1E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3E3DA0" w:rsidRPr="008E7C1E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3E3DA0" w:rsidRPr="008E7C1E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3E3DA0" w:rsidRPr="008E7C1E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 w:rsidRPr="008E7C1E">
        <w:rPr>
          <w:szCs w:val="24"/>
        </w:rPr>
        <w:t>6) Направление принятого решения о предоставлении муниципал</w:t>
      </w:r>
      <w:r>
        <w:rPr>
          <w:szCs w:val="24"/>
        </w:rPr>
        <w:t xml:space="preserve">ьной услуги </w:t>
      </w:r>
      <w:r w:rsidRPr="008E7C1E">
        <w:rPr>
          <w:szCs w:val="24"/>
        </w:rPr>
        <w:t>заявителю</w:t>
      </w:r>
      <w:r>
        <w:rPr>
          <w:szCs w:val="24"/>
        </w:rPr>
        <w:t>.</w:t>
      </w:r>
    </w:p>
    <w:p w:rsidR="003E3DA0" w:rsidRPr="001A2BB0" w:rsidRDefault="003E3DA0" w:rsidP="003E3DA0">
      <w:pPr>
        <w:autoSpaceDE w:val="0"/>
        <w:autoSpaceDN w:val="0"/>
        <w:adjustRightInd w:val="0"/>
        <w:ind w:firstLine="709"/>
        <w:jc w:val="both"/>
      </w:pPr>
      <w:r>
        <w:rPr>
          <w:b/>
        </w:rPr>
        <w:t>74</w:t>
      </w:r>
      <w:r w:rsidRPr="00A275C5">
        <w:rPr>
          <w:b/>
        </w:rPr>
        <w:t>.</w:t>
      </w:r>
      <w:r w:rsidRPr="00A275C5">
        <w:t xml:space="preserve"> Блок-схема последовательности </w:t>
      </w:r>
      <w:r>
        <w:t>административных процедур</w:t>
      </w:r>
      <w:r w:rsidRPr="00A275C5">
        <w:t xml:space="preserve"> при предоставлении муниципальной услуги приведена </w:t>
      </w:r>
      <w:r w:rsidRPr="001A2BB0">
        <w:t xml:space="preserve">в </w:t>
      </w:r>
      <w:r w:rsidRPr="00BD3997">
        <w:t>приложении № 7</w:t>
      </w:r>
      <w:r w:rsidRPr="001A2BB0">
        <w:t xml:space="preserve"> к настоящему Административному регламенту.</w:t>
      </w:r>
    </w:p>
    <w:p w:rsidR="003E3DA0" w:rsidRPr="007955B8" w:rsidRDefault="003E3DA0" w:rsidP="003E3DA0">
      <w:pPr>
        <w:autoSpaceDE w:val="0"/>
        <w:autoSpaceDN w:val="0"/>
        <w:adjustRightInd w:val="0"/>
        <w:ind w:firstLine="708"/>
        <w:jc w:val="both"/>
      </w:pPr>
    </w:p>
    <w:p w:rsidR="003E3DA0" w:rsidRPr="00DB2565" w:rsidRDefault="003E3DA0" w:rsidP="003E3DA0">
      <w:pPr>
        <w:jc w:val="both"/>
      </w:pPr>
    </w:p>
    <w:p w:rsidR="003E3DA0" w:rsidRPr="00DB2565" w:rsidRDefault="003E3DA0" w:rsidP="003E3DA0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Индивидуальное консультирование заявителя, в том числе разъяснение</w:t>
      </w:r>
    </w:p>
    <w:p w:rsidR="003E3DA0" w:rsidRPr="00DB2565" w:rsidRDefault="003E3DA0" w:rsidP="003E3DA0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 xml:space="preserve">о порядке получения услуг, которые являются необходимыми и обязательными </w:t>
      </w:r>
    </w:p>
    <w:p w:rsidR="003E3DA0" w:rsidRPr="00DB2565" w:rsidRDefault="003E3DA0" w:rsidP="003E3DA0">
      <w:pPr>
        <w:tabs>
          <w:tab w:val="left" w:pos="3660"/>
        </w:tabs>
        <w:jc w:val="center"/>
        <w:rPr>
          <w:b/>
        </w:rPr>
      </w:pPr>
      <w:r w:rsidRPr="00DB2565">
        <w:rPr>
          <w:b/>
        </w:rPr>
        <w:t>для предоставления муниципальной услуги</w:t>
      </w:r>
    </w:p>
    <w:p w:rsidR="003E3DA0" w:rsidRPr="00DB2565" w:rsidRDefault="003E3DA0" w:rsidP="003E3DA0">
      <w:pPr>
        <w:tabs>
          <w:tab w:val="left" w:pos="3660"/>
        </w:tabs>
        <w:jc w:val="center"/>
        <w:rPr>
          <w:b/>
        </w:rPr>
      </w:pP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3E3DA0" w:rsidRPr="007164F8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</w:t>
      </w:r>
      <w:r w:rsidRPr="007164F8">
        <w:rPr>
          <w:rFonts w:ascii="Times New Roman" w:hAnsi="Times New Roman" w:cs="Times New Roman"/>
          <w:b w:val="0"/>
          <w:sz w:val="24"/>
          <w:szCs w:val="24"/>
        </w:rPr>
        <w:t xml:space="preserve">отдела имущественных отношений и офисов «Мои документы» в </w:t>
      </w:r>
      <w:proofErr w:type="spellStart"/>
      <w:r w:rsidRPr="007164F8">
        <w:rPr>
          <w:rFonts w:ascii="Times New Roman" w:hAnsi="Times New Roman" w:cs="Times New Roman"/>
          <w:b w:val="0"/>
          <w:sz w:val="24"/>
          <w:szCs w:val="24"/>
        </w:rPr>
        <w:t>Глазовском</w:t>
      </w:r>
      <w:proofErr w:type="spellEnd"/>
      <w:r w:rsidRPr="007164F8">
        <w:rPr>
          <w:rFonts w:ascii="Times New Roman" w:hAnsi="Times New Roman" w:cs="Times New Roman"/>
          <w:b w:val="0"/>
          <w:sz w:val="24"/>
          <w:szCs w:val="24"/>
        </w:rPr>
        <w:t xml:space="preserve"> районе.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3E3DA0" w:rsidRPr="007164F8" w:rsidRDefault="003E3DA0" w:rsidP="003E3DA0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Индивидуальное консультирование заявителя осуществляется в соответствии </w:t>
      </w:r>
      <w:r w:rsidRPr="007164F8">
        <w:rPr>
          <w:rFonts w:ascii="Times New Roman" w:hAnsi="Times New Roman" w:cs="Times New Roman"/>
          <w:b w:val="0"/>
          <w:sz w:val="24"/>
          <w:szCs w:val="24"/>
        </w:rPr>
        <w:t>с пунктами 17-18 настоящего Административного регламента.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</w:t>
      </w:r>
      <w:r w:rsidRPr="0025414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ответы на вопросы заявителя;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3E3DA0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3E3DA0" w:rsidRPr="006030AE" w:rsidRDefault="003E3DA0" w:rsidP="003E3DA0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030AE">
        <w:rPr>
          <w:rFonts w:ascii="Times New Roman" w:hAnsi="Times New Roman" w:cs="Times New Roman"/>
          <w:b w:val="0"/>
          <w:sz w:val="24"/>
          <w:szCs w:val="24"/>
        </w:rPr>
        <w:t xml:space="preserve">4) разъяснение о порядке, месте и сроках получения услуг, которые являются необходимыми и обязательными для предоставления муниципальной услуги. </w:t>
      </w:r>
    </w:p>
    <w:p w:rsidR="003E3DA0" w:rsidRPr="006030AE" w:rsidRDefault="003E3DA0" w:rsidP="003E3DA0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3E3DA0" w:rsidRDefault="003E3DA0" w:rsidP="003E3D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>Приём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DB2565">
        <w:rPr>
          <w:rFonts w:ascii="Times New Roman" w:hAnsi="Times New Roman" w:cs="Times New Roman"/>
          <w:sz w:val="24"/>
          <w:szCs w:val="24"/>
        </w:rPr>
        <w:t xml:space="preserve"> регистрация заявления и документов, необходимых </w:t>
      </w:r>
    </w:p>
    <w:p w:rsidR="003E3DA0" w:rsidRPr="00DB2565" w:rsidRDefault="003E3DA0" w:rsidP="003E3DA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B2565">
        <w:rPr>
          <w:rFonts w:ascii="Times New Roman" w:hAnsi="Times New Roman" w:cs="Times New Roman"/>
          <w:sz w:val="24"/>
          <w:szCs w:val="24"/>
        </w:rPr>
        <w:t xml:space="preserve">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муниципальной услуги, передача их на рассмотрение</w:t>
      </w:r>
    </w:p>
    <w:p w:rsidR="003E3DA0" w:rsidRPr="00DB2565" w:rsidRDefault="003E3DA0" w:rsidP="003E3DA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80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</w:t>
      </w:r>
      <w:r w:rsidRPr="00D270FC">
        <w:t xml:space="preserve">пунктом 32 настоящего </w:t>
      </w:r>
      <w:r w:rsidRPr="00D270FC">
        <w:lastRenderedPageBreak/>
        <w:t>Административного регламента</w:t>
      </w:r>
      <w:r>
        <w:rPr>
          <w:color w:val="7030A0"/>
        </w:rPr>
        <w:t xml:space="preserve"> </w:t>
      </w:r>
      <w:r w:rsidRPr="003219C5">
        <w:t xml:space="preserve">(далее – </w:t>
      </w:r>
      <w:r>
        <w:t>комплект документов</w:t>
      </w:r>
      <w:r w:rsidRPr="003219C5">
        <w:t>),</w:t>
      </w:r>
      <w:r w:rsidRPr="00646DF8">
        <w:rPr>
          <w:color w:val="7030A0"/>
        </w:rPr>
        <w:t xml:space="preserve"> </w:t>
      </w:r>
      <w:r>
        <w:t xml:space="preserve">в Администрацию </w:t>
      </w:r>
      <w:proofErr w:type="spellStart"/>
      <w:r>
        <w:t>Глазовского</w:t>
      </w:r>
      <w:proofErr w:type="spellEnd"/>
      <w:r>
        <w:t xml:space="preserve"> района или в </w:t>
      </w:r>
      <w:r w:rsidRPr="006B3B87">
        <w:t xml:space="preserve">офисы «Мои документы» в </w:t>
      </w:r>
      <w:proofErr w:type="spellStart"/>
      <w:r w:rsidRPr="006B3B87">
        <w:t>Глазовском</w:t>
      </w:r>
      <w:proofErr w:type="spellEnd"/>
      <w:r w:rsidRPr="006B3B87">
        <w:t xml:space="preserve"> районе</w:t>
      </w:r>
      <w:r>
        <w:t>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81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3) Проверка полномочий заявителя;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4) Прием от заявителя</w:t>
      </w:r>
      <w:r w:rsidRPr="00B819B9">
        <w:t xml:space="preserve"> </w:t>
      </w:r>
      <w:r>
        <w:t>комплекта документов;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5) Проверка наличия документов, необходимых для предоставления </w:t>
      </w:r>
      <w:proofErr w:type="gramStart"/>
      <w:r>
        <w:t>муниципальной</w:t>
      </w:r>
      <w:proofErr w:type="gramEnd"/>
      <w:r>
        <w:t xml:space="preserve"> слуги,</w:t>
      </w:r>
      <w:r w:rsidRPr="009D1FF8">
        <w:t xml:space="preserve"> </w:t>
      </w:r>
      <w:r>
        <w:t>которые заявитель обязан предоставить самостоятельно;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3E3DA0" w:rsidRPr="0033202E" w:rsidRDefault="003E3DA0" w:rsidP="003E3DA0">
      <w:pPr>
        <w:pStyle w:val="a7"/>
        <w:spacing w:before="0" w:after="0"/>
        <w:ind w:firstLine="708"/>
        <w:jc w:val="both"/>
      </w:pPr>
      <w:r>
        <w:t>8) Определение н</w:t>
      </w:r>
      <w:r w:rsidRPr="000E0BD2">
        <w:t xml:space="preserve">аличия (либо отсутствия) оснований для отказа в приеме документов, установленных </w:t>
      </w:r>
      <w:r w:rsidRPr="0033202E">
        <w:t>пунктом 49 настоящего Административного регламента;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10) Оформление</w:t>
      </w:r>
      <w:r w:rsidRPr="00B843F4">
        <w:t xml:space="preserve"> расписк</w:t>
      </w:r>
      <w:r>
        <w:t>и о приеме комплекта документов.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11) Передача зарегистрированного комплекта документов Главе </w:t>
      </w:r>
      <w:proofErr w:type="spellStart"/>
      <w:r>
        <w:t>Глазовского</w:t>
      </w:r>
      <w:proofErr w:type="spellEnd"/>
      <w:r>
        <w:t xml:space="preserve"> района для рассмотрения.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82</w:t>
      </w:r>
      <w:r w:rsidRPr="00F664AB">
        <w:rPr>
          <w:b/>
        </w:rPr>
        <w:t>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1) Ведущий специалист-эксперт отдела организационной работы и административной реформы Администрации </w:t>
      </w:r>
      <w:proofErr w:type="spellStart"/>
      <w:r>
        <w:t>Глазовского</w:t>
      </w:r>
      <w:proofErr w:type="spellEnd"/>
      <w:r>
        <w:t xml:space="preserve"> района (далее – специалист организационного отдела) – в случае направления заявителем комплекта документов в Администрацию </w:t>
      </w:r>
      <w:proofErr w:type="spellStart"/>
      <w:r>
        <w:t>Глазовского</w:t>
      </w:r>
      <w:proofErr w:type="spellEnd"/>
      <w:r>
        <w:t xml:space="preserve"> района (в том числе в электронной форме).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3E3DA0" w:rsidRDefault="003E3DA0" w:rsidP="003E3DA0">
      <w:pPr>
        <w:ind w:firstLine="708"/>
        <w:jc w:val="both"/>
      </w:pPr>
      <w:r>
        <w:rPr>
          <w:b/>
        </w:rPr>
        <w:t>83</w:t>
      </w:r>
      <w:r w:rsidRPr="00254142">
        <w:rPr>
          <w:b/>
        </w:rPr>
        <w:t>.</w:t>
      </w:r>
      <w:r>
        <w:t xml:space="preserve"> В соответствии с </w:t>
      </w:r>
      <w:r w:rsidRPr="00C27F47">
        <w:t>пунктом 36 настоящего Административного регламента</w:t>
      </w:r>
      <w:r>
        <w:t xml:space="preserve"> комплект документов заявителями могут быть </w:t>
      </w:r>
      <w:proofErr w:type="gramStart"/>
      <w:r>
        <w:t>представлены</w:t>
      </w:r>
      <w:proofErr w:type="gramEnd"/>
      <w:r>
        <w:t xml:space="preserve">:  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E3DA0" w:rsidRPr="00DF1ECF" w:rsidRDefault="003E3DA0" w:rsidP="003E3DA0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3E3DA0" w:rsidRPr="00975039" w:rsidRDefault="003E3DA0" w:rsidP="003E3DA0">
      <w:pPr>
        <w:pStyle w:val="a7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</w:t>
      </w:r>
      <w:r w:rsidRPr="00DF1ECF">
        <w:t xml:space="preserve">почтового отправления </w:t>
      </w:r>
      <w:r>
        <w:t xml:space="preserve">заявителем должно быть </w:t>
      </w:r>
      <w:r w:rsidRPr="00975039">
        <w:t xml:space="preserve">обеспечено удостоверение верности копий документов в порядке, установленном федеральным законодательством. </w:t>
      </w:r>
    </w:p>
    <w:p w:rsidR="003E3DA0" w:rsidRPr="00820817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84</w:t>
      </w:r>
      <w:r w:rsidRPr="00F664AB">
        <w:rPr>
          <w:b/>
        </w:rPr>
        <w:t>.</w:t>
      </w:r>
      <w:r>
        <w:t xml:space="preserve"> Регистрация комплекта документов осуществляется в СЭД должностными лицами, указанными в пункте </w:t>
      </w:r>
      <w:r w:rsidRPr="00820817">
        <w:t>82 настоящего Административного регламента.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85</w:t>
      </w:r>
      <w:r w:rsidRPr="00F664AB">
        <w:rPr>
          <w:b/>
        </w:rPr>
        <w:t>.</w:t>
      </w:r>
      <w:r w:rsidRPr="00F664AB">
        <w:t xml:space="preserve"> При соответствии </w:t>
      </w:r>
      <w:r>
        <w:t>комплекта документов</w:t>
      </w:r>
      <w:r w:rsidRPr="00F664AB">
        <w:t xml:space="preserve"> требованиям настоящего Административного регламента, </w:t>
      </w:r>
      <w:r>
        <w:t xml:space="preserve">специалистом </w:t>
      </w:r>
      <w:r w:rsidRPr="00EA011B">
        <w:t>организационного отдела</w:t>
      </w:r>
      <w:r>
        <w:t xml:space="preserve"> на экземпляре заявителя проставляется отметка о получении комплекта документов.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proofErr w:type="gramStart"/>
      <w:r>
        <w:t>Специалисты офисов «Мои документы» оформляют</w:t>
      </w:r>
      <w:r w:rsidRPr="00F664AB">
        <w:t xml:space="preserve"> расписк</w:t>
      </w:r>
      <w:r>
        <w:t>у</w:t>
      </w:r>
      <w:r w:rsidRPr="00F664AB">
        <w:t xml:space="preserve"> о приеме </w:t>
      </w:r>
      <w:r>
        <w:t xml:space="preserve">комплекта документов </w:t>
      </w:r>
      <w:r w:rsidRPr="00F664AB">
        <w:t>по установленной форме</w:t>
      </w:r>
      <w:r>
        <w:t>, приведенной в</w:t>
      </w:r>
      <w:r w:rsidRPr="00F664AB">
        <w:t xml:space="preserve"> </w:t>
      </w:r>
      <w:r w:rsidRPr="00BD3997">
        <w:t>приложении № 8</w:t>
      </w:r>
      <w:r w:rsidRPr="0062023D">
        <w:t xml:space="preserve"> к настоящему </w:t>
      </w:r>
      <w:r w:rsidRPr="0062023D">
        <w:lastRenderedPageBreak/>
        <w:t xml:space="preserve">Административному регламенту) </w:t>
      </w:r>
      <w:r w:rsidRPr="00F664AB">
        <w:t xml:space="preserve">в </w:t>
      </w:r>
      <w:r w:rsidRPr="00D036ED">
        <w:t>двух</w:t>
      </w:r>
      <w:r w:rsidRPr="00F664AB">
        <w:t xml:space="preserve"> экземплярах</w:t>
      </w:r>
      <w:r w:rsidRPr="00F664AB"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3E3DA0" w:rsidRPr="00A84E71" w:rsidRDefault="003E3DA0" w:rsidP="003E3DA0">
      <w:pPr>
        <w:pStyle w:val="a7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</w:t>
      </w:r>
      <w:r w:rsidRPr="00653708">
        <w:t xml:space="preserve"> </w:t>
      </w:r>
      <w:r>
        <w:t xml:space="preserve">специалистами, указанными в пункте </w:t>
      </w:r>
      <w:r w:rsidRPr="0085158A">
        <w:t>82 настоящего Административного регламента, проставляется соответствующая отметка в</w:t>
      </w:r>
      <w:r>
        <w:t xml:space="preserve"> СЭД.</w:t>
      </w:r>
    </w:p>
    <w:p w:rsidR="003E3DA0" w:rsidRDefault="003E3DA0" w:rsidP="003E3DA0">
      <w:pPr>
        <w:ind w:firstLine="708"/>
        <w:jc w:val="both"/>
      </w:pPr>
      <w:r>
        <w:rPr>
          <w:b/>
        </w:rPr>
        <w:t>86</w:t>
      </w:r>
      <w:r w:rsidRPr="00072259">
        <w:rPr>
          <w:b/>
        </w:rPr>
        <w:t>.</w:t>
      </w:r>
      <w:r>
        <w:t xml:space="preserve"> В случае приема комплекта документов от заявителя в офисах «Мои документы», специалисты данных офисов направляют комплект документов в Администрацию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Pr="00717C3B" w:rsidRDefault="003E3DA0" w:rsidP="003E3DA0">
      <w:pPr>
        <w:ind w:firstLine="708"/>
        <w:jc w:val="both"/>
      </w:pPr>
      <w:r>
        <w:t xml:space="preserve">Комплект документов, поступивший из офисов «Мои документы» в Администрацию </w:t>
      </w:r>
      <w:proofErr w:type="spellStart"/>
      <w:r>
        <w:t>Глазовского</w:t>
      </w:r>
      <w:proofErr w:type="spellEnd"/>
      <w:r>
        <w:t xml:space="preserve"> района подлежит первичной обработке в порядке, установленном </w:t>
      </w:r>
      <w:r w:rsidRPr="00717C3B">
        <w:t>пунктами 80-85 настоящего Административного регламента.</w:t>
      </w:r>
    </w:p>
    <w:p w:rsidR="003E3DA0" w:rsidRPr="000B65AF" w:rsidRDefault="003E3DA0" w:rsidP="003E3DA0">
      <w:pPr>
        <w:ind w:firstLine="708"/>
        <w:jc w:val="both"/>
      </w:pPr>
      <w:r>
        <w:rPr>
          <w:b/>
        </w:rPr>
        <w:t>87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 w:rsidRPr="00035582">
        <w:t>является</w:t>
      </w:r>
      <w:r>
        <w:rPr>
          <w:color w:val="7030A0"/>
        </w:rPr>
        <w:t xml:space="preserve"> </w:t>
      </w:r>
      <w:r w:rsidRPr="00035582">
        <w:t>соответствие представленн</w:t>
      </w:r>
      <w:r>
        <w:t>ого</w:t>
      </w:r>
      <w:r w:rsidRPr="00035582">
        <w:t xml:space="preserve"> </w:t>
      </w:r>
      <w:r>
        <w:t xml:space="preserve">заявителем комплекта документов </w:t>
      </w:r>
      <w:r w:rsidRPr="00035582">
        <w:t xml:space="preserve">требованиям </w:t>
      </w:r>
      <w:r w:rsidRPr="000B65AF">
        <w:t>пункта 32 настоящего Административного регламента и отсутствие оснований для отказа в приеме документов, установленных пунктом 49 настоящего Административного регламента.</w:t>
      </w:r>
    </w:p>
    <w:p w:rsidR="003E3DA0" w:rsidRDefault="003E3DA0" w:rsidP="003E3DA0">
      <w:pPr>
        <w:ind w:firstLine="708"/>
        <w:jc w:val="both"/>
      </w:pPr>
      <w:r>
        <w:rPr>
          <w:b/>
        </w:rPr>
        <w:t>88</w:t>
      </w:r>
      <w:r w:rsidRPr="00072259">
        <w:rPr>
          <w:b/>
        </w:rPr>
        <w:t>.</w:t>
      </w:r>
      <w: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</w:t>
      </w:r>
      <w:proofErr w:type="spellStart"/>
      <w:r>
        <w:t>Глазовского</w:t>
      </w:r>
      <w:proofErr w:type="spellEnd"/>
      <w:r>
        <w:t xml:space="preserve"> района для рассмотрения.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t>89.</w:t>
      </w:r>
      <w:r>
        <w:t xml:space="preserve"> Срок выполнения административных действий, указанных </w:t>
      </w:r>
      <w:r w:rsidRPr="001C5F44">
        <w:t>в подпунктах 1-10 пункта 81 настоящего Административного регламента</w:t>
      </w:r>
      <w:r>
        <w:rPr>
          <w:color w:val="7030A0"/>
        </w:rPr>
        <w:t xml:space="preserve"> </w:t>
      </w:r>
      <w:r w:rsidRPr="001C5F44">
        <w:t>– в день подачи</w:t>
      </w:r>
      <w:r>
        <w:t xml:space="preserve"> заявителем комплекта документов.</w:t>
      </w:r>
    </w:p>
    <w:p w:rsidR="003E3DA0" w:rsidRPr="00FA74A5" w:rsidRDefault="003E3DA0" w:rsidP="003E3DA0">
      <w:pPr>
        <w:ind w:firstLine="708"/>
        <w:jc w:val="both"/>
      </w:pPr>
      <w:r>
        <w:rPr>
          <w:b/>
        </w:rPr>
        <w:t>90.</w:t>
      </w:r>
      <w:r>
        <w:t xml:space="preserve"> Срок выполнения административного действия по передаче </w:t>
      </w:r>
      <w:r w:rsidRPr="00AE6E93">
        <w:t>зарегистри</w:t>
      </w:r>
      <w:r>
        <w:t>рованного комплекта документов Г</w:t>
      </w:r>
      <w:r w:rsidRPr="00AE6E93">
        <w:t xml:space="preserve">лаве </w:t>
      </w:r>
      <w:proofErr w:type="spellStart"/>
      <w:r w:rsidRPr="00AE6E93">
        <w:t>Глазовского</w:t>
      </w:r>
      <w:proofErr w:type="spellEnd"/>
      <w:r w:rsidRPr="00AE6E93">
        <w:t xml:space="preserve"> района для рассмотрения </w:t>
      </w:r>
      <w:r w:rsidRPr="00FA74A5">
        <w:t>(подпункт 11 пункта 81 настоящего Административного регламента) – не позднее рабочего дня, следующего за днем регистрации комплекта документов в СЭД.</w:t>
      </w:r>
    </w:p>
    <w:p w:rsidR="003E3DA0" w:rsidRDefault="003E3DA0" w:rsidP="003E3DA0">
      <w:pPr>
        <w:ind w:firstLine="708"/>
        <w:jc w:val="both"/>
      </w:pPr>
      <w:r>
        <w:rPr>
          <w:b/>
        </w:rPr>
        <w:t>91.</w:t>
      </w:r>
      <w:r>
        <w:t xml:space="preserve"> Срок выполнения административного действия по направлению комплекта документов из офисов «Мои документы в Администрацию </w:t>
      </w:r>
      <w:proofErr w:type="spellStart"/>
      <w:r>
        <w:t>Глазовского</w:t>
      </w:r>
      <w:proofErr w:type="spellEnd"/>
      <w:r>
        <w:t xml:space="preserve"> района </w:t>
      </w:r>
      <w:r w:rsidRPr="004109C7">
        <w:t>(пункт 86 настоящего Административного регламента) – в течение 2-х рабочих дней с</w:t>
      </w:r>
      <w:r>
        <w:t xml:space="preserve"> момента регистрации комплекта документов в СЭД офисов «Мои документы».</w:t>
      </w:r>
    </w:p>
    <w:p w:rsidR="003E3DA0" w:rsidRDefault="003E3DA0" w:rsidP="003E3DA0">
      <w:pPr>
        <w:ind w:firstLine="708"/>
        <w:jc w:val="both"/>
      </w:pPr>
      <w:r>
        <w:rPr>
          <w:b/>
        </w:rPr>
        <w:t>92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передача зарегистрированного в СЭД комплекта документов Главе </w:t>
      </w:r>
      <w:proofErr w:type="spellStart"/>
      <w:r>
        <w:t>Глазовского</w:t>
      </w:r>
      <w:proofErr w:type="spellEnd"/>
      <w:r>
        <w:t xml:space="preserve"> района для рассмотрения.</w:t>
      </w:r>
    </w:p>
    <w:p w:rsidR="003E3DA0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</w:pPr>
    </w:p>
    <w:p w:rsidR="003E3DA0" w:rsidRDefault="003E3DA0" w:rsidP="003E3DA0">
      <w:pPr>
        <w:ind w:firstLine="708"/>
        <w:jc w:val="both"/>
        <w:rPr>
          <w:color w:val="FF0000"/>
        </w:rPr>
      </w:pPr>
    </w:p>
    <w:p w:rsidR="003E3DA0" w:rsidRPr="00ED4DAB" w:rsidRDefault="003E3DA0" w:rsidP="003E3DA0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ED4DAB"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3E3DA0" w:rsidRPr="00ED4DAB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</w:t>
      </w:r>
      <w:r w:rsidRPr="00D3129C">
        <w:rPr>
          <w:b/>
          <w:szCs w:val="24"/>
        </w:rPr>
        <w:t>аправление для подготовки ответа</w:t>
      </w:r>
    </w:p>
    <w:p w:rsidR="003E3DA0" w:rsidRPr="00DB2565" w:rsidRDefault="003E3DA0" w:rsidP="003E3DA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93</w:t>
      </w:r>
      <w:r w:rsidRPr="00254142">
        <w:rPr>
          <w:b/>
        </w:rPr>
        <w:t>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proofErr w:type="spellStart"/>
      <w:r>
        <w:t>Глазовский</w:t>
      </w:r>
      <w:proofErr w:type="spellEnd"/>
      <w:r>
        <w:t xml:space="preserve"> район (далее – Глава </w:t>
      </w:r>
      <w:proofErr w:type="spellStart"/>
      <w:r>
        <w:t>Глазовского</w:t>
      </w:r>
      <w:proofErr w:type="spellEnd"/>
      <w:r>
        <w:t xml:space="preserve"> района) для рассмотрения.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94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1) Рассмотрение комплекта документов Главой </w:t>
      </w:r>
      <w:proofErr w:type="spellStart"/>
      <w:r>
        <w:t>Глазовского</w:t>
      </w:r>
      <w:proofErr w:type="spellEnd"/>
      <w:r>
        <w:t xml:space="preserve"> района;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2) Принятие решения Главой </w:t>
      </w:r>
      <w:proofErr w:type="spellStart"/>
      <w:r>
        <w:t>Глазовского</w:t>
      </w:r>
      <w:proofErr w:type="spellEnd"/>
      <w:r>
        <w:t xml:space="preserve"> района по исполнению документов, наложение соответствующей резолюции;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3) Получение комплекта документов специалистом </w:t>
      </w:r>
      <w:r w:rsidRPr="00EA011B">
        <w:t>организационного отдела</w:t>
      </w:r>
      <w:r>
        <w:t>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4) Направление комплекта документов начальнику отдела имущественных отношений.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lastRenderedPageBreak/>
        <w:t>5) Назначение исполнителя, ответственного за исполнение муниципальной услуги.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95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</w:t>
      </w:r>
      <w:r w:rsidRPr="004E7B8D">
        <w:t xml:space="preserve">(подпункты 1-2 пункта 94 настоящего Административного регламента) является Глава </w:t>
      </w:r>
      <w:proofErr w:type="spellStart"/>
      <w:r w:rsidRPr="004E7B8D">
        <w:t>Глазовского</w:t>
      </w:r>
      <w:proofErr w:type="spellEnd"/>
      <w:r>
        <w:t xml:space="preserve"> района.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96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получению комплекта документов от Главы </w:t>
      </w:r>
      <w:proofErr w:type="spellStart"/>
      <w:r>
        <w:t>Глазовского</w:t>
      </w:r>
      <w:proofErr w:type="spellEnd"/>
      <w:r>
        <w:t xml:space="preserve"> района и направлению его начальнику отдела имущественных отношений </w:t>
      </w:r>
      <w:r w:rsidRPr="004E7B8D">
        <w:t>(подпункты 3-4 пункта 94 настоящего Административного регламента) является специалист</w:t>
      </w:r>
      <w:r>
        <w:t xml:space="preserve"> </w:t>
      </w:r>
      <w:r w:rsidRPr="00EA011B">
        <w:t>организационного</w:t>
      </w:r>
      <w:r w:rsidRPr="00EA011B">
        <w:rPr>
          <w:color w:val="FF0000"/>
        </w:rPr>
        <w:t xml:space="preserve"> </w:t>
      </w:r>
      <w:r>
        <w:t>отдела.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97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назначению исполнителя (</w:t>
      </w:r>
      <w:r w:rsidRPr="004E7B8D">
        <w:t>подпункт 5 пункта 94 настоящего Административного регламента) является начальник от</w:t>
      </w:r>
      <w:r>
        <w:t>дела имущественных отношений.</w:t>
      </w:r>
    </w:p>
    <w:p w:rsidR="003E3DA0" w:rsidRPr="003244AE" w:rsidRDefault="003E3DA0" w:rsidP="003E3DA0">
      <w:pPr>
        <w:ind w:firstLine="708"/>
        <w:jc w:val="both"/>
      </w:pPr>
      <w:r>
        <w:rPr>
          <w:b/>
        </w:rPr>
        <w:t>98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3244AE">
        <w:t>являются полномочия по исполнению муниципальной услуги, включенные в положение об отделе имущественных отношений, и должностные обязанности, включенные в должностные инструкции работников отдела имущественных отношений.</w:t>
      </w:r>
    </w:p>
    <w:p w:rsidR="003E3DA0" w:rsidRDefault="003E3DA0" w:rsidP="003E3DA0">
      <w:pPr>
        <w:ind w:firstLine="708"/>
        <w:jc w:val="both"/>
      </w:pPr>
      <w:r>
        <w:rPr>
          <w:b/>
        </w:rPr>
        <w:t>99</w:t>
      </w:r>
      <w:r w:rsidRPr="00072259">
        <w:rPr>
          <w:b/>
        </w:rPr>
        <w:t>.</w:t>
      </w:r>
      <w:r>
        <w:t xml:space="preserve"> Способом фиксации результата выполнения административной процедуры являются отметки в СЭД:</w:t>
      </w:r>
    </w:p>
    <w:p w:rsidR="003E3DA0" w:rsidRDefault="003E3DA0" w:rsidP="003E3DA0">
      <w:pPr>
        <w:ind w:firstLine="708"/>
        <w:jc w:val="both"/>
      </w:pPr>
      <w:r>
        <w:t xml:space="preserve">1) о резолюции Главы </w:t>
      </w:r>
      <w:proofErr w:type="spellStart"/>
      <w:r>
        <w:t>Глазовского</w:t>
      </w:r>
      <w:proofErr w:type="spellEnd"/>
      <w:r>
        <w:t xml:space="preserve"> района;</w:t>
      </w:r>
    </w:p>
    <w:p w:rsidR="003E3DA0" w:rsidRPr="00C00E0A" w:rsidRDefault="003E3DA0" w:rsidP="003E3DA0">
      <w:pPr>
        <w:ind w:firstLine="708"/>
        <w:jc w:val="both"/>
      </w:pPr>
      <w:r>
        <w:t xml:space="preserve">2) о направлении документов начальнику </w:t>
      </w:r>
      <w:r w:rsidRPr="00C00E0A">
        <w:t>отдела имущественных отношений;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t>3) о направлении документов исполнителю, ответственному за исполнение муниципальной услуги.</w:t>
      </w:r>
    </w:p>
    <w:p w:rsidR="003E3DA0" w:rsidRDefault="003E3DA0" w:rsidP="003E3DA0">
      <w:pPr>
        <w:ind w:firstLine="708"/>
        <w:jc w:val="both"/>
      </w:pPr>
      <w:r>
        <w:rPr>
          <w:b/>
        </w:rPr>
        <w:t>100.</w:t>
      </w:r>
      <w: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rPr>
          <w:b/>
        </w:rPr>
        <w:t>101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 имущественных отношений).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 w:rsidRPr="00D3129C">
        <w:rPr>
          <w:b/>
          <w:szCs w:val="24"/>
        </w:rPr>
        <w:t>Формирование и направление межведомственных запросов в организации, участвующие в предоставлении муниципальной услуги</w:t>
      </w:r>
      <w:r>
        <w:rPr>
          <w:b/>
          <w:szCs w:val="24"/>
        </w:rPr>
        <w:t xml:space="preserve">, контроль 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3E3DA0" w:rsidRPr="00D3129C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3E3DA0" w:rsidRPr="00A50C6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bookmarkStart w:id="19" w:name="Par0"/>
      <w:bookmarkEnd w:id="19"/>
      <w:r>
        <w:rPr>
          <w:b/>
          <w:lang w:eastAsia="ru-RU"/>
        </w:rPr>
        <w:t>102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непредставление </w:t>
      </w:r>
      <w:r>
        <w:rPr>
          <w:lang w:eastAsia="ru-RU"/>
        </w:rPr>
        <w:t xml:space="preserve">или частичное представление </w:t>
      </w:r>
      <w:r w:rsidRPr="00864D07">
        <w:rPr>
          <w:lang w:eastAsia="ru-RU"/>
        </w:rPr>
        <w:t>заявителем</w:t>
      </w:r>
      <w:r>
        <w:rPr>
          <w:lang w:eastAsia="ru-RU"/>
        </w:rPr>
        <w:t xml:space="preserve"> по собственной инициативе</w:t>
      </w:r>
      <w:r w:rsidRPr="00864D07">
        <w:rPr>
          <w:lang w:eastAsia="ru-RU"/>
        </w:rPr>
        <w:t xml:space="preserve"> 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A50C60">
        <w:rPr>
          <w:lang w:eastAsia="ru-RU"/>
        </w:rPr>
        <w:t xml:space="preserve">пунктом 41  настоящего Административного регламента.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103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2) Формирование и направление межведомственных запросов</w:t>
      </w:r>
      <w:r w:rsidRPr="00850A87">
        <w:t xml:space="preserve"> в организации, участвующие в пред</w:t>
      </w:r>
      <w:r>
        <w:t xml:space="preserve">оставлении муниципальной услуги;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4) Направление</w:t>
      </w:r>
      <w:r w:rsidRPr="00C54AD8">
        <w:t xml:space="preserve"> в организаци</w:t>
      </w:r>
      <w:r>
        <w:t>и</w:t>
      </w:r>
      <w:r w:rsidRPr="00C54AD8">
        <w:t>, в адрес которых направлялся межведомственный запрос, реестр направленных межведомственных запросов с нарушенным сроком 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lastRenderedPageBreak/>
        <w:t>104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административной процедуры является специалист отдела имущественных отношений, назначенный начальником отдела имущественных отношений (далее – специалист).</w:t>
      </w:r>
    </w:p>
    <w:p w:rsidR="003E3DA0" w:rsidRPr="00864D07" w:rsidRDefault="003E3DA0" w:rsidP="003E3DA0">
      <w:pPr>
        <w:pStyle w:val="a7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офисы «Мои документы», д</w:t>
      </w:r>
      <w:r>
        <w:t>олжностными лицами, ответственными за исполнение административной процедуры, являются</w:t>
      </w:r>
      <w:r>
        <w:rPr>
          <w:lang w:eastAsia="ru-RU"/>
        </w:rPr>
        <w:t xml:space="preserve"> работники офисов «Мои документы».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105</w:t>
      </w:r>
      <w:r w:rsidRPr="005D2838">
        <w:rPr>
          <w:b/>
          <w:lang w:eastAsia="ru-RU"/>
        </w:rPr>
        <w:t>.</w:t>
      </w:r>
      <w:r w:rsidRPr="00864D07"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37" w:history="1">
        <w:r w:rsidRPr="00864D07">
          <w:rPr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</w:t>
      </w:r>
      <w:r w:rsidRPr="00864D07">
        <w:rPr>
          <w:lang w:eastAsia="ru-RU"/>
        </w:rPr>
        <w:t xml:space="preserve">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</w:t>
      </w:r>
      <w:r>
        <w:rPr>
          <w:lang w:eastAsia="ru-RU"/>
        </w:rPr>
        <w:t>–</w:t>
      </w:r>
      <w:r w:rsidRPr="00864D07">
        <w:rPr>
          <w:lang w:eastAsia="ru-RU"/>
        </w:rPr>
        <w:t xml:space="preserve"> СМЭВ).</w:t>
      </w:r>
    </w:p>
    <w:p w:rsidR="003E3DA0" w:rsidRPr="00864D07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106</w:t>
      </w:r>
      <w:r w:rsidRPr="005D2838">
        <w:rPr>
          <w:b/>
          <w:lang w:eastAsia="ru-RU"/>
        </w:rPr>
        <w:t>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3E3DA0" w:rsidRPr="00387D27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rPr>
          <w:lang w:eastAsia="ru-RU"/>
        </w:rPr>
        <w:t xml:space="preserve"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387D27">
        <w:t>(образцы межведомственных запросов представлены в приложении № 10 к настоящему Административному регламенту)</w:t>
      </w:r>
      <w:r w:rsidRPr="00387D27">
        <w:rPr>
          <w:lang w:eastAsia="ru-RU"/>
        </w:rPr>
        <w:t>: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7"/>
        <w:gridCol w:w="5201"/>
      </w:tblGrid>
      <w:tr w:rsidR="003E3DA0" w:rsidRPr="00206D02" w:rsidTr="0034173F">
        <w:tc>
          <w:tcPr>
            <w:tcW w:w="532" w:type="dxa"/>
            <w:shd w:val="clear" w:color="auto" w:fill="auto"/>
            <w:vAlign w:val="center"/>
          </w:tcPr>
          <w:p w:rsidR="003E3DA0" w:rsidRPr="00206D02" w:rsidRDefault="003E3DA0" w:rsidP="0034173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bookmarkStart w:id="20" w:name="Par3"/>
            <w:bookmarkEnd w:id="20"/>
            <w:r w:rsidRPr="00206D02">
              <w:rPr>
                <w:b/>
                <w:sz w:val="20"/>
                <w:lang w:eastAsia="ru-RU"/>
              </w:rPr>
              <w:t xml:space="preserve">№  </w:t>
            </w:r>
            <w:proofErr w:type="gramStart"/>
            <w:r w:rsidRPr="00206D02">
              <w:rPr>
                <w:b/>
                <w:sz w:val="20"/>
                <w:lang w:eastAsia="ru-RU"/>
              </w:rPr>
              <w:t>п</w:t>
            </w:r>
            <w:proofErr w:type="gramEnd"/>
            <w:r w:rsidRPr="00206D02">
              <w:rPr>
                <w:b/>
                <w:sz w:val="20"/>
                <w:lang w:eastAsia="ru-RU"/>
              </w:rPr>
              <w:t>/п</w:t>
            </w:r>
          </w:p>
        </w:tc>
        <w:tc>
          <w:tcPr>
            <w:tcW w:w="3837" w:type="dxa"/>
            <w:shd w:val="clear" w:color="auto" w:fill="auto"/>
            <w:vAlign w:val="center"/>
          </w:tcPr>
          <w:p w:rsidR="003E3DA0" w:rsidRPr="00206D02" w:rsidRDefault="003E3DA0" w:rsidP="0034173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Наименование организации</w:t>
            </w:r>
          </w:p>
        </w:tc>
        <w:tc>
          <w:tcPr>
            <w:tcW w:w="5201" w:type="dxa"/>
            <w:shd w:val="clear" w:color="auto" w:fill="auto"/>
            <w:vAlign w:val="center"/>
          </w:tcPr>
          <w:p w:rsidR="003E3DA0" w:rsidRPr="00206D02" w:rsidRDefault="003E3DA0" w:rsidP="0034173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 xml:space="preserve">Результат исполнения </w:t>
            </w:r>
          </w:p>
          <w:p w:rsidR="003E3DA0" w:rsidRPr="00206D02" w:rsidRDefault="003E3DA0" w:rsidP="0034173F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0"/>
                <w:lang w:eastAsia="ru-RU"/>
              </w:rPr>
            </w:pPr>
            <w:r w:rsidRPr="00206D02">
              <w:rPr>
                <w:b/>
                <w:sz w:val="20"/>
                <w:lang w:eastAsia="ru-RU"/>
              </w:rPr>
              <w:t>межведомственного запроса</w:t>
            </w:r>
          </w:p>
        </w:tc>
      </w:tr>
      <w:tr w:rsidR="003E3DA0" w:rsidRPr="00206D02" w:rsidTr="0034173F">
        <w:tc>
          <w:tcPr>
            <w:tcW w:w="532" w:type="dxa"/>
            <w:vMerge w:val="restart"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B61E9">
              <w:rPr>
                <w:lang w:eastAsia="ru-RU"/>
              </w:rPr>
              <w:t>1)</w:t>
            </w:r>
          </w:p>
        </w:tc>
        <w:tc>
          <w:tcPr>
            <w:tcW w:w="3837" w:type="dxa"/>
            <w:vMerge w:val="restart"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B61E9">
              <w:rPr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201" w:type="dxa"/>
            <w:shd w:val="clear" w:color="auto" w:fill="auto"/>
          </w:tcPr>
          <w:p w:rsidR="003E3DA0" w:rsidRPr="008B61E9" w:rsidRDefault="003E3DA0" w:rsidP="003417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1E9">
              <w:t>Выписка из Единого государственного реестра юридических лиц (ЕГРЮЛ);</w:t>
            </w:r>
          </w:p>
        </w:tc>
      </w:tr>
      <w:tr w:rsidR="003E3DA0" w:rsidRPr="00206D02" w:rsidTr="0034173F">
        <w:tc>
          <w:tcPr>
            <w:tcW w:w="532" w:type="dxa"/>
            <w:vMerge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5201" w:type="dxa"/>
            <w:shd w:val="clear" w:color="auto" w:fill="auto"/>
          </w:tcPr>
          <w:p w:rsidR="003E3DA0" w:rsidRPr="008B61E9" w:rsidRDefault="003E3DA0" w:rsidP="0034173F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8B61E9">
              <w:t>Выписка из Единого государственного реестра индивидуальных предпринимателей (ЕГРИП)</w:t>
            </w:r>
          </w:p>
        </w:tc>
      </w:tr>
      <w:tr w:rsidR="003E3DA0" w:rsidRPr="00206D02" w:rsidTr="0034173F">
        <w:trPr>
          <w:trHeight w:val="600"/>
        </w:trPr>
        <w:tc>
          <w:tcPr>
            <w:tcW w:w="532" w:type="dxa"/>
            <w:vMerge w:val="restart"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B61E9">
              <w:rPr>
                <w:lang w:eastAsia="ru-RU"/>
              </w:rPr>
              <w:t>2)</w:t>
            </w:r>
          </w:p>
        </w:tc>
        <w:tc>
          <w:tcPr>
            <w:tcW w:w="3837" w:type="dxa"/>
            <w:vMerge w:val="restart"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 w:rsidRPr="008B61E9">
              <w:t xml:space="preserve">Управление </w:t>
            </w:r>
            <w:proofErr w:type="spellStart"/>
            <w:r w:rsidRPr="008B61E9">
              <w:t>Росреестра</w:t>
            </w:r>
            <w:proofErr w:type="spellEnd"/>
            <w:r w:rsidRPr="008B61E9">
              <w:t xml:space="preserve"> по Удмуртской Республике</w:t>
            </w:r>
          </w:p>
        </w:tc>
        <w:tc>
          <w:tcPr>
            <w:tcW w:w="5201" w:type="dxa"/>
            <w:tcBorders>
              <w:bottom w:val="single" w:sz="4" w:space="0" w:color="auto"/>
            </w:tcBorders>
            <w:shd w:val="clear" w:color="auto" w:fill="auto"/>
          </w:tcPr>
          <w:p w:rsidR="003E3DA0" w:rsidRPr="008B61E9" w:rsidRDefault="003E3DA0" w:rsidP="0034173F">
            <w:pPr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Выписка из Единого государственного реестра недвижимости (ЕГРН) </w:t>
            </w:r>
          </w:p>
        </w:tc>
      </w:tr>
      <w:tr w:rsidR="003E3DA0" w:rsidRPr="00206D02" w:rsidTr="0034173F">
        <w:trPr>
          <w:trHeight w:val="779"/>
        </w:trPr>
        <w:tc>
          <w:tcPr>
            <w:tcW w:w="532" w:type="dxa"/>
            <w:vMerge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</w:p>
        </w:tc>
        <w:tc>
          <w:tcPr>
            <w:tcW w:w="3837" w:type="dxa"/>
            <w:vMerge/>
            <w:shd w:val="clear" w:color="auto" w:fill="auto"/>
          </w:tcPr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5201" w:type="dxa"/>
            <w:tcBorders>
              <w:top w:val="single" w:sz="4" w:space="0" w:color="auto"/>
            </w:tcBorders>
            <w:shd w:val="clear" w:color="auto" w:fill="auto"/>
          </w:tcPr>
          <w:p w:rsidR="003E3DA0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ru-RU"/>
              </w:rPr>
            </w:pPr>
            <w:r>
              <w:rPr>
                <w:lang w:eastAsia="ru-RU"/>
              </w:rPr>
              <w:t>Уведомление об отсутствии в ЕГРН запрашиваемых сведений</w:t>
            </w:r>
          </w:p>
          <w:p w:rsidR="003E3DA0" w:rsidRPr="008B61E9" w:rsidRDefault="003E3DA0" w:rsidP="0034173F">
            <w:pPr>
              <w:suppressAutoHyphens w:val="0"/>
              <w:autoSpaceDE w:val="0"/>
              <w:autoSpaceDN w:val="0"/>
              <w:adjustRightInd w:val="0"/>
              <w:jc w:val="both"/>
            </w:pPr>
          </w:p>
        </w:tc>
      </w:tr>
    </w:tbl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color w:val="FF0000"/>
          <w:lang w:eastAsia="ru-RU"/>
        </w:rPr>
      </w:pPr>
    </w:p>
    <w:p w:rsidR="003E3DA0" w:rsidRDefault="003E3DA0" w:rsidP="003E3DA0">
      <w:pPr>
        <w:ind w:firstLine="708"/>
        <w:jc w:val="both"/>
      </w:pPr>
      <w:r>
        <w:rPr>
          <w:b/>
          <w:lang w:eastAsia="ru-RU"/>
        </w:rPr>
        <w:t>108</w:t>
      </w:r>
      <w:r w:rsidRPr="00796353">
        <w:rPr>
          <w:b/>
          <w:lang w:eastAsia="ru-RU"/>
        </w:rPr>
        <w:t>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3E3DA0" w:rsidRDefault="003E3DA0" w:rsidP="003E3DA0">
      <w:pPr>
        <w:ind w:firstLine="708"/>
        <w:jc w:val="both"/>
      </w:pPr>
      <w:r>
        <w:rPr>
          <w:b/>
          <w:lang w:eastAsia="ru-RU"/>
        </w:rPr>
        <w:t>109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 w:rsidRPr="00686C51">
        <w:rPr>
          <w:lang w:eastAsia="ru-RU"/>
        </w:rPr>
        <w:t>в пункте 107</w:t>
      </w:r>
      <w:r w:rsidRPr="00686C51">
        <w:t xml:space="preserve"> </w:t>
      </w:r>
      <w:r w:rsidRPr="00686C51">
        <w:rPr>
          <w:lang w:eastAsia="ru-RU"/>
        </w:rPr>
        <w:t>настоящего Административного регламента</w:t>
      </w:r>
      <w:r w:rsidRPr="00686C51">
        <w:t>, установленного срока н</w:t>
      </w:r>
      <w:r>
        <w:t xml:space="preserve">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3E3DA0" w:rsidRPr="00686C51" w:rsidRDefault="003E3DA0" w:rsidP="003E3DA0">
      <w:pPr>
        <w:ind w:firstLine="708"/>
        <w:jc w:val="both"/>
      </w:pPr>
      <w:r>
        <w:rPr>
          <w:b/>
        </w:rPr>
        <w:t>110</w:t>
      </w:r>
      <w:r w:rsidRPr="00072259">
        <w:rPr>
          <w:b/>
        </w:rPr>
        <w:t>.</w:t>
      </w:r>
      <w:r>
        <w:t xml:space="preserve"> Критерием принятия решений при выполнении административной процедуры </w:t>
      </w:r>
      <w:r w:rsidRPr="00BB5C2B">
        <w:t>является необходимость получения недостающих сведений для предоставления муниципальной услуги у организаций,</w:t>
      </w:r>
      <w:r w:rsidRPr="00BB5C2B">
        <w:rPr>
          <w:color w:val="FF0000"/>
        </w:rPr>
        <w:t xml:space="preserve"> </w:t>
      </w:r>
      <w:r>
        <w:t xml:space="preserve">указанных </w:t>
      </w:r>
      <w:r w:rsidRPr="00686C51">
        <w:rPr>
          <w:lang w:eastAsia="ru-RU"/>
        </w:rPr>
        <w:t>в пункте 107</w:t>
      </w:r>
      <w:r w:rsidRPr="00686C51">
        <w:t xml:space="preserve"> </w:t>
      </w:r>
      <w:r w:rsidRPr="00686C51">
        <w:rPr>
          <w:lang w:eastAsia="ru-RU"/>
        </w:rPr>
        <w:t>настоящего Административного регламента</w:t>
      </w:r>
      <w:r w:rsidRPr="00686C51">
        <w:t>.</w:t>
      </w:r>
    </w:p>
    <w:p w:rsidR="003E3DA0" w:rsidRDefault="003E3DA0" w:rsidP="003E3DA0">
      <w:pPr>
        <w:ind w:firstLine="708"/>
        <w:jc w:val="both"/>
      </w:pPr>
      <w:r>
        <w:rPr>
          <w:b/>
          <w:lang w:eastAsia="ru-RU"/>
        </w:rPr>
        <w:t>111</w:t>
      </w:r>
      <w:r w:rsidRPr="00796353">
        <w:rPr>
          <w:b/>
          <w:lang w:eastAsia="ru-RU"/>
        </w:rPr>
        <w:t>.</w:t>
      </w:r>
      <w:r w:rsidRPr="00864D07">
        <w:rPr>
          <w:lang w:eastAsia="ru-RU"/>
        </w:rPr>
        <w:t xml:space="preserve"> </w:t>
      </w:r>
      <w:r>
        <w:t>Способом фиксации результата выполнения административной процедуры являются отметки в СЭД: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</w:pPr>
      <w: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3E3DA0" w:rsidRDefault="003E3DA0" w:rsidP="003E3DA0">
      <w:pPr>
        <w:pStyle w:val="a7"/>
        <w:spacing w:before="0" w:after="0"/>
        <w:ind w:firstLine="708"/>
        <w:jc w:val="both"/>
        <w:rPr>
          <w:lang w:eastAsia="ru-RU"/>
        </w:rPr>
      </w:pPr>
      <w:r>
        <w:t xml:space="preserve">3) О направлении </w:t>
      </w:r>
      <w:r w:rsidRPr="00C54AD8">
        <w:t>в организаци</w:t>
      </w:r>
      <w:r>
        <w:t>и</w:t>
      </w:r>
      <w:r w:rsidRPr="00C54AD8">
        <w:t xml:space="preserve">, в адрес которых направлялся межведомственный запрос, реестр направленных межведомственных запросов с нарушенным сроком </w:t>
      </w:r>
      <w:r w:rsidRPr="00C54AD8">
        <w:lastRenderedPageBreak/>
        <w:t>исполнения</w:t>
      </w:r>
      <w:r>
        <w:t xml:space="preserve"> (в случае </w:t>
      </w:r>
      <w:r w:rsidRPr="00C54AD8">
        <w:t xml:space="preserve">нарушения </w:t>
      </w:r>
      <w:r>
        <w:t xml:space="preserve">данными организациями </w:t>
      </w:r>
      <w:r w:rsidRPr="00C54AD8">
        <w:t>установленного срока направления отв</w:t>
      </w:r>
      <w:r>
        <w:t>ета на межведомственный запрос).</w:t>
      </w:r>
    </w:p>
    <w:p w:rsidR="003E3DA0" w:rsidRDefault="003E3DA0" w:rsidP="003E3DA0">
      <w:pPr>
        <w:ind w:firstLine="708"/>
        <w:jc w:val="both"/>
      </w:pPr>
      <w:r>
        <w:rPr>
          <w:b/>
        </w:rPr>
        <w:t>112.</w:t>
      </w:r>
      <w:r>
        <w:t xml:space="preserve"> Срок выполнения административной процедуры: </w:t>
      </w:r>
      <w:r w:rsidRPr="00E34DD8">
        <w:t>не более 5-ти рабочих дней</w:t>
      </w:r>
      <w:r>
        <w:t xml:space="preserve"> с момента направления комплекта документов специалисту отдела имущественных отношений.</w:t>
      </w:r>
    </w:p>
    <w:p w:rsidR="003E3DA0" w:rsidRPr="007623BC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</w:rPr>
        <w:t>113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864D07">
        <w:rPr>
          <w:lang w:eastAsia="ru-RU"/>
        </w:rPr>
        <w:t>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7623BC">
        <w:rPr>
          <w:lang w:eastAsia="ru-RU"/>
        </w:rPr>
        <w:t xml:space="preserve">пунктами 32 и 41  настоящего Административного регламента. </w:t>
      </w:r>
    </w:p>
    <w:p w:rsidR="003E3DA0" w:rsidRDefault="003E3DA0" w:rsidP="003E3DA0">
      <w:pPr>
        <w:jc w:val="both"/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rPr>
          <w:szCs w:val="24"/>
        </w:rPr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</w:t>
      </w:r>
      <w:r w:rsidRPr="00D3129C">
        <w:rPr>
          <w:b/>
          <w:szCs w:val="24"/>
        </w:rPr>
        <w:t>одготовка документов</w:t>
      </w:r>
      <w:r w:rsidRPr="00D3129C">
        <w:rPr>
          <w:b/>
        </w:rPr>
        <w:t xml:space="preserve"> </w:t>
      </w:r>
      <w:r w:rsidRPr="00D3129C">
        <w:rPr>
          <w:b/>
          <w:szCs w:val="24"/>
        </w:rPr>
        <w:t>для принятия решения</w:t>
      </w:r>
      <w:r w:rsidRPr="00D3129C">
        <w:rPr>
          <w:b/>
        </w:rPr>
        <w:t xml:space="preserve"> 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</w:pPr>
      <w:r w:rsidRPr="00D3129C">
        <w:rPr>
          <w:b/>
        </w:rPr>
        <w:t>о предоставлении муниципальной услуги</w:t>
      </w:r>
    </w:p>
    <w:p w:rsidR="003E3DA0" w:rsidRDefault="003E3DA0" w:rsidP="003E3DA0">
      <w:pPr>
        <w:ind w:firstLine="708"/>
        <w:jc w:val="both"/>
        <w:rPr>
          <w:b/>
        </w:rPr>
      </w:pPr>
    </w:p>
    <w:p w:rsidR="003E3DA0" w:rsidRPr="009B7C63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114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 w:rsidRPr="00864D07">
        <w:rPr>
          <w:lang w:eastAsia="ru-RU"/>
        </w:rPr>
        <w:t>документ</w:t>
      </w:r>
      <w:r>
        <w:rPr>
          <w:lang w:eastAsia="ru-RU"/>
        </w:rPr>
        <w:t>ов</w:t>
      </w:r>
      <w:r w:rsidRPr="00864D07">
        <w:rPr>
          <w:lang w:eastAsia="ru-RU"/>
        </w:rPr>
        <w:t>, необходим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для предоставления </w:t>
      </w:r>
      <w:r>
        <w:rPr>
          <w:lang w:eastAsia="ru-RU"/>
        </w:rPr>
        <w:t>муниципальной</w:t>
      </w:r>
      <w:r w:rsidRPr="00864D07">
        <w:rPr>
          <w:lang w:eastAsia="ru-RU"/>
        </w:rPr>
        <w:t xml:space="preserve"> услуги</w:t>
      </w:r>
      <w:r>
        <w:rPr>
          <w:lang w:eastAsia="ru-RU"/>
        </w:rPr>
        <w:t>,</w:t>
      </w:r>
      <w:r w:rsidRPr="00864D07">
        <w:rPr>
          <w:lang w:eastAsia="ru-RU"/>
        </w:rPr>
        <w:t xml:space="preserve"> предусмотренн</w:t>
      </w:r>
      <w:r>
        <w:rPr>
          <w:lang w:eastAsia="ru-RU"/>
        </w:rPr>
        <w:t>ых</w:t>
      </w:r>
      <w:r w:rsidRPr="00864D07">
        <w:rPr>
          <w:lang w:eastAsia="ru-RU"/>
        </w:rPr>
        <w:t xml:space="preserve"> </w:t>
      </w:r>
      <w:r w:rsidRPr="009B7C63">
        <w:rPr>
          <w:lang w:eastAsia="ru-RU"/>
        </w:rPr>
        <w:t xml:space="preserve">пунктами 32 и 41  настоящего </w:t>
      </w:r>
      <w:r>
        <w:rPr>
          <w:lang w:eastAsia="ru-RU"/>
        </w:rPr>
        <w:t>а</w:t>
      </w:r>
      <w:r w:rsidRPr="009B7C63">
        <w:rPr>
          <w:lang w:eastAsia="ru-RU"/>
        </w:rPr>
        <w:t xml:space="preserve">дминистративного регламента. 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rPr>
          <w:b/>
        </w:rPr>
        <w:t>115</w:t>
      </w:r>
      <w:r w:rsidRPr="00F664AB">
        <w:rPr>
          <w:b/>
        </w:rPr>
        <w:t>.</w:t>
      </w:r>
      <w:r>
        <w:t xml:space="preserve"> Административная процедура включает в себя следующие административные действия:</w:t>
      </w:r>
    </w:p>
    <w:p w:rsidR="003E3DA0" w:rsidRPr="00250FDF" w:rsidRDefault="003E3DA0" w:rsidP="003E3DA0">
      <w:pPr>
        <w:pStyle w:val="a7"/>
        <w:spacing w:before="0" w:after="0"/>
        <w:ind w:firstLine="709"/>
        <w:jc w:val="both"/>
      </w:pPr>
      <w:r>
        <w:t xml:space="preserve">1) Анализ сформированного комплекта документов с целью исключения оснований для отказа в предоставлении муниципальной услуги, указанных в </w:t>
      </w:r>
      <w:r w:rsidRPr="00250FDF">
        <w:t>пункте 49 настоящего Административного регламента;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 xml:space="preserve">2) Если заявление о перераспределении земельного участка не соответствует требованиям пункта 2 статьи 39.29 Земельного кодекса Российской Федерации, или к заявлению не приложены документы, предусмотренные пунктом 32 </w:t>
      </w:r>
      <w:r>
        <w:rPr>
          <w:lang w:eastAsia="ru-RU"/>
        </w:rPr>
        <w:t>а</w:t>
      </w:r>
      <w:r w:rsidRPr="009B7C63">
        <w:rPr>
          <w:lang w:eastAsia="ru-RU"/>
        </w:rPr>
        <w:t>дминистративного регламента</w:t>
      </w:r>
      <w:r>
        <w:t xml:space="preserve">, в течение 10 дней </w:t>
      </w:r>
      <w:proofErr w:type="gramStart"/>
      <w:r>
        <w:t>с даты  приема</w:t>
      </w:r>
      <w:proofErr w:type="gramEnd"/>
      <w:r>
        <w:t xml:space="preserve"> заявления специалист возвращает заявление заявителю сопроводительным  письмом, в котором указываются причины возврата заявления.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Максимальное время для административного действия по возврату заявления –            10 (Десять) дней.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В случае отсутствия оснований для возврата заявления, 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Максимальное время для административного действия по подготовке и направлению запросов – 7 дней.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 w:rsidRPr="00022E90">
        <w:t>3) Документы рассматриваются на заседании комиссии по распределению и использованию земельных участков в границах муниципального образования «</w:t>
      </w:r>
      <w:proofErr w:type="spellStart"/>
      <w:r w:rsidRPr="00022E90">
        <w:t>Глазовский</w:t>
      </w:r>
      <w:proofErr w:type="spellEnd"/>
      <w:r w:rsidRPr="00022E90">
        <w:t xml:space="preserve"> район».</w:t>
      </w:r>
      <w:r>
        <w:t xml:space="preserve">  По результатам рассмотрения документов комиссия принимает решение о подготовке одного из следующих документов: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- решения об утверждении схемы расположения земельного участка;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 xml:space="preserve">- уведомления </w:t>
      </w:r>
      <w:proofErr w:type="gramStart"/>
      <w:r>
        <w:t>о согласии на заключение соглашения о перераспределении земельных участков  в соответствии с утвержденным проектом</w:t>
      </w:r>
      <w:proofErr w:type="gramEnd"/>
      <w:r>
        <w:t xml:space="preserve"> межевания территории;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- решение об отказе в заключени</w:t>
      </w:r>
      <w:proofErr w:type="gramStart"/>
      <w:r>
        <w:t>и</w:t>
      </w:r>
      <w:proofErr w:type="gramEnd"/>
      <w:r>
        <w:t xml:space="preserve"> соглашения.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>4) Подготовка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услуги;</w:t>
      </w:r>
      <w:r>
        <w:t xml:space="preserve"> 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5) Согласование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6) Доработка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(при необходимости);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lastRenderedPageBreak/>
        <w:t>6) Направление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Главе </w:t>
      </w:r>
      <w:proofErr w:type="spellStart"/>
      <w:r>
        <w:t>Глазовского</w:t>
      </w:r>
      <w:proofErr w:type="spellEnd"/>
      <w:r>
        <w:t xml:space="preserve"> района на подпись;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 xml:space="preserve">7) Подписание Главой </w:t>
      </w:r>
      <w:proofErr w:type="spellStart"/>
      <w:r>
        <w:t>Глазовского</w:t>
      </w:r>
      <w:proofErr w:type="spellEnd"/>
      <w:r>
        <w:t xml:space="preserve"> района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8)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Главой </w:t>
      </w:r>
      <w:proofErr w:type="spellStart"/>
      <w:r>
        <w:t>Глазовского</w:t>
      </w:r>
      <w:proofErr w:type="spellEnd"/>
      <w:r>
        <w:t xml:space="preserve"> района специалисту организационного отдела;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9) Регистрация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>;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t>10) Передача подписанного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специалисту отдела имущественных отношений.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116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указанных в </w:t>
      </w:r>
      <w:r w:rsidRPr="00553FB9">
        <w:t>подпунктах 1-</w:t>
      </w:r>
      <w:r>
        <w:t>6</w:t>
      </w:r>
      <w:r w:rsidRPr="00553FB9">
        <w:t xml:space="preserve"> пункта 115 настоящего Административного регламента</w:t>
      </w:r>
      <w:r>
        <w:t xml:space="preserve"> является специалист отдела имущественных отношений.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117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(</w:t>
      </w:r>
      <w:r w:rsidRPr="00503FAC">
        <w:t xml:space="preserve">подпункт </w:t>
      </w:r>
      <w:r>
        <w:t>7</w:t>
      </w:r>
      <w:r w:rsidRPr="00503FAC">
        <w:t xml:space="preserve"> пункта 115 настоящего Административного регламента)</w:t>
      </w:r>
      <w:r>
        <w:t xml:space="preserve"> является Глава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Default="003E3DA0" w:rsidP="003E3DA0">
      <w:pPr>
        <w:pStyle w:val="a7"/>
        <w:spacing w:before="0" w:after="0"/>
        <w:ind w:firstLine="708"/>
        <w:jc w:val="both"/>
      </w:pPr>
      <w:r>
        <w:rPr>
          <w:b/>
        </w:rPr>
        <w:t>118</w:t>
      </w:r>
      <w:r w:rsidRPr="00F664AB">
        <w:rPr>
          <w:b/>
        </w:rPr>
        <w:t>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</w:t>
      </w:r>
      <w:r w:rsidRPr="00D73E12">
        <w:t xml:space="preserve"> предоставлени</w:t>
      </w:r>
      <w:r>
        <w:t>я</w:t>
      </w:r>
      <w:r w:rsidRPr="00D73E12">
        <w:t xml:space="preserve"> муниципальной услуги</w:t>
      </w:r>
      <w:r>
        <w:t xml:space="preserve"> </w:t>
      </w:r>
      <w:r w:rsidRPr="00503FAC">
        <w:t>(подпункты 8-</w:t>
      </w:r>
      <w:r>
        <w:t>10</w:t>
      </w:r>
      <w:r w:rsidRPr="00503FAC">
        <w:t xml:space="preserve"> пункта 115 настоящего Административного регламента) является специалист</w:t>
      </w:r>
      <w:r>
        <w:t xml:space="preserve"> организационного отдела.</w:t>
      </w:r>
    </w:p>
    <w:p w:rsidR="003E3DA0" w:rsidRDefault="003E3DA0" w:rsidP="003E3DA0">
      <w:pPr>
        <w:ind w:firstLine="708"/>
        <w:jc w:val="both"/>
      </w:pPr>
      <w:r>
        <w:rPr>
          <w:b/>
        </w:rPr>
        <w:t>119</w:t>
      </w:r>
      <w:r w:rsidRPr="00072259">
        <w:rPr>
          <w:b/>
        </w:rPr>
        <w:t>.</w:t>
      </w:r>
      <w:r>
        <w:t xml:space="preserve"> Специалист отдела имущественных отношений осуществляет подготовку проекта:</w:t>
      </w:r>
    </w:p>
    <w:p w:rsidR="003E3DA0" w:rsidRPr="00766580" w:rsidRDefault="003E3DA0" w:rsidP="003E3DA0">
      <w:pPr>
        <w:ind w:firstLine="708"/>
        <w:jc w:val="both"/>
      </w:pPr>
      <w:r w:rsidRPr="00766580">
        <w:t>- постановления об утверждении схемы расположения земельного участка;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t xml:space="preserve">- </w:t>
      </w:r>
      <w:r w:rsidRPr="00766580">
        <w:t xml:space="preserve">уведомления </w:t>
      </w:r>
      <w:proofErr w:type="gramStart"/>
      <w:r w:rsidRPr="00766580">
        <w:t>о согласии на заключение соглашения о перераспределении</w:t>
      </w:r>
      <w:r>
        <w:t xml:space="preserve"> земельных участков  в соответствии с утвержденным проектом</w:t>
      </w:r>
      <w:proofErr w:type="gramEnd"/>
      <w:r>
        <w:t xml:space="preserve"> межевания территории;</w:t>
      </w:r>
    </w:p>
    <w:p w:rsidR="003E3DA0" w:rsidRPr="00863469" w:rsidRDefault="003E3DA0" w:rsidP="003E3DA0">
      <w:pPr>
        <w:ind w:firstLine="708"/>
        <w:jc w:val="both"/>
      </w:pPr>
      <w:r>
        <w:t>-</w:t>
      </w:r>
      <w:r w:rsidRPr="00863469">
        <w:t xml:space="preserve"> мотивированного отказа в предоставлении муниципальной услуги (образец в </w:t>
      </w:r>
      <w:r w:rsidRPr="00323500">
        <w:t>приложении № 5</w:t>
      </w:r>
      <w:r w:rsidRPr="00863469">
        <w:t xml:space="preserve"> к настоящему Административному регламенту).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rPr>
          <w:b/>
        </w:rPr>
        <w:t>120</w:t>
      </w:r>
      <w:r w:rsidRPr="00072259">
        <w:rPr>
          <w:b/>
        </w:rPr>
        <w:t>.</w:t>
      </w:r>
      <w:r>
        <w:t xml:space="preserve"> </w:t>
      </w:r>
      <w:proofErr w:type="gramStart"/>
      <w:r>
        <w:t xml:space="preserve">Согласование </w:t>
      </w:r>
      <w:r w:rsidRPr="00B35258">
        <w:t>проекта</w:t>
      </w:r>
      <w:r>
        <w:t xml:space="preserve"> документа:</w:t>
      </w:r>
      <w:r w:rsidRPr="00B35258">
        <w:t xml:space="preserve"> </w:t>
      </w:r>
      <w:r w:rsidRPr="00766580">
        <w:t>постановления об утверждении схемы расположения земельного участка</w:t>
      </w:r>
      <w:r>
        <w:t xml:space="preserve">, </w:t>
      </w:r>
      <w:r w:rsidRPr="00766580">
        <w:t>уведомления о согласии на заключение соглашения о перераспределении</w:t>
      </w:r>
      <w:r>
        <w:t xml:space="preserve"> земельных участков  в соответствии с утвержденным проектом межевания территории  или</w:t>
      </w:r>
      <w:r w:rsidRPr="00863469">
        <w:t xml:space="preserve"> мотивированного отказа в предоставлении муниципальной услуги</w:t>
      </w:r>
      <w:r w:rsidRPr="00254142">
        <w:rPr>
          <w:color w:val="FF0000"/>
        </w:rPr>
        <w:t xml:space="preserve"> </w:t>
      </w:r>
      <w:r>
        <w:t>осуществляется с правовым отделом Аппарата Администрации муниципального образования «</w:t>
      </w:r>
      <w:proofErr w:type="spellStart"/>
      <w:r>
        <w:t>Глазовский</w:t>
      </w:r>
      <w:proofErr w:type="spellEnd"/>
      <w:r>
        <w:t xml:space="preserve"> район» (далее – правовой отдел) и первым заместителем главы Администрации по </w:t>
      </w:r>
      <w:r w:rsidRPr="00F34370">
        <w:t>экономике, имущественным отношениям и финансам</w:t>
      </w:r>
      <w:r>
        <w:t>.</w:t>
      </w:r>
      <w:proofErr w:type="gramEnd"/>
    </w:p>
    <w:p w:rsidR="003E3DA0" w:rsidRDefault="003E3DA0" w:rsidP="003E3DA0">
      <w:pPr>
        <w:ind w:firstLine="708"/>
        <w:jc w:val="both"/>
      </w:pPr>
      <w:r>
        <w:rPr>
          <w:b/>
        </w:rPr>
        <w:t>121</w:t>
      </w:r>
      <w:r w:rsidRPr="00072259">
        <w:rPr>
          <w:b/>
        </w:rPr>
        <w:t>.</w:t>
      </w:r>
      <w:r>
        <w:t xml:space="preserve"> Согласованный проект документа</w:t>
      </w:r>
      <w:r>
        <w:rPr>
          <w:color w:val="FF0000"/>
        </w:rPr>
        <w:t xml:space="preserve"> </w:t>
      </w:r>
      <w:r>
        <w:t xml:space="preserve">направляются главе  </w:t>
      </w:r>
      <w:proofErr w:type="spellStart"/>
      <w:r>
        <w:t>Глазовского</w:t>
      </w:r>
      <w:proofErr w:type="spellEnd"/>
      <w:r>
        <w:t xml:space="preserve"> района на подписание.</w:t>
      </w:r>
    </w:p>
    <w:p w:rsidR="003E3DA0" w:rsidRPr="004A4C24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122</w:t>
      </w:r>
      <w:r w:rsidRPr="00072259">
        <w:rPr>
          <w:b/>
        </w:rPr>
        <w:t>.</w:t>
      </w:r>
      <w:r w:rsidRPr="00E57B96">
        <w:t xml:space="preserve"> </w:t>
      </w:r>
      <w:proofErr w:type="gramStart"/>
      <w:r>
        <w:t>Лицо, по заявлению которого принято решение об утверждении схемы расположения земельного участка или которому подготовлено уведомление, обеспечивает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обращается с заявлением о государственном кадастровом учета таких земельных участков.</w:t>
      </w:r>
      <w:proofErr w:type="gramEnd"/>
    </w:p>
    <w:p w:rsidR="003E3DA0" w:rsidRDefault="003E3DA0" w:rsidP="003E3DA0">
      <w:pPr>
        <w:ind w:firstLine="708"/>
        <w:jc w:val="both"/>
      </w:pPr>
      <w:r w:rsidRPr="000D2A5F">
        <w:rPr>
          <w:b/>
        </w:rPr>
        <w:t>12</w:t>
      </w:r>
      <w:r>
        <w:rPr>
          <w:b/>
        </w:rPr>
        <w:t>3</w:t>
      </w:r>
      <w:r w:rsidRPr="000D2A5F">
        <w:rPr>
          <w:b/>
        </w:rPr>
        <w:t>.</w:t>
      </w:r>
      <w:r w:rsidRPr="000D2A5F">
        <w:t xml:space="preserve"> </w:t>
      </w:r>
      <w:proofErr w:type="gramStart"/>
      <w:r>
        <w:t>Основанием подготовки проекта соглашения о перераспределении земель, и (или) земельных участков, находящихся в государственной или муниципальной собственности, и земельных участков, находящихся в частной собственности,  является обращение заявителя о приобщении к ранее поданному заявлению выписки из Единого государственного реестра недвижимости об основных характеристиках земельного участка или земельных участков, образуемых в результате перераспределения.</w:t>
      </w:r>
      <w:proofErr w:type="gramEnd"/>
    </w:p>
    <w:p w:rsidR="003E3DA0" w:rsidRDefault="003E3DA0" w:rsidP="003E3DA0">
      <w:pPr>
        <w:ind w:firstLine="708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законодательству.</w:t>
      </w:r>
    </w:p>
    <w:p w:rsidR="003E3DA0" w:rsidRPr="00626A0C" w:rsidRDefault="003E3DA0" w:rsidP="003E3DA0">
      <w:pPr>
        <w:ind w:firstLine="708"/>
        <w:jc w:val="both"/>
      </w:pPr>
      <w:r w:rsidRPr="00626A0C">
        <w:rPr>
          <w:color w:val="000000"/>
          <w:shd w:val="clear" w:color="auto" w:fill="FFFFFF"/>
        </w:rPr>
        <w:t xml:space="preserve">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</w:t>
      </w:r>
      <w:r w:rsidRPr="00626A0C">
        <w:rPr>
          <w:color w:val="000000"/>
          <w:shd w:val="clear" w:color="auto" w:fill="FFFFFF"/>
        </w:rPr>
        <w:lastRenderedPageBreak/>
        <w:t>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процентов, специалист готовит проект постановления об отказе в заключени</w:t>
      </w:r>
      <w:proofErr w:type="gramStart"/>
      <w:r w:rsidRPr="00626A0C">
        <w:rPr>
          <w:color w:val="000000"/>
          <w:shd w:val="clear" w:color="auto" w:fill="FFFFFF"/>
        </w:rPr>
        <w:t>и</w:t>
      </w:r>
      <w:proofErr w:type="gramEnd"/>
      <w:r w:rsidRPr="00626A0C">
        <w:rPr>
          <w:color w:val="000000"/>
          <w:shd w:val="clear" w:color="auto" w:fill="FFFFFF"/>
        </w:rPr>
        <w:t xml:space="preserve"> соглашения, в котором указываются все основания для отказа.</w:t>
      </w:r>
    </w:p>
    <w:p w:rsidR="003E3DA0" w:rsidRDefault="003E3DA0" w:rsidP="003E3DA0">
      <w:pPr>
        <w:ind w:firstLine="708"/>
        <w:jc w:val="both"/>
      </w:pPr>
      <w:r>
        <w:t>В случае отсутствия основания для отказа специалист осуществляет подготовку проекта соглашения.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t>124</w:t>
      </w:r>
      <w:r w:rsidRPr="00072259">
        <w:rPr>
          <w:b/>
        </w:rPr>
        <w:t>.</w:t>
      </w:r>
      <w:r w:rsidRPr="00E57B96">
        <w:t xml:space="preserve"> </w:t>
      </w:r>
      <w:r>
        <w:t>Способом фиксации результата выполнения административной процедуры являются:</w:t>
      </w:r>
    </w:p>
    <w:p w:rsidR="003E3DA0" w:rsidRDefault="003E3DA0" w:rsidP="003E3DA0">
      <w:pPr>
        <w:ind w:firstLine="708"/>
        <w:jc w:val="both"/>
      </w:pPr>
      <w:r>
        <w:t>1) Регистрация проекта соглашения в Журнале регистрации соглашений о перераспределении земель;</w:t>
      </w:r>
    </w:p>
    <w:p w:rsidR="003E3DA0" w:rsidRPr="00160FB4" w:rsidRDefault="003E3DA0" w:rsidP="003E3DA0">
      <w:pPr>
        <w:ind w:firstLine="708"/>
        <w:jc w:val="both"/>
      </w:pPr>
      <w:r>
        <w:t xml:space="preserve">2) Регистрация в СЭД письма Администрации </w:t>
      </w:r>
      <w:proofErr w:type="spellStart"/>
      <w:r>
        <w:t>Глазовского</w:t>
      </w:r>
      <w:proofErr w:type="spellEnd"/>
      <w:r>
        <w:t xml:space="preserve"> района об отказе в предоставлении муниципальной услуги (в случае отказа в предоставлении муниципальной услуги) </w:t>
      </w:r>
      <w:r w:rsidRPr="00160FB4">
        <w:t>или сопроводительного письма.</w:t>
      </w:r>
    </w:p>
    <w:p w:rsidR="003E3DA0" w:rsidRDefault="003E3DA0" w:rsidP="003E3DA0">
      <w:pPr>
        <w:ind w:firstLine="708"/>
        <w:jc w:val="both"/>
      </w:pPr>
      <w:r>
        <w:rPr>
          <w:b/>
        </w:rPr>
        <w:t>125.</w:t>
      </w:r>
      <w:r>
        <w:t xml:space="preserve"> Срок выполнения административной процедуры: </w:t>
      </w:r>
      <w:r w:rsidRPr="00160FB4">
        <w:t xml:space="preserve">не более </w:t>
      </w:r>
      <w:r>
        <w:t>30 календарных</w:t>
      </w:r>
      <w:r w:rsidRPr="00160FB4">
        <w:t xml:space="preserve"> дней</w:t>
      </w:r>
      <w:r>
        <w:t xml:space="preserve"> со дня представления заявителем выписки из Единого государственного реестра недвижимости об основных характеристиках земельного участка или земельных участков, образуемых в результате перераспределения.</w:t>
      </w:r>
    </w:p>
    <w:p w:rsidR="003E3DA0" w:rsidRDefault="003E3DA0" w:rsidP="003E3DA0">
      <w:pPr>
        <w:ind w:firstLine="708"/>
        <w:jc w:val="both"/>
      </w:pPr>
      <w:r>
        <w:t>Соглашение, направленное заявителю, должно быть им подписано не позднее чем в течение 30 дней со дня его получения.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t>126</w:t>
      </w:r>
      <w:r w:rsidRPr="00072259">
        <w:rPr>
          <w:b/>
        </w:rPr>
        <w:t>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</w:t>
      </w:r>
      <w:r w:rsidRPr="00B94293">
        <w:t xml:space="preserve"> </w:t>
      </w:r>
      <w:r>
        <w:t>или мотивированного отказа в предоставлении муниципальной услуги.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3E3DA0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 xml:space="preserve">Направление принятого решения о предоставлении </w:t>
      </w:r>
    </w:p>
    <w:p w:rsidR="003E3DA0" w:rsidRPr="00D3129C" w:rsidRDefault="003E3DA0" w:rsidP="003E3DA0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 w:rsidRPr="00D3129C">
        <w:rPr>
          <w:b/>
        </w:rPr>
        <w:t>муниципальной услуги заявителю</w:t>
      </w:r>
    </w:p>
    <w:p w:rsidR="003E3DA0" w:rsidRDefault="003E3DA0" w:rsidP="003E3DA0">
      <w:pPr>
        <w:ind w:firstLine="708"/>
        <w:jc w:val="both"/>
        <w:rPr>
          <w:b/>
        </w:rPr>
      </w:pPr>
    </w:p>
    <w:p w:rsidR="003E3DA0" w:rsidRPr="005D2838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127</w:t>
      </w:r>
      <w:r w:rsidRPr="00864D07">
        <w:rPr>
          <w:b/>
          <w:lang w:eastAsia="ru-RU"/>
        </w:rPr>
        <w:t>.</w:t>
      </w:r>
      <w:r w:rsidRPr="00864D07">
        <w:rPr>
          <w:lang w:eastAsia="ru-RU"/>
        </w:rPr>
        <w:t xml:space="preserve"> Основанием для начала административной процедуры является </w:t>
      </w:r>
      <w:r>
        <w:rPr>
          <w:lang w:eastAsia="ru-RU"/>
        </w:rPr>
        <w:t xml:space="preserve">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3E3DA0" w:rsidRDefault="003E3DA0" w:rsidP="003E3DA0">
      <w:pPr>
        <w:pStyle w:val="a7"/>
        <w:spacing w:before="0" w:after="0"/>
        <w:ind w:firstLine="709"/>
        <w:jc w:val="both"/>
      </w:pPr>
      <w:r>
        <w:rPr>
          <w:b/>
        </w:rPr>
        <w:t>128</w:t>
      </w:r>
      <w:r w:rsidRPr="00F664AB">
        <w:rPr>
          <w:b/>
        </w:rPr>
        <w:t>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3E3DA0" w:rsidRDefault="003E3DA0" w:rsidP="003E3DA0">
      <w:pPr>
        <w:ind w:firstLine="708"/>
        <w:jc w:val="both"/>
      </w:pPr>
      <w:r>
        <w:rPr>
          <w:b/>
        </w:rPr>
        <w:t>129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</w:t>
      </w:r>
      <w:proofErr w:type="spellStart"/>
      <w:r>
        <w:t>Глазовского</w:t>
      </w:r>
      <w:proofErr w:type="spellEnd"/>
      <w:r>
        <w:t xml:space="preserve"> района, специалист отдела имущественных отношений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готовности </w:t>
      </w:r>
      <w:r>
        <w:t>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E3DA0" w:rsidRPr="0080230D" w:rsidRDefault="003E3DA0" w:rsidP="003E3DA0">
      <w:pPr>
        <w:ind w:firstLine="708"/>
        <w:jc w:val="both"/>
      </w:pPr>
      <w:r>
        <w:rPr>
          <w:b/>
        </w:rPr>
        <w:t>130</w:t>
      </w:r>
      <w:r w:rsidRPr="00072259">
        <w:rPr>
          <w:b/>
        </w:rPr>
        <w:t>.</w:t>
      </w:r>
      <w:r>
        <w:t xml:space="preserve"> Передача специалистом отдела имущественных отношений результата предоставления муниципальной услуги заявителю включает в </w:t>
      </w:r>
      <w:r w:rsidRPr="0080230D">
        <w:t>себя следующие административные действия:</w:t>
      </w:r>
      <w:r>
        <w:t xml:space="preserve"> </w:t>
      </w:r>
    </w:p>
    <w:p w:rsidR="003E3DA0" w:rsidRDefault="003E3DA0" w:rsidP="003E3DA0">
      <w:pPr>
        <w:ind w:firstLine="708"/>
        <w:jc w:val="both"/>
      </w:pPr>
      <w:r>
        <w:t>1) Проверка специалистом отдела имущественных отношений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E3DA0" w:rsidRPr="002A785D" w:rsidRDefault="003E3DA0" w:rsidP="003E3DA0">
      <w:pPr>
        <w:ind w:firstLine="708"/>
        <w:jc w:val="both"/>
      </w:pPr>
      <w:r w:rsidRPr="002A785D">
        <w:lastRenderedPageBreak/>
        <w:t xml:space="preserve">2) </w:t>
      </w:r>
      <w:r>
        <w:t>В</w:t>
      </w:r>
      <w:r w:rsidRPr="002A785D">
        <w:t>ыда</w:t>
      </w:r>
      <w:r>
        <w:t>ча</w:t>
      </w:r>
      <w:r w:rsidRPr="002A785D">
        <w:t xml:space="preserve"> </w:t>
      </w:r>
      <w:r>
        <w:t xml:space="preserve">специалистом отдела имущественных отношений заявителю </w:t>
      </w:r>
      <w:r w:rsidRPr="002A785D">
        <w:t>результат</w:t>
      </w:r>
      <w:r>
        <w:t>а</w:t>
      </w:r>
      <w:r w:rsidRPr="002A785D">
        <w:t xml:space="preserve"> предоставления муниципальной услуги заявителю;</w:t>
      </w:r>
    </w:p>
    <w:p w:rsidR="003E3DA0" w:rsidRDefault="003E3DA0" w:rsidP="003E3DA0">
      <w:pPr>
        <w:ind w:firstLine="708"/>
        <w:jc w:val="both"/>
      </w:pPr>
      <w:r w:rsidRPr="002A785D">
        <w:t xml:space="preserve">3) </w:t>
      </w:r>
      <w:r>
        <w:t xml:space="preserve">Отметка заявителем </w:t>
      </w:r>
      <w:r w:rsidRPr="0080230D">
        <w:t>о получении результата предоставления муниципальной услуги</w:t>
      </w:r>
      <w:r>
        <w:t xml:space="preserve">. </w:t>
      </w:r>
    </w:p>
    <w:p w:rsidR="003E3DA0" w:rsidRPr="00BA0303" w:rsidRDefault="003E3DA0" w:rsidP="003E3DA0">
      <w:pPr>
        <w:ind w:firstLine="708"/>
        <w:jc w:val="both"/>
      </w:pPr>
      <w:r w:rsidRPr="0080230D">
        <w:rPr>
          <w:b/>
        </w:rPr>
        <w:t>13</w:t>
      </w:r>
      <w:r>
        <w:rPr>
          <w:b/>
        </w:rPr>
        <w:t>1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BA0303">
        <w:t>в пункте 130 настоящего Административного регламента:</w:t>
      </w:r>
    </w:p>
    <w:p w:rsidR="003E3DA0" w:rsidRDefault="003E3DA0" w:rsidP="003E3DA0">
      <w:pPr>
        <w:ind w:firstLine="708"/>
        <w:jc w:val="both"/>
      </w:pPr>
      <w:r w:rsidRPr="00287504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 xml:space="preserve">лично в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Pr="00CA2EDF" w:rsidRDefault="003E3DA0" w:rsidP="003E3DA0">
      <w:pPr>
        <w:ind w:firstLine="708"/>
        <w:jc w:val="both"/>
      </w:pPr>
      <w:proofErr w:type="gramStart"/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</w:t>
      </w:r>
      <w:r w:rsidRPr="003E5099">
        <w:t xml:space="preserve">(подпись, расшифровка подписи, дата получения), </w:t>
      </w:r>
      <w:r>
        <w:t xml:space="preserve">выполненная лично заявителем в журнале регистрации исходящей корреспонденции, </w:t>
      </w:r>
      <w:r w:rsidRPr="00CA2EDF">
        <w:t xml:space="preserve">или может быть выполненная лично заявителем на письме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 об отказе в предоставлении муниципальной услуги (в случае отказа в предоставлении муниципальной услуги), </w:t>
      </w:r>
      <w:r w:rsidRPr="00CA2EDF">
        <w:t>являющемся результатом предоставления муниципальной услуги, или на сопроводительном</w:t>
      </w:r>
      <w:proofErr w:type="gramEnd"/>
      <w:r w:rsidRPr="00CA2EDF">
        <w:t xml:space="preserve"> </w:t>
      </w:r>
      <w:proofErr w:type="gramStart"/>
      <w:r w:rsidRPr="00CA2EDF">
        <w:t>письме</w:t>
      </w:r>
      <w:proofErr w:type="gramEnd"/>
      <w:r w:rsidRPr="00CA2EDF">
        <w:t xml:space="preserve">. </w:t>
      </w:r>
    </w:p>
    <w:p w:rsidR="003E3DA0" w:rsidRDefault="003E3DA0" w:rsidP="003E3DA0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</w:pPr>
      <w:r>
        <w:t>Соглашение, направленное заявителю, должно быть им подписано не позднее чем в течение 30 дней со дня его получения.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t>132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имущественных отношений </w:t>
      </w:r>
      <w:r w:rsidRPr="00911645">
        <w:t xml:space="preserve">информирует </w:t>
      </w:r>
      <w:r>
        <w:t xml:space="preserve">специалиста офиса «Мои документы» </w:t>
      </w:r>
      <w:r w:rsidRPr="00911645">
        <w:t>о готовности результата предоставления муниципальной услуги по телефону или посредством отправления сообщения</w:t>
      </w:r>
      <w:r>
        <w:t xml:space="preserve"> в СЭД или на адрес электронной почты</w:t>
      </w:r>
      <w:r w:rsidRPr="00911645">
        <w:t>.</w:t>
      </w:r>
    </w:p>
    <w:p w:rsidR="003E3DA0" w:rsidRDefault="003E3DA0" w:rsidP="003E3DA0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3E5099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3E3DA0" w:rsidRPr="0080230D" w:rsidRDefault="003E3DA0" w:rsidP="003E3DA0">
      <w:pPr>
        <w:ind w:firstLine="708"/>
        <w:jc w:val="both"/>
      </w:pPr>
      <w:r>
        <w:rPr>
          <w:b/>
        </w:rPr>
        <w:t>133</w:t>
      </w:r>
      <w:r w:rsidRPr="00072259">
        <w:rPr>
          <w:b/>
        </w:rPr>
        <w:t>.</w:t>
      </w:r>
      <w:r>
        <w:t xml:space="preserve"> Передача специалистом отдела имущественных отношений результата предоставления муниципальной услуги специалисту офиса «Мои документы» включает в </w:t>
      </w:r>
      <w:r w:rsidRPr="0080230D">
        <w:t>себя следующие административные действия:</w:t>
      </w:r>
    </w:p>
    <w:p w:rsidR="003E3DA0" w:rsidRPr="0080230D" w:rsidRDefault="003E3DA0" w:rsidP="003E3DA0">
      <w:pPr>
        <w:ind w:firstLine="708"/>
        <w:jc w:val="both"/>
      </w:pPr>
      <w:r w:rsidRPr="0080230D">
        <w:t>1) специалист отдела имущественных отношений выдает результат предоставления муниципальной услуги специалисту офиса «Мои документы»;</w:t>
      </w:r>
    </w:p>
    <w:p w:rsidR="003E3DA0" w:rsidRPr="003B6B6E" w:rsidRDefault="003E3DA0" w:rsidP="003E3DA0">
      <w:pPr>
        <w:ind w:firstLine="708"/>
        <w:jc w:val="both"/>
      </w:pPr>
      <w:r>
        <w:t>2</w:t>
      </w:r>
      <w:r w:rsidRPr="0080230D">
        <w:t xml:space="preserve">) специалист офиса «Мои документы» делает отметку о получении результата предоставления муниципальной услуги </w:t>
      </w:r>
      <w:r w:rsidRPr="003B6B6E">
        <w:t>на письме</w:t>
      </w:r>
      <w:r>
        <w:rPr>
          <w:color w:val="FF0000"/>
        </w:rPr>
        <w:t xml:space="preserve">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 об отказе в предоставлении муниципальной услуги (в случае отказа в предоставлении муниципальной услуги), </w:t>
      </w:r>
      <w:r w:rsidRPr="003B6B6E">
        <w:t xml:space="preserve">являющемся результатом предоставления муниципальной услуги, или на сопроводительном письме. </w:t>
      </w:r>
    </w:p>
    <w:p w:rsidR="003E3DA0" w:rsidRPr="003E5099" w:rsidRDefault="003E3DA0" w:rsidP="003E3DA0">
      <w:pPr>
        <w:ind w:firstLine="708"/>
        <w:jc w:val="both"/>
      </w:pPr>
      <w:r w:rsidRPr="0080230D">
        <w:rPr>
          <w:b/>
        </w:rPr>
        <w:t>13</w:t>
      </w:r>
      <w:r>
        <w:rPr>
          <w:b/>
        </w:rPr>
        <w:t>4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3E5099">
        <w:t>в пункте 133 настоящего Административного регламента:</w:t>
      </w:r>
    </w:p>
    <w:p w:rsidR="003E3DA0" w:rsidRPr="00507733" w:rsidRDefault="003E3DA0" w:rsidP="003E3DA0">
      <w:pPr>
        <w:ind w:firstLine="708"/>
        <w:jc w:val="both"/>
      </w:pPr>
      <w:proofErr w:type="gramStart"/>
      <w:r w:rsidRPr="000D1737">
        <w:t>1) Способом фиксации результата является отметка о получении результата</w:t>
      </w:r>
      <w:r>
        <w:t xml:space="preserve"> предоставления муниципальной </w:t>
      </w:r>
      <w:r w:rsidRPr="00507733">
        <w:t xml:space="preserve">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корреспонденции, или может быть выполненная лично специалистом офиса «Мои документы» на письме Администрации </w:t>
      </w:r>
      <w:proofErr w:type="spellStart"/>
      <w:r w:rsidRPr="00507733">
        <w:t>Глазовского</w:t>
      </w:r>
      <w:proofErr w:type="spellEnd"/>
      <w:r w:rsidRPr="00507733">
        <w:t xml:space="preserve"> района об отказе в предоставлении муниципальной услуги (в случае отказа в предоставлении муниципальной </w:t>
      </w:r>
      <w:r w:rsidRPr="00507733">
        <w:lastRenderedPageBreak/>
        <w:t>услуги), являющемся результатом предоставления муниципальной услуги</w:t>
      </w:r>
      <w:proofErr w:type="gramEnd"/>
      <w:r w:rsidRPr="00507733">
        <w:t xml:space="preserve">, или на сопроводительном письме. </w:t>
      </w:r>
    </w:p>
    <w:p w:rsidR="003E3DA0" w:rsidRDefault="003E3DA0" w:rsidP="003E3DA0">
      <w:pPr>
        <w:ind w:firstLine="708"/>
        <w:jc w:val="both"/>
      </w:pPr>
      <w:r w:rsidRPr="000D1737">
        <w:t>2) Срок выполнения административных действий: в течение 15 минут с момента явки</w:t>
      </w:r>
      <w:r w:rsidRPr="00831D68">
        <w:t xml:space="preserve"> </w:t>
      </w:r>
      <w:r w:rsidRPr="007E5DC7">
        <w:t>специалист</w:t>
      </w:r>
      <w:r>
        <w:t>а</w:t>
      </w:r>
      <w:r w:rsidRPr="007E5DC7">
        <w:t xml:space="preserve"> офиса «Мои документы» </w:t>
      </w:r>
      <w:r>
        <w:t>за получением 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</w:pPr>
      <w:r>
        <w:rPr>
          <w:b/>
        </w:rPr>
        <w:t>135</w:t>
      </w:r>
      <w:r w:rsidRPr="00072259">
        <w:rPr>
          <w:b/>
        </w:rPr>
        <w:t>.</w:t>
      </w:r>
      <w:r>
        <w:t xml:space="preserve"> Специалист офиса «Мои документы», </w:t>
      </w:r>
      <w:r w:rsidRPr="00911645">
        <w:t>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3E3DA0" w:rsidRDefault="003E3DA0" w:rsidP="003E3DA0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</w:t>
      </w:r>
      <w:r w:rsidRPr="00CC47F7">
        <w:t xml:space="preserve">не более 2-х дней </w:t>
      </w:r>
      <w:r w:rsidRPr="00CC47F7">
        <w:rPr>
          <w:lang w:eastAsia="ru-RU"/>
        </w:rPr>
        <w:t>с момента</w:t>
      </w:r>
      <w:r>
        <w:rPr>
          <w:lang w:eastAsia="ru-RU"/>
        </w:rPr>
        <w:t xml:space="preserve"> получения </w:t>
      </w:r>
      <w:r>
        <w:t>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3E3DA0" w:rsidRDefault="003E3DA0" w:rsidP="003E3DA0">
      <w:pPr>
        <w:ind w:firstLine="708"/>
        <w:jc w:val="both"/>
      </w:pPr>
      <w:r>
        <w:rPr>
          <w:b/>
        </w:rPr>
        <w:t>136</w:t>
      </w:r>
      <w:r w:rsidRPr="00072259">
        <w:rPr>
          <w:b/>
        </w:rPr>
        <w:t>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3E3DA0" w:rsidRDefault="003E3DA0" w:rsidP="003E3DA0">
      <w:pPr>
        <w:ind w:firstLine="708"/>
        <w:jc w:val="both"/>
      </w:pPr>
      <w: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3E3DA0" w:rsidRPr="0043592B" w:rsidRDefault="003E3DA0" w:rsidP="003E3DA0">
      <w:pPr>
        <w:ind w:firstLine="708"/>
        <w:jc w:val="both"/>
      </w:pPr>
      <w:r w:rsidRPr="0043592B"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3E3DA0" w:rsidRPr="009E4C95" w:rsidRDefault="003E3DA0" w:rsidP="003E3DA0">
      <w:pPr>
        <w:ind w:firstLine="708"/>
        <w:jc w:val="both"/>
      </w:pPr>
      <w:r w:rsidRPr="009E4C95">
        <w:t xml:space="preserve">3) </w:t>
      </w:r>
      <w:r>
        <w:t>В</w:t>
      </w:r>
      <w:r w:rsidRPr="009E4C95">
        <w:t xml:space="preserve">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3E3DA0" w:rsidRPr="009E4C95" w:rsidRDefault="003E3DA0" w:rsidP="003E3DA0">
      <w:pPr>
        <w:ind w:firstLine="708"/>
        <w:jc w:val="both"/>
      </w:pPr>
      <w:r w:rsidRPr="009E4C95">
        <w:t>4) Заявитель делает отметку о получении результата предоставления муниципальной услуги.</w:t>
      </w:r>
    </w:p>
    <w:p w:rsidR="003E3DA0" w:rsidRPr="00F66F1D" w:rsidRDefault="003E3DA0" w:rsidP="003E3DA0">
      <w:pPr>
        <w:ind w:firstLine="708"/>
        <w:jc w:val="both"/>
      </w:pPr>
      <w:r w:rsidRPr="0080230D">
        <w:rPr>
          <w:b/>
        </w:rPr>
        <w:t>13</w:t>
      </w:r>
      <w:r>
        <w:rPr>
          <w:b/>
        </w:rPr>
        <w:t>7</w:t>
      </w:r>
      <w:r w:rsidRPr="0080230D">
        <w:rPr>
          <w:b/>
        </w:rPr>
        <w:t>.</w:t>
      </w:r>
      <w:r>
        <w:t xml:space="preserve"> При выполнении административных действий, указанных </w:t>
      </w:r>
      <w:r w:rsidRPr="00F66F1D">
        <w:t>в пункте 136 настоящего Административного регламента:</w:t>
      </w:r>
    </w:p>
    <w:p w:rsidR="003E3DA0" w:rsidRDefault="003E3DA0" w:rsidP="003E3DA0">
      <w:pPr>
        <w:ind w:firstLine="708"/>
        <w:jc w:val="both"/>
      </w:pPr>
      <w:r w:rsidRPr="000D1737">
        <w:t>1) Критерием принятия решения является указание заявителя в тексте заявления о</w:t>
      </w:r>
      <w:r>
        <w:t xml:space="preserve">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лично в офисе «Мои документы».</w:t>
      </w:r>
    </w:p>
    <w:p w:rsidR="003E3DA0" w:rsidRDefault="003E3DA0" w:rsidP="003E3DA0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</w:t>
      </w:r>
      <w:r w:rsidRPr="00353D96">
        <w:t>услуги (подпись, расшифровка подписи, дата получения),</w:t>
      </w:r>
      <w:r>
        <w:t xml:space="preserve"> выполненная лично заявителем в журнале регистрации исходящей корреспонденции. </w:t>
      </w:r>
    </w:p>
    <w:p w:rsidR="003E3DA0" w:rsidRDefault="003E3DA0" w:rsidP="003E3DA0">
      <w:pPr>
        <w:ind w:firstLine="708"/>
        <w:jc w:val="both"/>
      </w:pPr>
      <w:r w:rsidRPr="000D1737">
        <w:t>3) Срок выполнения административных действий: в течение 15 минут с момента явки</w:t>
      </w:r>
      <w:r w:rsidRPr="00831D68">
        <w:t xml:space="preserve"> заявителя</w:t>
      </w:r>
      <w:r>
        <w:t xml:space="preserve"> за получением 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</w:pPr>
      <w:r>
        <w:rPr>
          <w:b/>
        </w:rPr>
        <w:t>138</w:t>
      </w:r>
      <w:r w:rsidRPr="00072259">
        <w:rPr>
          <w:b/>
        </w:rPr>
        <w:t>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отдела имущественных отношений формирует почтовое отправление, оформляет </w:t>
      </w:r>
      <w:r w:rsidRPr="00F66F1D">
        <w:t>конверт и уведомление о вручении письма, включает его в реестр почтовых отправлений и</w:t>
      </w:r>
      <w:r>
        <w:rPr>
          <w:color w:val="FF0000"/>
        </w:rPr>
        <w:t xml:space="preserve"> </w:t>
      </w:r>
      <w:r>
        <w:t>передает сформированный конверт вместе с реестром почтовых отправлений специалисту организационного отдела для отправки.</w:t>
      </w:r>
    </w:p>
    <w:p w:rsidR="003E3DA0" w:rsidRDefault="003E3DA0" w:rsidP="003E3DA0">
      <w:pPr>
        <w:ind w:firstLine="708"/>
        <w:jc w:val="both"/>
      </w:pPr>
      <w:r w:rsidRPr="00E56467">
        <w:t>Критери</w:t>
      </w:r>
      <w:r>
        <w:t>ем принятия решения является</w:t>
      </w:r>
      <w:r w:rsidRPr="00E56467">
        <w:t xml:space="preserve"> указание </w:t>
      </w:r>
      <w:r>
        <w:t xml:space="preserve">заявителя </w:t>
      </w:r>
      <w:r w:rsidRPr="00E56467">
        <w:t xml:space="preserve">в тексте </w:t>
      </w:r>
      <w:r>
        <w:t>заявления</w:t>
      </w:r>
      <w:r w:rsidRPr="00E56467">
        <w:t xml:space="preserve"> </w:t>
      </w:r>
      <w:r>
        <w:t>о предоставлении муниципальной услуги о желании</w:t>
      </w:r>
      <w:r w:rsidRPr="00E56467">
        <w:t xml:space="preserve"> получения результата предоставления муниципальной услуги </w:t>
      </w:r>
      <w:r>
        <w:t>почтовым отправлением.</w:t>
      </w:r>
    </w:p>
    <w:p w:rsidR="003E3DA0" w:rsidRDefault="003E3DA0" w:rsidP="003E3DA0">
      <w:pPr>
        <w:ind w:firstLine="708"/>
        <w:jc w:val="both"/>
      </w:pPr>
      <w:r>
        <w:lastRenderedPageBreak/>
        <w:t xml:space="preserve">Срок выполнения данного административного действия: </w:t>
      </w:r>
      <w:r w:rsidRPr="001D3B81">
        <w:t>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3E3DA0" w:rsidRDefault="003E3DA0" w:rsidP="003E3DA0">
      <w:pPr>
        <w:ind w:firstLine="708"/>
        <w:jc w:val="both"/>
      </w:pPr>
      <w:r>
        <w:rPr>
          <w:b/>
        </w:rPr>
        <w:t>139</w:t>
      </w:r>
      <w:r w:rsidRPr="00072259">
        <w:rPr>
          <w:b/>
        </w:rPr>
        <w:t>.</w:t>
      </w:r>
      <w:r>
        <w:t xml:space="preserve"> Специалист организационного отдела направляет конверт заявителю почтовым отправлением в виде заказного письма</w:t>
      </w:r>
      <w:r w:rsidRPr="007C653D">
        <w:t xml:space="preserve"> с уведомлением о вручении</w:t>
      </w:r>
      <w:r>
        <w:t>.</w:t>
      </w:r>
    </w:p>
    <w:p w:rsidR="003E3DA0" w:rsidRDefault="003E3DA0" w:rsidP="003E3DA0">
      <w:pPr>
        <w:ind w:firstLine="708"/>
        <w:jc w:val="both"/>
      </w:pPr>
      <w:r>
        <w:t xml:space="preserve">Срок выполнения данного административного действия: </w:t>
      </w:r>
      <w:r w:rsidRPr="001D3B81">
        <w:t>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передачи </w:t>
      </w:r>
      <w:r>
        <w:t>сформированного почтового отправления</w:t>
      </w:r>
      <w:r w:rsidRPr="009853F2">
        <w:t xml:space="preserve"> </w:t>
      </w:r>
      <w:r>
        <w:t xml:space="preserve">специалисту организационного отдела. </w:t>
      </w:r>
    </w:p>
    <w:p w:rsidR="003E3DA0" w:rsidRDefault="003E3DA0" w:rsidP="003E3DA0">
      <w:pPr>
        <w:ind w:firstLine="708"/>
        <w:jc w:val="both"/>
      </w:pPr>
      <w:r>
        <w:t xml:space="preserve">Способом фиксации результата является реестр почтовых отправлений Администрации </w:t>
      </w:r>
      <w:proofErr w:type="spellStart"/>
      <w:r>
        <w:t>Глазовского</w:t>
      </w:r>
      <w:proofErr w:type="spellEnd"/>
      <w:r>
        <w:t xml:space="preserve"> района и почтовое </w:t>
      </w:r>
      <w:r w:rsidRPr="00711B66">
        <w:t>уведомление о вручении отправления заявителю</w:t>
      </w:r>
      <w:r>
        <w:t>.</w:t>
      </w:r>
    </w:p>
    <w:p w:rsidR="003E3DA0" w:rsidRDefault="003E3DA0" w:rsidP="003E3DA0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3E3DA0" w:rsidRPr="001D3B81" w:rsidRDefault="003E3DA0" w:rsidP="003E3DA0">
      <w:pPr>
        <w:ind w:firstLine="708"/>
        <w:jc w:val="both"/>
      </w:pPr>
      <w:r w:rsidRPr="001D3B81">
        <w:rPr>
          <w:b/>
        </w:rPr>
        <w:t>140.</w:t>
      </w:r>
      <w:r w:rsidRPr="001D3B81">
        <w:t xml:space="preserve"> В случае</w:t>
      </w:r>
      <w:proofErr w:type="gramStart"/>
      <w:r w:rsidRPr="001D3B81">
        <w:t>,</w:t>
      </w:r>
      <w:proofErr w:type="gramEnd"/>
      <w:r w:rsidRPr="001D3B81"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имущественных отношений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3E3DA0" w:rsidRPr="001D3B81" w:rsidRDefault="003E3DA0" w:rsidP="003E3DA0">
      <w:pPr>
        <w:ind w:firstLine="708"/>
        <w:jc w:val="both"/>
      </w:pPr>
      <w:r w:rsidRPr="001D3B81"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3E3DA0" w:rsidRPr="001D3B81" w:rsidRDefault="003E3DA0" w:rsidP="003E3DA0">
      <w:pPr>
        <w:ind w:firstLine="708"/>
        <w:jc w:val="both"/>
      </w:pPr>
      <w:r w:rsidRPr="001D3B81">
        <w:t xml:space="preserve">Срок выполнения данного административного действия: в течение 1-го рабочего дня </w:t>
      </w:r>
      <w:r w:rsidRPr="001D3B81">
        <w:rPr>
          <w:lang w:eastAsia="ru-RU"/>
        </w:rPr>
        <w:t xml:space="preserve">с момента готовности </w:t>
      </w:r>
      <w:r w:rsidRPr="001D3B81">
        <w:t>документов, являющихся результатом предоставления муниципальной услуги.</w:t>
      </w:r>
    </w:p>
    <w:p w:rsidR="003E3DA0" w:rsidRDefault="003E3DA0" w:rsidP="003E3DA0">
      <w:pPr>
        <w:ind w:firstLine="708"/>
        <w:jc w:val="both"/>
      </w:pPr>
      <w:r>
        <w:rPr>
          <w:b/>
        </w:rPr>
        <w:t>141</w:t>
      </w:r>
      <w:r w:rsidRPr="0080230D">
        <w:rPr>
          <w:b/>
        </w:rPr>
        <w:t>.</w:t>
      </w:r>
      <w:r>
        <w:t xml:space="preserve"> Невостребованные результаты муниципальной услуги хранятся в отделе имущественных отношений или офисах «Мои документы» (в зависимости от места подачи заявления).</w:t>
      </w:r>
    </w:p>
    <w:p w:rsidR="003E3DA0" w:rsidRDefault="003E3DA0" w:rsidP="003E3DA0">
      <w:pPr>
        <w:ind w:firstLine="708"/>
        <w:jc w:val="both"/>
      </w:pPr>
      <w:r>
        <w:t>Срок хранения невостребованных документов:</w:t>
      </w:r>
    </w:p>
    <w:p w:rsidR="003E3DA0" w:rsidRDefault="003E3DA0" w:rsidP="003E3DA0">
      <w:pPr>
        <w:ind w:firstLine="708"/>
        <w:jc w:val="both"/>
      </w:pPr>
      <w: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имущественных отношений для хранения;</w:t>
      </w:r>
    </w:p>
    <w:p w:rsidR="003E3DA0" w:rsidRDefault="003E3DA0" w:rsidP="003E3DA0">
      <w:pPr>
        <w:ind w:firstLine="708"/>
        <w:jc w:val="both"/>
      </w:pPr>
      <w:r>
        <w:t xml:space="preserve">2) В отделе имущественных отношений – </w:t>
      </w:r>
      <w:r w:rsidRPr="001D3B81">
        <w:t>3 года</w:t>
      </w:r>
      <w:r w:rsidRPr="00BD02F2">
        <w:t xml:space="preserve"> </w:t>
      </w:r>
      <w:r>
        <w:t>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3E3DA0" w:rsidRDefault="003E3DA0" w:rsidP="003E3DA0">
      <w:pPr>
        <w:ind w:firstLine="708"/>
        <w:jc w:val="both"/>
      </w:pPr>
      <w:r>
        <w:rPr>
          <w:b/>
        </w:rPr>
        <w:t>142</w:t>
      </w:r>
      <w:r w:rsidRPr="0080230D">
        <w:rPr>
          <w:b/>
        </w:rPr>
        <w:t>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3E3DA0" w:rsidRDefault="003E3DA0" w:rsidP="003E3DA0">
      <w:pPr>
        <w:ind w:firstLine="708"/>
        <w:jc w:val="both"/>
      </w:pPr>
      <w:r>
        <w:rPr>
          <w:b/>
        </w:rPr>
        <w:t>143</w:t>
      </w:r>
      <w:r w:rsidRPr="0080230D">
        <w:rPr>
          <w:b/>
        </w:rPr>
        <w:t>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</w:t>
      </w:r>
      <w:r w:rsidRPr="00353D96">
        <w:t>(приложение № 11 к настоящему Административному регламенту),</w:t>
      </w:r>
      <w:r>
        <w:t xml:space="preserve"> заявителем может быть представлено</w:t>
      </w:r>
      <w:r w:rsidRPr="00523817">
        <w:t xml:space="preserve"> </w:t>
      </w:r>
      <w:r>
        <w:t xml:space="preserve">в адрес Администрации </w:t>
      </w:r>
      <w:proofErr w:type="spellStart"/>
      <w:r>
        <w:t>Глазовского</w:t>
      </w:r>
      <w:proofErr w:type="spellEnd"/>
      <w:r>
        <w:t xml:space="preserve"> района или офисов «Мои документы»: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E3DA0" w:rsidRPr="00DF1ECF" w:rsidRDefault="003E3DA0" w:rsidP="003E3DA0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lastRenderedPageBreak/>
        <w:t xml:space="preserve">4) в электронной форме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144</w:t>
      </w:r>
      <w:r w:rsidRPr="0080230D">
        <w:rPr>
          <w:b/>
        </w:rPr>
        <w:t>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отдела имущественных отношений для рассмотрения;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2) Специалист отдела имущественных отношений рассматривает заявление и принимает меры по его исполнению.</w:t>
      </w:r>
    </w:p>
    <w:p w:rsidR="003E3DA0" w:rsidRPr="001D3B81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Осуществляются административные действия, </w:t>
      </w:r>
      <w:r w:rsidRPr="001D3B81">
        <w:t>указанные в подпунктах 5-9 пункта 115 настоящего Административного регламента.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</w:t>
      </w:r>
      <w:r w:rsidRPr="00E87837">
        <w:t>об устранении технических ошибок</w:t>
      </w:r>
      <w:r>
        <w:t>.</w:t>
      </w:r>
    </w:p>
    <w:p w:rsidR="003E3DA0" w:rsidRPr="007D2E21" w:rsidRDefault="003E3DA0" w:rsidP="003E3DA0">
      <w:pPr>
        <w:ind w:firstLine="708"/>
        <w:jc w:val="both"/>
      </w:pPr>
      <w:r>
        <w:rPr>
          <w:b/>
        </w:rPr>
        <w:t>145.</w:t>
      </w:r>
      <w:r>
        <w:t xml:space="preserve"> При выполнении административных действий, указанных </w:t>
      </w:r>
      <w:r w:rsidRPr="007D2E21">
        <w:t>в пункте 144 настоящего Административного регламента:</w:t>
      </w:r>
    </w:p>
    <w:p w:rsidR="003E3DA0" w:rsidRDefault="003E3DA0" w:rsidP="003E3DA0">
      <w:pPr>
        <w:ind w:firstLine="708"/>
        <w:jc w:val="both"/>
      </w:pPr>
      <w:r>
        <w:t xml:space="preserve">1) </w:t>
      </w:r>
      <w:r w:rsidRPr="00E56467">
        <w:t>Критери</w:t>
      </w:r>
      <w:r>
        <w:t>ем принятия решения является</w:t>
      </w:r>
      <w:r w:rsidRPr="00E56467">
        <w:t xml:space="preserve"> </w:t>
      </w:r>
      <w:r>
        <w:t>подтвержденное наличие технических ошибок в документе, являющемся результатом предоставления муниципальной услуги.</w:t>
      </w:r>
      <w:r w:rsidRPr="00E56467">
        <w:t xml:space="preserve"> </w:t>
      </w:r>
      <w:r>
        <w:t xml:space="preserve"> </w:t>
      </w:r>
    </w:p>
    <w:p w:rsidR="003E3DA0" w:rsidRDefault="003E3DA0" w:rsidP="003E3DA0">
      <w:pPr>
        <w:ind w:firstLine="708"/>
        <w:jc w:val="both"/>
      </w:pPr>
      <w:r>
        <w:t xml:space="preserve">2) Срок выполнения административных действий: </w:t>
      </w:r>
      <w:r w:rsidRPr="006B31D5">
        <w:t>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3E3DA0" w:rsidRDefault="003E3DA0" w:rsidP="003E3DA0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</w:t>
      </w:r>
      <w:r w:rsidRPr="007024E0">
        <w:t xml:space="preserve"> </w:t>
      </w:r>
      <w:r>
        <w:t xml:space="preserve">указанным им в заявлении </w:t>
      </w:r>
      <w:r w:rsidRPr="00E87837">
        <w:t>об устранении технических ошибок</w:t>
      </w:r>
      <w:r>
        <w:t>.</w:t>
      </w:r>
    </w:p>
    <w:p w:rsidR="003E3DA0" w:rsidRPr="005D2838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146.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3E3DA0" w:rsidRDefault="003E3DA0" w:rsidP="003E3DA0">
      <w:pPr>
        <w:ind w:firstLine="708"/>
        <w:jc w:val="both"/>
      </w:pPr>
    </w:p>
    <w:p w:rsidR="003E3DA0" w:rsidRDefault="003E3DA0" w:rsidP="003E3DA0">
      <w:pPr>
        <w:autoSpaceDE w:val="0"/>
        <w:jc w:val="center"/>
        <w:rPr>
          <w:b/>
        </w:rPr>
      </w:pPr>
    </w:p>
    <w:p w:rsidR="003E3DA0" w:rsidRPr="004F0830" w:rsidRDefault="003E3DA0" w:rsidP="003E3DA0">
      <w:pPr>
        <w:autoSpaceDE w:val="0"/>
        <w:jc w:val="center"/>
        <w:rPr>
          <w:b/>
        </w:rPr>
      </w:pPr>
      <w:r w:rsidRPr="004F0830">
        <w:rPr>
          <w:b/>
          <w:lang w:val="en-US"/>
        </w:rPr>
        <w:t>IV</w:t>
      </w:r>
      <w:r w:rsidRPr="004F0830">
        <w:rPr>
          <w:b/>
        </w:rPr>
        <w:t>. ФОРМЫ КОНТРОЛЯ ЗА ИСПОЛНЕНИЕМ</w:t>
      </w:r>
    </w:p>
    <w:p w:rsidR="003E3DA0" w:rsidRPr="004F0830" w:rsidRDefault="003E3DA0" w:rsidP="003E3DA0">
      <w:pPr>
        <w:autoSpaceDE w:val="0"/>
        <w:jc w:val="center"/>
        <w:rPr>
          <w:b/>
        </w:rPr>
      </w:pPr>
      <w:r w:rsidRPr="004F0830">
        <w:rPr>
          <w:b/>
        </w:rPr>
        <w:t xml:space="preserve"> АДМИНИСТРАТИВНОГО РЕГЛАМЕНТА                         </w:t>
      </w:r>
    </w:p>
    <w:p w:rsidR="003E3DA0" w:rsidRPr="004F0830" w:rsidRDefault="003E3DA0" w:rsidP="003E3DA0">
      <w:pPr>
        <w:autoSpaceDE w:val="0"/>
        <w:ind w:firstLine="709"/>
        <w:jc w:val="both"/>
      </w:pPr>
    </w:p>
    <w:p w:rsidR="003E3DA0" w:rsidRDefault="003E3DA0" w:rsidP="003E3DA0">
      <w:pPr>
        <w:jc w:val="center"/>
        <w:rPr>
          <w:b/>
        </w:rPr>
      </w:pP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 xml:space="preserve">Порядок осуществления текущего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3DA0" w:rsidRDefault="003E3DA0" w:rsidP="003E3DA0">
      <w:pPr>
        <w:ind w:firstLine="601"/>
        <w:jc w:val="both"/>
      </w:pPr>
    </w:p>
    <w:p w:rsidR="003E3DA0" w:rsidRDefault="003E3DA0" w:rsidP="003E3DA0">
      <w:pPr>
        <w:widowControl w:val="0"/>
        <w:jc w:val="both"/>
        <w:rPr>
          <w:color w:val="FF0000"/>
          <w:szCs w:val="28"/>
        </w:rPr>
      </w:pPr>
      <w:r>
        <w:rPr>
          <w:szCs w:val="28"/>
        </w:rPr>
        <w:tab/>
      </w:r>
      <w:r w:rsidRPr="00847C96">
        <w:rPr>
          <w:b/>
          <w:szCs w:val="28"/>
        </w:rPr>
        <w:t>14</w:t>
      </w:r>
      <w:r>
        <w:rPr>
          <w:b/>
          <w:szCs w:val="28"/>
        </w:rPr>
        <w:t>7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</w:t>
      </w:r>
      <w:r w:rsidRPr="00D61448">
        <w:rPr>
          <w:szCs w:val="28"/>
        </w:rPr>
        <w:t>осуществляет</w:t>
      </w:r>
      <w:r>
        <w:rPr>
          <w:szCs w:val="28"/>
        </w:rPr>
        <w:t xml:space="preserve"> </w:t>
      </w:r>
      <w:r w:rsidRPr="00AF4FE9">
        <w:rPr>
          <w:szCs w:val="28"/>
        </w:rPr>
        <w:t>начальник отдела имущественных отношений.</w:t>
      </w:r>
      <w:r>
        <w:rPr>
          <w:color w:val="FF0000"/>
          <w:szCs w:val="28"/>
        </w:rPr>
        <w:t xml:space="preserve"> </w:t>
      </w:r>
    </w:p>
    <w:p w:rsidR="003E3DA0" w:rsidRDefault="003E3DA0" w:rsidP="003E3DA0">
      <w:pPr>
        <w:widowControl w:val="0"/>
        <w:ind w:firstLine="708"/>
        <w:jc w:val="both"/>
      </w:pPr>
      <w:r w:rsidRPr="00847C96">
        <w:rPr>
          <w:b/>
          <w:szCs w:val="28"/>
        </w:rPr>
        <w:t>14</w:t>
      </w:r>
      <w:r>
        <w:rPr>
          <w:b/>
          <w:szCs w:val="28"/>
        </w:rPr>
        <w:t>8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3E3DA0" w:rsidRDefault="003E3DA0" w:rsidP="003E3DA0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t>14</w:t>
      </w:r>
      <w:r>
        <w:rPr>
          <w:b/>
          <w:szCs w:val="28"/>
        </w:rPr>
        <w:t>9</w:t>
      </w:r>
      <w:r w:rsidRPr="00847C96">
        <w:rPr>
          <w:b/>
          <w:szCs w:val="28"/>
        </w:rPr>
        <w:t>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3E3DA0" w:rsidRPr="00937603" w:rsidRDefault="003E3DA0" w:rsidP="003E3DA0">
      <w:pPr>
        <w:widowControl w:val="0"/>
        <w:ind w:firstLine="708"/>
        <w:jc w:val="both"/>
        <w:rPr>
          <w:szCs w:val="28"/>
        </w:rPr>
      </w:pPr>
      <w:r w:rsidRPr="00847C96">
        <w:rPr>
          <w:b/>
          <w:szCs w:val="28"/>
        </w:rPr>
        <w:lastRenderedPageBreak/>
        <w:t>1</w:t>
      </w:r>
      <w:r>
        <w:rPr>
          <w:b/>
          <w:szCs w:val="28"/>
        </w:rPr>
        <w:t>50</w:t>
      </w:r>
      <w:r w:rsidRPr="00847C96">
        <w:rPr>
          <w:b/>
          <w:szCs w:val="28"/>
        </w:rPr>
        <w:t>.</w:t>
      </w:r>
      <w:r>
        <w:rPr>
          <w:szCs w:val="28"/>
        </w:rPr>
        <w:t xml:space="preserve"> </w:t>
      </w:r>
      <w:r w:rsidRPr="00937603">
        <w:rPr>
          <w:szCs w:val="28"/>
        </w:rPr>
        <w:t xml:space="preserve">Для текущего контроля используются сведения, содержащиеся в СЭД, служебной корреспонденции Администрации </w:t>
      </w:r>
      <w:proofErr w:type="spellStart"/>
      <w:r w:rsidRPr="00937603">
        <w:rPr>
          <w:szCs w:val="28"/>
        </w:rPr>
        <w:t>Глазовского</w:t>
      </w:r>
      <w:proofErr w:type="spellEnd"/>
      <w:r w:rsidRPr="00937603">
        <w:rPr>
          <w:szCs w:val="28"/>
        </w:rPr>
        <w:t xml:space="preserve"> района, устная и письменная информация </w:t>
      </w:r>
      <w:r>
        <w:rPr>
          <w:szCs w:val="28"/>
        </w:rPr>
        <w:t>должностных лиц</w:t>
      </w:r>
      <w:r w:rsidRPr="00937603">
        <w:rPr>
          <w:szCs w:val="28"/>
        </w:rPr>
        <w:t>, участвующих в предоставлении муниципальной услуги.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151</w:t>
      </w:r>
      <w:r w:rsidRPr="001F15E8">
        <w:rPr>
          <w:b/>
        </w:rPr>
        <w:t>.</w:t>
      </w:r>
      <w:r w:rsidRPr="001F15E8"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</w:t>
      </w:r>
      <w:r w:rsidRPr="00937603">
        <w:rPr>
          <w:szCs w:val="28"/>
        </w:rPr>
        <w:t xml:space="preserve"> в предоставлении муниципальной услуги</w:t>
      </w:r>
      <w:r>
        <w:t xml:space="preserve">, </w:t>
      </w:r>
      <w:r w:rsidRPr="001F15E8">
        <w:t xml:space="preserve">немедленно информируют </w:t>
      </w:r>
      <w:r>
        <w:t>начальника отдела имущественных отношений</w:t>
      </w:r>
      <w:r w:rsidRPr="001F15E8">
        <w:t>, а также осуществляют срочные меры по устранению нарушений.</w:t>
      </w:r>
      <w:r>
        <w:t xml:space="preserve"> 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152</w:t>
      </w:r>
      <w:r w:rsidRPr="000831F2">
        <w:rPr>
          <w:b/>
        </w:rPr>
        <w:t>.</w:t>
      </w:r>
      <w:r>
        <w:t xml:space="preserve"> По результатам проверок начальник отдела имущественных отношений дает указания по устранению выявленных нарушений и контролирует их исполнение.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153</w:t>
      </w:r>
      <w:r w:rsidRPr="000831F2">
        <w:rPr>
          <w:b/>
        </w:rPr>
        <w:t>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3E3DA0" w:rsidRDefault="003E3DA0" w:rsidP="003E3DA0">
      <w:pPr>
        <w:widowControl w:val="0"/>
        <w:ind w:firstLine="708"/>
        <w:jc w:val="both"/>
        <w:rPr>
          <w:szCs w:val="28"/>
        </w:rPr>
      </w:pPr>
    </w:p>
    <w:p w:rsidR="003E3DA0" w:rsidRDefault="003E3DA0" w:rsidP="003E3DA0">
      <w:pPr>
        <w:widowControl w:val="0"/>
        <w:ind w:firstLine="708"/>
        <w:jc w:val="both"/>
        <w:rPr>
          <w:szCs w:val="28"/>
        </w:rPr>
      </w:pP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4F0830">
        <w:t xml:space="preserve"> </w:t>
      </w:r>
      <w:r w:rsidRPr="004F0830">
        <w:rPr>
          <w:b/>
        </w:rPr>
        <w:t xml:space="preserve">порядок и формы </w:t>
      </w:r>
      <w:proofErr w:type="gramStart"/>
      <w:r w:rsidRPr="004F0830">
        <w:rPr>
          <w:b/>
        </w:rPr>
        <w:t>контроля за</w:t>
      </w:r>
      <w:proofErr w:type="gramEnd"/>
      <w:r w:rsidRPr="004F0830">
        <w:rPr>
          <w:b/>
        </w:rPr>
        <w:t xml:space="preserve"> полнотой и качеством предоставления муниципальной услуги</w:t>
      </w:r>
    </w:p>
    <w:p w:rsidR="003E3DA0" w:rsidRPr="004F0830" w:rsidRDefault="003E3DA0" w:rsidP="003E3DA0">
      <w:pPr>
        <w:ind w:firstLine="601"/>
        <w:jc w:val="center"/>
        <w:rPr>
          <w:b/>
        </w:rPr>
      </w:pP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154</w:t>
      </w:r>
      <w:r w:rsidRPr="000831F2">
        <w:rPr>
          <w:b/>
        </w:rPr>
        <w:t>.</w:t>
      </w:r>
      <w:r>
        <w:t xml:space="preserve"> </w:t>
      </w:r>
      <w:r w:rsidRPr="00014480">
        <w:t xml:space="preserve">В целях осуществления </w:t>
      </w:r>
      <w:proofErr w:type="gramStart"/>
      <w:r w:rsidRPr="00014480">
        <w:t>контроля за</w:t>
      </w:r>
      <w:proofErr w:type="gramEnd"/>
      <w:r w:rsidRPr="00014480"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</w:t>
      </w:r>
      <w:r>
        <w:t xml:space="preserve">комиссия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</w:t>
      </w:r>
      <w:r w:rsidRPr="00014480">
        <w:t xml:space="preserve"> </w:t>
      </w:r>
      <w:r>
        <w:t>проводит</w:t>
      </w:r>
      <w:r w:rsidRPr="00014480">
        <w:t xml:space="preserve"> проверки полноты и качества предоставления </w:t>
      </w:r>
      <w:r>
        <w:t>муниципальной</w:t>
      </w:r>
      <w:r w:rsidRPr="00014480">
        <w:t xml:space="preserve"> услуги (далее </w:t>
      </w:r>
      <w:r>
        <w:t>–</w:t>
      </w:r>
      <w:r w:rsidRPr="00014480">
        <w:t xml:space="preserve"> проверка).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155</w:t>
      </w:r>
      <w:r w:rsidRPr="000831F2">
        <w:rPr>
          <w:b/>
        </w:rPr>
        <w:t>.</w:t>
      </w:r>
      <w:r>
        <w:t xml:space="preserve"> Положение о</w:t>
      </w:r>
      <w:r w:rsidRPr="00C637DB">
        <w:t xml:space="preserve"> </w:t>
      </w:r>
      <w:r>
        <w:t xml:space="preserve">комиссии по реализации административной реформы в </w:t>
      </w:r>
      <w:proofErr w:type="spellStart"/>
      <w:r>
        <w:t>Глазовском</w:t>
      </w:r>
      <w:proofErr w:type="spellEnd"/>
      <w:r>
        <w:t xml:space="preserve"> районе (далее – Комиссия), ее состав и годовой план работы утверждается постановлением Администрации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156</w:t>
      </w:r>
      <w:r w:rsidRPr="000831F2">
        <w:rPr>
          <w:b/>
        </w:rPr>
        <w:t>.</w:t>
      </w:r>
      <w:r>
        <w:t xml:space="preserve"> </w:t>
      </w:r>
      <w:r w:rsidRPr="002460E2">
        <w:t>Проверки могут быть плановыми  и внеплановыми.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157</w:t>
      </w:r>
      <w:r w:rsidRPr="000831F2">
        <w:rPr>
          <w:b/>
        </w:rPr>
        <w:t>.</w:t>
      </w:r>
      <w:r>
        <w:t xml:space="preserve"> Плановые проверки проводятся на основании</w:t>
      </w:r>
      <w:r w:rsidRPr="000B4A79">
        <w:t xml:space="preserve"> </w:t>
      </w:r>
      <w:r w:rsidRPr="002460E2">
        <w:t>годового плана</w:t>
      </w:r>
      <w:r>
        <w:t xml:space="preserve"> </w:t>
      </w:r>
      <w:r w:rsidRPr="002460E2">
        <w:t xml:space="preserve">работы </w:t>
      </w:r>
      <w:r>
        <w:t>Комиссии.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158</w:t>
      </w:r>
      <w:r w:rsidRPr="000831F2">
        <w:rPr>
          <w:b/>
        </w:rPr>
        <w:t>.</w:t>
      </w:r>
      <w:r>
        <w:t xml:space="preserve"> Плановые проверки проводятся на чаще одного </w:t>
      </w:r>
      <w:r w:rsidRPr="00366D60">
        <w:t>раз</w:t>
      </w:r>
      <w:r>
        <w:t>а</w:t>
      </w:r>
      <w:r w:rsidRPr="00366D60">
        <w:t xml:space="preserve"> в три года.</w:t>
      </w:r>
    </w:p>
    <w:p w:rsidR="003E3DA0" w:rsidRDefault="003E3DA0" w:rsidP="003E3DA0">
      <w:pPr>
        <w:widowControl w:val="0"/>
        <w:ind w:firstLine="708"/>
        <w:jc w:val="both"/>
        <w:rPr>
          <w:color w:val="000000"/>
        </w:rPr>
      </w:pPr>
      <w:r>
        <w:rPr>
          <w:b/>
        </w:rPr>
        <w:t>159</w:t>
      </w:r>
      <w:r w:rsidRPr="000831F2">
        <w:rPr>
          <w:b/>
        </w:rPr>
        <w:t>.</w:t>
      </w:r>
      <w:r>
        <w:t xml:space="preserve"> </w:t>
      </w:r>
      <w:r w:rsidRPr="00366D60">
        <w:rPr>
          <w:color w:val="000000"/>
        </w:rPr>
        <w:t>Плановые проверки осуществляются по следующим направлениям:</w:t>
      </w:r>
    </w:p>
    <w:p w:rsidR="003E3DA0" w:rsidRDefault="003E3DA0" w:rsidP="003E3DA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</w:t>
      </w:r>
      <w:r w:rsidRPr="00366D60">
        <w:rPr>
          <w:color w:val="000000"/>
        </w:rPr>
        <w:t xml:space="preserve">) организация работы по предоставлению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3E3DA0" w:rsidRDefault="003E3DA0" w:rsidP="003E3DA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</w:t>
      </w:r>
      <w:r w:rsidRPr="00366D60">
        <w:rPr>
          <w:color w:val="000000"/>
        </w:rPr>
        <w:t xml:space="preserve">) полнота и качество предоставления </w:t>
      </w:r>
      <w:r>
        <w:rPr>
          <w:color w:val="000000"/>
        </w:rPr>
        <w:t>муниципальной</w:t>
      </w:r>
      <w:r w:rsidRPr="00366D60">
        <w:rPr>
          <w:color w:val="000000"/>
        </w:rPr>
        <w:t xml:space="preserve"> услуги;</w:t>
      </w:r>
    </w:p>
    <w:p w:rsidR="003E3DA0" w:rsidRDefault="003E3DA0" w:rsidP="003E3DA0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</w:t>
      </w:r>
      <w:r w:rsidRPr="00366D60">
        <w:rPr>
          <w:color w:val="000000"/>
        </w:rPr>
        <w:t>) осуществление текущего контроля.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160</w:t>
      </w:r>
      <w:r w:rsidRPr="000831F2">
        <w:rPr>
          <w:b/>
        </w:rPr>
        <w:t>.</w:t>
      </w:r>
      <w:r>
        <w:t xml:space="preserve"> </w:t>
      </w:r>
      <w:proofErr w:type="gramStart"/>
      <w:r w:rsidRPr="002460E2">
        <w:t xml:space="preserve">При </w:t>
      </w:r>
      <w:r>
        <w:t xml:space="preserve">плановой </w:t>
      </w:r>
      <w:r w:rsidRPr="002460E2">
        <w:t>проверке могут</w:t>
      </w:r>
      <w:r>
        <w:t xml:space="preserve"> </w:t>
      </w:r>
      <w:r w:rsidRPr="002460E2">
        <w:t xml:space="preserve">рассматриваться все вопросы, связанные с предоставлением </w:t>
      </w:r>
      <w:r>
        <w:t xml:space="preserve">муниципальной </w:t>
      </w:r>
      <w:r w:rsidRPr="002460E2">
        <w:t>услуги (комплексные проверки), или вопросы, связанные с исполнением той</w:t>
      </w:r>
      <w:r>
        <w:t xml:space="preserve"> </w:t>
      </w:r>
      <w:r w:rsidRPr="002460E2">
        <w:t xml:space="preserve">или иной административной процедуры (тематические проверки). </w:t>
      </w:r>
      <w:proofErr w:type="gramEnd"/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161</w:t>
      </w:r>
      <w:r w:rsidRPr="000831F2">
        <w:rPr>
          <w:b/>
        </w:rPr>
        <w:t>.</w:t>
      </w:r>
      <w:r>
        <w:t xml:space="preserve"> Внеплановые проверки проводятся:</w:t>
      </w:r>
    </w:p>
    <w:p w:rsidR="003E3DA0" w:rsidRDefault="003E3DA0" w:rsidP="003E3DA0">
      <w:pPr>
        <w:widowControl w:val="0"/>
        <w:ind w:firstLine="708"/>
        <w:jc w:val="both"/>
        <w:rPr>
          <w:color w:val="000000"/>
        </w:rPr>
      </w:pPr>
      <w:proofErr w:type="gramStart"/>
      <w:r>
        <w:t xml:space="preserve">1) По поручению Главы </w:t>
      </w:r>
      <w:proofErr w:type="spellStart"/>
      <w:r>
        <w:t>Глазовского</w:t>
      </w:r>
      <w:proofErr w:type="spellEnd"/>
      <w:r>
        <w:t xml:space="preserve"> района или заместителя главы Администрации по экономике, имущественным отношениям и финансам,</w:t>
      </w:r>
      <w:r w:rsidRPr="00CA3893">
        <w:rPr>
          <w:color w:val="000000"/>
        </w:rPr>
        <w:t xml:space="preserve"> </w:t>
      </w:r>
      <w:r>
        <w:rPr>
          <w:color w:val="000000"/>
        </w:rPr>
        <w:t>а также на основании запросов правоохранительных или иных уполномоченных органов;</w:t>
      </w:r>
      <w:proofErr w:type="gramEnd"/>
    </w:p>
    <w:p w:rsidR="003E3DA0" w:rsidRDefault="003E3DA0" w:rsidP="003E3DA0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</w:t>
      </w:r>
      <w:r w:rsidRPr="00366D60">
        <w:t>органа, предоставляющего муниципальную услугу, и (или) его должностных лиц при предоставлении муниципальной услуги</w:t>
      </w:r>
      <w:r>
        <w:t>;</w:t>
      </w:r>
    </w:p>
    <w:p w:rsidR="003E3DA0" w:rsidRDefault="003E3DA0" w:rsidP="003E3DA0">
      <w:pPr>
        <w:widowControl w:val="0"/>
        <w:ind w:firstLine="708"/>
        <w:jc w:val="both"/>
      </w:pPr>
      <w:r>
        <w:t>3) При</w:t>
      </w:r>
      <w:r w:rsidRPr="000A1C07">
        <w:t xml:space="preserve"> </w:t>
      </w:r>
      <w:r>
        <w:t>необходимости, выявленной</w:t>
      </w:r>
      <w:r w:rsidRPr="002460E2">
        <w:t xml:space="preserve"> по результатам плановой проверки.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162</w:t>
      </w:r>
      <w:r w:rsidRPr="000831F2">
        <w:rPr>
          <w:b/>
        </w:rPr>
        <w:t>.</w:t>
      </w:r>
      <w:r>
        <w:t xml:space="preserve"> </w:t>
      </w:r>
      <w:r w:rsidRPr="002460E2">
        <w:t>Продолжительность плановых и внеплановых проверок не должна</w:t>
      </w:r>
      <w:r>
        <w:t xml:space="preserve"> </w:t>
      </w:r>
      <w:r w:rsidRPr="002460E2">
        <w:t xml:space="preserve">превышать </w:t>
      </w:r>
      <w:r w:rsidRPr="002460E2">
        <w:lastRenderedPageBreak/>
        <w:t xml:space="preserve">один месяц. 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163</w:t>
      </w:r>
      <w:r w:rsidRPr="000831F2">
        <w:rPr>
          <w:b/>
        </w:rPr>
        <w:t>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</w:t>
      </w:r>
      <w:proofErr w:type="spellStart"/>
      <w:r>
        <w:t>Глазовского</w:t>
      </w:r>
      <w:proofErr w:type="spellEnd"/>
      <w:r>
        <w:t xml:space="preserve"> района, заместителя главы Администрации по экономике, имущественным отношениям и финансам, представителей организационного отдела, юридического отдела, отдела кадровой работы. </w:t>
      </w:r>
    </w:p>
    <w:p w:rsidR="003E3DA0" w:rsidRDefault="003E3DA0" w:rsidP="003E3DA0">
      <w:pPr>
        <w:widowControl w:val="0"/>
        <w:ind w:firstLine="708"/>
        <w:jc w:val="both"/>
      </w:pPr>
      <w:r>
        <w:t xml:space="preserve">К проверке, при необходимости, могут привлекаться представители </w:t>
      </w:r>
      <w:r>
        <w:rPr>
          <w:color w:val="000000"/>
        </w:rPr>
        <w:t>правоохранительных или иных уполномоченных органов.</w:t>
      </w:r>
    </w:p>
    <w:p w:rsidR="003E3DA0" w:rsidRDefault="003E3DA0" w:rsidP="003E3DA0">
      <w:pPr>
        <w:widowControl w:val="0"/>
        <w:ind w:firstLine="708"/>
        <w:jc w:val="both"/>
      </w:pPr>
      <w:r>
        <w:rPr>
          <w:b/>
        </w:rPr>
        <w:t>164</w:t>
      </w:r>
      <w:r w:rsidRPr="000831F2">
        <w:rPr>
          <w:b/>
        </w:rPr>
        <w:t>.</w:t>
      </w:r>
      <w:r>
        <w:t xml:space="preserve"> </w:t>
      </w:r>
      <w:r w:rsidRPr="002460E2">
        <w:t xml:space="preserve">Результаты деятельности </w:t>
      </w:r>
      <w:r>
        <w:t>К</w:t>
      </w:r>
      <w:r w:rsidRPr="002460E2">
        <w:t>омиссии оформляются в виде акта</w:t>
      </w:r>
      <w:r>
        <w:t xml:space="preserve"> проверки</w:t>
      </w:r>
      <w:r w:rsidRPr="002460E2">
        <w:t>, в которо</w:t>
      </w:r>
      <w:r>
        <w:t>м</w:t>
      </w:r>
      <w:r w:rsidRPr="002460E2">
        <w:t xml:space="preserve"> отмечаются выявленные недостатки и предложения по их</w:t>
      </w:r>
      <w:r>
        <w:t xml:space="preserve"> </w:t>
      </w:r>
      <w:r w:rsidRPr="002460E2">
        <w:t xml:space="preserve">устранению. </w:t>
      </w:r>
      <w:r>
        <w:t>К акту прилагаются копии документов, а также справки, расчеты, объяснения должностных лиц. Акт проверки</w:t>
      </w:r>
      <w:r w:rsidRPr="002460E2">
        <w:t xml:space="preserve"> подписывается всеми членами </w:t>
      </w:r>
      <w:r>
        <w:t>К</w:t>
      </w:r>
      <w:r w:rsidRPr="002460E2">
        <w:t>омиссии.</w:t>
      </w:r>
    </w:p>
    <w:p w:rsidR="003E3DA0" w:rsidRDefault="003E3DA0" w:rsidP="003E3DA0">
      <w:pPr>
        <w:widowControl w:val="0"/>
        <w:ind w:firstLine="708"/>
        <w:jc w:val="both"/>
      </w:pPr>
      <w:r w:rsidRPr="000253FE">
        <w:rPr>
          <w:b/>
        </w:rPr>
        <w:t>16</w:t>
      </w:r>
      <w:r>
        <w:rPr>
          <w:b/>
        </w:rPr>
        <w:t>5</w:t>
      </w:r>
      <w:r w:rsidRPr="000253FE">
        <w:rPr>
          <w:b/>
        </w:rPr>
        <w:t>.</w:t>
      </w:r>
      <w:r w:rsidRPr="000253FE"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3E3DA0" w:rsidRDefault="003E3DA0" w:rsidP="003E3DA0">
      <w:pPr>
        <w:ind w:firstLine="601"/>
        <w:jc w:val="both"/>
        <w:rPr>
          <w:noProof/>
          <w:lang w:eastAsia="ru-RU"/>
        </w:rPr>
      </w:pP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 xml:space="preserve">Ответственность должностных лиц за решения и действия (бездействие), </w:t>
      </w: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>принимаемые (осуществляемые) ими в ходе предоставления муниципальной услуги</w:t>
      </w:r>
    </w:p>
    <w:p w:rsidR="003E3DA0" w:rsidRPr="004F0830" w:rsidRDefault="003E3DA0" w:rsidP="003E3DA0">
      <w:pPr>
        <w:widowControl w:val="0"/>
        <w:ind w:firstLine="708"/>
        <w:jc w:val="both"/>
        <w:rPr>
          <w:b/>
        </w:rPr>
      </w:pPr>
    </w:p>
    <w:p w:rsidR="003E3DA0" w:rsidRPr="0021370B" w:rsidRDefault="003E3DA0" w:rsidP="003E3DA0">
      <w:pPr>
        <w:ind w:firstLine="709"/>
        <w:jc w:val="both"/>
        <w:rPr>
          <w:b/>
        </w:rPr>
      </w:pPr>
      <w:r w:rsidRPr="007E602D">
        <w:rPr>
          <w:b/>
        </w:rPr>
        <w:t>16</w:t>
      </w:r>
      <w:r>
        <w:rPr>
          <w:b/>
        </w:rPr>
        <w:t>6</w:t>
      </w:r>
      <w:r w:rsidRPr="007E602D">
        <w:rPr>
          <w:b/>
        </w:rPr>
        <w:t>.</w:t>
      </w:r>
      <w:r w:rsidRPr="007E602D">
        <w:t xml:space="preserve"> </w:t>
      </w:r>
      <w:r>
        <w:t xml:space="preserve">Ответственность за качество предоставления муниципальной услуги и </w:t>
      </w:r>
      <w:r w:rsidRPr="0021370B">
        <w:t xml:space="preserve">соблюдение установленных сроков возлагается на Главу </w:t>
      </w:r>
      <w:proofErr w:type="spellStart"/>
      <w:r w:rsidRPr="0021370B">
        <w:t>Глазовского</w:t>
      </w:r>
      <w:proofErr w:type="spellEnd"/>
      <w:r w:rsidRPr="0021370B">
        <w:t xml:space="preserve"> района.</w:t>
      </w:r>
    </w:p>
    <w:p w:rsidR="003E3DA0" w:rsidRDefault="003E3DA0" w:rsidP="003E3DA0">
      <w:pPr>
        <w:ind w:firstLine="709"/>
        <w:jc w:val="both"/>
        <w:rPr>
          <w:b/>
        </w:rPr>
      </w:pPr>
      <w:r w:rsidRPr="000253FE">
        <w:rPr>
          <w:b/>
        </w:rPr>
        <w:t>16</w:t>
      </w:r>
      <w:r>
        <w:rPr>
          <w:b/>
        </w:rPr>
        <w:t>7</w:t>
      </w:r>
      <w:r w:rsidRPr="000253FE">
        <w:rPr>
          <w:b/>
        </w:rPr>
        <w:t>.</w:t>
      </w:r>
      <w:r w:rsidRPr="000253FE">
        <w:t xml:space="preserve"> </w:t>
      </w:r>
      <w:r w:rsidRPr="007E602D"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5461EF">
        <w:rPr>
          <w:b/>
        </w:rPr>
        <w:t xml:space="preserve"> </w:t>
      </w:r>
    </w:p>
    <w:p w:rsidR="003E3DA0" w:rsidRDefault="003E3DA0" w:rsidP="003E3DA0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8</w:t>
      </w:r>
      <w:r w:rsidRPr="007E602D">
        <w:rPr>
          <w:b/>
        </w:rPr>
        <w:t>.</w:t>
      </w:r>
      <w:r w:rsidRPr="007E602D"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3E3DA0" w:rsidRPr="007E602D" w:rsidRDefault="003E3DA0" w:rsidP="003E3DA0">
      <w:pPr>
        <w:widowControl w:val="0"/>
        <w:ind w:firstLine="708"/>
        <w:jc w:val="both"/>
      </w:pPr>
      <w:r w:rsidRPr="007E602D">
        <w:rPr>
          <w:b/>
        </w:rPr>
        <w:t>16</w:t>
      </w:r>
      <w:r>
        <w:rPr>
          <w:b/>
        </w:rPr>
        <w:t>9</w:t>
      </w:r>
      <w:r w:rsidRPr="007E602D">
        <w:rPr>
          <w:b/>
        </w:rPr>
        <w:t>.</w:t>
      </w:r>
      <w:r w:rsidRPr="007E602D">
        <w:t xml:space="preserve"> Должностные лица Администрации </w:t>
      </w:r>
      <w:proofErr w:type="spellStart"/>
      <w:r w:rsidRPr="007E602D">
        <w:t>Глазовского</w:t>
      </w:r>
      <w:proofErr w:type="spellEnd"/>
      <w:r w:rsidRPr="007E602D">
        <w:t xml:space="preserve">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3E3DA0" w:rsidRDefault="003E3DA0" w:rsidP="003E3DA0">
      <w:pPr>
        <w:jc w:val="center"/>
        <w:rPr>
          <w:b/>
          <w:color w:val="7030A0"/>
        </w:rPr>
      </w:pPr>
    </w:p>
    <w:p w:rsidR="003E3DA0" w:rsidRDefault="003E3DA0" w:rsidP="003E3DA0">
      <w:pPr>
        <w:jc w:val="center"/>
        <w:rPr>
          <w:b/>
          <w:color w:val="7030A0"/>
        </w:rPr>
      </w:pP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 xml:space="preserve">Положения, характеризующие требования к порядку и формам контроля </w:t>
      </w: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 xml:space="preserve">за предоставлением муниципальной услуги, в том числе со стороны граждан, </w:t>
      </w: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>их объединений и организаций</w:t>
      </w:r>
    </w:p>
    <w:p w:rsidR="003E3DA0" w:rsidRPr="004F0830" w:rsidRDefault="003E3DA0" w:rsidP="003E3DA0">
      <w:pPr>
        <w:jc w:val="center"/>
        <w:rPr>
          <w:b/>
        </w:rPr>
      </w:pPr>
    </w:p>
    <w:p w:rsidR="003E3DA0" w:rsidRDefault="003E3DA0" w:rsidP="003E3DA0">
      <w:pPr>
        <w:ind w:firstLine="709"/>
        <w:jc w:val="both"/>
      </w:pPr>
      <w:r w:rsidRPr="007E602D">
        <w:rPr>
          <w:b/>
        </w:rPr>
        <w:t>1</w:t>
      </w:r>
      <w:r>
        <w:rPr>
          <w:b/>
        </w:rPr>
        <w:t>70</w:t>
      </w:r>
      <w:r w:rsidRPr="007E602D">
        <w:rPr>
          <w:b/>
        </w:rPr>
        <w:t>.</w:t>
      </w:r>
      <w:r>
        <w:t xml:space="preserve"> </w:t>
      </w:r>
      <w:r w:rsidRPr="00D6032C">
        <w:t xml:space="preserve">Основной целью системы контроля является обеспечение эффективности управления на основе принятия своевременных мер по безусловному предоставлению </w:t>
      </w:r>
      <w:r>
        <w:t>муниципальной</w:t>
      </w:r>
      <w:r w:rsidRPr="00D6032C">
        <w:t xml:space="preserve"> услуги, повышение ответственности и исполнительской дисциплины </w:t>
      </w:r>
      <w:r>
        <w:t xml:space="preserve">должностных лиц Администрации </w:t>
      </w:r>
      <w:proofErr w:type="spellStart"/>
      <w:r>
        <w:t>Глазовского</w:t>
      </w:r>
      <w:proofErr w:type="spellEnd"/>
      <w:r>
        <w:t xml:space="preserve"> района, участвующих в предоставлении муниципальной услуги.</w:t>
      </w:r>
    </w:p>
    <w:p w:rsidR="003E3DA0" w:rsidRDefault="003E3DA0" w:rsidP="003E3DA0">
      <w:pPr>
        <w:ind w:firstLine="709"/>
        <w:jc w:val="both"/>
      </w:pPr>
      <w:r>
        <w:rPr>
          <w:b/>
        </w:rPr>
        <w:t>171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полнотой и качеством предоставления </w:t>
      </w:r>
      <w:r>
        <w:t>муниципальной</w:t>
      </w:r>
      <w:r w:rsidRPr="00D6032C">
        <w:t xml:space="preserve">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</w:t>
      </w:r>
      <w:r>
        <w:t xml:space="preserve">я (бездействие) должностных лиц Администрации </w:t>
      </w:r>
      <w:proofErr w:type="spellStart"/>
      <w:r>
        <w:t>Глазовского</w:t>
      </w:r>
      <w:proofErr w:type="spellEnd"/>
      <w:r>
        <w:t xml:space="preserve"> района, участвующих в предоставлении муниципальной услуги.</w:t>
      </w:r>
    </w:p>
    <w:p w:rsidR="003E3DA0" w:rsidRDefault="003E3DA0" w:rsidP="003E3DA0">
      <w:pPr>
        <w:ind w:firstLine="709"/>
        <w:jc w:val="both"/>
      </w:pPr>
      <w:r>
        <w:rPr>
          <w:b/>
        </w:rPr>
        <w:t>172</w:t>
      </w:r>
      <w:r w:rsidRPr="00D6032C">
        <w:rPr>
          <w:b/>
        </w:rPr>
        <w:t>.</w:t>
      </w:r>
      <w:r w:rsidRPr="00D6032C">
        <w:t xml:space="preserve"> </w:t>
      </w:r>
      <w:proofErr w:type="gramStart"/>
      <w:r w:rsidRPr="00D6032C">
        <w:t>Контроль за</w:t>
      </w:r>
      <w:proofErr w:type="gramEnd"/>
      <w:r w:rsidRPr="00D6032C">
        <w:t xml:space="preserve"> предоставлением </w:t>
      </w:r>
      <w:r>
        <w:t>муниципальной</w:t>
      </w:r>
      <w:r w:rsidRPr="00D6032C">
        <w:t xml:space="preserve"> услуги осуществляется в следующих формах:</w:t>
      </w:r>
    </w:p>
    <w:p w:rsidR="003E3DA0" w:rsidRDefault="003E3DA0" w:rsidP="003E3DA0">
      <w:pPr>
        <w:ind w:firstLine="709"/>
        <w:jc w:val="both"/>
      </w:pPr>
      <w:r>
        <w:t>1) Т</w:t>
      </w:r>
      <w:r w:rsidRPr="00D6032C">
        <w:t>екущий контроль;</w:t>
      </w:r>
    </w:p>
    <w:p w:rsidR="003E3DA0" w:rsidRDefault="003E3DA0" w:rsidP="003E3DA0">
      <w:pPr>
        <w:ind w:firstLine="709"/>
        <w:jc w:val="both"/>
      </w:pPr>
      <w:r>
        <w:t>2) В</w:t>
      </w:r>
      <w:r w:rsidRPr="00D6032C">
        <w:t>нутриведомственный контроль;</w:t>
      </w:r>
    </w:p>
    <w:p w:rsidR="003E3DA0" w:rsidRDefault="003E3DA0" w:rsidP="003E3DA0">
      <w:pPr>
        <w:ind w:firstLine="709"/>
        <w:jc w:val="both"/>
      </w:pPr>
      <w:r>
        <w:t>3) К</w:t>
      </w:r>
      <w:r w:rsidRPr="00D6032C">
        <w:t>онтроль со стороны гражда</w:t>
      </w:r>
      <w:r>
        <w:t>н, их объединений и организаций.</w:t>
      </w:r>
    </w:p>
    <w:p w:rsidR="003E3DA0" w:rsidRDefault="003E3DA0" w:rsidP="003E3DA0">
      <w:pPr>
        <w:ind w:firstLine="709"/>
        <w:jc w:val="both"/>
      </w:pPr>
      <w:r w:rsidRPr="000B7E44">
        <w:rPr>
          <w:b/>
        </w:rPr>
        <w:lastRenderedPageBreak/>
        <w:t>17</w:t>
      </w:r>
      <w:r>
        <w:rPr>
          <w:b/>
        </w:rPr>
        <w:t>3</w:t>
      </w:r>
      <w:r w:rsidRPr="000B7E44">
        <w:rPr>
          <w:b/>
        </w:rPr>
        <w:t>.</w:t>
      </w:r>
      <w:r w:rsidRPr="00D6032C">
        <w:t xml:space="preserve"> Система контроля предоставления </w:t>
      </w:r>
      <w:r>
        <w:t>муниципальной</w:t>
      </w:r>
      <w:r w:rsidRPr="00D6032C">
        <w:t xml:space="preserve"> услуги включает в себя:</w:t>
      </w:r>
    </w:p>
    <w:p w:rsidR="003E3DA0" w:rsidRDefault="003E3DA0" w:rsidP="003E3DA0">
      <w:pPr>
        <w:ind w:firstLine="709"/>
        <w:jc w:val="both"/>
      </w:pPr>
      <w:r>
        <w:t>1) О</w:t>
      </w:r>
      <w:r w:rsidRPr="00D6032C">
        <w:t xml:space="preserve">рганизацию </w:t>
      </w:r>
      <w:proofErr w:type="gramStart"/>
      <w:r w:rsidRPr="00D6032C">
        <w:t>контроля за</w:t>
      </w:r>
      <w:proofErr w:type="gramEnd"/>
      <w:r w:rsidRPr="00D6032C">
        <w:t xml:space="preserve"> исполнением административных процедур в сроки, установленные Административным регламентом;</w:t>
      </w:r>
    </w:p>
    <w:p w:rsidR="003E3DA0" w:rsidRDefault="003E3DA0" w:rsidP="003E3DA0">
      <w:pPr>
        <w:ind w:firstLine="709"/>
        <w:jc w:val="both"/>
      </w:pPr>
      <w:r>
        <w:t>2) П</w:t>
      </w:r>
      <w:r w:rsidRPr="00D6032C">
        <w:t xml:space="preserve">роверку хода и качества предоставления </w:t>
      </w:r>
      <w:r>
        <w:t>муниципальной</w:t>
      </w:r>
      <w:r w:rsidRPr="00D6032C">
        <w:t xml:space="preserve"> услуги;</w:t>
      </w:r>
    </w:p>
    <w:p w:rsidR="003E3DA0" w:rsidRDefault="003E3DA0" w:rsidP="003E3DA0">
      <w:pPr>
        <w:ind w:firstLine="709"/>
        <w:jc w:val="both"/>
      </w:pPr>
      <w:r>
        <w:t>3) У</w:t>
      </w:r>
      <w:r w:rsidRPr="00D6032C">
        <w:t xml:space="preserve">чет и анализ результатов исполнительской дисциплины должностных лиц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района, участвующих в предоставлении муниципальной услуги.</w:t>
      </w:r>
    </w:p>
    <w:p w:rsidR="003E3DA0" w:rsidRDefault="003E3DA0" w:rsidP="003E3DA0">
      <w:pPr>
        <w:ind w:firstLine="709"/>
        <w:jc w:val="both"/>
      </w:pPr>
      <w:r w:rsidRPr="00251828">
        <w:rPr>
          <w:b/>
        </w:rPr>
        <w:t>17</w:t>
      </w:r>
      <w:r>
        <w:rPr>
          <w:b/>
        </w:rPr>
        <w:t>4</w:t>
      </w:r>
      <w:r w:rsidRPr="00251828">
        <w:rPr>
          <w:b/>
        </w:rPr>
        <w:t>.</w:t>
      </w:r>
      <w:r w:rsidRPr="006529E4">
        <w:t xml:space="preserve"> </w:t>
      </w:r>
      <w:proofErr w:type="gramStart"/>
      <w:r w:rsidRPr="006529E4">
        <w:t>Контроль за</w:t>
      </w:r>
      <w:proofErr w:type="gramEnd"/>
      <w:r w:rsidRPr="006529E4">
        <w:t xml:space="preserve"> предоставлением </w:t>
      </w:r>
      <w:r>
        <w:t>муниципальной</w:t>
      </w:r>
      <w:r w:rsidRPr="006529E4">
        <w:t xml:space="preserve">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3E3DA0" w:rsidRDefault="003E3DA0" w:rsidP="003E3DA0">
      <w:pPr>
        <w:ind w:firstLine="709"/>
        <w:jc w:val="both"/>
      </w:pPr>
      <w:proofErr w:type="gramStart"/>
      <w:r w:rsidRPr="006529E4">
        <w:t>Специалист отдела имущественных отношений или, в случае обращения заявителя за предоставлением муниципальной услуги через офисы «Мои документы», специалист офиса</w:t>
      </w:r>
      <w:r>
        <w:t xml:space="preserve"> </w:t>
      </w:r>
      <w:r w:rsidRPr="006529E4">
        <w:t xml:space="preserve">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8" w:history="1">
        <w:r w:rsidRPr="006529E4">
          <w:t>https://vashkontrol.ru/</w:t>
        </w:r>
      </w:hyperlink>
      <w:r>
        <w:t xml:space="preserve"> </w:t>
      </w:r>
      <w:r w:rsidRPr="006529E4">
        <w:t>в сети Интернет.</w:t>
      </w:r>
      <w:proofErr w:type="gramEnd"/>
    </w:p>
    <w:p w:rsidR="003E3DA0" w:rsidRPr="006529E4" w:rsidRDefault="003E3DA0" w:rsidP="003E3DA0">
      <w:pPr>
        <w:ind w:firstLine="709"/>
        <w:jc w:val="both"/>
      </w:pPr>
      <w:r w:rsidRPr="006529E4"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529E4"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офисах «Мои документы».</w:t>
      </w:r>
    </w:p>
    <w:p w:rsidR="003E3DA0" w:rsidRDefault="003E3DA0" w:rsidP="003E3DA0">
      <w:pPr>
        <w:jc w:val="both"/>
        <w:rPr>
          <w:b/>
        </w:rPr>
      </w:pPr>
    </w:p>
    <w:p w:rsidR="003E3DA0" w:rsidRDefault="003E3DA0" w:rsidP="003E3DA0">
      <w:pPr>
        <w:jc w:val="both"/>
        <w:rPr>
          <w:b/>
        </w:rPr>
      </w:pPr>
    </w:p>
    <w:p w:rsidR="003E3DA0" w:rsidRDefault="003E3DA0" w:rsidP="003E3DA0">
      <w:pPr>
        <w:jc w:val="both"/>
        <w:rPr>
          <w:b/>
        </w:rPr>
      </w:pP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 xml:space="preserve">Раздел </w:t>
      </w:r>
      <w:r w:rsidRPr="004F0830">
        <w:rPr>
          <w:b/>
          <w:lang w:val="en-US"/>
        </w:rPr>
        <w:t>V</w:t>
      </w:r>
      <w:r w:rsidRPr="004F0830">
        <w:rPr>
          <w:b/>
        </w:rPr>
        <w:t xml:space="preserve">. ДОСУДЕБНЫЙ (ВНЕСУДЕБНЫЙ) ПОРЯДОК ОБЖАЛОВАНИЯ </w:t>
      </w:r>
    </w:p>
    <w:p w:rsidR="003E3DA0" w:rsidRPr="004F0830" w:rsidRDefault="003E3DA0" w:rsidP="003E3DA0">
      <w:pPr>
        <w:jc w:val="center"/>
        <w:rPr>
          <w:b/>
        </w:rPr>
      </w:pPr>
      <w:r w:rsidRPr="004F0830"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3E3DA0" w:rsidRPr="004F0830" w:rsidRDefault="003E3DA0" w:rsidP="003E3DA0">
      <w:pPr>
        <w:jc w:val="center"/>
        <w:rPr>
          <w:b/>
        </w:rPr>
      </w:pPr>
    </w:p>
    <w:p w:rsidR="003E3DA0" w:rsidRPr="004F0830" w:rsidRDefault="003E3DA0" w:rsidP="003E3DA0">
      <w:pPr>
        <w:jc w:val="center"/>
        <w:rPr>
          <w:b/>
        </w:rPr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Информация для заявителей об их праве подать жалобу на решение </w:t>
      </w:r>
    </w:p>
    <w:p w:rsidR="003E3DA0" w:rsidRPr="004F0830" w:rsidRDefault="003E3DA0" w:rsidP="003E3DA0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 xml:space="preserve">и (или) действие (бездействие) органа, предоставляющего муниципальную услугу, </w:t>
      </w:r>
    </w:p>
    <w:p w:rsidR="003E3DA0" w:rsidRPr="004F0830" w:rsidRDefault="003E3DA0" w:rsidP="003E3DA0">
      <w:pPr>
        <w:tabs>
          <w:tab w:val="left" w:pos="567"/>
        </w:tabs>
        <w:jc w:val="center"/>
        <w:rPr>
          <w:b/>
        </w:rPr>
      </w:pPr>
      <w:r w:rsidRPr="004F0830">
        <w:rPr>
          <w:b/>
        </w:rPr>
        <w:t>и (или) его должностных лиц при предоставлении муниципальной услуги</w:t>
      </w:r>
    </w:p>
    <w:p w:rsidR="003E3DA0" w:rsidRDefault="003E3DA0" w:rsidP="003E3DA0">
      <w:pPr>
        <w:tabs>
          <w:tab w:val="left" w:pos="567"/>
        </w:tabs>
        <w:jc w:val="center"/>
        <w:rPr>
          <w:b/>
        </w:rPr>
      </w:pPr>
    </w:p>
    <w:p w:rsidR="003E3DA0" w:rsidRDefault="003E3DA0" w:rsidP="003E3DA0">
      <w:pPr>
        <w:tabs>
          <w:tab w:val="left" w:pos="709"/>
        </w:tabs>
        <w:jc w:val="both"/>
      </w:pPr>
      <w:r>
        <w:tab/>
      </w:r>
      <w:r w:rsidRPr="00937D1B">
        <w:rPr>
          <w:b/>
        </w:rPr>
        <w:t>17</w:t>
      </w:r>
      <w:r>
        <w:rPr>
          <w:b/>
        </w:rPr>
        <w:t>5</w:t>
      </w:r>
      <w:r w:rsidRPr="00937D1B">
        <w:rPr>
          <w:b/>
        </w:rPr>
        <w:t>.</w:t>
      </w:r>
      <w:r>
        <w:t xml:space="preserve"> Заявитель</w:t>
      </w:r>
      <w:r w:rsidRPr="00937D1B">
        <w:t xml:space="preserve"> вправе подать жалобу на решение и (или) действие (бездействие)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района, ее</w:t>
      </w:r>
      <w:r w:rsidRPr="00937D1B">
        <w:t xml:space="preserve"> </w:t>
      </w:r>
      <w:r w:rsidRPr="00213BB8">
        <w:t>должностных лиц</w:t>
      </w:r>
      <w:r>
        <w:t xml:space="preserve">, участвующих в предоставлении муниципальной услуги </w:t>
      </w:r>
      <w:r w:rsidRPr="00937D1B">
        <w:t xml:space="preserve">(далее </w:t>
      </w:r>
      <w:r>
        <w:t>–</w:t>
      </w:r>
      <w:r w:rsidRPr="00937D1B">
        <w:t xml:space="preserve"> жалоба).</w:t>
      </w: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Pr="004F0830" w:rsidRDefault="003E3DA0" w:rsidP="003E3DA0">
      <w:pPr>
        <w:tabs>
          <w:tab w:val="left" w:pos="0"/>
        </w:tabs>
        <w:jc w:val="center"/>
        <w:rPr>
          <w:b/>
          <w:bCs/>
        </w:rPr>
      </w:pPr>
      <w:r w:rsidRPr="004F0830">
        <w:rPr>
          <w:b/>
          <w:bCs/>
        </w:rPr>
        <w:t>Предмет жалобы</w:t>
      </w: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Default="003E3DA0" w:rsidP="003E3DA0">
      <w:pPr>
        <w:tabs>
          <w:tab w:val="left" w:pos="567"/>
        </w:tabs>
        <w:ind w:firstLine="567"/>
        <w:jc w:val="both"/>
      </w:pPr>
      <w:r>
        <w:tab/>
      </w:r>
      <w:r w:rsidRPr="00937D1B">
        <w:rPr>
          <w:b/>
        </w:rPr>
        <w:t>17</w:t>
      </w:r>
      <w:r>
        <w:rPr>
          <w:b/>
        </w:rPr>
        <w:t>6</w:t>
      </w:r>
      <w:r w:rsidRPr="00937D1B">
        <w:rPr>
          <w:b/>
        </w:rPr>
        <w:t>.</w:t>
      </w:r>
      <w:r>
        <w:t xml:space="preserve"> П</w:t>
      </w:r>
      <w:r w:rsidRPr="00937D1B">
        <w:t xml:space="preserve">редметом </w:t>
      </w:r>
      <w:r>
        <w:t>жалобы</w:t>
      </w:r>
      <w:r w:rsidRPr="00937D1B">
        <w:t xml:space="preserve"> является:</w:t>
      </w:r>
    </w:p>
    <w:p w:rsidR="003E3DA0" w:rsidRDefault="003E3DA0" w:rsidP="003E3DA0">
      <w:pPr>
        <w:tabs>
          <w:tab w:val="left" w:pos="709"/>
        </w:tabs>
        <w:ind w:firstLine="709"/>
        <w:jc w:val="both"/>
      </w:pPr>
      <w:r>
        <w:t xml:space="preserve">1) </w:t>
      </w:r>
      <w:r w:rsidRPr="00937D1B">
        <w:t xml:space="preserve">Нарушение срока регистрации </w:t>
      </w:r>
      <w:r>
        <w:t>заявления</w:t>
      </w:r>
      <w:r w:rsidRPr="00937D1B">
        <w:t xml:space="preserve"> заявителя о предоставлении </w:t>
      </w:r>
      <w:r>
        <w:t>муниципальной услуги;</w:t>
      </w:r>
    </w:p>
    <w:p w:rsidR="003E3DA0" w:rsidRDefault="003E3DA0" w:rsidP="003E3DA0">
      <w:pPr>
        <w:tabs>
          <w:tab w:val="left" w:pos="709"/>
        </w:tabs>
        <w:ind w:firstLine="709"/>
        <w:jc w:val="both"/>
      </w:pPr>
      <w:r>
        <w:t>2) Н</w:t>
      </w:r>
      <w:r w:rsidRPr="00937D1B">
        <w:t xml:space="preserve">арушение срока предоставления </w:t>
      </w:r>
      <w:r>
        <w:t>муниципальной</w:t>
      </w:r>
      <w:r w:rsidRPr="00937D1B">
        <w:t xml:space="preserve"> услуги.</w:t>
      </w:r>
    </w:p>
    <w:p w:rsidR="003E3DA0" w:rsidRDefault="003E3DA0" w:rsidP="003E3DA0">
      <w:pPr>
        <w:tabs>
          <w:tab w:val="left" w:pos="709"/>
        </w:tabs>
        <w:ind w:firstLine="709"/>
        <w:jc w:val="both"/>
      </w:pPr>
      <w:r>
        <w:lastRenderedPageBreak/>
        <w:t xml:space="preserve">3) </w:t>
      </w:r>
      <w:r w:rsidRPr="00937D1B">
        <w:t xml:space="preserve">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3E3DA0" w:rsidRDefault="003E3DA0" w:rsidP="003E3DA0">
      <w:pPr>
        <w:tabs>
          <w:tab w:val="left" w:pos="709"/>
        </w:tabs>
        <w:ind w:firstLine="709"/>
        <w:jc w:val="both"/>
      </w:pPr>
      <w:r>
        <w:t xml:space="preserve">4) </w:t>
      </w:r>
      <w:r w:rsidRPr="00937D1B">
        <w:t xml:space="preserve">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</w:t>
      </w:r>
      <w:r>
        <w:t>муниципальной</w:t>
      </w:r>
      <w:r w:rsidRPr="00937D1B">
        <w:t xml:space="preserve"> услуги.</w:t>
      </w:r>
    </w:p>
    <w:p w:rsidR="003E3DA0" w:rsidRDefault="003E3DA0" w:rsidP="003E3DA0">
      <w:pPr>
        <w:tabs>
          <w:tab w:val="left" w:pos="709"/>
        </w:tabs>
        <w:ind w:firstLine="709"/>
        <w:jc w:val="both"/>
      </w:pPr>
      <w:proofErr w:type="gramStart"/>
      <w:r>
        <w:t xml:space="preserve">5) </w:t>
      </w:r>
      <w:r w:rsidRPr="00937D1B">
        <w:t xml:space="preserve">Отказ в предоставлении </w:t>
      </w:r>
      <w:r>
        <w:t>муниципальной</w:t>
      </w:r>
      <w:r w:rsidRPr="00937D1B">
        <w:t xml:space="preserve">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3E3DA0" w:rsidRDefault="003E3DA0" w:rsidP="003E3DA0">
      <w:pPr>
        <w:tabs>
          <w:tab w:val="left" w:pos="709"/>
        </w:tabs>
        <w:ind w:firstLine="709"/>
        <w:jc w:val="both"/>
      </w:pPr>
      <w:r>
        <w:t xml:space="preserve">6) </w:t>
      </w:r>
      <w:r w:rsidRPr="00937D1B">
        <w:t xml:space="preserve">Затребование с заявителя при предоставлении </w:t>
      </w:r>
      <w:r>
        <w:t>муниципальной</w:t>
      </w:r>
      <w:r w:rsidRPr="00937D1B">
        <w:t xml:space="preserve">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3E3DA0" w:rsidRPr="00937D1B" w:rsidRDefault="003E3DA0" w:rsidP="003E3DA0">
      <w:pPr>
        <w:tabs>
          <w:tab w:val="left" w:pos="709"/>
        </w:tabs>
        <w:ind w:firstLine="709"/>
        <w:jc w:val="both"/>
      </w:pPr>
      <w:r>
        <w:t xml:space="preserve">7) </w:t>
      </w:r>
      <w:r w:rsidRPr="00937D1B">
        <w:t xml:space="preserve">Отказ в исправлении допущенных </w:t>
      </w:r>
      <w:r>
        <w:t>технических</w:t>
      </w:r>
      <w:r w:rsidRPr="00937D1B">
        <w:t xml:space="preserve"> ошибок в </w:t>
      </w:r>
      <w:r>
        <w:t xml:space="preserve">документах, являющихся результатом </w:t>
      </w:r>
      <w:r w:rsidRPr="00937D1B">
        <w:t xml:space="preserve">предоставления </w:t>
      </w:r>
      <w:r>
        <w:t>муниципальной</w:t>
      </w:r>
      <w:r w:rsidRPr="00937D1B">
        <w:t xml:space="preserve"> услуги либо нарушение установленного срока таких исправлений.</w:t>
      </w:r>
    </w:p>
    <w:p w:rsidR="003E3DA0" w:rsidRDefault="003E3DA0" w:rsidP="003E3DA0">
      <w:pPr>
        <w:tabs>
          <w:tab w:val="left" w:pos="567"/>
        </w:tabs>
        <w:ind w:firstLine="567"/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3E3DA0" w:rsidRDefault="003E3DA0" w:rsidP="003E3DA0">
      <w:pPr>
        <w:tabs>
          <w:tab w:val="left" w:pos="709"/>
        </w:tabs>
        <w:ind w:firstLine="709"/>
        <w:jc w:val="both"/>
        <w:rPr>
          <w:b/>
        </w:rPr>
      </w:pPr>
    </w:p>
    <w:p w:rsidR="003E3DA0" w:rsidRDefault="003E3DA0" w:rsidP="003E3DA0">
      <w:pPr>
        <w:tabs>
          <w:tab w:val="left" w:pos="709"/>
        </w:tabs>
        <w:ind w:firstLine="709"/>
        <w:jc w:val="both"/>
      </w:pPr>
      <w:r w:rsidRPr="00937D1B">
        <w:rPr>
          <w:b/>
        </w:rPr>
        <w:t>17</w:t>
      </w:r>
      <w:r>
        <w:rPr>
          <w:b/>
        </w:rPr>
        <w:t>7</w:t>
      </w:r>
      <w:r w:rsidRPr="00937D1B">
        <w:rPr>
          <w:b/>
        </w:rPr>
        <w:t>.</w:t>
      </w:r>
      <w:r>
        <w:t xml:space="preserve"> Жалобы на решение и (или) действие (бездействие) должностных лиц Администрации </w:t>
      </w:r>
      <w:proofErr w:type="spellStart"/>
      <w:r>
        <w:t>Глазовского</w:t>
      </w:r>
      <w:proofErr w:type="spellEnd"/>
      <w:r>
        <w:t xml:space="preserve"> района, участвующих в предоставлении муниципальной услуги, могут быть направлены на имя: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Начальника отдела имущественных отношений;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2) Первого заместителя главы Администрации по экономике, имущественным отношениям и финансам;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Главы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подачи и рассмотрения жалобы</w:t>
      </w:r>
    </w:p>
    <w:p w:rsidR="003E3DA0" w:rsidRPr="00947E3A" w:rsidRDefault="003E3DA0" w:rsidP="003E3DA0">
      <w:pPr>
        <w:tabs>
          <w:tab w:val="left" w:pos="567"/>
        </w:tabs>
        <w:jc w:val="center"/>
      </w:pPr>
    </w:p>
    <w:p w:rsidR="003E3DA0" w:rsidRDefault="003E3DA0" w:rsidP="003E3DA0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8</w:t>
      </w:r>
      <w:r w:rsidRPr="004A1BA1">
        <w:rPr>
          <w:b/>
        </w:rPr>
        <w:t>.</w:t>
      </w:r>
      <w:r>
        <w:t xml:space="preserve"> Жалоба может быть подана в устной и письменной форме.</w:t>
      </w:r>
    </w:p>
    <w:p w:rsidR="003E3DA0" w:rsidRPr="00C435C9" w:rsidRDefault="003E3DA0" w:rsidP="003E3DA0">
      <w:pPr>
        <w:tabs>
          <w:tab w:val="left" w:pos="709"/>
        </w:tabs>
        <w:ind w:firstLine="709"/>
        <w:jc w:val="both"/>
      </w:pPr>
      <w:r w:rsidRPr="004A1BA1">
        <w:rPr>
          <w:b/>
        </w:rPr>
        <w:t>17</w:t>
      </w:r>
      <w:r>
        <w:rPr>
          <w:b/>
        </w:rPr>
        <w:t>9</w:t>
      </w:r>
      <w:r w:rsidRPr="004A1BA1">
        <w:rPr>
          <w:b/>
        </w:rPr>
        <w:t>.</w:t>
      </w:r>
      <w:r>
        <w:t xml:space="preserve"> Жалоба в письменной форме может</w:t>
      </w:r>
      <w:r w:rsidRPr="00C435C9">
        <w:t xml:space="preserve"> быть представлен</w:t>
      </w:r>
      <w:r>
        <w:t xml:space="preserve">а на адреса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</w:t>
      </w:r>
      <w:r w:rsidRPr="00C435C9">
        <w:t xml:space="preserve">: </w:t>
      </w:r>
      <w:r>
        <w:t xml:space="preserve"> 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3E3DA0" w:rsidRPr="00DF1ECF" w:rsidRDefault="003E3DA0" w:rsidP="003E3DA0">
      <w:pPr>
        <w:autoSpaceDE w:val="0"/>
        <w:autoSpaceDN w:val="0"/>
        <w:adjustRightInd w:val="0"/>
        <w:ind w:firstLine="708"/>
        <w:jc w:val="both"/>
      </w:pPr>
      <w:r>
        <w:t>2)</w:t>
      </w:r>
      <w:r w:rsidRPr="00DF1ECF">
        <w:t xml:space="preserve"> посредством курьерской доставки;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</w:t>
      </w:r>
      <w:r w:rsidRPr="00A9101F">
        <w:t>посредством почтовой связи (письма, бандероли и т.д.)</w:t>
      </w:r>
      <w:r>
        <w:t>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на адреса электронной почты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через интернет-приемную официального портала </w:t>
      </w:r>
      <w:proofErr w:type="spellStart"/>
      <w:r>
        <w:t>Глазовского</w:t>
      </w:r>
      <w:proofErr w:type="spellEnd"/>
      <w:r>
        <w:t xml:space="preserve"> района. </w:t>
      </w:r>
    </w:p>
    <w:p w:rsidR="003E3DA0" w:rsidRPr="006D2BA2" w:rsidRDefault="003E3DA0" w:rsidP="003E3DA0">
      <w:pPr>
        <w:autoSpaceDE w:val="0"/>
        <w:autoSpaceDN w:val="0"/>
        <w:adjustRightInd w:val="0"/>
        <w:ind w:firstLine="708"/>
        <w:jc w:val="both"/>
      </w:pPr>
      <w:r w:rsidRPr="004A1BA1">
        <w:rPr>
          <w:b/>
        </w:rPr>
        <w:t>1</w:t>
      </w:r>
      <w:r>
        <w:rPr>
          <w:b/>
        </w:rPr>
        <w:t>80</w:t>
      </w:r>
      <w:r w:rsidRPr="004A1BA1">
        <w:rPr>
          <w:b/>
        </w:rPr>
        <w:t>.</w:t>
      </w:r>
      <w:r>
        <w:t xml:space="preserve"> Направление жалобы лично самим заявителем, либо его представителем или</w:t>
      </w:r>
      <w:r w:rsidRPr="00DF1ECF">
        <w:t xml:space="preserve"> </w:t>
      </w:r>
      <w:r>
        <w:t xml:space="preserve">посредством курьерской доставки осуществляется в соответствии с графиком работы Администрации </w:t>
      </w:r>
      <w:proofErr w:type="spellStart"/>
      <w:r>
        <w:t>Глазовского</w:t>
      </w:r>
      <w:proofErr w:type="spellEnd"/>
      <w:r>
        <w:t xml:space="preserve"> района и офисов «Мои документы», </w:t>
      </w:r>
      <w:r w:rsidRPr="006D2BA2">
        <w:t>указанным в пунктах 8 и 11 настоящего Административного регламента.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</w:t>
      </w:r>
      <w:r w:rsidRPr="00897546">
        <w:t xml:space="preserve">Федерального закона от 6 апреля 2011 года </w:t>
      </w:r>
      <w:r>
        <w:t>№</w:t>
      </w:r>
      <w:r w:rsidRPr="00897546">
        <w:t xml:space="preserve"> 63-ФЗ «Об электронной подписи» и статей 21.1 и 21.2 Федерального закона от 27 июля 2010 года </w:t>
      </w:r>
      <w:r>
        <w:t>№</w:t>
      </w:r>
      <w:r w:rsidRPr="00897546">
        <w:t xml:space="preserve"> 210-ФЗ «Об организации предоставления государственных и муниципальных услуг»</w:t>
      </w:r>
      <w:r>
        <w:t>.</w:t>
      </w:r>
    </w:p>
    <w:p w:rsidR="003E3DA0" w:rsidRPr="004037D9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181</w:t>
      </w:r>
      <w:r w:rsidRPr="004A1BA1">
        <w:rPr>
          <w:b/>
        </w:rPr>
        <w:t>.</w:t>
      </w:r>
      <w:r>
        <w:rPr>
          <w:b/>
        </w:rPr>
        <w:t xml:space="preserve"> </w:t>
      </w:r>
      <w:r w:rsidRPr="00491C8A">
        <w:t xml:space="preserve">В своей жалобе </w:t>
      </w:r>
      <w:r w:rsidRPr="004037D9">
        <w:t>(приложение № 12 к настоящему Административному регламенту) заявитель указывает: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</w:r>
      <w:proofErr w:type="gramStart"/>
      <w:r>
        <w:t>1) Адресат, кому направляется жалоба;</w:t>
      </w:r>
      <w:proofErr w:type="gramEnd"/>
    </w:p>
    <w:p w:rsidR="003E3DA0" w:rsidRDefault="003E3DA0" w:rsidP="003E3DA0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2) Ф</w:t>
      </w:r>
      <w:r w:rsidRPr="00333D76">
        <w:t xml:space="preserve">амилию, имя, отчество </w:t>
      </w:r>
      <w:r>
        <w:t xml:space="preserve">должностного лица (или лиц) Администрации </w:t>
      </w:r>
      <w:proofErr w:type="spellStart"/>
      <w:r>
        <w:t>Глазовского</w:t>
      </w:r>
      <w:proofErr w:type="spellEnd"/>
      <w:r>
        <w:t xml:space="preserve"> района, </w:t>
      </w:r>
      <w:r w:rsidRPr="00D06FFF">
        <w:rPr>
          <w:lang w:eastAsia="ru-RU"/>
        </w:rPr>
        <w:t>решения и действия (бездействие) котор</w:t>
      </w:r>
      <w:r>
        <w:rPr>
          <w:lang w:eastAsia="ru-RU"/>
        </w:rPr>
        <w:t>ых</w:t>
      </w:r>
      <w:r w:rsidRPr="00D06FFF">
        <w:rPr>
          <w:lang w:eastAsia="ru-RU"/>
        </w:rPr>
        <w:t xml:space="preserve"> обжалуют</w:t>
      </w:r>
      <w:r>
        <w:rPr>
          <w:lang w:eastAsia="ru-RU"/>
        </w:rPr>
        <w:t>ся</w:t>
      </w:r>
      <w:r>
        <w:t>;</w:t>
      </w:r>
    </w:p>
    <w:p w:rsidR="003E3DA0" w:rsidRDefault="003E3DA0" w:rsidP="003E3DA0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>3) С</w:t>
      </w:r>
      <w:r w:rsidRPr="00333D76">
        <w:t>вои фамилию, имя, отчество</w:t>
      </w:r>
      <w:r>
        <w:t xml:space="preserve"> (при наличии)</w:t>
      </w:r>
      <w:r w:rsidRPr="00333D76">
        <w:t xml:space="preserve">, </w:t>
      </w:r>
      <w:r w:rsidRPr="00D06FFF"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3E3DA0" w:rsidRDefault="003E3DA0" w:rsidP="003E3DA0">
      <w:pPr>
        <w:tabs>
          <w:tab w:val="left" w:pos="567"/>
        </w:tabs>
        <w:ind w:firstLine="567"/>
        <w:jc w:val="both"/>
      </w:pPr>
      <w:r>
        <w:tab/>
        <w:t>4) С</w:t>
      </w:r>
      <w:r w:rsidRPr="00D06FFF">
        <w:rPr>
          <w:lang w:eastAsia="ru-RU"/>
        </w:rPr>
        <w:t xml:space="preserve">ведения об обжалуемых решениях и действиях (бездействии) </w:t>
      </w:r>
      <w:r>
        <w:rPr>
          <w:lang w:eastAsia="ru-RU"/>
        </w:rPr>
        <w:t>органа местного самоуправления, должностного лица</w:t>
      </w:r>
      <w:r w:rsidRPr="00D06FFF">
        <w:rPr>
          <w:lang w:eastAsia="ru-RU"/>
        </w:rPr>
        <w:t>;</w:t>
      </w:r>
    </w:p>
    <w:p w:rsidR="003E3DA0" w:rsidRDefault="003E3DA0" w:rsidP="003E3DA0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 w:rsidRPr="00D06FFF">
        <w:rPr>
          <w:lang w:eastAsia="ru-RU"/>
        </w:rPr>
        <w:t xml:space="preserve">оводы, на основании которых </w:t>
      </w:r>
      <w:r>
        <w:rPr>
          <w:lang w:eastAsia="ru-RU"/>
        </w:rPr>
        <w:t>заявитель</w:t>
      </w:r>
      <w:r w:rsidRPr="00D06FFF">
        <w:rPr>
          <w:lang w:eastAsia="ru-RU"/>
        </w:rPr>
        <w:t xml:space="preserve"> не согласен с решением и действием (без</w:t>
      </w:r>
      <w:r>
        <w:rPr>
          <w:lang w:eastAsia="ru-RU"/>
        </w:rPr>
        <w:t>действием) органов местного самоуправления, должностного лица;</w:t>
      </w:r>
    </w:p>
    <w:p w:rsidR="003E3DA0" w:rsidRDefault="003E3DA0" w:rsidP="003E3DA0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3E3DA0" w:rsidRPr="00333D76" w:rsidRDefault="003E3DA0" w:rsidP="003E3DA0">
      <w:pPr>
        <w:tabs>
          <w:tab w:val="left" w:pos="567"/>
        </w:tabs>
        <w:ind w:firstLine="567"/>
        <w:jc w:val="both"/>
      </w:pPr>
      <w:r>
        <w:tab/>
        <w:t>7) Л</w:t>
      </w:r>
      <w:r w:rsidRPr="00333D76">
        <w:t>ичную подпись и дату.</w:t>
      </w:r>
    </w:p>
    <w:p w:rsidR="003E3DA0" w:rsidRDefault="003E3DA0" w:rsidP="003E3DA0">
      <w:pPr>
        <w:ind w:firstLine="690"/>
        <w:jc w:val="both"/>
      </w:pPr>
      <w:r w:rsidRPr="00333D76">
        <w:tab/>
      </w:r>
      <w:r>
        <w:rPr>
          <w:b/>
        </w:rPr>
        <w:t>182</w:t>
      </w:r>
      <w:r w:rsidRPr="004A1BA1">
        <w:rPr>
          <w:b/>
        </w:rPr>
        <w:t>.</w:t>
      </w:r>
      <w:r>
        <w:rPr>
          <w:b/>
        </w:rPr>
        <w:t xml:space="preserve"> </w:t>
      </w:r>
      <w:r w:rsidRPr="005F7FC8">
        <w:t xml:space="preserve">Заявитель </w:t>
      </w:r>
      <w:r w:rsidRPr="00333D76">
        <w:t xml:space="preserve">в подтверждение своих доводов </w:t>
      </w:r>
      <w:r w:rsidRPr="005F7FC8">
        <w:t xml:space="preserve">вправе предоставить по собственной инициативе </w:t>
      </w:r>
      <w:r>
        <w:t>документы</w:t>
      </w:r>
      <w:r w:rsidRPr="00F533DB">
        <w:t xml:space="preserve"> </w:t>
      </w:r>
      <w:r w:rsidRPr="00333D76">
        <w:t>и материалы либо их копии</w:t>
      </w:r>
      <w:r>
        <w:t xml:space="preserve">, </w:t>
      </w:r>
      <w:r w:rsidRPr="005F7FC8">
        <w:t xml:space="preserve">сведения, если, по его мнению, они будут способствовать более быстрому, полному и качественному </w:t>
      </w:r>
      <w:r>
        <w:t>рассмотрению жалобы</w:t>
      </w:r>
      <w:r w:rsidRPr="005F7FC8">
        <w:t>.</w:t>
      </w:r>
    </w:p>
    <w:p w:rsidR="003E3DA0" w:rsidRDefault="003E3DA0" w:rsidP="003E3DA0">
      <w:pPr>
        <w:ind w:firstLine="708"/>
        <w:jc w:val="both"/>
      </w:pPr>
      <w:r>
        <w:rPr>
          <w:b/>
        </w:rPr>
        <w:t>183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Передача персональных данных осуществляется в соответствии с </w:t>
      </w:r>
      <w:r w:rsidRPr="004127C1">
        <w:t>Федеральным Законом от 27.07.2006 № 152-ФЗ «О персональных данных»</w:t>
      </w:r>
      <w:r>
        <w:t>.</w:t>
      </w:r>
    </w:p>
    <w:p w:rsidR="003E3DA0" w:rsidRPr="00B755CD" w:rsidRDefault="003E3DA0" w:rsidP="003E3DA0">
      <w:pPr>
        <w:autoSpaceDE w:val="0"/>
        <w:autoSpaceDN w:val="0"/>
        <w:adjustRightInd w:val="0"/>
        <w:ind w:firstLine="690"/>
        <w:jc w:val="both"/>
      </w:pPr>
      <w:r>
        <w:rPr>
          <w:b/>
        </w:rPr>
        <w:t>184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Поступившие письменные жалобы подлежат регистрации в СЭД. Первичную обработку</w:t>
      </w:r>
      <w:r w:rsidRPr="00340AFE">
        <w:t xml:space="preserve"> </w:t>
      </w:r>
      <w:r>
        <w:t xml:space="preserve">жалоб, направление их на рассмотрение осуществляет специалист </w:t>
      </w:r>
      <w:r w:rsidRPr="00BE1256">
        <w:t>организационного</w:t>
      </w:r>
      <w:r>
        <w:t xml:space="preserve"> отдела</w:t>
      </w:r>
      <w:r w:rsidRPr="00491C8A">
        <w:t xml:space="preserve"> в соответствии </w:t>
      </w:r>
      <w:r w:rsidRPr="00B755CD">
        <w:t xml:space="preserve">с пунктами 84-85 настоящего Административного регламента. </w:t>
      </w:r>
    </w:p>
    <w:p w:rsidR="003E3DA0" w:rsidRPr="00984FA1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185</w:t>
      </w:r>
      <w:r w:rsidRPr="004A1BA1">
        <w:rPr>
          <w:b/>
        </w:rPr>
        <w:t>.</w:t>
      </w:r>
      <w:r>
        <w:t xml:space="preserve"> Заявитель вправе обратиться с жалобой в устной форме в Администрацию </w:t>
      </w:r>
      <w:proofErr w:type="spellStart"/>
      <w:r>
        <w:t>Глазовского</w:t>
      </w:r>
      <w:proofErr w:type="spellEnd"/>
      <w:r>
        <w:t xml:space="preserve"> района в соответствии с графиком ее работы, указанным в </w:t>
      </w:r>
      <w:r w:rsidRPr="00984FA1">
        <w:t>пункте 7 настоящего Административного регламента.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186</w:t>
      </w:r>
      <w:r w:rsidRPr="004A1BA1">
        <w:rPr>
          <w:b/>
        </w:rPr>
        <w:t>.</w:t>
      </w:r>
      <w:r>
        <w:t xml:space="preserve"> Жалоба заявителя в устной форме рассматривается на личном приеме следующих должностных лиц  Администрации </w:t>
      </w:r>
      <w:proofErr w:type="spellStart"/>
      <w:r>
        <w:t>Глазовского</w:t>
      </w:r>
      <w:proofErr w:type="spellEnd"/>
      <w:r>
        <w:t xml:space="preserve"> района: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1) Начальника отдела имущественных отношений;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>2) Заместителя главы Администрации по экономике, имущественным отношениям и финансам;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t xml:space="preserve">3) Главы </w:t>
      </w:r>
      <w:proofErr w:type="spellStart"/>
      <w:r>
        <w:t>Глазовского</w:t>
      </w:r>
      <w:proofErr w:type="spellEnd"/>
      <w:r>
        <w:t xml:space="preserve"> района.</w:t>
      </w:r>
    </w:p>
    <w:p w:rsidR="003E3DA0" w:rsidRDefault="003E3DA0" w:rsidP="003E3DA0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187</w:t>
      </w:r>
      <w:r w:rsidRPr="004A1BA1">
        <w:rPr>
          <w:b/>
        </w:rPr>
        <w:t>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3E3DA0" w:rsidRDefault="003E3DA0" w:rsidP="003E3DA0">
      <w:pPr>
        <w:ind w:firstLine="708"/>
        <w:jc w:val="both"/>
      </w:pPr>
      <w:r>
        <w:rPr>
          <w:b/>
        </w:rPr>
        <w:t>188</w:t>
      </w:r>
      <w:r w:rsidRPr="004A1BA1">
        <w:rPr>
          <w:b/>
        </w:rPr>
        <w:t>.</w:t>
      </w:r>
      <w:r>
        <w:t xml:space="preserve"> Должностные лица Администрации </w:t>
      </w:r>
      <w:proofErr w:type="spellStart"/>
      <w:r>
        <w:t>Глазовского</w:t>
      </w:r>
      <w:proofErr w:type="spellEnd"/>
      <w:r>
        <w:t xml:space="preserve"> района, на рассмотрении которых находятся жалобы:</w:t>
      </w:r>
    </w:p>
    <w:p w:rsidR="003E3DA0" w:rsidRDefault="003E3DA0" w:rsidP="003E3DA0">
      <w:pPr>
        <w:ind w:firstLine="708"/>
        <w:jc w:val="both"/>
      </w:pPr>
      <w:r>
        <w:t>1) О</w:t>
      </w:r>
      <w:r w:rsidRPr="001C7F19">
        <w:t>беспечива</w:t>
      </w:r>
      <w:r>
        <w:t>ю</w:t>
      </w:r>
      <w:r w:rsidRPr="001C7F19">
        <w:t>т объективное, всестороннее и своевременное рассмотрение жалобы, в том числе в сл</w:t>
      </w:r>
      <w:r>
        <w:t>учае необходимости, с участием з</w:t>
      </w:r>
      <w:r w:rsidRPr="001C7F19">
        <w:t>аявителя;</w:t>
      </w:r>
    </w:p>
    <w:p w:rsidR="003E3DA0" w:rsidRDefault="003E3DA0" w:rsidP="003E3DA0">
      <w:pPr>
        <w:ind w:firstLine="708"/>
        <w:jc w:val="both"/>
      </w:pPr>
      <w:r>
        <w:t>2) О</w:t>
      </w:r>
      <w:r w:rsidRPr="001C7F19">
        <w:t>пределя</w:t>
      </w:r>
      <w:r>
        <w:t>ю</w:t>
      </w:r>
      <w:r w:rsidRPr="001C7F19">
        <w:t>т должностное лицо, ответственное за рассмотрение жалобы;</w:t>
      </w:r>
    </w:p>
    <w:p w:rsidR="003E3DA0" w:rsidRDefault="003E3DA0" w:rsidP="003E3DA0">
      <w:pPr>
        <w:ind w:firstLine="708"/>
        <w:jc w:val="both"/>
      </w:pPr>
      <w:r>
        <w:t>3) Запрашиваю</w:t>
      </w:r>
      <w:r w:rsidRPr="001C7F19">
        <w:t>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3E3DA0" w:rsidRPr="001C7F19" w:rsidRDefault="003E3DA0" w:rsidP="003E3DA0">
      <w:pPr>
        <w:ind w:firstLine="708"/>
        <w:jc w:val="both"/>
      </w:pPr>
      <w:r>
        <w:t>4) П</w:t>
      </w:r>
      <w:r w:rsidRPr="001C7F19">
        <w:t>о результатам рассмотрения жалобы принима</w:t>
      </w:r>
      <w:r>
        <w:t>ю</w:t>
      </w:r>
      <w:r w:rsidRPr="001C7F19">
        <w:t>т меры, направленные на восстановление или защиту наруше</w:t>
      </w:r>
      <w:r>
        <w:t>нных прав и законных интересов з</w:t>
      </w:r>
      <w:r w:rsidRPr="001C7F19">
        <w:t>аявителя, да</w:t>
      </w:r>
      <w:r>
        <w:t>ю</w:t>
      </w:r>
      <w:r w:rsidRPr="001C7F19">
        <w:t>т письменный ответ по существу поставленных в жалобе вопросов.</w:t>
      </w:r>
    </w:p>
    <w:p w:rsidR="003E3DA0" w:rsidRPr="001C7F19" w:rsidRDefault="003E3DA0" w:rsidP="003E3DA0">
      <w:pPr>
        <w:jc w:val="both"/>
      </w:pPr>
      <w:r w:rsidRPr="001C7F19">
        <w:t xml:space="preserve">         </w:t>
      </w:r>
      <w:r w:rsidRPr="001C7F19">
        <w:tab/>
      </w:r>
      <w:r>
        <w:rPr>
          <w:b/>
        </w:rPr>
        <w:t>189</w:t>
      </w:r>
      <w:r w:rsidRPr="00725688">
        <w:rPr>
          <w:b/>
        </w:rPr>
        <w:t>.</w:t>
      </w:r>
      <w:r>
        <w:t xml:space="preserve"> </w:t>
      </w:r>
      <w:r w:rsidRPr="001C7F19">
        <w:t xml:space="preserve">Обращения </w:t>
      </w:r>
      <w:r>
        <w:t>з</w:t>
      </w:r>
      <w:r w:rsidRPr="001C7F19">
        <w:t xml:space="preserve">аявителя, содержащие обжалование решений, действий (бездействия) конкретных должностных лиц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</w:t>
      </w:r>
      <w:r w:rsidRPr="001C7F19">
        <w:t xml:space="preserve"> не могут направляться этим должностным лицам для рассмотрения и (или) </w:t>
      </w:r>
      <w:r>
        <w:t xml:space="preserve">подготовки </w:t>
      </w:r>
      <w:r w:rsidRPr="001C7F19">
        <w:t>ответа.</w:t>
      </w:r>
      <w:r>
        <w:t xml:space="preserve"> </w:t>
      </w:r>
    </w:p>
    <w:p w:rsidR="003E3DA0" w:rsidRDefault="003E3DA0" w:rsidP="003E3DA0">
      <w:pPr>
        <w:jc w:val="both"/>
      </w:pP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Сроки рассмотрения жалобы</w:t>
      </w: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Pr="007B47F6" w:rsidRDefault="003E3DA0" w:rsidP="003E3DA0">
      <w:pPr>
        <w:ind w:firstLine="708"/>
        <w:jc w:val="both"/>
      </w:pPr>
      <w:r>
        <w:rPr>
          <w:b/>
        </w:rPr>
        <w:t>190</w:t>
      </w:r>
      <w:r w:rsidRPr="00725688">
        <w:rPr>
          <w:b/>
        </w:rPr>
        <w:t>.</w:t>
      </w:r>
      <w:r>
        <w:t xml:space="preserve"> </w:t>
      </w:r>
      <w:r w:rsidRPr="007B47F6">
        <w:t>Жалоба должна быть рассмотрена в течение 15 рабоч</w:t>
      </w:r>
      <w:r>
        <w:t xml:space="preserve">их дней со дня её регистрации, </w:t>
      </w:r>
      <w:r w:rsidRPr="007B47F6">
        <w:t xml:space="preserve">а в случае обжалования отказа в приеме документов у заявителя либо в </w:t>
      </w:r>
      <w:r w:rsidRPr="007B47F6"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3E3DA0" w:rsidRPr="007B47F6" w:rsidRDefault="003E3DA0" w:rsidP="003E3DA0">
      <w:pPr>
        <w:jc w:val="both"/>
      </w:pPr>
      <w:r w:rsidRPr="007B47F6">
        <w:tab/>
      </w:r>
      <w:r>
        <w:rPr>
          <w:b/>
        </w:rPr>
        <w:t>191</w:t>
      </w:r>
      <w:r w:rsidRPr="00725688">
        <w:rPr>
          <w:b/>
        </w:rPr>
        <w:t>.</w:t>
      </w:r>
      <w:r>
        <w:t xml:space="preserve"> </w:t>
      </w:r>
      <w:r w:rsidRPr="007B47F6">
        <w:t xml:space="preserve">Рассмотрение жалобы в устной форме осуществляется в течение </w:t>
      </w:r>
      <w:r>
        <w:t>1-го</w:t>
      </w:r>
      <w:r w:rsidRPr="007B47F6">
        <w:t xml:space="preserve"> рабочего дня.</w:t>
      </w: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 xml:space="preserve">Российской Федерации </w:t>
      </w:r>
    </w:p>
    <w:p w:rsidR="003E3DA0" w:rsidRPr="004F0830" w:rsidRDefault="003E3DA0" w:rsidP="003E3DA0">
      <w:pPr>
        <w:tabs>
          <w:tab w:val="left" w:pos="567"/>
        </w:tabs>
        <w:ind w:firstLine="567"/>
        <w:jc w:val="center"/>
        <w:rPr>
          <w:b/>
          <w:bCs/>
        </w:rPr>
      </w:pPr>
    </w:p>
    <w:p w:rsidR="003E3DA0" w:rsidRDefault="003E3DA0" w:rsidP="003E3DA0">
      <w:pPr>
        <w:jc w:val="both"/>
      </w:pPr>
      <w:r w:rsidRPr="007B47F6">
        <w:tab/>
      </w:r>
      <w:r>
        <w:rPr>
          <w:b/>
        </w:rPr>
        <w:t>192</w:t>
      </w:r>
      <w:r w:rsidRPr="00725688">
        <w:rPr>
          <w:b/>
        </w:rPr>
        <w:t>.</w:t>
      </w:r>
      <w:r>
        <w:t xml:space="preserve"> </w:t>
      </w:r>
      <w:r w:rsidRPr="00192DB8">
        <w:t>Основания для приостановления рассмотрения жалобы отсутствуют.</w:t>
      </w:r>
    </w:p>
    <w:p w:rsidR="003E3DA0" w:rsidRDefault="003E3DA0" w:rsidP="003E3DA0">
      <w:pPr>
        <w:jc w:val="both"/>
      </w:pPr>
      <w:r w:rsidRPr="007B47F6">
        <w:tab/>
      </w:r>
      <w:r>
        <w:rPr>
          <w:b/>
        </w:rPr>
        <w:t>193</w:t>
      </w:r>
      <w:r w:rsidRPr="00725688">
        <w:rPr>
          <w:b/>
        </w:rPr>
        <w:t>.</w:t>
      </w:r>
      <w:r>
        <w:t xml:space="preserve"> Администрация </w:t>
      </w:r>
      <w:proofErr w:type="spellStart"/>
      <w:r>
        <w:t>Глазовского</w:t>
      </w:r>
      <w:proofErr w:type="spellEnd"/>
      <w:r>
        <w:t xml:space="preserve"> района</w:t>
      </w:r>
      <w:r w:rsidRPr="002B32DE">
        <w:t xml:space="preserve"> отказывает в удовлетворении жалобы в следующих случаях:</w:t>
      </w:r>
    </w:p>
    <w:p w:rsidR="003E3DA0" w:rsidRDefault="003E3DA0" w:rsidP="003E3DA0">
      <w:pPr>
        <w:ind w:firstLine="708"/>
        <w:jc w:val="both"/>
      </w:pPr>
      <w:r>
        <w:t>1) При</w:t>
      </w:r>
      <w:r w:rsidRPr="002B32DE">
        <w:t xml:space="preserve"> наличи</w:t>
      </w:r>
      <w:r>
        <w:t>и</w:t>
      </w:r>
      <w:r w:rsidRPr="002B32DE"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3E3DA0" w:rsidRDefault="003E3DA0" w:rsidP="003E3DA0">
      <w:pPr>
        <w:ind w:firstLine="708"/>
        <w:jc w:val="both"/>
      </w:pPr>
      <w:r>
        <w:t>2) П</w:t>
      </w:r>
      <w:r w:rsidRPr="002B32DE">
        <w:t>одача жалобы лицом, полномочия которого не подтверждены в порядке, установленном законодательством Российской Федерации;</w:t>
      </w:r>
    </w:p>
    <w:p w:rsidR="003E3DA0" w:rsidRDefault="003E3DA0" w:rsidP="003E3DA0">
      <w:pPr>
        <w:ind w:firstLine="708"/>
        <w:jc w:val="both"/>
      </w:pPr>
      <w:r>
        <w:t>3) При н</w:t>
      </w:r>
      <w:r w:rsidRPr="002B32DE">
        <w:t>алич</w:t>
      </w:r>
      <w:r>
        <w:t>ии</w:t>
      </w:r>
      <w:r w:rsidRPr="002B32DE">
        <w:t xml:space="preserve">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3E3DA0" w:rsidRDefault="003E3DA0" w:rsidP="003E3DA0">
      <w:pPr>
        <w:ind w:firstLine="708"/>
        <w:jc w:val="both"/>
      </w:pPr>
      <w:r>
        <w:rPr>
          <w:b/>
        </w:rPr>
        <w:t>194</w:t>
      </w:r>
      <w:r w:rsidRPr="00272941">
        <w:rPr>
          <w:b/>
        </w:rPr>
        <w:t>.</w:t>
      </w:r>
      <w:r w:rsidRPr="002B32DE">
        <w:t xml:space="preserve"> </w:t>
      </w:r>
      <w:r>
        <w:t xml:space="preserve">Администрация </w:t>
      </w:r>
      <w:proofErr w:type="spellStart"/>
      <w:r>
        <w:t>Глазовского</w:t>
      </w:r>
      <w:proofErr w:type="spellEnd"/>
      <w:r>
        <w:t xml:space="preserve"> района</w:t>
      </w:r>
      <w:r w:rsidRPr="002B32DE">
        <w:t xml:space="preserve"> вправе оставить жалобу без ответа в следующих случаях:</w:t>
      </w:r>
    </w:p>
    <w:p w:rsidR="003E3DA0" w:rsidRDefault="003E3DA0" w:rsidP="003E3DA0">
      <w:pPr>
        <w:ind w:firstLine="708"/>
        <w:jc w:val="both"/>
      </w:pPr>
      <w:r>
        <w:t>1</w:t>
      </w:r>
      <w:r w:rsidRPr="002B32DE">
        <w:t xml:space="preserve">) </w:t>
      </w:r>
      <w:r>
        <w:t>При наличии</w:t>
      </w:r>
      <w:r w:rsidRPr="002B32DE"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3E3DA0" w:rsidRPr="002B32DE" w:rsidRDefault="003E3DA0" w:rsidP="003E3DA0">
      <w:pPr>
        <w:ind w:firstLine="708"/>
        <w:jc w:val="both"/>
      </w:pPr>
      <w:r>
        <w:t>2</w:t>
      </w:r>
      <w:r w:rsidRPr="002B32DE">
        <w:t xml:space="preserve">) </w:t>
      </w:r>
      <w:r>
        <w:t xml:space="preserve">При </w:t>
      </w:r>
      <w:r w:rsidRPr="002B32DE">
        <w:t>отсутстви</w:t>
      </w:r>
      <w:r>
        <w:t>и</w:t>
      </w:r>
      <w:r w:rsidRPr="002B32DE">
        <w:t xml:space="preserve"> возможности прочитать какую-либо часть текста жалобы, фамилию, имя, отчество (при наличии) и (или) почтовый адрес </w:t>
      </w:r>
      <w:r>
        <w:t>заявителя</w:t>
      </w:r>
      <w:r w:rsidRPr="002B32DE">
        <w:t>, указанные в жалобе.</w:t>
      </w:r>
    </w:p>
    <w:p w:rsidR="003E3DA0" w:rsidRDefault="003E3DA0" w:rsidP="003E3DA0">
      <w:pPr>
        <w:jc w:val="both"/>
      </w:pPr>
    </w:p>
    <w:p w:rsidR="003E3DA0" w:rsidRDefault="003E3DA0" w:rsidP="003E3DA0">
      <w:pPr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Результат рассмотрения жалобы</w:t>
      </w:r>
    </w:p>
    <w:p w:rsidR="003E3DA0" w:rsidRPr="00947E3A" w:rsidRDefault="003E3DA0" w:rsidP="003E3DA0">
      <w:pPr>
        <w:tabs>
          <w:tab w:val="left" w:pos="567"/>
        </w:tabs>
        <w:ind w:firstLine="567"/>
        <w:jc w:val="center"/>
        <w:rPr>
          <w:b/>
          <w:bCs/>
        </w:rPr>
      </w:pPr>
    </w:p>
    <w:p w:rsidR="003E3DA0" w:rsidRDefault="003E3DA0" w:rsidP="003E3DA0">
      <w:pPr>
        <w:jc w:val="both"/>
        <w:rPr>
          <w:sz w:val="28"/>
          <w:szCs w:val="28"/>
        </w:rPr>
      </w:pPr>
      <w:r w:rsidRPr="007B47F6">
        <w:tab/>
      </w:r>
      <w:r>
        <w:rPr>
          <w:b/>
        </w:rPr>
        <w:t>195</w:t>
      </w:r>
      <w:r w:rsidRPr="00725688">
        <w:rPr>
          <w:b/>
        </w:rPr>
        <w:t>.</w:t>
      </w:r>
      <w:r>
        <w:rPr>
          <w:b/>
        </w:rPr>
        <w:t xml:space="preserve"> </w:t>
      </w:r>
      <w:r w:rsidRPr="00947E3A">
        <w:t xml:space="preserve">По результатам рассмотрения жалобы </w:t>
      </w:r>
      <w:r w:rsidRPr="00DA30E3">
        <w:t xml:space="preserve">должностное лицо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</w:t>
      </w:r>
      <w:r w:rsidRPr="00DA30E3">
        <w:t>, уполномоченное на рассмотрение жалобы, выносит одно из следующих решений:</w:t>
      </w:r>
    </w:p>
    <w:p w:rsidR="003E3DA0" w:rsidRPr="00655413" w:rsidRDefault="003E3DA0" w:rsidP="003E3DA0">
      <w:pPr>
        <w:ind w:firstLine="708"/>
        <w:jc w:val="both"/>
      </w:pPr>
      <w:proofErr w:type="gramStart"/>
      <w:r w:rsidRPr="00655413">
        <w:t xml:space="preserve">1) удовлетворяет жалобу, в том числе в форме отмены принятого решения, исправления допущенных </w:t>
      </w:r>
      <w:r>
        <w:t xml:space="preserve">технических </w:t>
      </w:r>
      <w:r w:rsidRPr="00655413">
        <w:t xml:space="preserve">ошибок в выданных в результате предоставления </w:t>
      </w:r>
      <w:r>
        <w:t>муниципальной</w:t>
      </w:r>
      <w:r w:rsidRPr="00655413">
        <w:t xml:space="preserve">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Ульяновской области, а также в иных формах;</w:t>
      </w:r>
      <w:proofErr w:type="gramEnd"/>
    </w:p>
    <w:p w:rsidR="003E3DA0" w:rsidRPr="00655413" w:rsidRDefault="003E3DA0" w:rsidP="003E3DA0">
      <w:pPr>
        <w:ind w:firstLine="709"/>
        <w:jc w:val="both"/>
      </w:pPr>
      <w:r w:rsidRPr="00655413">
        <w:t>2) отказывает в удовлетворении жалобы.</w:t>
      </w:r>
    </w:p>
    <w:p w:rsidR="003E3DA0" w:rsidRDefault="003E3DA0" w:rsidP="003E3DA0">
      <w:pPr>
        <w:ind w:firstLine="709"/>
        <w:jc w:val="both"/>
      </w:pPr>
      <w:r>
        <w:rPr>
          <w:b/>
        </w:rPr>
        <w:t>196</w:t>
      </w:r>
      <w:r w:rsidRPr="00AF369B">
        <w:rPr>
          <w:b/>
        </w:rPr>
        <w:t>.</w:t>
      </w:r>
      <w:r>
        <w:t xml:space="preserve"> В ответе по результатам рассмотрения жалобы указываются: </w:t>
      </w:r>
    </w:p>
    <w:p w:rsidR="003E3DA0" w:rsidRDefault="003E3DA0" w:rsidP="003E3DA0">
      <w:pPr>
        <w:ind w:firstLine="709"/>
        <w:jc w:val="both"/>
      </w:pPr>
      <w:proofErr w:type="gramStart"/>
      <w:r>
        <w:t xml:space="preserve">1) Наименование Администрации </w:t>
      </w:r>
      <w:proofErr w:type="spellStart"/>
      <w:r>
        <w:t>Глазовского</w:t>
      </w:r>
      <w:proofErr w:type="spellEnd"/>
      <w:r>
        <w:t xml:space="preserve"> района, должность, фамилия, имя, отчество (при наличии) его должностного лица, принявшего решение по жалобе;</w:t>
      </w:r>
      <w:proofErr w:type="gramEnd"/>
    </w:p>
    <w:p w:rsidR="003E3DA0" w:rsidRDefault="003E3DA0" w:rsidP="003E3DA0">
      <w:pPr>
        <w:ind w:firstLine="709"/>
        <w:jc w:val="both"/>
      </w:pPr>
      <w:r>
        <w:t xml:space="preserve">2) Номер, дата, сведения о должностном лице Администрации </w:t>
      </w:r>
      <w:proofErr w:type="spellStart"/>
      <w:r>
        <w:t>Глазовского</w:t>
      </w:r>
      <w:proofErr w:type="spellEnd"/>
      <w:r>
        <w:t xml:space="preserve"> района, решение или действие (бездействие) которого обжалуется;</w:t>
      </w:r>
    </w:p>
    <w:p w:rsidR="003E3DA0" w:rsidRDefault="003E3DA0" w:rsidP="003E3DA0">
      <w:pPr>
        <w:ind w:firstLine="709"/>
        <w:jc w:val="both"/>
      </w:pPr>
      <w:r>
        <w:t>3) Сведения о заявителе, подавшем жалобу;</w:t>
      </w:r>
    </w:p>
    <w:p w:rsidR="003E3DA0" w:rsidRDefault="003E3DA0" w:rsidP="003E3DA0">
      <w:pPr>
        <w:ind w:firstLine="709"/>
        <w:jc w:val="both"/>
      </w:pPr>
      <w:r>
        <w:t>4) Основания для принятия решения по жалобе;</w:t>
      </w:r>
    </w:p>
    <w:p w:rsidR="003E3DA0" w:rsidRDefault="003E3DA0" w:rsidP="003E3DA0">
      <w:pPr>
        <w:ind w:firstLine="709"/>
        <w:jc w:val="both"/>
      </w:pPr>
      <w:r>
        <w:t>5) Принятое по жалобе решение;</w:t>
      </w:r>
    </w:p>
    <w:p w:rsidR="003E3DA0" w:rsidRDefault="003E3DA0" w:rsidP="003E3DA0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3E3DA0" w:rsidRDefault="003E3DA0" w:rsidP="003E3DA0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3E3DA0" w:rsidRDefault="003E3DA0" w:rsidP="003E3DA0">
      <w:pPr>
        <w:ind w:firstLine="708"/>
        <w:jc w:val="both"/>
      </w:pPr>
      <w:r>
        <w:rPr>
          <w:b/>
        </w:rPr>
        <w:lastRenderedPageBreak/>
        <w:t>197</w:t>
      </w:r>
      <w:r w:rsidRPr="00725688">
        <w:rPr>
          <w:b/>
        </w:rPr>
        <w:t>.</w:t>
      </w:r>
      <w:r>
        <w:t xml:space="preserve"> Жалоба</w:t>
      </w:r>
      <w:r w:rsidRPr="001C7F19">
        <w:t xml:space="preserve"> считается разрешенн</w:t>
      </w:r>
      <w:r>
        <w:t>ой</w:t>
      </w:r>
      <w:r w:rsidRPr="001C7F19">
        <w:t xml:space="preserve">, если рассмотрены все поставленные в </w:t>
      </w:r>
      <w:r>
        <w:t>ней</w:t>
      </w:r>
      <w:r w:rsidRPr="001C7F19">
        <w:t xml:space="preserve"> вопросы, приняты необходимые меры и дан письменный ответ (в пределах компетенции) по существу всех поставленных в </w:t>
      </w:r>
      <w:r>
        <w:t>жалобе</w:t>
      </w:r>
      <w:r w:rsidRPr="001C7F19">
        <w:t xml:space="preserve"> вопросов.</w:t>
      </w:r>
      <w:r>
        <w:t xml:space="preserve">   </w:t>
      </w:r>
    </w:p>
    <w:p w:rsidR="003E3DA0" w:rsidRPr="001C7F19" w:rsidRDefault="003E3DA0" w:rsidP="003E3DA0">
      <w:pPr>
        <w:ind w:firstLine="708"/>
        <w:jc w:val="both"/>
      </w:pPr>
      <w:r>
        <w:rPr>
          <w:b/>
        </w:rPr>
        <w:t>198</w:t>
      </w:r>
      <w:r w:rsidRPr="00F925AF">
        <w:rPr>
          <w:b/>
        </w:rPr>
        <w:t>.</w:t>
      </w:r>
      <w:r>
        <w:t xml:space="preserve"> </w:t>
      </w:r>
      <w:r w:rsidRPr="001C7F19">
        <w:t xml:space="preserve">Ответ на жалобу подписывается </w:t>
      </w:r>
      <w:r>
        <w:t xml:space="preserve">должностным лицом Администрации </w:t>
      </w:r>
      <w:proofErr w:type="spellStart"/>
      <w:r>
        <w:t>Глазовского</w:t>
      </w:r>
      <w:proofErr w:type="spellEnd"/>
      <w:r>
        <w:t xml:space="preserve"> района, на чье имя поступила жалоба.</w:t>
      </w:r>
    </w:p>
    <w:p w:rsidR="003E3DA0" w:rsidRPr="00337E63" w:rsidRDefault="003E3DA0" w:rsidP="003E3DA0">
      <w:pPr>
        <w:ind w:firstLine="709"/>
        <w:jc w:val="both"/>
      </w:pPr>
      <w:r>
        <w:rPr>
          <w:b/>
        </w:rPr>
        <w:t>199</w:t>
      </w:r>
      <w:r w:rsidRPr="00272941">
        <w:rPr>
          <w:b/>
        </w:rPr>
        <w:t>.</w:t>
      </w:r>
      <w:r w:rsidRPr="002B32DE">
        <w:t xml:space="preserve"> </w:t>
      </w:r>
      <w:r w:rsidRPr="00655413">
        <w:t xml:space="preserve">Не позднее дня, следующего за днём принятия решения, заявителю направляется мотивированный ответ о </w:t>
      </w:r>
      <w:r>
        <w:t xml:space="preserve">результатах рассмотрения жалобы </w:t>
      </w:r>
      <w:r w:rsidRPr="00FE0A8C">
        <w:rPr>
          <w:lang w:eastAsia="ru-RU"/>
        </w:rPr>
        <w:t xml:space="preserve">в порядке, </w:t>
      </w:r>
      <w:r w:rsidRPr="00FE0A8C">
        <w:t>предусмотренн</w:t>
      </w:r>
      <w:r>
        <w:t>о</w:t>
      </w:r>
      <w:r w:rsidRPr="00FE0A8C">
        <w:t xml:space="preserve">м </w:t>
      </w:r>
      <w:r w:rsidRPr="00337E63">
        <w:t>пунктами 127-146 настоящего административного регламента.</w:t>
      </w:r>
    </w:p>
    <w:p w:rsidR="003E3DA0" w:rsidRDefault="003E3DA0" w:rsidP="003E3DA0">
      <w:pPr>
        <w:ind w:firstLine="709"/>
        <w:jc w:val="both"/>
      </w:pPr>
      <w:r>
        <w:rPr>
          <w:b/>
        </w:rPr>
        <w:t>200</w:t>
      </w:r>
      <w:r w:rsidRPr="00272941">
        <w:rPr>
          <w:b/>
        </w:rPr>
        <w:t>.</w:t>
      </w:r>
      <w:r w:rsidRPr="002B32DE">
        <w:t xml:space="preserve"> </w:t>
      </w:r>
      <w:r>
        <w:t xml:space="preserve">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</w:t>
      </w:r>
      <w:proofErr w:type="spellStart"/>
      <w:r>
        <w:t>Глазовского</w:t>
      </w:r>
      <w:proofErr w:type="spellEnd"/>
      <w:r>
        <w:t xml:space="preserve"> района,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3E3DA0" w:rsidRDefault="003E3DA0" w:rsidP="003E3DA0">
      <w:pPr>
        <w:ind w:firstLine="601"/>
        <w:jc w:val="both"/>
      </w:pPr>
    </w:p>
    <w:p w:rsidR="003E3DA0" w:rsidRDefault="003E3DA0" w:rsidP="003E3DA0">
      <w:pPr>
        <w:ind w:firstLine="601"/>
        <w:jc w:val="both"/>
      </w:pPr>
    </w:p>
    <w:p w:rsidR="003E3DA0" w:rsidRDefault="003E3DA0" w:rsidP="003E3DA0">
      <w:pPr>
        <w:ind w:firstLine="601"/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информирования заявителя о результатах рассмотрения жалобы</w:t>
      </w:r>
    </w:p>
    <w:p w:rsidR="003E3DA0" w:rsidRPr="00947E3A" w:rsidRDefault="003E3DA0" w:rsidP="003E3DA0">
      <w:pPr>
        <w:tabs>
          <w:tab w:val="left" w:pos="567"/>
        </w:tabs>
        <w:ind w:firstLine="567"/>
        <w:jc w:val="center"/>
        <w:rPr>
          <w:b/>
          <w:bCs/>
        </w:rPr>
      </w:pPr>
    </w:p>
    <w:p w:rsidR="003E3DA0" w:rsidRPr="007B47F6" w:rsidRDefault="003E3DA0" w:rsidP="003E3DA0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201</w:t>
      </w:r>
      <w:r w:rsidRPr="00272941">
        <w:rPr>
          <w:b/>
        </w:rPr>
        <w:t>.</w:t>
      </w:r>
      <w:r w:rsidRPr="002B32DE">
        <w:t xml:space="preserve"> </w:t>
      </w:r>
      <w:r>
        <w:t>Информирование заявителя о результатах рассмотрения жалобы осуществляется в соответствии с пунктами 18-19 настоящего административного регламента.</w:t>
      </w:r>
    </w:p>
    <w:p w:rsidR="003E3DA0" w:rsidRDefault="003E3DA0" w:rsidP="003E3DA0">
      <w:pPr>
        <w:tabs>
          <w:tab w:val="left" w:pos="567"/>
        </w:tabs>
        <w:jc w:val="center"/>
        <w:rPr>
          <w:b/>
          <w:bCs/>
        </w:rPr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Порядок обжалования решения по жалобе</w:t>
      </w:r>
    </w:p>
    <w:p w:rsidR="003E3DA0" w:rsidRPr="00947E3A" w:rsidRDefault="003E3DA0" w:rsidP="003E3DA0">
      <w:pPr>
        <w:tabs>
          <w:tab w:val="left" w:pos="567"/>
        </w:tabs>
        <w:ind w:firstLine="567"/>
        <w:jc w:val="center"/>
        <w:rPr>
          <w:b/>
          <w:bCs/>
        </w:rPr>
      </w:pPr>
    </w:p>
    <w:p w:rsidR="003E3DA0" w:rsidRPr="009B4D45" w:rsidRDefault="003E3DA0" w:rsidP="003E3DA0">
      <w:pPr>
        <w:jc w:val="both"/>
      </w:pPr>
      <w:r w:rsidRPr="001C7F19">
        <w:t xml:space="preserve">          </w:t>
      </w:r>
      <w:r w:rsidRPr="001C7F19">
        <w:tab/>
      </w:r>
      <w:r>
        <w:rPr>
          <w:b/>
        </w:rPr>
        <w:t>202</w:t>
      </w:r>
      <w:r w:rsidRPr="00272941">
        <w:rPr>
          <w:b/>
        </w:rPr>
        <w:t>.</w:t>
      </w:r>
      <w:r w:rsidRPr="002B32DE">
        <w:t xml:space="preserve"> </w:t>
      </w:r>
      <w:r>
        <w:t>В случае если з</w:t>
      </w:r>
      <w:r w:rsidRPr="001C7F19">
        <w:t xml:space="preserve">аявитель не удовлетворен результатами рассмотрения жалобы в </w:t>
      </w:r>
      <w:r>
        <w:t xml:space="preserve">Администрации </w:t>
      </w:r>
      <w:proofErr w:type="spellStart"/>
      <w:r>
        <w:t>Глазовского</w:t>
      </w:r>
      <w:proofErr w:type="spellEnd"/>
      <w:r>
        <w:t xml:space="preserve"> района</w:t>
      </w:r>
      <w:r w:rsidRPr="001C7F19">
        <w:t xml:space="preserve">, он может обжаловать принятое </w:t>
      </w:r>
      <w:r w:rsidRPr="009B4D45">
        <w:t xml:space="preserve">решение в </w:t>
      </w:r>
      <w:r>
        <w:t xml:space="preserve">судебном порядке в </w:t>
      </w:r>
      <w:r w:rsidRPr="009B4D45">
        <w:t>соответствии с действующим законодательством Российской Федерации.</w:t>
      </w:r>
    </w:p>
    <w:p w:rsidR="003E3DA0" w:rsidRDefault="003E3DA0" w:rsidP="003E3DA0">
      <w:pPr>
        <w:jc w:val="both"/>
      </w:pPr>
    </w:p>
    <w:p w:rsidR="003E3DA0" w:rsidRDefault="003E3DA0" w:rsidP="003E3DA0">
      <w:pPr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3E3DA0" w:rsidRPr="00947E3A" w:rsidRDefault="003E3DA0" w:rsidP="003E3DA0">
      <w:pPr>
        <w:tabs>
          <w:tab w:val="left" w:pos="567"/>
        </w:tabs>
        <w:ind w:firstLine="567"/>
        <w:jc w:val="center"/>
        <w:rPr>
          <w:b/>
          <w:bCs/>
        </w:rPr>
      </w:pPr>
    </w:p>
    <w:p w:rsidR="003E3DA0" w:rsidRDefault="003E3DA0" w:rsidP="003E3DA0">
      <w:pPr>
        <w:ind w:firstLine="708"/>
        <w:jc w:val="both"/>
      </w:pPr>
      <w:r>
        <w:rPr>
          <w:b/>
        </w:rPr>
        <w:t>203</w:t>
      </w:r>
      <w:r w:rsidRPr="004A1BA1">
        <w:rPr>
          <w:b/>
        </w:rPr>
        <w:t>.</w:t>
      </w:r>
      <w:r>
        <w:rPr>
          <w:b/>
        </w:rPr>
        <w:t xml:space="preserve"> </w:t>
      </w:r>
      <w:r>
        <w:t xml:space="preserve">Для подготовки жалобы заявитель вправе запрашивать и получать от Администрации </w:t>
      </w:r>
      <w:proofErr w:type="spellStart"/>
      <w:r>
        <w:t>Глазовского</w:t>
      </w:r>
      <w:proofErr w:type="spellEnd"/>
      <w:r>
        <w:t xml:space="preserve"> района:</w:t>
      </w:r>
    </w:p>
    <w:p w:rsidR="003E3DA0" w:rsidRDefault="003E3DA0" w:rsidP="003E3DA0">
      <w:pPr>
        <w:ind w:firstLine="708"/>
        <w:jc w:val="both"/>
      </w:pPr>
      <w:r>
        <w:t>1) Информацию о ходе предоставления муниципальной услуги;</w:t>
      </w:r>
    </w:p>
    <w:p w:rsidR="003E3DA0" w:rsidRDefault="003E3DA0" w:rsidP="003E3DA0">
      <w:pPr>
        <w:ind w:firstLine="708"/>
        <w:jc w:val="both"/>
      </w:pPr>
      <w:r>
        <w:t xml:space="preserve">2) Копию обжалуемого решения Администрации </w:t>
      </w:r>
      <w:proofErr w:type="spellStart"/>
      <w:r>
        <w:t>Глазовского</w:t>
      </w:r>
      <w:proofErr w:type="spellEnd"/>
      <w:r>
        <w:t xml:space="preserve"> района об отказе в предоставлении муниципальной услуги;</w:t>
      </w:r>
    </w:p>
    <w:p w:rsidR="003E3DA0" w:rsidRDefault="003E3DA0" w:rsidP="003E3DA0">
      <w:pPr>
        <w:ind w:firstLine="708"/>
        <w:jc w:val="both"/>
      </w:pPr>
      <w:r>
        <w:t xml:space="preserve">3) Копии документов, материалов, подтверждающих обжалуемое действие (бездействие) Администрации </w:t>
      </w:r>
      <w:proofErr w:type="spellStart"/>
      <w:r>
        <w:t>Глазовского</w:t>
      </w:r>
      <w:proofErr w:type="spellEnd"/>
      <w:r>
        <w:t xml:space="preserve"> района и (или) ее должностных лиц;</w:t>
      </w:r>
    </w:p>
    <w:p w:rsidR="003E3DA0" w:rsidRDefault="003E3DA0" w:rsidP="003E3DA0">
      <w:pPr>
        <w:ind w:firstLine="708"/>
        <w:jc w:val="both"/>
      </w:pPr>
      <w:r>
        <w:t>4) Д</w:t>
      </w:r>
      <w:r w:rsidRPr="00B4783C">
        <w:t>окумент</w:t>
      </w:r>
      <w:r>
        <w:t>ы</w:t>
      </w:r>
      <w:r w:rsidRPr="00B4783C">
        <w:t xml:space="preserve"> и материал</w:t>
      </w:r>
      <w:r>
        <w:t>ы</w:t>
      </w:r>
      <w:r w:rsidRPr="00B4783C">
        <w:t>, непосредственно затрагивающи</w:t>
      </w:r>
      <w:r>
        <w:t>е</w:t>
      </w:r>
      <w:r w:rsidRPr="00B4783C">
        <w:t xml:space="preserve"> права и свободы</w:t>
      </w:r>
      <w:r>
        <w:t xml:space="preserve"> заявителя</w:t>
      </w:r>
      <w:r w:rsidRPr="00B4783C">
        <w:t>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3E3DA0" w:rsidRDefault="003E3DA0" w:rsidP="003E3DA0">
      <w:pPr>
        <w:ind w:firstLine="708"/>
        <w:jc w:val="both"/>
      </w:pPr>
      <w:r>
        <w:rPr>
          <w:b/>
        </w:rPr>
        <w:t>204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Д</w:t>
      </w:r>
      <w:r w:rsidRPr="00B4783C">
        <w:t>окументы</w:t>
      </w:r>
      <w:r>
        <w:t>, ранее поданные заявителями в А</w:t>
      </w:r>
      <w:r w:rsidRPr="00B4783C">
        <w:t>дминистрацию</w:t>
      </w:r>
      <w:r>
        <w:t xml:space="preserve"> </w:t>
      </w:r>
      <w:proofErr w:type="spellStart"/>
      <w:r>
        <w:t>Глазовского</w:t>
      </w:r>
      <w:proofErr w:type="spellEnd"/>
      <w:r w:rsidRPr="00B4783C">
        <w:t xml:space="preserve"> района, и организации, участвующие в предоставлении </w:t>
      </w:r>
      <w:r>
        <w:t>муниципальной</w:t>
      </w:r>
      <w:r w:rsidRPr="00B4783C">
        <w:t xml:space="preserve"> услуги, выдаются по их просьбе в виде выписок или копий.</w:t>
      </w:r>
    </w:p>
    <w:p w:rsidR="003E3DA0" w:rsidRDefault="003E3DA0" w:rsidP="003E3DA0">
      <w:pPr>
        <w:ind w:firstLine="708"/>
        <w:jc w:val="both"/>
      </w:pPr>
    </w:p>
    <w:p w:rsidR="003E3DA0" w:rsidRPr="001C7F19" w:rsidRDefault="003E3DA0" w:rsidP="003E3DA0">
      <w:pPr>
        <w:ind w:firstLine="708"/>
        <w:jc w:val="both"/>
      </w:pPr>
    </w:p>
    <w:p w:rsidR="003E3DA0" w:rsidRPr="004F0830" w:rsidRDefault="003E3DA0" w:rsidP="003E3DA0">
      <w:pPr>
        <w:tabs>
          <w:tab w:val="left" w:pos="567"/>
        </w:tabs>
        <w:jc w:val="center"/>
        <w:rPr>
          <w:b/>
          <w:bCs/>
        </w:rPr>
      </w:pPr>
      <w:r w:rsidRPr="004F0830">
        <w:rPr>
          <w:b/>
          <w:bCs/>
        </w:rPr>
        <w:t>Способы информирования заявителей о порядке подачи и рассмотрения жалобы</w:t>
      </w:r>
    </w:p>
    <w:p w:rsidR="003E3DA0" w:rsidRDefault="003E3DA0" w:rsidP="003E3DA0">
      <w:pPr>
        <w:tabs>
          <w:tab w:val="left" w:pos="567"/>
        </w:tabs>
        <w:jc w:val="both"/>
      </w:pPr>
    </w:p>
    <w:p w:rsidR="003E3DA0" w:rsidRPr="007B47F6" w:rsidRDefault="003E3DA0" w:rsidP="003E3DA0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>205</w:t>
      </w:r>
      <w:r w:rsidRPr="004A1BA1">
        <w:rPr>
          <w:b/>
        </w:rPr>
        <w:t>.</w:t>
      </w:r>
      <w:r>
        <w:rPr>
          <w:b/>
        </w:rPr>
        <w:t xml:space="preserve"> </w:t>
      </w:r>
      <w:r>
        <w:t>Информирование заявителей о порядке подачи и рассмотрения жалобы осуществляется в соответствии с пунктами 18-22 настоящего административного регламента.</w: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  <w:bookmarkStart w:id="21" w:name="P603"/>
      <w:bookmarkStart w:id="22" w:name="P624"/>
      <w:bookmarkEnd w:id="21"/>
      <w:bookmarkEnd w:id="22"/>
      <w:r w:rsidRPr="00F12D13">
        <w:rPr>
          <w:b/>
          <w:color w:val="000000"/>
          <w:spacing w:val="-6"/>
          <w:sz w:val="20"/>
        </w:rPr>
        <w:lastRenderedPageBreak/>
        <w:t>Приложение № 1</w: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  <w:r>
        <w:rPr>
          <w:b/>
          <w:noProof/>
          <w:color w:val="000000"/>
          <w:spacing w:val="-6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2799715</wp:posOffset>
                </wp:positionH>
                <wp:positionV relativeFrom="paragraph">
                  <wp:posOffset>34925</wp:posOffset>
                </wp:positionV>
                <wp:extent cx="3328670" cy="1444625"/>
                <wp:effectExtent l="0" t="0" r="24130" b="22860"/>
                <wp:wrapNone/>
                <wp:docPr id="72" name="Поле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2" o:spid="_x0000_s1026" type="#_x0000_t202" style="position:absolute;left:0;text-align:left;margin-left:220.45pt;margin-top:2.75pt;width:262.1pt;height:113.75pt;z-index:2517176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" strokecolor="white">
                <v:textbox style="mso-fit-shape-to-text:t"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center"/>
        <w:rPr>
          <w:b/>
        </w:rPr>
      </w:pPr>
      <w:r w:rsidRPr="004C6669">
        <w:rPr>
          <w:b/>
        </w:rPr>
        <w:t xml:space="preserve">Список мест размещения интерактивных </w:t>
      </w:r>
    </w:p>
    <w:p w:rsidR="003E3DA0" w:rsidRDefault="003E3DA0" w:rsidP="003E3DA0">
      <w:pPr>
        <w:jc w:val="center"/>
        <w:rPr>
          <w:b/>
        </w:rPr>
      </w:pPr>
      <w:r w:rsidRPr="004C6669">
        <w:rPr>
          <w:b/>
        </w:rPr>
        <w:t xml:space="preserve">информационных терминалов предоставления государственных </w:t>
      </w:r>
    </w:p>
    <w:p w:rsidR="003E3DA0" w:rsidRPr="004C6669" w:rsidRDefault="003E3DA0" w:rsidP="003E3DA0">
      <w:pPr>
        <w:jc w:val="center"/>
        <w:rPr>
          <w:b/>
        </w:rPr>
      </w:pPr>
      <w:r w:rsidRPr="004C6669">
        <w:rPr>
          <w:b/>
        </w:rPr>
        <w:t>и муниципальных услуг в Удмуртской Республике</w:t>
      </w:r>
    </w:p>
    <w:p w:rsidR="003E3DA0" w:rsidRDefault="003E3DA0" w:rsidP="003E3DA0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3E3DA0" w:rsidRPr="004C6669" w:rsidTr="0034173F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3DA0" w:rsidRPr="004C6669" w:rsidRDefault="003E3DA0" w:rsidP="0034173F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№ п\</w:t>
            </w:r>
            <w:proofErr w:type="gramStart"/>
            <w:r w:rsidRPr="004C6669"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3DA0" w:rsidRPr="004C6669" w:rsidRDefault="003E3DA0" w:rsidP="0034173F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3E3DA0" w:rsidRPr="004C6669" w:rsidRDefault="003E3DA0" w:rsidP="0034173F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 w:rsidRPr="004C6669"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3E3DA0" w:rsidRPr="00E952CA" w:rsidTr="0034173F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3E3DA0" w:rsidRPr="00E952CA" w:rsidTr="0034173F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3E3DA0" w:rsidRPr="00E952CA" w:rsidTr="0034173F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с. Алнаши, </w:t>
            </w:r>
            <w:r w:rsidRPr="004C6669">
              <w:rPr>
                <w:color w:val="2D2D2D"/>
                <w:sz w:val="23"/>
                <w:szCs w:val="23"/>
                <w:lang w:eastAsia="ru-RU"/>
              </w:rPr>
              <w:lastRenderedPageBreak/>
              <w:t>ул. Комсомольская, 9</w:t>
            </w:r>
          </w:p>
        </w:tc>
      </w:tr>
      <w:tr w:rsidR="003E3DA0" w:rsidRPr="00E952CA" w:rsidTr="0034173F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4C6669"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3E3DA0" w:rsidRPr="00E952CA" w:rsidTr="0034173F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3E3DA0" w:rsidRPr="00E952CA" w:rsidTr="0034173F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3E3DA0" w:rsidRPr="00E952CA" w:rsidTr="0034173F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E3DA0" w:rsidRPr="004C6669" w:rsidRDefault="003E3DA0" w:rsidP="0034173F">
            <w:pPr>
              <w:numPr>
                <w:ilvl w:val="0"/>
                <w:numId w:val="25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DA0" w:rsidRPr="004C6669" w:rsidRDefault="003E3DA0" w:rsidP="0034173F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4C6669"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4C6669"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2</w: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  <w:r>
        <w:rPr>
          <w:b/>
          <w:noProof/>
          <w:color w:val="000000"/>
          <w:spacing w:val="-6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51435</wp:posOffset>
                </wp:positionV>
                <wp:extent cx="3328670" cy="1444625"/>
                <wp:effectExtent l="0" t="0" r="24130" b="22860"/>
                <wp:wrapNone/>
                <wp:docPr id="71" name="Поле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44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71" o:spid="_x0000_s1027" type="#_x0000_t202" style="position:absolute;left:0;text-align:left;margin-left:232.15pt;margin-top:4.05pt;width:262.1pt;height:113.75pt;z-index:2517186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" strokecolor="white">
                <v:textbox style="mso-fit-shape-to-text:t"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  <w:r>
        <w:rPr>
          <w:b/>
          <w:color w:val="000000"/>
          <w:szCs w:val="16"/>
        </w:rPr>
        <w:t xml:space="preserve"> (для физических лиц)</w:t>
      </w: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E3DA0" w:rsidRPr="00A61D84" w:rsidRDefault="003E3DA0" w:rsidP="003E3DA0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E3DA0" w:rsidRDefault="003E3DA0" w:rsidP="003E3DA0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DA0" w:rsidRDefault="003E3DA0" w:rsidP="003E3DA0">
      <w:pPr>
        <w:jc w:val="both"/>
        <w:rPr>
          <w:snapToGrid w:val="0"/>
        </w:rPr>
      </w:pPr>
      <w:r>
        <w:rPr>
          <w:snapToGrid w:val="0"/>
        </w:rPr>
        <w:tab/>
        <w:t xml:space="preserve">В соответствии со статьей 39.29. </w:t>
      </w:r>
      <w:proofErr w:type="gramStart"/>
      <w:r>
        <w:rPr>
          <w:snapToGrid w:val="0"/>
        </w:rPr>
        <w:t xml:space="preserve">Земельного кодекса Российской Федерации прошу заключить соглашение о перераспределении земельного участка (земельных участков)  с </w:t>
      </w:r>
      <w:r w:rsidRPr="0003729E">
        <w:rPr>
          <w:b/>
          <w:snapToGrid w:val="0"/>
        </w:rPr>
        <w:t>кадастровым номером (кадастровыми номерами)</w:t>
      </w:r>
      <w:r>
        <w:rPr>
          <w:snapToGrid w:val="0"/>
        </w:rPr>
        <w:t>________________________________, расположенного (расположенных) по адресу:</w:t>
      </w:r>
      <w:proofErr w:type="gramEnd"/>
      <w:r>
        <w:rPr>
          <w:snapToGrid w:val="0"/>
        </w:rPr>
        <w:t xml:space="preserve"> Удмуртская Республика, </w:t>
      </w:r>
      <w:proofErr w:type="spellStart"/>
      <w:r>
        <w:rPr>
          <w:snapToGrid w:val="0"/>
        </w:rPr>
        <w:t>Глазовский</w:t>
      </w:r>
      <w:proofErr w:type="spellEnd"/>
      <w:r>
        <w:rPr>
          <w:snapToGrid w:val="0"/>
        </w:rPr>
        <w:t xml:space="preserve"> район,_______________________________________________________________________, в соответствии со случаем, указанным в пункте ______ ст. 39.28 Земельного кодекса РФ</w:t>
      </w:r>
    </w:p>
    <w:p w:rsidR="003E3DA0" w:rsidRDefault="003E3DA0" w:rsidP="003E3DA0">
      <w:pPr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</w:t>
      </w:r>
    </w:p>
    <w:p w:rsidR="003E3DA0" w:rsidRPr="005876E4" w:rsidRDefault="003E3DA0" w:rsidP="003E3DA0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_________________________________________________________________________________________.</w:t>
      </w:r>
    </w:p>
    <w:p w:rsidR="003E3DA0" w:rsidRDefault="003E3DA0" w:rsidP="003E3DA0">
      <w:pPr>
        <w:ind w:firstLine="708"/>
        <w:rPr>
          <w:snapToGrid w:val="0"/>
        </w:rPr>
      </w:pPr>
      <w:r>
        <w:rPr>
          <w:snapToGrid w:val="0"/>
        </w:rPr>
        <w:t xml:space="preserve"> </w:t>
      </w:r>
    </w:p>
    <w:p w:rsidR="003E3DA0" w:rsidRDefault="003E3DA0" w:rsidP="003E3DA0">
      <w:pPr>
        <w:ind w:firstLine="708"/>
        <w:jc w:val="both"/>
        <w:rPr>
          <w:snapToGrid w:val="0"/>
          <w:sz w:val="16"/>
          <w:szCs w:val="16"/>
        </w:rPr>
      </w:pPr>
      <w:r>
        <w:rPr>
          <w:snapToGrid w:val="0"/>
        </w:rPr>
        <w:t xml:space="preserve">Реквизиты решения об утверждении проекта межевания территории </w:t>
      </w:r>
      <w:r>
        <w:rPr>
          <w:snapToGrid w:val="0"/>
          <w:sz w:val="16"/>
          <w:szCs w:val="16"/>
        </w:rPr>
        <w:t>(если перераспределение земельных участков планируется осуществить в соответствии с данным проектом):___________________________________________________________________________________________________________.</w:t>
      </w:r>
    </w:p>
    <w:p w:rsidR="003E3DA0" w:rsidRDefault="003E3DA0" w:rsidP="003E3DA0">
      <w:pPr>
        <w:ind w:firstLine="708"/>
        <w:jc w:val="both"/>
        <w:rPr>
          <w:snapToGrid w:val="0"/>
          <w:sz w:val="16"/>
          <w:szCs w:val="16"/>
        </w:rPr>
      </w:pP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 w:rsidRPr="00090B16">
        <w:rPr>
          <w:rFonts w:ascii="Times New Roman" w:hAnsi="Times New Roman"/>
          <w:b/>
          <w:sz w:val="24"/>
          <w:szCs w:val="24"/>
        </w:rPr>
        <w:t>К заявлению прилагаю</w:t>
      </w:r>
      <w:r>
        <w:rPr>
          <w:rFonts w:ascii="Times New Roman" w:hAnsi="Times New Roman"/>
          <w:b/>
          <w:sz w:val="24"/>
          <w:szCs w:val="24"/>
        </w:rPr>
        <w:t xml:space="preserve"> следующие документы</w:t>
      </w:r>
      <w:r w:rsidRPr="00090B16">
        <w:rPr>
          <w:rFonts w:ascii="Times New Roman" w:hAnsi="Times New Roman"/>
          <w:sz w:val="24"/>
          <w:szCs w:val="24"/>
        </w:rPr>
        <w:t>:</w:t>
      </w:r>
    </w:p>
    <w:p w:rsidR="003E3DA0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_______________________________________________________________________________ ________________________________________________________________________________            </w:t>
      </w:r>
    </w:p>
    <w:p w:rsidR="003E3DA0" w:rsidRDefault="003E3DA0" w:rsidP="003E3DA0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</w:p>
    <w:p w:rsidR="003E3DA0" w:rsidRDefault="003E3DA0" w:rsidP="003E3DA0">
      <w:pPr>
        <w:jc w:val="both"/>
      </w:pPr>
      <w:r>
        <w:t>- иные документы, предоставляемые по желанию заявителя</w:t>
      </w:r>
    </w:p>
    <w:p w:rsidR="003E3DA0" w:rsidRPr="00605D3E" w:rsidRDefault="003E3DA0" w:rsidP="003E3DA0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________________________________________________________________________________________________________________________________________________________ </w:t>
      </w:r>
      <w:r w:rsidRPr="00605D3E">
        <w:rPr>
          <w:sz w:val="20"/>
          <w:szCs w:val="20"/>
        </w:rPr>
        <w:t>(перечислить иные прилагаемые к заявлению документы)</w:t>
      </w:r>
    </w:p>
    <w:p w:rsidR="003E3DA0" w:rsidRPr="00090B16" w:rsidRDefault="003E3DA0" w:rsidP="003E3DA0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E3DA0" w:rsidRPr="00505664" w:rsidRDefault="003E3DA0" w:rsidP="003E3DA0">
      <w:pPr>
        <w:rPr>
          <w:snapToGrid w:val="0"/>
        </w:rPr>
      </w:pPr>
      <w:r w:rsidRPr="00505664">
        <w:rPr>
          <w:snapToGrid w:val="0"/>
        </w:rPr>
        <w:t>Способ получения результата муниципальной услуги:</w:t>
      </w:r>
    </w:p>
    <w:p w:rsidR="003E3DA0" w:rsidRPr="001E6418" w:rsidRDefault="003E3DA0" w:rsidP="003E3DA0">
      <w:pPr>
        <w:rPr>
          <w:snapToGrid w:val="0"/>
          <w:color w:val="FF0000"/>
        </w:rPr>
      </w:pP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26" style="position:absolute;margin-left:-5.1pt;margin-top:2.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CWLAlR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9" o:spid="_x0000_s1026" style="position:absolute;margin-left:-5.1pt;margin-top:5.6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DbiW0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68" name="Прямоугольник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8" o:spid="_x0000_s1026" style="position:absolute;margin-left:-5.1pt;margin-top:1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73r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fp+960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27305" b="2730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3.1pt;width:11.35pt;height:11.3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VvIqP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посредством электронного отправления на адрес электронной почты:___________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E3DA0" w:rsidRDefault="003E3DA0" w:rsidP="003E3DA0">
      <w:pPr>
        <w:pStyle w:val="210"/>
        <w:jc w:val="both"/>
        <w:rPr>
          <w:rFonts w:ascii="Times New Roman" w:hAnsi="Times New Roman"/>
          <w:sz w:val="28"/>
          <w:szCs w:val="28"/>
        </w:rPr>
      </w:pPr>
    </w:p>
    <w:p w:rsidR="003E3DA0" w:rsidRDefault="003E3DA0" w:rsidP="003E3DA0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</w:t>
      </w:r>
    </w:p>
    <w:p w:rsidR="003E3DA0" w:rsidRPr="00643484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E3DA0" w:rsidRDefault="003E3DA0" w:rsidP="003E3DA0">
      <w:pPr>
        <w:rPr>
          <w:snapToGrid w:val="0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3E3DA0" w:rsidRPr="002E048B" w:rsidRDefault="003E3DA0" w:rsidP="003E3DA0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3E3DA0" w:rsidRPr="002E048B" w:rsidRDefault="003E3DA0" w:rsidP="003E3DA0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E3DA0" w:rsidRPr="002E048B" w:rsidRDefault="003E3DA0" w:rsidP="003E3DA0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E3DA0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имущественных отношений Администрации муниципального образования «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3E3DA0" w:rsidRPr="002E048B" w:rsidRDefault="003E3DA0" w:rsidP="003E3DA0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E3DA0" w:rsidRPr="002E048B" w:rsidRDefault="003E3DA0" w:rsidP="003E3DA0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E3DA0" w:rsidRDefault="003E3DA0" w:rsidP="003E3DA0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E3DA0" w:rsidRDefault="003E3DA0" w:rsidP="003E3DA0">
      <w:pPr>
        <w:ind w:firstLine="54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ab/>
      </w:r>
    </w:p>
    <w:p w:rsidR="003E3DA0" w:rsidRPr="002E048B" w:rsidRDefault="003E3DA0" w:rsidP="003E3DA0">
      <w:pPr>
        <w:ind w:firstLine="540"/>
        <w:jc w:val="both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3</w:t>
      </w: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  <w:r>
        <w:rPr>
          <w:b/>
          <w:noProof/>
          <w:color w:val="00000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</wp:posOffset>
                </wp:positionV>
                <wp:extent cx="3328670" cy="1343660"/>
                <wp:effectExtent l="13335" t="6985" r="10795" b="11430"/>
                <wp:wrapNone/>
                <wp:docPr id="66" name="Поле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343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6" o:spid="_x0000_s1028" type="#_x0000_t202" style="position:absolute;left:0;text-align:left;margin-left:245.25pt;margin-top:3.3pt;width:262.1pt;height:105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6A2E16">
        <w:rPr>
          <w:b/>
          <w:color w:val="000000"/>
          <w:szCs w:val="16"/>
        </w:rPr>
        <w:t>о предоставлении муниципальной услуги</w:t>
      </w:r>
      <w:r>
        <w:rPr>
          <w:b/>
          <w:color w:val="000000"/>
          <w:szCs w:val="16"/>
        </w:rPr>
        <w:t xml:space="preserve"> (для юридических лиц)</w:t>
      </w: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pStyle w:val="af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sz w:val="24"/>
          <w:szCs w:val="24"/>
        </w:rPr>
      </w:pPr>
      <w:r w:rsidRPr="0047364E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3E3DA0" w:rsidRPr="0047364E" w:rsidRDefault="003E3DA0" w:rsidP="003E3DA0">
      <w:pPr>
        <w:pStyle w:val="af9"/>
        <w:rPr>
          <w:rFonts w:ascii="Times New Roman" w:hAnsi="Times New Roman"/>
          <w:sz w:val="24"/>
          <w:szCs w:val="24"/>
        </w:rPr>
      </w:pPr>
      <w:r w:rsidRPr="0047364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</w:t>
      </w:r>
      <w:r w:rsidRPr="0047364E">
        <w:rPr>
          <w:rFonts w:ascii="Times New Roman" w:hAnsi="Times New Roman"/>
          <w:sz w:val="24"/>
          <w:szCs w:val="24"/>
        </w:rPr>
        <w:t>__________________</w:t>
      </w:r>
    </w:p>
    <w:p w:rsidR="003E3DA0" w:rsidRPr="0047364E" w:rsidRDefault="003E3DA0" w:rsidP="003E3DA0">
      <w:pPr>
        <w:pStyle w:val="af9"/>
        <w:rPr>
          <w:rFonts w:ascii="Times New Roman" w:hAnsi="Times New Roman"/>
          <w:sz w:val="24"/>
          <w:szCs w:val="24"/>
        </w:rPr>
      </w:pPr>
      <w:r w:rsidRPr="0047364E"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______________________________</w:t>
      </w:r>
      <w:r w:rsidRPr="0047364E">
        <w:rPr>
          <w:rFonts w:ascii="Times New Roman" w:hAnsi="Times New Roman"/>
          <w:sz w:val="24"/>
          <w:szCs w:val="24"/>
        </w:rPr>
        <w:t>______________</w:t>
      </w:r>
    </w:p>
    <w:p w:rsidR="003E3DA0" w:rsidRDefault="003E3DA0" w:rsidP="003E3DA0">
      <w:pPr>
        <w:pStyle w:val="af9"/>
        <w:rPr>
          <w:rFonts w:ascii="Times New Roman" w:hAnsi="Times New Roman"/>
          <w:sz w:val="20"/>
          <w:szCs w:val="20"/>
        </w:rPr>
      </w:pPr>
      <w:r w:rsidRPr="004736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(Наименование юридического лица</w:t>
      </w:r>
      <w:proofErr w:type="gramEnd"/>
    </w:p>
    <w:p w:rsidR="003E3DA0" w:rsidRDefault="003E3DA0" w:rsidP="003E3DA0">
      <w:pPr>
        <w:pStyle w:val="af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 w:rsidRPr="0047364E">
        <w:rPr>
          <w:rFonts w:ascii="Times New Roman" w:hAnsi="Times New Roman"/>
          <w:sz w:val="20"/>
          <w:szCs w:val="20"/>
        </w:rPr>
        <w:t>___________________</w:t>
      </w:r>
      <w:r>
        <w:rPr>
          <w:rFonts w:ascii="Times New Roman" w:hAnsi="Times New Roman"/>
          <w:sz w:val="20"/>
          <w:szCs w:val="20"/>
        </w:rPr>
        <w:t>_____________________________________</w:t>
      </w:r>
    </w:p>
    <w:p w:rsidR="003E3DA0" w:rsidRPr="002D5C1D" w:rsidRDefault="003E3DA0" w:rsidP="003E3DA0">
      <w:pPr>
        <w:ind w:firstLine="708"/>
        <w:rPr>
          <w:sz w:val="20"/>
          <w:szCs w:val="20"/>
        </w:rPr>
      </w:pPr>
      <w:r w:rsidRPr="0047364E">
        <w:rPr>
          <w:szCs w:val="20"/>
        </w:rPr>
        <w:t xml:space="preserve">                      </w:t>
      </w:r>
      <w:r>
        <w:rPr>
          <w:szCs w:val="20"/>
        </w:rPr>
        <w:t xml:space="preserve">                               </w:t>
      </w:r>
      <w:r w:rsidRPr="0047364E">
        <w:rPr>
          <w:szCs w:val="20"/>
        </w:rPr>
        <w:t xml:space="preserve"> </w:t>
      </w:r>
      <w:r w:rsidRPr="004B69A2">
        <w:rPr>
          <w:szCs w:val="20"/>
        </w:rPr>
        <w:t>в лице:</w:t>
      </w:r>
      <w:r w:rsidRPr="0047364E">
        <w:rPr>
          <w:szCs w:val="20"/>
        </w:rPr>
        <w:t xml:space="preserve"> 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2D5C1D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</w:t>
      </w:r>
      <w:r w:rsidRPr="0047364E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2D5C1D">
        <w:rPr>
          <w:sz w:val="20"/>
          <w:szCs w:val="20"/>
        </w:rPr>
        <w:t>,</w:t>
      </w:r>
    </w:p>
    <w:p w:rsidR="003E3DA0" w:rsidRPr="002D5C1D" w:rsidRDefault="003E3DA0" w:rsidP="003E3DA0">
      <w:pPr>
        <w:ind w:firstLine="708"/>
        <w:jc w:val="center"/>
        <w:rPr>
          <w:sz w:val="20"/>
          <w:szCs w:val="20"/>
        </w:rPr>
      </w:pPr>
      <w:r w:rsidRPr="0047364E">
        <w:rPr>
          <w:sz w:val="20"/>
          <w:szCs w:val="20"/>
        </w:rPr>
        <w:t xml:space="preserve">                                                            </w:t>
      </w:r>
      <w:r w:rsidRPr="002D5C1D">
        <w:rPr>
          <w:sz w:val="20"/>
          <w:szCs w:val="20"/>
        </w:rPr>
        <w:t xml:space="preserve"> (ФИО, должность представителя)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sz w:val="20"/>
          <w:szCs w:val="20"/>
        </w:rPr>
      </w:pPr>
      <w:r w:rsidRPr="004E50F4">
        <w:rPr>
          <w:sz w:val="20"/>
          <w:szCs w:val="20"/>
        </w:rPr>
        <w:t xml:space="preserve">                                 </w:t>
      </w:r>
      <w:r w:rsidRPr="002D5C1D">
        <w:rPr>
          <w:sz w:val="20"/>
          <w:szCs w:val="20"/>
        </w:rPr>
        <w:t xml:space="preserve"> </w:t>
      </w:r>
      <w:r w:rsidRPr="004B69A2">
        <w:rPr>
          <w:rFonts w:ascii="Times New Roman" w:hAnsi="Times New Roman"/>
          <w:sz w:val="24"/>
          <w:szCs w:val="20"/>
        </w:rPr>
        <w:t>действующег</w:t>
      </w:r>
      <w:proofErr w:type="gramStart"/>
      <w:r w:rsidRPr="004B69A2">
        <w:rPr>
          <w:rFonts w:ascii="Times New Roman" w:hAnsi="Times New Roman"/>
          <w:sz w:val="24"/>
          <w:szCs w:val="20"/>
        </w:rPr>
        <w:t>о(</w:t>
      </w:r>
      <w:proofErr w:type="gramEnd"/>
      <w:r w:rsidRPr="004B69A2">
        <w:rPr>
          <w:rFonts w:ascii="Times New Roman" w:hAnsi="Times New Roman"/>
          <w:sz w:val="24"/>
          <w:szCs w:val="20"/>
        </w:rPr>
        <w:t xml:space="preserve">ей) на основании </w:t>
      </w:r>
    </w:p>
    <w:p w:rsidR="003E3DA0" w:rsidRPr="00013761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Pr="002D5C1D">
        <w:rPr>
          <w:rFonts w:ascii="Times New Roman" w:hAnsi="Times New Roman"/>
          <w:sz w:val="20"/>
          <w:szCs w:val="20"/>
        </w:rPr>
        <w:t>___</w:t>
      </w:r>
      <w:r>
        <w:rPr>
          <w:rFonts w:ascii="Times New Roman" w:hAnsi="Times New Roman"/>
          <w:sz w:val="20"/>
          <w:szCs w:val="20"/>
        </w:rPr>
        <w:t>__________</w:t>
      </w:r>
      <w:r w:rsidRPr="002D5C1D">
        <w:rPr>
          <w:rFonts w:ascii="Times New Roman" w:hAnsi="Times New Roman"/>
          <w:sz w:val="20"/>
          <w:szCs w:val="20"/>
        </w:rPr>
        <w:t>_______</w:t>
      </w:r>
      <w:r>
        <w:rPr>
          <w:rFonts w:ascii="Times New Roman" w:hAnsi="Times New Roman"/>
          <w:sz w:val="20"/>
          <w:szCs w:val="20"/>
        </w:rPr>
        <w:t>__________________________________</w:t>
      </w:r>
      <w:r w:rsidRPr="002D5C1D">
        <w:rPr>
          <w:rFonts w:ascii="Times New Roman" w:hAnsi="Times New Roman"/>
          <w:sz w:val="20"/>
          <w:szCs w:val="20"/>
        </w:rPr>
        <w:t>,</w:t>
      </w:r>
    </w:p>
    <w:p w:rsidR="003E3DA0" w:rsidRDefault="003E3DA0" w:rsidP="003E3DA0">
      <w:pPr>
        <w:pStyle w:val="af9"/>
        <w:rPr>
          <w:rFonts w:ascii="Times New Roman" w:hAnsi="Times New Roman"/>
          <w:sz w:val="20"/>
          <w:szCs w:val="20"/>
        </w:rPr>
      </w:pPr>
      <w:r w:rsidRPr="004736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(Устава, положения, доверенности)</w:t>
      </w: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_______________________________________________________ 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sz w:val="20"/>
          <w:szCs w:val="20"/>
        </w:rPr>
      </w:pPr>
      <w:r w:rsidRPr="0047364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(ОГРН)</w:t>
      </w: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3E3DA0" w:rsidRDefault="003E3DA0" w:rsidP="003E3DA0">
      <w:pPr>
        <w:pStyle w:val="af9"/>
        <w:ind w:left="3540"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ИНН (за исключением иностранного юридического лица)</w:t>
      </w: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</w:t>
      </w:r>
      <w:r w:rsidRPr="0047364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 Почтовый адрес)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color w:val="333333"/>
        </w:rPr>
      </w:pPr>
      <w:r w:rsidRPr="0047364E">
        <w:rPr>
          <w:rFonts w:ascii="Times New Roman" w:hAnsi="Times New Roman"/>
          <w:color w:val="333333"/>
        </w:rPr>
        <w:t xml:space="preserve">                                  </w:t>
      </w:r>
      <w:r w:rsidRPr="00E10A86">
        <w:rPr>
          <w:rFonts w:ascii="Times New Roman" w:hAnsi="Times New Roman"/>
          <w:color w:val="333333"/>
        </w:rPr>
        <w:t xml:space="preserve">                              </w:t>
      </w:r>
      <w:r w:rsidRPr="00013761">
        <w:rPr>
          <w:rFonts w:ascii="Times New Roman" w:hAnsi="Times New Roman"/>
          <w:color w:val="333333"/>
        </w:rPr>
        <w:t>Электронный адрес____________</w:t>
      </w:r>
      <w:r>
        <w:rPr>
          <w:rFonts w:ascii="Times New Roman" w:hAnsi="Times New Roman"/>
          <w:color w:val="333333"/>
        </w:rPr>
        <w:t>___</w:t>
      </w:r>
      <w:r w:rsidRPr="00E10A86">
        <w:rPr>
          <w:rFonts w:ascii="Times New Roman" w:hAnsi="Times New Roman"/>
          <w:color w:val="333333"/>
        </w:rPr>
        <w:t>_________________</w:t>
      </w:r>
      <w:r>
        <w:rPr>
          <w:rFonts w:ascii="Times New Roman" w:hAnsi="Times New Roman"/>
          <w:color w:val="333333"/>
        </w:rPr>
        <w:t>_</w:t>
      </w: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</w:p>
    <w:p w:rsidR="003E3DA0" w:rsidRDefault="003E3DA0" w:rsidP="003E3DA0">
      <w:pPr>
        <w:pStyle w:val="af9"/>
        <w:jc w:val="right"/>
        <w:rPr>
          <w:rFonts w:ascii="Times New Roman" w:hAnsi="Times New Roman"/>
          <w:sz w:val="20"/>
          <w:szCs w:val="20"/>
        </w:rPr>
      </w:pPr>
      <w:r w:rsidRPr="00E10A86">
        <w:rPr>
          <w:rFonts w:ascii="Times New Roman" w:hAnsi="Times New Roman"/>
          <w:sz w:val="20"/>
          <w:szCs w:val="20"/>
        </w:rPr>
        <w:t>__________________</w:t>
      </w:r>
      <w:r>
        <w:rPr>
          <w:rFonts w:ascii="Times New Roman" w:hAnsi="Times New Roman"/>
          <w:sz w:val="20"/>
          <w:szCs w:val="20"/>
        </w:rPr>
        <w:t xml:space="preserve">_____________________________________ </w:t>
      </w:r>
    </w:p>
    <w:p w:rsidR="003E3DA0" w:rsidRDefault="003E3DA0" w:rsidP="003E3DA0">
      <w:pPr>
        <w:pStyle w:val="af9"/>
        <w:ind w:firstLine="444"/>
        <w:jc w:val="center"/>
        <w:rPr>
          <w:rFonts w:ascii="Times New Roman" w:hAnsi="Times New Roman"/>
          <w:sz w:val="20"/>
          <w:szCs w:val="20"/>
        </w:rPr>
      </w:pPr>
      <w:r w:rsidRPr="00E10A86">
        <w:rPr>
          <w:rFonts w:ascii="Times New Roman" w:hAnsi="Times New Roman"/>
          <w:sz w:val="20"/>
          <w:szCs w:val="20"/>
        </w:rPr>
        <w:t xml:space="preserve">                                                      </w:t>
      </w:r>
      <w:r>
        <w:rPr>
          <w:rFonts w:ascii="Times New Roman" w:hAnsi="Times New Roman"/>
          <w:sz w:val="20"/>
          <w:szCs w:val="20"/>
        </w:rPr>
        <w:t>(Контактный телефон)</w:t>
      </w:r>
    </w:p>
    <w:p w:rsidR="003E3DA0" w:rsidRDefault="003E3DA0" w:rsidP="003E3DA0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  <w:r>
        <w:rPr>
          <w:b/>
        </w:rPr>
        <w:t>Заявление</w:t>
      </w:r>
    </w:p>
    <w:p w:rsidR="003E3DA0" w:rsidRDefault="003E3DA0" w:rsidP="003E3DA0">
      <w:pPr>
        <w:jc w:val="center"/>
        <w:rPr>
          <w:b/>
        </w:rPr>
      </w:pPr>
    </w:p>
    <w:p w:rsidR="003E3DA0" w:rsidRDefault="003E3DA0" w:rsidP="003E3DA0">
      <w:pPr>
        <w:jc w:val="both"/>
        <w:rPr>
          <w:snapToGrid w:val="0"/>
        </w:rPr>
      </w:pPr>
      <w:r>
        <w:t xml:space="preserve"> </w:t>
      </w:r>
      <w:r>
        <w:tab/>
      </w:r>
      <w:r>
        <w:rPr>
          <w:snapToGrid w:val="0"/>
        </w:rPr>
        <w:t xml:space="preserve">В соответствии со статьей 39.29. </w:t>
      </w:r>
      <w:proofErr w:type="gramStart"/>
      <w:r>
        <w:rPr>
          <w:snapToGrid w:val="0"/>
        </w:rPr>
        <w:t xml:space="preserve">Земельного кодекса Российской Федерации просим заключить соглашение о перераспределении земельного участка (земельных участков)  с </w:t>
      </w:r>
      <w:r w:rsidRPr="0003729E">
        <w:rPr>
          <w:b/>
          <w:snapToGrid w:val="0"/>
        </w:rPr>
        <w:t>кадастровым номером (кадастровыми номерами)</w:t>
      </w:r>
      <w:r>
        <w:rPr>
          <w:snapToGrid w:val="0"/>
        </w:rPr>
        <w:t>____________________, расположенного (расположенных) по адресу:</w:t>
      </w:r>
      <w:proofErr w:type="gramEnd"/>
      <w:r>
        <w:rPr>
          <w:snapToGrid w:val="0"/>
        </w:rPr>
        <w:t xml:space="preserve"> Удмуртская Республика, </w:t>
      </w:r>
      <w:proofErr w:type="spellStart"/>
      <w:r>
        <w:rPr>
          <w:snapToGrid w:val="0"/>
        </w:rPr>
        <w:t>Глазовский</w:t>
      </w:r>
      <w:proofErr w:type="spellEnd"/>
      <w:r>
        <w:rPr>
          <w:snapToGrid w:val="0"/>
        </w:rPr>
        <w:t xml:space="preserve"> район,_______________________________________________________________________, в соответствии со случаем, указанным в пункте ______ ст. 39.28 Земельного кодекса РФ</w:t>
      </w:r>
    </w:p>
    <w:p w:rsidR="003E3DA0" w:rsidRDefault="003E3DA0" w:rsidP="003E3DA0">
      <w:pPr>
        <w:jc w:val="center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 xml:space="preserve">                                                                                           </w:t>
      </w:r>
    </w:p>
    <w:p w:rsidR="003E3DA0" w:rsidRPr="005876E4" w:rsidRDefault="003E3DA0" w:rsidP="003E3DA0">
      <w:pPr>
        <w:jc w:val="both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_________________________________________________________________________________________.</w:t>
      </w:r>
    </w:p>
    <w:p w:rsidR="003E3DA0" w:rsidRDefault="003E3DA0" w:rsidP="003E3DA0">
      <w:pPr>
        <w:jc w:val="both"/>
        <w:rPr>
          <w:snapToGrid w:val="0"/>
        </w:rPr>
      </w:pPr>
      <w:r>
        <w:rPr>
          <w:snapToGrid w:val="0"/>
        </w:rPr>
        <w:t xml:space="preserve"> </w:t>
      </w:r>
    </w:p>
    <w:p w:rsidR="003E3DA0" w:rsidRPr="005876E4" w:rsidRDefault="003E3DA0" w:rsidP="003E3DA0">
      <w:pPr>
        <w:pStyle w:val="af9"/>
        <w:jc w:val="center"/>
        <w:rPr>
          <w:snapToGrid w:val="0"/>
        </w:rPr>
      </w:pPr>
      <w:r w:rsidRPr="00BB1BA1">
        <w:rPr>
          <w:rFonts w:ascii="Times New Roman" w:hAnsi="Times New Roman"/>
          <w:snapToGrid w:val="0"/>
          <w:sz w:val="24"/>
          <w:szCs w:val="24"/>
        </w:rPr>
        <w:t>Реквизиты решения об утверждении проекта межевания территории</w:t>
      </w:r>
      <w:r w:rsidRPr="00BB1BA1">
        <w:rPr>
          <w:rFonts w:ascii="Times New Roman" w:hAnsi="Times New Roman"/>
          <w:snapToGrid w:val="0"/>
        </w:rPr>
        <w:t xml:space="preserve"> </w:t>
      </w:r>
      <w:r w:rsidRPr="00BB1BA1">
        <w:rPr>
          <w:rFonts w:ascii="Times New Roman" w:hAnsi="Times New Roman"/>
          <w:snapToGrid w:val="0"/>
          <w:sz w:val="16"/>
          <w:szCs w:val="16"/>
        </w:rPr>
        <w:t>(если перераспределение земельных участков планируется осуществить в соответствии с данным проектом):_____________________________________</w:t>
      </w:r>
      <w:r>
        <w:rPr>
          <w:snapToGrid w:val="0"/>
          <w:sz w:val="16"/>
          <w:szCs w:val="16"/>
        </w:rPr>
        <w:t>.</w:t>
      </w: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 w:rsidRPr="00090B16">
        <w:rPr>
          <w:rFonts w:ascii="Times New Roman" w:hAnsi="Times New Roman"/>
          <w:b/>
          <w:sz w:val="24"/>
          <w:szCs w:val="24"/>
        </w:rPr>
        <w:t>К заявлению прилага</w:t>
      </w:r>
      <w:r>
        <w:rPr>
          <w:rFonts w:ascii="Times New Roman" w:hAnsi="Times New Roman"/>
          <w:b/>
          <w:sz w:val="24"/>
          <w:szCs w:val="24"/>
        </w:rPr>
        <w:t>ем следующие документы</w:t>
      </w:r>
      <w:r w:rsidRPr="00090B16">
        <w:rPr>
          <w:rFonts w:ascii="Times New Roman" w:hAnsi="Times New Roman"/>
          <w:sz w:val="24"/>
          <w:szCs w:val="24"/>
        </w:rPr>
        <w:t>:</w:t>
      </w:r>
    </w:p>
    <w:p w:rsidR="003E3DA0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t xml:space="preserve">_______________________________________________________________________________       ________________________________________________________________________________.           </w:t>
      </w:r>
    </w:p>
    <w:p w:rsidR="003E3DA0" w:rsidRDefault="003E3DA0" w:rsidP="003E3DA0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</w:p>
    <w:p w:rsidR="003E3DA0" w:rsidRDefault="003E3DA0" w:rsidP="003E3DA0">
      <w:pPr>
        <w:jc w:val="both"/>
      </w:pPr>
      <w:r>
        <w:t>- иные документы, предоставляемые по желанию заявителя</w:t>
      </w:r>
    </w:p>
    <w:p w:rsidR="003E3DA0" w:rsidRPr="00605D3E" w:rsidRDefault="003E3DA0" w:rsidP="003E3DA0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 </w:t>
      </w:r>
      <w:r w:rsidRPr="00605D3E">
        <w:rPr>
          <w:sz w:val="20"/>
          <w:szCs w:val="20"/>
        </w:rPr>
        <w:t>(перечислить иные прилагаемые к заявлению документы)</w:t>
      </w:r>
    </w:p>
    <w:p w:rsidR="003E3DA0" w:rsidRPr="00090B16" w:rsidRDefault="003E3DA0" w:rsidP="003E3DA0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3E3DA0" w:rsidRPr="00505664" w:rsidRDefault="003E3DA0" w:rsidP="003E3DA0">
      <w:pPr>
        <w:rPr>
          <w:snapToGrid w:val="0"/>
        </w:rPr>
      </w:pPr>
      <w:r w:rsidRPr="00505664">
        <w:rPr>
          <w:snapToGrid w:val="0"/>
        </w:rPr>
        <w:t>Способ получения результата муниципальной услуги:</w:t>
      </w:r>
    </w:p>
    <w:p w:rsidR="003E3DA0" w:rsidRPr="001E6418" w:rsidRDefault="003E3DA0" w:rsidP="003E3DA0">
      <w:pPr>
        <w:rPr>
          <w:snapToGrid w:val="0"/>
          <w:color w:val="FF0000"/>
        </w:rPr>
      </w:pP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2.1pt;width:11.35pt;height:11.3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J0sY4B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</w:t>
      </w:r>
      <w:r w:rsidRPr="00DF24DF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офисе «Мои документы»: ______________________________________________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-5.1pt;margin-top:5.6pt;width:11.35pt;height:11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vf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Rm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Dg3fvf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отделе имущественных отношений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Глазовского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-5.1pt;margin-top:1.35pt;width:11.35pt;height:11.3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0g1Amk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39370</wp:posOffset>
                </wp:positionV>
                <wp:extent cx="144145" cy="144145"/>
                <wp:effectExtent l="0" t="0" r="27305" b="27305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5.1pt;margin-top:3.1pt;width:11.35pt;height:11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jF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R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посредством электронного отправления на адрес электронной почты:___________</w:t>
      </w:r>
    </w:p>
    <w:p w:rsidR="003E3DA0" w:rsidRDefault="003E3DA0" w:rsidP="003E3DA0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E3DA0" w:rsidRPr="00643484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E301F9">
        <w:rPr>
          <w:rFonts w:ascii="Times New Roman" w:hAnsi="Times New Roman"/>
          <w:sz w:val="20"/>
          <w:szCs w:val="20"/>
        </w:rPr>
        <w:t xml:space="preserve">(подпись)         М.П.   </w:t>
      </w:r>
      <w:r w:rsidRPr="00E301F9">
        <w:rPr>
          <w:rFonts w:ascii="Times New Roman" w:hAnsi="Times New Roman"/>
          <w:sz w:val="20"/>
          <w:szCs w:val="20"/>
        </w:rPr>
        <w:tab/>
      </w:r>
      <w:r w:rsidRPr="00E301F9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E3DA0" w:rsidRDefault="003E3DA0" w:rsidP="003E3DA0">
      <w:pPr>
        <w:rPr>
          <w:snapToGrid w:val="0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3E3DA0" w:rsidRPr="002E048B" w:rsidRDefault="003E3DA0" w:rsidP="003E3DA0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3E3DA0" w:rsidRPr="002E048B" w:rsidRDefault="003E3DA0" w:rsidP="003E3DA0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_____________________________________________________________________________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E3DA0" w:rsidRPr="002E048B" w:rsidRDefault="003E3DA0" w:rsidP="003E3DA0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3E3DA0" w:rsidRPr="00534BDE" w:rsidRDefault="003E3DA0" w:rsidP="003E3DA0">
      <w:pPr>
        <w:jc w:val="both"/>
        <w:rPr>
          <w:color w:val="000000"/>
          <w:sz w:val="20"/>
          <w:szCs w:val="20"/>
        </w:rPr>
      </w:pPr>
      <w:r w:rsidRPr="00534BDE">
        <w:rPr>
          <w:color w:val="000000"/>
          <w:sz w:val="20"/>
          <w:szCs w:val="20"/>
        </w:rPr>
        <w:t>в соответствии со ст. 9 Федерального закона от 27.07.2006г. № 152-ФЗ «О персональных данных»</w:t>
      </w:r>
    </w:p>
    <w:p w:rsidR="003E3DA0" w:rsidRPr="00534BDE" w:rsidRDefault="003E3DA0" w:rsidP="003E3DA0">
      <w:pPr>
        <w:jc w:val="both"/>
        <w:rPr>
          <w:color w:val="000000"/>
          <w:sz w:val="20"/>
          <w:szCs w:val="20"/>
        </w:rPr>
      </w:pPr>
      <w:r w:rsidRPr="00534BDE">
        <w:rPr>
          <w:b/>
          <w:bCs/>
          <w:sz w:val="20"/>
          <w:szCs w:val="20"/>
        </w:rPr>
        <w:t xml:space="preserve">даю согласие на обработку </w:t>
      </w:r>
      <w:r w:rsidRPr="00534BDE">
        <w:rPr>
          <w:b/>
          <w:bCs/>
          <w:color w:val="000000"/>
          <w:sz w:val="20"/>
          <w:szCs w:val="20"/>
        </w:rPr>
        <w:t>и проверку моих персональных данных</w:t>
      </w:r>
      <w:proofErr w:type="gramStart"/>
      <w:r w:rsidRPr="00534BDE">
        <w:rPr>
          <w:b/>
          <w:bCs/>
          <w:color w:val="000000"/>
          <w:sz w:val="20"/>
          <w:szCs w:val="20"/>
        </w:rPr>
        <w:t xml:space="preserve"> ,</w:t>
      </w:r>
      <w:proofErr w:type="gramEnd"/>
      <w:r w:rsidRPr="00534BDE">
        <w:rPr>
          <w:b/>
          <w:bCs/>
          <w:color w:val="000000"/>
          <w:sz w:val="20"/>
          <w:szCs w:val="20"/>
        </w:rPr>
        <w:t xml:space="preserve"> а также </w:t>
      </w:r>
      <w:r w:rsidRPr="00534BDE">
        <w:rPr>
          <w:b/>
          <w:bCs/>
          <w:sz w:val="20"/>
          <w:szCs w:val="20"/>
        </w:rPr>
        <w:t>даю согласие на получение у третьей стороны</w:t>
      </w:r>
      <w:r w:rsidRPr="00534BDE">
        <w:rPr>
          <w:b/>
          <w:bCs/>
          <w:color w:val="000000"/>
          <w:sz w:val="20"/>
          <w:szCs w:val="20"/>
        </w:rPr>
        <w:t xml:space="preserve"> моих персональных данных </w:t>
      </w:r>
      <w:r w:rsidRPr="00534BDE">
        <w:rPr>
          <w:color w:val="000000"/>
          <w:sz w:val="20"/>
          <w:szCs w:val="20"/>
        </w:rPr>
        <w:t xml:space="preserve">: фамилия, имя, отчество; пол; число, месяц, год и место рождения; </w:t>
      </w:r>
      <w:r w:rsidRPr="00534BDE">
        <w:rPr>
          <w:rStyle w:val="FontStyle21"/>
          <w:color w:val="000000"/>
          <w:sz w:val="20"/>
          <w:szCs w:val="20"/>
        </w:rPr>
        <w:t xml:space="preserve">гражданство; </w:t>
      </w:r>
      <w:r w:rsidRPr="00534BDE">
        <w:rPr>
          <w:color w:val="000000"/>
          <w:sz w:val="20"/>
          <w:szCs w:val="20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534BDE">
        <w:rPr>
          <w:color w:val="000000"/>
          <w:sz w:val="20"/>
          <w:szCs w:val="20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имущественных отношений Администрации муниципального образования «</w:t>
      </w:r>
      <w:proofErr w:type="spellStart"/>
      <w:r w:rsidRPr="00534BDE">
        <w:rPr>
          <w:color w:val="000000"/>
          <w:sz w:val="20"/>
          <w:szCs w:val="20"/>
        </w:rPr>
        <w:t>Глазовский</w:t>
      </w:r>
      <w:proofErr w:type="spellEnd"/>
      <w:r w:rsidRPr="00534BDE">
        <w:rPr>
          <w:color w:val="000000"/>
          <w:sz w:val="20"/>
          <w:szCs w:val="20"/>
        </w:rPr>
        <w:t xml:space="preserve"> район» 427621, г. Глазов, ул. М. Гвардии, д.22а, в целях предоставления муниципальных услуг.</w:t>
      </w:r>
      <w:proofErr w:type="gramEnd"/>
    </w:p>
    <w:p w:rsidR="003E3DA0" w:rsidRPr="00534BDE" w:rsidRDefault="003E3DA0" w:rsidP="003E3DA0">
      <w:pPr>
        <w:jc w:val="both"/>
        <w:rPr>
          <w:sz w:val="20"/>
          <w:szCs w:val="20"/>
        </w:rPr>
      </w:pPr>
      <w:proofErr w:type="gramStart"/>
      <w:r w:rsidRPr="00534BDE">
        <w:rPr>
          <w:sz w:val="20"/>
          <w:szCs w:val="20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E3DA0" w:rsidRPr="00534BDE" w:rsidRDefault="003E3DA0" w:rsidP="003E3DA0">
      <w:pPr>
        <w:ind w:firstLine="540"/>
        <w:jc w:val="both"/>
        <w:rPr>
          <w:sz w:val="20"/>
          <w:szCs w:val="20"/>
        </w:rPr>
      </w:pPr>
      <w:r w:rsidRPr="00534BDE">
        <w:rPr>
          <w:sz w:val="20"/>
          <w:szCs w:val="20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E3DA0" w:rsidRPr="00534BDE" w:rsidRDefault="003E3DA0" w:rsidP="003E3DA0">
      <w:pPr>
        <w:ind w:firstLine="540"/>
        <w:jc w:val="both"/>
        <w:rPr>
          <w:color w:val="000000"/>
          <w:spacing w:val="-1"/>
          <w:sz w:val="20"/>
          <w:szCs w:val="20"/>
        </w:rPr>
      </w:pPr>
      <w:r w:rsidRPr="00534BDE">
        <w:rPr>
          <w:color w:val="000000"/>
          <w:spacing w:val="-1"/>
          <w:sz w:val="20"/>
          <w:szCs w:val="20"/>
        </w:rPr>
        <w:t>Согласие действует со дня его подписания до дня отзыва в письменной форме.</w:t>
      </w:r>
    </w:p>
    <w:p w:rsidR="003E3DA0" w:rsidRDefault="003E3DA0" w:rsidP="003E3DA0">
      <w:pPr>
        <w:pStyle w:val="2"/>
        <w:ind w:left="0"/>
        <w:rPr>
          <w:b/>
          <w:i/>
          <w:sz w:val="22"/>
          <w:szCs w:val="22"/>
        </w:rPr>
      </w:pPr>
    </w:p>
    <w:p w:rsidR="003E3DA0" w:rsidRDefault="003E3DA0" w:rsidP="003E3DA0">
      <w:pPr>
        <w:jc w:val="center"/>
        <w:rPr>
          <w:b/>
          <w:i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  <w:r w:rsidRPr="00AD2A14">
        <w:rPr>
          <w:b/>
          <w:bCs/>
        </w:rPr>
        <w:t xml:space="preserve"> </w:t>
      </w: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</w:t>
      </w:r>
      <w:r w:rsidRPr="00F12D13">
        <w:rPr>
          <w:b/>
          <w:color w:val="000000"/>
          <w:spacing w:val="-6"/>
          <w:sz w:val="20"/>
        </w:rPr>
        <w:t xml:space="preserve">риложение № </w:t>
      </w:r>
      <w:r>
        <w:rPr>
          <w:b/>
          <w:color w:val="000000"/>
          <w:spacing w:val="-6"/>
          <w:sz w:val="20"/>
        </w:rPr>
        <w:t>4</w:t>
      </w: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  <w:r>
        <w:rPr>
          <w:b/>
          <w:noProof/>
          <w:color w:val="000000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41910</wp:posOffset>
                </wp:positionV>
                <wp:extent cx="3328670" cy="1517015"/>
                <wp:effectExtent l="13335" t="6985" r="10795" b="9525"/>
                <wp:wrapNone/>
                <wp:docPr id="61" name="Поле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1" o:spid="_x0000_s1029" type="#_x0000_t202" style="position:absolute;left:0;text-align:left;margin-left:245.25pt;margin-top:3.3pt;width:262.1pt;height:119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Default="003E3DA0" w:rsidP="003E3DA0">
      <w:pPr>
        <w:jc w:val="center"/>
        <w:rPr>
          <w:b/>
          <w:bCs/>
        </w:rPr>
      </w:pPr>
    </w:p>
    <w:p w:rsidR="003E3DA0" w:rsidRPr="00C4758E" w:rsidRDefault="003E3DA0" w:rsidP="003E3DA0">
      <w:pPr>
        <w:jc w:val="center"/>
        <w:rPr>
          <w:b/>
          <w:bCs/>
        </w:rPr>
      </w:pPr>
      <w:r w:rsidRPr="00C4758E">
        <w:rPr>
          <w:b/>
          <w:bCs/>
        </w:rPr>
        <w:t>Соглашение № ____</w:t>
      </w:r>
    </w:p>
    <w:p w:rsidR="003E3DA0" w:rsidRPr="00C4758E" w:rsidRDefault="003E3DA0" w:rsidP="003E3DA0">
      <w:pPr>
        <w:jc w:val="center"/>
        <w:rPr>
          <w:b/>
          <w:bCs/>
        </w:rPr>
      </w:pPr>
      <w:r w:rsidRPr="00C4758E">
        <w:rPr>
          <w:b/>
          <w:bCs/>
        </w:rPr>
        <w:t>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</w:p>
    <w:p w:rsidR="003E3DA0" w:rsidRPr="00C4758E" w:rsidRDefault="003E3DA0" w:rsidP="003E3DA0">
      <w:pPr>
        <w:jc w:val="right"/>
        <w:rPr>
          <w:b/>
          <w:bCs/>
        </w:rPr>
      </w:pPr>
      <w:r w:rsidRPr="00C4758E">
        <w:rPr>
          <w:b/>
          <w:bCs/>
        </w:rPr>
        <w:t>«____»  ________20___ г.</w:t>
      </w:r>
    </w:p>
    <w:p w:rsidR="003E3DA0" w:rsidRPr="00876A0D" w:rsidRDefault="003E3DA0" w:rsidP="003E3DA0">
      <w:pPr>
        <w:jc w:val="both"/>
        <w:rPr>
          <w:color w:val="FF000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5F6EAF" w:rsidRDefault="003E3DA0" w:rsidP="003E3DA0">
      <w:pPr>
        <w:ind w:left="-567" w:firstLine="567"/>
        <w:jc w:val="both"/>
        <w:rPr>
          <w:sz w:val="22"/>
          <w:szCs w:val="22"/>
        </w:rPr>
      </w:pPr>
      <w:proofErr w:type="gramStart"/>
      <w:r w:rsidRPr="005F6EAF">
        <w:rPr>
          <w:sz w:val="22"/>
          <w:szCs w:val="22"/>
        </w:rPr>
        <w:t>Н</w:t>
      </w:r>
      <w:r w:rsidRPr="005F6EAF">
        <w:rPr>
          <w:color w:val="000000"/>
          <w:sz w:val="22"/>
          <w:szCs w:val="22"/>
        </w:rPr>
        <w:t xml:space="preserve">а основании заявления  ___________________________,   в соответствии со </w:t>
      </w:r>
      <w:proofErr w:type="spellStart"/>
      <w:r w:rsidRPr="005F6EAF">
        <w:rPr>
          <w:color w:val="000000"/>
          <w:sz w:val="22"/>
          <w:szCs w:val="22"/>
        </w:rPr>
        <w:t>ст.ст</w:t>
      </w:r>
      <w:proofErr w:type="spellEnd"/>
      <w:r w:rsidRPr="005F6EAF">
        <w:rPr>
          <w:color w:val="000000"/>
          <w:sz w:val="22"/>
          <w:szCs w:val="22"/>
        </w:rPr>
        <w:t>. 39.28, 39.29  Земельного кодекса Российской Федерации,</w:t>
      </w:r>
      <w:r w:rsidRPr="005F6EAF">
        <w:rPr>
          <w:sz w:val="22"/>
          <w:szCs w:val="22"/>
        </w:rPr>
        <w:t xml:space="preserve"> на основании Соглашения о передаче части полномочий по решению вопросов местного значения № _____ от ______ года, заключенного между муниципальным образованием «_______________» и муниципальным образованием «</w:t>
      </w:r>
      <w:proofErr w:type="spellStart"/>
      <w:r w:rsidRPr="005F6EAF">
        <w:rPr>
          <w:sz w:val="22"/>
          <w:szCs w:val="22"/>
        </w:rPr>
        <w:t>Глазовский</w:t>
      </w:r>
      <w:proofErr w:type="spellEnd"/>
      <w:r w:rsidRPr="005F6EAF">
        <w:rPr>
          <w:sz w:val="22"/>
          <w:szCs w:val="22"/>
        </w:rPr>
        <w:t xml:space="preserve"> район» по передаче полномочий муниципальному району по распоряжению земельными участками, государственная собственность на которые не разграничена, предусмотренные пунктом 2 ст. 3.3  Федерального закона от</w:t>
      </w:r>
      <w:proofErr w:type="gramEnd"/>
      <w:r w:rsidRPr="005F6EAF">
        <w:rPr>
          <w:sz w:val="22"/>
          <w:szCs w:val="22"/>
        </w:rPr>
        <w:t xml:space="preserve"> </w:t>
      </w:r>
      <w:proofErr w:type="gramStart"/>
      <w:r w:rsidRPr="005F6EAF">
        <w:rPr>
          <w:sz w:val="22"/>
          <w:szCs w:val="22"/>
        </w:rPr>
        <w:t xml:space="preserve">25.10.2001  № 137-ФЗ  «О введении в действие Земельного кодекса Российской Федерации», </w:t>
      </w:r>
      <w:r w:rsidRPr="005F6EAF">
        <w:rPr>
          <w:b/>
          <w:sz w:val="22"/>
          <w:szCs w:val="22"/>
        </w:rPr>
        <w:t>Администрация муниципального образования «</w:t>
      </w:r>
      <w:proofErr w:type="spellStart"/>
      <w:r w:rsidRPr="005F6EAF">
        <w:rPr>
          <w:b/>
          <w:sz w:val="22"/>
          <w:szCs w:val="22"/>
        </w:rPr>
        <w:t>Глазовский</w:t>
      </w:r>
      <w:proofErr w:type="spellEnd"/>
      <w:r w:rsidRPr="005F6EAF">
        <w:rPr>
          <w:b/>
          <w:sz w:val="22"/>
          <w:szCs w:val="22"/>
        </w:rPr>
        <w:t xml:space="preserve"> район»</w:t>
      </w:r>
      <w:r w:rsidRPr="005F6EAF">
        <w:rPr>
          <w:sz w:val="22"/>
          <w:szCs w:val="22"/>
        </w:rPr>
        <w:t xml:space="preserve"> в лице главы муниципального образования «</w:t>
      </w:r>
      <w:proofErr w:type="spellStart"/>
      <w:r w:rsidRPr="005F6EAF">
        <w:rPr>
          <w:sz w:val="22"/>
          <w:szCs w:val="22"/>
        </w:rPr>
        <w:t>Глазовский</w:t>
      </w:r>
      <w:proofErr w:type="spellEnd"/>
      <w:r w:rsidRPr="005F6EAF">
        <w:rPr>
          <w:sz w:val="22"/>
          <w:szCs w:val="22"/>
        </w:rPr>
        <w:t xml:space="preserve"> район»  </w:t>
      </w:r>
      <w:r w:rsidRPr="005F6EAF">
        <w:rPr>
          <w:b/>
          <w:bCs/>
          <w:sz w:val="22"/>
          <w:szCs w:val="22"/>
        </w:rPr>
        <w:t>_________________</w:t>
      </w:r>
      <w:r w:rsidRPr="005F6EAF">
        <w:rPr>
          <w:sz w:val="22"/>
          <w:szCs w:val="22"/>
        </w:rPr>
        <w:t xml:space="preserve">, действующего на основании Устава, зарегистрированного Главным управлением министерства юстиции Российской Федерации по Приволжскому федеральному округу от 20 октября 2005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185050002005001) с изменениями, зарегистрированными Главным управлением  Министерства юстиции Российской Федерации по Приволжскому федеральному округу от 07 июля</w:t>
      </w:r>
      <w:proofErr w:type="gramEnd"/>
      <w:r w:rsidRPr="005F6EAF">
        <w:rPr>
          <w:sz w:val="22"/>
          <w:szCs w:val="22"/>
        </w:rPr>
        <w:t xml:space="preserve"> </w:t>
      </w:r>
      <w:proofErr w:type="gramStart"/>
      <w:r w:rsidRPr="005F6EAF">
        <w:rPr>
          <w:sz w:val="22"/>
          <w:szCs w:val="22"/>
        </w:rPr>
        <w:t xml:space="preserve">2006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185050002006001), Управлением Министерства юстиции Российской Федерации по Приволжскому федеральному округу от 21 февраля  2007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185050002007001),  от 30 июня 2008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185050002008001), Управлением Министерства юстиции Российской Федерации  по Удмуртской Республике от 25 июня 2009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185050002009001), от 20 ноября 2009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180550002009002), от 30 июня 2010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185050002010001),  от 20 декабря 2010</w:t>
      </w:r>
      <w:proofErr w:type="gramEnd"/>
      <w:r w:rsidRPr="005F6EAF">
        <w:rPr>
          <w:sz w:val="22"/>
          <w:szCs w:val="22"/>
        </w:rPr>
        <w:t xml:space="preserve"> </w:t>
      </w:r>
      <w:proofErr w:type="gramStart"/>
      <w:r w:rsidRPr="005F6EAF">
        <w:rPr>
          <w:sz w:val="22"/>
          <w:szCs w:val="22"/>
        </w:rPr>
        <w:t xml:space="preserve">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18550002010002), от 17 мая 2011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185050002011001), от 30 декабря 2011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185050002011002), от 26 июня 2012 года (№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185050002012001), от 29 марта 2013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185050002013001), от 07 февраля 2014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185050002014001), от 31 июля 2014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185050002014002), от 17 апреля 2015 года                                   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185050002015001), от 30 июня 2015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>85050002015002), от 30 июня 2016</w:t>
      </w:r>
      <w:proofErr w:type="gramEnd"/>
      <w:r w:rsidRPr="005F6EAF">
        <w:rPr>
          <w:sz w:val="22"/>
          <w:szCs w:val="22"/>
        </w:rPr>
        <w:t xml:space="preserve"> года (№ </w:t>
      </w:r>
      <w:r w:rsidRPr="005F6EAF">
        <w:rPr>
          <w:sz w:val="22"/>
          <w:szCs w:val="22"/>
          <w:lang w:val="en-US"/>
        </w:rPr>
        <w:t>RU</w:t>
      </w:r>
      <w:r w:rsidRPr="005F6EAF">
        <w:rPr>
          <w:sz w:val="22"/>
          <w:szCs w:val="22"/>
        </w:rPr>
        <w:t xml:space="preserve"> 185050002016001), с одной стороны, именуемое в дальнейшем «Сторона 1», и </w:t>
      </w:r>
      <w:r w:rsidRPr="005F6EAF">
        <w:rPr>
          <w:b/>
          <w:sz w:val="22"/>
          <w:szCs w:val="22"/>
        </w:rPr>
        <w:t>________________________</w:t>
      </w:r>
      <w:r w:rsidRPr="005F6EAF">
        <w:rPr>
          <w:b/>
          <w:bCs/>
          <w:color w:val="000000"/>
          <w:sz w:val="22"/>
          <w:szCs w:val="22"/>
        </w:rPr>
        <w:t xml:space="preserve">, </w:t>
      </w:r>
      <w:r w:rsidRPr="005F6EAF">
        <w:rPr>
          <w:sz w:val="22"/>
          <w:szCs w:val="22"/>
        </w:rPr>
        <w:t xml:space="preserve">именуемая  в дальнейшем   «Сторона 2» заключили настоящее соглашение о нижеследующем: </w:t>
      </w:r>
    </w:p>
    <w:p w:rsidR="003E3DA0" w:rsidRPr="005F6EAF" w:rsidRDefault="003E3DA0" w:rsidP="003E3DA0">
      <w:pPr>
        <w:ind w:left="-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          </w:t>
      </w:r>
    </w:p>
    <w:p w:rsidR="003E3DA0" w:rsidRPr="005F6EAF" w:rsidRDefault="003E3DA0" w:rsidP="003E3DA0">
      <w:pPr>
        <w:ind w:left="-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          1. Образованный в результате перераспределения принадлежащего на праве собственности Стороне 2 земельного  участка с кадастровым № __________ и земель, государственная собственность на которые не разграничена, земельный участок из категории земель ________________ с кадастровым </w:t>
      </w:r>
      <w:r w:rsidRPr="005F6EAF">
        <w:rPr>
          <w:b/>
          <w:sz w:val="22"/>
          <w:szCs w:val="22"/>
        </w:rPr>
        <w:t>№</w:t>
      </w:r>
      <w:r w:rsidRPr="005F6EAF">
        <w:rPr>
          <w:sz w:val="22"/>
          <w:szCs w:val="22"/>
        </w:rPr>
        <w:t xml:space="preserve"> </w:t>
      </w:r>
      <w:r w:rsidRPr="005F6EAF">
        <w:rPr>
          <w:b/>
          <w:color w:val="FF0000"/>
          <w:sz w:val="22"/>
          <w:szCs w:val="22"/>
        </w:rPr>
        <w:t>_________________</w:t>
      </w:r>
      <w:r w:rsidRPr="005F6EAF">
        <w:rPr>
          <w:b/>
          <w:sz w:val="22"/>
          <w:szCs w:val="22"/>
        </w:rPr>
        <w:t xml:space="preserve"> площадью ______ </w:t>
      </w:r>
      <w:proofErr w:type="spellStart"/>
      <w:r w:rsidRPr="005F6EAF">
        <w:rPr>
          <w:b/>
          <w:sz w:val="22"/>
          <w:szCs w:val="22"/>
        </w:rPr>
        <w:t>кв</w:t>
      </w:r>
      <w:proofErr w:type="gramStart"/>
      <w:r w:rsidRPr="005F6EAF">
        <w:rPr>
          <w:b/>
          <w:sz w:val="22"/>
          <w:szCs w:val="22"/>
        </w:rPr>
        <w:t>.м</w:t>
      </w:r>
      <w:proofErr w:type="spellEnd"/>
      <w:proofErr w:type="gramEnd"/>
      <w:r w:rsidRPr="005F6EAF">
        <w:rPr>
          <w:b/>
          <w:sz w:val="22"/>
          <w:szCs w:val="22"/>
        </w:rPr>
        <w:t xml:space="preserve">  по адресу: Удмуртская республика, </w:t>
      </w:r>
      <w:proofErr w:type="spellStart"/>
      <w:r w:rsidRPr="005F6EAF">
        <w:rPr>
          <w:b/>
          <w:sz w:val="22"/>
          <w:szCs w:val="22"/>
        </w:rPr>
        <w:t>Глазовский</w:t>
      </w:r>
      <w:proofErr w:type="spellEnd"/>
      <w:r w:rsidRPr="005F6EAF">
        <w:rPr>
          <w:b/>
          <w:sz w:val="22"/>
          <w:szCs w:val="22"/>
        </w:rPr>
        <w:t xml:space="preserve"> район,__________________________________ </w:t>
      </w:r>
      <w:r w:rsidRPr="005F6EAF">
        <w:rPr>
          <w:sz w:val="22"/>
          <w:szCs w:val="22"/>
        </w:rPr>
        <w:t xml:space="preserve"> с видом разрешенного использования _________________________________________________  переходит в собственность  «Стороне 2». </w:t>
      </w:r>
    </w:p>
    <w:p w:rsidR="003E3DA0" w:rsidRPr="005F6EAF" w:rsidRDefault="003E3DA0" w:rsidP="003E3DA0">
      <w:pPr>
        <w:widowControl w:val="0"/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2. </w:t>
      </w:r>
      <w:r w:rsidRPr="005F6EAF">
        <w:rPr>
          <w:bCs/>
          <w:color w:val="000000"/>
          <w:sz w:val="22"/>
          <w:szCs w:val="22"/>
        </w:rPr>
        <w:t xml:space="preserve">Разница в площади между образуемым земельным участком </w:t>
      </w:r>
      <w:r w:rsidRPr="005F6EAF">
        <w:rPr>
          <w:sz w:val="22"/>
          <w:szCs w:val="22"/>
        </w:rPr>
        <w:t xml:space="preserve">с кадастровым </w:t>
      </w:r>
      <w:r w:rsidRPr="005F6EAF">
        <w:rPr>
          <w:sz w:val="22"/>
          <w:szCs w:val="22"/>
        </w:rPr>
        <w:br/>
      </w:r>
      <w:r w:rsidRPr="005F6EAF">
        <w:rPr>
          <w:b/>
          <w:sz w:val="22"/>
          <w:szCs w:val="22"/>
        </w:rPr>
        <w:t>№ ______________________</w:t>
      </w:r>
      <w:r w:rsidRPr="005F6EAF">
        <w:rPr>
          <w:sz w:val="22"/>
          <w:szCs w:val="22"/>
        </w:rPr>
        <w:t xml:space="preserve"> и перераспределяемым земельным участком с кадастровым </w:t>
      </w:r>
      <w:r w:rsidRPr="005F6EAF">
        <w:rPr>
          <w:sz w:val="22"/>
          <w:szCs w:val="22"/>
        </w:rPr>
        <w:br/>
      </w:r>
      <w:r w:rsidRPr="005F6EAF">
        <w:rPr>
          <w:b/>
          <w:sz w:val="22"/>
          <w:szCs w:val="22"/>
        </w:rPr>
        <w:t>№ ____________________</w:t>
      </w:r>
      <w:r w:rsidRPr="005F6EAF">
        <w:rPr>
          <w:sz w:val="22"/>
          <w:szCs w:val="22"/>
        </w:rPr>
        <w:t xml:space="preserve"> составляет: _______ </w:t>
      </w:r>
      <w:proofErr w:type="spellStart"/>
      <w:r w:rsidRPr="005F6EAF">
        <w:rPr>
          <w:sz w:val="22"/>
          <w:szCs w:val="22"/>
        </w:rPr>
        <w:t>кв.м</w:t>
      </w:r>
      <w:proofErr w:type="spellEnd"/>
      <w:r w:rsidRPr="005F6EAF">
        <w:rPr>
          <w:sz w:val="22"/>
          <w:szCs w:val="22"/>
        </w:rPr>
        <w:t xml:space="preserve">. - ________ </w:t>
      </w:r>
      <w:proofErr w:type="spellStart"/>
      <w:r w:rsidRPr="005F6EAF">
        <w:rPr>
          <w:sz w:val="22"/>
          <w:szCs w:val="22"/>
        </w:rPr>
        <w:t>кв</w:t>
      </w:r>
      <w:proofErr w:type="gramStart"/>
      <w:r w:rsidRPr="005F6EAF">
        <w:rPr>
          <w:sz w:val="22"/>
          <w:szCs w:val="22"/>
        </w:rPr>
        <w:t>.м</w:t>
      </w:r>
      <w:proofErr w:type="spellEnd"/>
      <w:proofErr w:type="gramEnd"/>
      <w:r w:rsidRPr="005F6EAF">
        <w:rPr>
          <w:sz w:val="22"/>
          <w:szCs w:val="22"/>
        </w:rPr>
        <w:t xml:space="preserve"> = _______ </w:t>
      </w:r>
      <w:proofErr w:type="spellStart"/>
      <w:r w:rsidRPr="005F6EAF">
        <w:rPr>
          <w:sz w:val="22"/>
          <w:szCs w:val="22"/>
        </w:rPr>
        <w:t>кв.м</w:t>
      </w:r>
      <w:proofErr w:type="spellEnd"/>
      <w:r w:rsidRPr="005F6EAF">
        <w:rPr>
          <w:sz w:val="22"/>
          <w:szCs w:val="22"/>
        </w:rPr>
        <w:t>.</w:t>
      </w:r>
    </w:p>
    <w:p w:rsidR="003E3DA0" w:rsidRPr="005F6EAF" w:rsidRDefault="003E3DA0" w:rsidP="003E3DA0">
      <w:pPr>
        <w:widowControl w:val="0"/>
        <w:autoSpaceDE w:val="0"/>
        <w:autoSpaceDN w:val="0"/>
        <w:adjustRightInd w:val="0"/>
        <w:ind w:left="-567" w:firstLine="567"/>
        <w:jc w:val="both"/>
        <w:rPr>
          <w:b/>
          <w:sz w:val="22"/>
          <w:szCs w:val="22"/>
        </w:rPr>
      </w:pPr>
      <w:r w:rsidRPr="005F6EAF">
        <w:rPr>
          <w:sz w:val="22"/>
          <w:szCs w:val="22"/>
        </w:rPr>
        <w:t xml:space="preserve">3. Размер платы за увеличение площади земельного участка, находящегося в собственности «Стороны 2», в результате перераспределения с землями, государственная собственность на которые  не разграничена, составляет: </w:t>
      </w:r>
      <w:r w:rsidRPr="005F6EAF">
        <w:rPr>
          <w:b/>
          <w:sz w:val="22"/>
          <w:szCs w:val="22"/>
        </w:rPr>
        <w:t>_______ рубля ______ копеек.</w:t>
      </w:r>
    </w:p>
    <w:p w:rsidR="003E3DA0" w:rsidRPr="005F6EAF" w:rsidRDefault="003E3DA0" w:rsidP="003E3DA0">
      <w:pPr>
        <w:widowControl w:val="0"/>
        <w:autoSpaceDE w:val="0"/>
        <w:autoSpaceDN w:val="0"/>
        <w:adjustRightInd w:val="0"/>
        <w:ind w:left="-567" w:firstLine="567"/>
        <w:jc w:val="both"/>
        <w:rPr>
          <w:bCs/>
          <w:color w:val="000000"/>
          <w:sz w:val="22"/>
          <w:szCs w:val="22"/>
        </w:rPr>
      </w:pPr>
      <w:r w:rsidRPr="005F6EAF">
        <w:rPr>
          <w:b/>
          <w:bCs/>
          <w:color w:val="000000"/>
          <w:sz w:val="22"/>
          <w:szCs w:val="22"/>
        </w:rPr>
        <w:t xml:space="preserve"> </w:t>
      </w:r>
      <w:r w:rsidRPr="005F6EAF">
        <w:rPr>
          <w:bCs/>
          <w:color w:val="000000"/>
          <w:sz w:val="22"/>
          <w:szCs w:val="22"/>
        </w:rPr>
        <w:t>Расчет производится в</w:t>
      </w:r>
      <w:r w:rsidRPr="005F6EAF">
        <w:rPr>
          <w:sz w:val="22"/>
          <w:szCs w:val="22"/>
        </w:rPr>
        <w:t xml:space="preserve"> соответствии </w:t>
      </w:r>
      <w:proofErr w:type="gramStart"/>
      <w:r w:rsidRPr="005F6EAF">
        <w:rPr>
          <w:sz w:val="22"/>
          <w:szCs w:val="22"/>
        </w:rPr>
        <w:t>с</w:t>
      </w:r>
      <w:proofErr w:type="gramEnd"/>
      <w:r w:rsidRPr="005F6EAF">
        <w:rPr>
          <w:sz w:val="22"/>
          <w:szCs w:val="22"/>
        </w:rPr>
        <w:t xml:space="preserve"> ____________________________________________</w:t>
      </w:r>
      <w:r w:rsidRPr="005F6EAF">
        <w:rPr>
          <w:bCs/>
          <w:color w:val="000000"/>
          <w:sz w:val="22"/>
          <w:szCs w:val="22"/>
        </w:rPr>
        <w:t>.</w:t>
      </w:r>
    </w:p>
    <w:p w:rsidR="003E3DA0" w:rsidRPr="005F6EAF" w:rsidRDefault="003E3DA0" w:rsidP="003E3DA0">
      <w:pPr>
        <w:keepLines/>
        <w:widowControl w:val="0"/>
        <w:tabs>
          <w:tab w:val="left" w:pos="360"/>
        </w:tabs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lastRenderedPageBreak/>
        <w:t xml:space="preserve">         4. «Сторона 2» оплачивает плату за увеличение площади земельного участка в течение 10 рабочих дней с момента заключения соглашения путем перечисления указанных денежных средств по нижеуказанным реквизитам:</w:t>
      </w:r>
    </w:p>
    <w:p w:rsidR="003E3DA0" w:rsidRPr="005F6EAF" w:rsidRDefault="003E3DA0" w:rsidP="003E3DA0">
      <w:pPr>
        <w:pStyle w:val="a8"/>
        <w:ind w:left="-426"/>
        <w:rPr>
          <w:b/>
          <w:bCs/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 xml:space="preserve">Наименование получателя платежа: </w:t>
      </w:r>
    </w:p>
    <w:p w:rsidR="003E3DA0" w:rsidRPr="005F6EAF" w:rsidRDefault="003E3DA0" w:rsidP="003E3DA0">
      <w:pPr>
        <w:pStyle w:val="a8"/>
        <w:ind w:left="-426"/>
        <w:rPr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>ИНН</w:t>
      </w:r>
      <w:r w:rsidRPr="005F6EAF">
        <w:rPr>
          <w:sz w:val="22"/>
          <w:szCs w:val="22"/>
        </w:rPr>
        <w:t xml:space="preserve"> </w:t>
      </w:r>
      <w:r w:rsidRPr="005F6EAF">
        <w:rPr>
          <w:b/>
          <w:bCs/>
          <w:sz w:val="22"/>
          <w:szCs w:val="22"/>
        </w:rPr>
        <w:t>получателя:</w:t>
      </w:r>
      <w:r w:rsidRPr="005F6EAF">
        <w:rPr>
          <w:sz w:val="22"/>
          <w:szCs w:val="22"/>
        </w:rPr>
        <w:t xml:space="preserve"> </w:t>
      </w:r>
    </w:p>
    <w:p w:rsidR="003E3DA0" w:rsidRPr="005F6EAF" w:rsidRDefault="003E3DA0" w:rsidP="003E3DA0">
      <w:pPr>
        <w:pStyle w:val="a8"/>
        <w:ind w:left="-426"/>
        <w:rPr>
          <w:b/>
          <w:bCs/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>КПП</w:t>
      </w:r>
      <w:r w:rsidRPr="005F6EAF">
        <w:rPr>
          <w:sz w:val="22"/>
          <w:szCs w:val="22"/>
        </w:rPr>
        <w:t xml:space="preserve"> </w:t>
      </w:r>
      <w:r w:rsidRPr="005F6EAF">
        <w:rPr>
          <w:b/>
          <w:bCs/>
          <w:sz w:val="22"/>
          <w:szCs w:val="22"/>
        </w:rPr>
        <w:t>получателя:</w:t>
      </w:r>
    </w:p>
    <w:p w:rsidR="003E3DA0" w:rsidRPr="005F6EAF" w:rsidRDefault="003E3DA0" w:rsidP="003E3DA0">
      <w:pPr>
        <w:pStyle w:val="a8"/>
        <w:ind w:left="-426"/>
        <w:rPr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 xml:space="preserve"> Код ОКТМО:</w:t>
      </w:r>
      <w:r w:rsidRPr="005F6EAF">
        <w:rPr>
          <w:sz w:val="22"/>
          <w:szCs w:val="22"/>
        </w:rPr>
        <w:t xml:space="preserve"> </w:t>
      </w:r>
    </w:p>
    <w:p w:rsidR="003E3DA0" w:rsidRPr="005F6EAF" w:rsidRDefault="003E3DA0" w:rsidP="003E3DA0">
      <w:pPr>
        <w:pStyle w:val="a8"/>
        <w:ind w:left="-426"/>
        <w:rPr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>Номер счета получателя:</w:t>
      </w:r>
      <w:r w:rsidRPr="005F6EAF">
        <w:rPr>
          <w:sz w:val="22"/>
          <w:szCs w:val="22"/>
        </w:rPr>
        <w:t xml:space="preserve"> </w:t>
      </w:r>
    </w:p>
    <w:p w:rsidR="003E3DA0" w:rsidRPr="005F6EAF" w:rsidRDefault="003E3DA0" w:rsidP="003E3DA0">
      <w:pPr>
        <w:pStyle w:val="a8"/>
        <w:ind w:left="-426"/>
        <w:rPr>
          <w:sz w:val="22"/>
          <w:szCs w:val="22"/>
          <w:lang w:val="ru-RU"/>
        </w:rPr>
      </w:pPr>
      <w:r w:rsidRPr="005F6EAF">
        <w:rPr>
          <w:b/>
          <w:bCs/>
          <w:sz w:val="22"/>
          <w:szCs w:val="22"/>
        </w:rPr>
        <w:t>Наименование банка:</w:t>
      </w:r>
      <w:r w:rsidRPr="005F6EAF">
        <w:rPr>
          <w:sz w:val="22"/>
          <w:szCs w:val="22"/>
        </w:rPr>
        <w:t xml:space="preserve"> </w:t>
      </w:r>
    </w:p>
    <w:p w:rsidR="003E3DA0" w:rsidRPr="005F6EAF" w:rsidRDefault="003E3DA0" w:rsidP="003E3DA0">
      <w:pPr>
        <w:pStyle w:val="a8"/>
        <w:ind w:left="-426"/>
        <w:rPr>
          <w:sz w:val="22"/>
          <w:szCs w:val="22"/>
        </w:rPr>
      </w:pPr>
      <w:r w:rsidRPr="005F6EAF">
        <w:rPr>
          <w:b/>
          <w:bCs/>
          <w:sz w:val="22"/>
          <w:szCs w:val="22"/>
        </w:rPr>
        <w:t>БИК:</w:t>
      </w:r>
      <w:r w:rsidRPr="005F6EAF">
        <w:rPr>
          <w:sz w:val="22"/>
          <w:szCs w:val="22"/>
        </w:rPr>
        <w:t xml:space="preserve">  </w:t>
      </w:r>
    </w:p>
    <w:p w:rsidR="003E3DA0" w:rsidRPr="005F6EAF" w:rsidRDefault="003E3DA0" w:rsidP="003E3DA0">
      <w:pPr>
        <w:ind w:left="-567"/>
        <w:jc w:val="both"/>
        <w:rPr>
          <w:b/>
          <w:bCs/>
          <w:sz w:val="22"/>
          <w:szCs w:val="22"/>
        </w:rPr>
      </w:pPr>
      <w:r w:rsidRPr="005F6EAF">
        <w:rPr>
          <w:b/>
          <w:bCs/>
          <w:sz w:val="22"/>
          <w:szCs w:val="22"/>
        </w:rPr>
        <w:t xml:space="preserve">Наименование платежа: </w:t>
      </w:r>
    </w:p>
    <w:p w:rsidR="003E3DA0" w:rsidRPr="005F6EAF" w:rsidRDefault="003E3DA0" w:rsidP="003E3DA0">
      <w:pPr>
        <w:pStyle w:val="a8"/>
        <w:rPr>
          <w:sz w:val="22"/>
          <w:szCs w:val="22"/>
          <w:lang w:val="ru-RU"/>
        </w:rPr>
      </w:pPr>
    </w:p>
    <w:p w:rsidR="003E3DA0" w:rsidRPr="005F6EAF" w:rsidRDefault="003E3DA0" w:rsidP="003E3DA0">
      <w:pPr>
        <w:pStyle w:val="a8"/>
        <w:rPr>
          <w:sz w:val="22"/>
          <w:szCs w:val="22"/>
        </w:rPr>
      </w:pPr>
      <w:r w:rsidRPr="005F6EAF">
        <w:rPr>
          <w:b/>
          <w:bCs/>
          <w:sz w:val="22"/>
          <w:szCs w:val="22"/>
        </w:rPr>
        <w:t>Код бюджетной классификации:</w:t>
      </w:r>
      <w:r w:rsidRPr="005F6EAF">
        <w:rPr>
          <w:sz w:val="22"/>
          <w:szCs w:val="22"/>
        </w:rPr>
        <w:t xml:space="preserve">  .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b/>
          <w:bCs/>
          <w:sz w:val="22"/>
          <w:szCs w:val="22"/>
        </w:rPr>
        <w:t xml:space="preserve">        </w:t>
      </w:r>
      <w:r w:rsidRPr="005F6EAF">
        <w:rPr>
          <w:bCs/>
          <w:sz w:val="22"/>
          <w:szCs w:val="22"/>
        </w:rPr>
        <w:t>5.</w:t>
      </w:r>
      <w:r w:rsidRPr="005F6EAF">
        <w:rPr>
          <w:sz w:val="22"/>
          <w:szCs w:val="22"/>
        </w:rPr>
        <w:t xml:space="preserve"> Сторона 2 обеспечивает государственную регистрацию права собственности на образованный в результате перераспределения земельный участок за свой счет  в течени</w:t>
      </w:r>
      <w:proofErr w:type="gramStart"/>
      <w:r w:rsidRPr="005F6EAF">
        <w:rPr>
          <w:sz w:val="22"/>
          <w:szCs w:val="22"/>
        </w:rPr>
        <w:t>и</w:t>
      </w:r>
      <w:proofErr w:type="gramEnd"/>
      <w:r w:rsidRPr="005F6EAF">
        <w:rPr>
          <w:sz w:val="22"/>
          <w:szCs w:val="22"/>
        </w:rPr>
        <w:t xml:space="preserve"> 20 (двадцати) рабочих дней с момента оплаты увеличения площади  земельного участка и представляет  один экземпляр соглашения с отметкой  о государственной регистрации права собственности Стороне 1.</w:t>
      </w:r>
    </w:p>
    <w:p w:rsidR="003E3DA0" w:rsidRPr="005F6EAF" w:rsidRDefault="003E3DA0" w:rsidP="003E3DA0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Соглашение считается заключенным с момента его регистрации в Управлении </w:t>
      </w:r>
      <w:proofErr w:type="spellStart"/>
      <w:r w:rsidRPr="005F6EAF">
        <w:rPr>
          <w:sz w:val="22"/>
          <w:szCs w:val="22"/>
        </w:rPr>
        <w:t>Росреестра</w:t>
      </w:r>
      <w:proofErr w:type="spellEnd"/>
      <w:r w:rsidRPr="005F6EAF">
        <w:rPr>
          <w:sz w:val="22"/>
          <w:szCs w:val="22"/>
        </w:rPr>
        <w:t xml:space="preserve"> по Удмуртской Республике. 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        6. Соглашение составлено в трех экземплярах, имеющих одинаковую юридическую силу по одному экземпляру для каждой из Сторон, третий экземпляр для Управления </w:t>
      </w:r>
      <w:proofErr w:type="spellStart"/>
      <w:r w:rsidRPr="005F6EAF">
        <w:rPr>
          <w:sz w:val="22"/>
          <w:szCs w:val="22"/>
        </w:rPr>
        <w:t>Росреестра</w:t>
      </w:r>
      <w:proofErr w:type="spellEnd"/>
      <w:r w:rsidRPr="005F6EAF">
        <w:rPr>
          <w:sz w:val="22"/>
          <w:szCs w:val="22"/>
        </w:rPr>
        <w:t xml:space="preserve"> по Удмуртской Республике.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ab/>
      </w:r>
    </w:p>
    <w:p w:rsidR="003E3DA0" w:rsidRPr="005F6EAF" w:rsidRDefault="003E3DA0" w:rsidP="003E3DA0">
      <w:pPr>
        <w:autoSpaceDE w:val="0"/>
        <w:autoSpaceDN w:val="0"/>
        <w:adjustRightInd w:val="0"/>
        <w:ind w:left="-567" w:firstLine="567"/>
        <w:jc w:val="both"/>
        <w:rPr>
          <w:sz w:val="22"/>
          <w:szCs w:val="22"/>
        </w:rPr>
      </w:pPr>
      <w:r w:rsidRPr="005F6EAF">
        <w:rPr>
          <w:sz w:val="22"/>
          <w:szCs w:val="22"/>
        </w:rPr>
        <w:t xml:space="preserve">Приложение: Копия выписки из Единого государственного реестра недвижимости об основных характеристиках и зарегистрированных правах на объект недвижимости </w:t>
      </w:r>
      <w:proofErr w:type="gramStart"/>
      <w:r w:rsidRPr="005F6EAF">
        <w:rPr>
          <w:sz w:val="22"/>
          <w:szCs w:val="22"/>
        </w:rPr>
        <w:t>от</w:t>
      </w:r>
      <w:proofErr w:type="gramEnd"/>
      <w:r w:rsidRPr="005F6EAF">
        <w:rPr>
          <w:sz w:val="22"/>
          <w:szCs w:val="22"/>
        </w:rPr>
        <w:t xml:space="preserve"> ________ № _______  на  __л. в  ___ экз.</w:t>
      </w:r>
    </w:p>
    <w:p w:rsidR="003E3DA0" w:rsidRDefault="003E3DA0" w:rsidP="003E3DA0">
      <w:pPr>
        <w:autoSpaceDE w:val="0"/>
        <w:autoSpaceDN w:val="0"/>
        <w:adjustRightInd w:val="0"/>
        <w:ind w:left="-567" w:firstLine="567"/>
        <w:jc w:val="both"/>
        <w:rPr>
          <w:b/>
          <w:sz w:val="22"/>
          <w:szCs w:val="22"/>
        </w:rPr>
      </w:pPr>
    </w:p>
    <w:p w:rsidR="003E3DA0" w:rsidRPr="005F6EAF" w:rsidRDefault="003E3DA0" w:rsidP="003E3DA0">
      <w:pPr>
        <w:autoSpaceDE w:val="0"/>
        <w:autoSpaceDN w:val="0"/>
        <w:adjustRightInd w:val="0"/>
        <w:ind w:left="-567" w:firstLine="567"/>
        <w:jc w:val="both"/>
        <w:rPr>
          <w:b/>
          <w:sz w:val="22"/>
          <w:szCs w:val="22"/>
        </w:rPr>
      </w:pPr>
      <w:r w:rsidRPr="005F6EAF">
        <w:rPr>
          <w:b/>
          <w:sz w:val="22"/>
          <w:szCs w:val="22"/>
        </w:rPr>
        <w:t>Продавец: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b/>
          <w:sz w:val="22"/>
          <w:szCs w:val="22"/>
        </w:rPr>
      </w:pPr>
      <w:r w:rsidRPr="005F6EAF">
        <w:rPr>
          <w:b/>
          <w:sz w:val="22"/>
          <w:szCs w:val="22"/>
        </w:rPr>
        <w:t>Муниципальное образование «</w:t>
      </w:r>
      <w:proofErr w:type="spellStart"/>
      <w:r w:rsidRPr="005F6EAF">
        <w:rPr>
          <w:b/>
          <w:sz w:val="22"/>
          <w:szCs w:val="22"/>
        </w:rPr>
        <w:t>Глазовский</w:t>
      </w:r>
      <w:proofErr w:type="spellEnd"/>
      <w:r w:rsidRPr="005F6EAF">
        <w:rPr>
          <w:b/>
          <w:sz w:val="22"/>
          <w:szCs w:val="22"/>
        </w:rPr>
        <w:t xml:space="preserve"> район»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b/>
          <w:sz w:val="22"/>
          <w:szCs w:val="22"/>
        </w:rPr>
        <w:t xml:space="preserve">Адрес: </w:t>
      </w:r>
      <w:r w:rsidRPr="005F6EAF">
        <w:rPr>
          <w:sz w:val="22"/>
          <w:szCs w:val="22"/>
        </w:rPr>
        <w:t>427621, Удмуртская Республика, г. Глазов, ул. М. Гвардии, 22а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jc w:val="both"/>
        <w:rPr>
          <w:sz w:val="22"/>
          <w:szCs w:val="22"/>
        </w:rPr>
      </w:pPr>
      <w:r w:rsidRPr="005F6EAF">
        <w:rPr>
          <w:b/>
          <w:sz w:val="22"/>
          <w:szCs w:val="22"/>
        </w:rPr>
        <w:t xml:space="preserve">Тел. </w:t>
      </w:r>
      <w:r w:rsidRPr="005F6EAF">
        <w:rPr>
          <w:sz w:val="22"/>
          <w:szCs w:val="22"/>
        </w:rPr>
        <w:t>8(34141) 2-25-75; 8(34141)5-41-36</w:t>
      </w:r>
    </w:p>
    <w:p w:rsidR="003E3DA0" w:rsidRPr="005F6EAF" w:rsidRDefault="003E3DA0" w:rsidP="003E3DA0">
      <w:pPr>
        <w:pStyle w:val="a8"/>
        <w:ind w:left="-426" w:firstLine="426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3E3DA0" w:rsidRPr="005F6EAF" w:rsidRDefault="003E3DA0" w:rsidP="003E3DA0">
      <w:pPr>
        <w:pStyle w:val="a8"/>
        <w:rPr>
          <w:b/>
          <w:sz w:val="22"/>
          <w:szCs w:val="22"/>
        </w:rPr>
      </w:pPr>
      <w:r w:rsidRPr="005F6EAF">
        <w:rPr>
          <w:b/>
          <w:bCs/>
          <w:color w:val="000000"/>
          <w:sz w:val="22"/>
          <w:szCs w:val="22"/>
        </w:rPr>
        <w:t xml:space="preserve">Покупатель: </w:t>
      </w:r>
      <w:r w:rsidRPr="005F6EAF">
        <w:rPr>
          <w:color w:val="000000"/>
          <w:sz w:val="22"/>
          <w:szCs w:val="22"/>
        </w:rPr>
        <w:t xml:space="preserve"> </w:t>
      </w:r>
    </w:p>
    <w:p w:rsidR="003E3DA0" w:rsidRPr="005F6EAF" w:rsidRDefault="003E3DA0" w:rsidP="003E3DA0">
      <w:pPr>
        <w:autoSpaceDE w:val="0"/>
        <w:autoSpaceDN w:val="0"/>
        <w:adjustRightInd w:val="0"/>
        <w:ind w:left="-567"/>
        <w:rPr>
          <w:b/>
          <w:bCs/>
          <w:color w:val="000000"/>
          <w:sz w:val="22"/>
          <w:szCs w:val="22"/>
        </w:rPr>
      </w:pPr>
    </w:p>
    <w:p w:rsidR="003E3DA0" w:rsidRPr="005F6EAF" w:rsidRDefault="003E3DA0" w:rsidP="003E3DA0">
      <w:pPr>
        <w:pStyle w:val="a8"/>
        <w:ind w:firstLine="567"/>
        <w:jc w:val="center"/>
        <w:rPr>
          <w:b/>
          <w:sz w:val="22"/>
          <w:szCs w:val="22"/>
        </w:rPr>
      </w:pPr>
      <w:r w:rsidRPr="005F6EAF">
        <w:rPr>
          <w:b/>
          <w:sz w:val="22"/>
          <w:szCs w:val="22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58"/>
        <w:gridCol w:w="449"/>
        <w:gridCol w:w="4564"/>
      </w:tblGrid>
      <w:tr w:rsidR="003E3DA0" w:rsidRPr="005F6EAF" w:rsidTr="0034173F">
        <w:trPr>
          <w:trHeight w:val="400"/>
        </w:trPr>
        <w:tc>
          <w:tcPr>
            <w:tcW w:w="5211" w:type="dxa"/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>Продавец:</w:t>
            </w:r>
          </w:p>
        </w:tc>
        <w:tc>
          <w:tcPr>
            <w:tcW w:w="567" w:type="dxa"/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8" w:type="dxa"/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>Покупатель:</w:t>
            </w:r>
          </w:p>
        </w:tc>
      </w:tr>
      <w:tr w:rsidR="003E3DA0" w:rsidRPr="005F6EAF" w:rsidTr="0034173F">
        <w:trPr>
          <w:trHeight w:val="565"/>
        </w:trPr>
        <w:tc>
          <w:tcPr>
            <w:tcW w:w="5211" w:type="dxa"/>
          </w:tcPr>
          <w:p w:rsidR="003E3DA0" w:rsidRPr="005F6EAF" w:rsidRDefault="003E3DA0" w:rsidP="0034173F">
            <w:pPr>
              <w:jc w:val="center"/>
              <w:rPr>
                <w:sz w:val="22"/>
                <w:szCs w:val="22"/>
              </w:rPr>
            </w:pPr>
            <w:r w:rsidRPr="005F6EAF">
              <w:rPr>
                <w:b/>
                <w:sz w:val="22"/>
                <w:szCs w:val="22"/>
              </w:rPr>
              <w:t>Муниципальное образование «</w:t>
            </w:r>
            <w:proofErr w:type="spellStart"/>
            <w:r w:rsidRPr="005F6EAF">
              <w:rPr>
                <w:b/>
                <w:sz w:val="22"/>
                <w:szCs w:val="22"/>
              </w:rPr>
              <w:t>Глазовский</w:t>
            </w:r>
            <w:proofErr w:type="spellEnd"/>
            <w:r w:rsidRPr="005F6EAF">
              <w:rPr>
                <w:b/>
                <w:sz w:val="22"/>
                <w:szCs w:val="22"/>
              </w:rPr>
              <w:t xml:space="preserve"> район»</w:t>
            </w:r>
            <w:r w:rsidRPr="005F6EAF">
              <w:rPr>
                <w:sz w:val="22"/>
                <w:szCs w:val="22"/>
              </w:rPr>
              <w:t xml:space="preserve"> в лице  главы муниципального образования «</w:t>
            </w:r>
            <w:proofErr w:type="spellStart"/>
            <w:r w:rsidRPr="005F6EAF">
              <w:rPr>
                <w:sz w:val="22"/>
                <w:szCs w:val="22"/>
              </w:rPr>
              <w:t>Глазовский</w:t>
            </w:r>
            <w:proofErr w:type="spellEnd"/>
            <w:r w:rsidRPr="005F6EAF">
              <w:rPr>
                <w:sz w:val="22"/>
                <w:szCs w:val="22"/>
              </w:rPr>
              <w:t xml:space="preserve"> район» </w:t>
            </w:r>
          </w:p>
          <w:p w:rsidR="003E3DA0" w:rsidRPr="005F6EAF" w:rsidRDefault="003E3DA0" w:rsidP="0034173F">
            <w:pPr>
              <w:jc w:val="center"/>
              <w:rPr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>____________________________</w:t>
            </w:r>
          </w:p>
        </w:tc>
        <w:tc>
          <w:tcPr>
            <w:tcW w:w="567" w:type="dxa"/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8" w:type="dxa"/>
          </w:tcPr>
          <w:p w:rsidR="003E3DA0" w:rsidRPr="005F6EAF" w:rsidRDefault="003E3DA0" w:rsidP="0034173F">
            <w:pPr>
              <w:tabs>
                <w:tab w:val="left" w:pos="720"/>
                <w:tab w:val="left" w:pos="9070"/>
              </w:tabs>
              <w:ind w:right="-2"/>
              <w:rPr>
                <w:b/>
                <w:bCs/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ab/>
              <w:t>_________________________________</w:t>
            </w:r>
          </w:p>
          <w:p w:rsidR="003E3DA0" w:rsidRPr="005F6EAF" w:rsidRDefault="003E3DA0" w:rsidP="0034173F">
            <w:pPr>
              <w:tabs>
                <w:tab w:val="left" w:pos="720"/>
                <w:tab w:val="left" w:pos="9070"/>
              </w:tabs>
              <w:ind w:right="-2"/>
              <w:rPr>
                <w:b/>
                <w:bCs/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 xml:space="preserve">            _________________________________</w:t>
            </w:r>
          </w:p>
          <w:p w:rsidR="003E3DA0" w:rsidRPr="005F6EAF" w:rsidRDefault="003E3DA0" w:rsidP="0034173F">
            <w:pPr>
              <w:tabs>
                <w:tab w:val="left" w:pos="720"/>
                <w:tab w:val="left" w:pos="9070"/>
              </w:tabs>
              <w:ind w:right="-2"/>
              <w:rPr>
                <w:b/>
                <w:bCs/>
                <w:sz w:val="22"/>
                <w:szCs w:val="22"/>
              </w:rPr>
            </w:pPr>
            <w:r w:rsidRPr="005F6EAF">
              <w:rPr>
                <w:b/>
                <w:bCs/>
                <w:sz w:val="22"/>
                <w:szCs w:val="22"/>
              </w:rPr>
              <w:t xml:space="preserve">            _________________________________</w:t>
            </w:r>
          </w:p>
          <w:p w:rsidR="003E3DA0" w:rsidRPr="005F6EAF" w:rsidRDefault="003E3DA0" w:rsidP="0034173F">
            <w:pPr>
              <w:tabs>
                <w:tab w:val="left" w:pos="720"/>
                <w:tab w:val="left" w:pos="9070"/>
              </w:tabs>
              <w:ind w:right="-2"/>
              <w:rPr>
                <w:b/>
                <w:bCs/>
                <w:sz w:val="22"/>
                <w:szCs w:val="22"/>
              </w:rPr>
            </w:pPr>
          </w:p>
          <w:p w:rsidR="003E3DA0" w:rsidRPr="005F6EAF" w:rsidRDefault="003E3DA0" w:rsidP="0034173F">
            <w:pPr>
              <w:tabs>
                <w:tab w:val="left" w:pos="720"/>
                <w:tab w:val="left" w:pos="9070"/>
              </w:tabs>
              <w:ind w:right="-2"/>
              <w:rPr>
                <w:b/>
                <w:bCs/>
                <w:sz w:val="22"/>
                <w:szCs w:val="22"/>
              </w:rPr>
            </w:pPr>
          </w:p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E3DA0" w:rsidRPr="00553CF3" w:rsidTr="0034173F">
        <w:tc>
          <w:tcPr>
            <w:tcW w:w="5211" w:type="dxa"/>
            <w:tcBorders>
              <w:bottom w:val="single" w:sz="4" w:space="0" w:color="auto"/>
            </w:tcBorders>
          </w:tcPr>
          <w:p w:rsidR="003E3DA0" w:rsidRPr="00553CF3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567" w:type="dxa"/>
          </w:tcPr>
          <w:p w:rsidR="003E3DA0" w:rsidRPr="00553CF3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</w:p>
        </w:tc>
        <w:tc>
          <w:tcPr>
            <w:tcW w:w="4078" w:type="dxa"/>
            <w:tcBorders>
              <w:bottom w:val="single" w:sz="4" w:space="0" w:color="auto"/>
            </w:tcBorders>
            <w:shd w:val="clear" w:color="auto" w:fill="auto"/>
          </w:tcPr>
          <w:p w:rsidR="003E3DA0" w:rsidRPr="00553CF3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</w:rPr>
            </w:pPr>
          </w:p>
        </w:tc>
      </w:tr>
      <w:tr w:rsidR="003E3DA0" w:rsidRPr="00553CF3" w:rsidTr="0034173F">
        <w:tc>
          <w:tcPr>
            <w:tcW w:w="5211" w:type="dxa"/>
            <w:tcBorders>
              <w:top w:val="single" w:sz="4" w:space="0" w:color="auto"/>
            </w:tcBorders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F6EAF">
              <w:rPr>
                <w:bCs/>
                <w:sz w:val="22"/>
                <w:szCs w:val="22"/>
              </w:rPr>
              <w:t>(МП, подпись)</w:t>
            </w:r>
          </w:p>
        </w:tc>
        <w:tc>
          <w:tcPr>
            <w:tcW w:w="567" w:type="dxa"/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078" w:type="dxa"/>
            <w:tcBorders>
              <w:top w:val="single" w:sz="4" w:space="0" w:color="auto"/>
            </w:tcBorders>
          </w:tcPr>
          <w:p w:rsidR="003E3DA0" w:rsidRPr="005F6EAF" w:rsidRDefault="003E3DA0" w:rsidP="0034173F">
            <w:pPr>
              <w:tabs>
                <w:tab w:val="left" w:pos="9070"/>
              </w:tabs>
              <w:ind w:right="-2"/>
              <w:jc w:val="center"/>
              <w:rPr>
                <w:b/>
                <w:bCs/>
                <w:sz w:val="22"/>
                <w:szCs w:val="22"/>
              </w:rPr>
            </w:pPr>
            <w:r w:rsidRPr="005F6EAF">
              <w:rPr>
                <w:bCs/>
                <w:sz w:val="22"/>
                <w:szCs w:val="22"/>
              </w:rPr>
              <w:t>(подпись)</w:t>
            </w:r>
          </w:p>
        </w:tc>
      </w:tr>
    </w:tbl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>
        <w:rPr>
          <w:b/>
          <w:noProof/>
          <w:color w:val="000000"/>
          <w:spacing w:val="-6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3267075</wp:posOffset>
                </wp:positionH>
                <wp:positionV relativeFrom="paragraph">
                  <wp:posOffset>515620</wp:posOffset>
                </wp:positionV>
                <wp:extent cx="3328670" cy="1517015"/>
                <wp:effectExtent l="13335" t="6985" r="10795" b="9525"/>
                <wp:wrapNone/>
                <wp:docPr id="60" name="Поле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0" o:spid="_x0000_s1030" type="#_x0000_t202" style="position:absolute;left:0;text-align:left;margin-left:257.25pt;margin-top:40.6pt;width:262.1pt;height:119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5</w:t>
      </w:r>
    </w:p>
    <w:p w:rsidR="003E3DA0" w:rsidRPr="00F12D13" w:rsidRDefault="003E3DA0" w:rsidP="003E3DA0">
      <w:pPr>
        <w:jc w:val="right"/>
        <w:rPr>
          <w:color w:val="000000"/>
          <w:sz w:val="2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center"/>
        <w:rPr>
          <w:b/>
        </w:rPr>
      </w:pPr>
      <w:r>
        <w:rPr>
          <w:bCs/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2734945</wp:posOffset>
            </wp:positionH>
            <wp:positionV relativeFrom="paragraph">
              <wp:posOffset>534670</wp:posOffset>
            </wp:positionV>
            <wp:extent cx="495300" cy="685800"/>
            <wp:effectExtent l="0" t="0" r="0" b="0"/>
            <wp:wrapTopAndBottom/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Образец письма Администрации муниципального образования 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район», содержащего решение об отказе в предоставлении муниципальной услуги</w:t>
      </w:r>
    </w:p>
    <w:tbl>
      <w:tblPr>
        <w:tblpPr w:leftFromText="180" w:rightFromText="180" w:vertAnchor="page" w:horzAnchor="margin" w:tblpY="5296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3E3DA0" w:rsidRPr="00C069C2" w:rsidTr="0034173F">
        <w:tc>
          <w:tcPr>
            <w:tcW w:w="4857" w:type="dxa"/>
            <w:shd w:val="clear" w:color="auto" w:fill="auto"/>
          </w:tcPr>
          <w:p w:rsidR="003E3DA0" w:rsidRPr="00C069C2" w:rsidRDefault="003E3DA0" w:rsidP="0034173F">
            <w:pPr>
              <w:pStyle w:val="a5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</w:p>
        </w:tc>
        <w:tc>
          <w:tcPr>
            <w:tcW w:w="4857" w:type="dxa"/>
            <w:shd w:val="clear" w:color="auto" w:fill="auto"/>
          </w:tcPr>
          <w:p w:rsidR="003E3DA0" w:rsidRPr="00C069C2" w:rsidRDefault="003E3DA0" w:rsidP="0034173F">
            <w:pPr>
              <w:pStyle w:val="a5"/>
              <w:spacing w:after="0"/>
              <w:ind w:left="0"/>
              <w:jc w:val="center"/>
              <w:rPr>
                <w:b/>
                <w:bCs/>
                <w:noProof/>
                <w:sz w:val="22"/>
              </w:rPr>
            </w:pPr>
          </w:p>
        </w:tc>
      </w:tr>
    </w:tbl>
    <w:p w:rsidR="003E3DA0" w:rsidRPr="00EF7AE3" w:rsidRDefault="003E3DA0" w:rsidP="003E3DA0">
      <w:pPr>
        <w:tabs>
          <w:tab w:val="left" w:pos="1260"/>
        </w:tabs>
        <w:jc w:val="center"/>
        <w:rPr>
          <w:b/>
        </w:rPr>
      </w:pPr>
    </w:p>
    <w:p w:rsidR="003E3DA0" w:rsidRDefault="003E3DA0" w:rsidP="003E3DA0">
      <w:pPr>
        <w:tabs>
          <w:tab w:val="left" w:pos="1260"/>
        </w:tabs>
        <w:jc w:val="both"/>
        <w:rPr>
          <w:bCs/>
        </w:rPr>
      </w:pPr>
    </w:p>
    <w:p w:rsidR="003E3DA0" w:rsidRDefault="003E3DA0" w:rsidP="003E3DA0">
      <w:pPr>
        <w:jc w:val="center"/>
        <w:rPr>
          <w:sz w:val="20"/>
        </w:rPr>
      </w:pPr>
    </w:p>
    <w:p w:rsidR="003E3DA0" w:rsidRDefault="003E3DA0" w:rsidP="003E3DA0">
      <w:pPr>
        <w:jc w:val="center"/>
        <w:rPr>
          <w:sz w:val="20"/>
        </w:rPr>
      </w:pPr>
      <w:r>
        <w:rPr>
          <w:sz w:val="20"/>
        </w:rPr>
        <w:t xml:space="preserve">Молодой Гвардии ул., д. 22а, </w:t>
      </w:r>
      <w:proofErr w:type="spellStart"/>
      <w:r>
        <w:rPr>
          <w:sz w:val="20"/>
        </w:rPr>
        <w:t>г</w:t>
      </w:r>
      <w:proofErr w:type="gramStart"/>
      <w:r>
        <w:rPr>
          <w:sz w:val="20"/>
        </w:rPr>
        <w:t>.Г</w:t>
      </w:r>
      <w:proofErr w:type="gramEnd"/>
      <w:r>
        <w:rPr>
          <w:sz w:val="20"/>
        </w:rPr>
        <w:t>лазов</w:t>
      </w:r>
      <w:proofErr w:type="spellEnd"/>
      <w:r>
        <w:rPr>
          <w:sz w:val="20"/>
        </w:rPr>
        <w:t>, Удмуртская Республика, 427621</w:t>
      </w:r>
    </w:p>
    <w:p w:rsidR="003E3DA0" w:rsidRPr="00631888" w:rsidRDefault="003E3DA0" w:rsidP="003E3DA0">
      <w:pPr>
        <w:jc w:val="center"/>
        <w:rPr>
          <w:sz w:val="20"/>
        </w:rPr>
      </w:pPr>
      <w:r>
        <w:rPr>
          <w:sz w:val="20"/>
        </w:rPr>
        <w:t xml:space="preserve">тел./факс (341-41) 2-25-75, </w:t>
      </w:r>
      <w:r>
        <w:rPr>
          <w:sz w:val="20"/>
          <w:lang w:val="en-US"/>
        </w:rPr>
        <w:t>e</w:t>
      </w:r>
      <w:r w:rsidRPr="00E008EE">
        <w:rPr>
          <w:sz w:val="20"/>
        </w:rPr>
        <w:t>-</w:t>
      </w:r>
      <w:r>
        <w:rPr>
          <w:sz w:val="20"/>
          <w:lang w:val="en-US"/>
        </w:rPr>
        <w:t>mail</w:t>
      </w:r>
      <w:r>
        <w:rPr>
          <w:sz w:val="20"/>
        </w:rPr>
        <w:t>:</w:t>
      </w:r>
      <w:r w:rsidRPr="00E008EE">
        <w:rPr>
          <w:sz w:val="20"/>
        </w:rPr>
        <w:t xml:space="preserve"> </w:t>
      </w:r>
      <w:proofErr w:type="spellStart"/>
      <w:r>
        <w:rPr>
          <w:sz w:val="20"/>
          <w:lang w:val="en-US"/>
        </w:rPr>
        <w:t>omsu</w:t>
      </w:r>
      <w:proofErr w:type="spellEnd"/>
      <w:r w:rsidRPr="00E008EE">
        <w:rPr>
          <w:sz w:val="20"/>
        </w:rPr>
        <w:t>@</w:t>
      </w:r>
      <w:hyperlink r:id="rId40" w:history="1">
        <w:r>
          <w:rPr>
            <w:sz w:val="20"/>
          </w:rPr>
          <w:t>glazrayon.ru</w:t>
        </w:r>
      </w:hyperlink>
      <w:r>
        <w:rPr>
          <w:sz w:val="20"/>
        </w:rPr>
        <w:t>,</w:t>
      </w:r>
      <w:r w:rsidRPr="00631888">
        <w:rPr>
          <w:sz w:val="20"/>
        </w:rPr>
        <w:t xml:space="preserve"> </w:t>
      </w:r>
      <w:r>
        <w:rPr>
          <w:sz w:val="20"/>
          <w:lang w:val="en-US"/>
        </w:rPr>
        <w:t>http</w:t>
      </w:r>
      <w:r w:rsidRPr="00631888">
        <w:rPr>
          <w:sz w:val="20"/>
        </w:rPr>
        <w:t>://</w:t>
      </w:r>
      <w:proofErr w:type="spellStart"/>
      <w:r>
        <w:rPr>
          <w:sz w:val="20"/>
          <w:lang w:val="en-US"/>
        </w:rPr>
        <w:t>glazrayon</w:t>
      </w:r>
      <w:proofErr w:type="spellEnd"/>
      <w:r w:rsidRPr="00631888">
        <w:rPr>
          <w:sz w:val="20"/>
        </w:rPr>
        <w:t>.</w:t>
      </w:r>
      <w:proofErr w:type="spellStart"/>
      <w:r>
        <w:rPr>
          <w:sz w:val="20"/>
          <w:lang w:val="en-US"/>
        </w:rPr>
        <w:t>ru</w:t>
      </w:r>
      <w:proofErr w:type="spellEnd"/>
    </w:p>
    <w:p w:rsidR="003E3DA0" w:rsidRDefault="003E3DA0" w:rsidP="003E3DA0">
      <w:pPr>
        <w:jc w:val="center"/>
        <w:rPr>
          <w:sz w:val="20"/>
        </w:rPr>
      </w:pPr>
      <w:r>
        <w:rPr>
          <w:sz w:val="20"/>
        </w:rPr>
        <w:t>ОКПО  04049807, ОГРН 1021800589920,</w:t>
      </w:r>
    </w:p>
    <w:p w:rsidR="003E3DA0" w:rsidRDefault="003E3DA0" w:rsidP="003E3DA0">
      <w:pPr>
        <w:jc w:val="center"/>
        <w:rPr>
          <w:sz w:val="20"/>
        </w:rPr>
      </w:pPr>
      <w:r>
        <w:rPr>
          <w:sz w:val="20"/>
        </w:rPr>
        <w:t>ИНН/КПП 1805004049/183701001,</w:t>
      </w:r>
    </w:p>
    <w:p w:rsidR="003E3DA0" w:rsidRDefault="003E3DA0" w:rsidP="003E3DA0">
      <w:pPr>
        <w:jc w:val="center"/>
        <w:rPr>
          <w:sz w:val="20"/>
        </w:rPr>
      </w:pPr>
      <w:r>
        <w:rPr>
          <w:sz w:val="20"/>
        </w:rPr>
        <w:t xml:space="preserve">р. </w:t>
      </w:r>
      <w:proofErr w:type="gramStart"/>
      <w:r>
        <w:rPr>
          <w:sz w:val="20"/>
        </w:rPr>
        <w:t>л</w:t>
      </w:r>
      <w:proofErr w:type="gramEnd"/>
      <w:r>
        <w:rPr>
          <w:sz w:val="20"/>
        </w:rPr>
        <w:t>/счет 03211140281, БИК 049401001</w:t>
      </w:r>
    </w:p>
    <w:p w:rsidR="003E3DA0" w:rsidRDefault="003E3DA0" w:rsidP="003E3DA0">
      <w:pPr>
        <w:jc w:val="center"/>
        <w:rPr>
          <w:sz w:val="20"/>
        </w:rPr>
      </w:pPr>
    </w:p>
    <w:tbl>
      <w:tblPr>
        <w:tblW w:w="9747" w:type="dxa"/>
        <w:tblLayout w:type="fixed"/>
        <w:tblLook w:val="01E0" w:firstRow="1" w:lastRow="1" w:firstColumn="1" w:lastColumn="1" w:noHBand="0" w:noVBand="0"/>
      </w:tblPr>
      <w:tblGrid>
        <w:gridCol w:w="959"/>
        <w:gridCol w:w="1134"/>
        <w:gridCol w:w="567"/>
        <w:gridCol w:w="283"/>
        <w:gridCol w:w="567"/>
        <w:gridCol w:w="1560"/>
        <w:gridCol w:w="425"/>
        <w:gridCol w:w="4252"/>
      </w:tblGrid>
      <w:tr w:rsidR="003E3DA0" w:rsidRPr="002E782C" w:rsidTr="0034173F">
        <w:trPr>
          <w:trHeight w:val="270"/>
        </w:trPr>
        <w:tc>
          <w:tcPr>
            <w:tcW w:w="20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E3DA0" w:rsidRPr="002E782C" w:rsidRDefault="003E3DA0" w:rsidP="0034173F">
            <w:pPr>
              <w:jc w:val="center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  <w:r w:rsidRPr="002E782C">
              <w:rPr>
                <w:szCs w:val="28"/>
              </w:rPr>
              <w:t>№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3DA0" w:rsidRPr="002E782C" w:rsidRDefault="003E3DA0" w:rsidP="0034173F">
            <w:pPr>
              <w:jc w:val="center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 w:val="restart"/>
            <w:shd w:val="clear" w:color="auto" w:fill="auto"/>
          </w:tcPr>
          <w:p w:rsidR="003E3DA0" w:rsidRPr="002E782C" w:rsidRDefault="003E3DA0" w:rsidP="0034173F">
            <w:pPr>
              <w:rPr>
                <w:b/>
                <w:szCs w:val="28"/>
              </w:rPr>
            </w:pPr>
          </w:p>
        </w:tc>
      </w:tr>
      <w:tr w:rsidR="003E3DA0" w:rsidRPr="002E782C" w:rsidTr="0034173F">
        <w:trPr>
          <w:trHeight w:val="150"/>
        </w:trPr>
        <w:tc>
          <w:tcPr>
            <w:tcW w:w="5070" w:type="dxa"/>
            <w:gridSpan w:val="6"/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3E3DA0" w:rsidRPr="002E782C" w:rsidRDefault="003E3DA0" w:rsidP="0034173F">
            <w:pPr>
              <w:rPr>
                <w:b/>
                <w:szCs w:val="28"/>
              </w:rPr>
            </w:pPr>
          </w:p>
        </w:tc>
      </w:tr>
      <w:tr w:rsidR="003E3DA0" w:rsidRPr="002E782C" w:rsidTr="0034173F">
        <w:trPr>
          <w:trHeight w:val="216"/>
        </w:trPr>
        <w:tc>
          <w:tcPr>
            <w:tcW w:w="959" w:type="dxa"/>
            <w:shd w:val="clear" w:color="auto" w:fill="auto"/>
          </w:tcPr>
          <w:p w:rsidR="003E3DA0" w:rsidRPr="002E782C" w:rsidRDefault="003E3DA0" w:rsidP="0034173F">
            <w:pPr>
              <w:rPr>
                <w:szCs w:val="28"/>
              </w:rPr>
            </w:pPr>
            <w:r w:rsidRPr="002E782C">
              <w:rPr>
                <w:szCs w:val="28"/>
              </w:rPr>
              <w:t>на №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3E3DA0" w:rsidRPr="002E782C" w:rsidRDefault="003E3DA0" w:rsidP="0034173F">
            <w:pPr>
              <w:jc w:val="center"/>
              <w:rPr>
                <w:szCs w:val="28"/>
              </w:rPr>
            </w:pPr>
            <w:r w:rsidRPr="002E782C">
              <w:rPr>
                <w:szCs w:val="28"/>
              </w:rPr>
              <w:t>от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shd w:val="clear" w:color="auto" w:fill="auto"/>
          </w:tcPr>
          <w:p w:rsidR="003E3DA0" w:rsidRPr="002E782C" w:rsidRDefault="003E3DA0" w:rsidP="0034173F">
            <w:pPr>
              <w:rPr>
                <w:b/>
                <w:szCs w:val="28"/>
              </w:rPr>
            </w:pPr>
          </w:p>
        </w:tc>
      </w:tr>
      <w:tr w:rsidR="003E3DA0" w:rsidRPr="002E782C" w:rsidTr="0034173F">
        <w:trPr>
          <w:trHeight w:val="144"/>
        </w:trPr>
        <w:tc>
          <w:tcPr>
            <w:tcW w:w="5495" w:type="dxa"/>
            <w:gridSpan w:val="7"/>
            <w:tcBorders>
              <w:bottom w:val="nil"/>
            </w:tcBorders>
            <w:shd w:val="clear" w:color="auto" w:fill="auto"/>
          </w:tcPr>
          <w:p w:rsidR="003E3DA0" w:rsidRPr="002E782C" w:rsidRDefault="003E3DA0" w:rsidP="0034173F">
            <w:pPr>
              <w:jc w:val="both"/>
              <w:rPr>
                <w:szCs w:val="28"/>
              </w:rPr>
            </w:pPr>
          </w:p>
        </w:tc>
        <w:tc>
          <w:tcPr>
            <w:tcW w:w="4252" w:type="dxa"/>
            <w:vMerge/>
            <w:tcBorders>
              <w:bottom w:val="nil"/>
            </w:tcBorders>
            <w:shd w:val="clear" w:color="auto" w:fill="auto"/>
          </w:tcPr>
          <w:p w:rsidR="003E3DA0" w:rsidRPr="002E782C" w:rsidRDefault="003E3DA0" w:rsidP="0034173F">
            <w:pPr>
              <w:rPr>
                <w:b/>
                <w:szCs w:val="28"/>
              </w:rPr>
            </w:pPr>
          </w:p>
        </w:tc>
      </w:tr>
    </w:tbl>
    <w:p w:rsidR="003E3DA0" w:rsidRPr="002E782C" w:rsidRDefault="003E3DA0" w:rsidP="003E3DA0">
      <w:pPr>
        <w:ind w:left="-540"/>
        <w:jc w:val="both"/>
        <w:rPr>
          <w:szCs w:val="28"/>
        </w:rPr>
      </w:pP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4500"/>
        <w:gridCol w:w="5040"/>
      </w:tblGrid>
      <w:tr w:rsidR="003E3DA0" w:rsidTr="0034173F">
        <w:tc>
          <w:tcPr>
            <w:tcW w:w="4500" w:type="dxa"/>
          </w:tcPr>
          <w:p w:rsidR="003E3DA0" w:rsidRPr="002957F4" w:rsidRDefault="003E3DA0" w:rsidP="0034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2957F4">
              <w:rPr>
                <w:sz w:val="28"/>
                <w:szCs w:val="28"/>
              </w:rPr>
              <w:t xml:space="preserve">                    </w:t>
            </w:r>
          </w:p>
          <w:p w:rsidR="003E3DA0" w:rsidRDefault="003E3DA0" w:rsidP="0034173F">
            <w:pPr>
              <w:tabs>
                <w:tab w:val="left" w:pos="595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5040" w:type="dxa"/>
          </w:tcPr>
          <w:p w:rsidR="003E3DA0" w:rsidRDefault="003E3DA0" w:rsidP="0034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hAnsi="Arial"/>
                <w:sz w:val="28"/>
                <w:szCs w:val="28"/>
              </w:rPr>
            </w:pPr>
          </w:p>
        </w:tc>
      </w:tr>
    </w:tbl>
    <w:p w:rsidR="003E3DA0" w:rsidRDefault="003E3DA0" w:rsidP="003E3DA0">
      <w:pPr>
        <w:ind w:firstLine="709"/>
        <w:jc w:val="center"/>
      </w:pPr>
    </w:p>
    <w:p w:rsidR="003E3DA0" w:rsidRDefault="003E3DA0" w:rsidP="003E3DA0">
      <w:pPr>
        <w:ind w:firstLine="709"/>
        <w:jc w:val="center"/>
      </w:pPr>
    </w:p>
    <w:p w:rsidR="003E3DA0" w:rsidRPr="00605B98" w:rsidRDefault="003E3DA0" w:rsidP="003E3DA0">
      <w:pPr>
        <w:ind w:firstLine="709"/>
        <w:jc w:val="center"/>
      </w:pPr>
      <w:r w:rsidRPr="00605B98">
        <w:t>Уважаемый (-</w:t>
      </w:r>
      <w:proofErr w:type="spellStart"/>
      <w:r w:rsidRPr="00605B98">
        <w:t>ая</w:t>
      </w:r>
      <w:proofErr w:type="spellEnd"/>
      <w:r w:rsidRPr="00605B98">
        <w:t>) ____________________________</w:t>
      </w:r>
      <w:proofErr w:type="gramStart"/>
      <w:r w:rsidRPr="00605B98">
        <w:t xml:space="preserve"> !</w:t>
      </w:r>
      <w:proofErr w:type="gramEnd"/>
    </w:p>
    <w:p w:rsidR="003E3DA0" w:rsidRPr="00605B98" w:rsidRDefault="003E3DA0" w:rsidP="003E3DA0">
      <w:pPr>
        <w:ind w:firstLine="709"/>
        <w:jc w:val="both"/>
      </w:pPr>
    </w:p>
    <w:p w:rsidR="003E3DA0" w:rsidRPr="00605B98" w:rsidRDefault="003E3DA0" w:rsidP="003E3DA0">
      <w:pPr>
        <w:ind w:firstLine="709"/>
        <w:jc w:val="both"/>
      </w:pPr>
      <w:r w:rsidRPr="00605B98">
        <w:t>На поступившее заявление ____________________________________</w:t>
      </w:r>
      <w:r>
        <w:t>____________</w:t>
      </w:r>
    </w:p>
    <w:p w:rsidR="003E3DA0" w:rsidRDefault="003E3DA0" w:rsidP="003E3DA0">
      <w:pPr>
        <w:ind w:firstLine="709"/>
        <w:jc w:val="both"/>
        <w:rPr>
          <w:sz w:val="20"/>
          <w:szCs w:val="20"/>
        </w:rPr>
      </w:pPr>
      <w:r w:rsidRPr="00605B98"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 xml:space="preserve">                       </w:t>
      </w:r>
      <w:r w:rsidRPr="00605B98">
        <w:rPr>
          <w:sz w:val="20"/>
          <w:szCs w:val="20"/>
        </w:rPr>
        <w:t xml:space="preserve">  (входящий номер, дата)</w:t>
      </w:r>
    </w:p>
    <w:p w:rsidR="003E3DA0" w:rsidRPr="00605B98" w:rsidRDefault="003E3DA0" w:rsidP="003E3DA0">
      <w:pPr>
        <w:ind w:firstLine="709"/>
        <w:jc w:val="center"/>
        <w:rPr>
          <w:sz w:val="20"/>
          <w:szCs w:val="20"/>
        </w:rPr>
      </w:pPr>
      <w:r w:rsidRPr="00605B98">
        <w:t>о_______________________________________________________________</w:t>
      </w:r>
      <w:r>
        <w:t>________</w:t>
      </w:r>
      <w:r w:rsidRPr="00605B98">
        <w:t xml:space="preserve">                                                                                 </w:t>
      </w:r>
      <w:r w:rsidRPr="00605B98">
        <w:rPr>
          <w:sz w:val="20"/>
          <w:szCs w:val="20"/>
        </w:rPr>
        <w:t>(указывается краткое содержание заявления)</w:t>
      </w:r>
    </w:p>
    <w:p w:rsidR="003E3DA0" w:rsidRDefault="003E3DA0" w:rsidP="003E3DA0">
      <w:pPr>
        <w:jc w:val="both"/>
      </w:pPr>
      <w:r>
        <w:t>Администрация муниципального образования «</w:t>
      </w:r>
      <w:proofErr w:type="spellStart"/>
      <w:r>
        <w:t>Глазовский</w:t>
      </w:r>
      <w:proofErr w:type="spellEnd"/>
      <w:r>
        <w:t xml:space="preserve"> район» сообщает</w:t>
      </w:r>
      <w:r w:rsidRPr="00605B98">
        <w:t xml:space="preserve"> следующее.</w:t>
      </w:r>
    </w:p>
    <w:p w:rsidR="003E3DA0" w:rsidRPr="00605B98" w:rsidRDefault="003E3DA0" w:rsidP="003E3DA0">
      <w:pPr>
        <w:jc w:val="both"/>
      </w:pPr>
      <w:r w:rsidRPr="00605B98">
        <w:t>На основании _________________________________________________</w:t>
      </w:r>
      <w:r>
        <w:t>________________</w:t>
      </w:r>
    </w:p>
    <w:p w:rsidR="003E3DA0" w:rsidRPr="00880465" w:rsidRDefault="003E3DA0" w:rsidP="003E3DA0">
      <w:pPr>
        <w:jc w:val="both"/>
        <w:rPr>
          <w:sz w:val="28"/>
          <w:szCs w:val="28"/>
        </w:rPr>
      </w:pPr>
      <w:r w:rsidRPr="00605B98">
        <w:t>__________________________________________________________________</w:t>
      </w:r>
      <w:r>
        <w:t>___________</w:t>
      </w:r>
    </w:p>
    <w:p w:rsidR="003E3DA0" w:rsidRDefault="003E3DA0" w:rsidP="003E3DA0">
      <w:pPr>
        <w:jc w:val="center"/>
        <w:rPr>
          <w:sz w:val="20"/>
          <w:szCs w:val="20"/>
        </w:rPr>
      </w:pPr>
      <w:r w:rsidRPr="00605B98">
        <w:rPr>
          <w:sz w:val="20"/>
          <w:szCs w:val="20"/>
        </w:rPr>
        <w:t>(указываются нормы (пункты, статьи) правовых актов, несоблюдение которых привело к принятию такого решения, содержание данных норм)</w:t>
      </w:r>
    </w:p>
    <w:p w:rsidR="003E3DA0" w:rsidRPr="00605B98" w:rsidRDefault="003E3DA0" w:rsidP="003E3DA0">
      <w:pPr>
        <w:jc w:val="center"/>
        <w:rPr>
          <w:sz w:val="20"/>
          <w:szCs w:val="20"/>
        </w:rPr>
      </w:pPr>
    </w:p>
    <w:p w:rsidR="003E3DA0" w:rsidRPr="00880465" w:rsidRDefault="003E3DA0" w:rsidP="003E3DA0">
      <w:pPr>
        <w:jc w:val="both"/>
        <w:rPr>
          <w:sz w:val="28"/>
          <w:szCs w:val="28"/>
        </w:rPr>
      </w:pPr>
      <w:r w:rsidRPr="00605B98">
        <w:t>Вам отказано в предоставлении муниципальной услуги</w:t>
      </w:r>
      <w:r w:rsidRPr="00880465">
        <w:rPr>
          <w:sz w:val="28"/>
          <w:szCs w:val="28"/>
        </w:rPr>
        <w:t xml:space="preserve"> __________________________________________________________________</w:t>
      </w:r>
    </w:p>
    <w:p w:rsidR="003E3DA0" w:rsidRPr="00605B98" w:rsidRDefault="003E3DA0" w:rsidP="003E3DA0">
      <w:pPr>
        <w:jc w:val="center"/>
        <w:rPr>
          <w:sz w:val="20"/>
          <w:szCs w:val="20"/>
        </w:rPr>
      </w:pPr>
      <w:r w:rsidRPr="00605B98">
        <w:rPr>
          <w:sz w:val="20"/>
          <w:szCs w:val="20"/>
        </w:rPr>
        <w:t>(указывается наименование, содержание)</w:t>
      </w:r>
    </w:p>
    <w:p w:rsidR="003E3DA0" w:rsidRPr="00880465" w:rsidRDefault="003E3DA0" w:rsidP="003E3DA0">
      <w:pPr>
        <w:jc w:val="both"/>
        <w:rPr>
          <w:sz w:val="28"/>
          <w:szCs w:val="28"/>
        </w:rPr>
      </w:pPr>
      <w:r w:rsidRPr="00DA1A38">
        <w:t>по следующим причинам:</w:t>
      </w:r>
      <w:r w:rsidRPr="00880465">
        <w:rPr>
          <w:sz w:val="28"/>
          <w:szCs w:val="28"/>
        </w:rPr>
        <w:t xml:space="preserve"> ____________________________________________</w:t>
      </w:r>
    </w:p>
    <w:p w:rsidR="003E3DA0" w:rsidRPr="00880465" w:rsidRDefault="003E3DA0" w:rsidP="003E3DA0">
      <w:pPr>
        <w:jc w:val="both"/>
        <w:rPr>
          <w:sz w:val="28"/>
          <w:szCs w:val="28"/>
        </w:rPr>
      </w:pPr>
      <w:r w:rsidRPr="00880465">
        <w:rPr>
          <w:sz w:val="28"/>
          <w:szCs w:val="28"/>
        </w:rPr>
        <w:t>__________________________________________________________________</w:t>
      </w:r>
    </w:p>
    <w:p w:rsidR="003E3DA0" w:rsidRDefault="003E3DA0" w:rsidP="003E3DA0">
      <w:pPr>
        <w:jc w:val="center"/>
        <w:rPr>
          <w:sz w:val="20"/>
          <w:szCs w:val="20"/>
        </w:rPr>
      </w:pPr>
      <w:r w:rsidRPr="00DA1A38">
        <w:rPr>
          <w:sz w:val="20"/>
          <w:szCs w:val="20"/>
        </w:rPr>
        <w:t>Причины, послужившие основанием для принятия решения об отказе в предоставлении муниципальной услуги (излагается, в чем именно выразилось несоблюдение требований указанных выше правовых актов)</w:t>
      </w:r>
    </w:p>
    <w:p w:rsidR="003E3DA0" w:rsidRDefault="003E3DA0" w:rsidP="003E3DA0">
      <w:pPr>
        <w:jc w:val="both"/>
      </w:pPr>
      <w:r>
        <w:rPr>
          <w:sz w:val="20"/>
          <w:szCs w:val="20"/>
        </w:rPr>
        <w:tab/>
      </w:r>
    </w:p>
    <w:p w:rsidR="003E3DA0" w:rsidRDefault="003E3DA0" w:rsidP="003E3DA0">
      <w:pPr>
        <w:jc w:val="both"/>
      </w:pPr>
      <w:r>
        <w:lastRenderedPageBreak/>
        <w:tab/>
        <w:t>Для получения муниципальной услуги рекомендуем Вам ______________________</w:t>
      </w:r>
    </w:p>
    <w:p w:rsidR="003E3DA0" w:rsidRDefault="003E3DA0" w:rsidP="003E3DA0">
      <w:pPr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>(указываю</w:t>
      </w:r>
      <w:r w:rsidRPr="00605B98">
        <w:rPr>
          <w:sz w:val="20"/>
          <w:szCs w:val="20"/>
        </w:rPr>
        <w:t xml:space="preserve">тся </w:t>
      </w:r>
      <w:r>
        <w:rPr>
          <w:sz w:val="20"/>
          <w:szCs w:val="20"/>
        </w:rPr>
        <w:t xml:space="preserve">рекомендации о </w:t>
      </w:r>
      <w:proofErr w:type="gramEnd"/>
    </w:p>
    <w:p w:rsidR="003E3DA0" w:rsidRDefault="003E3DA0" w:rsidP="003E3DA0">
      <w:pPr>
        <w:jc w:val="both"/>
      </w:pPr>
      <w:r>
        <w:t>_____________________________________________________________________________</w:t>
      </w:r>
    </w:p>
    <w:p w:rsidR="003E3DA0" w:rsidRPr="00FA1867" w:rsidRDefault="003E3DA0" w:rsidP="003E3DA0">
      <w:pPr>
        <w:jc w:val="both"/>
      </w:pPr>
      <w:r>
        <w:rPr>
          <w:sz w:val="20"/>
          <w:szCs w:val="20"/>
        </w:rPr>
        <w:t xml:space="preserve"> том, что необходимо предпринять заявителю, чтобы муниципальная услуга была предоставлена</w:t>
      </w:r>
      <w:r w:rsidRPr="00605B98">
        <w:rPr>
          <w:sz w:val="20"/>
          <w:szCs w:val="20"/>
        </w:rPr>
        <w:t>)</w:t>
      </w:r>
    </w:p>
    <w:p w:rsidR="003E3DA0" w:rsidRDefault="003E3DA0" w:rsidP="003E3DA0">
      <w:pPr>
        <w:jc w:val="both"/>
      </w:pPr>
    </w:p>
    <w:p w:rsidR="003E3DA0" w:rsidRPr="00BA4E99" w:rsidRDefault="003E3DA0" w:rsidP="003E3DA0">
      <w:pPr>
        <w:jc w:val="both"/>
      </w:pPr>
    </w:p>
    <w:p w:rsidR="003E3DA0" w:rsidRDefault="003E3DA0" w:rsidP="003E3DA0">
      <w:pPr>
        <w:jc w:val="both"/>
        <w:rPr>
          <w:sz w:val="28"/>
          <w:szCs w:val="28"/>
        </w:rPr>
      </w:pPr>
      <w:r>
        <w:tab/>
      </w:r>
      <w:r w:rsidRPr="00DA1A38">
        <w:t>Настоящий отказ в предоставлении  муниципальной услуги</w:t>
      </w:r>
      <w:r w:rsidRPr="00880465">
        <w:rPr>
          <w:sz w:val="28"/>
          <w:szCs w:val="28"/>
        </w:rPr>
        <w:t xml:space="preserve"> ________________________</w:t>
      </w:r>
      <w:r>
        <w:rPr>
          <w:sz w:val="28"/>
          <w:szCs w:val="28"/>
        </w:rPr>
        <w:t>_________________________________________</w:t>
      </w:r>
    </w:p>
    <w:p w:rsidR="003E3DA0" w:rsidRPr="00EC67BC" w:rsidRDefault="003E3DA0" w:rsidP="003E3DA0">
      <w:pPr>
        <w:jc w:val="center"/>
        <w:rPr>
          <w:sz w:val="20"/>
          <w:szCs w:val="20"/>
        </w:rPr>
      </w:pPr>
      <w:r w:rsidRPr="00DA1A38">
        <w:t>(</w:t>
      </w:r>
      <w:r w:rsidRPr="00EC67BC">
        <w:rPr>
          <w:sz w:val="20"/>
          <w:szCs w:val="20"/>
        </w:rPr>
        <w:t>указывается наименование)</w:t>
      </w:r>
    </w:p>
    <w:p w:rsidR="003E3DA0" w:rsidRDefault="003E3DA0" w:rsidP="003E3DA0">
      <w:pPr>
        <w:jc w:val="both"/>
      </w:pPr>
      <w:r w:rsidRPr="00DA1A38">
        <w:t xml:space="preserve">может быть </w:t>
      </w:r>
      <w:proofErr w:type="gramStart"/>
      <w:r w:rsidRPr="00DA1A38">
        <w:t>обжалован</w:t>
      </w:r>
      <w:proofErr w:type="gramEnd"/>
      <w:r w:rsidRPr="00DA1A38">
        <w:t xml:space="preserve"> в досудебном</w:t>
      </w:r>
      <w:r>
        <w:t xml:space="preserve"> (внесудебном)</w:t>
      </w:r>
      <w:r w:rsidRPr="00DA1A38">
        <w:t xml:space="preserve"> порядке путем </w:t>
      </w:r>
      <w:r>
        <w:t>направления</w:t>
      </w:r>
      <w:r w:rsidRPr="00DA1A38">
        <w:t xml:space="preserve"> </w:t>
      </w:r>
      <w:r>
        <w:t xml:space="preserve">жалобы на решение Администрации </w:t>
      </w:r>
      <w:proofErr w:type="spellStart"/>
      <w:r>
        <w:t>Глазовского</w:t>
      </w:r>
      <w:proofErr w:type="spellEnd"/>
      <w:r>
        <w:t xml:space="preserve"> района на имя:</w:t>
      </w:r>
    </w:p>
    <w:p w:rsidR="003E3DA0" w:rsidRDefault="003E3DA0" w:rsidP="003E3DA0">
      <w:pPr>
        <w:jc w:val="both"/>
      </w:pPr>
      <w:r>
        <w:t>- Начальника отдела имущественных отношений;</w:t>
      </w:r>
    </w:p>
    <w:p w:rsidR="003E3DA0" w:rsidRDefault="003E3DA0" w:rsidP="003E3DA0">
      <w:pPr>
        <w:jc w:val="both"/>
      </w:pPr>
      <w:r>
        <w:t>- Заместителя главы Администрации по экономике, имущественным отношениям и финансам;</w:t>
      </w:r>
    </w:p>
    <w:p w:rsidR="003E3DA0" w:rsidRPr="00DA1A38" w:rsidRDefault="003E3DA0" w:rsidP="003E3DA0">
      <w:pPr>
        <w:jc w:val="both"/>
      </w:pPr>
      <w:r>
        <w:t xml:space="preserve">- Главы </w:t>
      </w:r>
      <w:proofErr w:type="spellStart"/>
      <w:r>
        <w:t>Глазовского</w:t>
      </w:r>
      <w:proofErr w:type="spellEnd"/>
      <w:r>
        <w:t xml:space="preserve"> района</w:t>
      </w:r>
      <w:r w:rsidRPr="00DA1A38">
        <w:t xml:space="preserve">, а также в судебном порядке.  </w:t>
      </w:r>
    </w:p>
    <w:p w:rsidR="003E3DA0" w:rsidRPr="00880465" w:rsidRDefault="003E3DA0" w:rsidP="003E3DA0">
      <w:pPr>
        <w:ind w:firstLine="709"/>
        <w:jc w:val="both"/>
        <w:rPr>
          <w:sz w:val="28"/>
          <w:szCs w:val="28"/>
        </w:rPr>
      </w:pPr>
    </w:p>
    <w:p w:rsidR="003E3DA0" w:rsidRPr="00880465" w:rsidRDefault="003E3DA0" w:rsidP="003E3DA0">
      <w:pPr>
        <w:jc w:val="both"/>
        <w:rPr>
          <w:sz w:val="28"/>
          <w:szCs w:val="28"/>
        </w:rPr>
      </w:pPr>
    </w:p>
    <w:p w:rsidR="003E3DA0" w:rsidRDefault="003E3DA0" w:rsidP="003E3DA0">
      <w:pPr>
        <w:jc w:val="both"/>
        <w:rPr>
          <w:szCs w:val="26"/>
        </w:rPr>
      </w:pPr>
    </w:p>
    <w:p w:rsidR="003E3DA0" w:rsidRDefault="003E3DA0" w:rsidP="003E3DA0">
      <w:pPr>
        <w:jc w:val="both"/>
        <w:rPr>
          <w:szCs w:val="26"/>
        </w:rPr>
      </w:pPr>
    </w:p>
    <w:p w:rsidR="003E3DA0" w:rsidRDefault="003E3DA0" w:rsidP="003E3DA0">
      <w:pPr>
        <w:jc w:val="both"/>
        <w:rPr>
          <w:szCs w:val="26"/>
        </w:rPr>
      </w:pPr>
    </w:p>
    <w:p w:rsidR="003E3DA0" w:rsidRDefault="003E3DA0" w:rsidP="003E3DA0">
      <w:pPr>
        <w:jc w:val="both"/>
        <w:rPr>
          <w:szCs w:val="26"/>
        </w:rPr>
      </w:pPr>
    </w:p>
    <w:p w:rsidR="003E3DA0" w:rsidRPr="008B087D" w:rsidRDefault="003E3DA0" w:rsidP="003E3DA0">
      <w:pPr>
        <w:pStyle w:val="a8"/>
        <w:spacing w:after="0"/>
        <w:rPr>
          <w:b/>
        </w:rPr>
      </w:pPr>
      <w:r w:rsidRPr="008B087D">
        <w:rPr>
          <w:b/>
        </w:rPr>
        <w:t xml:space="preserve">Глава муниципального </w:t>
      </w:r>
    </w:p>
    <w:p w:rsidR="003E3DA0" w:rsidRPr="008B087D" w:rsidRDefault="003E3DA0" w:rsidP="003E3DA0">
      <w:pPr>
        <w:pStyle w:val="a8"/>
        <w:spacing w:after="0"/>
        <w:rPr>
          <w:b/>
        </w:rPr>
      </w:pPr>
      <w:r w:rsidRPr="008B087D">
        <w:rPr>
          <w:b/>
        </w:rPr>
        <w:t>образования «</w:t>
      </w:r>
      <w:proofErr w:type="spellStart"/>
      <w:r w:rsidRPr="008B087D">
        <w:rPr>
          <w:b/>
        </w:rPr>
        <w:t>Глазовский</w:t>
      </w:r>
      <w:proofErr w:type="spellEnd"/>
      <w:r w:rsidRPr="008B087D">
        <w:rPr>
          <w:b/>
        </w:rPr>
        <w:t xml:space="preserve"> район»                    </w:t>
      </w:r>
      <w:r w:rsidRPr="008B087D">
        <w:rPr>
          <w:b/>
        </w:rPr>
        <w:tab/>
      </w:r>
      <w:r w:rsidRPr="008B087D">
        <w:rPr>
          <w:b/>
        </w:rPr>
        <w:tab/>
      </w:r>
      <w:r w:rsidRPr="008B087D">
        <w:rPr>
          <w:b/>
        </w:rPr>
        <w:tab/>
      </w:r>
      <w:r>
        <w:rPr>
          <w:b/>
          <w:lang w:val="ru-RU"/>
        </w:rPr>
        <w:t xml:space="preserve">    </w:t>
      </w:r>
      <w:r>
        <w:rPr>
          <w:b/>
        </w:rPr>
        <w:t>___________________</w:t>
      </w:r>
    </w:p>
    <w:p w:rsidR="003E3DA0" w:rsidRPr="00B53003" w:rsidRDefault="003E3DA0" w:rsidP="003E3DA0">
      <w:pPr>
        <w:jc w:val="center"/>
        <w:rPr>
          <w:color w:val="000000"/>
          <w:sz w:val="20"/>
          <w:szCs w:val="16"/>
        </w:rPr>
      </w:pP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 w:rsidRPr="00B53003"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 xml:space="preserve">       </w:t>
      </w:r>
      <w:r w:rsidRPr="00B53003">
        <w:rPr>
          <w:color w:val="000000"/>
          <w:sz w:val="20"/>
          <w:szCs w:val="16"/>
        </w:rPr>
        <w:t>ФИО</w:t>
      </w:r>
    </w:p>
    <w:p w:rsidR="003E3DA0" w:rsidRDefault="003E3DA0" w:rsidP="003E3DA0">
      <w:pPr>
        <w:tabs>
          <w:tab w:val="left" w:pos="1260"/>
        </w:tabs>
        <w:ind w:firstLine="851"/>
        <w:jc w:val="both"/>
        <w:rPr>
          <w:bCs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Default="003E3DA0" w:rsidP="003E3DA0">
      <w:pPr>
        <w:jc w:val="both"/>
        <w:rPr>
          <w:sz w:val="20"/>
          <w:szCs w:val="20"/>
        </w:rPr>
      </w:pPr>
    </w:p>
    <w:p w:rsidR="003E3DA0" w:rsidRPr="00DA1A38" w:rsidRDefault="003E3DA0" w:rsidP="003E3DA0">
      <w:pPr>
        <w:jc w:val="both"/>
        <w:rPr>
          <w:sz w:val="20"/>
          <w:szCs w:val="20"/>
        </w:rPr>
      </w:pPr>
      <w:r w:rsidRPr="00DA1A38">
        <w:rPr>
          <w:sz w:val="20"/>
          <w:szCs w:val="20"/>
        </w:rPr>
        <w:t>исполнитель</w:t>
      </w:r>
    </w:p>
    <w:p w:rsidR="003E3DA0" w:rsidRPr="00DA1A38" w:rsidRDefault="003E3DA0" w:rsidP="003E3DA0">
      <w:pPr>
        <w:jc w:val="both"/>
        <w:rPr>
          <w:sz w:val="20"/>
          <w:szCs w:val="20"/>
        </w:rPr>
      </w:pPr>
      <w:r w:rsidRPr="00DA1A38">
        <w:rPr>
          <w:sz w:val="20"/>
          <w:szCs w:val="20"/>
        </w:rPr>
        <w:t>контактный телефон</w:t>
      </w:r>
    </w:p>
    <w:p w:rsidR="003E3DA0" w:rsidRDefault="003E3DA0" w:rsidP="003E3DA0">
      <w:pPr>
        <w:jc w:val="right"/>
        <w:rPr>
          <w:b/>
          <w:spacing w:val="-6"/>
          <w:sz w:val="20"/>
        </w:rPr>
      </w:pPr>
    </w:p>
    <w:p w:rsidR="003E3DA0" w:rsidRPr="00232E09" w:rsidRDefault="003E3DA0" w:rsidP="003E3DA0">
      <w:pPr>
        <w:jc w:val="right"/>
        <w:rPr>
          <w:b/>
          <w:spacing w:val="-6"/>
          <w:sz w:val="20"/>
        </w:rPr>
      </w:pPr>
      <w:r w:rsidRPr="00232E09">
        <w:rPr>
          <w:b/>
          <w:spacing w:val="-6"/>
          <w:sz w:val="20"/>
        </w:rPr>
        <w:t>Приложение №</w:t>
      </w:r>
      <w:r>
        <w:rPr>
          <w:b/>
          <w:spacing w:val="-6"/>
          <w:sz w:val="20"/>
        </w:rPr>
        <w:t xml:space="preserve"> 6</w:t>
      </w: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noProof/>
          <w:spacing w:val="-6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-3810</wp:posOffset>
                </wp:positionV>
                <wp:extent cx="3328670" cy="1517015"/>
                <wp:effectExtent l="13335" t="6985" r="10795" b="9525"/>
                <wp:wrapNone/>
                <wp:docPr id="58" name="Поле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8" o:spid="_x0000_s1031" type="#_x0000_t202" style="position:absolute;left:0;text-align:left;margin-left:256.5pt;margin-top:-.3pt;width:262.1pt;height:119.4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</w:t>
      </w:r>
      <w:r w:rsidRPr="00E32AE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>заявления</w:t>
      </w:r>
      <w:r w:rsidRPr="00E32AE6">
        <w:rPr>
          <w:b/>
          <w:color w:val="000000"/>
          <w:szCs w:val="16"/>
        </w:rPr>
        <w:t xml:space="preserve"> на получение муниципальной услуги</w:t>
      </w: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E3DA0" w:rsidRDefault="003E3DA0" w:rsidP="003E3DA0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E3DA0" w:rsidRPr="00A61D84" w:rsidRDefault="003E3DA0" w:rsidP="003E3DA0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E3DA0" w:rsidRDefault="003E3DA0" w:rsidP="003E3DA0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DA0" w:rsidRPr="000A6E7F" w:rsidRDefault="003E3DA0" w:rsidP="003E3DA0">
      <w:pPr>
        <w:ind w:firstLine="708"/>
        <w:jc w:val="both"/>
        <w:rPr>
          <w:snapToGrid w:val="0"/>
        </w:rPr>
      </w:pPr>
      <w:r w:rsidRPr="000A6E7F">
        <w:rPr>
          <w:snapToGrid w:val="0"/>
        </w:rPr>
        <w:t xml:space="preserve">Прошу отозвать мое заявление </w:t>
      </w:r>
      <w:proofErr w:type="gramStart"/>
      <w:r w:rsidRPr="000A6E7F">
        <w:rPr>
          <w:snapToGrid w:val="0"/>
        </w:rPr>
        <w:t>от</w:t>
      </w:r>
      <w:proofErr w:type="gramEnd"/>
      <w:r w:rsidRPr="000A6E7F">
        <w:rPr>
          <w:snapToGrid w:val="0"/>
        </w:rPr>
        <w:t xml:space="preserve"> ____________ </w:t>
      </w:r>
      <w:proofErr w:type="gramStart"/>
      <w:r w:rsidRPr="000A6E7F">
        <w:rPr>
          <w:snapToGrid w:val="0"/>
        </w:rPr>
        <w:t>на</w:t>
      </w:r>
      <w:proofErr w:type="gramEnd"/>
      <w:r w:rsidRPr="000A6E7F">
        <w:rPr>
          <w:snapToGrid w:val="0"/>
        </w:rPr>
        <w:t xml:space="preserve"> предоставление муниципальной услуги «</w:t>
      </w:r>
      <w:r>
        <w:rPr>
          <w:snapToGrid w:val="0"/>
        </w:rPr>
        <w:t>Заключение соглашения о перераспределении земель и (или) земельных участков, находящихся в неразграниченной государственной собственности или в муниципальной собственности, и земельных участков, находящихся в частной собственности</w:t>
      </w:r>
      <w:r w:rsidRPr="000A6E7F">
        <w:rPr>
          <w:snapToGrid w:val="0"/>
        </w:rPr>
        <w:t>».</w:t>
      </w:r>
    </w:p>
    <w:p w:rsidR="003E3DA0" w:rsidRPr="00195120" w:rsidRDefault="003E3DA0" w:rsidP="003E3DA0">
      <w:pPr>
        <w:pStyle w:val="210"/>
        <w:ind w:firstLine="600"/>
        <w:jc w:val="both"/>
        <w:rPr>
          <w:rFonts w:ascii="Times New Roman" w:hAnsi="Times New Roman"/>
          <w:sz w:val="24"/>
          <w:szCs w:val="24"/>
        </w:rPr>
      </w:pPr>
      <w:r w:rsidRPr="00195120">
        <w:rPr>
          <w:rFonts w:ascii="Times New Roman" w:hAnsi="Times New Roman"/>
          <w:sz w:val="24"/>
          <w:szCs w:val="24"/>
        </w:rPr>
        <w:t>Причина отзыва заявления (указывается по желанию)_________________________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95120">
        <w:rPr>
          <w:rFonts w:ascii="Times New Roman" w:hAnsi="Times New Roman"/>
          <w:sz w:val="24"/>
          <w:szCs w:val="24"/>
        </w:rPr>
        <w:t>.</w:t>
      </w: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E3DA0" w:rsidRDefault="003E3DA0" w:rsidP="003E3DA0">
      <w:pPr>
        <w:pStyle w:val="2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3E3DA0" w:rsidRPr="00643484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 w:rsidRPr="00643484">
        <w:rPr>
          <w:rFonts w:ascii="Times New Roman" w:hAnsi="Times New Roman"/>
          <w:sz w:val="24"/>
          <w:szCs w:val="24"/>
        </w:rPr>
        <w:t xml:space="preserve">(подпись)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E3DA0" w:rsidRDefault="003E3DA0" w:rsidP="003E3DA0">
      <w:pPr>
        <w:rPr>
          <w:snapToGrid w:val="0"/>
        </w:rPr>
      </w:pP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7</w:t>
      </w:r>
    </w:p>
    <w:p w:rsidR="003E3DA0" w:rsidRDefault="003E3DA0" w:rsidP="003E3DA0">
      <w:pPr>
        <w:jc w:val="right"/>
        <w:rPr>
          <w:color w:val="000000"/>
          <w:sz w:val="20"/>
          <w:szCs w:val="16"/>
        </w:rPr>
      </w:pPr>
      <w:r w:rsidRPr="00F12D13">
        <w:rPr>
          <w:color w:val="000000"/>
          <w:sz w:val="20"/>
          <w:szCs w:val="16"/>
        </w:rPr>
        <w:t>к административному регламенту предоставления</w:t>
      </w:r>
      <w:r>
        <w:rPr>
          <w:color w:val="000000"/>
          <w:sz w:val="20"/>
          <w:szCs w:val="16"/>
        </w:rPr>
        <w:t xml:space="preserve"> </w:t>
      </w:r>
      <w:r w:rsidRPr="00F12D13">
        <w:rPr>
          <w:color w:val="000000"/>
          <w:sz w:val="20"/>
          <w:szCs w:val="16"/>
        </w:rPr>
        <w:t xml:space="preserve">муниципальной услуги </w:t>
      </w:r>
    </w:p>
    <w:p w:rsidR="003E3DA0" w:rsidRDefault="003E3DA0" w:rsidP="003E3DA0">
      <w:pPr>
        <w:jc w:val="right"/>
        <w:rPr>
          <w:snapToGrid w:val="0"/>
          <w:sz w:val="20"/>
          <w:szCs w:val="20"/>
        </w:rPr>
      </w:pPr>
      <w:r w:rsidRPr="00082513">
        <w:rPr>
          <w:color w:val="000000"/>
          <w:sz w:val="20"/>
          <w:szCs w:val="20"/>
        </w:rPr>
        <w:t>«</w:t>
      </w:r>
      <w:r w:rsidRPr="00082513">
        <w:rPr>
          <w:snapToGrid w:val="0"/>
          <w:sz w:val="20"/>
          <w:szCs w:val="20"/>
        </w:rPr>
        <w:t xml:space="preserve">Заключение соглашения о перераспределении земель и (или) </w:t>
      </w:r>
    </w:p>
    <w:p w:rsidR="003E3DA0" w:rsidRDefault="003E3DA0" w:rsidP="003E3DA0">
      <w:pPr>
        <w:jc w:val="right"/>
        <w:rPr>
          <w:snapToGrid w:val="0"/>
          <w:sz w:val="20"/>
          <w:szCs w:val="20"/>
        </w:rPr>
      </w:pPr>
      <w:r w:rsidRPr="00082513">
        <w:rPr>
          <w:snapToGrid w:val="0"/>
          <w:sz w:val="20"/>
          <w:szCs w:val="20"/>
        </w:rPr>
        <w:t>земельных участков, находящихся в неразграниченной государственной</w:t>
      </w:r>
    </w:p>
    <w:p w:rsidR="003E3DA0" w:rsidRDefault="003E3DA0" w:rsidP="003E3DA0">
      <w:pPr>
        <w:jc w:val="right"/>
        <w:rPr>
          <w:snapToGrid w:val="0"/>
          <w:sz w:val="20"/>
          <w:szCs w:val="20"/>
        </w:rPr>
      </w:pPr>
      <w:r w:rsidRPr="00082513">
        <w:rPr>
          <w:snapToGrid w:val="0"/>
          <w:sz w:val="20"/>
          <w:szCs w:val="20"/>
        </w:rPr>
        <w:lastRenderedPageBreak/>
        <w:t xml:space="preserve"> собственности или в муниципальной собственности, </w:t>
      </w:r>
    </w:p>
    <w:p w:rsidR="003E3DA0" w:rsidRDefault="003E3DA0" w:rsidP="003E3DA0">
      <w:pPr>
        <w:jc w:val="right"/>
        <w:rPr>
          <w:snapToGrid w:val="0"/>
          <w:sz w:val="20"/>
          <w:szCs w:val="20"/>
        </w:rPr>
      </w:pPr>
      <w:r w:rsidRPr="00082513">
        <w:rPr>
          <w:snapToGrid w:val="0"/>
          <w:sz w:val="20"/>
          <w:szCs w:val="20"/>
        </w:rPr>
        <w:t>и земельных участков, находящихся</w:t>
      </w:r>
    </w:p>
    <w:p w:rsidR="003E3DA0" w:rsidRPr="00082513" w:rsidRDefault="003E3DA0" w:rsidP="003E3DA0">
      <w:pPr>
        <w:jc w:val="right"/>
        <w:rPr>
          <w:color w:val="000000"/>
          <w:sz w:val="20"/>
          <w:szCs w:val="20"/>
        </w:rPr>
      </w:pPr>
      <w:r w:rsidRPr="00082513">
        <w:rPr>
          <w:snapToGrid w:val="0"/>
          <w:sz w:val="20"/>
          <w:szCs w:val="20"/>
        </w:rPr>
        <w:t xml:space="preserve"> в частной собственности</w:t>
      </w:r>
      <w:r>
        <w:rPr>
          <w:snapToGrid w:val="0"/>
          <w:sz w:val="20"/>
          <w:szCs w:val="20"/>
        </w:rPr>
        <w:t xml:space="preserve"> </w:t>
      </w:r>
      <w:proofErr w:type="gramStart"/>
      <w:r w:rsidRPr="00082513">
        <w:rPr>
          <w:color w:val="000000"/>
          <w:sz w:val="20"/>
          <w:szCs w:val="20"/>
        </w:rPr>
        <w:t>от</w:t>
      </w:r>
      <w:proofErr w:type="gramEnd"/>
      <w:r w:rsidRPr="00082513">
        <w:rPr>
          <w:color w:val="000000"/>
          <w:sz w:val="20"/>
          <w:szCs w:val="20"/>
        </w:rPr>
        <w:t xml:space="preserve"> ______________ № ____</w:t>
      </w:r>
    </w:p>
    <w:p w:rsidR="003E3DA0" w:rsidRDefault="003E3DA0" w:rsidP="003E3DA0">
      <w:pPr>
        <w:jc w:val="right"/>
        <w:rPr>
          <w:b/>
          <w:color w:val="000000"/>
          <w:szCs w:val="16"/>
        </w:rPr>
      </w:pPr>
    </w:p>
    <w:p w:rsidR="003E3DA0" w:rsidRDefault="003E3DA0" w:rsidP="003E3DA0">
      <w:pPr>
        <w:pStyle w:val="a8"/>
        <w:widowControl w:val="0"/>
        <w:spacing w:after="0"/>
        <w:jc w:val="center"/>
        <w:rPr>
          <w:b/>
        </w:rPr>
      </w:pPr>
      <w:r w:rsidRPr="00F042A4">
        <w:rPr>
          <w:b/>
        </w:rPr>
        <w:t xml:space="preserve">Блок-схема </w:t>
      </w:r>
      <w:r w:rsidRPr="00017A5A">
        <w:rPr>
          <w:b/>
        </w:rPr>
        <w:t xml:space="preserve">последовательности </w:t>
      </w:r>
      <w:r>
        <w:rPr>
          <w:b/>
        </w:rPr>
        <w:t>административных действий</w:t>
      </w:r>
      <w:r w:rsidRPr="00017A5A">
        <w:rPr>
          <w:b/>
        </w:rPr>
        <w:t xml:space="preserve"> </w:t>
      </w:r>
    </w:p>
    <w:p w:rsidR="003E3DA0" w:rsidRPr="00F042A4" w:rsidRDefault="003E3DA0" w:rsidP="003E3DA0">
      <w:pPr>
        <w:pStyle w:val="a8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0" t="0" r="23495" b="1206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32" style="position:absolute;left:0;text-align:left;margin-left:441.45pt;margin-top:12.9pt;width:41.65pt;height:18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" fillcolor="#d8d8d8">
                <v:textbox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017A5A">
        <w:rPr>
          <w:b/>
        </w:rPr>
        <w:t>при предоставлении муниципальной услуги</w:t>
      </w:r>
    </w:p>
    <w:p w:rsidR="003E3DA0" w:rsidRDefault="003E3DA0" w:rsidP="003E3DA0">
      <w:pPr>
        <w:pStyle w:val="a8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0" t="0" r="28575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33" style="position:absolute;left:0;text-align:left;margin-left:12.7pt;margin-top:11.1pt;width:24.75pt;height:25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0" t="0" r="26670" b="260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34" style="position:absolute;left:0;text-align:left;margin-left:155.55pt;margin-top:11.1pt;width:276.9pt;height:3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2miK6VICAABhBAAADgAAAAAAAAAAAAAAAAAuAgAAZHJzL2Uyb0RvYy54bWxQSwECLQAU&#10;AAYACAAAACEASO7oF98AAAAKAQAADwAAAAAAAAAAAAAAAACsBAAAZHJzL2Rvd25yZXYueG1sUEsF&#10;BgAAAAAEAAQA8wAAALgFAAAAAA=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0" t="0" r="26670" b="2667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35" style="position:absolute;left:0;text-align:left;margin-left:52.35pt;margin-top:11.1pt;width:90.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AvCN31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0" t="0" r="33020" b="28575"/>
                <wp:wrapNone/>
                <wp:docPr id="53" name="Прямая соединительная линия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3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O/IA79XAgAAZwQAAA4AAAAAAAAAAAAAAAAALgIAAGRycy9lMm9Eb2MueG1sUEsB&#10;Ai0AFAAGAAgAAAAhAC8e7q3eAAAACgEAAA8AAAAAAAAAAAAAAAAAsQQAAGRycy9kb3ducmV2Lnht&#10;bFBLBQYAAAAABAAEAPMAAAC8BQAAAAA=&#10;"/>
            </w:pict>
          </mc:Fallback>
        </mc:AlternateContent>
      </w: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133349</wp:posOffset>
                </wp:positionV>
                <wp:extent cx="695960" cy="0"/>
                <wp:effectExtent l="38100" t="76200" r="0" b="95250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2" o:spid="_x0000_s1026" style="position:absolute;flip:x y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M+iWdh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3E3DA0" w:rsidRPr="00086E73" w:rsidRDefault="003E3DA0" w:rsidP="003E3DA0">
      <w:pPr>
        <w:pStyle w:val="a8"/>
        <w:widowControl w:val="0"/>
        <w:spacing w:after="0"/>
        <w:jc w:val="center"/>
      </w:pPr>
      <w:r>
        <w:rPr>
          <w:b/>
          <w:noProof/>
          <w:color w:val="FF0000"/>
          <w:spacing w:val="-6"/>
          <w:lang w:val="ru-RU" w:eastAsia="ru-RU"/>
        </w:rPr>
        <mc:AlternateContent>
          <mc:Choice Requires="wps">
            <w:drawing>
              <wp:anchor distT="0" distB="0" distL="114299" distR="114299" simplePos="0" relativeHeight="251704320" behindDoc="0" locked="0" layoutInCell="1" allowOverlap="1">
                <wp:simplePos x="0" y="0"/>
                <wp:positionH relativeFrom="column">
                  <wp:posOffset>1253489</wp:posOffset>
                </wp:positionH>
                <wp:positionV relativeFrom="paragraph">
                  <wp:posOffset>87630</wp:posOffset>
                </wp:positionV>
                <wp:extent cx="0" cy="379095"/>
                <wp:effectExtent l="76200" t="0" r="95250" b="5905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043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E3DA0" w:rsidRPr="008E31D9" w:rsidRDefault="003E3DA0" w:rsidP="003E3DA0">
      <w:pPr>
        <w:jc w:val="right"/>
        <w:rPr>
          <w:b/>
          <w:color w:val="FF0000"/>
          <w:szCs w:val="1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707392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122555</wp:posOffset>
                </wp:positionV>
                <wp:extent cx="0" cy="168910"/>
                <wp:effectExtent l="76200" t="0" r="57150" b="5969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z-index:2517073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E3DA0" w:rsidRPr="008E31D9" w:rsidRDefault="003E3DA0" w:rsidP="003E3DA0">
      <w:pPr>
        <w:jc w:val="right"/>
        <w:rPr>
          <w:b/>
          <w:color w:val="FF0000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0" t="0" r="22860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6" style="position:absolute;left:0;text-align:left;margin-left:49.5pt;margin-top:9.15pt;width:386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tzyReUgIAAGIEAAAOAAAAAAAAAAAAAAAAAC4CAABkcnMvZTJvRG9jLnhtbFBLAQItABQA&#10;BgAIAAAAIQCBKenJ3gAAAAgBAAAPAAAAAAAAAAAAAAAAAKwEAABkcnMvZG93bnJldi54bWxQSwUG&#10;AAAAAAQABADzAAAAtw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709440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76200</wp:posOffset>
                </wp:positionV>
                <wp:extent cx="0" cy="175260"/>
                <wp:effectExtent l="0" t="0" r="19050" b="15240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flip:x;z-index:2517094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9744" behindDoc="0" locked="0" layoutInCell="1" allowOverlap="1">
                <wp:simplePos x="0" y="0"/>
                <wp:positionH relativeFrom="column">
                  <wp:posOffset>3796664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7" name="Прямая соединительная линия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679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OtDQsE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8720" behindDoc="0" locked="0" layoutInCell="1" allowOverlap="1">
                <wp:simplePos x="0" y="0"/>
                <wp:positionH relativeFrom="column">
                  <wp:posOffset>4920614</wp:posOffset>
                </wp:positionH>
                <wp:positionV relativeFrom="paragraph">
                  <wp:posOffset>68580</wp:posOffset>
                </wp:positionV>
                <wp:extent cx="0" cy="182880"/>
                <wp:effectExtent l="0" t="0" r="19050" b="26670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6787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5QN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9FgNIpDTkgeEEKesc4/5bpBwSiwFCr0mORkeep8YPQr&#10;JLiVngkpo06kQm2Bjw4HhzHBaSlYOAxhzi7mE2nRkgSlxV8sD07uhll9qVgEqzlh053tiZBbGy6X&#10;KuBBJUBnZ22l9OaofzQdTUdZLxsMp72sX5a9J7NJ1hvO0seH5aNyMinTt4FamuW1YIyrwO5W1mn2&#10;d7LZPbCtIPfC3rchuY8e+wVkb/8j6TjUMMetIuaarc/s7bBByTF49+rCU7m7B/vut2H8Ew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BQI5QN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59055</wp:posOffset>
                </wp:positionV>
                <wp:extent cx="0" cy="548640"/>
                <wp:effectExtent l="0" t="0" r="19050" b="22860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ALyRl4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5648" behindDoc="0" locked="0" layoutInCell="1" allowOverlap="1">
                <wp:simplePos x="0" y="0"/>
                <wp:positionH relativeFrom="column">
                  <wp:posOffset>1729739</wp:posOffset>
                </wp:positionH>
                <wp:positionV relativeFrom="paragraph">
                  <wp:posOffset>59055</wp:posOffset>
                </wp:positionV>
                <wp:extent cx="0" cy="173355"/>
                <wp:effectExtent l="0" t="0" r="19050" b="1714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XuGx&#10;d0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0" t="0" r="19050" b="17145"/>
                <wp:wrapNone/>
                <wp:docPr id="42" name="Прямоугольник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2" o:spid="_x0000_s1037" style="position:absolute;left:0;text-align:left;margin-left:344.7pt;margin-top:6pt;width:91.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AE6dYcTwIAAGIEAAAOAAAAAAAAAAAAAAAAAC4CAABkcnMvZTJvRG9jLnhtbFBLAQItABQABgAI&#10;AAAAIQDQsWes3gAAAAkBAAAPAAAAAAAAAAAAAAAAAKk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0" t="0" r="16510" b="11430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1" o:spid="_x0000_s1038" style="position:absolute;left:0;text-align:left;margin-left:265.4pt;margin-top:6pt;width:73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EhYEpRAgAAYQQAAA4AAAAAAAAAAAAAAAAALgIAAGRycy9lMm9Eb2MueG1sUEsBAi0AFAAG&#10;AAgAAAAhAL3G5YveAAAACgEAAA8AAAAAAAAAAAAAAAAAqwQAAGRycy9kb3ducmV2LnhtbFBLBQYA&#10;AAAABAAEAPMAAAC2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0" t="0" r="19050" b="11430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9" style="position:absolute;left:0;text-align:left;margin-left:190.95pt;margin-top:6pt;width:6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A7HT3tUAIAAGEEAAAOAAAAAAAAAAAAAAAAAC4CAABkcnMvZTJvRG9jLnhtbFBLAQItABQABgAI&#10;AAAAIQBbGCda3QAAAAkBAAAPAAAAAAAAAAAAAAAAAKo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0" t="0" r="17780" b="1143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40" style="position:absolute;left:0;text-align:left;margin-left:111.95pt;margin-top:4.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NrG3wFSAgAAYQQAAA4AAAAAAAAAAAAAAAAALgIAAGRycy9lMm9Eb2MueG1sUEsBAi0AFAAG&#10;AAgAAAAhAIkNsqndAAAACAEAAA8AAAAAAAAAAAAAAAAArAQAAGRycy9kb3ducmV2LnhtbFBLBQYA&#10;AAAABAAEAPMAAAC2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0" t="0" r="24130" b="1143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41" style="position:absolute;left:0;text-align:left;margin-left:52.35pt;margin-top:4.5pt;width:53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aSGTwIAAGE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C9mkhk8CAABhBAAADgAAAAAAAAAAAAAAAAAuAgAAZHJzL2Uyb0RvYy54bWxQSwECLQAUAAYACAAA&#10;ACEAK6FK99wAAAAJAQAADwAAAAAAAAAAAAAAAACpBAAAZHJzL2Rvd25yZXYueG1sUEsFBgAAAAAE&#10;AAQA8wAAALIFAAAAAA=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71552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162560</wp:posOffset>
                </wp:positionV>
                <wp:extent cx="0" cy="927735"/>
                <wp:effectExtent l="76200" t="0" r="76200" b="628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71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KTLMNB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82816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140970</wp:posOffset>
                </wp:positionV>
                <wp:extent cx="0" cy="293370"/>
                <wp:effectExtent l="76200" t="0" r="57150" b="4953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D33ZyX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0" t="0" r="15875" b="1143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42" style="position:absolute;left:0;text-align:left;margin-left:126.95pt;margin-top:6.45pt;width:58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kvqE+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8100" t="0" r="32385" b="5334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s+c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8KLPn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8100" t="0" r="24130" b="7747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O8vn9p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91008" behindDoc="0" locked="0" layoutInCell="1" allowOverlap="1">
                <wp:simplePos x="0" y="0"/>
                <wp:positionH relativeFrom="column">
                  <wp:posOffset>996314</wp:posOffset>
                </wp:positionH>
                <wp:positionV relativeFrom="paragraph">
                  <wp:posOffset>109855</wp:posOffset>
                </wp:positionV>
                <wp:extent cx="0" cy="454660"/>
                <wp:effectExtent l="76200" t="0" r="57150" b="5969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910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vhF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CXpvhF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92032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60325</wp:posOffset>
                </wp:positionV>
                <wp:extent cx="0" cy="504190"/>
                <wp:effectExtent l="76200" t="0" r="76200" b="4826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920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0" t="0" r="11430" b="1143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43" style="position:absolute;left:0;text-align:left;margin-left:192.8pt;margin-top:6.6pt;width:72.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93056" behindDoc="0" locked="0" layoutInCell="1" allowOverlap="1">
                <wp:simplePos x="0" y="0"/>
                <wp:positionH relativeFrom="column">
                  <wp:posOffset>2853689</wp:posOffset>
                </wp:positionH>
                <wp:positionV relativeFrom="paragraph">
                  <wp:posOffset>57785</wp:posOffset>
                </wp:positionV>
                <wp:extent cx="0" cy="156845"/>
                <wp:effectExtent l="76200" t="0" r="57150" b="5270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CyDPAA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145414</wp:posOffset>
                </wp:positionV>
                <wp:extent cx="416560" cy="0"/>
                <wp:effectExtent l="0" t="0" r="21590" b="1905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"/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0" t="0" r="13335" b="1016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4" style="position:absolute;left:0;text-align:left;margin-left:52.35pt;margin-top:3.1pt;width:397.9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Pl37cB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83840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139700</wp:posOffset>
                </wp:positionV>
                <wp:extent cx="0" cy="144780"/>
                <wp:effectExtent l="76200" t="0" r="57150" b="647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38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AQkaXo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0" t="0" r="13335" b="1968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Передача заявления Главе </w:t>
                            </w:r>
                            <w:proofErr w:type="spellStart"/>
                            <w:r>
                              <w:t>Глазовского</w:t>
                            </w:r>
                            <w:proofErr w:type="spellEnd"/>
                            <w:r>
                              <w:t xml:space="preserve">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45" style="position:absolute;left:0;text-align:left;margin-left:52.35pt;margin-top:8.6pt;width:397.95pt;height:34.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Передача заявления Главе </w:t>
                      </w:r>
                      <w:proofErr w:type="spellStart"/>
                      <w:r>
                        <w:t>Глазовского</w:t>
                      </w:r>
                      <w:proofErr w:type="spellEnd"/>
                      <w:r>
                        <w:t xml:space="preserve">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84864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20955</wp:posOffset>
                </wp:positionV>
                <wp:extent cx="0" cy="153035"/>
                <wp:effectExtent l="76200" t="0" r="57150" b="56515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848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MyUOgd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0" t="0" r="28575" b="19050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46" style="position:absolute;left:0;text-align:left;margin-left:12.7pt;margin-top:-.1pt;width:24.7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0" t="0" r="27305" b="1905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Наложение резолюции Главой </w:t>
                            </w:r>
                            <w:proofErr w:type="spellStart"/>
                            <w:r>
                              <w:t>Глазовского</w:t>
                            </w:r>
                            <w:proofErr w:type="spellEnd"/>
                            <w:r>
                              <w:t xml:space="preserve"> района,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7" style="position:absolute;left:0;text-align:left;margin-left:51.95pt;margin-top:-.1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Наложение резолюции Главой </w:t>
                      </w:r>
                      <w:proofErr w:type="spellStart"/>
                      <w:r>
                        <w:t>Глазовского</w:t>
                      </w:r>
                      <w:proofErr w:type="spellEnd"/>
                      <w:r>
                        <w:t xml:space="preserve"> района,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Pr="00823297" w:rsidRDefault="003E3DA0" w:rsidP="003E3DA0">
      <w:pPr>
        <w:rPr>
          <w:spacing w:val="-6"/>
        </w:rPr>
      </w:pP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</w:r>
      <w:r w:rsidRPr="00823297">
        <w:rPr>
          <w:spacing w:val="-6"/>
        </w:rPr>
        <w:tab/>
        <w:t xml:space="preserve">       </w:t>
      </w:r>
      <w:r>
        <w:rPr>
          <w:spacing w:val="-6"/>
        </w:rPr>
        <w:t xml:space="preserve">             </w: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710464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97790</wp:posOffset>
                </wp:positionV>
                <wp:extent cx="0" cy="152400"/>
                <wp:effectExtent l="76200" t="0" r="57150" b="5715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0" t="0" r="28575" b="2476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8" style="position:absolute;left:0;text-align:left;margin-left:12.7pt;margin-top:5.9pt;width:24.75pt;height:52.0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1t5kk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0" t="0" r="13335" b="2476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49" style="position:absolute;left:0;text-align:left;margin-left:52.35pt;margin-top:5.9pt;width:397.9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94080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34925</wp:posOffset>
                </wp:positionV>
                <wp:extent cx="0" cy="161925"/>
                <wp:effectExtent l="76200" t="0" r="76200" b="47625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ZoBQW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0" t="0" r="28575" b="1905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50" style="position:absolute;left:0;text-align:left;margin-left:12.7pt;margin-top:1.7pt;width:24.75pt;height:6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0" t="0" r="18415" b="19050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Подготовка проекта документа, являющего результатом предоставления муниципальной услуги, согласование, подписание проекта Главой </w:t>
                            </w:r>
                            <w:proofErr w:type="spellStart"/>
                            <w:r>
                              <w:t>Глазовского</w:t>
                            </w:r>
                            <w:proofErr w:type="spellEnd"/>
                            <w:r>
                              <w:t xml:space="preserve">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51" style="position:absolute;left:0;text-align:left;margin-left:51.95pt;margin-top:1.7pt;width:397.55pt;height:66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BiWzgs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Подготовка проекта документа, являющего результатом предоставления муниципальной услуги, согласование, подписание проекта Главой </w:t>
                      </w:r>
                      <w:proofErr w:type="spellStart"/>
                      <w:r>
                        <w:t>Глазовского</w:t>
                      </w:r>
                      <w:proofErr w:type="spellEnd"/>
                      <w:r>
                        <w:t xml:space="preserve">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714560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158750</wp:posOffset>
                </wp:positionV>
                <wp:extent cx="0" cy="210820"/>
                <wp:effectExtent l="76200" t="0" r="57150" b="5588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145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EPkr4F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299" distR="114299" simplePos="0" relativeHeight="251713536" behindDoc="0" locked="0" layoutInCell="1" allowOverlap="1">
                <wp:simplePos x="0" y="0"/>
                <wp:positionH relativeFrom="column">
                  <wp:posOffset>1539239</wp:posOffset>
                </wp:positionH>
                <wp:positionV relativeFrom="paragraph">
                  <wp:posOffset>158750</wp:posOffset>
                </wp:positionV>
                <wp:extent cx="0" cy="196215"/>
                <wp:effectExtent l="76200" t="0" r="57150" b="5143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713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BstDzs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0" t="0" r="28575" b="15240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52" style="position:absolute;left:0;text-align:left;margin-left:12.7pt;margin-top:1.5pt;width:24.75pt;height:6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0" t="0" r="28575" b="1524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53" style="position:absolute;left:0;text-align:left;margin-left:223.05pt;margin-top:1.5pt;width:227.25pt;height:61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0" t="0" r="13335" b="1524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54" style="position:absolute;left:0;text-align:left;margin-left:51.95pt;margin-top:1.5pt;width:162.45pt;height:61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v47a11ICAABiBAAADgAAAAAAAAAAAAAAAAAuAgAAZHJzL2Uyb0RvYy54bWxQSwECLQAUAAYA&#10;CAAAACEAj4KFdtwAAAAJAQAADwAAAAAAAAAAAAAAAACsBAAAZHJzL2Rvd25yZXYueG1sUEsFBgAA&#10;AAAEAAQA8wAAALUFAAAAAA==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4306569</wp:posOffset>
                </wp:positionH>
                <wp:positionV relativeFrom="paragraph">
                  <wp:posOffset>125730</wp:posOffset>
                </wp:positionV>
                <wp:extent cx="0" cy="196215"/>
                <wp:effectExtent l="76200" t="0" r="57150" b="5143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FF0000"/>
          <w:spacing w:val="-6"/>
        </w:rPr>
      </w:pPr>
    </w:p>
    <w:p w:rsidR="003E3DA0" w:rsidRDefault="003E3DA0" w:rsidP="003E3DA0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0" t="0" r="28575" b="24765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851C55" w:rsidRDefault="003E3DA0" w:rsidP="003E3DA0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55" style="position:absolute;left:0;text-align:left;margin-left:12.7pt;margin-top:11.55pt;width:24.75pt;height:49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" fillcolor="#d8d8d8">
                <v:textbox style="layout-flow:vertical;mso-layout-flow-alt:bottom-to-top">
                  <w:txbxContent>
                    <w:p w:rsidR="003E3DA0" w:rsidRPr="00851C55" w:rsidRDefault="003E3DA0" w:rsidP="003E3DA0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color w:val="FF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0" t="0" r="11430" b="2476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Default="003E3DA0" w:rsidP="003E3DA0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56" style="position:absolute;left:0;text-align:left;margin-left:224.7pt;margin-top:11.55pt;width:225.6pt;height:49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">
                <v:textbox>
                  <w:txbxContent>
                    <w:p w:rsidR="003E3DA0" w:rsidRDefault="003E3DA0" w:rsidP="003E3DA0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8</w: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  <w:r>
        <w:rPr>
          <w:b/>
          <w:noProof/>
          <w:color w:val="00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116840</wp:posOffset>
                </wp:positionV>
                <wp:extent cx="3328670" cy="1517015"/>
                <wp:effectExtent l="13335" t="11430" r="10795" b="508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7" o:spid="_x0000_s1057" type="#_x0000_t202" style="position:absolute;left:0;text-align:left;margin-left:234.75pt;margin-top:9.2pt;width:262.1pt;height:119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Pr="003B4055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Форма расписки о приеме документов от заявителя на предоставление </w:t>
      </w:r>
    </w:p>
    <w:p w:rsidR="003E3DA0" w:rsidRPr="000E4515" w:rsidRDefault="003E3DA0" w:rsidP="003E3DA0">
      <w:pPr>
        <w:pStyle w:val="a7"/>
        <w:spacing w:before="0" w:after="0"/>
        <w:jc w:val="center"/>
        <w:rPr>
          <w:b/>
        </w:rPr>
      </w:pPr>
      <w:r w:rsidRPr="000E4515">
        <w:rPr>
          <w:b/>
        </w:rPr>
        <w:t xml:space="preserve">муниципальной услуги, </w:t>
      </w:r>
      <w:proofErr w:type="gramStart"/>
      <w:r w:rsidRPr="000E4515">
        <w:rPr>
          <w:b/>
        </w:rPr>
        <w:t>выдаваемая</w:t>
      </w:r>
      <w:proofErr w:type="gramEnd"/>
      <w:r w:rsidRPr="000E4515">
        <w:rPr>
          <w:b/>
        </w:rPr>
        <w:t xml:space="preserve"> офисами «Мои документы»</w:t>
      </w:r>
    </w:p>
    <w:p w:rsidR="003E3DA0" w:rsidRPr="003B4055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3E3DA0" w:rsidRDefault="003E3DA0" w:rsidP="003E3DA0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3E3DA0" w:rsidRPr="001B0B9A" w:rsidRDefault="003E3DA0" w:rsidP="003E3DA0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  <w:color w:val="000000"/>
        </w:rPr>
      </w:pPr>
      <w:r w:rsidRPr="001B0B9A">
        <w:rPr>
          <w:rStyle w:val="s10"/>
          <w:bCs/>
          <w:color w:val="000000"/>
        </w:rPr>
        <w:t>(__________________________________________________________)</w:t>
      </w:r>
    </w:p>
    <w:p w:rsidR="003E3DA0" w:rsidRPr="001B0B9A" w:rsidRDefault="003E3DA0" w:rsidP="003E3DA0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1B0B9A">
        <w:rPr>
          <w:sz w:val="20"/>
          <w:szCs w:val="20"/>
        </w:rPr>
        <w:t xml:space="preserve">указывается </w:t>
      </w:r>
      <w:r>
        <w:rPr>
          <w:sz w:val="20"/>
          <w:szCs w:val="20"/>
        </w:rPr>
        <w:t>адрес местонахождения ТОСП</w:t>
      </w:r>
      <w:r w:rsidRPr="001B0B9A">
        <w:rPr>
          <w:sz w:val="20"/>
          <w:szCs w:val="20"/>
        </w:rPr>
        <w:t>)</w:t>
      </w:r>
    </w:p>
    <w:p w:rsidR="003E3DA0" w:rsidRDefault="003E3DA0" w:rsidP="003E3DA0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3E3DA0" w:rsidRPr="00EE3F61" w:rsidRDefault="003E3DA0" w:rsidP="003E3DA0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</w:p>
    <w:p w:rsidR="003E3DA0" w:rsidRPr="00EE3F61" w:rsidRDefault="003E3DA0" w:rsidP="003E3DA0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proofErr w:type="gramStart"/>
      <w:r w:rsidRPr="00EE3F61">
        <w:rPr>
          <w:rStyle w:val="s10"/>
          <w:b/>
          <w:bCs/>
          <w:color w:val="000000"/>
          <w:szCs w:val="28"/>
        </w:rPr>
        <w:t>Р</w:t>
      </w:r>
      <w:proofErr w:type="gramEnd"/>
      <w:r w:rsidRPr="00EE3F61">
        <w:rPr>
          <w:rStyle w:val="s10"/>
          <w:b/>
          <w:bCs/>
          <w:color w:val="000000"/>
          <w:szCs w:val="28"/>
        </w:rPr>
        <w:t xml:space="preserve"> а с п и с к а</w:t>
      </w:r>
    </w:p>
    <w:p w:rsidR="003E3DA0" w:rsidRPr="00EE3F61" w:rsidRDefault="003E3DA0" w:rsidP="003E3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3E3DA0" w:rsidRPr="00EE3F61" w:rsidRDefault="003E3DA0" w:rsidP="003E3DA0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 w:rsidRPr="00EE3F61"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3"/>
        <w:gridCol w:w="759"/>
        <w:gridCol w:w="831"/>
        <w:gridCol w:w="757"/>
        <w:gridCol w:w="829"/>
        <w:gridCol w:w="828"/>
        <w:gridCol w:w="6"/>
        <w:gridCol w:w="834"/>
      </w:tblGrid>
      <w:tr w:rsidR="003E3DA0" w:rsidTr="0034173F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3E3DA0" w:rsidRDefault="003E3DA0" w:rsidP="0034173F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3E3DA0" w:rsidTr="0034173F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DA0" w:rsidRDefault="003E3DA0" w:rsidP="0034173F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E3DA0" w:rsidRDefault="003E3DA0" w:rsidP="0034173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3DA0" w:rsidRDefault="003E3DA0" w:rsidP="0034173F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3E3DA0" w:rsidTr="0034173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>
            <w:pPr>
              <w:pStyle w:val="p6"/>
              <w:spacing w:before="0" w:beforeAutospacing="0" w:after="0" w:afterAutospacing="0"/>
            </w:pP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</w:tr>
      <w:tr w:rsidR="003E3DA0" w:rsidTr="0034173F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>
            <w:pPr>
              <w:pStyle w:val="p6"/>
              <w:spacing w:before="0" w:beforeAutospacing="0" w:after="0" w:afterAutospacing="0"/>
            </w:pPr>
          </w:p>
        </w:tc>
        <w:tc>
          <w:tcPr>
            <w:tcW w:w="3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E3DA0" w:rsidRDefault="003E3DA0" w:rsidP="0034173F"/>
        </w:tc>
      </w:tr>
    </w:tbl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   »   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  №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3E3DA0" w:rsidRDefault="003E3DA0" w:rsidP="003E3DA0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3E3DA0" w:rsidRDefault="003E3DA0" w:rsidP="003E3DA0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3E3DA0" w:rsidRDefault="003E3DA0" w:rsidP="003E3DA0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3E3DA0" w:rsidRDefault="003E3DA0" w:rsidP="003E3DA0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 xml:space="preserve">                         должность                                                              ФИО сотрудника                                          подпись</w:t>
      </w:r>
    </w:p>
    <w:p w:rsidR="003E3DA0" w:rsidRDefault="003E3DA0" w:rsidP="003E3DA0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3E3DA0" w:rsidRDefault="003E3DA0" w:rsidP="003E3DA0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 xml:space="preserve">                     подпись                             дата</w:t>
      </w:r>
      <w:r>
        <w:rPr>
          <w:rStyle w:val="s5"/>
          <w:color w:val="000000"/>
          <w:sz w:val="18"/>
          <w:szCs w:val="18"/>
        </w:rPr>
        <w:tab/>
      </w: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9</w: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2891790</wp:posOffset>
                </wp:positionH>
                <wp:positionV relativeFrom="paragraph">
                  <wp:posOffset>15875</wp:posOffset>
                </wp:positionV>
                <wp:extent cx="3328670" cy="1517015"/>
                <wp:effectExtent l="9525" t="9525" r="5080" b="698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58" type="#_x0000_t202" style="position:absolute;left:0;text-align:left;margin-left:227.7pt;margin-top:1.25pt;width:262.1pt;height:119.4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eastAsia="ru-RU"/>
        </w:rPr>
        <w:t xml:space="preserve">Формы межведомственных запросов, направляемых в </w:t>
      </w:r>
      <w:r w:rsidRPr="00B8053C">
        <w:rPr>
          <w:b/>
        </w:rPr>
        <w:t xml:space="preserve">организации, </w:t>
      </w:r>
    </w:p>
    <w:p w:rsidR="003E3DA0" w:rsidRPr="00B8053C" w:rsidRDefault="003E3DA0" w:rsidP="003E3DA0">
      <w:pPr>
        <w:suppressAutoHyphens w:val="0"/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участвующие</w:t>
      </w:r>
      <w:r w:rsidRPr="00B8053C">
        <w:rPr>
          <w:b/>
        </w:rPr>
        <w:t xml:space="preserve"> в предоставлении муниципальной услуги </w:t>
      </w:r>
    </w:p>
    <w:p w:rsidR="003E3DA0" w:rsidRPr="00F73976" w:rsidRDefault="003E3DA0" w:rsidP="003E3DA0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</w:p>
    <w:p w:rsidR="003E3DA0" w:rsidRDefault="003E3DA0" w:rsidP="003E3DA0">
      <w:pPr>
        <w:suppressAutoHyphens w:val="0"/>
        <w:autoSpaceDE w:val="0"/>
        <w:autoSpaceDN w:val="0"/>
        <w:adjustRightInd w:val="0"/>
        <w:jc w:val="right"/>
        <w:rPr>
          <w:rStyle w:val="apple-converted-space"/>
          <w:bCs/>
          <w:color w:val="22272F"/>
          <w:sz w:val="20"/>
          <w:szCs w:val="20"/>
          <w:shd w:val="clear" w:color="auto" w:fill="FFFFFF"/>
        </w:rPr>
      </w:pPr>
      <w:r>
        <w:rPr>
          <w:bCs/>
          <w:color w:val="22272F"/>
          <w:sz w:val="20"/>
          <w:szCs w:val="20"/>
          <w:shd w:val="clear" w:color="auto" w:fill="FFFFFF"/>
        </w:rPr>
        <w:t>У</w:t>
      </w:r>
      <w:r w:rsidRPr="00C05E40">
        <w:rPr>
          <w:bCs/>
          <w:color w:val="22272F"/>
          <w:sz w:val="20"/>
          <w:szCs w:val="20"/>
          <w:shd w:val="clear" w:color="auto" w:fill="FFFFFF"/>
        </w:rPr>
        <w:t>тв</w:t>
      </w:r>
      <w:r>
        <w:rPr>
          <w:bCs/>
          <w:color w:val="22272F"/>
          <w:sz w:val="20"/>
          <w:szCs w:val="20"/>
          <w:shd w:val="clear" w:color="auto" w:fill="FFFFFF"/>
        </w:rPr>
        <w:t>ержден</w:t>
      </w:r>
      <w:r w:rsidRPr="00C05E40">
        <w:rPr>
          <w:rStyle w:val="apple-converted-space"/>
          <w:bCs/>
          <w:color w:val="22272F"/>
          <w:sz w:val="20"/>
          <w:szCs w:val="20"/>
          <w:shd w:val="clear" w:color="auto" w:fill="FFFFFF"/>
        </w:rPr>
        <w:t> 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jc w:val="right"/>
        <w:rPr>
          <w:bCs/>
          <w:color w:val="22272F"/>
          <w:sz w:val="20"/>
          <w:szCs w:val="20"/>
          <w:shd w:val="clear" w:color="auto" w:fill="FFFFFF"/>
        </w:rPr>
      </w:pPr>
      <w:r w:rsidRPr="00C05E40">
        <w:rPr>
          <w:bCs/>
          <w:sz w:val="20"/>
          <w:szCs w:val="20"/>
          <w:shd w:val="clear" w:color="auto" w:fill="FFFFFF"/>
        </w:rPr>
        <w:t>Приказо</w:t>
      </w:r>
      <w:r>
        <w:rPr>
          <w:bCs/>
          <w:sz w:val="20"/>
          <w:szCs w:val="20"/>
          <w:shd w:val="clear" w:color="auto" w:fill="FFFFFF"/>
        </w:rPr>
        <w:t>м</w:t>
      </w:r>
      <w:r w:rsidRPr="00C05E40">
        <w:rPr>
          <w:rStyle w:val="apple-converted-space"/>
          <w:bCs/>
          <w:color w:val="22272F"/>
          <w:sz w:val="20"/>
          <w:szCs w:val="20"/>
          <w:shd w:val="clear" w:color="auto" w:fill="FFFFFF"/>
        </w:rPr>
        <w:t> </w:t>
      </w:r>
      <w:r w:rsidRPr="00C05E40">
        <w:rPr>
          <w:bCs/>
          <w:color w:val="22272F"/>
          <w:sz w:val="20"/>
          <w:szCs w:val="20"/>
          <w:shd w:val="clear" w:color="auto" w:fill="FFFFFF"/>
        </w:rPr>
        <w:t>Министерства экономического развития РФ</w:t>
      </w:r>
    </w:p>
    <w:p w:rsidR="003E3DA0" w:rsidRDefault="003E3DA0" w:rsidP="003E3DA0">
      <w:pPr>
        <w:suppressAutoHyphens w:val="0"/>
        <w:autoSpaceDE w:val="0"/>
        <w:autoSpaceDN w:val="0"/>
        <w:adjustRightInd w:val="0"/>
        <w:jc w:val="right"/>
        <w:rPr>
          <w:bCs/>
          <w:color w:val="22272F"/>
          <w:sz w:val="20"/>
          <w:szCs w:val="20"/>
          <w:shd w:val="clear" w:color="auto" w:fill="FFFFFF"/>
        </w:rPr>
      </w:pPr>
      <w:r w:rsidRPr="00C05E40">
        <w:rPr>
          <w:bCs/>
          <w:color w:val="22272F"/>
          <w:sz w:val="20"/>
          <w:szCs w:val="20"/>
          <w:shd w:val="clear" w:color="auto" w:fill="FFFFFF"/>
        </w:rPr>
        <w:t xml:space="preserve"> от </w:t>
      </w:r>
      <w:r>
        <w:rPr>
          <w:bCs/>
          <w:color w:val="22272F"/>
          <w:sz w:val="20"/>
          <w:szCs w:val="20"/>
          <w:shd w:val="clear" w:color="auto" w:fill="FFFFFF"/>
        </w:rPr>
        <w:t>23 декабря 2015</w:t>
      </w:r>
      <w:r w:rsidRPr="00C05E40">
        <w:rPr>
          <w:bCs/>
          <w:color w:val="22272F"/>
          <w:sz w:val="20"/>
          <w:szCs w:val="20"/>
          <w:shd w:val="clear" w:color="auto" w:fill="FFFFFF"/>
        </w:rPr>
        <w:t> г. N </w:t>
      </w:r>
      <w:r>
        <w:rPr>
          <w:bCs/>
          <w:color w:val="22272F"/>
          <w:sz w:val="20"/>
          <w:szCs w:val="20"/>
          <w:shd w:val="clear" w:color="auto" w:fill="FFFFFF"/>
        </w:rPr>
        <w:t>968</w:t>
      </w:r>
    </w:p>
    <w:p w:rsidR="003E3DA0" w:rsidRPr="00C05E40" w:rsidRDefault="003E3DA0" w:rsidP="003E3DA0">
      <w:pPr>
        <w:suppressAutoHyphens w:val="0"/>
        <w:autoSpaceDE w:val="0"/>
        <w:autoSpaceDN w:val="0"/>
        <w:adjustRightInd w:val="0"/>
        <w:jc w:val="right"/>
        <w:rPr>
          <w:sz w:val="20"/>
          <w:szCs w:val="20"/>
          <w:lang w:eastAsia="ru-RU"/>
        </w:rPr>
      </w:pPr>
    </w:p>
    <w:p w:rsidR="003E3DA0" w:rsidRDefault="003E3DA0" w:rsidP="003E3DA0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ФОРМА ЗАПРОСА</w:t>
      </w:r>
    </w:p>
    <w:p w:rsidR="003E3DA0" w:rsidRDefault="003E3DA0" w:rsidP="003E3DA0">
      <w:pPr>
        <w:spacing w:after="36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предоставлении сведений, содержащихся в Едином государственном реестре недвижимости, об объектах недвижимости и (или) их правообладателях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454"/>
        <w:gridCol w:w="117"/>
        <w:gridCol w:w="10"/>
        <w:gridCol w:w="4"/>
        <w:gridCol w:w="266"/>
        <w:gridCol w:w="99"/>
        <w:gridCol w:w="25"/>
        <w:gridCol w:w="3"/>
        <w:gridCol w:w="43"/>
        <w:gridCol w:w="227"/>
        <w:gridCol w:w="51"/>
        <w:gridCol w:w="42"/>
        <w:gridCol w:w="42"/>
        <w:gridCol w:w="7"/>
        <w:gridCol w:w="170"/>
        <w:gridCol w:w="13"/>
        <w:gridCol w:w="17"/>
        <w:gridCol w:w="26"/>
        <w:gridCol w:w="18"/>
        <w:gridCol w:w="67"/>
        <w:gridCol w:w="57"/>
        <w:gridCol w:w="112"/>
        <w:gridCol w:w="44"/>
        <w:gridCol w:w="14"/>
        <w:gridCol w:w="210"/>
        <w:gridCol w:w="55"/>
        <w:gridCol w:w="189"/>
        <w:gridCol w:w="28"/>
        <w:gridCol w:w="161"/>
        <w:gridCol w:w="38"/>
        <w:gridCol w:w="60"/>
        <w:gridCol w:w="53"/>
        <w:gridCol w:w="168"/>
        <w:gridCol w:w="31"/>
        <w:gridCol w:w="13"/>
        <w:gridCol w:w="64"/>
        <w:gridCol w:w="206"/>
        <w:gridCol w:w="28"/>
        <w:gridCol w:w="86"/>
        <w:gridCol w:w="7"/>
        <w:gridCol w:w="77"/>
        <w:gridCol w:w="49"/>
        <w:gridCol w:w="154"/>
        <w:gridCol w:w="194"/>
        <w:gridCol w:w="57"/>
        <w:gridCol w:w="28"/>
        <w:gridCol w:w="98"/>
        <w:gridCol w:w="44"/>
        <w:gridCol w:w="28"/>
        <w:gridCol w:w="29"/>
        <w:gridCol w:w="25"/>
        <w:gridCol w:w="60"/>
        <w:gridCol w:w="57"/>
        <w:gridCol w:w="9"/>
        <w:gridCol w:w="19"/>
        <w:gridCol w:w="28"/>
        <w:gridCol w:w="135"/>
        <w:gridCol w:w="139"/>
        <w:gridCol w:w="38"/>
        <w:gridCol w:w="29"/>
        <w:gridCol w:w="113"/>
        <w:gridCol w:w="16"/>
        <w:gridCol w:w="13"/>
        <w:gridCol w:w="27"/>
        <w:gridCol w:w="58"/>
        <w:gridCol w:w="28"/>
        <w:gridCol w:w="142"/>
        <w:gridCol w:w="53"/>
        <w:gridCol w:w="89"/>
        <w:gridCol w:w="27"/>
        <w:gridCol w:w="199"/>
        <w:gridCol w:w="57"/>
        <w:gridCol w:w="20"/>
        <w:gridCol w:w="8"/>
        <w:gridCol w:w="85"/>
        <w:gridCol w:w="46"/>
        <w:gridCol w:w="56"/>
        <w:gridCol w:w="68"/>
        <w:gridCol w:w="15"/>
        <w:gridCol w:w="1"/>
        <w:gridCol w:w="41"/>
        <w:gridCol w:w="28"/>
        <w:gridCol w:w="57"/>
        <w:gridCol w:w="56"/>
        <w:gridCol w:w="86"/>
        <w:gridCol w:w="15"/>
        <w:gridCol w:w="98"/>
        <w:gridCol w:w="24"/>
        <w:gridCol w:w="12"/>
        <w:gridCol w:w="21"/>
        <w:gridCol w:w="86"/>
        <w:gridCol w:w="6"/>
        <w:gridCol w:w="24"/>
        <w:gridCol w:w="83"/>
        <w:gridCol w:w="28"/>
        <w:gridCol w:w="75"/>
        <w:gridCol w:w="96"/>
        <w:gridCol w:w="17"/>
        <w:gridCol w:w="10"/>
        <w:gridCol w:w="85"/>
        <w:gridCol w:w="57"/>
        <w:gridCol w:w="57"/>
        <w:gridCol w:w="56"/>
        <w:gridCol w:w="28"/>
        <w:gridCol w:w="29"/>
        <w:gridCol w:w="58"/>
        <w:gridCol w:w="27"/>
        <w:gridCol w:w="57"/>
        <w:gridCol w:w="28"/>
        <w:gridCol w:w="72"/>
        <w:gridCol w:w="43"/>
        <w:gridCol w:w="22"/>
        <w:gridCol w:w="5"/>
        <w:gridCol w:w="1"/>
        <w:gridCol w:w="42"/>
        <w:gridCol w:w="212"/>
        <w:gridCol w:w="142"/>
        <w:gridCol w:w="142"/>
        <w:gridCol w:w="141"/>
        <w:gridCol w:w="41"/>
        <w:gridCol w:w="101"/>
        <w:gridCol w:w="76"/>
        <w:gridCol w:w="9"/>
        <w:gridCol w:w="170"/>
        <w:gridCol w:w="227"/>
        <w:gridCol w:w="142"/>
        <w:gridCol w:w="28"/>
        <w:gridCol w:w="87"/>
        <w:gridCol w:w="113"/>
        <w:gridCol w:w="226"/>
        <w:gridCol w:w="86"/>
        <w:gridCol w:w="84"/>
        <w:gridCol w:w="254"/>
        <w:gridCol w:w="142"/>
        <w:gridCol w:w="5"/>
        <w:gridCol w:w="194"/>
        <w:gridCol w:w="85"/>
        <w:gridCol w:w="3"/>
        <w:gridCol w:w="4"/>
        <w:gridCol w:w="138"/>
        <w:gridCol w:w="4"/>
        <w:gridCol w:w="1"/>
      </w:tblGrid>
      <w:tr w:rsidR="003E3DA0" w:rsidTr="0034173F">
        <w:trPr>
          <w:gridBefore w:val="91"/>
          <w:wBefore w:w="6294" w:type="dxa"/>
          <w:cantSplit/>
          <w:trHeight w:val="260"/>
          <w:tblHeader/>
        </w:trPr>
        <w:tc>
          <w:tcPr>
            <w:tcW w:w="879" w:type="dxa"/>
            <w:gridSpan w:val="18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 №</w:t>
            </w:r>
          </w:p>
        </w:tc>
        <w:tc>
          <w:tcPr>
            <w:tcW w:w="567" w:type="dxa"/>
            <w:gridSpan w:val="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  <w:lang w:val="en-US"/>
              </w:rPr>
            </w:pPr>
          </w:p>
        </w:tc>
        <w:tc>
          <w:tcPr>
            <w:tcW w:w="1361" w:type="dxa"/>
            <w:gridSpan w:val="1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Всего листов</w:t>
            </w:r>
          </w:p>
        </w:tc>
        <w:tc>
          <w:tcPr>
            <w:tcW w:w="568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  <w:lang w:val="en-US"/>
              </w:rPr>
            </w:pPr>
          </w:p>
        </w:tc>
      </w:tr>
      <w:tr w:rsidR="003E3DA0" w:rsidTr="0034173F">
        <w:trPr>
          <w:gridBefore w:val="91"/>
          <w:wBefore w:w="6294" w:type="dxa"/>
          <w:cantSplit/>
          <w:tblHeader/>
        </w:trPr>
        <w:tc>
          <w:tcPr>
            <w:tcW w:w="879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56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36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56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3E3DA0" w:rsidRDefault="003E3DA0" w:rsidP="0034173F">
            <w:pPr>
              <w:spacing w:before="40"/>
              <w:jc w:val="both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 xml:space="preserve">1. Запрос о предоставлении сведений, содержащихся в Едином государственном реестре недвижимости </w:t>
            </w:r>
            <w:r>
              <w:rPr>
                <w:b/>
                <w:bCs/>
                <w:vertAlign w:val="superscript"/>
              </w:rPr>
              <w:t>1</w:t>
            </w:r>
          </w:p>
          <w:p w:rsidR="003E3DA0" w:rsidRDefault="003E3DA0" w:rsidP="0034173F">
            <w:pPr>
              <w:rPr>
                <w:b/>
                <w:bCs/>
              </w:rPr>
            </w:pPr>
          </w:p>
        </w:tc>
        <w:tc>
          <w:tcPr>
            <w:tcW w:w="113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40"/>
              <w:jc w:val="center"/>
              <w:rPr>
                <w:b/>
                <w:bCs/>
                <w:vertAlign w:val="superscript"/>
              </w:rPr>
            </w:pPr>
            <w:r>
              <w:rPr>
                <w:b/>
                <w:bCs/>
              </w:rPr>
              <w:t>2</w:t>
            </w:r>
            <w:r>
              <w:rPr>
                <w:b/>
                <w:bCs/>
                <w:vertAlign w:val="superscript"/>
                <w:lang w:val="en-US"/>
              </w:rPr>
              <w:t> </w:t>
            </w:r>
            <w:r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2409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40"/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2.1. регистрационный №</w:t>
            </w:r>
          </w:p>
        </w:tc>
        <w:tc>
          <w:tcPr>
            <w:tcW w:w="2498" w:type="dxa"/>
            <w:gridSpan w:val="24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  <w:rPr>
                <w:b/>
                <w:bCs/>
              </w:rPr>
            </w:pPr>
          </w:p>
        </w:tc>
        <w:tc>
          <w:tcPr>
            <w:tcW w:w="2978" w:type="dxa"/>
            <w:gridSpan w:val="5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2.2. количество листов запроса</w:t>
            </w:r>
          </w:p>
        </w:tc>
        <w:tc>
          <w:tcPr>
            <w:tcW w:w="1929" w:type="dxa"/>
            <w:gridSpan w:val="17"/>
            <w:tcBorders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  <w:rPr>
                <w:b/>
                <w:bCs/>
              </w:rPr>
            </w:pPr>
          </w:p>
        </w:tc>
        <w:tc>
          <w:tcPr>
            <w:tcW w:w="3913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2.3. количество прилагаемых документов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69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/</w:t>
            </w: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  <w:rPr>
                <w:b/>
                <w:bCs/>
              </w:rPr>
            </w:pPr>
          </w:p>
        </w:tc>
        <w:tc>
          <w:tcPr>
            <w:tcW w:w="1369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листов в них</w:t>
            </w:r>
          </w:p>
        </w:tc>
        <w:tc>
          <w:tcPr>
            <w:tcW w:w="3538" w:type="dxa"/>
            <w:gridSpan w:val="46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 w:val="restart"/>
            <w:tcBorders>
              <w:top w:val="nil"/>
              <w:left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(полное наименование органа регистрации прав или многофункционального центра)</w:t>
            </w: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  <w:rPr>
                <w:b/>
                <w:bCs/>
              </w:rPr>
            </w:pPr>
          </w:p>
        </w:tc>
        <w:tc>
          <w:tcPr>
            <w:tcW w:w="2014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2.4. Ф.И.О., подпись</w:t>
            </w:r>
          </w:p>
        </w:tc>
        <w:tc>
          <w:tcPr>
            <w:tcW w:w="2893" w:type="dxa"/>
            <w:gridSpan w:val="33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  <w:tc>
          <w:tcPr>
            <w:tcW w:w="425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4168" w:type="dxa"/>
            <w:gridSpan w:val="52"/>
            <w:vMerge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spacing w:after="20"/>
              <w:jc w:val="center"/>
              <w:rPr>
                <w:sz w:val="16"/>
                <w:szCs w:val="16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  <w:tc>
          <w:tcPr>
            <w:tcW w:w="510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  <w:rPr>
                <w:b/>
                <w:bCs/>
              </w:rPr>
            </w:pPr>
          </w:p>
        </w:tc>
        <w:tc>
          <w:tcPr>
            <w:tcW w:w="102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2.5. дата “</w:t>
            </w:r>
          </w:p>
        </w:tc>
        <w:tc>
          <w:tcPr>
            <w:tcW w:w="461" w:type="dxa"/>
            <w:gridSpan w:val="10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”</w:t>
            </w:r>
          </w:p>
        </w:tc>
        <w:tc>
          <w:tcPr>
            <w:tcW w:w="1569" w:type="dxa"/>
            <w:gridSpan w:val="25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rPr>
                <w:sz w:val="21"/>
                <w:szCs w:val="21"/>
              </w:rPr>
            </w:pPr>
          </w:p>
        </w:tc>
        <w:tc>
          <w:tcPr>
            <w:tcW w:w="1088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07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ind w:left="57"/>
              <w:rPr>
                <w:sz w:val="21"/>
                <w:szCs w:val="21"/>
              </w:rPr>
            </w:pPr>
            <w:proofErr w:type="gramStart"/>
            <w:r>
              <w:rPr>
                <w:sz w:val="21"/>
                <w:szCs w:val="21"/>
              </w:rPr>
              <w:t>г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</w:tr>
      <w:tr w:rsidR="003E3DA0" w:rsidTr="003417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2"/>
                <w:szCs w:val="12"/>
              </w:rPr>
            </w:pPr>
          </w:p>
        </w:tc>
        <w:tc>
          <w:tcPr>
            <w:tcW w:w="4168" w:type="dxa"/>
            <w:gridSpan w:val="52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after="20"/>
              <w:jc w:val="center"/>
              <w:rPr>
                <w:sz w:val="18"/>
                <w:szCs w:val="18"/>
              </w:rPr>
            </w:pPr>
          </w:p>
        </w:tc>
        <w:tc>
          <w:tcPr>
            <w:tcW w:w="113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12"/>
                <w:szCs w:val="12"/>
              </w:rPr>
            </w:pPr>
          </w:p>
        </w:tc>
        <w:tc>
          <w:tcPr>
            <w:tcW w:w="510" w:type="dxa"/>
            <w:gridSpan w:val="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5332" w:type="dxa"/>
            <w:gridSpan w:val="7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12"/>
                <w:szCs w:val="12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3E3DA0" w:rsidRDefault="003E3DA0" w:rsidP="0034173F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1.1</w:t>
            </w:r>
          </w:p>
        </w:tc>
        <w:tc>
          <w:tcPr>
            <w:tcW w:w="9669" w:type="dxa"/>
            <w:gridSpan w:val="141"/>
          </w:tcPr>
          <w:p w:rsidR="003E3DA0" w:rsidRDefault="003E3DA0" w:rsidP="0034173F">
            <w:pPr>
              <w:spacing w:before="60" w:after="60"/>
              <w:ind w:left="57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Прошу предоставить сведения: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272" w:type="dxa"/>
            <w:gridSpan w:val="13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ind w:left="57" w:right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объект недвижимости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3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jc w:val="center"/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jc w:val="center"/>
            </w:pPr>
          </w:p>
        </w:tc>
        <w:tc>
          <w:tcPr>
            <w:tcW w:w="9272" w:type="dxa"/>
            <w:gridSpan w:val="13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ind w:left="57" w:right="113"/>
            </w:pPr>
            <w:r>
              <w:rPr>
                <w:sz w:val="22"/>
                <w:szCs w:val="22"/>
              </w:rPr>
              <w:t xml:space="preserve">вид </w:t>
            </w:r>
            <w:r>
              <w:rPr>
                <w:sz w:val="22"/>
                <w:szCs w:val="22"/>
                <w:vertAlign w:val="superscript"/>
              </w:rPr>
              <w:t>4</w:t>
            </w:r>
            <w:r>
              <w:rPr>
                <w:sz w:val="22"/>
                <w:szCs w:val="22"/>
              </w:rPr>
              <w:t>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08" w:type="dxa"/>
            <w:gridSpan w:val="3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39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835" w:type="dxa"/>
            <w:gridSpan w:val="5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нежилое здание</w:t>
            </w:r>
          </w:p>
        </w:tc>
        <w:tc>
          <w:tcPr>
            <w:tcW w:w="3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38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сооружение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08" w:type="dxa"/>
            <w:gridSpan w:val="3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397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835" w:type="dxa"/>
            <w:gridSpan w:val="54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397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38" w:type="dxa"/>
            <w:gridSpan w:val="2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квартира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08" w:type="dxa"/>
            <w:gridSpan w:val="35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комната</w:t>
            </w:r>
          </w:p>
        </w:tc>
        <w:tc>
          <w:tcPr>
            <w:tcW w:w="397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835" w:type="dxa"/>
            <w:gridSpan w:val="54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объект незавершенного строительства</w:t>
            </w:r>
          </w:p>
        </w:tc>
        <w:tc>
          <w:tcPr>
            <w:tcW w:w="397" w:type="dxa"/>
            <w:gridSpan w:val="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2638" w:type="dxa"/>
            <w:gridSpan w:val="2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20" w:after="20"/>
              <w:ind w:left="113" w:right="113"/>
            </w:pPr>
            <w:r>
              <w:rPr>
                <w:sz w:val="22"/>
                <w:szCs w:val="22"/>
              </w:rPr>
              <w:t>предприятие как имущественный комплекс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spacing w:before="20" w:after="20"/>
              <w:jc w:val="center"/>
            </w:pPr>
          </w:p>
        </w:tc>
        <w:tc>
          <w:tcPr>
            <w:tcW w:w="8732" w:type="dxa"/>
            <w:gridSpan w:val="12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 w:after="20"/>
              <w:ind w:left="113"/>
            </w:pPr>
            <w:r>
              <w:rPr>
                <w:sz w:val="22"/>
                <w:szCs w:val="22"/>
              </w:rPr>
              <w:t>иной</w:t>
            </w:r>
          </w:p>
        </w:tc>
        <w:tc>
          <w:tcPr>
            <w:tcW w:w="143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 w:after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</w:pPr>
          </w:p>
        </w:tc>
        <w:tc>
          <w:tcPr>
            <w:tcW w:w="397" w:type="dxa"/>
            <w:gridSpan w:val="5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8590" w:type="dxa"/>
            <w:gridSpan w:val="1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/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5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8590" w:type="dxa"/>
            <w:gridSpan w:val="123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039" w:type="dxa"/>
            <w:gridSpan w:val="2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7090" w:type="dxa"/>
            <w:gridSpan w:val="10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73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8390" w:type="dxa"/>
            <w:gridSpan w:val="1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01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площадь</w:t>
            </w:r>
          </w:p>
        </w:tc>
        <w:tc>
          <w:tcPr>
            <w:tcW w:w="8110" w:type="dxa"/>
            <w:gridSpan w:val="1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033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 xml:space="preserve">дополнительная информация </w:t>
            </w:r>
            <w:r>
              <w:rPr>
                <w:sz w:val="22"/>
                <w:szCs w:val="22"/>
                <w:vertAlign w:val="superscript"/>
              </w:rPr>
              <w:t>5</w:t>
            </w:r>
          </w:p>
        </w:tc>
        <w:tc>
          <w:tcPr>
            <w:tcW w:w="6096" w:type="dxa"/>
            <w:gridSpan w:val="9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033" w:type="dxa"/>
            <w:gridSpan w:val="41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ind w:left="57"/>
            </w:pPr>
          </w:p>
        </w:tc>
        <w:tc>
          <w:tcPr>
            <w:tcW w:w="6096" w:type="dxa"/>
            <w:gridSpan w:val="91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14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3E3DA0" w:rsidRDefault="003E3DA0" w:rsidP="0034173F"/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Default="003E3DA0" w:rsidP="0034173F">
            <w:pPr>
              <w:spacing w:before="60" w:after="60"/>
              <w:jc w:val="center"/>
              <w:rPr>
                <w:b/>
                <w:bCs/>
              </w:rPr>
            </w:pPr>
          </w:p>
        </w:tc>
        <w:tc>
          <w:tcPr>
            <w:tcW w:w="9272" w:type="dxa"/>
            <w:gridSpan w:val="13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Default="003E3DA0" w:rsidP="0034173F">
            <w:pPr>
              <w:spacing w:before="60" w:after="60"/>
              <w:ind w:left="57" w:right="113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правообладатель: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40"/>
              <w:jc w:val="center"/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40"/>
              <w:jc w:val="center"/>
            </w:pPr>
          </w:p>
        </w:tc>
        <w:tc>
          <w:tcPr>
            <w:tcW w:w="9272" w:type="dxa"/>
            <w:gridSpan w:val="13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before="40"/>
              <w:ind w:left="57" w:right="113"/>
              <w:jc w:val="both"/>
            </w:pPr>
            <w:r>
              <w:rPr>
                <w:sz w:val="22"/>
                <w:szCs w:val="22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r>
              <w:rPr>
                <w:sz w:val="22"/>
                <w:szCs w:val="22"/>
                <w:vertAlign w:val="superscript"/>
              </w:rPr>
              <w:t>6</w:t>
            </w:r>
            <w:r>
              <w:rPr>
                <w:sz w:val="22"/>
                <w:szCs w:val="22"/>
              </w:rPr>
              <w:t>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531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7598" w:type="dxa"/>
            <w:gridSpan w:val="1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76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ОГРН</w:t>
            </w:r>
          </w:p>
        </w:tc>
        <w:tc>
          <w:tcPr>
            <w:tcW w:w="3572" w:type="dxa"/>
            <w:gridSpan w:val="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62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  <w:r>
              <w:rPr>
                <w:sz w:val="22"/>
                <w:szCs w:val="22"/>
              </w:rPr>
              <w:t>ИНН</w:t>
            </w:r>
          </w:p>
        </w:tc>
        <w:tc>
          <w:tcPr>
            <w:tcW w:w="4168" w:type="dxa"/>
            <w:gridSpan w:val="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474" w:type="dxa"/>
            <w:gridSpan w:val="3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адрес местонахождения:</w:t>
            </w:r>
          </w:p>
        </w:tc>
        <w:tc>
          <w:tcPr>
            <w:tcW w:w="6655" w:type="dxa"/>
            <w:gridSpan w:val="9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7286" w:type="dxa"/>
            <w:gridSpan w:val="1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страна регистрации (инкорпорации), код иностранной организации (КИО):</w:t>
            </w:r>
          </w:p>
        </w:tc>
        <w:tc>
          <w:tcPr>
            <w:tcW w:w="184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5886" w:type="dxa"/>
            <w:gridSpan w:val="9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3262" w:type="dxa"/>
            <w:gridSpan w:val="3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600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дата и номер регистрации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right"/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7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0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727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6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., №</w:t>
            </w:r>
          </w:p>
        </w:tc>
        <w:tc>
          <w:tcPr>
            <w:tcW w:w="2755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</w:pPr>
          </w:p>
        </w:tc>
        <w:tc>
          <w:tcPr>
            <w:tcW w:w="9272" w:type="dxa"/>
            <w:gridSpan w:val="13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/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6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60"/>
              <w:jc w:val="center"/>
            </w:pPr>
          </w:p>
        </w:tc>
        <w:tc>
          <w:tcPr>
            <w:tcW w:w="3383" w:type="dxa"/>
            <w:gridSpan w:val="4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60"/>
              <w:ind w:left="57"/>
            </w:pPr>
            <w:r>
              <w:rPr>
                <w:sz w:val="22"/>
                <w:szCs w:val="22"/>
              </w:rPr>
              <w:t>Предыдуще</w:t>
            </w:r>
            <w:proofErr w:type="gramStart"/>
            <w:r>
              <w:rPr>
                <w:sz w:val="22"/>
                <w:szCs w:val="22"/>
              </w:rPr>
              <w:t>е(</w:t>
            </w:r>
            <w:proofErr w:type="spellStart"/>
            <w:proofErr w:type="gramEnd"/>
            <w:r>
              <w:rPr>
                <w:sz w:val="22"/>
                <w:szCs w:val="22"/>
              </w:rPr>
              <w:t>ие</w:t>
            </w:r>
            <w:proofErr w:type="spellEnd"/>
            <w:r>
              <w:rPr>
                <w:sz w:val="22"/>
                <w:szCs w:val="22"/>
              </w:rPr>
              <w:t>) наименование(я)</w:t>
            </w:r>
          </w:p>
        </w:tc>
        <w:tc>
          <w:tcPr>
            <w:tcW w:w="5746" w:type="dxa"/>
            <w:gridSpan w:val="8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60"/>
            </w:pPr>
          </w:p>
        </w:tc>
        <w:tc>
          <w:tcPr>
            <w:tcW w:w="143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6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9272" w:type="dxa"/>
            <w:gridSpan w:val="13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8"/>
                <w:szCs w:val="8"/>
              </w:rPr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9272" w:type="dxa"/>
            <w:gridSpan w:val="13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ind w:left="57" w:right="113"/>
              <w:jc w:val="both"/>
            </w:pPr>
            <w:r>
              <w:rPr>
                <w:sz w:val="22"/>
                <w:szCs w:val="22"/>
              </w:rPr>
              <w:t xml:space="preserve">физическое лицо </w:t>
            </w:r>
            <w:r>
              <w:rPr>
                <w:sz w:val="22"/>
                <w:szCs w:val="22"/>
                <w:vertAlign w:val="superscript"/>
              </w:rPr>
              <w:t>7</w:t>
            </w:r>
            <w:r>
              <w:rPr>
                <w:sz w:val="22"/>
                <w:szCs w:val="22"/>
              </w:rPr>
              <w:t>: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3704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keepNext/>
              <w:spacing w:before="20"/>
              <w:ind w:left="57"/>
            </w:pPr>
            <w:r>
              <w:rPr>
                <w:sz w:val="22"/>
                <w:szCs w:val="22"/>
              </w:rPr>
              <w:t>фамилия, имя, отчество (полностью)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5425" w:type="dxa"/>
            <w:gridSpan w:val="7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keepNext/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  <w:jc w:val="center"/>
            </w:pPr>
          </w:p>
        </w:tc>
        <w:tc>
          <w:tcPr>
            <w:tcW w:w="1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keepNext/>
              <w:spacing w:before="20"/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keepNext/>
              <w:spacing w:before="20"/>
            </w:pPr>
          </w:p>
        </w:tc>
        <w:tc>
          <w:tcPr>
            <w:tcW w:w="14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keepNext/>
              <w:spacing w:before="20"/>
            </w:pP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55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дата рождения</w:t>
            </w:r>
          </w:p>
        </w:tc>
        <w:tc>
          <w:tcPr>
            <w:tcW w:w="1673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868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  <w:r>
              <w:rPr>
                <w:sz w:val="22"/>
                <w:szCs w:val="22"/>
              </w:rPr>
              <w:t>; документ, удостоверяющий личность,</w:t>
            </w:r>
          </w:p>
        </w:tc>
        <w:tc>
          <w:tcPr>
            <w:tcW w:w="194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28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</w:pPr>
            <w:r>
              <w:rPr>
                <w:sz w:val="22"/>
                <w:szCs w:val="22"/>
              </w:rPr>
              <w:t>,</w:t>
            </w:r>
          </w:p>
        </w:tc>
      </w:tr>
      <w:tr w:rsidR="003E3DA0" w:rsidTr="0034173F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3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right"/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3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spacing w:before="20"/>
              <w:jc w:val="center"/>
            </w:pPr>
          </w:p>
        </w:tc>
        <w:tc>
          <w:tcPr>
            <w:tcW w:w="429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Default="003E3DA0" w:rsidP="0034173F">
            <w:pPr>
              <w:spacing w:before="20"/>
              <w:ind w:left="57"/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.,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 документ, удостоверяющий личность,</w:t>
            </w:r>
          </w:p>
        </w:tc>
        <w:tc>
          <w:tcPr>
            <w:tcW w:w="432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063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  <w:r>
              <w:rPr>
                <w:sz w:val="22"/>
                <w:szCs w:val="22"/>
                <w:vertAlign w:val="superscript"/>
              </w:rPr>
              <w:t>7</w:t>
            </w:r>
          </w:p>
        </w:tc>
        <w:tc>
          <w:tcPr>
            <w:tcW w:w="8069" w:type="dxa"/>
            <w:gridSpan w:val="1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13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или места пребывания:</w:t>
            </w:r>
          </w:p>
        </w:tc>
        <w:tc>
          <w:tcPr>
            <w:tcW w:w="4519" w:type="dxa"/>
            <w:gridSpan w:val="6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752" w:type="dxa"/>
            <w:gridSpan w:val="7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предыдущие</w:t>
            </w:r>
            <w:proofErr w:type="gramEnd"/>
            <w:r>
              <w:rPr>
                <w:sz w:val="22"/>
                <w:szCs w:val="22"/>
              </w:rPr>
              <w:t xml:space="preserve"> фамилия и/или имя, и/или отчество</w:t>
            </w:r>
          </w:p>
        </w:tc>
        <w:tc>
          <w:tcPr>
            <w:tcW w:w="4380" w:type="dxa"/>
            <w:gridSpan w:val="6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6067" w:type="dxa"/>
            <w:gridSpan w:val="10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предыдущи</w:t>
            </w:r>
            <w:proofErr w:type="gramStart"/>
            <w:r>
              <w:rPr>
                <w:sz w:val="22"/>
                <w:szCs w:val="22"/>
              </w:rPr>
              <w:t>й(</w:t>
            </w:r>
            <w:proofErr w:type="spellStart"/>
            <w:proofErr w:type="gramEnd"/>
            <w:r>
              <w:rPr>
                <w:sz w:val="22"/>
                <w:szCs w:val="22"/>
              </w:rPr>
              <w:t>ие</w:t>
            </w:r>
            <w:proofErr w:type="spellEnd"/>
            <w:r>
              <w:rPr>
                <w:sz w:val="22"/>
                <w:szCs w:val="22"/>
              </w:rPr>
              <w:t>) документ(ы), удостоверяющий(</w:t>
            </w:r>
            <w:proofErr w:type="spellStart"/>
            <w:r>
              <w:rPr>
                <w:sz w:val="22"/>
                <w:szCs w:val="22"/>
              </w:rPr>
              <w:t>ие</w:t>
            </w:r>
            <w:proofErr w:type="spellEnd"/>
            <w:r>
              <w:rPr>
                <w:sz w:val="22"/>
                <w:szCs w:val="22"/>
              </w:rPr>
              <w:t>) личность,</w:t>
            </w:r>
          </w:p>
        </w:tc>
        <w:tc>
          <w:tcPr>
            <w:tcW w:w="2977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36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70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  <w:tc>
          <w:tcPr>
            <w:tcW w:w="1418" w:type="dxa"/>
            <w:gridSpan w:val="2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 “</w:t>
            </w:r>
          </w:p>
        </w:tc>
        <w:tc>
          <w:tcPr>
            <w:tcW w:w="39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58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79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.,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08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кем выдан документ, удостоверяющий личность,</w:t>
            </w:r>
          </w:p>
        </w:tc>
        <w:tc>
          <w:tcPr>
            <w:tcW w:w="4324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05" w:type="dxa"/>
            <w:gridSpan w:val="130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spacing w:before="20"/>
              <w:jc w:val="center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spacing w:before="20"/>
              <w:jc w:val="center"/>
              <w:rPr>
                <w:sz w:val="6"/>
                <w:szCs w:val="6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before="20"/>
              <w:rPr>
                <w:sz w:val="6"/>
                <w:szCs w:val="6"/>
              </w:rPr>
            </w:pPr>
          </w:p>
        </w:tc>
        <w:tc>
          <w:tcPr>
            <w:tcW w:w="9005" w:type="dxa"/>
            <w:gridSpan w:val="130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before="20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spacing w:before="20"/>
              <w:rPr>
                <w:sz w:val="6"/>
                <w:szCs w:val="6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cantSplit/>
        </w:trPr>
        <w:tc>
          <w:tcPr>
            <w:tcW w:w="567" w:type="dxa"/>
            <w:gridSpan w:val="2"/>
            <w:tcBorders>
              <w:bottom w:val="nil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1" w:type="dxa"/>
            <w:gridSpan w:val="139"/>
            <w:vAlign w:val="center"/>
          </w:tcPr>
          <w:p w:rsidR="003E3DA0" w:rsidRPr="00673C2F" w:rsidRDefault="003E3DA0" w:rsidP="0034173F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 виде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9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об объекте недвижимости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 переходе прав на объект недвижимости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выписки из Единого государственного реестра недвижимости о признании правообладателя </w:t>
            </w:r>
            <w:proofErr w:type="gramStart"/>
            <w:r>
              <w:rPr>
                <w:sz w:val="22"/>
                <w:szCs w:val="22"/>
              </w:rPr>
              <w:t>недееспособным</w:t>
            </w:r>
            <w:proofErr w:type="gramEnd"/>
            <w:r>
              <w:rPr>
                <w:sz w:val="22"/>
                <w:szCs w:val="22"/>
              </w:rPr>
              <w:t xml:space="preserve"> или ограниченно дееспособным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2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083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</w:t>
            </w:r>
            <w:proofErr w:type="gramStart"/>
            <w:r>
              <w:rPr>
                <w:sz w:val="22"/>
                <w:szCs w:val="22"/>
              </w:rPr>
              <w:t>д(</w:t>
            </w:r>
            <w:proofErr w:type="gramEnd"/>
            <w:r>
              <w:rPr>
                <w:sz w:val="22"/>
                <w:szCs w:val="22"/>
              </w:rPr>
              <w:t>ы) объекта(</w:t>
            </w:r>
            <w:proofErr w:type="spellStart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  <w:vertAlign w:val="superscript"/>
              </w:rPr>
              <w:t>10</w:t>
            </w:r>
          </w:p>
        </w:tc>
        <w:tc>
          <w:tcPr>
            <w:tcW w:w="7049" w:type="dxa"/>
            <w:gridSpan w:val="10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720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территории </w:t>
            </w:r>
            <w:r>
              <w:rPr>
                <w:sz w:val="22"/>
                <w:szCs w:val="22"/>
                <w:vertAlign w:val="superscript"/>
              </w:rPr>
              <w:t>11</w:t>
            </w:r>
          </w:p>
        </w:tc>
        <w:tc>
          <w:tcPr>
            <w:tcW w:w="7412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87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 период </w:t>
            </w:r>
            <w:r>
              <w:rPr>
                <w:sz w:val="22"/>
                <w:szCs w:val="22"/>
                <w:vertAlign w:val="superscript"/>
              </w:rPr>
              <w:t>12</w:t>
            </w:r>
          </w:p>
        </w:tc>
        <w:tc>
          <w:tcPr>
            <w:tcW w:w="7845" w:type="dxa"/>
            <w:gridSpan w:val="1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1287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4"/>
                <w:szCs w:val="4"/>
              </w:rPr>
            </w:pPr>
          </w:p>
        </w:tc>
        <w:tc>
          <w:tcPr>
            <w:tcW w:w="7845" w:type="dxa"/>
            <w:gridSpan w:val="113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 зарегистрированных договорах участия в долевом строительстве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13"/>
              <w:jc w:val="both"/>
              <w:rPr>
                <w:spacing w:val="-1"/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выписки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4509EA" w:rsidRDefault="003E3DA0" w:rsidP="0034173F">
            <w:pPr>
              <w:spacing w:before="20"/>
              <w:ind w:left="57" w:right="113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выписки о содержании правоустанавливающих документов </w:t>
            </w:r>
            <w:r>
              <w:rPr>
                <w:sz w:val="22"/>
                <w:szCs w:val="22"/>
                <w:vertAlign w:val="superscript"/>
              </w:rPr>
              <w:t>13</w:t>
            </w:r>
            <w:r w:rsidRPr="004509EA">
              <w:rPr>
                <w:sz w:val="22"/>
                <w:szCs w:val="22"/>
                <w:vertAlign w:val="superscript"/>
              </w:rPr>
              <w:br/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3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9033" w:type="dxa"/>
            <w:gridSpan w:val="1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4509EA" w:rsidRDefault="003E3DA0" w:rsidP="0034173F">
            <w:pPr>
              <w:spacing w:before="20"/>
              <w:ind w:left="57" w:right="113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справки о лицах, получивших сведения об объекте недвижимого имущества за период </w:t>
            </w:r>
            <w:r>
              <w:rPr>
                <w:sz w:val="22"/>
                <w:szCs w:val="22"/>
                <w:vertAlign w:val="superscript"/>
              </w:rPr>
              <w:t>12</w:t>
            </w:r>
            <w:r w:rsidRPr="004509EA">
              <w:rPr>
                <w:sz w:val="22"/>
                <w:szCs w:val="22"/>
                <w:vertAlign w:val="superscript"/>
              </w:rPr>
              <w:br/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3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9033" w:type="dxa"/>
            <w:gridSpan w:val="1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выписки о кадастровой стоимости объекта недвижимости</w:t>
            </w: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3E3DA0" w:rsidRPr="00673C2F" w:rsidRDefault="003E3DA0" w:rsidP="0034173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1.2</w:t>
            </w:r>
          </w:p>
        </w:tc>
        <w:tc>
          <w:tcPr>
            <w:tcW w:w="9671" w:type="dxa"/>
            <w:gridSpan w:val="139"/>
          </w:tcPr>
          <w:p w:rsidR="003E3DA0" w:rsidRPr="00673C2F" w:rsidRDefault="003E3DA0" w:rsidP="0034173F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Форма предоставления сведений: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gridSpan w:val="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ind w:left="57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бумажного документа</w:t>
            </w:r>
          </w:p>
        </w:tc>
        <w:tc>
          <w:tcPr>
            <w:tcW w:w="397" w:type="dxa"/>
            <w:gridSpan w:val="1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341" w:type="dxa"/>
            <w:gridSpan w:val="5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60" w:after="60"/>
              <w:ind w:left="57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виде электронного документа</w:t>
            </w: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1.3</w:t>
            </w:r>
          </w:p>
        </w:tc>
        <w:tc>
          <w:tcPr>
            <w:tcW w:w="9671" w:type="dxa"/>
            <w:gridSpan w:val="139"/>
          </w:tcPr>
          <w:p w:rsidR="003E3DA0" w:rsidRPr="00673C2F" w:rsidRDefault="003E3DA0" w:rsidP="0034173F">
            <w:pPr>
              <w:spacing w:before="60" w:after="6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Способ получения сведений из Единого государственного реестра недвижимости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4509EA" w:rsidRDefault="003E3DA0" w:rsidP="0034173F">
            <w:pPr>
              <w:spacing w:before="20"/>
              <w:ind w:left="57" w:right="113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В органе регистрации прав или многофункциональном центре </w:t>
            </w:r>
            <w:r>
              <w:rPr>
                <w:sz w:val="22"/>
                <w:szCs w:val="22"/>
                <w:vertAlign w:val="superscript"/>
              </w:rPr>
              <w:t>14</w:t>
            </w:r>
            <w:r w:rsidRPr="004509EA">
              <w:rPr>
                <w:sz w:val="22"/>
                <w:szCs w:val="22"/>
                <w:vertAlign w:val="superscript"/>
              </w:rPr>
              <w:br/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3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9033" w:type="dxa"/>
            <w:gridSpan w:val="1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565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Почтовым отправлением по адресу:</w:t>
            </w:r>
          </w:p>
        </w:tc>
        <w:tc>
          <w:tcPr>
            <w:tcW w:w="5567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3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jc w:val="center"/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9033" w:type="dxa"/>
            <w:gridSpan w:val="1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4"/>
                <w:szCs w:val="4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40" w:after="4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40" w:after="40"/>
              <w:ind w:left="57" w:right="11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Посредством отправки электронного документа с использованием веб-сервисов </w:t>
            </w:r>
            <w:r>
              <w:rPr>
                <w:sz w:val="22"/>
                <w:szCs w:val="22"/>
                <w:vertAlign w:val="superscript"/>
              </w:rPr>
              <w:t>15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274" w:type="dxa"/>
            <w:gridSpan w:val="13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адресу электронной почты в виде ссылки на электронный документ: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033" w:type="dxa"/>
            <w:gridSpan w:val="1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spacing w:before="20"/>
              <w:jc w:val="center"/>
              <w:rPr>
                <w:sz w:val="4"/>
                <w:szCs w:val="4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3E3DA0" w:rsidRDefault="003E3DA0" w:rsidP="0034173F">
            <w:pPr>
              <w:spacing w:before="20"/>
              <w:jc w:val="center"/>
              <w:rPr>
                <w:sz w:val="4"/>
                <w:szCs w:val="4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before="20"/>
              <w:rPr>
                <w:sz w:val="4"/>
                <w:szCs w:val="4"/>
              </w:rPr>
            </w:pPr>
          </w:p>
        </w:tc>
        <w:tc>
          <w:tcPr>
            <w:tcW w:w="9033" w:type="dxa"/>
            <w:gridSpan w:val="13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before="20"/>
              <w:rPr>
                <w:sz w:val="4"/>
                <w:szCs w:val="4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spacing w:before="20"/>
              <w:rPr>
                <w:sz w:val="4"/>
                <w:szCs w:val="4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671" w:type="dxa"/>
            <w:gridSpan w:val="139"/>
          </w:tcPr>
          <w:p w:rsidR="003E3DA0" w:rsidRPr="00673C2F" w:rsidRDefault="003E3DA0" w:rsidP="0034173F">
            <w:pPr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 (физическом лице, арбитражном управляющем, нотариусе, конкурсном управляющем)</w:t>
            </w:r>
            <w:r>
              <w:rPr>
                <w:b/>
                <w:bCs/>
                <w:sz w:val="22"/>
                <w:szCs w:val="22"/>
                <w:vertAlign w:val="superscript"/>
              </w:rPr>
              <w:t>16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3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985" w:type="dxa"/>
            <w:gridSpan w:val="10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1899" w:type="dxa"/>
            <w:gridSpan w:val="3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7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 серия</w:t>
            </w:r>
          </w:p>
        </w:tc>
        <w:tc>
          <w:tcPr>
            <w:tcW w:w="10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114" w:type="dxa"/>
            <w:gridSpan w:val="5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кем выдан документ, удостоверяющий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личность,</w:t>
            </w:r>
          </w:p>
        </w:tc>
        <w:tc>
          <w:tcPr>
            <w:tcW w:w="8410" w:type="dxa"/>
            <w:gridSpan w:val="1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  <w:r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8410" w:type="dxa"/>
            <w:gridSpan w:val="1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707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или места пребывания:</w:t>
            </w:r>
          </w:p>
        </w:tc>
        <w:tc>
          <w:tcPr>
            <w:tcW w:w="4822" w:type="dxa"/>
            <w:gridSpan w:val="6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790" w:type="dxa"/>
            <w:gridSpan w:val="11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9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4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155" w:type="dxa"/>
            <w:gridSpan w:val="2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  <w:tc>
          <w:tcPr>
            <w:tcW w:w="3292" w:type="dxa"/>
            <w:gridSpan w:val="3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2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9671" w:type="dxa"/>
            <w:gridSpan w:val="139"/>
          </w:tcPr>
          <w:p w:rsidR="003E3DA0" w:rsidRPr="00673C2F" w:rsidRDefault="003E3DA0" w:rsidP="0034173F">
            <w:pPr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215" w:type="dxa"/>
            <w:gridSpan w:val="30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полное наименование</w:t>
            </w:r>
          </w:p>
        </w:tc>
        <w:tc>
          <w:tcPr>
            <w:tcW w:w="7314" w:type="dxa"/>
            <w:gridSpan w:val="10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92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ОГРН </w:t>
            </w:r>
            <w:r>
              <w:rPr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3408" w:type="dxa"/>
            <w:gridSpan w:val="5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81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ИНН </w:t>
            </w:r>
            <w:r>
              <w:rPr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4380" w:type="dxa"/>
            <w:gridSpan w:val="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КПП </w:t>
            </w:r>
            <w:r>
              <w:rPr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8684" w:type="dxa"/>
            <w:gridSpan w:val="1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государственной регистрации </w:t>
            </w:r>
            <w:r>
              <w:rPr>
                <w:sz w:val="22"/>
                <w:szCs w:val="22"/>
                <w:vertAlign w:val="superscript"/>
              </w:rPr>
              <w:t>19</w:t>
            </w:r>
          </w:p>
        </w:tc>
        <w:tc>
          <w:tcPr>
            <w:tcW w:w="17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752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423" w:type="dxa"/>
            <w:gridSpan w:val="6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страна регистрации (инкорпорации), КИО 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5106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2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5716" w:type="dxa"/>
            <w:gridSpan w:val="9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3828" w:type="dxa"/>
            <w:gridSpan w:val="4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778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дата и номер регистрации </w:t>
            </w:r>
            <w:r>
              <w:rPr>
                <w:sz w:val="22"/>
                <w:szCs w:val="22"/>
                <w:vertAlign w:val="superscript"/>
              </w:rPr>
              <w:t>20</w:t>
            </w: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41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3239" w:type="dxa"/>
            <w:gridSpan w:val="3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778" w:type="dxa"/>
            <w:gridSpan w:val="3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170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right"/>
              <w:rPr>
                <w:sz w:val="6"/>
                <w:szCs w:val="6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  <w:tc>
          <w:tcPr>
            <w:tcW w:w="1418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340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3239" w:type="dxa"/>
            <w:gridSpan w:val="3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794" w:type="dxa"/>
            <w:gridSpan w:val="1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155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адрес электронной почты:</w:t>
            </w:r>
            <w:r>
              <w:rPr>
                <w:sz w:val="22"/>
                <w:szCs w:val="22"/>
                <w:vertAlign w:val="superscript"/>
              </w:rPr>
              <w:t>18</w:t>
            </w: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247" w:type="dxa"/>
            <w:gridSpan w:val="1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6"/>
                <w:szCs w:val="6"/>
              </w:rPr>
            </w:pPr>
          </w:p>
        </w:tc>
        <w:tc>
          <w:tcPr>
            <w:tcW w:w="2155" w:type="dxa"/>
            <w:gridSpan w:val="2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675" w:type="dxa"/>
            <w:gridSpan w:val="140"/>
          </w:tcPr>
          <w:p w:rsidR="003E3DA0" w:rsidRPr="00673C2F" w:rsidRDefault="003E3DA0" w:rsidP="0034173F">
            <w:pPr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Сведения о представителе заявителя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544" w:type="dxa"/>
            <w:gridSpan w:val="3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фамилия, имя, отчество </w:t>
            </w:r>
            <w:r>
              <w:rPr>
                <w:sz w:val="22"/>
                <w:szCs w:val="22"/>
                <w:vertAlign w:val="superscript"/>
              </w:rPr>
              <w:t>8</w:t>
            </w:r>
          </w:p>
        </w:tc>
        <w:tc>
          <w:tcPr>
            <w:tcW w:w="6989" w:type="dxa"/>
            <w:gridSpan w:val="10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keepNext/>
              <w:spacing w:before="4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keepNext/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771" w:type="dxa"/>
            <w:gridSpan w:val="5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документ, удостоверяющий личность,</w:t>
            </w:r>
          </w:p>
        </w:tc>
        <w:tc>
          <w:tcPr>
            <w:tcW w:w="1923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74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серия</w:t>
            </w:r>
          </w:p>
        </w:tc>
        <w:tc>
          <w:tcPr>
            <w:tcW w:w="102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</w:tc>
        <w:tc>
          <w:tcPr>
            <w:tcW w:w="1588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34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,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выдачи</w:t>
            </w:r>
          </w:p>
        </w:tc>
        <w:tc>
          <w:tcPr>
            <w:tcW w:w="1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“</w:t>
            </w:r>
          </w:p>
        </w:tc>
        <w:tc>
          <w:tcPr>
            <w:tcW w:w="45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2155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118" w:type="dxa"/>
            <w:gridSpan w:val="5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г., кем выдан документ, удостоверяющий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личность,</w:t>
            </w:r>
          </w:p>
        </w:tc>
        <w:tc>
          <w:tcPr>
            <w:tcW w:w="8414" w:type="dxa"/>
            <w:gridSpan w:val="1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119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 </w:t>
            </w:r>
            <w:r>
              <w:rPr>
                <w:sz w:val="22"/>
                <w:szCs w:val="22"/>
                <w:vertAlign w:val="superscript"/>
              </w:rPr>
              <w:t>17</w:t>
            </w:r>
          </w:p>
        </w:tc>
        <w:tc>
          <w:tcPr>
            <w:tcW w:w="8414" w:type="dxa"/>
            <w:gridSpan w:val="1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7683" w:type="dxa"/>
            <w:gridSpan w:val="1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Реквизиты документа, подтверждающего полномочия представителя заявителя:</w:t>
            </w:r>
          </w:p>
        </w:tc>
        <w:tc>
          <w:tcPr>
            <w:tcW w:w="1850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4618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места жительства или места пребывания:</w:t>
            </w:r>
          </w:p>
        </w:tc>
        <w:tc>
          <w:tcPr>
            <w:tcW w:w="4915" w:type="dxa"/>
            <w:gridSpan w:val="7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почтовый адрес:</w:t>
            </w:r>
          </w:p>
        </w:tc>
        <w:tc>
          <w:tcPr>
            <w:tcW w:w="7794" w:type="dxa"/>
            <w:gridSpan w:val="11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02" w:type="dxa"/>
            <w:gridSpan w:val="1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222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электронной почты </w:t>
            </w:r>
            <w:r>
              <w:rPr>
                <w:sz w:val="22"/>
                <w:szCs w:val="22"/>
                <w:vertAlign w:val="superscript"/>
              </w:rPr>
              <w:t>18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296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160"/>
              <w:jc w:val="center"/>
              <w:rPr>
                <w:sz w:val="2"/>
                <w:szCs w:val="2"/>
              </w:rPr>
            </w:pPr>
          </w:p>
        </w:tc>
        <w:tc>
          <w:tcPr>
            <w:tcW w:w="1180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160"/>
              <w:ind w:left="57"/>
              <w:rPr>
                <w:sz w:val="2"/>
                <w:szCs w:val="2"/>
              </w:rPr>
            </w:pPr>
          </w:p>
        </w:tc>
        <w:tc>
          <w:tcPr>
            <w:tcW w:w="2222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160"/>
              <w:jc w:val="center"/>
              <w:rPr>
                <w:sz w:val="2"/>
                <w:szCs w:val="2"/>
              </w:rPr>
            </w:pPr>
          </w:p>
        </w:tc>
        <w:tc>
          <w:tcPr>
            <w:tcW w:w="2835" w:type="dxa"/>
            <w:gridSpan w:val="55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160"/>
              <w:rPr>
                <w:sz w:val="2"/>
                <w:szCs w:val="2"/>
              </w:rPr>
            </w:pPr>
          </w:p>
        </w:tc>
        <w:tc>
          <w:tcPr>
            <w:tcW w:w="3296" w:type="dxa"/>
            <w:gridSpan w:val="3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160"/>
              <w:jc w:val="center"/>
              <w:rPr>
                <w:sz w:val="2"/>
                <w:szCs w:val="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160"/>
              <w:rPr>
                <w:sz w:val="2"/>
                <w:szCs w:val="2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60" w:after="6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9675" w:type="dxa"/>
            <w:gridSpan w:val="140"/>
          </w:tcPr>
          <w:p w:rsidR="003E3DA0" w:rsidRPr="00673C2F" w:rsidRDefault="003E3DA0" w:rsidP="0034173F">
            <w:pPr>
              <w:spacing w:before="60" w:after="6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Документы, прилагаемые к запросу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21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E3DA0" w:rsidTr="0034173F">
        <w:trPr>
          <w:gridAfter w:val="1"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13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42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13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42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97" w:type="dxa"/>
            <w:gridSpan w:val="4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3E3DA0" w:rsidRPr="00673C2F" w:rsidRDefault="003E3DA0" w:rsidP="0034173F">
            <w:pPr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9278" w:type="dxa"/>
            <w:gridSpan w:val="13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spacing w:before="20" w:after="20"/>
              <w:ind w:left="57" w:right="142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675" w:type="dxa"/>
            <w:gridSpan w:val="14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/>
              <w:ind w:left="57" w:right="113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Даю свое согласие на участие в опросе по оценке качества предоставленной мне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39" w:type="dxa"/>
            <w:gridSpan w:val="5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государственной услуги по телефону: +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</w:t>
            </w:r>
          </w:p>
        </w:tc>
        <w:tc>
          <w:tcPr>
            <w:tcW w:w="992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3629" w:type="dxa"/>
            <w:gridSpan w:val="4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vertAlign w:val="superscript"/>
              </w:rPr>
              <w:t>22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b/>
                <w:bCs/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75" w:type="dxa"/>
            <w:gridSpan w:val="140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9675" w:type="dxa"/>
            <w:gridSpan w:val="14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прав, в соответствии с законодательством Российской Федерации государственных услуг), в том числе в автоматизированном режиме</w:t>
            </w:r>
            <w:proofErr w:type="gramEnd"/>
            <w:r>
              <w:rPr>
                <w:b/>
                <w:bCs/>
                <w:sz w:val="22"/>
                <w:szCs w:val="22"/>
              </w:rPr>
              <w:t>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3E3DA0" w:rsidTr="0034173F">
        <w:trPr>
          <w:gridAfter w:val="1"/>
          <w:cantSplit/>
          <w:trHeight w:val="300"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9533" w:type="dxa"/>
            <w:gridSpan w:val="13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E3DA0" w:rsidRPr="00673C2F" w:rsidRDefault="003E3DA0" w:rsidP="0034173F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Подпись и иная информация:</w:t>
            </w:r>
          </w:p>
          <w:p w:rsidR="003E3DA0" w:rsidRPr="00673C2F" w:rsidRDefault="003E3DA0" w:rsidP="0034173F">
            <w:pPr>
              <w:ind w:left="57" w:firstLine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Настоящим подтверждаю:</w:t>
            </w:r>
          </w:p>
          <w:p w:rsidR="003E3DA0" w:rsidRPr="00673C2F" w:rsidRDefault="003E3DA0" w:rsidP="0034173F">
            <w:pPr>
              <w:ind w:left="57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3E3DA0" w:rsidRPr="00673C2F" w:rsidRDefault="003E3DA0" w:rsidP="0034173F">
            <w:pPr>
              <w:ind w:left="57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3E3DA0" w:rsidRPr="00673C2F" w:rsidRDefault="003E3DA0" w:rsidP="0034173F">
            <w:pPr>
              <w:ind w:left="57" w:firstLine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заявитель обладает правом на получение сведений, предусмотренных частями 13 – 16 статьи 62 Федерального закона от 13 июля 1997 г. № 218-ФЗ “О государственной регистрации недвижимости”, и (или) на безвозмездное предоставление сведений в соответствии со статьей 63 данного Федерального закона, иным федеральным законом </w:t>
            </w:r>
            <w:r>
              <w:rPr>
                <w:sz w:val="22"/>
                <w:szCs w:val="22"/>
                <w:vertAlign w:val="superscript"/>
              </w:rPr>
              <w:t>23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/>
              <w:rPr>
                <w:b/>
                <w:bCs/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6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60"/>
              <w:rPr>
                <w:sz w:val="16"/>
                <w:szCs w:val="16"/>
              </w:rPr>
            </w:pPr>
          </w:p>
        </w:tc>
        <w:tc>
          <w:tcPr>
            <w:tcW w:w="9416" w:type="dxa"/>
            <w:gridSpan w:val="1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6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60"/>
              <w:rPr>
                <w:sz w:val="16"/>
                <w:szCs w:val="16"/>
              </w:rPr>
            </w:pPr>
          </w:p>
        </w:tc>
      </w:tr>
      <w:tr w:rsidR="003E3DA0" w:rsidTr="0034173F">
        <w:trPr>
          <w:gridAfter w:val="1"/>
          <w:cantSplit/>
          <w:trHeight w:val="300"/>
        </w:trPr>
        <w:tc>
          <w:tcPr>
            <w:tcW w:w="567" w:type="dxa"/>
            <w:gridSpan w:val="2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3" w:type="dxa"/>
            <w:gridSpan w:val="1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номер (идентификатор) услуги в реестре государственных услуг или в реестре муниципальных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8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услуг </w:t>
            </w:r>
            <w:r>
              <w:rPr>
                <w:sz w:val="22"/>
                <w:szCs w:val="22"/>
                <w:vertAlign w:val="superscript"/>
              </w:rPr>
              <w:t>24</w:t>
            </w:r>
          </w:p>
        </w:tc>
        <w:tc>
          <w:tcPr>
            <w:tcW w:w="8646" w:type="dxa"/>
            <w:gridSpan w:val="12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297" w:type="dxa"/>
            <w:gridSpan w:val="6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положение нормативного правового акта </w:t>
            </w:r>
            <w:r>
              <w:rPr>
                <w:sz w:val="22"/>
                <w:szCs w:val="22"/>
                <w:vertAlign w:val="superscript"/>
              </w:rPr>
              <w:t>25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236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54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 ожидаемого ответа на запрос </w:t>
            </w:r>
            <w:r>
              <w:rPr>
                <w:sz w:val="22"/>
                <w:szCs w:val="22"/>
                <w:vertAlign w:val="superscript"/>
              </w:rPr>
              <w:t>26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879" w:type="dxa"/>
            <w:gridSpan w:val="8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2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3" w:type="dxa"/>
            <w:gridSpan w:val="1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4509EA" w:rsidRDefault="003E3DA0" w:rsidP="0034173F">
            <w:pPr>
              <w:spacing w:before="240"/>
              <w:ind w:left="57"/>
              <w:jc w:val="both"/>
              <w:rPr>
                <w:sz w:val="2"/>
                <w:szCs w:val="2"/>
              </w:rPr>
            </w:pPr>
            <w:r>
              <w:rPr>
                <w:sz w:val="22"/>
                <w:szCs w:val="22"/>
              </w:rPr>
              <w:t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</w:t>
            </w:r>
            <w:r>
              <w:rPr>
                <w:sz w:val="22"/>
                <w:szCs w:val="22"/>
                <w:vertAlign w:val="superscript"/>
              </w:rPr>
              <w:t> 27</w:t>
            </w:r>
            <w:r w:rsidRPr="004509EA">
              <w:rPr>
                <w:sz w:val="22"/>
                <w:szCs w:val="22"/>
                <w:vertAlign w:val="superscript"/>
              </w:rPr>
              <w:br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12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3" w:type="dxa"/>
            <w:gridSpan w:val="13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120"/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12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240"/>
              <w:jc w:val="center"/>
              <w:rPr>
                <w:sz w:val="16"/>
                <w:szCs w:val="1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240"/>
              <w:rPr>
                <w:sz w:val="16"/>
                <w:szCs w:val="16"/>
              </w:rPr>
            </w:pPr>
          </w:p>
        </w:tc>
        <w:tc>
          <w:tcPr>
            <w:tcW w:w="9416" w:type="dxa"/>
            <w:gridSpan w:val="1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E3DA0" w:rsidRDefault="003E3DA0" w:rsidP="0034173F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spacing w:after="240"/>
              <w:rPr>
                <w:sz w:val="16"/>
                <w:szCs w:val="16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28</w:t>
            </w:r>
          </w:p>
        </w:tc>
        <w:tc>
          <w:tcPr>
            <w:tcW w:w="2268" w:type="dxa"/>
            <w:gridSpan w:val="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3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3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268" w:type="dxa"/>
            <w:gridSpan w:val="37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113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“</w:t>
            </w:r>
          </w:p>
        </w:tc>
        <w:tc>
          <w:tcPr>
            <w:tcW w:w="39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533" w:type="dxa"/>
            <w:gridSpan w:val="13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Pr="00673C2F" w:rsidRDefault="003E3DA0" w:rsidP="0034173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9675" w:type="dxa"/>
            <w:gridSpan w:val="140"/>
          </w:tcPr>
          <w:p w:rsidR="003E3DA0" w:rsidRPr="00673C2F" w:rsidRDefault="003E3DA0" w:rsidP="0034173F">
            <w:pPr>
              <w:spacing w:before="40" w:after="40"/>
              <w:ind w:left="57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Подлинность подписи заявителя (представителя заявителя) свидетельствую </w:t>
            </w:r>
            <w:r>
              <w:rPr>
                <w:b/>
                <w:bCs/>
                <w:sz w:val="22"/>
                <w:szCs w:val="22"/>
                <w:vertAlign w:val="superscript"/>
              </w:rPr>
              <w:t>29</w:t>
            </w:r>
            <w:r>
              <w:rPr>
                <w:b/>
                <w:bCs/>
                <w:sz w:val="22"/>
                <w:szCs w:val="22"/>
              </w:rPr>
              <w:t>: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137" w:type="dxa"/>
            <w:gridSpan w:val="2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82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  <w:tc>
          <w:tcPr>
            <w:tcW w:w="2538" w:type="dxa"/>
            <w:gridSpan w:val="42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spacing w:before="40"/>
              <w:jc w:val="center"/>
              <w:rPr>
                <w:sz w:val="22"/>
                <w:szCs w:val="22"/>
              </w:rPr>
            </w:pPr>
          </w:p>
        </w:tc>
        <w:tc>
          <w:tcPr>
            <w:tcW w:w="4387" w:type="dxa"/>
            <w:gridSpan w:val="6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spacing w:before="40"/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2137" w:type="dxa"/>
            <w:gridSpan w:val="28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48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м.п</w:t>
            </w:r>
            <w:proofErr w:type="spellEnd"/>
            <w:r>
              <w:rPr>
                <w:sz w:val="16"/>
                <w:szCs w:val="16"/>
              </w:rPr>
              <w:t>.</w:t>
            </w:r>
          </w:p>
        </w:tc>
        <w:tc>
          <w:tcPr>
            <w:tcW w:w="2538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4387" w:type="dxa"/>
            <w:gridSpan w:val="6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64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“</w:t>
            </w:r>
          </w:p>
        </w:tc>
        <w:tc>
          <w:tcPr>
            <w:tcW w:w="39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”</w:t>
            </w:r>
          </w:p>
        </w:tc>
        <w:tc>
          <w:tcPr>
            <w:tcW w:w="130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ind w:left="57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5157" w:type="dxa"/>
            <w:gridSpan w:val="7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after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(ИНН нотариуса)</w:t>
            </w:r>
          </w:p>
        </w:tc>
        <w:tc>
          <w:tcPr>
            <w:tcW w:w="864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7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gridSpan w:val="1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624" w:type="dxa"/>
            <w:gridSpan w:val="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ind w:left="57"/>
              <w:rPr>
                <w:sz w:val="16"/>
                <w:szCs w:val="1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</w:tr>
      <w:tr w:rsidR="003E3DA0" w:rsidTr="0034173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gridAfter w:val="1"/>
          <w:cantSplit/>
        </w:trPr>
        <w:tc>
          <w:tcPr>
            <w:tcW w:w="567" w:type="dxa"/>
            <w:gridSpan w:val="2"/>
          </w:tcPr>
          <w:p w:rsidR="003E3DA0" w:rsidRPr="00673C2F" w:rsidRDefault="003E3DA0" w:rsidP="0034173F">
            <w:pPr>
              <w:spacing w:before="40" w:after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9675" w:type="dxa"/>
            <w:gridSpan w:val="140"/>
          </w:tcPr>
          <w:p w:rsidR="003E3DA0" w:rsidRPr="00673C2F" w:rsidRDefault="003E3DA0" w:rsidP="0034173F">
            <w:pPr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Отметка принявшего запрос специалиста</w:t>
            </w:r>
            <w:r>
              <w:rPr>
                <w:b/>
                <w:bCs/>
                <w:sz w:val="22"/>
                <w:szCs w:val="22"/>
                <w:vertAlign w:val="superscript"/>
              </w:rPr>
              <w:t> 30</w:t>
            </w:r>
            <w:r>
              <w:rPr>
                <w:b/>
                <w:bCs/>
                <w:sz w:val="22"/>
                <w:szCs w:val="22"/>
              </w:rPr>
              <w:t xml:space="preserve"> (или заполняется автоматически при представлении запроса)</w:t>
            </w: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5157" w:type="dxa"/>
            <w:gridSpan w:val="7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4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" w:type="dxa"/>
            <w:gridSpan w:val="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2714" w:type="dxa"/>
            <w:gridSpan w:val="2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5157" w:type="dxa"/>
            <w:gridSpan w:val="7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spacing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(должность)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(подпись)</w:t>
            </w:r>
          </w:p>
        </w:tc>
        <w:tc>
          <w:tcPr>
            <w:tcW w:w="113" w:type="dxa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  <w:tc>
          <w:tcPr>
            <w:tcW w:w="2714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(инициалы, фамилия)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16"/>
                <w:szCs w:val="16"/>
              </w:rPr>
            </w:pPr>
          </w:p>
        </w:tc>
      </w:tr>
      <w:tr w:rsidR="003E3DA0" w:rsidTr="0034173F">
        <w:trPr>
          <w:gridAfter w:val="1"/>
          <w:cantSplit/>
          <w:trHeight w:val="300"/>
        </w:trPr>
        <w:tc>
          <w:tcPr>
            <w:tcW w:w="567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</w:t>
            </w:r>
          </w:p>
        </w:tc>
        <w:tc>
          <w:tcPr>
            <w:tcW w:w="9533" w:type="dxa"/>
            <w:gridSpan w:val="138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3E3DA0" w:rsidRPr="00673C2F" w:rsidRDefault="003E3DA0" w:rsidP="0034173F">
            <w:pPr>
              <w:spacing w:before="40"/>
              <w:ind w:left="57"/>
              <w:jc w:val="both"/>
              <w:rPr>
                <w:b/>
                <w:bCs/>
                <w:spacing w:val="2"/>
                <w:sz w:val="22"/>
                <w:szCs w:val="22"/>
              </w:rPr>
            </w:pPr>
            <w:r>
              <w:rPr>
                <w:b/>
                <w:bCs/>
                <w:spacing w:val="2"/>
                <w:sz w:val="22"/>
                <w:szCs w:val="22"/>
              </w:rPr>
              <w:t xml:space="preserve">ПРИМЕЧАНИЕ </w:t>
            </w:r>
            <w:r>
              <w:rPr>
                <w:b/>
                <w:bCs/>
                <w:spacing w:val="2"/>
                <w:sz w:val="22"/>
                <w:szCs w:val="22"/>
                <w:vertAlign w:val="superscript"/>
              </w:rPr>
              <w:t>31</w:t>
            </w:r>
            <w:r>
              <w:rPr>
                <w:b/>
                <w:bCs/>
                <w:spacing w:val="2"/>
                <w:sz w:val="22"/>
                <w:szCs w:val="22"/>
              </w:rPr>
              <w:t>:</w:t>
            </w:r>
          </w:p>
        </w:tc>
        <w:tc>
          <w:tcPr>
            <w:tcW w:w="142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3E3DA0" w:rsidRPr="00673C2F" w:rsidRDefault="003E3DA0" w:rsidP="0034173F">
            <w:pPr>
              <w:spacing w:before="40"/>
              <w:rPr>
                <w:b/>
                <w:bCs/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3E3DA0" w:rsidRPr="00673C2F" w:rsidRDefault="003E3DA0" w:rsidP="0034173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9416" w:type="dxa"/>
            <w:gridSpan w:val="13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3E3DA0" w:rsidRPr="00673C2F" w:rsidRDefault="003E3DA0" w:rsidP="0034173F">
            <w:pPr>
              <w:rPr>
                <w:sz w:val="22"/>
                <w:szCs w:val="22"/>
              </w:rPr>
            </w:pPr>
          </w:p>
        </w:tc>
      </w:tr>
      <w:tr w:rsidR="003E3DA0" w:rsidTr="0034173F">
        <w:trPr>
          <w:gridAfter w:val="1"/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  <w:tc>
          <w:tcPr>
            <w:tcW w:w="9416" w:type="dxa"/>
            <w:gridSpan w:val="13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3E3DA0" w:rsidRDefault="003E3DA0" w:rsidP="0034173F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3E3DA0" w:rsidRDefault="003E3DA0" w:rsidP="0034173F">
            <w:pPr>
              <w:rPr>
                <w:sz w:val="6"/>
                <w:szCs w:val="6"/>
              </w:rPr>
            </w:pPr>
          </w:p>
        </w:tc>
      </w:tr>
    </w:tbl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Pr="004E23BB" w:rsidRDefault="003E3DA0" w:rsidP="003E3DA0">
      <w:pPr>
        <w:jc w:val="center"/>
        <w:rPr>
          <w:b/>
          <w:color w:val="000000"/>
          <w:spacing w:val="-6"/>
        </w:rPr>
      </w:pPr>
      <w:r>
        <w:rPr>
          <w:b/>
          <w:color w:val="000000"/>
          <w:spacing w:val="-6"/>
        </w:rPr>
        <w:t>Форма з</w:t>
      </w:r>
      <w:r w:rsidRPr="004E23BB">
        <w:rPr>
          <w:b/>
          <w:color w:val="000000"/>
          <w:spacing w:val="-6"/>
        </w:rPr>
        <w:t>апрос</w:t>
      </w:r>
      <w:r>
        <w:rPr>
          <w:b/>
          <w:color w:val="000000"/>
          <w:spacing w:val="-6"/>
        </w:rPr>
        <w:t>а</w:t>
      </w:r>
      <w:r w:rsidRPr="004E23BB">
        <w:rPr>
          <w:b/>
          <w:color w:val="000000"/>
          <w:spacing w:val="-6"/>
        </w:rPr>
        <w:t xml:space="preserve"> на </w:t>
      </w:r>
      <w:r>
        <w:rPr>
          <w:b/>
          <w:color w:val="000000"/>
          <w:spacing w:val="-6"/>
        </w:rPr>
        <w:t xml:space="preserve">предоставление </w:t>
      </w:r>
      <w:r w:rsidRPr="004E23BB">
        <w:rPr>
          <w:b/>
          <w:color w:val="000000"/>
          <w:spacing w:val="-6"/>
        </w:rPr>
        <w:t>выписк</w:t>
      </w:r>
      <w:r>
        <w:rPr>
          <w:b/>
          <w:color w:val="000000"/>
          <w:spacing w:val="-6"/>
        </w:rPr>
        <w:t>и</w:t>
      </w:r>
      <w:r w:rsidRPr="004E23BB">
        <w:rPr>
          <w:b/>
          <w:color w:val="000000"/>
          <w:spacing w:val="-6"/>
        </w:rPr>
        <w:t xml:space="preserve"> из Единого государственного реестра юридических лиц</w:t>
      </w:r>
      <w:r>
        <w:rPr>
          <w:b/>
          <w:color w:val="000000"/>
          <w:spacing w:val="-6"/>
        </w:rPr>
        <w:t xml:space="preserve"> или Единого государственного реестра индивидуальных предпринимателей</w:t>
      </w:r>
    </w:p>
    <w:p w:rsidR="003E3DA0" w:rsidRDefault="003E3DA0" w:rsidP="003E3DA0">
      <w:pPr>
        <w:jc w:val="right"/>
        <w:rPr>
          <w:sz w:val="20"/>
          <w:szCs w:val="20"/>
        </w:rPr>
      </w:pPr>
    </w:p>
    <w:p w:rsidR="003E3DA0" w:rsidRDefault="003E3DA0" w:rsidP="003E3DA0">
      <w:pPr>
        <w:jc w:val="right"/>
        <w:rPr>
          <w:sz w:val="20"/>
          <w:szCs w:val="20"/>
        </w:rPr>
      </w:pPr>
      <w:r>
        <w:rPr>
          <w:sz w:val="20"/>
          <w:szCs w:val="20"/>
        </w:rPr>
        <w:t>У</w:t>
      </w:r>
      <w:r w:rsidRPr="00F759D4">
        <w:rPr>
          <w:sz w:val="20"/>
          <w:szCs w:val="20"/>
        </w:rPr>
        <w:t xml:space="preserve">твержден </w:t>
      </w:r>
    </w:p>
    <w:p w:rsidR="003E3DA0" w:rsidRDefault="003E3DA0" w:rsidP="003E3DA0">
      <w:pPr>
        <w:jc w:val="right"/>
        <w:rPr>
          <w:sz w:val="20"/>
          <w:szCs w:val="20"/>
        </w:rPr>
      </w:pPr>
      <w:r w:rsidRPr="00F759D4">
        <w:rPr>
          <w:sz w:val="20"/>
          <w:szCs w:val="20"/>
        </w:rPr>
        <w:t xml:space="preserve">приказом Министерства финансов </w:t>
      </w:r>
      <w:r>
        <w:rPr>
          <w:sz w:val="20"/>
          <w:szCs w:val="20"/>
        </w:rPr>
        <w:t>РФ</w:t>
      </w:r>
      <w:r w:rsidRPr="00F759D4">
        <w:rPr>
          <w:sz w:val="20"/>
          <w:szCs w:val="20"/>
        </w:rPr>
        <w:t xml:space="preserve"> </w:t>
      </w:r>
    </w:p>
    <w:p w:rsidR="003E3DA0" w:rsidRPr="00F759D4" w:rsidRDefault="003E3DA0" w:rsidP="003E3DA0">
      <w:pPr>
        <w:jc w:val="right"/>
        <w:rPr>
          <w:color w:val="000000"/>
          <w:spacing w:val="-6"/>
          <w:sz w:val="20"/>
          <w:szCs w:val="20"/>
        </w:rPr>
      </w:pPr>
      <w:r w:rsidRPr="00F759D4">
        <w:rPr>
          <w:sz w:val="20"/>
          <w:szCs w:val="20"/>
        </w:rPr>
        <w:t>от 15 января 2015 г. № 5н</w:t>
      </w:r>
    </w:p>
    <w:p w:rsidR="003E3DA0" w:rsidRDefault="003E3DA0" w:rsidP="003E3DA0">
      <w:pPr>
        <w:spacing w:after="240"/>
        <w:jc w:val="center"/>
        <w:rPr>
          <w:sz w:val="22"/>
          <w:szCs w:val="22"/>
        </w:rPr>
      </w:pPr>
      <w:r>
        <w:rPr>
          <w:sz w:val="22"/>
          <w:szCs w:val="22"/>
        </w:rPr>
        <w:t>ЗАПРОС</w:t>
      </w:r>
      <w:r>
        <w:rPr>
          <w:sz w:val="22"/>
          <w:szCs w:val="22"/>
        </w:rPr>
        <w:br/>
        <w:t>о предоставлении сведений, содержащихся</w:t>
      </w:r>
      <w:r>
        <w:rPr>
          <w:sz w:val="22"/>
          <w:szCs w:val="22"/>
        </w:rPr>
        <w:br/>
        <w:t>в Едином государственном реестре юридических лиц</w:t>
      </w:r>
      <w:r>
        <w:rPr>
          <w:sz w:val="22"/>
          <w:szCs w:val="22"/>
        </w:rPr>
        <w:br/>
        <w:t>и/или Едином государственном реестре индивидуальных предпринимателей,</w:t>
      </w:r>
      <w:r>
        <w:rPr>
          <w:sz w:val="22"/>
          <w:szCs w:val="22"/>
        </w:rPr>
        <w:br/>
        <w:t>с использованием сети Интернет</w:t>
      </w:r>
    </w:p>
    <w:p w:rsidR="003E3DA0" w:rsidRDefault="003E3DA0" w:rsidP="003E3DA0"/>
    <w:p w:rsidR="003E3DA0" w:rsidRDefault="003E3DA0" w:rsidP="003E3DA0">
      <w:pPr>
        <w:pBdr>
          <w:top w:val="single" w:sz="4" w:space="1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наименование юридического лица, фамилия, имя, отчество физического лица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83"/>
        <w:gridCol w:w="4066"/>
        <w:gridCol w:w="1217"/>
        <w:gridCol w:w="4198"/>
      </w:tblGrid>
      <w:tr w:rsidR="003E3DA0" w:rsidTr="0034173F"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r>
              <w:t>ОГРН </w:t>
            </w:r>
            <w:r>
              <w:rPr>
                <w:rStyle w:val="afd"/>
              </w:rPr>
              <w:footnoteReference w:id="1"/>
            </w:r>
          </w:p>
        </w:tc>
        <w:tc>
          <w:tcPr>
            <w:tcW w:w="40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  <w:r>
              <w:t>ИНН/КПП </w:t>
            </w:r>
            <w:r>
              <w:rPr>
                <w:vertAlign w:val="superscript"/>
              </w:rPr>
              <w:t>1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</w:tr>
    </w:tbl>
    <w:p w:rsidR="003E3DA0" w:rsidRDefault="003E3DA0" w:rsidP="003E3DA0">
      <w:r>
        <w:t>Документ, удостоверяющий личность </w:t>
      </w:r>
      <w:r>
        <w:rPr>
          <w:rStyle w:val="afd"/>
        </w:rPr>
        <w:footnoteReference w:id="2"/>
      </w:r>
      <w:r>
        <w:t xml:space="preserve">  </w:t>
      </w:r>
    </w:p>
    <w:p w:rsidR="003E3DA0" w:rsidRDefault="003E3DA0" w:rsidP="003E3DA0">
      <w:pPr>
        <w:pBdr>
          <w:top w:val="single" w:sz="4" w:space="1" w:color="auto"/>
        </w:pBdr>
        <w:ind w:left="3480"/>
        <w:jc w:val="center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998"/>
        <w:gridCol w:w="737"/>
        <w:gridCol w:w="4933"/>
      </w:tblGrid>
      <w:tr w:rsidR="003E3DA0" w:rsidTr="0034173F"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r>
              <w:t>серия</w:t>
            </w:r>
          </w:p>
        </w:tc>
        <w:tc>
          <w:tcPr>
            <w:tcW w:w="39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  <w:r>
              <w:t>номер</w:t>
            </w:r>
          </w:p>
        </w:tc>
        <w:tc>
          <w:tcPr>
            <w:tcW w:w="49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</w:tr>
    </w:tbl>
    <w:p w:rsidR="003E3DA0" w:rsidRDefault="003E3DA0" w:rsidP="003E3DA0">
      <w:r>
        <w:t xml:space="preserve">кем и когда выдан документ  </w:t>
      </w:r>
    </w:p>
    <w:p w:rsidR="003E3DA0" w:rsidRDefault="003E3DA0" w:rsidP="003E3DA0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:rsidR="003E3DA0" w:rsidRDefault="003E3DA0" w:rsidP="003E3DA0">
      <w:pPr>
        <w:spacing w:after="120"/>
      </w:pPr>
      <w:r>
        <w:t xml:space="preserve">просит предоставить сведения, содержащиеся в </w:t>
      </w:r>
      <w:r>
        <w:rPr>
          <w:i/>
          <w:iCs/>
        </w:rPr>
        <w:t>(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 знаком V)</w:t>
      </w:r>
      <w:r>
        <w:t>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 xml:space="preserve">Едином государственном </w:t>
            </w:r>
            <w:proofErr w:type="gramStart"/>
            <w:r>
              <w:t>реестре</w:t>
            </w:r>
            <w:proofErr w:type="gramEnd"/>
            <w:r>
              <w:t xml:space="preserve"> юридических лиц;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 xml:space="preserve">Едином государственном </w:t>
            </w:r>
            <w:proofErr w:type="gramStart"/>
            <w:r>
              <w:t>реестре</w:t>
            </w:r>
            <w:proofErr w:type="gramEnd"/>
            <w:r>
              <w:t xml:space="preserve"> индивидуальных предпринимателей</w:t>
            </w:r>
          </w:p>
        </w:tc>
      </w:tr>
    </w:tbl>
    <w:p w:rsidR="003E3DA0" w:rsidRDefault="003E3DA0" w:rsidP="003E3DA0">
      <w:pPr>
        <w:spacing w:before="120" w:after="60"/>
        <w:ind w:left="567"/>
      </w:pPr>
      <w:r>
        <w:t xml:space="preserve">в виде </w:t>
      </w:r>
      <w:r>
        <w:rPr>
          <w:i/>
          <w:iCs/>
        </w:rPr>
        <w:t>(</w:t>
      </w:r>
      <w:proofErr w:type="gramStart"/>
      <w:r>
        <w:rPr>
          <w:i/>
          <w:iCs/>
        </w:rPr>
        <w:t>нужное</w:t>
      </w:r>
      <w:proofErr w:type="gramEnd"/>
      <w:r>
        <w:rPr>
          <w:i/>
          <w:iCs/>
        </w:rPr>
        <w:t xml:space="preserve"> отметить знаком V)</w:t>
      </w:r>
      <w:r>
        <w:t>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однократного предоставления сведений в полном объеме;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5699"/>
        <w:gridCol w:w="2551"/>
        <w:gridCol w:w="104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однократного предоставления обновленных сведений. Указать дату направления</w:t>
            </w:r>
          </w:p>
        </w:tc>
      </w:tr>
      <w:tr w:rsidR="003E3DA0" w:rsidTr="0034173F"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5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ab/>
              <w:t>ранее Запроса на предоставление сведений в полном объеме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539"/>
              </w:tabs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539"/>
              </w:tabs>
            </w:pPr>
            <w:r>
              <w:t>;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годового абонентского обслуживания одного рабочего места.</w:t>
            </w:r>
          </w:p>
        </w:tc>
      </w:tr>
    </w:tbl>
    <w:p w:rsidR="003E3DA0" w:rsidRDefault="003E3DA0" w:rsidP="003E3DA0">
      <w:pPr>
        <w:spacing w:after="240"/>
        <w:ind w:left="567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93"/>
        <w:gridCol w:w="2554"/>
        <w:gridCol w:w="395"/>
        <w:gridCol w:w="3121"/>
      </w:tblGrid>
      <w:tr w:rsidR="003E3DA0" w:rsidTr="0034173F"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r>
              <w:t xml:space="preserve">Оплата произведена платежным документом </w:t>
            </w:r>
            <w:proofErr w:type="gramStart"/>
            <w:r>
              <w:t>от</w:t>
            </w:r>
            <w:proofErr w:type="gramEnd"/>
          </w:p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  <w:r>
              <w:t>№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</w:tr>
      <w:tr w:rsidR="003E3DA0" w:rsidTr="0034173F">
        <w:tc>
          <w:tcPr>
            <w:tcW w:w="4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/>
        </w:tc>
        <w:tc>
          <w:tcPr>
            <w:tcW w:w="25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  <w:r>
              <w:t>№</w:t>
            </w:r>
          </w:p>
        </w:tc>
        <w:tc>
          <w:tcPr>
            <w:tcW w:w="31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</w:tr>
    </w:tbl>
    <w:p w:rsidR="003E3DA0" w:rsidRDefault="003E3DA0" w:rsidP="003E3DA0">
      <w:pPr>
        <w:spacing w:after="120"/>
      </w:pPr>
      <w:r>
        <w:t>Ответ прошу направить: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по почте (заказным письмом)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по электронной почте без применения средств защиты информации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163"/>
        <w:gridCol w:w="2976"/>
        <w:gridCol w:w="5103"/>
      </w:tblGrid>
      <w:tr w:rsidR="003E3DA0" w:rsidTr="0034173F">
        <w:trPr>
          <w:cantSplit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A0" w:rsidRDefault="003E3DA0" w:rsidP="0034173F">
            <w:pPr>
              <w:jc w:val="center"/>
            </w:pPr>
          </w:p>
        </w:tc>
        <w:tc>
          <w:tcPr>
            <w:tcW w:w="92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>-</w:t>
            </w:r>
            <w:r>
              <w:tab/>
              <w:t>по электронной почте с применением архивирования с паролем</w:t>
            </w:r>
          </w:p>
        </w:tc>
      </w:tr>
      <w:tr w:rsidR="003E3DA0" w:rsidTr="0034173F">
        <w:trPr>
          <w:cantSplit/>
        </w:trPr>
        <w:tc>
          <w:tcPr>
            <w:tcW w:w="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116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57"/>
            </w:pPr>
            <w:r>
              <w:tab/>
              <w:t>пароль: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539"/>
              </w:tabs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539"/>
              </w:tabs>
              <w:ind w:left="57"/>
            </w:pPr>
            <w:r>
              <w:t>(только латинские буквы и цифры)</w:t>
            </w:r>
          </w:p>
        </w:tc>
      </w:tr>
    </w:tbl>
    <w:p w:rsidR="003E3DA0" w:rsidRDefault="003E3DA0" w:rsidP="003E3DA0">
      <w:pPr>
        <w:spacing w:after="180"/>
        <w:ind w:left="567"/>
        <w:rPr>
          <w:sz w:val="2"/>
          <w:szCs w:val="2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9299"/>
      </w:tblGrid>
      <w:tr w:rsidR="003E3DA0" w:rsidTr="0034173F"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DA0" w:rsidRDefault="003E3DA0" w:rsidP="0034173F">
            <w:pPr>
              <w:jc w:val="center"/>
            </w:pPr>
          </w:p>
        </w:tc>
        <w:tc>
          <w:tcPr>
            <w:tcW w:w="92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tabs>
                <w:tab w:val="left" w:pos="397"/>
              </w:tabs>
              <w:ind w:left="397" w:hanging="340"/>
            </w:pPr>
            <w:r>
              <w:t>-</w:t>
            </w:r>
            <w:r>
              <w:tab/>
              <w:t>по электронной почте с применением сертифицированных сре</w:t>
            </w:r>
            <w:proofErr w:type="gramStart"/>
            <w:r>
              <w:t>дств кр</w:t>
            </w:r>
            <w:proofErr w:type="gramEnd"/>
            <w:r>
              <w:t>иптографической защиты информации</w:t>
            </w:r>
          </w:p>
        </w:tc>
      </w:tr>
    </w:tbl>
    <w:p w:rsidR="003E3DA0" w:rsidRDefault="003E3DA0" w:rsidP="003E3DA0">
      <w:pPr>
        <w:spacing w:before="120"/>
      </w:pPr>
      <w:r>
        <w:t xml:space="preserve">по адресу  </w:t>
      </w:r>
    </w:p>
    <w:p w:rsidR="003E3DA0" w:rsidRDefault="003E3DA0" w:rsidP="003E3DA0">
      <w:pPr>
        <w:pBdr>
          <w:top w:val="single" w:sz="4" w:space="1" w:color="auto"/>
        </w:pBdr>
        <w:ind w:left="937"/>
        <w:rPr>
          <w:sz w:val="2"/>
          <w:szCs w:val="2"/>
        </w:rPr>
      </w:pPr>
    </w:p>
    <w:p w:rsidR="003E3DA0" w:rsidRDefault="003E3DA0" w:rsidP="003E3DA0">
      <w:pPr>
        <w:ind w:right="3968"/>
      </w:pPr>
      <w:r>
        <w:t xml:space="preserve">контактный телефон:  </w:t>
      </w:r>
    </w:p>
    <w:p w:rsidR="003E3DA0" w:rsidRDefault="003E3DA0" w:rsidP="003E3DA0">
      <w:pPr>
        <w:pBdr>
          <w:top w:val="single" w:sz="4" w:space="1" w:color="auto"/>
        </w:pBdr>
        <w:spacing w:after="240"/>
        <w:ind w:left="1915" w:right="3969"/>
        <w:jc w:val="center"/>
        <w:rPr>
          <w:sz w:val="16"/>
          <w:szCs w:val="16"/>
        </w:rPr>
      </w:pPr>
      <w:r>
        <w:rPr>
          <w:sz w:val="16"/>
          <w:szCs w:val="16"/>
        </w:rPr>
        <w:t>код города, номер телефона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69"/>
        <w:gridCol w:w="170"/>
        <w:gridCol w:w="3969"/>
        <w:gridCol w:w="170"/>
        <w:gridCol w:w="1985"/>
      </w:tblGrid>
      <w:tr w:rsidR="003E3DA0" w:rsidTr="0034173F">
        <w:trPr>
          <w:cantSplit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</w:tr>
      <w:tr w:rsidR="003E3DA0" w:rsidTr="0034173F">
        <w:trPr>
          <w:cantSplit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 лица, подписавшего заявку 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лица, подписавшего заявку </w:t>
            </w:r>
            <w:r>
              <w:rPr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E3DA0" w:rsidRDefault="003E3DA0" w:rsidP="003417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:rsidR="003E3DA0" w:rsidRDefault="003E3DA0" w:rsidP="003E3DA0">
      <w:pPr>
        <w:rPr>
          <w:sz w:val="2"/>
          <w:szCs w:val="2"/>
          <w:lang w:val="en-US"/>
        </w:rPr>
      </w:pPr>
    </w:p>
    <w:tbl>
      <w:tblPr>
        <w:tblW w:w="0" w:type="auto"/>
        <w:tblInd w:w="14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8"/>
        <w:gridCol w:w="3544"/>
      </w:tblGrid>
      <w:tr w:rsidR="003E3DA0" w:rsidTr="0034173F"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E3DA0" w:rsidRDefault="003E3DA0" w:rsidP="0034173F">
            <w:pPr>
              <w:jc w:val="center"/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E3DA0" w:rsidRDefault="003E3DA0" w:rsidP="0034173F">
            <w:pPr>
              <w:jc w:val="right"/>
            </w:pPr>
            <w:r>
              <w:t>М.П.</w:t>
            </w:r>
          </w:p>
        </w:tc>
      </w:tr>
    </w:tbl>
    <w:p w:rsidR="003E3DA0" w:rsidRDefault="003E3DA0" w:rsidP="003E3DA0">
      <w:pPr>
        <w:ind w:left="1418" w:right="5669"/>
        <w:jc w:val="center"/>
        <w:rPr>
          <w:sz w:val="16"/>
          <w:szCs w:val="16"/>
        </w:rPr>
      </w:pPr>
      <w:r>
        <w:rPr>
          <w:sz w:val="16"/>
          <w:szCs w:val="16"/>
        </w:rPr>
        <w:t>дата заполнения</w:t>
      </w:r>
    </w:p>
    <w:p w:rsidR="003E3DA0" w:rsidRDefault="003E3DA0" w:rsidP="003E3DA0"/>
    <w:p w:rsidR="003E3DA0" w:rsidRDefault="003E3DA0" w:rsidP="003E3DA0">
      <w:pPr>
        <w:jc w:val="center"/>
        <w:rPr>
          <w:color w:val="000000"/>
          <w:spacing w:val="-6"/>
        </w:rPr>
      </w:pPr>
    </w:p>
    <w:p w:rsidR="003E3DA0" w:rsidRDefault="003E3DA0" w:rsidP="003E3DA0">
      <w:pPr>
        <w:jc w:val="center"/>
        <w:rPr>
          <w:color w:val="000000"/>
          <w:spacing w:val="-6"/>
        </w:rPr>
      </w:pPr>
    </w:p>
    <w:p w:rsidR="003E3DA0" w:rsidRDefault="003E3DA0" w:rsidP="003E3DA0">
      <w:pPr>
        <w:jc w:val="center"/>
        <w:rPr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10</w: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  <w:r>
        <w:rPr>
          <w:b/>
          <w:noProof/>
          <w:color w:val="000000"/>
          <w:spacing w:val="-6"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2987040</wp:posOffset>
                </wp:positionH>
                <wp:positionV relativeFrom="paragraph">
                  <wp:posOffset>95885</wp:posOffset>
                </wp:positionV>
                <wp:extent cx="3328670" cy="1517015"/>
                <wp:effectExtent l="9525" t="9525" r="5080" b="698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5" o:spid="_x0000_s1059" type="#_x0000_t202" style="position:absolute;left:0;text-align:left;margin-left:235.2pt;margin-top:7.55pt;width:262.1pt;height:119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</w:t>
      </w:r>
      <w:r w:rsidRPr="00382592">
        <w:rPr>
          <w:b/>
          <w:color w:val="000000"/>
          <w:szCs w:val="16"/>
        </w:rPr>
        <w:t xml:space="preserve">об устранении технических ошибок в документе, </w:t>
      </w: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 w:rsidRPr="00382592">
        <w:rPr>
          <w:b/>
          <w:color w:val="000000"/>
          <w:szCs w:val="16"/>
        </w:rPr>
        <w:t>являющемся</w:t>
      </w:r>
      <w:proofErr w:type="gramEnd"/>
      <w:r w:rsidRPr="00382592"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jc w:val="center"/>
        <w:rPr>
          <w:b/>
          <w:color w:val="000000"/>
          <w:szCs w:val="16"/>
        </w:rPr>
      </w:pP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D3B00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E3DA0" w:rsidRPr="00FD3B00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FD3B00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D3B00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FD3B00" w:rsidRDefault="003E3DA0" w:rsidP="003E3DA0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D3B00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D3B00">
        <w:rPr>
          <w:rFonts w:ascii="Times New Roman" w:hAnsi="Times New Roman"/>
          <w:sz w:val="20"/>
          <w:szCs w:val="20"/>
          <w:lang w:val="en-US"/>
        </w:rPr>
        <w:t>e</w:t>
      </w:r>
      <w:r w:rsidRPr="00FD3B00">
        <w:rPr>
          <w:rFonts w:ascii="Times New Roman" w:hAnsi="Times New Roman"/>
          <w:sz w:val="20"/>
          <w:szCs w:val="20"/>
        </w:rPr>
        <w:t>-</w:t>
      </w:r>
      <w:r w:rsidRPr="00FD3B00">
        <w:rPr>
          <w:rFonts w:ascii="Times New Roman" w:hAnsi="Times New Roman"/>
          <w:sz w:val="20"/>
          <w:szCs w:val="20"/>
          <w:lang w:val="en-US"/>
        </w:rPr>
        <w:t>mail</w:t>
      </w:r>
      <w:r w:rsidRPr="00FD3B00">
        <w:rPr>
          <w:rFonts w:ascii="Times New Roman" w:hAnsi="Times New Roman"/>
          <w:sz w:val="20"/>
          <w:szCs w:val="20"/>
        </w:rPr>
        <w:t>)</w:t>
      </w:r>
    </w:p>
    <w:p w:rsidR="003E3DA0" w:rsidRDefault="003E3DA0" w:rsidP="003E3DA0">
      <w:pPr>
        <w:pStyle w:val="210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3E3DA0" w:rsidRDefault="003E3DA0" w:rsidP="003E3DA0">
      <w:pPr>
        <w:pStyle w:val="21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3E3DA0" w:rsidRDefault="003E3DA0" w:rsidP="003E3DA0">
      <w:pPr>
        <w:pStyle w:val="21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E3DA0" w:rsidRPr="00667912" w:rsidRDefault="003E3DA0" w:rsidP="003E3DA0">
      <w:pPr>
        <w:ind w:firstLine="708"/>
        <w:jc w:val="both"/>
        <w:rPr>
          <w:snapToGrid w:val="0"/>
        </w:rPr>
      </w:pPr>
      <w:r w:rsidRPr="00494434">
        <w:rPr>
          <w:snapToGrid w:val="0"/>
        </w:rPr>
        <w:t>Мной получен</w:t>
      </w:r>
      <w:r>
        <w:rPr>
          <w:snapToGrid w:val="0"/>
        </w:rPr>
        <w:t>о</w:t>
      </w:r>
      <w:r w:rsidRPr="00494434">
        <w:rPr>
          <w:snapToGrid w:val="0"/>
        </w:rPr>
        <w:t xml:space="preserve"> </w:t>
      </w:r>
      <w:r>
        <w:rPr>
          <w:snapToGrid w:val="0"/>
        </w:rPr>
        <w:t>Соглашение о перераспределении земельного участка</w:t>
      </w:r>
      <w:r w:rsidRPr="00494434">
        <w:rPr>
          <w:snapToGrid w:val="0"/>
        </w:rPr>
        <w:t xml:space="preserve"> №____от «___»_______ ___г., являющееся результатом предоставление муниципальной услуги </w:t>
      </w:r>
      <w:r w:rsidRPr="00667912">
        <w:t>«</w:t>
      </w:r>
      <w:r w:rsidRPr="00667912">
        <w:rPr>
          <w:color w:val="000000"/>
        </w:rPr>
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собственности», утвержденный постановлением Администрации муниципального образования «</w:t>
      </w:r>
      <w:proofErr w:type="spellStart"/>
      <w:r w:rsidRPr="00667912">
        <w:rPr>
          <w:color w:val="000000"/>
        </w:rPr>
        <w:t>Глазовский</w:t>
      </w:r>
      <w:proofErr w:type="spellEnd"/>
      <w:r w:rsidRPr="00667912">
        <w:rPr>
          <w:color w:val="000000"/>
        </w:rPr>
        <w:t xml:space="preserve"> район»</w:t>
      </w:r>
      <w:r w:rsidRPr="00667912">
        <w:rPr>
          <w:snapToGrid w:val="0"/>
        </w:rPr>
        <w:t>.</w:t>
      </w:r>
    </w:p>
    <w:p w:rsidR="003E3DA0" w:rsidRPr="00494434" w:rsidRDefault="003E3DA0" w:rsidP="003E3DA0">
      <w:pPr>
        <w:ind w:firstLine="708"/>
        <w:jc w:val="both"/>
        <w:rPr>
          <w:snapToGrid w:val="0"/>
        </w:rPr>
      </w:pPr>
      <w:r w:rsidRPr="00494434">
        <w:rPr>
          <w:snapToGrid w:val="0"/>
        </w:rPr>
        <w:t>При изучении данного договора мной были выявлены следующие технические ошибки:</w:t>
      </w:r>
    </w:p>
    <w:p w:rsidR="003E3DA0" w:rsidRPr="00494434" w:rsidRDefault="003E3DA0" w:rsidP="003E3DA0">
      <w:pPr>
        <w:ind w:firstLine="708"/>
        <w:jc w:val="both"/>
        <w:rPr>
          <w:snapToGrid w:val="0"/>
        </w:rPr>
      </w:pPr>
      <w:r w:rsidRPr="00494434">
        <w:rPr>
          <w:snapToGrid w:val="0"/>
        </w:rPr>
        <w:t xml:space="preserve">1) </w:t>
      </w:r>
      <w:r>
        <w:rPr>
          <w:snapToGrid w:val="0"/>
        </w:rPr>
        <w:t>____</w:t>
      </w:r>
      <w:r w:rsidRPr="00494434">
        <w:rPr>
          <w:snapToGrid w:val="0"/>
        </w:rPr>
        <w:t>_________________________________________________________________</w:t>
      </w:r>
    </w:p>
    <w:p w:rsidR="003E3DA0" w:rsidRPr="00494434" w:rsidRDefault="003E3DA0" w:rsidP="003E3DA0">
      <w:pPr>
        <w:ind w:firstLine="708"/>
        <w:jc w:val="both"/>
        <w:rPr>
          <w:snapToGrid w:val="0"/>
        </w:rPr>
      </w:pPr>
      <w:r>
        <w:rPr>
          <w:snapToGrid w:val="0"/>
        </w:rPr>
        <w:t>2)</w:t>
      </w:r>
      <w:r w:rsidRPr="00494434">
        <w:rPr>
          <w:snapToGrid w:val="0"/>
        </w:rPr>
        <w:t>_______________________________________</w:t>
      </w:r>
      <w:r>
        <w:rPr>
          <w:snapToGrid w:val="0"/>
        </w:rPr>
        <w:t>_______________________________</w:t>
      </w:r>
    </w:p>
    <w:p w:rsidR="003E3DA0" w:rsidRDefault="003E3DA0" w:rsidP="003E3DA0">
      <w:pPr>
        <w:ind w:firstLine="708"/>
        <w:jc w:val="both"/>
        <w:rPr>
          <w:snapToGrid w:val="0"/>
        </w:rPr>
      </w:pPr>
      <w:r w:rsidRPr="00494434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3E3DA0" w:rsidRDefault="003E3DA0" w:rsidP="003E3DA0">
      <w:pPr>
        <w:ind w:firstLine="708"/>
        <w:jc w:val="both"/>
        <w:rPr>
          <w:snapToGrid w:val="0"/>
          <w:sz w:val="22"/>
          <w:szCs w:val="22"/>
        </w:rPr>
      </w:pPr>
    </w:p>
    <w:p w:rsidR="003E3DA0" w:rsidRPr="00667912" w:rsidRDefault="003E3DA0" w:rsidP="003E3DA0">
      <w:pPr>
        <w:ind w:firstLine="708"/>
        <w:jc w:val="both"/>
        <w:rPr>
          <w:snapToGrid w:val="0"/>
        </w:rPr>
      </w:pPr>
      <w:r w:rsidRPr="00304F8E">
        <w:rPr>
          <w:snapToGrid w:val="0"/>
          <w:sz w:val="22"/>
          <w:szCs w:val="22"/>
        </w:rPr>
        <w:t>Способ получения документа:</w:t>
      </w:r>
    </w:p>
    <w:p w:rsidR="003E3DA0" w:rsidRPr="00304F8E" w:rsidRDefault="003E3DA0" w:rsidP="003E3DA0">
      <w:pPr>
        <w:pStyle w:val="210"/>
        <w:ind w:firstLine="708"/>
        <w:jc w:val="both"/>
        <w:rPr>
          <w:rFonts w:ascii="Times New Roman" w:hAnsi="Times New Roman"/>
        </w:rPr>
      </w:pPr>
      <w:r>
        <w:rPr>
          <w:noProof/>
          <w:color w:val="FF0000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0" t="0" r="27305" b="273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2.1pt;width:11.35pt;height:11.3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"/>
            </w:pict>
          </mc:Fallback>
        </mc:AlternateContent>
      </w:r>
      <w:r w:rsidRPr="00304F8E">
        <w:rPr>
          <w:rFonts w:ascii="Times New Roman" w:hAnsi="Times New Roman"/>
        </w:rPr>
        <w:t>- в офисе «Мои документы»: ______________________________________________</w:t>
      </w:r>
    </w:p>
    <w:p w:rsidR="003E3DA0" w:rsidRPr="00304F8E" w:rsidRDefault="003E3DA0" w:rsidP="003E3DA0">
      <w:pPr>
        <w:pStyle w:val="2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0" t="0" r="27305" b="273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5.6pt;width:11.35pt;height:11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Cn+ZjFDAgAAT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304F8E">
        <w:rPr>
          <w:rFonts w:ascii="Times New Roman" w:hAnsi="Times New Roman"/>
        </w:rPr>
        <w:t xml:space="preserve">- в отделе имущественных отношений Администрации </w:t>
      </w:r>
      <w:proofErr w:type="spellStart"/>
      <w:r w:rsidRPr="00304F8E">
        <w:rPr>
          <w:rFonts w:ascii="Times New Roman" w:hAnsi="Times New Roman"/>
        </w:rPr>
        <w:t>Глазовского</w:t>
      </w:r>
      <w:proofErr w:type="spellEnd"/>
      <w:r w:rsidRPr="00304F8E">
        <w:rPr>
          <w:rFonts w:ascii="Times New Roman" w:hAnsi="Times New Roman"/>
        </w:rPr>
        <w:t xml:space="preserve"> района</w:t>
      </w:r>
    </w:p>
    <w:p w:rsidR="003E3DA0" w:rsidRPr="00304F8E" w:rsidRDefault="003E3DA0" w:rsidP="003E3DA0">
      <w:pPr>
        <w:pStyle w:val="21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0" t="0" r="27305" b="273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1.35pt;width:11.35pt;height:11.3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"/>
            </w:pict>
          </mc:Fallback>
        </mc:AlternateContent>
      </w:r>
      <w:r w:rsidRPr="00304F8E">
        <w:rPr>
          <w:rFonts w:ascii="Times New Roman" w:hAnsi="Times New Roman"/>
        </w:rPr>
        <w:t>- почтовым отправлением по адресу:________________________________________</w:t>
      </w:r>
    </w:p>
    <w:p w:rsidR="003E3DA0" w:rsidRDefault="003E3DA0" w:rsidP="003E3DA0">
      <w:pPr>
        <w:pStyle w:val="210"/>
        <w:ind w:firstLine="708"/>
        <w:jc w:val="both"/>
        <w:rPr>
          <w:rFonts w:ascii="Times New Roman" w:hAnsi="Times New Roman"/>
          <w:sz w:val="24"/>
          <w:szCs w:val="24"/>
        </w:rPr>
      </w:pPr>
      <w:r w:rsidRPr="00304F8E">
        <w:rPr>
          <w:rFonts w:ascii="Times New Roman" w:hAnsi="Times New Roman"/>
        </w:rPr>
        <w:t>________________________________________________________________________</w:t>
      </w:r>
    </w:p>
    <w:p w:rsidR="003E3DA0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3E3DA0" w:rsidRPr="00643484" w:rsidRDefault="003E3DA0" w:rsidP="003E3DA0">
      <w:pPr>
        <w:pStyle w:val="2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643484">
        <w:rPr>
          <w:rFonts w:ascii="Times New Roman" w:hAnsi="Times New Roman"/>
          <w:sz w:val="24"/>
          <w:szCs w:val="24"/>
        </w:rPr>
        <w:t xml:space="preserve"> </w:t>
      </w:r>
      <w:r w:rsidRPr="00667912">
        <w:rPr>
          <w:rFonts w:ascii="Times New Roman" w:hAnsi="Times New Roman"/>
          <w:sz w:val="20"/>
          <w:szCs w:val="20"/>
        </w:rPr>
        <w:t xml:space="preserve">(подпись)            </w:t>
      </w:r>
      <w:r w:rsidRPr="00667912">
        <w:rPr>
          <w:rFonts w:ascii="Times New Roman" w:hAnsi="Times New Roman"/>
          <w:sz w:val="20"/>
          <w:szCs w:val="20"/>
        </w:rPr>
        <w:tab/>
      </w:r>
      <w:r w:rsidRPr="00667912">
        <w:rPr>
          <w:rFonts w:ascii="Times New Roman" w:hAnsi="Times New Roman"/>
          <w:sz w:val="20"/>
          <w:szCs w:val="20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</w:t>
      </w:r>
      <w:r w:rsidRPr="00643484">
        <w:rPr>
          <w:rFonts w:ascii="Times New Roman" w:hAnsi="Times New Roman"/>
          <w:sz w:val="24"/>
          <w:szCs w:val="24"/>
        </w:rPr>
        <w:t>20___ г.</w:t>
      </w: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Default="003E3DA0" w:rsidP="003E3DA0">
      <w:pPr>
        <w:jc w:val="center"/>
        <w:rPr>
          <w:b/>
          <w:bCs/>
          <w:sz w:val="22"/>
          <w:szCs w:val="22"/>
        </w:rPr>
      </w:pP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Согласие</w:t>
      </w:r>
    </w:p>
    <w:p w:rsidR="003E3DA0" w:rsidRPr="002E048B" w:rsidRDefault="003E3DA0" w:rsidP="003E3DA0">
      <w:pPr>
        <w:jc w:val="center"/>
        <w:rPr>
          <w:b/>
          <w:bCs/>
          <w:sz w:val="22"/>
          <w:szCs w:val="22"/>
        </w:rPr>
      </w:pPr>
      <w:r w:rsidRPr="002E048B">
        <w:rPr>
          <w:b/>
          <w:bCs/>
          <w:sz w:val="22"/>
          <w:szCs w:val="22"/>
        </w:rPr>
        <w:t>на обработку персональных данных</w:t>
      </w:r>
      <w:r>
        <w:rPr>
          <w:b/>
          <w:bCs/>
          <w:sz w:val="22"/>
          <w:szCs w:val="22"/>
        </w:rPr>
        <w:t xml:space="preserve"> и получение у третьей стороны</w:t>
      </w:r>
    </w:p>
    <w:p w:rsidR="003E3DA0" w:rsidRPr="002E048B" w:rsidRDefault="003E3DA0" w:rsidP="003E3DA0">
      <w:pPr>
        <w:ind w:firstLine="539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Я, ______________________________________________________________________</w:t>
      </w:r>
      <w:proofErr w:type="gramStart"/>
      <w:r w:rsidRPr="002E048B">
        <w:rPr>
          <w:sz w:val="22"/>
          <w:szCs w:val="22"/>
        </w:rPr>
        <w:t xml:space="preserve"> ,</w:t>
      </w:r>
      <w:proofErr w:type="gramEnd"/>
    </w:p>
    <w:p w:rsidR="003E3DA0" w:rsidRPr="002E048B" w:rsidRDefault="003E3DA0" w:rsidP="003E3DA0">
      <w:pPr>
        <w:ind w:firstLine="539"/>
        <w:jc w:val="center"/>
        <w:rPr>
          <w:sz w:val="22"/>
          <w:szCs w:val="22"/>
        </w:rPr>
      </w:pPr>
      <w:r w:rsidRPr="002E048B">
        <w:rPr>
          <w:i/>
          <w:iCs/>
          <w:sz w:val="22"/>
          <w:szCs w:val="22"/>
        </w:rPr>
        <w:t>(Ф.И.О.</w:t>
      </w:r>
      <w:r>
        <w:rPr>
          <w:i/>
          <w:iCs/>
          <w:sz w:val="22"/>
          <w:szCs w:val="22"/>
        </w:rPr>
        <w:t xml:space="preserve"> гражданина</w:t>
      </w:r>
      <w:r w:rsidRPr="002E048B">
        <w:rPr>
          <w:i/>
          <w:iCs/>
          <w:sz w:val="22"/>
          <w:szCs w:val="22"/>
        </w:rPr>
        <w:t>)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</w:t>
      </w:r>
      <w:r w:rsidRPr="002E048B">
        <w:rPr>
          <w:color w:val="000000"/>
          <w:sz w:val="22"/>
          <w:szCs w:val="22"/>
        </w:rPr>
        <w:t>роживающий</w:t>
      </w:r>
      <w:proofErr w:type="gramEnd"/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паспорт серии ________, номер ______________,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выданный ________________________________________________ « ___ » ___________ ______ года,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действующий</w:t>
      </w:r>
      <w:r>
        <w:rPr>
          <w:color w:val="000000"/>
          <w:sz w:val="22"/>
          <w:szCs w:val="22"/>
        </w:rPr>
        <w:t xml:space="preserve"> </w:t>
      </w:r>
      <w:r w:rsidRPr="002E048B">
        <w:rPr>
          <w:color w:val="000000"/>
          <w:sz w:val="22"/>
          <w:szCs w:val="22"/>
        </w:rPr>
        <w:t>(</w:t>
      </w:r>
      <w:proofErr w:type="spellStart"/>
      <w:r w:rsidRPr="002E048B">
        <w:rPr>
          <w:color w:val="000000"/>
          <w:sz w:val="22"/>
          <w:szCs w:val="22"/>
        </w:rPr>
        <w:t>ая</w:t>
      </w:r>
      <w:proofErr w:type="spellEnd"/>
      <w:r w:rsidRPr="002E048B">
        <w:rPr>
          <w:color w:val="000000"/>
          <w:sz w:val="22"/>
          <w:szCs w:val="22"/>
        </w:rPr>
        <w:t>) за 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lastRenderedPageBreak/>
        <w:t>_____________________________________________________________________________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3E3DA0" w:rsidRPr="002E048B" w:rsidRDefault="003E3DA0" w:rsidP="003E3DA0">
      <w:pPr>
        <w:jc w:val="center"/>
        <w:rPr>
          <w:i/>
          <w:iCs/>
          <w:color w:val="333333"/>
          <w:sz w:val="22"/>
          <w:szCs w:val="22"/>
        </w:rPr>
      </w:pPr>
      <w:r w:rsidRPr="002E048B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2E048B">
        <w:rPr>
          <w:i/>
          <w:iCs/>
          <w:color w:val="000000"/>
          <w:sz w:val="22"/>
          <w:szCs w:val="22"/>
        </w:rPr>
        <w:t xml:space="preserve">заполняется </w:t>
      </w:r>
      <w:r w:rsidRPr="002E048B">
        <w:rPr>
          <w:i/>
          <w:iCs/>
          <w:sz w:val="22"/>
          <w:szCs w:val="22"/>
        </w:rPr>
        <w:t>если с заявлением обращается</w:t>
      </w:r>
      <w:proofErr w:type="gramEnd"/>
      <w:r w:rsidRPr="002E048B">
        <w:rPr>
          <w:i/>
          <w:iCs/>
          <w:sz w:val="22"/>
          <w:szCs w:val="22"/>
        </w:rPr>
        <w:t xml:space="preserve"> представитель заявителя)</w:t>
      </w:r>
    </w:p>
    <w:p w:rsidR="003E3DA0" w:rsidRPr="002E048B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3E3DA0" w:rsidRDefault="003E3DA0" w:rsidP="003E3DA0">
      <w:pPr>
        <w:jc w:val="both"/>
        <w:rPr>
          <w:color w:val="000000"/>
          <w:sz w:val="22"/>
          <w:szCs w:val="22"/>
        </w:rPr>
      </w:pPr>
      <w:r w:rsidRPr="002E048B">
        <w:rPr>
          <w:b/>
          <w:bCs/>
          <w:sz w:val="22"/>
          <w:szCs w:val="22"/>
        </w:rPr>
        <w:t xml:space="preserve">даю согласие на обработку </w:t>
      </w:r>
      <w:r w:rsidRPr="002E048B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2E048B">
        <w:rPr>
          <w:b/>
          <w:bCs/>
          <w:color w:val="000000"/>
          <w:sz w:val="22"/>
          <w:szCs w:val="22"/>
        </w:rPr>
        <w:t xml:space="preserve"> </w:t>
      </w:r>
      <w:r>
        <w:rPr>
          <w:b/>
          <w:bCs/>
          <w:color w:val="000000"/>
          <w:sz w:val="22"/>
          <w:szCs w:val="22"/>
        </w:rPr>
        <w:t>,</w:t>
      </w:r>
      <w:proofErr w:type="gramEnd"/>
      <w:r>
        <w:rPr>
          <w:b/>
          <w:bCs/>
          <w:color w:val="000000"/>
          <w:sz w:val="22"/>
          <w:szCs w:val="22"/>
        </w:rPr>
        <w:t xml:space="preserve"> а также </w:t>
      </w:r>
      <w:r w:rsidRPr="002E048B">
        <w:rPr>
          <w:b/>
          <w:bCs/>
          <w:sz w:val="22"/>
          <w:szCs w:val="22"/>
        </w:rPr>
        <w:t xml:space="preserve">даю согласие на </w:t>
      </w:r>
      <w:r>
        <w:rPr>
          <w:b/>
          <w:bCs/>
          <w:sz w:val="22"/>
          <w:szCs w:val="22"/>
        </w:rPr>
        <w:t>получение у третьей стороны</w:t>
      </w:r>
      <w:r w:rsidRPr="002E048B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2E048B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2E048B">
        <w:rPr>
          <w:rStyle w:val="FontStyle21"/>
          <w:color w:val="000000"/>
        </w:rPr>
        <w:t xml:space="preserve">гражданство; </w:t>
      </w:r>
      <w:r w:rsidRPr="002E048B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2E048B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>
        <w:rPr>
          <w:color w:val="000000"/>
          <w:sz w:val="22"/>
          <w:szCs w:val="22"/>
        </w:rPr>
        <w:t>Отделу имущественных отношений Администрации муниципального образования «</w:t>
      </w:r>
      <w:proofErr w:type="spellStart"/>
      <w:r>
        <w:rPr>
          <w:color w:val="000000"/>
          <w:sz w:val="22"/>
          <w:szCs w:val="22"/>
        </w:rPr>
        <w:t>Глазовский</w:t>
      </w:r>
      <w:proofErr w:type="spellEnd"/>
      <w:r>
        <w:rPr>
          <w:color w:val="000000"/>
          <w:sz w:val="22"/>
          <w:szCs w:val="22"/>
        </w:rPr>
        <w:t xml:space="preserve"> район»</w:t>
      </w:r>
      <w:r w:rsidRPr="006C4EF4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427621</w:t>
      </w:r>
      <w:r w:rsidRPr="002E048B">
        <w:rPr>
          <w:color w:val="000000"/>
          <w:sz w:val="22"/>
          <w:szCs w:val="22"/>
        </w:rPr>
        <w:t xml:space="preserve">, г. </w:t>
      </w:r>
      <w:r>
        <w:rPr>
          <w:color w:val="000000"/>
          <w:sz w:val="22"/>
          <w:szCs w:val="22"/>
        </w:rPr>
        <w:t>Глазов, ул. М. Гвардии, д.22а</w:t>
      </w:r>
      <w:r w:rsidRPr="002E048B">
        <w:rPr>
          <w:color w:val="000000"/>
          <w:sz w:val="22"/>
          <w:szCs w:val="22"/>
        </w:rPr>
        <w:t>, в целях предоставления муниципальных услуг.</w:t>
      </w:r>
      <w:proofErr w:type="gramEnd"/>
    </w:p>
    <w:p w:rsidR="003E3DA0" w:rsidRPr="002E048B" w:rsidRDefault="003E3DA0" w:rsidP="003E3DA0">
      <w:pPr>
        <w:jc w:val="both"/>
        <w:rPr>
          <w:sz w:val="22"/>
          <w:szCs w:val="22"/>
        </w:rPr>
      </w:pPr>
      <w:proofErr w:type="gramStart"/>
      <w:r w:rsidRPr="002E048B">
        <w:rPr>
          <w:sz w:val="22"/>
          <w:szCs w:val="22"/>
        </w:rPr>
        <w:t>Обработка</w:t>
      </w:r>
      <w:r>
        <w:rPr>
          <w:sz w:val="22"/>
          <w:szCs w:val="22"/>
        </w:rPr>
        <w:t xml:space="preserve"> </w:t>
      </w:r>
      <w:r w:rsidRPr="002E048B">
        <w:rPr>
          <w:sz w:val="22"/>
          <w:szCs w:val="22"/>
        </w:rPr>
        <w:t>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3E3DA0" w:rsidRPr="002E048B" w:rsidRDefault="003E3DA0" w:rsidP="003E3DA0">
      <w:pPr>
        <w:ind w:firstLine="540"/>
        <w:jc w:val="both"/>
        <w:rPr>
          <w:sz w:val="22"/>
          <w:szCs w:val="22"/>
        </w:rPr>
      </w:pPr>
      <w:r w:rsidRPr="002E048B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3E3DA0" w:rsidRPr="002E048B" w:rsidRDefault="003E3DA0" w:rsidP="003E3DA0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2E048B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3E3DA0" w:rsidRDefault="003E3DA0" w:rsidP="003E3DA0">
      <w:pPr>
        <w:pStyle w:val="2"/>
        <w:ind w:left="0"/>
        <w:rPr>
          <w:b/>
          <w:i/>
          <w:sz w:val="22"/>
          <w:szCs w:val="22"/>
        </w:rPr>
      </w:pPr>
    </w:p>
    <w:p w:rsidR="003E3DA0" w:rsidRPr="008A6788" w:rsidRDefault="003E3DA0" w:rsidP="003E3DA0"/>
    <w:p w:rsidR="003E3DA0" w:rsidRDefault="003E3DA0" w:rsidP="003E3DA0">
      <w:pPr>
        <w:pStyle w:val="2"/>
        <w:ind w:left="0"/>
        <w:rPr>
          <w:b/>
          <w:i/>
          <w:sz w:val="22"/>
          <w:szCs w:val="22"/>
        </w:rPr>
      </w:pPr>
    </w:p>
    <w:p w:rsidR="003E3DA0" w:rsidRPr="002E048B" w:rsidRDefault="003E3DA0" w:rsidP="003E3DA0">
      <w:pPr>
        <w:pStyle w:val="2"/>
        <w:ind w:left="0"/>
        <w:rPr>
          <w:b/>
          <w:i/>
          <w:color w:val="333333"/>
          <w:sz w:val="22"/>
          <w:szCs w:val="22"/>
        </w:rPr>
      </w:pPr>
      <w:r w:rsidRPr="002E048B">
        <w:rPr>
          <w:b/>
          <w:i/>
          <w:sz w:val="22"/>
          <w:szCs w:val="22"/>
        </w:rPr>
        <w:t xml:space="preserve">Подпись ________________       </w:t>
      </w:r>
      <w:r w:rsidRPr="002E048B">
        <w:rPr>
          <w:b/>
          <w:i/>
          <w:color w:val="333333"/>
          <w:sz w:val="22"/>
          <w:szCs w:val="22"/>
        </w:rPr>
        <w:t>Дата _______________</w: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  <w:sz w:val="20"/>
        </w:rPr>
      </w:pPr>
    </w:p>
    <w:p w:rsidR="003E3DA0" w:rsidRPr="00F12D13" w:rsidRDefault="003E3DA0" w:rsidP="003E3DA0">
      <w:pPr>
        <w:jc w:val="right"/>
        <w:rPr>
          <w:b/>
          <w:color w:val="000000"/>
          <w:spacing w:val="-6"/>
          <w:sz w:val="20"/>
        </w:rPr>
      </w:pPr>
      <w:r w:rsidRPr="00F12D13">
        <w:rPr>
          <w:b/>
          <w:color w:val="000000"/>
          <w:spacing w:val="-6"/>
          <w:sz w:val="20"/>
        </w:rPr>
        <w:t xml:space="preserve">Приложение № </w:t>
      </w:r>
      <w:r>
        <w:rPr>
          <w:b/>
          <w:color w:val="000000"/>
          <w:spacing w:val="-6"/>
          <w:sz w:val="20"/>
        </w:rPr>
        <w:t>12</w: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  <w:r>
        <w:rPr>
          <w:b/>
          <w:noProof/>
          <w:color w:val="000000"/>
          <w:spacing w:val="-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3139440</wp:posOffset>
                </wp:positionH>
                <wp:positionV relativeFrom="paragraph">
                  <wp:posOffset>50800</wp:posOffset>
                </wp:positionV>
                <wp:extent cx="3328670" cy="1517015"/>
                <wp:effectExtent l="9525" t="9525" r="5080" b="698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8670" cy="151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к административному регламенту предоставления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муниципальной услуги «</w:t>
                            </w:r>
                            <w:bookmarkStart w:id="23" w:name="_GoBack"/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»,</w:t>
                            </w:r>
                            <w:bookmarkEnd w:id="23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утвержденный постановлением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Администрации муниципального образования «</w:t>
                            </w:r>
                            <w:proofErr w:type="spell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Глазовский</w:t>
                            </w:r>
                            <w:proofErr w:type="spell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район»</w:t>
                            </w:r>
                            <w:r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 </w:t>
                            </w:r>
                            <w:proofErr w:type="gramStart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от</w:t>
                            </w:r>
                            <w:proofErr w:type="gramEnd"/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 xml:space="preserve"> ______________ № ____</w:t>
                            </w:r>
                          </w:p>
                          <w:p w:rsidR="003E3DA0" w:rsidRDefault="003E3DA0" w:rsidP="003E3DA0"/>
                          <w:p w:rsidR="003E3DA0" w:rsidRPr="00F12D13" w:rsidRDefault="003E3DA0" w:rsidP="003E3DA0">
                            <w:pPr>
                              <w:rPr>
                                <w:color w:val="000000"/>
                                <w:sz w:val="20"/>
                                <w:szCs w:val="16"/>
                              </w:rPr>
                            </w:pPr>
                            <w:r w:rsidRPr="00F12D13">
                              <w:rPr>
                                <w:color w:val="000000"/>
                                <w:sz w:val="20"/>
                                <w:szCs w:val="16"/>
                              </w:rPr>
                              <w:t>____</w:t>
                            </w:r>
                          </w:p>
                          <w:p w:rsidR="003E3DA0" w:rsidRDefault="003E3DA0" w:rsidP="003E3D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" o:spid="_x0000_s1060" type="#_x0000_t202" style="position:absolute;left:0;text-align:left;margin-left:247.2pt;margin-top:4pt;width:262.1pt;height:119.4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" strokecolor="white">
                <v:textbox>
                  <w:txbxContent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к административному регламенту предоставления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муниципальной услуги «</w:t>
                      </w:r>
                      <w:bookmarkStart w:id="24" w:name="_GoBack"/>
                      <w:r>
                        <w:rPr>
                          <w:color w:val="000000"/>
                          <w:sz w:val="20"/>
                          <w:szCs w:val="16"/>
                        </w:rPr>
                        <w:t>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»,</w:t>
                      </w:r>
                      <w:bookmarkEnd w:id="24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утвержденный постановлением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</w:t>
                      </w: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Администрации муниципального образования «</w:t>
                      </w:r>
                      <w:proofErr w:type="spell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Глазовский</w:t>
                      </w:r>
                      <w:proofErr w:type="spell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район»</w:t>
                      </w:r>
                      <w:r>
                        <w:rPr>
                          <w:color w:val="000000"/>
                          <w:sz w:val="20"/>
                          <w:szCs w:val="16"/>
                        </w:rPr>
                        <w:t xml:space="preserve">  </w:t>
                      </w:r>
                      <w:proofErr w:type="gramStart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от</w:t>
                      </w:r>
                      <w:proofErr w:type="gramEnd"/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 xml:space="preserve"> ______________ № ____</w:t>
                      </w:r>
                    </w:p>
                    <w:p w:rsidR="003E3DA0" w:rsidRDefault="003E3DA0" w:rsidP="003E3DA0"/>
                    <w:p w:rsidR="003E3DA0" w:rsidRPr="00F12D13" w:rsidRDefault="003E3DA0" w:rsidP="003E3DA0">
                      <w:pPr>
                        <w:rPr>
                          <w:color w:val="000000"/>
                          <w:sz w:val="20"/>
                          <w:szCs w:val="16"/>
                        </w:rPr>
                      </w:pPr>
                      <w:r w:rsidRPr="00F12D13">
                        <w:rPr>
                          <w:color w:val="000000"/>
                          <w:sz w:val="20"/>
                          <w:szCs w:val="16"/>
                        </w:rPr>
                        <w:t>____</w:t>
                      </w:r>
                    </w:p>
                    <w:p w:rsidR="003E3DA0" w:rsidRDefault="003E3DA0" w:rsidP="003E3DA0"/>
                  </w:txbxContent>
                </v:textbox>
              </v:shape>
            </w:pict>
          </mc:Fallback>
        </mc:AlternateContent>
      </w: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jc w:val="right"/>
        <w:rPr>
          <w:b/>
          <w:color w:val="000000"/>
          <w:spacing w:val="-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3E3DA0" w:rsidRDefault="003E3DA0" w:rsidP="003E3DA0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</w:t>
      </w:r>
      <w:r w:rsidRPr="006A2E16">
        <w:rPr>
          <w:b/>
          <w:color w:val="000000"/>
          <w:szCs w:val="16"/>
        </w:rPr>
        <w:t xml:space="preserve"> </w:t>
      </w:r>
      <w:r>
        <w:rPr>
          <w:b/>
          <w:color w:val="000000"/>
          <w:szCs w:val="16"/>
        </w:rPr>
        <w:t xml:space="preserve">на действия (бездействие) Администрации </w:t>
      </w:r>
      <w:proofErr w:type="spellStart"/>
      <w:r>
        <w:rPr>
          <w:b/>
          <w:color w:val="000000"/>
          <w:szCs w:val="16"/>
        </w:rPr>
        <w:t>Глазовского</w:t>
      </w:r>
      <w:proofErr w:type="spellEnd"/>
      <w:r>
        <w:rPr>
          <w:b/>
          <w:color w:val="000000"/>
          <w:szCs w:val="16"/>
        </w:rPr>
        <w:t xml:space="preserve"> района, ее должностных лиц при </w:t>
      </w:r>
      <w:r w:rsidRPr="006A2E16">
        <w:rPr>
          <w:b/>
          <w:color w:val="000000"/>
          <w:szCs w:val="16"/>
        </w:rPr>
        <w:t>предоставлении муниципальной услуги</w:t>
      </w:r>
    </w:p>
    <w:p w:rsidR="003E3DA0" w:rsidRDefault="003E3DA0" w:rsidP="003E3DA0">
      <w:pPr>
        <w:jc w:val="center"/>
        <w:rPr>
          <w:b/>
          <w:color w:val="000000"/>
          <w:spacing w:val="-6"/>
        </w:rPr>
      </w:pP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3E3DA0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proofErr w:type="spellStart"/>
      <w:r>
        <w:rPr>
          <w:rFonts w:ascii="Times New Roman" w:hAnsi="Times New Roman"/>
          <w:sz w:val="24"/>
          <w:szCs w:val="24"/>
        </w:rPr>
        <w:t>Глазовский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район»</w:t>
      </w: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</w:p>
    <w:p w:rsidR="003E3DA0" w:rsidRPr="00F305AD" w:rsidRDefault="003E3DA0" w:rsidP="003E3DA0">
      <w:pPr>
        <w:pStyle w:val="21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</w:t>
      </w:r>
      <w:r w:rsidRPr="00F305AD">
        <w:rPr>
          <w:rFonts w:ascii="Times New Roman" w:hAnsi="Times New Roman"/>
          <w:sz w:val="24"/>
          <w:szCs w:val="24"/>
        </w:rPr>
        <w:t>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3E3DA0" w:rsidRPr="00DF0FDB" w:rsidRDefault="003E3DA0" w:rsidP="003E3DA0">
      <w:pPr>
        <w:jc w:val="right"/>
        <w:rPr>
          <w:b/>
          <w:color w:val="000000"/>
          <w:spacing w:val="-6"/>
        </w:rPr>
      </w:pP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B660A6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3E3DA0" w:rsidRPr="00B660A6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B660A6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3E3DA0" w:rsidRPr="00B660A6" w:rsidRDefault="003E3DA0" w:rsidP="003E3DA0">
      <w:pPr>
        <w:pStyle w:val="af9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3E3DA0" w:rsidRPr="00B660A6" w:rsidRDefault="003E3DA0" w:rsidP="003E3DA0">
      <w:pPr>
        <w:pStyle w:val="af9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B660A6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3E3DA0" w:rsidRPr="00B660A6" w:rsidRDefault="003E3DA0" w:rsidP="003E3DA0">
      <w:pPr>
        <w:pStyle w:val="af9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B660A6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B660A6">
        <w:rPr>
          <w:rFonts w:ascii="Times New Roman" w:hAnsi="Times New Roman"/>
          <w:sz w:val="20"/>
          <w:szCs w:val="20"/>
          <w:lang w:val="en-US"/>
        </w:rPr>
        <w:t>e</w:t>
      </w:r>
      <w:r w:rsidRPr="00B660A6">
        <w:rPr>
          <w:rFonts w:ascii="Times New Roman" w:hAnsi="Times New Roman"/>
          <w:sz w:val="20"/>
          <w:szCs w:val="20"/>
        </w:rPr>
        <w:t>-</w:t>
      </w:r>
      <w:r w:rsidRPr="00B660A6">
        <w:rPr>
          <w:rFonts w:ascii="Times New Roman" w:hAnsi="Times New Roman"/>
          <w:sz w:val="20"/>
          <w:szCs w:val="20"/>
          <w:lang w:val="en-US"/>
        </w:rPr>
        <w:t>mail</w:t>
      </w:r>
      <w:r w:rsidRPr="00B660A6">
        <w:rPr>
          <w:rFonts w:ascii="Times New Roman" w:hAnsi="Times New Roman"/>
          <w:sz w:val="20"/>
          <w:szCs w:val="20"/>
        </w:rPr>
        <w:t>)</w:t>
      </w:r>
    </w:p>
    <w:p w:rsidR="003E3DA0" w:rsidRPr="00B660A6" w:rsidRDefault="003E3DA0" w:rsidP="003E3DA0">
      <w:pPr>
        <w:jc w:val="right"/>
      </w:pPr>
    </w:p>
    <w:p w:rsidR="003E3DA0" w:rsidRPr="00B660A6" w:rsidRDefault="003E3DA0" w:rsidP="003E3DA0">
      <w:pPr>
        <w:jc w:val="center"/>
        <w:rPr>
          <w:b/>
        </w:rPr>
      </w:pPr>
      <w:r w:rsidRPr="00B660A6">
        <w:rPr>
          <w:b/>
        </w:rPr>
        <w:t>ЖАЛОБА</w:t>
      </w:r>
    </w:p>
    <w:p w:rsidR="003E3DA0" w:rsidRPr="00B660A6" w:rsidRDefault="003E3DA0" w:rsidP="003E3DA0">
      <w:pPr>
        <w:jc w:val="center"/>
        <w:rPr>
          <w:b/>
        </w:rPr>
      </w:pPr>
    </w:p>
    <w:p w:rsidR="003E3DA0" w:rsidRDefault="003E3DA0" w:rsidP="003E3DA0">
      <w:pPr>
        <w:jc w:val="center"/>
        <w:rPr>
          <w:b/>
        </w:rPr>
      </w:pPr>
      <w:r w:rsidRPr="00B660A6">
        <w:rPr>
          <w:b/>
        </w:rPr>
        <w:t>на решения и действия</w:t>
      </w:r>
      <w:r>
        <w:rPr>
          <w:b/>
        </w:rPr>
        <w:t xml:space="preserve"> (бездействие) Администрации </w:t>
      </w:r>
      <w:proofErr w:type="spellStart"/>
      <w:r>
        <w:rPr>
          <w:b/>
        </w:rPr>
        <w:t>Глазовского</w:t>
      </w:r>
      <w:proofErr w:type="spellEnd"/>
      <w:r>
        <w:rPr>
          <w:b/>
        </w:rPr>
        <w:t xml:space="preserve"> района </w:t>
      </w:r>
    </w:p>
    <w:p w:rsidR="003E3DA0" w:rsidRPr="00B660A6" w:rsidRDefault="003E3DA0" w:rsidP="003E3DA0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3E3DA0" w:rsidRPr="00B660A6" w:rsidRDefault="003E3DA0" w:rsidP="003E3DA0">
      <w:pPr>
        <w:jc w:val="both"/>
      </w:pPr>
    </w:p>
    <w:p w:rsidR="003E3DA0" w:rsidRPr="00B660A6" w:rsidRDefault="003E3DA0" w:rsidP="003E3DA0">
      <w:pPr>
        <w:jc w:val="both"/>
      </w:pPr>
      <w:r w:rsidRPr="00B660A6"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E3DA0" w:rsidRPr="00B660A6" w:rsidTr="0034173F">
        <w:tc>
          <w:tcPr>
            <w:tcW w:w="9889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  <w:tr w:rsidR="003E3DA0" w:rsidRPr="00B660A6" w:rsidTr="0034173F">
        <w:tc>
          <w:tcPr>
            <w:tcW w:w="9889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</w:tbl>
    <w:p w:rsidR="003E3DA0" w:rsidRPr="00B660A6" w:rsidRDefault="003E3DA0" w:rsidP="003E3DA0">
      <w:pPr>
        <w:jc w:val="both"/>
      </w:pPr>
    </w:p>
    <w:p w:rsidR="003E3DA0" w:rsidRPr="00B660A6" w:rsidRDefault="003E3DA0" w:rsidP="003E3DA0">
      <w:pPr>
        <w:jc w:val="both"/>
      </w:pPr>
      <w:r w:rsidRPr="00B660A6">
        <w:t xml:space="preserve">2. Причина несогласия (основания, по которым лицо, подающее жалобу, несогласно с действием (бездействием) или решением со ссылками на пункты </w:t>
      </w:r>
      <w:r>
        <w:t>Р</w:t>
      </w:r>
      <w:r w:rsidRPr="00B660A6">
        <w:t>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3E3DA0" w:rsidRPr="00B660A6" w:rsidTr="0034173F">
        <w:tc>
          <w:tcPr>
            <w:tcW w:w="9889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  <w:tr w:rsidR="003E3DA0" w:rsidRPr="00B660A6" w:rsidTr="0034173F">
        <w:tc>
          <w:tcPr>
            <w:tcW w:w="9889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</w:tbl>
    <w:p w:rsidR="003E3DA0" w:rsidRPr="00B660A6" w:rsidRDefault="003E3DA0" w:rsidP="003E3DA0">
      <w:pPr>
        <w:jc w:val="both"/>
      </w:pPr>
      <w:r w:rsidRPr="00B660A6">
        <w:t>Приложение:</w:t>
      </w:r>
      <w:r w:rsidRPr="00B660A6"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3E3DA0" w:rsidRPr="00B660A6" w:rsidTr="0034173F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  <w:tr w:rsidR="003E3DA0" w:rsidRPr="00B660A6" w:rsidTr="0034173F">
        <w:tc>
          <w:tcPr>
            <w:tcW w:w="9889" w:type="dxa"/>
            <w:gridSpan w:val="4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</w:tr>
      <w:tr w:rsidR="003E3DA0" w:rsidRPr="00B660A6" w:rsidTr="0034173F">
        <w:tc>
          <w:tcPr>
            <w:tcW w:w="2148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  <w:tc>
          <w:tcPr>
            <w:tcW w:w="2640" w:type="dxa"/>
          </w:tcPr>
          <w:p w:rsidR="003E3DA0" w:rsidRPr="00B660A6" w:rsidRDefault="003E3DA0" w:rsidP="0034173F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3E3DA0" w:rsidRPr="00B660A6" w:rsidRDefault="003E3DA0" w:rsidP="0034173F">
            <w:pPr>
              <w:snapToGrid w:val="0"/>
              <w:jc w:val="both"/>
            </w:pPr>
            <w:r w:rsidRPr="00B660A6">
              <w:t>/                                          /</w:t>
            </w:r>
          </w:p>
        </w:tc>
      </w:tr>
    </w:tbl>
    <w:p w:rsidR="00496FD7" w:rsidRDefault="003E3DA0">
      <w:r w:rsidRPr="00EE15B6">
        <w:rPr>
          <w:sz w:val="20"/>
          <w:szCs w:val="20"/>
        </w:rPr>
        <w:t>(дата)</w:t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</w:r>
      <w:r w:rsidRPr="00EE15B6">
        <w:rPr>
          <w:sz w:val="20"/>
          <w:szCs w:val="20"/>
        </w:rPr>
        <w:tab/>
        <w:t xml:space="preserve">        (подпись)         </w:t>
      </w:r>
      <w:r>
        <w:rPr>
          <w:sz w:val="20"/>
          <w:szCs w:val="20"/>
        </w:rPr>
        <w:t xml:space="preserve">            </w:t>
      </w:r>
      <w:r w:rsidRPr="00EE15B6">
        <w:rPr>
          <w:sz w:val="20"/>
          <w:szCs w:val="20"/>
        </w:rPr>
        <w:t xml:space="preserve"> (</w:t>
      </w:r>
      <w:r w:rsidRPr="00EE15B6">
        <w:rPr>
          <w:sz w:val="20"/>
          <w:szCs w:val="20"/>
        </w:rPr>
        <w:t>ра</w:t>
      </w:r>
      <w:r>
        <w:rPr>
          <w:sz w:val="20"/>
          <w:szCs w:val="20"/>
        </w:rPr>
        <w:t>сшифровка подписи)</w:t>
      </w:r>
    </w:p>
    <w:sectPr w:rsidR="00496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5E" w:rsidRDefault="00E0255E" w:rsidP="003E3DA0">
      <w:r>
        <w:separator/>
      </w:r>
    </w:p>
  </w:endnote>
  <w:endnote w:type="continuationSeparator" w:id="0">
    <w:p w:rsidR="00E0255E" w:rsidRDefault="00E0255E" w:rsidP="003E3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5E" w:rsidRDefault="00E0255E" w:rsidP="003E3DA0">
      <w:r>
        <w:separator/>
      </w:r>
    </w:p>
  </w:footnote>
  <w:footnote w:type="continuationSeparator" w:id="0">
    <w:p w:rsidR="00E0255E" w:rsidRDefault="00E0255E" w:rsidP="003E3DA0">
      <w:r>
        <w:continuationSeparator/>
      </w:r>
    </w:p>
  </w:footnote>
  <w:footnote w:id="1">
    <w:p w:rsidR="003E3DA0" w:rsidRDefault="003E3DA0" w:rsidP="003E3DA0">
      <w:pPr>
        <w:pStyle w:val="afb"/>
        <w:ind w:firstLine="567"/>
        <w:jc w:val="both"/>
      </w:pPr>
      <w:r>
        <w:rPr>
          <w:rStyle w:val="afd"/>
        </w:rPr>
        <w:footnoteRef/>
      </w:r>
      <w:r>
        <w:t> Заполняется в случае, если получателем сведений является юридическое лицо.</w:t>
      </w:r>
    </w:p>
  </w:footnote>
  <w:footnote w:id="2">
    <w:p w:rsidR="003E3DA0" w:rsidRDefault="003E3DA0" w:rsidP="003E3DA0">
      <w:pPr>
        <w:pStyle w:val="afb"/>
        <w:ind w:firstLine="567"/>
        <w:jc w:val="both"/>
      </w:pPr>
      <w:r>
        <w:rPr>
          <w:rStyle w:val="afd"/>
        </w:rPr>
        <w:footnoteRef/>
      </w:r>
      <w:r>
        <w:t> Заполняется в случае, если получателем сведений является физическое лицо.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277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8D7C24"/>
    <w:multiLevelType w:val="hybridMultilevel"/>
    <w:tmpl w:val="84A66A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6"/>
  </w:num>
  <w:num w:numId="15">
    <w:abstractNumId w:val="24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0"/>
  </w:num>
  <w:num w:numId="25">
    <w:abstractNumId w:val="18"/>
  </w:num>
  <w:num w:numId="26">
    <w:abstractNumId w:val="20"/>
  </w:num>
  <w:num w:numId="27">
    <w:abstractNumId w:val="12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E8"/>
    <w:rsid w:val="003E3DA0"/>
    <w:rsid w:val="00496FD7"/>
    <w:rsid w:val="00E0255E"/>
    <w:rsid w:val="00FC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3DA0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E3DA0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E3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D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3DA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E3D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3E3DA0"/>
    <w:rPr>
      <w:color w:val="0000FF"/>
      <w:u w:val="single"/>
    </w:rPr>
  </w:style>
  <w:style w:type="character" w:styleId="a4">
    <w:name w:val="Strong"/>
    <w:uiPriority w:val="99"/>
    <w:qFormat/>
    <w:rsid w:val="003E3DA0"/>
    <w:rPr>
      <w:b/>
      <w:bCs/>
    </w:rPr>
  </w:style>
  <w:style w:type="paragraph" w:customStyle="1" w:styleId="ConsPlusNormal">
    <w:name w:val="ConsPlusNormal"/>
    <w:rsid w:val="003E3DA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3D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E3DA0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E3DA0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3E3DA0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E3D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E3DA0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3E3DA0"/>
    <w:pPr>
      <w:spacing w:before="100" w:after="100"/>
    </w:pPr>
  </w:style>
  <w:style w:type="paragraph" w:customStyle="1" w:styleId="210">
    <w:name w:val="Средняя сетка 21"/>
    <w:qFormat/>
    <w:rsid w:val="003E3D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3E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3DA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E3DA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3E3DA0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3E3DA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3E3DA0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3E3D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E3DA0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3E3D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E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3E3DA0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E3D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E3D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E3DA0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3E3DA0"/>
    <w:pPr>
      <w:suppressLineNumbers/>
    </w:pPr>
  </w:style>
  <w:style w:type="character" w:styleId="ad">
    <w:name w:val="page number"/>
    <w:basedOn w:val="a0"/>
    <w:rsid w:val="003E3DA0"/>
  </w:style>
  <w:style w:type="paragraph" w:styleId="ae">
    <w:name w:val="footer"/>
    <w:basedOn w:val="a"/>
    <w:link w:val="af"/>
    <w:uiPriority w:val="99"/>
    <w:rsid w:val="003E3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D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3DA0"/>
  </w:style>
  <w:style w:type="character" w:customStyle="1" w:styleId="apple-converted-space">
    <w:name w:val="apple-converted-space"/>
    <w:basedOn w:val="a0"/>
    <w:rsid w:val="003E3DA0"/>
  </w:style>
  <w:style w:type="character" w:styleId="af0">
    <w:name w:val="FollowedHyperlink"/>
    <w:rsid w:val="003E3DA0"/>
    <w:rPr>
      <w:color w:val="800080"/>
      <w:u w:val="single"/>
    </w:rPr>
  </w:style>
  <w:style w:type="paragraph" w:customStyle="1" w:styleId="s1">
    <w:name w:val="s_1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3E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3E3DA0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3E3DA0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E3DA0"/>
  </w:style>
  <w:style w:type="paragraph" w:customStyle="1" w:styleId="af3">
    <w:name w:val="Стиль"/>
    <w:rsid w:val="003E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3E3DA0"/>
    <w:rPr>
      <w:lang w:val="x-none"/>
    </w:rPr>
  </w:style>
  <w:style w:type="character" w:customStyle="1" w:styleId="af5">
    <w:name w:val="Схема документа Знак"/>
    <w:basedOn w:val="a0"/>
    <w:link w:val="af4"/>
    <w:rsid w:val="003E3D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E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3E3DA0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3E3DA0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rsid w:val="003E3DA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3E3DA0"/>
  </w:style>
  <w:style w:type="character" w:customStyle="1" w:styleId="s2">
    <w:name w:val="s2"/>
    <w:rsid w:val="003E3DA0"/>
  </w:style>
  <w:style w:type="character" w:customStyle="1" w:styleId="s4">
    <w:name w:val="s4"/>
    <w:rsid w:val="003E3DA0"/>
  </w:style>
  <w:style w:type="character" w:customStyle="1" w:styleId="s5">
    <w:name w:val="s5"/>
    <w:rsid w:val="003E3DA0"/>
  </w:style>
  <w:style w:type="paragraph" w:styleId="af9">
    <w:name w:val="No Spacing"/>
    <w:uiPriority w:val="1"/>
    <w:qFormat/>
    <w:rsid w:val="003E3D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3">
    <w:name w:val="Обычный1"/>
    <w:rsid w:val="003E3DA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afa">
    <w:name w:val="Заголовок таблицы"/>
    <w:basedOn w:val="ac"/>
    <w:rsid w:val="003E3DA0"/>
    <w:pPr>
      <w:jc w:val="center"/>
    </w:pPr>
    <w:rPr>
      <w:rFonts w:cs="Calibri"/>
      <w:b/>
      <w:bCs/>
    </w:rPr>
  </w:style>
  <w:style w:type="paragraph" w:customStyle="1" w:styleId="s16">
    <w:name w:val="s_16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3E3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b">
    <w:name w:val="footnote text"/>
    <w:basedOn w:val="a"/>
    <w:link w:val="afc"/>
    <w:uiPriority w:val="99"/>
    <w:rsid w:val="003E3DA0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3E3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3E3DA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nhideWhenUsed="0" w:qFormat="1"/>
    <w:lsdException w:name="Emphasis" w:semiHidden="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DA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E3DA0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3E3DA0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qFormat/>
    <w:rsid w:val="003E3D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3DA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E3DA0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rsid w:val="003E3DA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3E3DA0"/>
    <w:rPr>
      <w:color w:val="0000FF"/>
      <w:u w:val="single"/>
    </w:rPr>
  </w:style>
  <w:style w:type="character" w:styleId="a4">
    <w:name w:val="Strong"/>
    <w:uiPriority w:val="99"/>
    <w:qFormat/>
    <w:rsid w:val="003E3DA0"/>
    <w:rPr>
      <w:b/>
      <w:bCs/>
    </w:rPr>
  </w:style>
  <w:style w:type="paragraph" w:customStyle="1" w:styleId="ConsPlusNormal">
    <w:name w:val="ConsPlusNormal"/>
    <w:rsid w:val="003E3DA0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E3DA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3E3DA0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3E3DA0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3E3DA0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E3DA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3E3DA0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3E3DA0"/>
    <w:pPr>
      <w:spacing w:before="100" w:after="100"/>
    </w:pPr>
  </w:style>
  <w:style w:type="paragraph" w:customStyle="1" w:styleId="210">
    <w:name w:val="Средняя сетка 21"/>
    <w:qFormat/>
    <w:rsid w:val="003E3D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uiPriority w:val="99"/>
    <w:rsid w:val="003E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E3DA0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3E3DA0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1">
    <w:name w:val="Маркированный список 21"/>
    <w:basedOn w:val="a"/>
    <w:rsid w:val="003E3DA0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3E3DA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ody Text"/>
    <w:basedOn w:val="a"/>
    <w:link w:val="a9"/>
    <w:rsid w:val="003E3DA0"/>
    <w:pPr>
      <w:spacing w:after="120"/>
    </w:pPr>
    <w:rPr>
      <w:lang w:val="x-none"/>
    </w:rPr>
  </w:style>
  <w:style w:type="character" w:customStyle="1" w:styleId="a9">
    <w:name w:val="Основной текст Знак"/>
    <w:basedOn w:val="a0"/>
    <w:link w:val="a8"/>
    <w:rsid w:val="003E3D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12">
    <w:name w:val="нум список 1"/>
    <w:basedOn w:val="a"/>
    <w:rsid w:val="003E3DA0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3E3DA0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3E3DA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3E3DA0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3E3DA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ConsNormal">
    <w:name w:val="ConsNormal"/>
    <w:rsid w:val="003E3DA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3E3DA0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3E3DA0"/>
    <w:pPr>
      <w:suppressLineNumbers/>
    </w:pPr>
  </w:style>
  <w:style w:type="character" w:styleId="ad">
    <w:name w:val="page number"/>
    <w:basedOn w:val="a0"/>
    <w:rsid w:val="003E3DA0"/>
  </w:style>
  <w:style w:type="paragraph" w:styleId="ae">
    <w:name w:val="footer"/>
    <w:basedOn w:val="a"/>
    <w:link w:val="af"/>
    <w:uiPriority w:val="99"/>
    <w:rsid w:val="003E3DA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E3DA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3E3DA0"/>
  </w:style>
  <w:style w:type="character" w:customStyle="1" w:styleId="apple-converted-space">
    <w:name w:val="apple-converted-space"/>
    <w:basedOn w:val="a0"/>
    <w:rsid w:val="003E3DA0"/>
  </w:style>
  <w:style w:type="character" w:styleId="af0">
    <w:name w:val="FollowedHyperlink"/>
    <w:rsid w:val="003E3DA0"/>
    <w:rPr>
      <w:color w:val="800080"/>
      <w:u w:val="single"/>
    </w:rPr>
  </w:style>
  <w:style w:type="paragraph" w:customStyle="1" w:styleId="s1">
    <w:name w:val="s_1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table" w:styleId="af1">
    <w:name w:val="Table Grid"/>
    <w:basedOn w:val="a1"/>
    <w:uiPriority w:val="59"/>
    <w:rsid w:val="003E3D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3E3DA0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character" w:styleId="af2">
    <w:name w:val="Emphasis"/>
    <w:uiPriority w:val="99"/>
    <w:qFormat/>
    <w:rsid w:val="003E3DA0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3E3DA0"/>
  </w:style>
  <w:style w:type="paragraph" w:customStyle="1" w:styleId="af3">
    <w:name w:val="Стиль"/>
    <w:rsid w:val="003E3D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3E3DA0"/>
    <w:rPr>
      <w:lang w:val="x-none"/>
    </w:rPr>
  </w:style>
  <w:style w:type="character" w:customStyle="1" w:styleId="af5">
    <w:name w:val="Схема документа Знак"/>
    <w:basedOn w:val="a0"/>
    <w:link w:val="af4"/>
    <w:rsid w:val="003E3DA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-110">
    <w:name w:val="Цветная заливка - Акцент 11"/>
    <w:hidden/>
    <w:uiPriority w:val="71"/>
    <w:rsid w:val="003E3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3E3DA0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Balloon Text"/>
    <w:basedOn w:val="a"/>
    <w:link w:val="af8"/>
    <w:rsid w:val="003E3DA0"/>
    <w:rPr>
      <w:rFonts w:ascii="Tahoma" w:hAnsi="Tahoma"/>
      <w:sz w:val="16"/>
      <w:szCs w:val="16"/>
      <w:lang w:val="x-none"/>
    </w:rPr>
  </w:style>
  <w:style w:type="character" w:customStyle="1" w:styleId="af8">
    <w:name w:val="Текст выноски Знак"/>
    <w:basedOn w:val="a0"/>
    <w:link w:val="af7"/>
    <w:rsid w:val="003E3DA0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customStyle="1" w:styleId="s3">
    <w:name w:val="s_3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3E3DA0"/>
  </w:style>
  <w:style w:type="character" w:customStyle="1" w:styleId="s2">
    <w:name w:val="s2"/>
    <w:rsid w:val="003E3DA0"/>
  </w:style>
  <w:style w:type="character" w:customStyle="1" w:styleId="s4">
    <w:name w:val="s4"/>
    <w:rsid w:val="003E3DA0"/>
  </w:style>
  <w:style w:type="character" w:customStyle="1" w:styleId="s5">
    <w:name w:val="s5"/>
    <w:rsid w:val="003E3DA0"/>
  </w:style>
  <w:style w:type="paragraph" w:styleId="af9">
    <w:name w:val="No Spacing"/>
    <w:uiPriority w:val="1"/>
    <w:qFormat/>
    <w:rsid w:val="003E3DA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3">
    <w:name w:val="Обычный1"/>
    <w:rsid w:val="003E3DA0"/>
    <w:pPr>
      <w:suppressAutoHyphens/>
      <w:spacing w:after="0" w:line="240" w:lineRule="auto"/>
    </w:pPr>
    <w:rPr>
      <w:rFonts w:ascii="Times New Roman" w:eastAsia="Arial" w:hAnsi="Times New Roman" w:cs="Calibri"/>
      <w:sz w:val="24"/>
      <w:szCs w:val="20"/>
      <w:lang w:eastAsia="ar-SA"/>
    </w:rPr>
  </w:style>
  <w:style w:type="paragraph" w:customStyle="1" w:styleId="afa">
    <w:name w:val="Заголовок таблицы"/>
    <w:basedOn w:val="ac"/>
    <w:rsid w:val="003E3DA0"/>
    <w:pPr>
      <w:jc w:val="center"/>
    </w:pPr>
    <w:rPr>
      <w:rFonts w:cs="Calibri"/>
      <w:b/>
      <w:bCs/>
    </w:rPr>
  </w:style>
  <w:style w:type="paragraph" w:customStyle="1" w:styleId="s16">
    <w:name w:val="s_16"/>
    <w:basedOn w:val="a"/>
    <w:rsid w:val="003E3D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rsid w:val="003E3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lang w:eastAsia="ru-RU"/>
    </w:rPr>
  </w:style>
  <w:style w:type="paragraph" w:styleId="afb">
    <w:name w:val="footnote text"/>
    <w:basedOn w:val="a"/>
    <w:link w:val="afc"/>
    <w:uiPriority w:val="99"/>
    <w:rsid w:val="003E3DA0"/>
    <w:pPr>
      <w:suppressAutoHyphens w:val="0"/>
      <w:autoSpaceDE w:val="0"/>
      <w:autoSpaceDN w:val="0"/>
    </w:pPr>
    <w:rPr>
      <w:sz w:val="20"/>
      <w:szCs w:val="20"/>
      <w:lang w:eastAsia="ru-RU"/>
    </w:rPr>
  </w:style>
  <w:style w:type="character" w:customStyle="1" w:styleId="afc">
    <w:name w:val="Текст сноски Знак"/>
    <w:basedOn w:val="a0"/>
    <w:link w:val="afb"/>
    <w:uiPriority w:val="99"/>
    <w:rsid w:val="003E3D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uiPriority w:val="99"/>
    <w:rsid w:val="003E3DA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msu@glazrayon.ru" TargetMode="External"/><Relationship Id="rId13" Type="http://schemas.openxmlformats.org/officeDocument/2006/relationships/hyperlink" Target="mailto:kachkashur-mfc@glazrayon.ru" TargetMode="External"/><Relationship Id="rId18" Type="http://schemas.openxmlformats.org/officeDocument/2006/relationships/hyperlink" Target="mailto:ponino-mfc@glazrayon.ru" TargetMode="External"/><Relationship Id="rId26" Type="http://schemas.openxmlformats.org/officeDocument/2006/relationships/hyperlink" Target="consultantplus://offline/ref=9849C6F3286D8713832CAC75F23D4F5A1EA632F85882A0B78959B48AC4Q2u2I" TargetMode="External"/><Relationship Id="rId39" Type="http://schemas.openxmlformats.org/officeDocument/2006/relationships/image" Target="media/image1.png"/><Relationship Id="rId3" Type="http://schemas.microsoft.com/office/2007/relationships/stylesWithEffects" Target="stylesWithEffects.xml"/><Relationship Id="rId21" Type="http://schemas.openxmlformats.org/officeDocument/2006/relationships/hyperlink" Target="http://glazrayon.ru/feedback/new.php" TargetMode="External"/><Relationship Id="rId34" Type="http://schemas.openxmlformats.org/officeDocument/2006/relationships/hyperlink" Target="http://www.consultant.ru/document/cons_doc_LAW_33773/546c7822b4daa11f0b168895ce17a69ed978b5c9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ulekovo-mfc@glazrayon.ru" TargetMode="External"/><Relationship Id="rId17" Type="http://schemas.openxmlformats.org/officeDocument/2006/relationships/hyperlink" Target="mailto:parzi-mfc@glazrayon.ru" TargetMode="External"/><Relationship Id="rId25" Type="http://schemas.openxmlformats.org/officeDocument/2006/relationships/hyperlink" Target="consultantplus://offline/ref=9849C6F3286D8713832CAC75F23D4F5A1EA435F15681A0B78959B48AC4Q2u2I" TargetMode="External"/><Relationship Id="rId33" Type="http://schemas.openxmlformats.org/officeDocument/2006/relationships/hyperlink" Target="http://www.consultant.ru/document/cons_doc_LAW_33773/546c7822b4daa11f0b168895ce17a69ed978b5c9/" TargetMode="External"/><Relationship Id="rId38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oktyabr-mfc@glazrayon.ru" TargetMode="External"/><Relationship Id="rId20" Type="http://schemas.openxmlformats.org/officeDocument/2006/relationships/hyperlink" Target="mailto:shtanigurt-mfc@glazrayon.ru" TargetMode="External"/><Relationship Id="rId29" Type="http://schemas.openxmlformats.org/officeDocument/2006/relationships/hyperlink" Target="http://www.consultant.ru/document/cons_doc_LAW_33773/7729dbf6ae67c5ca92046e9d5c3160107ef8f01d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ogatir-mfc@glazrayon.ru" TargetMode="External"/><Relationship Id="rId24" Type="http://schemas.openxmlformats.org/officeDocument/2006/relationships/hyperlink" Target="http://glazrayon.ru" TargetMode="External"/><Relationship Id="rId32" Type="http://schemas.openxmlformats.org/officeDocument/2006/relationships/hyperlink" Target="http://www.consultant.ru/document/cons_doc_LAW_33773/878fb9545863b1203029aec55b9835dbfba6db85/" TargetMode="External"/><Relationship Id="rId37" Type="http://schemas.openxmlformats.org/officeDocument/2006/relationships/hyperlink" Target="consultantplus://offline/ref=5A2D2EE30E5549588A74EBD71E8BF8E11F293800AC8F889EBE58EFF1DF22EA4E5369C468tExEM" TargetMode="External"/><Relationship Id="rId40" Type="http://schemas.openxmlformats.org/officeDocument/2006/relationships/hyperlink" Target="mailto:glazrayon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uregovo-mfc@glazrayon.ru" TargetMode="External"/><Relationship Id="rId23" Type="http://schemas.openxmlformats.org/officeDocument/2006/relationships/hyperlink" Target="http://uslugi.udmurt.ru/" TargetMode="External"/><Relationship Id="rId28" Type="http://schemas.openxmlformats.org/officeDocument/2006/relationships/hyperlink" Target="http://www.consultant.ru/document/cons_doc_LAW_33773/546c7822b4daa11f0b168895ce17a69ed978b5c9/" TargetMode="External"/><Relationship Id="rId36" Type="http://schemas.openxmlformats.org/officeDocument/2006/relationships/hyperlink" Target="http://www.consultant.ru/document/cons_doc_LAW_33773/dd3bbe9940107335dc38176ca3bef30f0976015f/" TargetMode="External"/><Relationship Id="rId10" Type="http://schemas.openxmlformats.org/officeDocument/2006/relationships/hyperlink" Target="mailto:adam-mfc@glazrayon.ru" TargetMode="External"/><Relationship Id="rId19" Type="http://schemas.openxmlformats.org/officeDocument/2006/relationships/hyperlink" Target="mailto:urakovo-mfc@glazrayon.ru" TargetMode="External"/><Relationship Id="rId31" Type="http://schemas.openxmlformats.org/officeDocument/2006/relationships/hyperlink" Target="http://www.consultant.ru/document/cons_doc_LAW_33773/8a479c028d080f9c4013f9a12ca4bc04a1bc7527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f@glazrayon.ru" TargetMode="External"/><Relationship Id="rId14" Type="http://schemas.openxmlformats.org/officeDocument/2006/relationships/hyperlink" Target="mailto:kozhil-mfc@glazrayon.ru" TargetMode="External"/><Relationship Id="rId22" Type="http://schemas.openxmlformats.org/officeDocument/2006/relationships/hyperlink" Target="http://www.gosuslugi.ru" TargetMode="External"/><Relationship Id="rId27" Type="http://schemas.openxmlformats.org/officeDocument/2006/relationships/hyperlink" Target="consultantplus://offline/ref=DEA8C3D5FEAE28D3C15195C7FF8A08797CBDC70297A72C5D58FFE43281DC843332044E3Fg4JBM" TargetMode="External"/><Relationship Id="rId30" Type="http://schemas.openxmlformats.org/officeDocument/2006/relationships/hyperlink" Target="http://www.consultant.ru/document/cons_doc_LAW_33773/f9103770097315862145ae0c5dc8284ba61291cf/" TargetMode="External"/><Relationship Id="rId35" Type="http://schemas.openxmlformats.org/officeDocument/2006/relationships/hyperlink" Target="http://www.consultant.ru/document/cons_doc_LAW_1826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25284</Words>
  <Characters>144122</Characters>
  <Application>Microsoft Office Word</Application>
  <DocSecurity>0</DocSecurity>
  <Lines>1201</Lines>
  <Paragraphs>338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2017-06-27T03:28:00Z</dcterms:created>
  <dcterms:modified xsi:type="dcterms:W3CDTF">2017-06-27T03:30:00Z</dcterms:modified>
</cp:coreProperties>
</file>