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3A9" w:rsidRDefault="005303A9" w:rsidP="005303A9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УТВЕРЖДЕН</w:t>
      </w:r>
    </w:p>
    <w:p w:rsidR="005303A9" w:rsidRDefault="005303A9" w:rsidP="005303A9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 xml:space="preserve">Постановлением Администрации </w:t>
      </w:r>
      <w:proofErr w:type="spellStart"/>
      <w:r>
        <w:rPr>
          <w:b/>
          <w:bCs/>
          <w:color w:val="000000"/>
          <w:szCs w:val="20"/>
        </w:rPr>
        <w:t>муници</w:t>
      </w:r>
      <w:proofErr w:type="spellEnd"/>
      <w:r>
        <w:rPr>
          <w:b/>
          <w:bCs/>
          <w:color w:val="000000"/>
          <w:szCs w:val="20"/>
        </w:rPr>
        <w:t>-</w:t>
      </w:r>
    </w:p>
    <w:p w:rsidR="005303A9" w:rsidRDefault="005303A9" w:rsidP="005303A9">
      <w:pPr>
        <w:jc w:val="right"/>
        <w:rPr>
          <w:b/>
          <w:bCs/>
          <w:color w:val="000000"/>
          <w:szCs w:val="20"/>
        </w:rPr>
      </w:pPr>
      <w:proofErr w:type="spellStart"/>
      <w:r>
        <w:rPr>
          <w:b/>
          <w:bCs/>
          <w:color w:val="000000"/>
          <w:szCs w:val="20"/>
        </w:rPr>
        <w:t>пального</w:t>
      </w:r>
      <w:proofErr w:type="spellEnd"/>
      <w:r>
        <w:rPr>
          <w:b/>
          <w:bCs/>
          <w:color w:val="000000"/>
          <w:szCs w:val="20"/>
        </w:rPr>
        <w:t xml:space="preserve"> образования «Глазовский район» </w:t>
      </w:r>
    </w:p>
    <w:p w:rsidR="005303A9" w:rsidRPr="00DA5226" w:rsidRDefault="005303A9" w:rsidP="005303A9">
      <w:pPr>
        <w:ind w:hanging="480"/>
        <w:jc w:val="right"/>
        <w:rPr>
          <w:b/>
          <w:bCs/>
          <w:color w:val="000000" w:themeColor="text1"/>
          <w:szCs w:val="20"/>
        </w:rPr>
      </w:pPr>
      <w:r w:rsidRPr="00DA5226">
        <w:rPr>
          <w:b/>
          <w:bCs/>
          <w:color w:val="000000" w:themeColor="text1"/>
          <w:szCs w:val="20"/>
        </w:rPr>
        <w:t xml:space="preserve">от </w:t>
      </w:r>
      <w:r w:rsidR="00DA5226">
        <w:rPr>
          <w:b/>
          <w:bCs/>
          <w:color w:val="000000" w:themeColor="text1"/>
          <w:szCs w:val="20"/>
        </w:rPr>
        <w:t>01</w:t>
      </w:r>
      <w:r w:rsidRPr="00DA5226">
        <w:rPr>
          <w:b/>
          <w:bCs/>
          <w:color w:val="000000" w:themeColor="text1"/>
          <w:szCs w:val="20"/>
        </w:rPr>
        <w:t xml:space="preserve"> </w:t>
      </w:r>
      <w:r w:rsidR="00DA5226">
        <w:rPr>
          <w:b/>
          <w:bCs/>
          <w:color w:val="000000" w:themeColor="text1"/>
          <w:szCs w:val="20"/>
        </w:rPr>
        <w:t>июня</w:t>
      </w:r>
      <w:r w:rsidRPr="00DA5226">
        <w:rPr>
          <w:b/>
          <w:bCs/>
          <w:color w:val="000000" w:themeColor="text1"/>
          <w:szCs w:val="20"/>
        </w:rPr>
        <w:t xml:space="preserve"> 201</w:t>
      </w:r>
      <w:r w:rsidR="00DA5226">
        <w:rPr>
          <w:b/>
          <w:bCs/>
          <w:color w:val="000000" w:themeColor="text1"/>
          <w:szCs w:val="20"/>
        </w:rPr>
        <w:t>7</w:t>
      </w:r>
      <w:r w:rsidRPr="00DA5226">
        <w:rPr>
          <w:b/>
          <w:bCs/>
          <w:color w:val="000000" w:themeColor="text1"/>
          <w:szCs w:val="20"/>
        </w:rPr>
        <w:t xml:space="preserve"> года № </w:t>
      </w:r>
      <w:r w:rsidR="00DA5226">
        <w:rPr>
          <w:b/>
          <w:bCs/>
          <w:color w:val="000000" w:themeColor="text1"/>
          <w:szCs w:val="20"/>
        </w:rPr>
        <w:t>92</w:t>
      </w: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5303A9" w:rsidRDefault="005303A9" w:rsidP="005303A9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предоставления </w:t>
      </w:r>
      <w:r w:rsidR="00A56561">
        <w:rPr>
          <w:b/>
          <w:bCs/>
          <w:color w:val="000000"/>
          <w:sz w:val="28"/>
          <w:szCs w:val="28"/>
        </w:rPr>
        <w:t xml:space="preserve">муниципальной </w:t>
      </w:r>
      <w:r>
        <w:rPr>
          <w:b/>
          <w:bCs/>
          <w:color w:val="000000"/>
          <w:sz w:val="28"/>
          <w:szCs w:val="28"/>
        </w:rPr>
        <w:t>услуги</w:t>
      </w:r>
    </w:p>
    <w:p w:rsidR="005303A9" w:rsidRPr="002F4507" w:rsidRDefault="005303A9" w:rsidP="002F4507">
      <w:pPr>
        <w:jc w:val="center"/>
        <w:rPr>
          <w:b/>
          <w:sz w:val="28"/>
        </w:rPr>
      </w:pPr>
      <w:r w:rsidRPr="002F4507">
        <w:rPr>
          <w:b/>
          <w:sz w:val="28"/>
        </w:rPr>
        <w:t>«</w:t>
      </w:r>
      <w:r w:rsidR="002F4507" w:rsidRPr="002F4507">
        <w:rPr>
          <w:b/>
          <w:sz w:val="28"/>
        </w:rPr>
        <w:t>Выдача несовершеннолетним</w:t>
      </w:r>
      <w:r w:rsidR="00A56561">
        <w:rPr>
          <w:b/>
          <w:sz w:val="28"/>
        </w:rPr>
        <w:t xml:space="preserve"> лицам</w:t>
      </w:r>
      <w:r w:rsidR="002F4507" w:rsidRPr="002F4507">
        <w:rPr>
          <w:b/>
          <w:sz w:val="28"/>
        </w:rPr>
        <w:t>, достигшим 16 лет, разрешения на вступление в брак</w:t>
      </w:r>
      <w:r w:rsidR="00A56561">
        <w:rPr>
          <w:b/>
          <w:sz w:val="28"/>
        </w:rPr>
        <w:t xml:space="preserve"> до достижения брачного возраста</w:t>
      </w:r>
      <w:r w:rsidRPr="002F4507">
        <w:rPr>
          <w:b/>
          <w:sz w:val="28"/>
        </w:rPr>
        <w:t>»</w:t>
      </w:r>
    </w:p>
    <w:p w:rsidR="005303A9" w:rsidRPr="002F4507" w:rsidRDefault="005303A9" w:rsidP="005303A9">
      <w:pPr>
        <w:jc w:val="center"/>
        <w:rPr>
          <w:b/>
          <w:bCs/>
          <w:sz w:val="20"/>
          <w:szCs w:val="20"/>
        </w:rPr>
      </w:pPr>
    </w:p>
    <w:p w:rsidR="005303A9" w:rsidRPr="002F4507" w:rsidRDefault="005303A9" w:rsidP="005303A9">
      <w:pPr>
        <w:rPr>
          <w:b/>
          <w:bCs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rPr>
          <w:b/>
          <w:bCs/>
          <w:color w:val="000000"/>
          <w:sz w:val="20"/>
          <w:szCs w:val="2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rPr>
          <w:b/>
          <w:bCs/>
          <w:color w:val="000000"/>
        </w:rPr>
      </w:pPr>
    </w:p>
    <w:p w:rsidR="005303A9" w:rsidRDefault="005303A9" w:rsidP="005303A9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 xml:space="preserve">г. Глазов, </w:t>
      </w:r>
      <w:r w:rsidR="00A56561">
        <w:rPr>
          <w:b/>
          <w:bCs/>
          <w:sz w:val="28"/>
        </w:rPr>
        <w:t>201</w:t>
      </w:r>
      <w:r w:rsidR="00DA5226">
        <w:rPr>
          <w:b/>
          <w:bCs/>
          <w:sz w:val="28"/>
        </w:rPr>
        <w:t>7</w:t>
      </w:r>
    </w:p>
    <w:p w:rsidR="005303A9" w:rsidRDefault="005303A9" w:rsidP="005303A9">
      <w:pPr>
        <w:tabs>
          <w:tab w:val="left" w:pos="4884"/>
        </w:tabs>
        <w:jc w:val="center"/>
        <w:rPr>
          <w:b/>
          <w:bCs/>
          <w:sz w:val="28"/>
        </w:rPr>
      </w:pPr>
    </w:p>
    <w:p w:rsidR="005303A9" w:rsidRDefault="005303A9" w:rsidP="005303A9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5303A9" w:rsidRDefault="005303A9" w:rsidP="005303A9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5303A9" w:rsidRDefault="005303A9" w:rsidP="005303A9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5303A9" w:rsidRDefault="005303A9" w:rsidP="005303A9">
      <w:pPr>
        <w:jc w:val="right"/>
        <w:rPr>
          <w:i/>
        </w:rPr>
      </w:pPr>
      <w:r>
        <w:rPr>
          <w:i/>
          <w:sz w:val="20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47"/>
        <w:gridCol w:w="570"/>
      </w:tblGrid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5303A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Pr="00811D5C" w:rsidRDefault="00811D5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11D5C">
              <w:rPr>
                <w:color w:val="000000" w:themeColor="text1"/>
              </w:rPr>
              <w:t>5</w:t>
            </w:r>
          </w:p>
        </w:tc>
      </w:tr>
      <w:tr w:rsidR="005303A9" w:rsidTr="00811D5C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shd w:val="clear" w:color="auto" w:fill="FFFFFF"/>
              <w:tabs>
                <w:tab w:val="left" w:pos="176"/>
              </w:tabs>
              <w:autoSpaceDE w:val="0"/>
              <w:snapToGrid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Pr="00811D5C" w:rsidRDefault="00811D5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11D5C">
              <w:rPr>
                <w:color w:val="000000" w:themeColor="text1"/>
              </w:rPr>
              <w:t>5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Pr="00811D5C" w:rsidRDefault="00811D5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11D5C">
              <w:rPr>
                <w:color w:val="000000" w:themeColor="text1"/>
              </w:rPr>
              <w:t>5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Pr="00811D5C" w:rsidRDefault="00811D5C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  <w:rPr>
                <w:color w:val="000000" w:themeColor="text1"/>
              </w:rPr>
            </w:pPr>
            <w:r w:rsidRPr="00811D5C">
              <w:rPr>
                <w:color w:val="000000" w:themeColor="text1"/>
              </w:rPr>
              <w:t>7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5303A9" w:rsidRDefault="005303A9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Pr="00811D5C" w:rsidRDefault="005303A9">
            <w:pPr>
              <w:widowControl w:val="0"/>
              <w:shd w:val="clear" w:color="auto" w:fill="FFFFFF"/>
              <w:autoSpaceDE w:val="0"/>
              <w:jc w:val="center"/>
              <w:rPr>
                <w:b/>
                <w:color w:val="000000" w:themeColor="text1"/>
              </w:rPr>
            </w:pP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811D5C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811D5C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811D5C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811D5C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811D5C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11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811D5C" w:rsidP="00811D5C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</w:pPr>
            <w:r>
              <w:t>11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AC013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AC013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AC013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AC013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AC013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AC013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AC013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AC0136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15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r>
              <w:t>Показатели доступности и качества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AC0136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D117B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D117B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D117B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47C36" w:rsidP="00547C36">
            <w:r>
              <w:t>Т</w:t>
            </w:r>
            <w:r w:rsidR="005303A9">
      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D117B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>
            <w:pPr>
              <w:rPr>
                <w:b/>
              </w:rPr>
            </w:pPr>
          </w:p>
          <w:p w:rsidR="005303A9" w:rsidRDefault="005303A9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5303A9">
            <w:pPr>
              <w:shd w:val="clear" w:color="auto" w:fill="FFFFFF"/>
              <w:jc w:val="center"/>
              <w:rPr>
                <w:b/>
              </w:rPr>
            </w:pPr>
          </w:p>
          <w:p w:rsidR="005303A9" w:rsidRDefault="005303A9">
            <w:pPr>
              <w:shd w:val="clear" w:color="auto" w:fill="FFFFFF"/>
              <w:jc w:val="center"/>
              <w:rPr>
                <w:b/>
              </w:rPr>
            </w:pPr>
          </w:p>
          <w:p w:rsidR="005303A9" w:rsidRDefault="005303A9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3785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3785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3785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3785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3785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37854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25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>
            <w:pPr>
              <w:autoSpaceDE w:val="0"/>
              <w:rPr>
                <w:b/>
              </w:rPr>
            </w:pPr>
          </w:p>
          <w:p w:rsidR="005303A9" w:rsidRDefault="005303A9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ФОРМЫ КОНТРОЛЯ ЗА ИСПОЛНЕНИЕМ АДМИНИСТРАТИВНОГО РЕГЛАМЕНТА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5303A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r>
      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29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r>
    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30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31</w:t>
            </w:r>
          </w:p>
        </w:tc>
      </w:tr>
      <w:tr w:rsidR="005303A9" w:rsidTr="00811D5C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ind w:left="360"/>
              <w:jc w:val="center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 w:rsidP="006E7646">
            <w: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31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>
            <w:pPr>
              <w:rPr>
                <w:b/>
              </w:rPr>
            </w:pPr>
          </w:p>
          <w:p w:rsidR="005303A9" w:rsidRDefault="005303A9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5303A9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3A9" w:rsidRDefault="005303A9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303A9" w:rsidRDefault="005303A9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5303A9" w:rsidRDefault="005303A9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</w:tr>
      <w:tr w:rsidR="005303A9" w:rsidTr="00811D5C">
        <w:trPr>
          <w:trHeight w:val="23"/>
        </w:trPr>
        <w:tc>
          <w:tcPr>
            <w:tcW w:w="92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303A9" w:rsidRDefault="005303A9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5303A9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widowControl w:val="0"/>
              <w:autoSpaceDE w:val="0"/>
              <w:snapToGrid w:val="0"/>
              <w:ind w:left="357"/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1260"/>
              </w:tabs>
              <w:rPr>
                <w:color w:val="000000"/>
              </w:rPr>
            </w:pPr>
            <w:r>
      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F406EB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«Глазовский район», содержащего решение об отказе в предоставлении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72F5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72F5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pStyle w:val="aa"/>
              <w:widowControl w:val="0"/>
              <w:spacing w:after="0"/>
            </w:pPr>
            <w: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72F5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pStyle w:val="a5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72F5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72F5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</w:tr>
      <w:tr w:rsidR="005303A9" w:rsidTr="00811D5C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303A9" w:rsidRDefault="005303A9" w:rsidP="004B0CFF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5303A9" w:rsidRDefault="005303A9">
            <w:pPr>
              <w:tabs>
                <w:tab w:val="left" w:pos="851"/>
              </w:tabs>
              <w:rPr>
                <w:lang w:eastAsia="ru-RU"/>
              </w:rPr>
            </w:pPr>
            <w:r>
              <w:rPr>
                <w:color w:val="000000"/>
              </w:rPr>
              <w:t xml:space="preserve">Форма жалобы на действия (бездействие) </w:t>
            </w:r>
            <w:r w:rsidRPr="006E7646">
              <w:rPr>
                <w:color w:val="000000" w:themeColor="text1"/>
              </w:rPr>
              <w:t>Администрации Глазовского района</w:t>
            </w:r>
            <w:r>
              <w:rPr>
                <w:color w:val="000000"/>
              </w:rPr>
              <w:t>, ее должностных лиц при предоставлении муниципальной услуги</w:t>
            </w:r>
          </w:p>
        </w:tc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5303A9" w:rsidRDefault="00C72F5C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49</w:t>
            </w:r>
          </w:p>
        </w:tc>
      </w:tr>
    </w:tbl>
    <w:p w:rsidR="005303A9" w:rsidRDefault="005303A9" w:rsidP="005303A9">
      <w:pPr>
        <w:jc w:val="center"/>
        <w:rPr>
          <w:b/>
        </w:rPr>
      </w:pPr>
    </w:p>
    <w:p w:rsidR="00811D5C" w:rsidRDefault="00811D5C" w:rsidP="005303A9">
      <w:pPr>
        <w:jc w:val="center"/>
        <w:rPr>
          <w:b/>
        </w:rPr>
      </w:pPr>
    </w:p>
    <w:p w:rsidR="00811D5C" w:rsidRDefault="00811D5C" w:rsidP="005303A9">
      <w:pPr>
        <w:jc w:val="center"/>
        <w:rPr>
          <w:b/>
        </w:rPr>
      </w:pPr>
    </w:p>
    <w:p w:rsidR="00811D5C" w:rsidRDefault="00811D5C" w:rsidP="005303A9">
      <w:pPr>
        <w:jc w:val="center"/>
        <w:rPr>
          <w:b/>
        </w:rPr>
      </w:pPr>
    </w:p>
    <w:p w:rsidR="00811D5C" w:rsidRDefault="00811D5C" w:rsidP="005303A9">
      <w:pPr>
        <w:jc w:val="center"/>
        <w:rPr>
          <w:b/>
        </w:rPr>
      </w:pPr>
    </w:p>
    <w:p w:rsidR="00811D5C" w:rsidRDefault="00811D5C" w:rsidP="005303A9">
      <w:pPr>
        <w:jc w:val="center"/>
        <w:rPr>
          <w:b/>
        </w:rPr>
      </w:pPr>
    </w:p>
    <w:p w:rsidR="00C72F5C" w:rsidRDefault="00C72F5C" w:rsidP="005303A9">
      <w:pPr>
        <w:jc w:val="center"/>
        <w:rPr>
          <w:b/>
        </w:rPr>
      </w:pPr>
    </w:p>
    <w:p w:rsidR="00C72F5C" w:rsidRDefault="00C72F5C" w:rsidP="005303A9">
      <w:pPr>
        <w:jc w:val="center"/>
        <w:rPr>
          <w:b/>
        </w:rPr>
      </w:pPr>
    </w:p>
    <w:p w:rsidR="00C72F5C" w:rsidRDefault="00C72F5C" w:rsidP="005303A9">
      <w:pPr>
        <w:jc w:val="center"/>
        <w:rPr>
          <w:b/>
        </w:rPr>
      </w:pPr>
    </w:p>
    <w:p w:rsidR="00C72F5C" w:rsidRDefault="00C72F5C" w:rsidP="005303A9">
      <w:pPr>
        <w:jc w:val="center"/>
        <w:rPr>
          <w:b/>
        </w:rPr>
      </w:pPr>
    </w:p>
    <w:p w:rsidR="00C72F5C" w:rsidRDefault="00C72F5C" w:rsidP="005303A9">
      <w:pPr>
        <w:jc w:val="center"/>
        <w:rPr>
          <w:b/>
        </w:rPr>
      </w:pPr>
    </w:p>
    <w:p w:rsidR="00811D5C" w:rsidRDefault="00811D5C" w:rsidP="005303A9">
      <w:pPr>
        <w:jc w:val="center"/>
        <w:rPr>
          <w:b/>
        </w:rPr>
      </w:pPr>
    </w:p>
    <w:p w:rsidR="00811D5C" w:rsidRDefault="00811D5C" w:rsidP="005303A9">
      <w:pPr>
        <w:jc w:val="center"/>
        <w:rPr>
          <w:b/>
        </w:rPr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5303A9" w:rsidRDefault="005303A9" w:rsidP="005303A9">
      <w:pPr>
        <w:jc w:val="both"/>
      </w:pPr>
    </w:p>
    <w:p w:rsidR="005303A9" w:rsidRDefault="005303A9" w:rsidP="005303A9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Административный регламент предо</w:t>
      </w:r>
      <w:r w:rsidR="00A56561">
        <w:rPr>
          <w:b w:val="0"/>
          <w:sz w:val="24"/>
          <w:szCs w:val="24"/>
        </w:rPr>
        <w:t>ставления муниципальной услуги «</w:t>
      </w:r>
      <w:r w:rsidR="00A56561" w:rsidRPr="00A56561">
        <w:rPr>
          <w:b w:val="0"/>
          <w:sz w:val="24"/>
          <w:szCs w:val="24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Pr="00A56561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>соблюдения следующих основных принципов предоставления муниципальных услуг:</w:t>
      </w:r>
    </w:p>
    <w:p w:rsidR="005303A9" w:rsidRDefault="005303A9" w:rsidP="005303A9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5303A9" w:rsidRDefault="005303A9" w:rsidP="005303A9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5303A9" w:rsidRDefault="005303A9" w:rsidP="005303A9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5303A9" w:rsidRDefault="005303A9" w:rsidP="005303A9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5303A9" w:rsidRDefault="005303A9" w:rsidP="005303A9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5303A9" w:rsidRDefault="005303A9" w:rsidP="005303A9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5303A9" w:rsidRDefault="005303A9" w:rsidP="005303A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5303A9" w:rsidRDefault="005303A9" w:rsidP="005303A9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5303A9" w:rsidRDefault="005303A9" w:rsidP="005303A9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>Круг заявителей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ind w:firstLine="708"/>
        <w:jc w:val="both"/>
      </w:pPr>
      <w:r>
        <w:rPr>
          <w:b/>
        </w:rPr>
        <w:t>3.</w:t>
      </w:r>
      <w:r>
        <w:t xml:space="preserve"> Получателями муниципальной услуги являются:</w:t>
      </w:r>
      <w:r w:rsidR="00055A6B" w:rsidRPr="00055A6B">
        <w:t xml:space="preserve"> </w:t>
      </w:r>
      <w:r w:rsidR="00055A6B" w:rsidRPr="00C57AC9">
        <w:t>несовершеннолетние граждане Российской Федерации, достигшие возраста 16 лет, постоянно зарегистрированные по месту жительства на территории муниципального образования «</w:t>
      </w:r>
      <w:r w:rsidR="00055A6B">
        <w:t xml:space="preserve">Глазовский </w:t>
      </w:r>
      <w:r w:rsidR="00055A6B" w:rsidRPr="00C57AC9">
        <w:t xml:space="preserve">район» </w:t>
      </w:r>
      <w:r w:rsidR="00055A6B">
        <w:t xml:space="preserve">(в случае отсутствия регистрации по месту жительства, временно зарегистрированные </w:t>
      </w:r>
      <w:r w:rsidR="00055A6B" w:rsidRPr="00C57AC9">
        <w:t>на территории муниципального образования «</w:t>
      </w:r>
      <w:r w:rsidR="00055A6B">
        <w:t xml:space="preserve">Глазовский </w:t>
      </w:r>
      <w:r w:rsidR="00055A6B" w:rsidRPr="00C57AC9">
        <w:t>район»</w:t>
      </w:r>
      <w:r w:rsidR="00055A6B">
        <w:t xml:space="preserve"> по месту пребывания), </w:t>
      </w:r>
      <w:r w:rsidR="00055A6B" w:rsidRPr="00C57AC9">
        <w:t xml:space="preserve">действующие с согласия законных представителей (далее – Заявитель). </w:t>
      </w:r>
    </w:p>
    <w:p w:rsidR="005303A9" w:rsidRDefault="005303A9" w:rsidP="005303A9">
      <w:r>
        <w:tab/>
      </w:r>
    </w:p>
    <w:p w:rsidR="005303A9" w:rsidRDefault="005303A9" w:rsidP="005303A9">
      <w:pPr>
        <w:jc w:val="both"/>
        <w:rPr>
          <w:b/>
        </w:rPr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муниципального образования «Глазовский район» (далее – Администрация Глазовского района). 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Структурным подразделением Администрации Глазовского района, ответственным за предоставление муниципальной услуги, является отдел</w:t>
      </w:r>
      <w:r w:rsidR="00831DD1">
        <w:t xml:space="preserve"> по делам опеки, попечительства, семьи и несовершеннолетних</w:t>
      </w:r>
      <w:r>
        <w:t xml:space="preserve">. 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Глазовском районе (далее – офисы «Мои документы» в Глазовском районе).</w:t>
      </w:r>
    </w:p>
    <w:p w:rsidR="005303A9" w:rsidRDefault="005303A9" w:rsidP="00C67F63">
      <w:pPr>
        <w:pStyle w:val="a5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специалисты отдела </w:t>
      </w:r>
      <w:r w:rsidR="00831DD1">
        <w:t>по делам опеки, попечительст</w:t>
      </w:r>
      <w:r w:rsidR="00C67F63">
        <w:t xml:space="preserve">ва, семьи и несовершеннолетних </w:t>
      </w:r>
      <w:r>
        <w:t xml:space="preserve">Администрации Глазовского района и работники офисов «Мои документы» в Глазовском районе в местах приема </w:t>
      </w:r>
      <w:r w:rsidRPr="00F039E6">
        <w:rPr>
          <w:color w:val="000000" w:themeColor="text1"/>
        </w:rPr>
        <w:t>заявлений (пункт 37 настоящего Административного регламента) при личном обращении заявителей</w:t>
      </w:r>
      <w:r>
        <w:t xml:space="preserve">, по телефону или по запросу в порядке, установленном законодательством Российской Федерации. </w:t>
      </w:r>
    </w:p>
    <w:p w:rsidR="005303A9" w:rsidRDefault="005303A9" w:rsidP="00831DD1">
      <w:pPr>
        <w:pStyle w:val="a5"/>
        <w:spacing w:before="0" w:after="0"/>
        <w:ind w:firstLine="708"/>
        <w:jc w:val="both"/>
      </w:pPr>
      <w:r>
        <w:rPr>
          <w:b/>
        </w:rPr>
        <w:t>7.</w:t>
      </w:r>
      <w:r>
        <w:t xml:space="preserve"> Контактные данные отдела </w:t>
      </w:r>
      <w:r w:rsidR="00831DD1">
        <w:t xml:space="preserve">по делам опеки, попечительства, семьи и несовершеннолетних </w:t>
      </w:r>
      <w:r>
        <w:t>Администрации Глазовского района:</w:t>
      </w:r>
    </w:p>
    <w:p w:rsidR="005303A9" w:rsidRPr="00C67F63" w:rsidRDefault="005303A9" w:rsidP="005303A9">
      <w:pPr>
        <w:jc w:val="both"/>
      </w:pPr>
      <w:r>
        <w:t xml:space="preserve"> </w:t>
      </w:r>
      <w:r>
        <w:tab/>
        <w:t>1) Адрес: 427621, Удмуртская Республика, г. Глазов, ул. Молодой гвардии, д</w:t>
      </w:r>
      <w:r w:rsidRPr="00C67F63">
        <w:t xml:space="preserve">. 22а, </w:t>
      </w:r>
      <w:r w:rsidR="008F55E4" w:rsidRPr="00C67F63">
        <w:t>2 этаж, кабинет № 209</w:t>
      </w:r>
      <w:r w:rsidRPr="00C67F63">
        <w:t>.</w:t>
      </w:r>
    </w:p>
    <w:p w:rsidR="005303A9" w:rsidRPr="008F55E4" w:rsidRDefault="008F55E4" w:rsidP="005303A9">
      <w:pPr>
        <w:ind w:firstLine="708"/>
        <w:jc w:val="both"/>
      </w:pPr>
      <w:r w:rsidRPr="008F55E4">
        <w:t>2) Телефон: (341-41) 7-23-34</w:t>
      </w:r>
      <w:r w:rsidR="005303A9" w:rsidRPr="008F55E4">
        <w:t>.</w:t>
      </w:r>
    </w:p>
    <w:p w:rsidR="005303A9" w:rsidRPr="008F55E4" w:rsidRDefault="005303A9" w:rsidP="005303A9">
      <w:pPr>
        <w:ind w:firstLine="708"/>
        <w:jc w:val="both"/>
      </w:pPr>
      <w:r w:rsidRPr="008F55E4">
        <w:t>3) Факс: (341-41) 2-25-75.</w:t>
      </w:r>
    </w:p>
    <w:p w:rsidR="005303A9" w:rsidRPr="00C67F63" w:rsidRDefault="005303A9" w:rsidP="005303A9">
      <w:pPr>
        <w:ind w:firstLine="708"/>
        <w:jc w:val="both"/>
      </w:pPr>
      <w:r w:rsidRPr="00C67F63">
        <w:t xml:space="preserve">4) Адрес электронной почты: </w:t>
      </w:r>
      <w:hyperlink r:id="rId8" w:history="1">
        <w:r w:rsidR="008F55E4" w:rsidRPr="00C67F63">
          <w:rPr>
            <w:rStyle w:val="a3"/>
            <w:color w:val="4472C4" w:themeColor="accent5"/>
            <w:lang w:val="en-US"/>
          </w:rPr>
          <w:t>opeka</w:t>
        </w:r>
        <w:r w:rsidR="008F55E4" w:rsidRPr="00C67F63">
          <w:rPr>
            <w:rStyle w:val="a3"/>
            <w:color w:val="4472C4" w:themeColor="accent5"/>
          </w:rPr>
          <w:t>@glazrayon.ru</w:t>
        </w:r>
      </w:hyperlink>
    </w:p>
    <w:p w:rsidR="005303A9" w:rsidRDefault="005303A9" w:rsidP="008F55E4">
      <w:pPr>
        <w:pStyle w:val="a5"/>
        <w:spacing w:before="0" w:after="0"/>
        <w:ind w:firstLine="708"/>
        <w:jc w:val="both"/>
      </w:pPr>
      <w:r w:rsidRPr="00C67F63">
        <w:rPr>
          <w:b/>
        </w:rPr>
        <w:t>8.</w:t>
      </w:r>
      <w:r w:rsidRPr="00C67F63">
        <w:t xml:space="preserve"> График работы </w:t>
      </w:r>
      <w:r w:rsidR="008F55E4" w:rsidRPr="00C67F63">
        <w:t>отдела по делам опеки,</w:t>
      </w:r>
      <w:r w:rsidR="008F55E4">
        <w:t xml:space="preserve"> попечительства, семьи и несовершеннолетних </w:t>
      </w:r>
      <w:r>
        <w:t xml:space="preserve">Администрации Глазовского района: </w:t>
      </w:r>
      <w:r w:rsidRPr="00C67F63">
        <w:t>ежедневно с 8.00 час. до 17.00 час. (пере</w:t>
      </w:r>
      <w:r>
        <w:t xml:space="preserve">рыв с 12.00 час. до 13.00 час.).  </w:t>
      </w:r>
    </w:p>
    <w:p w:rsidR="005303A9" w:rsidRPr="00A56561" w:rsidRDefault="005303A9" w:rsidP="005303A9">
      <w:pPr>
        <w:ind w:firstLine="708"/>
        <w:jc w:val="both"/>
      </w:pPr>
      <w:r w:rsidRPr="00A56561">
        <w:t>Неприемный день – среда.</w:t>
      </w:r>
    </w:p>
    <w:p w:rsidR="005303A9" w:rsidRDefault="005303A9" w:rsidP="005303A9">
      <w:pPr>
        <w:ind w:firstLine="708"/>
        <w:jc w:val="both"/>
      </w:pPr>
      <w:r>
        <w:t>Выходные дни – суббота, воскресенье, праздничные дни.</w:t>
      </w:r>
    </w:p>
    <w:p w:rsidR="005303A9" w:rsidRDefault="005303A9" w:rsidP="005303A9">
      <w:pPr>
        <w:ind w:firstLine="708"/>
        <w:jc w:val="both"/>
      </w:pPr>
      <w:r>
        <w:t>В предпраздничные дни рабочий день сокращается на 1 час.</w:t>
      </w:r>
    </w:p>
    <w:p w:rsidR="00F77CFC" w:rsidRPr="00C67F63" w:rsidRDefault="00F77CFC" w:rsidP="005303A9">
      <w:pPr>
        <w:ind w:firstLine="708"/>
        <w:jc w:val="both"/>
      </w:pPr>
      <w:r w:rsidRPr="00C67F63">
        <w:t>Настоящий график работы по приему граждан может изменяться с учетом интересов граждан, режима работы должностного лица отдела по делам опеки, попечительства, семьи и несовершеннолетних, ответственного за предоставление муниципальной услуги</w:t>
      </w:r>
    </w:p>
    <w:p w:rsidR="005303A9" w:rsidRPr="00C67F63" w:rsidRDefault="005303A9" w:rsidP="005303A9">
      <w:pPr>
        <w:ind w:firstLine="708"/>
        <w:jc w:val="both"/>
      </w:pPr>
      <w:r w:rsidRPr="00C67F63">
        <w:t xml:space="preserve">Время регламентированных перерывов специалистов, оказывающих муниципальную услугу, установлено с 10.00 до 10.15 </w:t>
      </w:r>
      <w:proofErr w:type="gramStart"/>
      <w:r w:rsidRPr="00C67F63">
        <w:t>час</w:t>
      </w:r>
      <w:r w:rsidR="00EB7D78">
        <w:t>.</w:t>
      </w:r>
      <w:r w:rsidRPr="00C67F63">
        <w:t>,</w:t>
      </w:r>
      <w:proofErr w:type="gramEnd"/>
      <w:r w:rsidRPr="00C67F63">
        <w:t xml:space="preserve"> с 15.00 до 15.15 час.</w:t>
      </w:r>
    </w:p>
    <w:p w:rsidR="005303A9" w:rsidRPr="00044B8D" w:rsidRDefault="005303A9" w:rsidP="005303A9">
      <w:pPr>
        <w:ind w:firstLine="708"/>
        <w:jc w:val="both"/>
      </w:pPr>
      <w:r>
        <w:rPr>
          <w:b/>
        </w:rPr>
        <w:t>9.</w:t>
      </w:r>
      <w:r>
        <w:t xml:space="preserve"> Контактные данные заместителя главы Администрации Глазовского района, курирующего </w:t>
      </w:r>
      <w:r w:rsidRPr="00044B8D">
        <w:t>вопросы</w:t>
      </w:r>
      <w:r w:rsidR="008F55E4" w:rsidRPr="00044B8D">
        <w:t xml:space="preserve"> опеки, попечительс</w:t>
      </w:r>
      <w:r w:rsidR="00044B8D">
        <w:t>тва, семьи и несовершеннолетних</w:t>
      </w:r>
      <w:r w:rsidRPr="00044B8D">
        <w:t>:</w:t>
      </w:r>
    </w:p>
    <w:p w:rsidR="005303A9" w:rsidRPr="006E7646" w:rsidRDefault="005303A9" w:rsidP="005303A9">
      <w:pPr>
        <w:jc w:val="both"/>
        <w:rPr>
          <w:color w:val="000000" w:themeColor="text1"/>
        </w:rPr>
      </w:pPr>
      <w:r>
        <w:tab/>
        <w:t>1) Адрес: 427621, Удмуртская Республика, г. Глазов, ул. Молодой гвардии, д. 22а</w:t>
      </w:r>
      <w:r w:rsidRPr="006E7646">
        <w:rPr>
          <w:color w:val="000000" w:themeColor="text1"/>
        </w:rPr>
        <w:t xml:space="preserve">, </w:t>
      </w:r>
      <w:r w:rsidR="00044B8D" w:rsidRPr="006E7646">
        <w:rPr>
          <w:color w:val="000000" w:themeColor="text1"/>
        </w:rPr>
        <w:t>3</w:t>
      </w:r>
      <w:r w:rsidR="00A56561" w:rsidRPr="006E7646">
        <w:rPr>
          <w:color w:val="000000" w:themeColor="text1"/>
        </w:rPr>
        <w:t xml:space="preserve"> этаж, кабинет № </w:t>
      </w:r>
      <w:r w:rsidR="006E7646" w:rsidRPr="006E7646">
        <w:rPr>
          <w:color w:val="000000" w:themeColor="text1"/>
        </w:rPr>
        <w:t>304</w:t>
      </w:r>
      <w:r w:rsidRPr="006E7646">
        <w:rPr>
          <w:color w:val="000000" w:themeColor="text1"/>
        </w:rPr>
        <w:t>.</w:t>
      </w:r>
    </w:p>
    <w:p w:rsidR="005303A9" w:rsidRPr="00A56561" w:rsidRDefault="00A56561" w:rsidP="005303A9">
      <w:pPr>
        <w:ind w:firstLine="708"/>
        <w:jc w:val="both"/>
      </w:pPr>
      <w:r w:rsidRPr="00A56561">
        <w:t>2) Телефон: (341-41) 7-2</w:t>
      </w:r>
      <w:r w:rsidR="00EB7D78">
        <w:t>0</w:t>
      </w:r>
      <w:r w:rsidRPr="00A56561">
        <w:t>-</w:t>
      </w:r>
      <w:r w:rsidR="00EB7D78">
        <w:t>05</w:t>
      </w:r>
      <w:r w:rsidR="005303A9" w:rsidRPr="00A56561">
        <w:t xml:space="preserve">. </w:t>
      </w:r>
    </w:p>
    <w:p w:rsidR="005303A9" w:rsidRDefault="005303A9" w:rsidP="005303A9">
      <w:pPr>
        <w:ind w:firstLine="708"/>
        <w:jc w:val="both"/>
        <w:rPr>
          <w:color w:val="0070C0"/>
        </w:rPr>
      </w:pPr>
      <w:r w:rsidRPr="00044B8D">
        <w:t xml:space="preserve">3) Адрес электронной почты: </w:t>
      </w:r>
      <w:proofErr w:type="spellStart"/>
      <w:r w:rsidR="0029633E">
        <w:rPr>
          <w:color w:val="0070C0"/>
          <w:lang w:val="en-US"/>
        </w:rPr>
        <w:t>popova</w:t>
      </w:r>
      <w:proofErr w:type="spellEnd"/>
      <w:r w:rsidR="00DD39D6">
        <w:fldChar w:fldCharType="begin"/>
      </w:r>
      <w:r w:rsidR="00DD39D6">
        <w:instrText xml:space="preserve"> HYPERLINK "mailto:uf@glazrayon.ru" </w:instrText>
      </w:r>
      <w:r w:rsidR="00DD39D6">
        <w:fldChar w:fldCharType="separate"/>
      </w:r>
      <w:r>
        <w:rPr>
          <w:rStyle w:val="a3"/>
          <w:color w:val="0070C0"/>
        </w:rPr>
        <w:t>@glazrayon.ru</w:t>
      </w:r>
      <w:r w:rsidR="00DD39D6">
        <w:rPr>
          <w:rStyle w:val="a3"/>
          <w:color w:val="0070C0"/>
        </w:rPr>
        <w:fldChar w:fldCharType="end"/>
      </w:r>
      <w:r>
        <w:rPr>
          <w:color w:val="0070C0"/>
        </w:rPr>
        <w:t xml:space="preserve">.  </w:t>
      </w:r>
    </w:p>
    <w:p w:rsidR="005303A9" w:rsidRDefault="005303A9" w:rsidP="005303A9"/>
    <w:p w:rsidR="005303A9" w:rsidRDefault="005303A9" w:rsidP="005303A9">
      <w:pPr>
        <w:ind w:firstLine="708"/>
      </w:pPr>
      <w:r>
        <w:rPr>
          <w:b/>
        </w:rPr>
        <w:t>10.</w:t>
      </w:r>
      <w:r>
        <w:t xml:space="preserve"> Контактные данные офисов «Мои документы» в Глазовском районе:</w:t>
      </w:r>
    </w:p>
    <w:p w:rsidR="005303A9" w:rsidRDefault="005303A9" w:rsidP="005303A9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5303A9" w:rsidTr="005303A9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 п/п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Адрес офиса </w:t>
            </w:r>
          </w:p>
          <w:p w:rsidR="005303A9" w:rsidRDefault="005303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электронной почты</w:t>
            </w:r>
          </w:p>
        </w:tc>
      </w:tr>
      <w:tr w:rsidR="005303A9" w:rsidTr="005303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r>
              <w:t>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Адамское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427611, д. Адам, ул. Советская, д. 18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</w:pPr>
            <w:r>
              <w:t xml:space="preserve">(341-41) </w:t>
            </w:r>
          </w:p>
          <w:p w:rsidR="005303A9" w:rsidRDefault="005303A9">
            <w:pPr>
              <w:jc w:val="center"/>
              <w:rPr>
                <w:b/>
              </w:rPr>
            </w:pPr>
            <w:r>
              <w:t>90-325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DD39D6">
            <w:pPr>
              <w:jc w:val="center"/>
              <w:rPr>
                <w:b/>
              </w:rPr>
            </w:pPr>
            <w:hyperlink r:id="rId9" w:history="1">
              <w:r w:rsidR="005303A9">
                <w:rPr>
                  <w:rStyle w:val="a3"/>
                  <w:lang w:val="en-US"/>
                </w:rPr>
                <w:t>adam</w:t>
              </w:r>
              <w:r w:rsidR="005303A9">
                <w:rPr>
                  <w:rStyle w:val="a3"/>
                </w:rPr>
                <w:t>-</w:t>
              </w:r>
              <w:r w:rsidR="005303A9">
                <w:rPr>
                  <w:rStyle w:val="a3"/>
                  <w:lang w:val="en-US"/>
                </w:rPr>
                <w:t>mfc</w:t>
              </w:r>
              <w:r w:rsidR="005303A9">
                <w:rPr>
                  <w:rStyle w:val="a3"/>
                </w:rPr>
                <w:t>@</w:t>
              </w:r>
              <w:r w:rsidR="005303A9">
                <w:rPr>
                  <w:rStyle w:val="a3"/>
                  <w:lang w:val="en-US"/>
                </w:rPr>
                <w:t>glazrayon</w:t>
              </w:r>
              <w:r w:rsidR="005303A9">
                <w:rPr>
                  <w:rStyle w:val="a3"/>
                </w:rPr>
                <w:t>.</w:t>
              </w:r>
              <w:proofErr w:type="spellStart"/>
              <w:r w:rsidR="005303A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303A9" w:rsidTr="005303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r>
              <w:t>2)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Верхнебогатырское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427601, д. Верхняя Слудка, ул. Садовая,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</w:pPr>
            <w:r>
              <w:t xml:space="preserve">(341-41) </w:t>
            </w:r>
          </w:p>
          <w:p w:rsidR="005303A9" w:rsidRDefault="005303A9">
            <w:pPr>
              <w:jc w:val="center"/>
              <w:rPr>
                <w:b/>
              </w:rPr>
            </w:pPr>
            <w:r>
              <w:t>98-152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DD39D6">
            <w:pPr>
              <w:jc w:val="center"/>
              <w:rPr>
                <w:b/>
              </w:rPr>
            </w:pPr>
            <w:hyperlink r:id="rId10" w:history="1">
              <w:r w:rsidR="005303A9">
                <w:rPr>
                  <w:rStyle w:val="a3"/>
                  <w:lang w:val="en-US"/>
                </w:rPr>
                <w:t>bogatir</w:t>
              </w:r>
              <w:r w:rsidR="005303A9">
                <w:rPr>
                  <w:rStyle w:val="a3"/>
                </w:rPr>
                <w:t>-</w:t>
              </w:r>
              <w:r w:rsidR="005303A9">
                <w:rPr>
                  <w:rStyle w:val="a3"/>
                  <w:lang w:val="en-US"/>
                </w:rPr>
                <w:t>mfc</w:t>
              </w:r>
              <w:r w:rsidR="005303A9">
                <w:rPr>
                  <w:rStyle w:val="a3"/>
                </w:rPr>
                <w:t>@</w:t>
              </w:r>
              <w:r w:rsidR="005303A9">
                <w:rPr>
                  <w:rStyle w:val="a3"/>
                  <w:lang w:val="en-US"/>
                </w:rPr>
                <w:t>glazrayon</w:t>
              </w:r>
              <w:r w:rsidR="005303A9">
                <w:rPr>
                  <w:rStyle w:val="a3"/>
                </w:rPr>
                <w:t>.</w:t>
              </w:r>
              <w:proofErr w:type="spellStart"/>
              <w:r w:rsidR="005303A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303A9" w:rsidTr="005303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r>
              <w:t>3)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Гулековское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 xml:space="preserve">427641, д. </w:t>
            </w:r>
            <w:proofErr w:type="spellStart"/>
            <w:r>
              <w:t>Гулеково</w:t>
            </w:r>
            <w:proofErr w:type="spellEnd"/>
            <w:r>
              <w:t>, ул. Центральная, д. 15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(341-41) 98-734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DD39D6">
            <w:pPr>
              <w:jc w:val="center"/>
              <w:rPr>
                <w:b/>
              </w:rPr>
            </w:pPr>
            <w:hyperlink r:id="rId11" w:history="1">
              <w:r w:rsidR="005303A9">
                <w:rPr>
                  <w:rStyle w:val="a3"/>
                  <w:lang w:val="en-US"/>
                </w:rPr>
                <w:t>gulekovo</w:t>
              </w:r>
              <w:r w:rsidR="005303A9">
                <w:rPr>
                  <w:rStyle w:val="a3"/>
                </w:rPr>
                <w:t>-</w:t>
              </w:r>
              <w:r w:rsidR="005303A9">
                <w:rPr>
                  <w:rStyle w:val="a3"/>
                  <w:lang w:val="en-US"/>
                </w:rPr>
                <w:t>mfc</w:t>
              </w:r>
              <w:r w:rsidR="005303A9">
                <w:rPr>
                  <w:rStyle w:val="a3"/>
                </w:rPr>
                <w:t>@</w:t>
              </w:r>
              <w:r w:rsidR="005303A9">
                <w:rPr>
                  <w:rStyle w:val="a3"/>
                  <w:lang w:val="en-US"/>
                </w:rPr>
                <w:t>glazrayon</w:t>
              </w:r>
              <w:r w:rsidR="005303A9">
                <w:rPr>
                  <w:rStyle w:val="a3"/>
                </w:rPr>
                <w:t>.</w:t>
              </w:r>
              <w:proofErr w:type="spellStart"/>
              <w:r w:rsidR="005303A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303A9" w:rsidTr="005303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r>
              <w:t>4)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Качкашурское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 xml:space="preserve">427616, д </w:t>
            </w:r>
            <w:proofErr w:type="spellStart"/>
            <w:r>
              <w:t>Качкашур</w:t>
            </w:r>
            <w:proofErr w:type="spellEnd"/>
            <w:r>
              <w:t>, ул. Центральная, д. 3а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(341-41) 99-125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DD39D6">
            <w:pPr>
              <w:jc w:val="center"/>
              <w:rPr>
                <w:b/>
              </w:rPr>
            </w:pPr>
            <w:hyperlink r:id="rId12" w:history="1">
              <w:r w:rsidR="005303A9">
                <w:rPr>
                  <w:rStyle w:val="a3"/>
                  <w:lang w:val="en-US"/>
                </w:rPr>
                <w:t>kachkashur</w:t>
              </w:r>
              <w:r w:rsidR="005303A9">
                <w:rPr>
                  <w:rStyle w:val="a3"/>
                </w:rPr>
                <w:t>-</w:t>
              </w:r>
              <w:r w:rsidR="005303A9">
                <w:rPr>
                  <w:rStyle w:val="a3"/>
                  <w:lang w:val="en-US"/>
                </w:rPr>
                <w:t>mfc</w:t>
              </w:r>
              <w:r w:rsidR="005303A9">
                <w:rPr>
                  <w:rStyle w:val="a3"/>
                </w:rPr>
                <w:t>@</w:t>
              </w:r>
              <w:r w:rsidR="005303A9">
                <w:rPr>
                  <w:rStyle w:val="a3"/>
                  <w:lang w:val="en-US"/>
                </w:rPr>
                <w:t>glazrayon</w:t>
              </w:r>
              <w:r w:rsidR="005303A9">
                <w:rPr>
                  <w:rStyle w:val="a3"/>
                </w:rPr>
                <w:t>.</w:t>
              </w:r>
              <w:proofErr w:type="spellStart"/>
              <w:r w:rsidR="005303A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303A9" w:rsidTr="005303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r>
              <w:t>5)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Кожильское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 xml:space="preserve">427606, д. </w:t>
            </w:r>
            <w:proofErr w:type="spellStart"/>
            <w:r>
              <w:t>Кожиль</w:t>
            </w:r>
            <w:proofErr w:type="spellEnd"/>
            <w:r>
              <w:t>, ул. Кировская, д. 35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(341-41) 90-117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DD39D6">
            <w:pPr>
              <w:jc w:val="center"/>
              <w:rPr>
                <w:b/>
              </w:rPr>
            </w:pPr>
            <w:hyperlink r:id="rId13" w:history="1">
              <w:r w:rsidR="005303A9">
                <w:rPr>
                  <w:rStyle w:val="a3"/>
                  <w:lang w:val="en-US"/>
                </w:rPr>
                <w:t>kozhil</w:t>
              </w:r>
              <w:r w:rsidR="005303A9">
                <w:rPr>
                  <w:rStyle w:val="a3"/>
                </w:rPr>
                <w:t>-</w:t>
              </w:r>
              <w:r w:rsidR="005303A9">
                <w:rPr>
                  <w:rStyle w:val="a3"/>
                  <w:lang w:val="en-US"/>
                </w:rPr>
                <w:t>mfc</w:t>
              </w:r>
              <w:r w:rsidR="005303A9">
                <w:rPr>
                  <w:rStyle w:val="a3"/>
                </w:rPr>
                <w:t>@</w:t>
              </w:r>
              <w:r w:rsidR="005303A9">
                <w:rPr>
                  <w:rStyle w:val="a3"/>
                  <w:lang w:val="en-US"/>
                </w:rPr>
                <w:t>glazrayon</w:t>
              </w:r>
              <w:r w:rsidR="005303A9">
                <w:rPr>
                  <w:rStyle w:val="a3"/>
                </w:rPr>
                <w:t>.</w:t>
              </w:r>
              <w:proofErr w:type="spellStart"/>
              <w:r w:rsidR="005303A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303A9" w:rsidTr="005303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r>
              <w:t>6)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Куреговское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 xml:space="preserve">427646, д. </w:t>
            </w:r>
            <w:proofErr w:type="spellStart"/>
            <w:r>
              <w:t>Курегово</w:t>
            </w:r>
            <w:proofErr w:type="spellEnd"/>
            <w:r>
              <w:t>, пер. Школьный, д. 2а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(341-41) 90-021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DD39D6">
            <w:pPr>
              <w:jc w:val="center"/>
              <w:rPr>
                <w:b/>
              </w:rPr>
            </w:pPr>
            <w:hyperlink r:id="rId14" w:history="1">
              <w:r w:rsidR="005303A9">
                <w:rPr>
                  <w:rStyle w:val="a3"/>
                  <w:lang w:val="en-US"/>
                </w:rPr>
                <w:t>kuregovo</w:t>
              </w:r>
              <w:r w:rsidR="005303A9">
                <w:rPr>
                  <w:rStyle w:val="a3"/>
                </w:rPr>
                <w:t>-</w:t>
              </w:r>
              <w:r w:rsidR="005303A9">
                <w:rPr>
                  <w:rStyle w:val="a3"/>
                  <w:lang w:val="en-US"/>
                </w:rPr>
                <w:t>mfc</w:t>
              </w:r>
              <w:r w:rsidR="005303A9">
                <w:rPr>
                  <w:rStyle w:val="a3"/>
                </w:rPr>
                <w:t>@</w:t>
              </w:r>
              <w:r w:rsidR="005303A9">
                <w:rPr>
                  <w:rStyle w:val="a3"/>
                  <w:lang w:val="en-US"/>
                </w:rPr>
                <w:t>glazrayon</w:t>
              </w:r>
              <w:r w:rsidR="005303A9">
                <w:rPr>
                  <w:rStyle w:val="a3"/>
                </w:rPr>
                <w:t>.</w:t>
              </w:r>
              <w:proofErr w:type="spellStart"/>
              <w:r w:rsidR="005303A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303A9" w:rsidTr="005303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r>
              <w:t>7)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pPr>
              <w:rPr>
                <w:b/>
              </w:rPr>
            </w:pPr>
            <w:r>
              <w:t>Муниципальное образование «Октябрьское»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427617, с. Октябрьский, ул. Наговицына, д.3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(341-41) 99-505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DD39D6">
            <w:pPr>
              <w:jc w:val="center"/>
              <w:rPr>
                <w:b/>
              </w:rPr>
            </w:pPr>
            <w:hyperlink r:id="rId15" w:history="1">
              <w:r w:rsidR="005303A9">
                <w:rPr>
                  <w:rStyle w:val="a3"/>
                  <w:lang w:val="en-US"/>
                </w:rPr>
                <w:t>oktyabr</w:t>
              </w:r>
              <w:r w:rsidR="005303A9">
                <w:rPr>
                  <w:rStyle w:val="a3"/>
                </w:rPr>
                <w:t>-</w:t>
              </w:r>
              <w:r w:rsidR="005303A9">
                <w:rPr>
                  <w:rStyle w:val="a3"/>
                  <w:lang w:val="en-US"/>
                </w:rPr>
                <w:t>mfc</w:t>
              </w:r>
              <w:r w:rsidR="005303A9">
                <w:rPr>
                  <w:rStyle w:val="a3"/>
                </w:rPr>
                <w:t>@</w:t>
              </w:r>
              <w:r w:rsidR="005303A9">
                <w:rPr>
                  <w:rStyle w:val="a3"/>
                  <w:lang w:val="en-US"/>
                </w:rPr>
                <w:t>glazrayon</w:t>
              </w:r>
              <w:r w:rsidR="005303A9">
                <w:rPr>
                  <w:rStyle w:val="a3"/>
                </w:rPr>
                <w:t>.</w:t>
              </w:r>
              <w:proofErr w:type="spellStart"/>
              <w:r w:rsidR="005303A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303A9" w:rsidTr="005303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r>
              <w:t>8)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Парзинское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 xml:space="preserve">427643, с. </w:t>
            </w:r>
            <w:proofErr w:type="spellStart"/>
            <w:r>
              <w:t>Парзи</w:t>
            </w:r>
            <w:proofErr w:type="spellEnd"/>
            <w:r>
              <w:t>, ул. Новая, д. 11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(341-41) 90-510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DD39D6">
            <w:pPr>
              <w:jc w:val="center"/>
              <w:rPr>
                <w:b/>
              </w:rPr>
            </w:pPr>
            <w:hyperlink r:id="rId16" w:history="1">
              <w:r w:rsidR="005303A9">
                <w:rPr>
                  <w:rStyle w:val="a3"/>
                  <w:lang w:val="en-US"/>
                </w:rPr>
                <w:t>parzi</w:t>
              </w:r>
              <w:r w:rsidR="005303A9">
                <w:rPr>
                  <w:rStyle w:val="a3"/>
                </w:rPr>
                <w:t>-</w:t>
              </w:r>
              <w:r w:rsidR="005303A9">
                <w:rPr>
                  <w:rStyle w:val="a3"/>
                  <w:lang w:val="en-US"/>
                </w:rPr>
                <w:t>mfc</w:t>
              </w:r>
              <w:r w:rsidR="005303A9">
                <w:rPr>
                  <w:rStyle w:val="a3"/>
                </w:rPr>
                <w:t>@</w:t>
              </w:r>
              <w:r w:rsidR="005303A9">
                <w:rPr>
                  <w:rStyle w:val="a3"/>
                  <w:lang w:val="en-US"/>
                </w:rPr>
                <w:t>glazrayon</w:t>
              </w:r>
              <w:r w:rsidR="005303A9">
                <w:rPr>
                  <w:rStyle w:val="a3"/>
                </w:rPr>
                <w:t>.</w:t>
              </w:r>
              <w:proofErr w:type="spellStart"/>
              <w:r w:rsidR="005303A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303A9" w:rsidTr="005303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r>
              <w:t>9)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Понинское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proofErr w:type="gramStart"/>
            <w:r>
              <w:t>427612,  с.</w:t>
            </w:r>
            <w:proofErr w:type="gramEnd"/>
            <w:r>
              <w:t xml:space="preserve"> Понино, ул. Коммунальная, д. 7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(341-41) 97-125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DD39D6">
            <w:pPr>
              <w:jc w:val="center"/>
              <w:rPr>
                <w:b/>
              </w:rPr>
            </w:pPr>
            <w:hyperlink r:id="rId17" w:history="1">
              <w:r w:rsidR="005303A9">
                <w:rPr>
                  <w:rStyle w:val="a3"/>
                  <w:lang w:val="en-US"/>
                </w:rPr>
                <w:t>ponino</w:t>
              </w:r>
              <w:r w:rsidR="005303A9">
                <w:rPr>
                  <w:rStyle w:val="a3"/>
                </w:rPr>
                <w:t>-</w:t>
              </w:r>
              <w:r w:rsidR="005303A9">
                <w:rPr>
                  <w:rStyle w:val="a3"/>
                  <w:lang w:val="en-US"/>
                </w:rPr>
                <w:t>mfc</w:t>
              </w:r>
              <w:r w:rsidR="005303A9">
                <w:rPr>
                  <w:rStyle w:val="a3"/>
                </w:rPr>
                <w:t>@</w:t>
              </w:r>
              <w:r w:rsidR="005303A9">
                <w:rPr>
                  <w:rStyle w:val="a3"/>
                  <w:lang w:val="en-US"/>
                </w:rPr>
                <w:t>glazrayon</w:t>
              </w:r>
              <w:r w:rsidR="005303A9">
                <w:rPr>
                  <w:rStyle w:val="a3"/>
                </w:rPr>
                <w:t>.</w:t>
              </w:r>
              <w:proofErr w:type="spellStart"/>
              <w:r w:rsidR="005303A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303A9" w:rsidTr="005303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r>
              <w:t>10)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Ураковское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 xml:space="preserve">427644, д. </w:t>
            </w:r>
            <w:proofErr w:type="spellStart"/>
            <w:r>
              <w:t>Кочишево</w:t>
            </w:r>
            <w:proofErr w:type="spellEnd"/>
            <w:r>
              <w:t>, ул. Ленина,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(341-41) 90-738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DD39D6">
            <w:pPr>
              <w:jc w:val="center"/>
              <w:rPr>
                <w:b/>
              </w:rPr>
            </w:pPr>
            <w:hyperlink r:id="rId18" w:history="1">
              <w:r w:rsidR="005303A9">
                <w:rPr>
                  <w:rStyle w:val="a3"/>
                  <w:lang w:val="en-US"/>
                </w:rPr>
                <w:t>urakovo</w:t>
              </w:r>
              <w:r w:rsidR="005303A9">
                <w:rPr>
                  <w:rStyle w:val="a3"/>
                </w:rPr>
                <w:t>-</w:t>
              </w:r>
              <w:r w:rsidR="005303A9">
                <w:rPr>
                  <w:rStyle w:val="a3"/>
                  <w:lang w:val="en-US"/>
                </w:rPr>
                <w:t>mfc</w:t>
              </w:r>
              <w:r w:rsidR="005303A9">
                <w:rPr>
                  <w:rStyle w:val="a3"/>
                </w:rPr>
                <w:t>@</w:t>
              </w:r>
              <w:r w:rsidR="005303A9">
                <w:rPr>
                  <w:rStyle w:val="a3"/>
                  <w:lang w:val="en-US"/>
                </w:rPr>
                <w:t>glazrayon</w:t>
              </w:r>
              <w:r w:rsidR="005303A9">
                <w:rPr>
                  <w:rStyle w:val="a3"/>
                </w:rPr>
                <w:t>.</w:t>
              </w:r>
              <w:proofErr w:type="spellStart"/>
              <w:r w:rsidR="005303A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5303A9" w:rsidTr="005303A9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r>
              <w:t>11)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Default="005303A9">
            <w:pPr>
              <w:rPr>
                <w:b/>
              </w:rPr>
            </w:pPr>
            <w:r>
              <w:t>Муниципальное образование «</w:t>
            </w:r>
            <w:proofErr w:type="spellStart"/>
            <w:r>
              <w:t>Штанигуртское</w:t>
            </w:r>
            <w:proofErr w:type="spellEnd"/>
            <w:r>
              <w:t>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 xml:space="preserve">427630, д. </w:t>
            </w:r>
            <w:proofErr w:type="spellStart"/>
            <w:r>
              <w:t>Штанигурт</w:t>
            </w:r>
            <w:proofErr w:type="spellEnd"/>
            <w:r>
              <w:t>, ул. Глазовская, д. 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</w:rPr>
            </w:pPr>
            <w:r>
              <w:t>(341-41) 97-639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DD39D6">
            <w:pPr>
              <w:jc w:val="center"/>
              <w:rPr>
                <w:b/>
              </w:rPr>
            </w:pPr>
            <w:hyperlink r:id="rId19" w:history="1">
              <w:r w:rsidR="005303A9">
                <w:rPr>
                  <w:rStyle w:val="a3"/>
                  <w:lang w:val="en-US"/>
                </w:rPr>
                <w:t>shtanigurt</w:t>
              </w:r>
              <w:r w:rsidR="005303A9">
                <w:rPr>
                  <w:rStyle w:val="a3"/>
                </w:rPr>
                <w:t>-</w:t>
              </w:r>
              <w:r w:rsidR="005303A9">
                <w:rPr>
                  <w:rStyle w:val="a3"/>
                  <w:lang w:val="en-US"/>
                </w:rPr>
                <w:t>mfc</w:t>
              </w:r>
              <w:r w:rsidR="005303A9">
                <w:rPr>
                  <w:rStyle w:val="a3"/>
                </w:rPr>
                <w:t>@</w:t>
              </w:r>
              <w:r w:rsidR="005303A9">
                <w:rPr>
                  <w:rStyle w:val="a3"/>
                  <w:lang w:val="en-US"/>
                </w:rPr>
                <w:t>glazrayon</w:t>
              </w:r>
              <w:r w:rsidR="005303A9">
                <w:rPr>
                  <w:rStyle w:val="a3"/>
                </w:rPr>
                <w:t>.</w:t>
              </w:r>
              <w:proofErr w:type="spellStart"/>
              <w:r w:rsidR="005303A9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5303A9" w:rsidRDefault="005303A9" w:rsidP="005303A9">
      <w:pPr>
        <w:ind w:firstLine="708"/>
        <w:jc w:val="both"/>
      </w:pPr>
    </w:p>
    <w:p w:rsidR="005303A9" w:rsidRDefault="005303A9" w:rsidP="005303A9">
      <w:pPr>
        <w:ind w:firstLine="708"/>
        <w:jc w:val="both"/>
      </w:pPr>
      <w:r>
        <w:rPr>
          <w:b/>
        </w:rPr>
        <w:t>11.</w:t>
      </w:r>
      <w:r>
        <w:t xml:space="preserve"> График работы офисов «Мои документы» в Глазовском районе: ежедневно с 8.00 час. до 16.00 час. (перерыв с 12.00 час. до 13.00 час.). </w:t>
      </w:r>
    </w:p>
    <w:p w:rsidR="005303A9" w:rsidRDefault="005303A9" w:rsidP="005303A9">
      <w:pPr>
        <w:ind w:firstLine="708"/>
        <w:jc w:val="both"/>
      </w:pPr>
      <w:r>
        <w:t>Выходные дни – суббота, воскресенье, праздничные дни.</w:t>
      </w:r>
    </w:p>
    <w:p w:rsidR="005303A9" w:rsidRDefault="005303A9" w:rsidP="005303A9">
      <w:pPr>
        <w:ind w:firstLine="708"/>
        <w:jc w:val="both"/>
      </w:pPr>
      <w:r>
        <w:t>В предпраздничные дни рабочий день сокращается на 1 час.</w:t>
      </w:r>
    </w:p>
    <w:p w:rsidR="005303A9" w:rsidRDefault="005303A9" w:rsidP="005303A9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3A9" w:rsidRDefault="005303A9" w:rsidP="005303A9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3A9" w:rsidRDefault="005303A9" w:rsidP="005303A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5303A9" w:rsidRDefault="005303A9" w:rsidP="005303A9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03A9" w:rsidRDefault="005303A9" w:rsidP="005303A9">
      <w:pPr>
        <w:pStyle w:val="a5"/>
        <w:spacing w:before="0" w:after="0"/>
        <w:ind w:firstLine="708"/>
        <w:jc w:val="both"/>
        <w:rPr>
          <w:color w:val="000000"/>
        </w:rPr>
      </w:pPr>
      <w:r>
        <w:rPr>
          <w:b/>
        </w:rPr>
        <w:t>12.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rPr>
          <w:b/>
        </w:rPr>
        <w:t>13.</w:t>
      </w:r>
      <w:r>
        <w:t xml:space="preserve"> Основными требованиями к информированию заявителей являются: </w:t>
      </w:r>
    </w:p>
    <w:p w:rsidR="005303A9" w:rsidRDefault="005303A9" w:rsidP="005303A9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5303A9" w:rsidRDefault="005303A9" w:rsidP="005303A9">
      <w:pPr>
        <w:ind w:firstLine="708"/>
        <w:jc w:val="both"/>
      </w:pPr>
      <w:r>
        <w:t xml:space="preserve">2) четкость в изложении информации; </w:t>
      </w:r>
    </w:p>
    <w:p w:rsidR="005303A9" w:rsidRDefault="005303A9" w:rsidP="005303A9">
      <w:pPr>
        <w:ind w:firstLine="708"/>
        <w:jc w:val="both"/>
      </w:pPr>
      <w:r>
        <w:t>3) полнота информирования;</w:t>
      </w:r>
    </w:p>
    <w:p w:rsidR="005303A9" w:rsidRDefault="005303A9" w:rsidP="005303A9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5303A9" w:rsidRDefault="005303A9" w:rsidP="005303A9">
      <w:pPr>
        <w:ind w:firstLine="708"/>
        <w:jc w:val="both"/>
      </w:pPr>
      <w:r>
        <w:t>5) удобство и доступность получения информации;</w:t>
      </w:r>
    </w:p>
    <w:p w:rsidR="005303A9" w:rsidRDefault="005303A9" w:rsidP="005303A9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5303A9" w:rsidRDefault="005303A9" w:rsidP="005303A9">
      <w:pPr>
        <w:ind w:firstLine="708"/>
        <w:jc w:val="both"/>
      </w:pPr>
      <w:r>
        <w:rPr>
          <w:b/>
        </w:rPr>
        <w:t>14.</w:t>
      </w:r>
      <w:r>
        <w:t xml:space="preserve"> Работники </w:t>
      </w:r>
      <w:r w:rsidR="0029633E">
        <w:t xml:space="preserve">отдела по делам опеки, попечительства, семьи и несовершеннолетних </w:t>
      </w:r>
      <w:r>
        <w:t>и офисов «Мои документы» в Глазовском районе предоставляют информацию по следующим вопросам:</w:t>
      </w:r>
    </w:p>
    <w:p w:rsidR="005303A9" w:rsidRDefault="005303A9" w:rsidP="005303A9">
      <w:pPr>
        <w:ind w:firstLine="708"/>
        <w:jc w:val="both"/>
      </w:pPr>
      <w:r>
        <w:t>1) о способах получения муниципальной услуги;</w:t>
      </w:r>
    </w:p>
    <w:p w:rsidR="005303A9" w:rsidRDefault="005303A9" w:rsidP="005303A9">
      <w:pPr>
        <w:ind w:firstLine="708"/>
        <w:jc w:val="both"/>
      </w:pPr>
      <w:r>
        <w:t xml:space="preserve">2) о процедуре предоставления муниципальной услуги </w:t>
      </w:r>
      <w:r w:rsidR="00F77CFC">
        <w:rPr>
          <w:bCs/>
          <w:color w:val="000000"/>
        </w:rPr>
        <w:t>о выдаче</w:t>
      </w:r>
      <w:r w:rsidR="00F77CFC" w:rsidRPr="003B0499">
        <w:rPr>
          <w:bCs/>
          <w:color w:val="000000"/>
        </w:rPr>
        <w:t xml:space="preserve"> несовершеннолетним лицам, достигшим 16 лет, разрешения на вступление в брак до достижения брачного возраста</w:t>
      </w:r>
      <w:r>
        <w:t>;</w:t>
      </w:r>
    </w:p>
    <w:p w:rsidR="005303A9" w:rsidRPr="00053EEA" w:rsidRDefault="005303A9" w:rsidP="005303A9">
      <w:pPr>
        <w:ind w:firstLine="708"/>
        <w:jc w:val="both"/>
        <w:rPr>
          <w:color w:val="000000" w:themeColor="text1"/>
        </w:rPr>
      </w:pPr>
      <w:r>
        <w:t>3</w:t>
      </w:r>
      <w:r w:rsidRPr="00F77CFC">
        <w:rPr>
          <w:color w:val="7030A0"/>
        </w:rPr>
        <w:t xml:space="preserve">) </w:t>
      </w:r>
      <w:r w:rsidRPr="00053EEA">
        <w:rPr>
          <w:color w:val="000000" w:themeColor="text1"/>
        </w:rPr>
        <w:t>об услугах, которые являются необходимыми и обязательными для предоставления муниципальной услуги;</w:t>
      </w:r>
    </w:p>
    <w:p w:rsidR="005303A9" w:rsidRDefault="005303A9" w:rsidP="005303A9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5303A9" w:rsidRDefault="005303A9" w:rsidP="005303A9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5303A9" w:rsidRDefault="005303A9" w:rsidP="005303A9">
      <w:pPr>
        <w:ind w:firstLine="708"/>
        <w:jc w:val="both"/>
      </w:pPr>
      <w:r>
        <w:t xml:space="preserve">6) о графике работы специалистов, оказывающих предоставление муниципальной услуги; </w:t>
      </w:r>
    </w:p>
    <w:p w:rsidR="005303A9" w:rsidRDefault="005303A9" w:rsidP="005303A9">
      <w:pPr>
        <w:ind w:firstLine="708"/>
        <w:jc w:val="both"/>
      </w:pPr>
      <w:r>
        <w:t>7) об основаниях отказа в приеме заявления;</w:t>
      </w:r>
    </w:p>
    <w:p w:rsidR="005303A9" w:rsidRDefault="005303A9" w:rsidP="005303A9">
      <w:pPr>
        <w:ind w:firstLine="708"/>
        <w:jc w:val="both"/>
      </w:pPr>
      <w:r>
        <w:t>8) о сроке предоставления услуги;</w:t>
      </w:r>
    </w:p>
    <w:p w:rsidR="005303A9" w:rsidRDefault="005303A9" w:rsidP="005303A9">
      <w:pPr>
        <w:ind w:firstLine="708"/>
        <w:jc w:val="both"/>
      </w:pPr>
      <w:r>
        <w:t>9) о ходе предоставления муниципальной услуги;</w:t>
      </w:r>
    </w:p>
    <w:p w:rsidR="005303A9" w:rsidRDefault="005303A9" w:rsidP="005303A9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5303A9" w:rsidRDefault="005303A9" w:rsidP="005303A9">
      <w:pPr>
        <w:ind w:firstLine="708"/>
        <w:jc w:val="both"/>
      </w:pPr>
      <w:r>
        <w:rPr>
          <w:b/>
        </w:rPr>
        <w:t>15.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5303A9" w:rsidRDefault="005303A9" w:rsidP="005303A9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</w:t>
      </w:r>
      <w:r w:rsidR="00686150">
        <w:t>отдела по делам</w:t>
      </w:r>
      <w:bookmarkStart w:id="0" w:name="_GoBack"/>
      <w:bookmarkEnd w:id="0"/>
      <w:r w:rsidR="00686150">
        <w:t xml:space="preserve"> опеки, попечительства, семьи и несовершеннолетних</w:t>
      </w:r>
      <w:r w:rsidR="00686150">
        <w:rPr>
          <w:color w:val="0070C0"/>
        </w:rPr>
        <w:t xml:space="preserve"> </w:t>
      </w:r>
      <w:r>
        <w:t xml:space="preserve">или офисов «Мои документы» в Глазовском районе в форме индивидуального устного и письменного информирования. </w:t>
      </w:r>
    </w:p>
    <w:p w:rsidR="005303A9" w:rsidRDefault="005303A9" w:rsidP="005303A9">
      <w:pPr>
        <w:ind w:firstLine="708"/>
        <w:jc w:val="both"/>
      </w:pPr>
      <w:r>
        <w:rPr>
          <w:b/>
        </w:rPr>
        <w:t>16.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5303A9" w:rsidRDefault="005303A9" w:rsidP="005303A9">
      <w:pPr>
        <w:ind w:firstLine="708"/>
        <w:jc w:val="both"/>
      </w:pPr>
      <w:r>
        <w:t xml:space="preserve">1) индивидуального устного информирования; </w:t>
      </w:r>
    </w:p>
    <w:p w:rsidR="005303A9" w:rsidRDefault="005303A9" w:rsidP="005303A9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5303A9" w:rsidRDefault="005303A9" w:rsidP="005303A9">
      <w:pPr>
        <w:ind w:firstLine="708"/>
        <w:jc w:val="both"/>
      </w:pPr>
      <w:r>
        <w:t>3) публичного письменного информирования.</w:t>
      </w:r>
    </w:p>
    <w:p w:rsidR="005303A9" w:rsidRPr="00053EEA" w:rsidRDefault="005303A9" w:rsidP="005303A9">
      <w:pPr>
        <w:ind w:firstLine="708"/>
        <w:jc w:val="both"/>
        <w:rPr>
          <w:color w:val="000000" w:themeColor="text1"/>
        </w:rPr>
      </w:pPr>
      <w:r>
        <w:rPr>
          <w:b/>
        </w:rPr>
        <w:t>17.</w:t>
      </w:r>
      <w:r>
        <w:t xml:space="preserve"> 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Глазовского района или в офисах «Мои документы» в Глазовском районе лично или по телефону, в соответствии с графиками работы указанных организаций </w:t>
      </w:r>
      <w:r w:rsidRPr="00053EEA">
        <w:rPr>
          <w:color w:val="000000" w:themeColor="text1"/>
        </w:rPr>
        <w:t>(пункты 8 и 11 настоящего Административного регламента).</w:t>
      </w:r>
    </w:p>
    <w:p w:rsidR="005303A9" w:rsidRPr="00053EEA" w:rsidRDefault="005303A9" w:rsidP="005303A9">
      <w:pPr>
        <w:ind w:firstLine="708"/>
        <w:jc w:val="both"/>
        <w:rPr>
          <w:color w:val="000000" w:themeColor="text1"/>
        </w:rPr>
      </w:pPr>
      <w:r w:rsidRPr="00053EEA">
        <w:rPr>
          <w:color w:val="000000" w:themeColor="text1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5303A9" w:rsidRPr="00053EEA" w:rsidRDefault="005303A9" w:rsidP="005303A9">
      <w:pPr>
        <w:ind w:firstLine="708"/>
        <w:jc w:val="both"/>
        <w:rPr>
          <w:color w:val="000000" w:themeColor="text1"/>
        </w:rPr>
      </w:pPr>
      <w:r w:rsidRPr="00053EEA">
        <w:rPr>
          <w:color w:val="000000" w:themeColor="text1"/>
        </w:rP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случае,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5303A9" w:rsidRPr="00053EEA" w:rsidRDefault="005303A9" w:rsidP="005303A9">
      <w:pPr>
        <w:ind w:firstLine="708"/>
        <w:jc w:val="both"/>
        <w:rPr>
          <w:color w:val="000000" w:themeColor="text1"/>
        </w:rPr>
      </w:pPr>
      <w:r w:rsidRPr="00053EEA">
        <w:rPr>
          <w:b/>
          <w:color w:val="000000" w:themeColor="text1"/>
        </w:rPr>
        <w:t>18.</w:t>
      </w:r>
      <w:r w:rsidRPr="00053EEA">
        <w:rPr>
          <w:color w:val="000000" w:themeColor="text1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5303A9" w:rsidRPr="00053EEA" w:rsidRDefault="005303A9" w:rsidP="005303A9">
      <w:pPr>
        <w:ind w:firstLine="708"/>
        <w:jc w:val="both"/>
        <w:rPr>
          <w:color w:val="000000" w:themeColor="text1"/>
        </w:rPr>
      </w:pPr>
      <w:r w:rsidRPr="00053EEA">
        <w:rPr>
          <w:color w:val="000000" w:themeColor="text1"/>
        </w:rPr>
        <w:t>1) посредством почтовой связи (письма, телеграммы, бандероли и т.д.) на адреса, указанные в пунктах 7 и 10 настоящего Административного регламента;</w:t>
      </w:r>
    </w:p>
    <w:p w:rsidR="005303A9" w:rsidRPr="00053EEA" w:rsidRDefault="005303A9" w:rsidP="005303A9">
      <w:pPr>
        <w:ind w:firstLine="708"/>
        <w:jc w:val="both"/>
        <w:rPr>
          <w:color w:val="000000" w:themeColor="text1"/>
        </w:rPr>
      </w:pPr>
      <w:r w:rsidRPr="00053EEA">
        <w:rPr>
          <w:color w:val="000000" w:themeColor="text1"/>
        </w:rPr>
        <w:t>2) по электронной почте на электронные адреса, указанные в пунктах 7 и 10 настоящего Административного регламента;</w:t>
      </w:r>
    </w:p>
    <w:p w:rsidR="005303A9" w:rsidRPr="00053EEA" w:rsidRDefault="005303A9" w:rsidP="005303A9">
      <w:pPr>
        <w:ind w:firstLine="708"/>
        <w:jc w:val="both"/>
        <w:rPr>
          <w:color w:val="000000" w:themeColor="text1"/>
        </w:rPr>
      </w:pPr>
      <w:r w:rsidRPr="00053EEA">
        <w:rPr>
          <w:color w:val="000000" w:themeColor="text1"/>
        </w:rPr>
        <w:t>3) посредством факсимильной связи на номер, указанный в пункте 7 настоящего Административного регламента;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0" w:history="1">
        <w:r>
          <w:rPr>
            <w:rStyle w:val="a3"/>
          </w:rPr>
          <w:t>http://glazrayon.ru/feedback/new.php</w:t>
        </w:r>
      </w:hyperlink>
      <w:r>
        <w:t>.</w:t>
      </w:r>
    </w:p>
    <w:p w:rsidR="005303A9" w:rsidRDefault="005303A9" w:rsidP="005303A9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Глазовского района или его заместителем.</w:t>
      </w:r>
    </w:p>
    <w:p w:rsidR="005303A9" w:rsidRDefault="005303A9" w:rsidP="005303A9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21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5303A9" w:rsidRPr="00053EEA" w:rsidRDefault="005303A9" w:rsidP="005303A9">
      <w:pPr>
        <w:shd w:val="clear" w:color="auto" w:fill="FFFFFF"/>
        <w:spacing w:line="255" w:lineRule="atLeast"/>
        <w:ind w:firstLine="708"/>
        <w:jc w:val="both"/>
        <w:rPr>
          <w:color w:val="000000" w:themeColor="text1"/>
        </w:rPr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2" w:history="1">
        <w:proofErr w:type="gramStart"/>
        <w:r>
          <w:rPr>
            <w:rStyle w:val="a3"/>
          </w:rPr>
          <w:t>http://uslugi.udmurt.ru/</w:t>
        </w:r>
      </w:hyperlink>
      <w:r>
        <w:t xml:space="preserve">  (</w:t>
      </w:r>
      <w:proofErr w:type="gramEnd"/>
      <w:r>
        <w:t xml:space="preserve">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</w:t>
      </w:r>
      <w:r w:rsidRPr="00053EEA">
        <w:rPr>
          <w:color w:val="000000" w:themeColor="text1"/>
        </w:rPr>
        <w:t xml:space="preserve">приложении № 1 к настоящему Административному регламенту; 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 xml:space="preserve">3) на официальном портале Глазовского района </w:t>
      </w:r>
      <w:hyperlink r:id="rId23" w:history="1">
        <w:r>
          <w:rPr>
            <w:rStyle w:val="a3"/>
          </w:rPr>
          <w:t>http://glazrayon.ru</w:t>
        </w:r>
      </w:hyperlink>
      <w:r>
        <w:t>;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4) на информационных стендах, расположенных в здании Администрации Глазовского района и в офисах «Мои документы» в Глазовском районе.</w:t>
      </w:r>
    </w:p>
    <w:p w:rsidR="005303A9" w:rsidRDefault="005303A9" w:rsidP="005303A9">
      <w:pPr>
        <w:ind w:firstLine="708"/>
        <w:jc w:val="both"/>
      </w:pPr>
      <w:r>
        <w:rPr>
          <w:b/>
        </w:rPr>
        <w:t>20.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5303A9" w:rsidRPr="00053EEA" w:rsidRDefault="005303A9" w:rsidP="005303A9">
      <w:pPr>
        <w:ind w:firstLine="708"/>
        <w:jc w:val="both"/>
        <w:rPr>
          <w:color w:val="000000" w:themeColor="text1"/>
        </w:rPr>
      </w:pPr>
      <w:r>
        <w:rPr>
          <w:b/>
        </w:rPr>
        <w:t>21.</w:t>
      </w:r>
      <w:r>
        <w:t xml:space="preserve"> Требования к качеству информационных стендов указаны </w:t>
      </w:r>
      <w:r w:rsidRPr="00053EEA">
        <w:rPr>
          <w:color w:val="000000" w:themeColor="text1"/>
        </w:rPr>
        <w:t xml:space="preserve">в пункте </w:t>
      </w:r>
      <w:r w:rsidR="00053EEA">
        <w:rPr>
          <w:color w:val="000000" w:themeColor="text1"/>
        </w:rPr>
        <w:t>60</w:t>
      </w:r>
      <w:r w:rsidRPr="00053EEA">
        <w:rPr>
          <w:color w:val="000000" w:themeColor="text1"/>
        </w:rPr>
        <w:t xml:space="preserve"> настоящего Административного регламента.</w:t>
      </w:r>
    </w:p>
    <w:p w:rsidR="005303A9" w:rsidRDefault="005303A9" w:rsidP="005303A9">
      <w:pPr>
        <w:ind w:firstLine="708"/>
        <w:jc w:val="both"/>
      </w:pPr>
      <w:r>
        <w:rPr>
          <w:b/>
        </w:rPr>
        <w:t>22.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5303A9" w:rsidRDefault="005303A9" w:rsidP="005303A9">
      <w:pPr>
        <w:ind w:firstLine="708"/>
        <w:jc w:val="both"/>
      </w:pPr>
      <w:r>
        <w:t xml:space="preserve">1) почтовый адрес, адрес электронной почты, номера телефонов, график работы, график приема заявителей, сведения о руководителях Администрации Глазовского района и офисов «Мои документы»; </w:t>
      </w:r>
    </w:p>
    <w:p w:rsidR="005303A9" w:rsidRDefault="005303A9" w:rsidP="005303A9">
      <w:pPr>
        <w:ind w:firstLine="708"/>
        <w:jc w:val="both"/>
      </w:pPr>
      <w:r>
        <w:t xml:space="preserve">2) адреса ЕПГУ и РПГУ, официального портала Глазовского района; </w:t>
      </w:r>
    </w:p>
    <w:p w:rsidR="005303A9" w:rsidRPr="00053EEA" w:rsidRDefault="005303A9" w:rsidP="005303A9">
      <w:pPr>
        <w:ind w:firstLine="708"/>
        <w:jc w:val="both"/>
        <w:rPr>
          <w:color w:val="000000" w:themeColor="text1"/>
        </w:rPr>
      </w:pPr>
      <w:r>
        <w:t xml:space="preserve">3) время ожидания в очереди на прием заявления для предоставления муниципальной услуги в соответствии </w:t>
      </w:r>
      <w:r w:rsidR="00053EEA">
        <w:rPr>
          <w:color w:val="000000" w:themeColor="text1"/>
        </w:rPr>
        <w:t>с пунктом 55</w:t>
      </w:r>
      <w:r w:rsidRPr="00053EEA">
        <w:rPr>
          <w:color w:val="000000" w:themeColor="text1"/>
        </w:rPr>
        <w:t xml:space="preserve"> настоящего Административного регламента; </w:t>
      </w:r>
    </w:p>
    <w:p w:rsidR="005303A9" w:rsidRDefault="005303A9" w:rsidP="005303A9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5303A9" w:rsidRDefault="005303A9" w:rsidP="005303A9">
      <w:pPr>
        <w:ind w:firstLine="708"/>
        <w:jc w:val="both"/>
      </w:pPr>
      <w:r>
        <w:t xml:space="preserve">5) сроки предоставления муниципальной услуги; </w:t>
      </w:r>
    </w:p>
    <w:p w:rsidR="005303A9" w:rsidRDefault="005303A9" w:rsidP="005303A9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5303A9" w:rsidRDefault="005303A9" w:rsidP="005303A9">
      <w:pPr>
        <w:ind w:firstLine="708"/>
        <w:jc w:val="both"/>
      </w:pPr>
      <w:r>
        <w:t xml:space="preserve">7) форма заявления о предоставлении муниципальной услуги </w:t>
      </w:r>
      <w:r w:rsidR="000444EA">
        <w:rPr>
          <w:color w:val="000000" w:themeColor="text1"/>
        </w:rPr>
        <w:t>(</w:t>
      </w:r>
      <w:proofErr w:type="gramStart"/>
      <w:r w:rsidR="000444EA">
        <w:rPr>
          <w:color w:val="000000" w:themeColor="text1"/>
        </w:rPr>
        <w:t>Приложения  №</w:t>
      </w:r>
      <w:proofErr w:type="gramEnd"/>
      <w:r w:rsidR="000444EA">
        <w:rPr>
          <w:color w:val="000000" w:themeColor="text1"/>
        </w:rPr>
        <w:t xml:space="preserve"> </w:t>
      </w:r>
      <w:r w:rsidRPr="00053EEA">
        <w:rPr>
          <w:color w:val="000000" w:themeColor="text1"/>
        </w:rPr>
        <w:t>2 к настоящему Административному регламенту)</w:t>
      </w:r>
      <w:r>
        <w:t xml:space="preserve"> и требования к его заполнению и оформлению;</w:t>
      </w:r>
    </w:p>
    <w:p w:rsidR="005303A9" w:rsidRDefault="005303A9" w:rsidP="005303A9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5303A9" w:rsidRDefault="005303A9" w:rsidP="005303A9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5303A9" w:rsidRDefault="005303A9" w:rsidP="005303A9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5303A9" w:rsidRDefault="005303A9" w:rsidP="005303A9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5303A9" w:rsidRDefault="005303A9" w:rsidP="005303A9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5303A9" w:rsidRDefault="005303A9" w:rsidP="005303A9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5303A9" w:rsidRDefault="005303A9" w:rsidP="005303A9">
      <w:pPr>
        <w:ind w:firstLine="708"/>
        <w:jc w:val="both"/>
        <w:rPr>
          <w:b/>
        </w:rPr>
      </w:pPr>
    </w:p>
    <w:p w:rsidR="005303A9" w:rsidRDefault="005303A9" w:rsidP="005303A9">
      <w:pPr>
        <w:ind w:firstLine="708"/>
        <w:jc w:val="both"/>
        <w:rPr>
          <w:b/>
        </w:rPr>
      </w:pPr>
    </w:p>
    <w:p w:rsidR="005303A9" w:rsidRDefault="005303A9" w:rsidP="005303A9">
      <w:pPr>
        <w:ind w:firstLine="708"/>
        <w:jc w:val="both"/>
        <w:rPr>
          <w:b/>
        </w:rPr>
      </w:pPr>
    </w:p>
    <w:p w:rsidR="005303A9" w:rsidRDefault="005303A9" w:rsidP="005303A9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5303A9" w:rsidRDefault="005303A9" w:rsidP="005303A9">
      <w:pPr>
        <w:ind w:hanging="6"/>
        <w:jc w:val="both"/>
        <w:rPr>
          <w:b/>
        </w:rPr>
      </w:pPr>
    </w:p>
    <w:p w:rsidR="005303A9" w:rsidRDefault="005303A9" w:rsidP="005303A9">
      <w:pPr>
        <w:ind w:hanging="6"/>
        <w:jc w:val="both"/>
        <w:rPr>
          <w:b/>
        </w:rPr>
      </w:pPr>
    </w:p>
    <w:p w:rsidR="005303A9" w:rsidRDefault="005303A9" w:rsidP="005303A9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5303A9" w:rsidRDefault="005303A9" w:rsidP="005303A9">
      <w:pPr>
        <w:ind w:firstLine="708"/>
        <w:jc w:val="center"/>
        <w:rPr>
          <w:b/>
        </w:rPr>
      </w:pPr>
    </w:p>
    <w:p w:rsidR="005303A9" w:rsidRDefault="005303A9" w:rsidP="005303A9">
      <w:pPr>
        <w:tabs>
          <w:tab w:val="left" w:pos="709"/>
        </w:tabs>
        <w:jc w:val="both"/>
        <w:rPr>
          <w:color w:val="0070C0"/>
        </w:rPr>
      </w:pPr>
      <w:r>
        <w:rPr>
          <w:color w:val="000000"/>
        </w:rPr>
        <w:tab/>
      </w:r>
      <w:r>
        <w:rPr>
          <w:b/>
          <w:color w:val="000000"/>
        </w:rPr>
        <w:t>23.</w:t>
      </w:r>
      <w:r>
        <w:rPr>
          <w:color w:val="000000"/>
        </w:rPr>
        <w:t xml:space="preserve"> </w:t>
      </w:r>
      <w:r w:rsidR="00686150" w:rsidRPr="003B0499">
        <w:rPr>
          <w:bCs/>
          <w:color w:val="000000"/>
        </w:rPr>
        <w:t>Выдача несовершеннолетним лицам, достигшим 16 лет, разрешения на вступление в брак до достижения брачного возраста</w:t>
      </w:r>
      <w:r w:rsidR="003343AB">
        <w:rPr>
          <w:bCs/>
          <w:color w:val="000000"/>
        </w:rPr>
        <w:t>.</w:t>
      </w:r>
    </w:p>
    <w:p w:rsidR="005303A9" w:rsidRDefault="005303A9" w:rsidP="005303A9">
      <w:pPr>
        <w:tabs>
          <w:tab w:val="left" w:pos="851"/>
        </w:tabs>
        <w:jc w:val="both"/>
        <w:rPr>
          <w:color w:val="FF0000"/>
        </w:rPr>
      </w:pPr>
    </w:p>
    <w:p w:rsidR="005303A9" w:rsidRDefault="005303A9" w:rsidP="005303A9">
      <w:pPr>
        <w:tabs>
          <w:tab w:val="left" w:pos="851"/>
        </w:tabs>
        <w:jc w:val="both"/>
        <w:rPr>
          <w:bCs/>
        </w:rPr>
      </w:pPr>
    </w:p>
    <w:p w:rsidR="005303A9" w:rsidRDefault="005303A9" w:rsidP="005303A9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5303A9" w:rsidRDefault="005303A9" w:rsidP="005303A9">
      <w:pPr>
        <w:ind w:firstLine="708"/>
        <w:jc w:val="center"/>
        <w:rPr>
          <w:b/>
        </w:rPr>
      </w:pP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rPr>
          <w:b/>
        </w:rPr>
        <w:t>24.</w:t>
      </w:r>
      <w:r>
        <w:t xml:space="preserve"> Муниципальную услугу предоставляет Администрация Глазовского района. Структурным подразделением Администрации Глазовского района, ответственным за предоставление муниципальной услуги, является </w:t>
      </w:r>
      <w:r w:rsidR="000D4FC8">
        <w:t>отдел по делам опеки, попечительства, семьи и несовершеннолетних</w:t>
      </w:r>
      <w:r>
        <w:t xml:space="preserve">.  </w:t>
      </w:r>
    </w:p>
    <w:p w:rsidR="005303A9" w:rsidRDefault="005303A9" w:rsidP="005303A9">
      <w:pPr>
        <w:ind w:firstLine="708"/>
        <w:jc w:val="both"/>
      </w:pPr>
      <w:r>
        <w:rPr>
          <w:b/>
        </w:rPr>
        <w:t>25.</w:t>
      </w:r>
      <w:r>
        <w:t xml:space="preserve"> При предоставлении муниципальной услуги </w:t>
      </w:r>
      <w:r w:rsidR="000D4FC8">
        <w:t xml:space="preserve">отдела по делам опеки, попечительства, семьи и несовершеннолетних </w:t>
      </w:r>
      <w:proofErr w:type="gramStart"/>
      <w:r>
        <w:t>осуществляет  взаимодействие</w:t>
      </w:r>
      <w:proofErr w:type="gramEnd"/>
      <w:r>
        <w:t>:</w:t>
      </w:r>
    </w:p>
    <w:p w:rsidR="005303A9" w:rsidRDefault="005303A9" w:rsidP="005303A9">
      <w:pPr>
        <w:ind w:firstLine="708"/>
        <w:jc w:val="both"/>
      </w:pPr>
      <w:r>
        <w:t>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</w:t>
      </w:r>
      <w:r w:rsidR="00082ECA">
        <w:t xml:space="preserve">, </w:t>
      </w:r>
      <w:r>
        <w:t>выдачи заявителю результата муниципальной услуги;</w:t>
      </w:r>
    </w:p>
    <w:p w:rsidR="005303A9" w:rsidRDefault="005303A9" w:rsidP="005303A9">
      <w:pPr>
        <w:ind w:firstLine="708"/>
        <w:jc w:val="both"/>
      </w:pPr>
      <w:r>
        <w:rPr>
          <w:b/>
        </w:rPr>
        <w:t>26.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5303A9" w:rsidRDefault="005303A9" w:rsidP="005303A9">
      <w:pPr>
        <w:ind w:firstLine="708"/>
        <w:jc w:val="both"/>
      </w:pPr>
      <w:r>
        <w:rPr>
          <w:b/>
        </w:rPr>
        <w:t>27.</w:t>
      </w:r>
      <w:r>
        <w:t xml:space="preserve"> Администрация Глазовского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«Глазовский район».</w:t>
      </w:r>
    </w:p>
    <w:p w:rsidR="005303A9" w:rsidRDefault="005303A9" w:rsidP="005303A9">
      <w:pPr>
        <w:ind w:firstLine="708"/>
        <w:jc w:val="both"/>
      </w:pPr>
    </w:p>
    <w:p w:rsidR="005303A9" w:rsidRDefault="005303A9" w:rsidP="005303A9">
      <w:pPr>
        <w:ind w:firstLine="708"/>
        <w:jc w:val="both"/>
      </w:pPr>
    </w:p>
    <w:p w:rsidR="005303A9" w:rsidRDefault="005303A9" w:rsidP="005303A9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5303A9" w:rsidRDefault="005303A9" w:rsidP="005303A9">
      <w:pPr>
        <w:ind w:firstLine="708"/>
        <w:jc w:val="center"/>
        <w:rPr>
          <w:b/>
        </w:rPr>
      </w:pPr>
    </w:p>
    <w:p w:rsidR="005303A9" w:rsidRPr="006353BD" w:rsidRDefault="005303A9" w:rsidP="005303A9">
      <w:pPr>
        <w:tabs>
          <w:tab w:val="left" w:pos="1260"/>
        </w:tabs>
        <w:ind w:firstLine="851"/>
        <w:jc w:val="both"/>
        <w:rPr>
          <w:color w:val="000000" w:themeColor="text1"/>
        </w:rPr>
      </w:pPr>
      <w:r w:rsidRPr="006353BD">
        <w:rPr>
          <w:b/>
          <w:color w:val="000000" w:themeColor="text1"/>
        </w:rPr>
        <w:t>28.</w:t>
      </w:r>
      <w:r w:rsidRPr="006353BD">
        <w:rPr>
          <w:color w:val="000000" w:themeColor="text1"/>
        </w:rPr>
        <w:t xml:space="preserve"> Конечным результатом предоставления муниципальной услуги являются:</w:t>
      </w:r>
    </w:p>
    <w:p w:rsidR="005303A9" w:rsidRPr="006353BD" w:rsidRDefault="005303A9" w:rsidP="005303A9">
      <w:pPr>
        <w:tabs>
          <w:tab w:val="left" w:pos="1260"/>
        </w:tabs>
        <w:ind w:firstLine="851"/>
        <w:jc w:val="both"/>
        <w:rPr>
          <w:color w:val="000000" w:themeColor="text1"/>
        </w:rPr>
      </w:pPr>
      <w:r w:rsidRPr="006353BD">
        <w:rPr>
          <w:color w:val="000000" w:themeColor="text1"/>
        </w:rPr>
        <w:t xml:space="preserve">1) Постановление Администрации Глазовского района о </w:t>
      </w:r>
      <w:r w:rsidR="008401AD" w:rsidRPr="006353BD">
        <w:rPr>
          <w:color w:val="000000" w:themeColor="text1"/>
        </w:rPr>
        <w:t>разрешении вступить</w:t>
      </w:r>
      <w:r w:rsidR="006353BD" w:rsidRPr="006353BD">
        <w:rPr>
          <w:color w:val="000000" w:themeColor="text1"/>
        </w:rPr>
        <w:t xml:space="preserve"> </w:t>
      </w:r>
      <w:r w:rsidR="008401AD" w:rsidRPr="006353BD">
        <w:rPr>
          <w:color w:val="000000" w:themeColor="text1"/>
        </w:rPr>
        <w:t>в брак ФИО, дата рождения</w:t>
      </w:r>
      <w:r w:rsidRPr="006353BD">
        <w:rPr>
          <w:color w:val="000000" w:themeColor="text1"/>
        </w:rPr>
        <w:t xml:space="preserve"> </w:t>
      </w:r>
      <w:r w:rsidR="00CF4335" w:rsidRPr="006353BD">
        <w:rPr>
          <w:color w:val="000000" w:themeColor="text1"/>
        </w:rPr>
        <w:t xml:space="preserve">(образец в приложении № </w:t>
      </w:r>
      <w:r w:rsidR="006353BD" w:rsidRPr="006353BD">
        <w:rPr>
          <w:color w:val="000000" w:themeColor="text1"/>
        </w:rPr>
        <w:t>3</w:t>
      </w:r>
      <w:r w:rsidRPr="006353BD">
        <w:rPr>
          <w:color w:val="000000" w:themeColor="text1"/>
        </w:rPr>
        <w:t xml:space="preserve"> к настоящему Административному регламенту);</w:t>
      </w:r>
    </w:p>
    <w:p w:rsidR="005303A9" w:rsidRPr="006353BD" w:rsidRDefault="005303A9" w:rsidP="005303A9">
      <w:pPr>
        <w:tabs>
          <w:tab w:val="left" w:pos="1260"/>
        </w:tabs>
        <w:ind w:firstLine="851"/>
        <w:jc w:val="both"/>
        <w:rPr>
          <w:color w:val="000000" w:themeColor="text1"/>
        </w:rPr>
      </w:pPr>
      <w:r w:rsidRPr="006353BD">
        <w:rPr>
          <w:bCs/>
          <w:color w:val="000000" w:themeColor="text1"/>
        </w:rPr>
        <w:t xml:space="preserve">2) Выдача решения об отказе в предоставлении муниципальной услуги </w:t>
      </w:r>
      <w:r w:rsidR="006353BD" w:rsidRPr="006353BD">
        <w:rPr>
          <w:bCs/>
          <w:color w:val="000000" w:themeColor="text1"/>
        </w:rPr>
        <w:t xml:space="preserve">о разрешении вступить в брак ФИО, дата рождения (несовершеннолетнего) </w:t>
      </w:r>
      <w:r w:rsidRPr="006353BD">
        <w:rPr>
          <w:color w:val="000000" w:themeColor="text1"/>
        </w:rPr>
        <w:t xml:space="preserve">(образец в приложении № </w:t>
      </w:r>
      <w:r w:rsidR="006353BD" w:rsidRPr="006353BD">
        <w:rPr>
          <w:color w:val="000000" w:themeColor="text1"/>
        </w:rPr>
        <w:t>4</w:t>
      </w:r>
      <w:r w:rsidRPr="006353BD">
        <w:rPr>
          <w:color w:val="000000" w:themeColor="text1"/>
        </w:rPr>
        <w:t xml:space="preserve"> к настоящему Административному регламенту).</w:t>
      </w:r>
    </w:p>
    <w:p w:rsidR="005303A9" w:rsidRDefault="005303A9" w:rsidP="005303A9">
      <w:pPr>
        <w:ind w:firstLine="24"/>
        <w:jc w:val="center"/>
        <w:rPr>
          <w:b/>
        </w:rPr>
      </w:pPr>
    </w:p>
    <w:p w:rsidR="005303A9" w:rsidRDefault="005303A9" w:rsidP="005303A9">
      <w:pPr>
        <w:ind w:firstLine="24"/>
        <w:jc w:val="center"/>
        <w:rPr>
          <w:b/>
        </w:rPr>
      </w:pPr>
    </w:p>
    <w:p w:rsidR="005303A9" w:rsidRDefault="005303A9" w:rsidP="005303A9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5303A9" w:rsidRDefault="005303A9" w:rsidP="005303A9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5303A9" w:rsidRDefault="005303A9" w:rsidP="005303A9">
      <w:pPr>
        <w:ind w:firstLine="24"/>
        <w:jc w:val="center"/>
      </w:pPr>
    </w:p>
    <w:p w:rsidR="005303A9" w:rsidRPr="00F46729" w:rsidRDefault="005303A9" w:rsidP="005303A9">
      <w:pPr>
        <w:ind w:firstLine="708"/>
        <w:jc w:val="both"/>
        <w:rPr>
          <w:color w:val="000000" w:themeColor="text1"/>
        </w:rPr>
      </w:pPr>
      <w:r>
        <w:rPr>
          <w:b/>
        </w:rPr>
        <w:t>29.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</w:t>
      </w:r>
      <w:r w:rsidRPr="003343AB">
        <w:rPr>
          <w:color w:val="000000" w:themeColor="text1"/>
        </w:rPr>
        <w:t xml:space="preserve">не более </w:t>
      </w:r>
      <w:r w:rsidR="003343AB" w:rsidRPr="003343AB">
        <w:rPr>
          <w:color w:val="000000" w:themeColor="text1"/>
        </w:rPr>
        <w:t>15</w:t>
      </w:r>
      <w:r w:rsidRPr="003343AB">
        <w:rPr>
          <w:color w:val="000000" w:themeColor="text1"/>
        </w:rPr>
        <w:t xml:space="preserve"> календарных дней (срок смотреть по закону, регулирующему специфику услуги) </w:t>
      </w:r>
      <w:r>
        <w:t>и складывается из сроков выпол</w:t>
      </w:r>
      <w:r w:rsidR="003343AB">
        <w:t>нения админист</w:t>
      </w:r>
      <w:r w:rsidR="00F46729">
        <w:t>ративных процедур,</w:t>
      </w:r>
      <w:r>
        <w:t xml:space="preserve"> указанных в </w:t>
      </w:r>
      <w:proofErr w:type="spellStart"/>
      <w:r w:rsidRPr="00F46729">
        <w:rPr>
          <w:color w:val="000000" w:themeColor="text1"/>
        </w:rPr>
        <w:t>п.п</w:t>
      </w:r>
      <w:proofErr w:type="spellEnd"/>
      <w:r w:rsidRPr="00F46729">
        <w:rPr>
          <w:color w:val="000000" w:themeColor="text1"/>
        </w:rPr>
        <w:t>. Административного регламента.</w:t>
      </w:r>
    </w:p>
    <w:p w:rsidR="005303A9" w:rsidRDefault="005303A9" w:rsidP="005303A9">
      <w:pPr>
        <w:ind w:firstLine="708"/>
        <w:jc w:val="both"/>
        <w:rPr>
          <w:b/>
          <w:i/>
          <w:sz w:val="20"/>
        </w:rPr>
      </w:pPr>
      <w: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>
        <w:rPr>
          <w:b/>
          <w:i/>
          <w:sz w:val="20"/>
        </w:rPr>
        <w:t xml:space="preserve"> </w:t>
      </w:r>
    </w:p>
    <w:p w:rsidR="005303A9" w:rsidRDefault="005303A9" w:rsidP="005303A9">
      <w:pPr>
        <w:ind w:hanging="24"/>
        <w:jc w:val="center"/>
        <w:rPr>
          <w:b/>
        </w:rPr>
      </w:pPr>
    </w:p>
    <w:p w:rsidR="005303A9" w:rsidRDefault="005303A9" w:rsidP="005303A9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5303A9" w:rsidRDefault="005303A9" w:rsidP="005303A9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5303A9" w:rsidRDefault="005303A9" w:rsidP="005303A9">
      <w:pPr>
        <w:ind w:firstLine="708"/>
        <w:jc w:val="center"/>
      </w:pPr>
    </w:p>
    <w:p w:rsidR="005303A9" w:rsidRDefault="005303A9" w:rsidP="005303A9">
      <w:pPr>
        <w:ind w:firstLine="708"/>
        <w:jc w:val="both"/>
      </w:pPr>
      <w:r>
        <w:rPr>
          <w:b/>
        </w:rPr>
        <w:t>3</w:t>
      </w:r>
      <w:r w:rsidR="00F46729">
        <w:rPr>
          <w:b/>
        </w:rPr>
        <w:t>0</w:t>
      </w:r>
      <w:r>
        <w:rPr>
          <w:b/>
        </w:rPr>
        <w:t>.</w:t>
      </w:r>
      <w:r>
        <w:t xml:space="preserve"> Предоставление муниципальной услуги регулируется:</w:t>
      </w:r>
    </w:p>
    <w:p w:rsidR="005303A9" w:rsidRPr="00A61615" w:rsidRDefault="005303A9" w:rsidP="005303A9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A61615">
        <w:t>Гражданским кодексом Российской Федерации;</w:t>
      </w:r>
    </w:p>
    <w:p w:rsidR="005303A9" w:rsidRPr="00A61615" w:rsidRDefault="00A61615" w:rsidP="005303A9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 w:rsidRPr="00A61615">
        <w:t>Семейным</w:t>
      </w:r>
      <w:r w:rsidR="005303A9" w:rsidRPr="00A61615">
        <w:t xml:space="preserve"> кодексом Российской Федерации;</w:t>
      </w:r>
    </w:p>
    <w:p w:rsidR="005303A9" w:rsidRDefault="005303A9" w:rsidP="005303A9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303A9" w:rsidRDefault="005303A9" w:rsidP="005303A9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 xml:space="preserve">Федеральным законом от 02.05.2006 № 59-ФЗ «О порядке рассмотрения обращений граждан Российской Федерации»; </w:t>
      </w:r>
    </w:p>
    <w:p w:rsidR="005303A9" w:rsidRDefault="005303A9" w:rsidP="005303A9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27.07.2010 № 210-ФЗ «Об организации предоставления государственных и муниципальных услуг»;</w:t>
      </w:r>
    </w:p>
    <w:p w:rsidR="005303A9" w:rsidRDefault="005303A9" w:rsidP="005303A9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27.07.2006 № 152-ФЗ «О персональных данных»;</w:t>
      </w:r>
    </w:p>
    <w:p w:rsidR="005303A9" w:rsidRPr="00A61615" w:rsidRDefault="005303A9" w:rsidP="005303A9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rPr>
          <w:bCs/>
          <w:color w:val="000000"/>
          <w:shd w:val="clear" w:color="auto" w:fill="FFFFFF"/>
        </w:rPr>
        <w:t xml:space="preserve">Федеральным </w:t>
      </w:r>
      <w:hyperlink r:id="rId24" w:history="1">
        <w:r w:rsidRPr="00A61615">
          <w:rPr>
            <w:rStyle w:val="a3"/>
            <w:bCs/>
            <w:color w:val="000000"/>
            <w:u w:val="none"/>
            <w:shd w:val="clear" w:color="auto" w:fill="FFFFFF"/>
          </w:rPr>
          <w:t>законом</w:t>
        </w:r>
      </w:hyperlink>
      <w:r w:rsidRPr="00A61615">
        <w:rPr>
          <w:bCs/>
          <w:color w:val="000000"/>
          <w:shd w:val="clear" w:color="auto" w:fill="FFFFFF"/>
        </w:rPr>
        <w:t xml:space="preserve"> от 6 апреля 2011 года № 63-ФЗ «Об электронной подписи»;</w:t>
      </w:r>
    </w:p>
    <w:p w:rsidR="005303A9" w:rsidRDefault="005303A9" w:rsidP="005303A9">
      <w:pPr>
        <w:numPr>
          <w:ilvl w:val="0"/>
          <w:numId w:val="6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24 ноября 1995 года № 181-ФЗ «О социальной защите инвалидов в Российской Федерации»;</w:t>
      </w:r>
    </w:p>
    <w:p w:rsidR="005303A9" w:rsidRDefault="00DD39D6" w:rsidP="005303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5" w:history="1">
        <w:r w:rsidR="005303A9" w:rsidRPr="00A61615">
          <w:rPr>
            <w:rStyle w:val="a3"/>
            <w:rFonts w:ascii="Times New Roman" w:hAnsi="Times New Roman" w:cs="Times New Roman"/>
            <w:bCs/>
            <w:color w:val="000000"/>
            <w:sz w:val="24"/>
            <w:szCs w:val="24"/>
            <w:u w:val="none"/>
            <w:shd w:val="clear" w:color="auto" w:fill="FFFFFF"/>
          </w:rPr>
          <w:t>Постановлением</w:t>
        </w:r>
      </w:hyperlink>
      <w:r w:rsidR="005303A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303A9" w:rsidRDefault="005303A9" w:rsidP="005303A9">
      <w:pPr>
        <w:pStyle w:val="ConsPlusNormal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5303A9" w:rsidRDefault="005303A9" w:rsidP="005303A9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Уставом муниципального образования «Глазовский район».</w:t>
      </w:r>
    </w:p>
    <w:p w:rsidR="005303A9" w:rsidRDefault="005303A9" w:rsidP="005303A9">
      <w:pPr>
        <w:pStyle w:val="ConsPlusNormal"/>
        <w:ind w:firstLine="540"/>
        <w:jc w:val="both"/>
      </w:pPr>
    </w:p>
    <w:p w:rsidR="005303A9" w:rsidRDefault="005303A9" w:rsidP="005303A9">
      <w:pPr>
        <w:ind w:firstLine="550"/>
        <w:jc w:val="center"/>
        <w:rPr>
          <w:b/>
        </w:rPr>
      </w:pPr>
    </w:p>
    <w:p w:rsidR="005303A9" w:rsidRDefault="005303A9" w:rsidP="005303A9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5303A9" w:rsidRDefault="005303A9" w:rsidP="005303A9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муниципальной услуги </w:t>
      </w:r>
    </w:p>
    <w:p w:rsidR="005303A9" w:rsidRDefault="005303A9" w:rsidP="005303A9">
      <w:pPr>
        <w:ind w:firstLine="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5303A9" w:rsidRDefault="005303A9" w:rsidP="005303A9">
      <w:pPr>
        <w:ind w:firstLine="6"/>
        <w:jc w:val="center"/>
        <w:rPr>
          <w:b/>
        </w:rPr>
      </w:pPr>
    </w:p>
    <w:p w:rsidR="005303A9" w:rsidRDefault="005303A9" w:rsidP="005303A9">
      <w:pPr>
        <w:ind w:firstLine="6"/>
        <w:jc w:val="both"/>
      </w:pPr>
      <w:r>
        <w:tab/>
      </w:r>
      <w:r>
        <w:rPr>
          <w:b/>
        </w:rPr>
        <w:t>3</w:t>
      </w:r>
      <w:r w:rsidR="00F46729">
        <w:rPr>
          <w:b/>
        </w:rPr>
        <w:t>1</w:t>
      </w:r>
      <w:r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5303A9" w:rsidRDefault="005303A9" w:rsidP="005303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формам, приведенным в </w:t>
      </w:r>
      <w:r w:rsidR="00F46729" w:rsidRPr="00F46729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Приложении</w:t>
      </w:r>
      <w:r w:rsidRPr="00F467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 </w:t>
      </w:r>
      <w:r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p w:rsidR="005303A9" w:rsidRDefault="005303A9" w:rsidP="005303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документ</w:t>
      </w:r>
      <w:r w:rsidR="00F46729">
        <w:rPr>
          <w:rFonts w:ascii="Times New Roman" w:hAnsi="Times New Roman" w:cs="Times New Roman"/>
          <w:sz w:val="24"/>
          <w:szCs w:val="24"/>
        </w:rPr>
        <w:t xml:space="preserve"> (постановление, распоряжение, приказ, договор</w:t>
      </w:r>
      <w:r>
        <w:rPr>
          <w:rFonts w:ascii="Times New Roman" w:hAnsi="Times New Roman" w:cs="Times New Roman"/>
          <w:sz w:val="24"/>
          <w:szCs w:val="24"/>
        </w:rPr>
        <w:t>)</w:t>
      </w:r>
      <w:r w:rsidR="00F46729">
        <w:rPr>
          <w:rFonts w:ascii="Times New Roman" w:hAnsi="Times New Roman" w:cs="Times New Roman"/>
          <w:sz w:val="24"/>
          <w:szCs w:val="24"/>
        </w:rPr>
        <w:t xml:space="preserve"> о назначении попечителем, приемным родителем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03A9" w:rsidRDefault="005303A9" w:rsidP="005303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46729">
        <w:rPr>
          <w:rFonts w:ascii="Times New Roman" w:hAnsi="Times New Roman" w:cs="Times New Roman"/>
          <w:sz w:val="24"/>
          <w:szCs w:val="24"/>
        </w:rPr>
        <w:t>копия паспортов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729">
        <w:rPr>
          <w:rFonts w:ascii="Times New Roman" w:hAnsi="Times New Roman" w:cs="Times New Roman"/>
          <w:sz w:val="24"/>
          <w:szCs w:val="24"/>
        </w:rPr>
        <w:t>представителей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729" w:rsidRDefault="00F46729" w:rsidP="005303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копия свидетельства о рождении несовершеннолетнего;</w:t>
      </w:r>
    </w:p>
    <w:p w:rsidR="00F46729" w:rsidRDefault="00F46729" w:rsidP="005303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свидетельство о смерти, в случае смерти законных представителей несовершеннолетнего, желающего вступить в брак;</w:t>
      </w:r>
    </w:p>
    <w:p w:rsidR="005303A9" w:rsidRDefault="005303A9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21511">
        <w:rPr>
          <w:rFonts w:ascii="Times New Roman" w:hAnsi="Times New Roman" w:cs="Times New Roman"/>
          <w:color w:val="000000" w:themeColor="text1"/>
          <w:sz w:val="24"/>
          <w:szCs w:val="24"/>
        </w:rPr>
        <w:t>заверенная копия решения суда (в случае лишения родительских прав одного из родителей, признании его недееспособным, безвестно отсутствующим);</w:t>
      </w:r>
    </w:p>
    <w:p w:rsidR="00321511" w:rsidRDefault="00321511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7) копии паспортов граждан, желающих вступить в брак;</w:t>
      </w:r>
    </w:p>
    <w:p w:rsidR="00321511" w:rsidRDefault="00321511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8) документ, подтверждающий наличие уважительных причин для вступления в брак:</w:t>
      </w:r>
    </w:p>
    <w:p w:rsidR="00321511" w:rsidRDefault="00321511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справка учреждения системы здравоохранения о наличии беременности (в случае беременности);</w:t>
      </w:r>
    </w:p>
    <w:p w:rsidR="00321511" w:rsidRDefault="00321511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копия свидетельства о рождении общего ребенка (детей) у лиц, желающих вступить в брак, и копия свидетельства об установлении отцовства (при наличии соответствующих обстоятельств);</w:t>
      </w:r>
    </w:p>
    <w:p w:rsidR="00321511" w:rsidRDefault="00321511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справка о срочном призыве на военную службу (при наличии соответствующих обстоятельств). </w:t>
      </w:r>
    </w:p>
    <w:p w:rsidR="00321511" w:rsidRDefault="00321511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Уважительными причинами для вступления в брак являются: беременность несовершеннолетней, рождение ребенка у несовершеннолетнего гражданина, призыв на военную службу, фактически сложившиеся брачные отношения с лицом, не достигшим брачного возраста.</w:t>
      </w:r>
    </w:p>
    <w:p w:rsidR="00321511" w:rsidRDefault="00321511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раздельном проживании родителей заявление с просьбой разрешить вступить в брак их несовершеннолетнему ребенку</w:t>
      </w:r>
      <w:r w:rsidR="00FB29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быть подано одним из родителей, но в таком случае должно быть представлено в письменной форме волеизъявление другого родителя по данному вопросу.</w:t>
      </w:r>
    </w:p>
    <w:p w:rsidR="00326010" w:rsidRDefault="00326010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 уклонении родителей без уважительных причин от воспитания и содержания ребенка необходимо предоставить документы, подтверждающие данные обстоятельства (справка из службы судебных приставов о задолженности по алиментам и др.).</w:t>
      </w:r>
    </w:p>
    <w:p w:rsidR="00326010" w:rsidRDefault="00326010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010" w:rsidRDefault="00326010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 ксерокопии документов предоставляются с предъявлением оригиналов.</w:t>
      </w:r>
    </w:p>
    <w:p w:rsidR="00DC065F" w:rsidRDefault="00DC065F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26010" w:rsidRDefault="00DC065F" w:rsidP="005303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065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83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заполняется рукописным или машинописным способом. При рукописном способе заявление заполняется чернилами или пастой </w:t>
      </w:r>
      <w:proofErr w:type="gramStart"/>
      <w:r w:rsidR="001831B3">
        <w:rPr>
          <w:rFonts w:ascii="Times New Roman" w:hAnsi="Times New Roman" w:cs="Times New Roman"/>
          <w:color w:val="000000" w:themeColor="text1"/>
          <w:sz w:val="24"/>
          <w:szCs w:val="24"/>
        </w:rPr>
        <w:t>черного</w:t>
      </w:r>
      <w:proofErr w:type="gramEnd"/>
      <w:r w:rsidR="00183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синего цвета, разборчиво, четко, без сокращений и исправлений. В случае,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5303A9" w:rsidRPr="00334863" w:rsidRDefault="005303A9" w:rsidP="005303A9">
      <w:pPr>
        <w:ind w:firstLine="708"/>
        <w:jc w:val="both"/>
        <w:rPr>
          <w:color w:val="000000" w:themeColor="text1"/>
        </w:rPr>
      </w:pPr>
      <w:r w:rsidRPr="00334863">
        <w:rPr>
          <w:b/>
          <w:color w:val="000000" w:themeColor="text1"/>
        </w:rPr>
        <w:t xml:space="preserve">33. </w:t>
      </w:r>
      <w:r w:rsidR="00334863">
        <w:rPr>
          <w:color w:val="000000" w:themeColor="text1"/>
        </w:rPr>
        <w:t>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5303A9" w:rsidRPr="00334863" w:rsidRDefault="005303A9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r w:rsidR="00334863">
        <w:rPr>
          <w:rFonts w:ascii="Times New Roman" w:hAnsi="Times New Roman" w:cs="Times New Roman"/>
          <w:color w:val="000000" w:themeColor="text1"/>
          <w:sz w:val="24"/>
          <w:szCs w:val="24"/>
        </w:rPr>
        <w:t>лично в Администрации Глазовского района;</w:t>
      </w:r>
    </w:p>
    <w:p w:rsidR="005303A9" w:rsidRDefault="005303A9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348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</w:t>
      </w:r>
      <w:r w:rsidR="00334863">
        <w:rPr>
          <w:rFonts w:ascii="Times New Roman" w:hAnsi="Times New Roman" w:cs="Times New Roman"/>
          <w:color w:val="000000" w:themeColor="text1"/>
          <w:sz w:val="24"/>
          <w:szCs w:val="24"/>
        </w:rPr>
        <w:t>лично в офисах «Мои документы» в Глазовском районе (указать конкретный офис);</w:t>
      </w:r>
    </w:p>
    <w:p w:rsidR="00334863" w:rsidRDefault="00334863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3) посредством почтовой связи.</w:t>
      </w:r>
    </w:p>
    <w:p w:rsidR="00906F20" w:rsidRPr="00334863" w:rsidRDefault="00906F20" w:rsidP="005303A9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 случае,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</w:t>
      </w:r>
    </w:p>
    <w:p w:rsidR="005303A9" w:rsidRDefault="005303A9" w:rsidP="005303A9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D54B7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</w:t>
      </w:r>
      <w:r w:rsidRPr="00D54B7C">
        <w:rPr>
          <w:rFonts w:ascii="Times New Roman" w:hAnsi="Times New Roman" w:cs="Times New Roman"/>
          <w:color w:val="000000" w:themeColor="text1"/>
          <w:sz w:val="24"/>
          <w:szCs w:val="24"/>
        </w:rPr>
        <w:t>пункте 3</w:t>
      </w:r>
      <w:r w:rsidR="00D54B7C" w:rsidRPr="00D54B7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5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Административного регламента, </w:t>
      </w:r>
      <w:r>
        <w:rPr>
          <w:rFonts w:ascii="Times New Roman" w:hAnsi="Times New Roman" w:cs="Times New Roman"/>
          <w:sz w:val="24"/>
          <w:szCs w:val="24"/>
        </w:rPr>
        <w:t xml:space="preserve">заявителями могут быть представлены:  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почты Администрации Глазовского района и офисов «Мои документы» в Глазовском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303A9" w:rsidRPr="00BF5070" w:rsidRDefault="005303A9" w:rsidP="005303A9">
      <w:pPr>
        <w:ind w:firstLine="708"/>
        <w:jc w:val="both"/>
        <w:rPr>
          <w:color w:val="000000" w:themeColor="text1"/>
        </w:rPr>
      </w:pPr>
      <w:r>
        <w:rPr>
          <w:b/>
        </w:rPr>
        <w:t>3</w:t>
      </w:r>
      <w:r w:rsidR="00D54B7C">
        <w:rPr>
          <w:b/>
        </w:rPr>
        <w:t>5</w:t>
      </w:r>
      <w:r>
        <w:rPr>
          <w:b/>
        </w:rPr>
        <w:t>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</w:t>
      </w:r>
      <w:r w:rsidRPr="00BF5070">
        <w:rPr>
          <w:color w:val="000000" w:themeColor="text1"/>
        </w:rPr>
        <w:t xml:space="preserve">(пункт </w:t>
      </w:r>
      <w:r w:rsidR="009E0E89">
        <w:rPr>
          <w:color w:val="000000" w:themeColor="text1"/>
        </w:rPr>
        <w:t>68</w:t>
      </w:r>
      <w:r w:rsidRPr="00BF5070">
        <w:rPr>
          <w:color w:val="000000" w:themeColor="text1"/>
        </w:rPr>
        <w:t xml:space="preserve"> настоящего Административного регламента).</w:t>
      </w:r>
    </w:p>
    <w:p w:rsidR="005303A9" w:rsidRPr="003E52DE" w:rsidRDefault="005303A9" w:rsidP="005303A9">
      <w:pPr>
        <w:ind w:firstLine="708"/>
        <w:jc w:val="both"/>
        <w:rPr>
          <w:color w:val="000000" w:themeColor="text1"/>
        </w:rPr>
      </w:pPr>
      <w:r>
        <w:rPr>
          <w:b/>
        </w:rPr>
        <w:t>38.</w:t>
      </w:r>
      <w:r>
        <w:t xml:space="preserve"> Прием документов на предоставление муниципальной услуги осуществляется в Администрации Глазовского района и в офисах «Мои документы» в Глазовском районе по адресам и в соответствии с графиками работы, указанными в </w:t>
      </w:r>
      <w:r w:rsidRPr="003E52DE">
        <w:rPr>
          <w:color w:val="000000" w:themeColor="text1"/>
        </w:rPr>
        <w:t>пунктах 7-8, 10-11 настоящего Административного регламента.</w:t>
      </w:r>
    </w:p>
    <w:p w:rsidR="005303A9" w:rsidRPr="003E52DE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>
        <w:rPr>
          <w:b/>
        </w:rPr>
        <w:t>39.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</w:t>
      </w:r>
      <w:r w:rsidRPr="003E52DE">
        <w:rPr>
          <w:color w:val="000000" w:themeColor="text1"/>
        </w:rPr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5303A9" w:rsidRPr="003E52DE" w:rsidRDefault="005303A9" w:rsidP="005303A9">
      <w:pPr>
        <w:ind w:firstLine="708"/>
        <w:jc w:val="both"/>
        <w:rPr>
          <w:color w:val="000000" w:themeColor="text1"/>
        </w:rPr>
      </w:pPr>
      <w:r>
        <w:rPr>
          <w:b/>
        </w:rPr>
        <w:t>40.</w:t>
      </w:r>
      <w:r>
        <w:rPr>
          <w:color w:val="FF0000"/>
        </w:rPr>
        <w:t xml:space="preserve"> </w:t>
      </w:r>
      <w:r>
        <w:t xml:space="preserve"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</w:t>
      </w:r>
      <w:r w:rsidRPr="003E52DE">
        <w:rPr>
          <w:color w:val="000000" w:themeColor="text1"/>
        </w:rPr>
        <w:t xml:space="preserve">приложении № </w:t>
      </w:r>
      <w:r w:rsidR="003E52DE" w:rsidRPr="003E52DE">
        <w:rPr>
          <w:color w:val="000000" w:themeColor="text1"/>
        </w:rPr>
        <w:t>5</w:t>
      </w:r>
      <w:r w:rsidRPr="003E52DE">
        <w:rPr>
          <w:color w:val="000000" w:themeColor="text1"/>
        </w:rPr>
        <w:t xml:space="preserve"> к настоящему Административному регламенту, </w:t>
      </w:r>
      <w:r>
        <w:t>в Администрацию Глазовского района или офис «Мои документы» в Глазовском районе, в который им было подано заявление на пред</w:t>
      </w:r>
      <w:r w:rsidR="003E52DE">
        <w:t>оставление муниципальной услуги</w:t>
      </w:r>
      <w:r w:rsidR="003E52DE">
        <w:rPr>
          <w:color w:val="000000" w:themeColor="text1"/>
        </w:rPr>
        <w:t>.</w:t>
      </w:r>
    </w:p>
    <w:p w:rsidR="005303A9" w:rsidRDefault="005303A9" w:rsidP="005303A9">
      <w:pPr>
        <w:pStyle w:val="a5"/>
        <w:spacing w:before="0" w:after="0"/>
        <w:ind w:firstLine="708"/>
        <w:jc w:val="both"/>
        <w:rPr>
          <w:color w:val="FF0000"/>
        </w:rPr>
      </w:pPr>
    </w:p>
    <w:p w:rsidR="005303A9" w:rsidRDefault="005303A9" w:rsidP="00BF5070">
      <w:pPr>
        <w:jc w:val="both"/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ind w:firstLine="708"/>
        <w:jc w:val="both"/>
      </w:pPr>
      <w:r>
        <w:rPr>
          <w:b/>
        </w:rPr>
        <w:t>4</w:t>
      </w:r>
      <w:r w:rsidR="00BF5070">
        <w:rPr>
          <w:b/>
        </w:rPr>
        <w:t>1</w:t>
      </w:r>
      <w:r>
        <w:rPr>
          <w:b/>
        </w:rPr>
        <w:t>.</w:t>
      </w:r>
      <w:r>
        <w:t xml:space="preserve"> Услуги, которые являются необходимыми </w:t>
      </w:r>
      <w:r w:rsidR="00062E5D">
        <w:t xml:space="preserve">и </w:t>
      </w:r>
      <w:r>
        <w:t>обязательными для предоставления м</w:t>
      </w:r>
      <w:r w:rsidR="00062E5D">
        <w:t>униципальной услуги, требуются</w:t>
      </w:r>
      <w:r>
        <w:t>.</w:t>
      </w:r>
    </w:p>
    <w:p w:rsidR="005303A9" w:rsidRDefault="005303A9" w:rsidP="005303A9">
      <w:pPr>
        <w:ind w:firstLine="708"/>
        <w:jc w:val="both"/>
        <w:rPr>
          <w:b/>
          <w:i/>
          <w:sz w:val="20"/>
        </w:rPr>
      </w:pPr>
    </w:p>
    <w:p w:rsidR="00BF5070" w:rsidRDefault="00BF5070" w:rsidP="000D4FC8">
      <w:pPr>
        <w:ind w:firstLine="708"/>
        <w:jc w:val="both"/>
        <w:rPr>
          <w:color w:val="FF0000"/>
          <w:lang w:eastAsia="ru-RU"/>
        </w:rPr>
      </w:pPr>
      <w:r>
        <w:rPr>
          <w:b/>
        </w:rPr>
        <w:t>42.</w:t>
      </w:r>
      <w:r w:rsidR="005303A9">
        <w:t xml:space="preserve"> </w:t>
      </w:r>
      <w:r w:rsidR="005303A9">
        <w:rPr>
          <w:lang w:eastAsia="ru-RU"/>
        </w:rPr>
        <w:t>Для получения муниципальной услуги заявителю необходимо дополнительно получить следующие услуги, которые являются необходимыми и обязательными для предоставления муниципальной услуги:</w:t>
      </w:r>
      <w:r w:rsidR="000D4FC8" w:rsidRPr="000D4FC8">
        <w:rPr>
          <w:color w:val="FF0000"/>
          <w:lang w:eastAsia="ru-RU"/>
        </w:rPr>
        <w:t xml:space="preserve"> </w:t>
      </w:r>
    </w:p>
    <w:p w:rsidR="000D4FC8" w:rsidRPr="00BF5070" w:rsidRDefault="00BF5070" w:rsidP="000D4FC8">
      <w:pPr>
        <w:ind w:firstLine="708"/>
        <w:jc w:val="both"/>
        <w:rPr>
          <w:lang w:eastAsia="ru-RU"/>
        </w:rPr>
      </w:pPr>
      <w:r w:rsidRPr="00BF5070">
        <w:rPr>
          <w:lang w:eastAsia="ru-RU"/>
        </w:rPr>
        <w:t xml:space="preserve">1) </w:t>
      </w:r>
      <w:r w:rsidR="000D4FC8" w:rsidRPr="00BF5070">
        <w:rPr>
          <w:lang w:eastAsia="ru-RU"/>
        </w:rPr>
        <w:t>Предоставление документов, подтверждающих наличие уважительных причин для вступления в брак (беременность);</w:t>
      </w:r>
    </w:p>
    <w:p w:rsidR="00BF5070" w:rsidRPr="00BF5070" w:rsidRDefault="00BF5070" w:rsidP="00BF5070">
      <w:pPr>
        <w:ind w:firstLine="708"/>
        <w:jc w:val="both"/>
        <w:rPr>
          <w:lang w:eastAsia="ru-RU"/>
        </w:rPr>
      </w:pPr>
      <w:r w:rsidRPr="00BF5070">
        <w:rPr>
          <w:lang w:eastAsia="ru-RU"/>
        </w:rPr>
        <w:t>2</w:t>
      </w:r>
      <w:r w:rsidR="005303A9" w:rsidRPr="00BF5070">
        <w:rPr>
          <w:lang w:eastAsia="ru-RU"/>
        </w:rPr>
        <w:t>) Нотариальное подтверждение прав (полномо</w:t>
      </w:r>
      <w:r w:rsidRPr="00BF5070">
        <w:rPr>
          <w:lang w:eastAsia="ru-RU"/>
        </w:rPr>
        <w:t>чий) представителя заявителя.</w:t>
      </w:r>
    </w:p>
    <w:p w:rsidR="005303A9" w:rsidRDefault="005303A9" w:rsidP="005303A9">
      <w:pPr>
        <w:ind w:firstLine="708"/>
        <w:jc w:val="both"/>
        <w:rPr>
          <w:lang w:eastAsia="ru-RU"/>
        </w:rPr>
      </w:pPr>
      <w:r>
        <w:rPr>
          <w:b/>
          <w:lang w:eastAsia="ru-RU"/>
        </w:rPr>
        <w:t>4</w:t>
      </w:r>
      <w:r w:rsidR="00BF5070">
        <w:rPr>
          <w:b/>
          <w:lang w:eastAsia="ru-RU"/>
        </w:rPr>
        <w:t>3</w:t>
      </w:r>
      <w:r>
        <w:rPr>
          <w:b/>
          <w:lang w:eastAsia="ru-RU"/>
        </w:rPr>
        <w:t>.</w:t>
      </w:r>
      <w:r>
        <w:rPr>
          <w:lang w:eastAsia="ru-RU"/>
        </w:rPr>
        <w:t xml:space="preserve"> Информация о получении услуг, которые являются необходимыми и обязательными:</w:t>
      </w:r>
    </w:p>
    <w:p w:rsidR="005303A9" w:rsidRDefault="005303A9" w:rsidP="005303A9">
      <w:pPr>
        <w:ind w:firstLine="708"/>
        <w:jc w:val="both"/>
        <w:rPr>
          <w:lang w:eastAsia="ru-RU"/>
        </w:rPr>
      </w:pPr>
    </w:p>
    <w:tbl>
      <w:tblPr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2273"/>
        <w:gridCol w:w="1701"/>
        <w:gridCol w:w="1984"/>
        <w:gridCol w:w="1290"/>
      </w:tblGrid>
      <w:tr w:rsidR="005303A9" w:rsidTr="00B71FDA">
        <w:trPr>
          <w:tblHeader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Результат предоставления услуги, которая является необходимой и обязательной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Нормативный правовой акт, устанавливающий предоставление услуги, которая является необходимой и обязательной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3A9" w:rsidRDefault="005303A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</w:tr>
      <w:tr w:rsidR="00B71FDA" w:rsidRPr="00B71FDA" w:rsidTr="00B71FD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Pr="00B71FDA" w:rsidRDefault="005303A9">
            <w:pPr>
              <w:jc w:val="both"/>
              <w:rPr>
                <w:lang w:eastAsia="ru-RU"/>
              </w:rPr>
            </w:pPr>
            <w:r w:rsidRPr="00B71FDA">
              <w:rPr>
                <w:lang w:eastAsia="ru-RU"/>
              </w:rPr>
              <w:t>1)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Pr="00B71FDA" w:rsidRDefault="005303A9">
            <w:pPr>
              <w:rPr>
                <w:lang w:eastAsia="ru-RU"/>
              </w:rPr>
            </w:pPr>
            <w:r w:rsidRPr="00B71FDA">
              <w:rPr>
                <w:lang w:eastAsia="ru-RU"/>
              </w:rPr>
              <w:t>Нотариальное подтверждение прав (полномочий) представителя заявителя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Pr="00B71FDA" w:rsidRDefault="005303A9">
            <w:pPr>
              <w:rPr>
                <w:lang w:eastAsia="ru-RU"/>
              </w:rPr>
            </w:pPr>
            <w:r w:rsidRPr="00B71FDA">
              <w:rPr>
                <w:lang w:eastAsia="ru-RU"/>
              </w:rPr>
              <w:t xml:space="preserve">Нотариально заверенная доверенность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Pr="00B71FDA" w:rsidRDefault="005303A9">
            <w:pPr>
              <w:rPr>
                <w:lang w:eastAsia="ru-RU"/>
              </w:rPr>
            </w:pPr>
            <w:r w:rsidRPr="00B71FDA">
              <w:rPr>
                <w:lang w:eastAsia="ru-RU"/>
              </w:rPr>
              <w:t>Нотариус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Pr="00B71FDA" w:rsidRDefault="005303A9" w:rsidP="00D0718F">
            <w:pPr>
              <w:rPr>
                <w:lang w:eastAsia="ru-RU"/>
              </w:rPr>
            </w:pPr>
            <w:r w:rsidRPr="00B71FDA">
              <w:rPr>
                <w:lang w:eastAsia="ru-RU"/>
              </w:rPr>
              <w:t xml:space="preserve">Закон «О нотариате»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Pr="00B71FDA" w:rsidRDefault="005303A9">
            <w:pPr>
              <w:rPr>
                <w:lang w:eastAsia="ru-RU"/>
              </w:rPr>
            </w:pPr>
            <w:r w:rsidRPr="00B71FDA">
              <w:rPr>
                <w:lang w:eastAsia="ru-RU"/>
              </w:rPr>
              <w:t>платно</w:t>
            </w:r>
          </w:p>
        </w:tc>
      </w:tr>
      <w:tr w:rsidR="00B71FDA" w:rsidRPr="00B71FDA" w:rsidTr="00B71FDA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Pr="00B71FDA" w:rsidRDefault="005303A9">
            <w:pPr>
              <w:jc w:val="both"/>
              <w:rPr>
                <w:lang w:eastAsia="ru-RU"/>
              </w:rPr>
            </w:pPr>
            <w:r w:rsidRPr="00B71FDA">
              <w:rPr>
                <w:lang w:eastAsia="ru-RU"/>
              </w:rPr>
              <w:t>2)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Pr="00B71FDA" w:rsidRDefault="005303A9">
            <w:pPr>
              <w:rPr>
                <w:lang w:eastAsia="ru-RU"/>
              </w:rPr>
            </w:pPr>
            <w:r w:rsidRPr="00B71FDA">
              <w:rPr>
                <w:lang w:eastAsia="ru-RU"/>
              </w:rPr>
              <w:t>Предоставление документов, подтверждающих наличие уважительных причин для вступления в брак (беременность)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Pr="00B71FDA" w:rsidRDefault="005303A9">
            <w:pPr>
              <w:rPr>
                <w:lang w:eastAsia="ru-RU"/>
              </w:rPr>
            </w:pPr>
            <w:r w:rsidRPr="00B71FDA">
              <w:rPr>
                <w:lang w:eastAsia="ru-RU"/>
              </w:rPr>
              <w:t>Медицинская справка, подтверждающая наличие беременности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Pr="00B71FDA" w:rsidRDefault="005303A9">
            <w:pPr>
              <w:rPr>
                <w:lang w:eastAsia="ru-RU"/>
              </w:rPr>
            </w:pPr>
            <w:r w:rsidRPr="00B71FDA">
              <w:rPr>
                <w:lang w:eastAsia="ru-RU"/>
              </w:rPr>
              <w:t>Медицинские учреждения, в чьи полномочия входит выдача указанных документов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3A9" w:rsidRPr="00B71FDA" w:rsidRDefault="005303A9">
            <w:pPr>
              <w:rPr>
                <w:lang w:eastAsia="ru-RU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3A9" w:rsidRPr="00B71FDA" w:rsidRDefault="005303A9">
            <w:pPr>
              <w:rPr>
                <w:lang w:eastAsia="ru-RU"/>
              </w:rPr>
            </w:pPr>
            <w:r w:rsidRPr="00B71FDA">
              <w:rPr>
                <w:lang w:eastAsia="ru-RU"/>
              </w:rPr>
              <w:t>бесплатно</w:t>
            </w:r>
          </w:p>
        </w:tc>
      </w:tr>
    </w:tbl>
    <w:p w:rsidR="005303A9" w:rsidRDefault="005303A9" w:rsidP="005303A9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5303A9" w:rsidRDefault="005303A9" w:rsidP="005303A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необходимых для предоставления муниципальной услуги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ind w:firstLine="708"/>
        <w:jc w:val="both"/>
      </w:pPr>
      <w:r>
        <w:rPr>
          <w:b/>
        </w:rPr>
        <w:t>4</w:t>
      </w:r>
      <w:r w:rsidR="002D108C">
        <w:rPr>
          <w:b/>
        </w:rPr>
        <w:t>4</w:t>
      </w:r>
      <w:r>
        <w:rPr>
          <w:b/>
        </w:rPr>
        <w:t>.</w:t>
      </w:r>
      <w:r>
        <w:t xml:space="preserve"> Основанием для отказа в приёме документов является:</w:t>
      </w:r>
    </w:p>
    <w:p w:rsidR="005303A9" w:rsidRDefault="005303A9" w:rsidP="005303A9">
      <w:pPr>
        <w:ind w:firstLine="708"/>
        <w:jc w:val="both"/>
        <w:rPr>
          <w:color w:val="FF0000"/>
        </w:rPr>
      </w:pPr>
      <w:r>
        <w:t xml:space="preserve">1) отсутствие одного из документов, указанных </w:t>
      </w:r>
      <w:r>
        <w:rPr>
          <w:color w:val="7030A0"/>
        </w:rPr>
        <w:t xml:space="preserve">в </w:t>
      </w:r>
      <w:r w:rsidRPr="002D108C">
        <w:t>пункте 3</w:t>
      </w:r>
      <w:r w:rsidR="002D108C" w:rsidRPr="002D108C">
        <w:t>1</w:t>
      </w:r>
      <w:r w:rsidRPr="002D108C">
        <w:t xml:space="preserve"> настоящего Административного регламента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5303A9" w:rsidRDefault="005303A9" w:rsidP="005303A9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5303A9" w:rsidRDefault="005303A9" w:rsidP="005303A9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5303A9" w:rsidRDefault="005303A9" w:rsidP="005303A9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5303A9" w:rsidRDefault="005303A9" w:rsidP="005303A9">
      <w:pPr>
        <w:ind w:firstLine="708"/>
        <w:jc w:val="both"/>
      </w:pPr>
      <w:r>
        <w:t>5) выявление в результате проверки усиленной квалифицированной электронной подписи несоблюдения установленных условий признания её действительности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5303A9" w:rsidRDefault="005303A9" w:rsidP="005303A9">
      <w:pPr>
        <w:jc w:val="both"/>
        <w:rPr>
          <w:color w:val="000000"/>
        </w:rPr>
      </w:pPr>
    </w:p>
    <w:p w:rsidR="005303A9" w:rsidRDefault="005303A9" w:rsidP="005303A9">
      <w:pPr>
        <w:jc w:val="both"/>
        <w:rPr>
          <w:color w:val="000000"/>
        </w:rPr>
      </w:pPr>
    </w:p>
    <w:p w:rsidR="005303A9" w:rsidRDefault="005303A9" w:rsidP="005303A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5303A9" w:rsidRDefault="005303A9" w:rsidP="005303A9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5303A9" w:rsidRDefault="005303A9" w:rsidP="005303A9">
      <w:pPr>
        <w:jc w:val="both"/>
        <w:rPr>
          <w:b/>
          <w:color w:val="000000"/>
        </w:rPr>
      </w:pPr>
    </w:p>
    <w:p w:rsidR="005303A9" w:rsidRDefault="005303A9" w:rsidP="005303A9">
      <w:pPr>
        <w:jc w:val="both"/>
      </w:pPr>
      <w:r>
        <w:tab/>
      </w:r>
      <w:r>
        <w:rPr>
          <w:b/>
        </w:rPr>
        <w:t>4</w:t>
      </w:r>
      <w:r w:rsidR="002D108C">
        <w:rPr>
          <w:b/>
        </w:rPr>
        <w:t>5</w:t>
      </w:r>
      <w:r>
        <w:rPr>
          <w:b/>
        </w:rPr>
        <w:t>.</w:t>
      </w:r>
      <w:r>
        <w:t xml:space="preserve"> Основания для приостановления предоставления муниципальной услуги отсутствуют.</w:t>
      </w:r>
    </w:p>
    <w:p w:rsidR="005303A9" w:rsidRDefault="002D108C" w:rsidP="005303A9">
      <w:pPr>
        <w:ind w:firstLine="708"/>
        <w:jc w:val="both"/>
      </w:pPr>
      <w:r>
        <w:rPr>
          <w:b/>
        </w:rPr>
        <w:t>46</w:t>
      </w:r>
      <w:r w:rsidR="005303A9">
        <w:rPr>
          <w:b/>
        </w:rPr>
        <w:t>.</w:t>
      </w:r>
      <w:r w:rsidR="005303A9">
        <w:t xml:space="preserve"> Основанием для отказа в предоставлении муниципальной услуги является:</w:t>
      </w:r>
    </w:p>
    <w:p w:rsidR="005303A9" w:rsidRPr="002D108C" w:rsidRDefault="005303A9" w:rsidP="005303A9">
      <w:pPr>
        <w:ind w:firstLine="708"/>
        <w:jc w:val="both"/>
        <w:rPr>
          <w:rStyle w:val="blk"/>
        </w:rPr>
      </w:pPr>
      <w:r w:rsidRPr="002D108C">
        <w:rPr>
          <w:rStyle w:val="blk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5303A9" w:rsidRDefault="002D108C" w:rsidP="005303A9">
      <w:pPr>
        <w:ind w:firstLine="708"/>
        <w:jc w:val="both"/>
        <w:rPr>
          <w:rStyle w:val="blk"/>
        </w:rPr>
      </w:pPr>
      <w:r>
        <w:rPr>
          <w:rStyle w:val="blk"/>
        </w:rPr>
        <w:t>2) обращение (в письменном виде) заявителя с просьбой о прекращении предоставления муниципальной услуги;</w:t>
      </w:r>
    </w:p>
    <w:p w:rsidR="002D108C" w:rsidRDefault="002D108C" w:rsidP="005303A9">
      <w:pPr>
        <w:ind w:firstLine="708"/>
        <w:jc w:val="both"/>
        <w:rPr>
          <w:rStyle w:val="blk"/>
        </w:rPr>
      </w:pPr>
      <w:r>
        <w:rPr>
          <w:rStyle w:val="blk"/>
        </w:rPr>
        <w:t>3) отсутствие права у заявителя на получение муниципальной услуги;</w:t>
      </w:r>
    </w:p>
    <w:p w:rsidR="002D108C" w:rsidRPr="002D108C" w:rsidRDefault="002D108C" w:rsidP="005303A9">
      <w:pPr>
        <w:ind w:firstLine="708"/>
        <w:jc w:val="both"/>
        <w:rPr>
          <w:rStyle w:val="blk"/>
        </w:rPr>
      </w:pPr>
      <w:r>
        <w:rPr>
          <w:rStyle w:val="blk"/>
        </w:rPr>
        <w:t>4) отсутствие одного или нескольких документов, необходимых для принятия решения о предоставлении муниципальной услуги, предусмотренных пунктом настоящего Административного регламента.</w:t>
      </w:r>
    </w:p>
    <w:p w:rsidR="005303A9" w:rsidRPr="00033446" w:rsidRDefault="002D108C" w:rsidP="005303A9">
      <w:pPr>
        <w:ind w:firstLine="708"/>
        <w:jc w:val="both"/>
      </w:pPr>
      <w:r>
        <w:rPr>
          <w:b/>
        </w:rPr>
        <w:t>47</w:t>
      </w:r>
      <w:r w:rsidR="005303A9">
        <w:rPr>
          <w:b/>
        </w:rPr>
        <w:t>.</w:t>
      </w:r>
      <w:r w:rsidR="005303A9"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</w:t>
      </w:r>
      <w:r w:rsidR="005303A9" w:rsidRPr="00033446">
        <w:t xml:space="preserve">заявителю (Приложение № </w:t>
      </w:r>
      <w:r w:rsidR="00033446" w:rsidRPr="00033446">
        <w:t>4</w:t>
      </w:r>
      <w:r w:rsidR="005303A9" w:rsidRPr="00033446">
        <w:t xml:space="preserve"> к настоящему Административному регламенту).</w:t>
      </w:r>
    </w:p>
    <w:p w:rsidR="005303A9" w:rsidRDefault="002D108C" w:rsidP="005303A9">
      <w:pPr>
        <w:ind w:firstLine="708"/>
        <w:jc w:val="both"/>
      </w:pPr>
      <w:r>
        <w:rPr>
          <w:b/>
        </w:rPr>
        <w:t>48</w:t>
      </w:r>
      <w:r w:rsidR="005303A9">
        <w:rPr>
          <w:b/>
        </w:rPr>
        <w:t>.</w:t>
      </w:r>
      <w:r w:rsidR="005303A9"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5303A9" w:rsidRDefault="00033446" w:rsidP="005303A9">
      <w:pPr>
        <w:ind w:firstLine="708"/>
        <w:jc w:val="both"/>
      </w:pPr>
      <w:r>
        <w:rPr>
          <w:b/>
        </w:rPr>
        <w:t>49</w:t>
      </w:r>
      <w:r w:rsidR="005303A9">
        <w:rPr>
          <w:b/>
        </w:rPr>
        <w:t>.</w:t>
      </w:r>
      <w:r w:rsidR="005303A9"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5303A9" w:rsidRDefault="005303A9" w:rsidP="005303A9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5303A9" w:rsidRDefault="005303A9" w:rsidP="005303A9">
      <w:pPr>
        <w:jc w:val="both"/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5303A9" w:rsidRDefault="005303A9" w:rsidP="005303A9">
      <w:pPr>
        <w:ind w:firstLine="708"/>
        <w:jc w:val="center"/>
        <w:rPr>
          <w:b/>
        </w:rPr>
      </w:pPr>
    </w:p>
    <w:p w:rsidR="005303A9" w:rsidRDefault="00D0718F" w:rsidP="005303A9">
      <w:pPr>
        <w:ind w:firstLine="708"/>
        <w:jc w:val="both"/>
      </w:pPr>
      <w:r>
        <w:rPr>
          <w:b/>
        </w:rPr>
        <w:t>50</w:t>
      </w:r>
      <w:r w:rsidR="005303A9">
        <w:rPr>
          <w:b/>
        </w:rPr>
        <w:t>.</w:t>
      </w:r>
      <w:r w:rsidR="005303A9">
        <w:t xml:space="preserve"> Предоставление муниципальной услуги осуществляется бесплатно.</w:t>
      </w:r>
    </w:p>
    <w:p w:rsidR="005303A9" w:rsidRDefault="005303A9" w:rsidP="005303A9">
      <w:pPr>
        <w:ind w:firstLine="708"/>
        <w:jc w:val="both"/>
        <w:rPr>
          <w:b/>
          <w:color w:val="7030A0"/>
        </w:rPr>
      </w:pPr>
    </w:p>
    <w:p w:rsidR="005303A9" w:rsidRDefault="005303A9" w:rsidP="005303A9">
      <w:pPr>
        <w:ind w:firstLine="708"/>
        <w:jc w:val="both"/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ind w:firstLine="708"/>
        <w:jc w:val="both"/>
      </w:pPr>
      <w:r>
        <w:rPr>
          <w:b/>
        </w:rPr>
        <w:t>5</w:t>
      </w:r>
      <w:r w:rsidR="00D0718F">
        <w:rPr>
          <w:b/>
        </w:rPr>
        <w:t>1</w:t>
      </w:r>
      <w:r>
        <w:rPr>
          <w:b/>
        </w:rPr>
        <w:t>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AE50DF" w:rsidRDefault="00AE50DF" w:rsidP="005303A9">
      <w:pPr>
        <w:jc w:val="center"/>
        <w:rPr>
          <w:b/>
        </w:rPr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муниципальной услуги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ind w:firstLine="708"/>
        <w:jc w:val="both"/>
      </w:pPr>
      <w:r>
        <w:rPr>
          <w:b/>
        </w:rPr>
        <w:t>5</w:t>
      </w:r>
      <w:r w:rsidR="00AE50DF">
        <w:rPr>
          <w:b/>
        </w:rPr>
        <w:t>2</w:t>
      </w:r>
      <w:r>
        <w:rPr>
          <w:b/>
        </w:rPr>
        <w:t>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</w:t>
      </w:r>
      <w:proofErr w:type="gramStart"/>
      <w:r>
        <w:t>услуги  –</w:t>
      </w:r>
      <w:proofErr w:type="gramEnd"/>
      <w:r>
        <w:t xml:space="preserve"> 15 минут.</w:t>
      </w:r>
    </w:p>
    <w:p w:rsidR="005303A9" w:rsidRDefault="005303A9" w:rsidP="005303A9">
      <w:pPr>
        <w:jc w:val="both"/>
      </w:pPr>
    </w:p>
    <w:p w:rsidR="005303A9" w:rsidRDefault="005303A9" w:rsidP="005303A9">
      <w:pPr>
        <w:ind w:hanging="6"/>
        <w:jc w:val="center"/>
      </w:pPr>
    </w:p>
    <w:p w:rsidR="005303A9" w:rsidRDefault="005303A9" w:rsidP="005303A9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5303A9" w:rsidRDefault="005303A9" w:rsidP="005303A9">
      <w:pPr>
        <w:ind w:firstLine="708"/>
        <w:jc w:val="both"/>
        <w:rPr>
          <w:b/>
        </w:rPr>
      </w:pPr>
    </w:p>
    <w:p w:rsidR="005303A9" w:rsidRDefault="00AE50DF" w:rsidP="005303A9">
      <w:pPr>
        <w:ind w:firstLine="708"/>
        <w:jc w:val="both"/>
      </w:pPr>
      <w:r>
        <w:rPr>
          <w:b/>
        </w:rPr>
        <w:t>53</w:t>
      </w:r>
      <w:r w:rsidR="005303A9">
        <w:rPr>
          <w:b/>
        </w:rPr>
        <w:t>.</w:t>
      </w:r>
      <w:r w:rsidR="005303A9"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5303A9" w:rsidRDefault="005303A9" w:rsidP="005303A9">
      <w:pPr>
        <w:ind w:firstLine="708"/>
        <w:jc w:val="both"/>
      </w:pPr>
      <w:r>
        <w:rPr>
          <w:b/>
        </w:rPr>
        <w:t>5</w:t>
      </w:r>
      <w:r w:rsidR="00AE50DF">
        <w:rPr>
          <w:b/>
        </w:rPr>
        <w:t>4</w:t>
      </w:r>
      <w:r>
        <w:rPr>
          <w:b/>
        </w:rPr>
        <w:t>.</w:t>
      </w:r>
      <w:r>
        <w:t xml:space="preserve"> Регистрация заявления осуществляется посредством системы электронного документооборота DIRECTUM (далее – СЭД), действующей в Администрации Глазовского района и офисах «Мои документы».</w:t>
      </w:r>
    </w:p>
    <w:p w:rsidR="005303A9" w:rsidRDefault="005303A9" w:rsidP="005303A9">
      <w:pPr>
        <w:ind w:firstLine="708"/>
        <w:jc w:val="both"/>
      </w:pPr>
      <w:r>
        <w:t xml:space="preserve">В СЭД вводятся реквизиты обращения. Дата поступления обращения </w:t>
      </w:r>
      <w:proofErr w:type="gramStart"/>
      <w:r>
        <w:t>и  регистрационный</w:t>
      </w:r>
      <w:proofErr w:type="gramEnd"/>
      <w:r>
        <w:t xml:space="preserve"> номер входящей корреспонденции определяются автоматически.</w:t>
      </w:r>
    </w:p>
    <w:p w:rsidR="005303A9" w:rsidRDefault="005303A9" w:rsidP="005303A9">
      <w:pPr>
        <w:ind w:firstLine="708"/>
        <w:jc w:val="both"/>
      </w:pPr>
    </w:p>
    <w:p w:rsidR="005303A9" w:rsidRDefault="005303A9" w:rsidP="005303A9">
      <w:pPr>
        <w:ind w:firstLine="708"/>
        <w:jc w:val="both"/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>Требования к помещениям, в которых предоставляются муниципальная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</w:t>
      </w:r>
      <w:r w:rsidR="00AE50DF">
        <w:rPr>
          <w:b/>
        </w:rPr>
        <w:t>5</w:t>
      </w:r>
      <w:r>
        <w:rPr>
          <w:b/>
        </w:rPr>
        <w:t>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5303A9" w:rsidRDefault="005303A9" w:rsidP="005303A9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5303A9" w:rsidRDefault="005303A9" w:rsidP="005303A9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</w:t>
      </w:r>
      <w:r w:rsidR="00AE50DF">
        <w:rPr>
          <w:b/>
        </w:rPr>
        <w:t>6</w:t>
      </w:r>
      <w:r>
        <w:rPr>
          <w:b/>
        </w:rPr>
        <w:t>.</w:t>
      </w:r>
      <w:r>
        <w:t xml:space="preserve"> Требования к помещениям, местам ожидания и приема заявителей, местам для заполнения запросов о предоставлении муниципальной услуг, в которых предоставляется муниципальная услуга:</w:t>
      </w:r>
    </w:p>
    <w:p w:rsidR="005303A9" w:rsidRDefault="005303A9" w:rsidP="005303A9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5303A9" w:rsidRDefault="005303A9" w:rsidP="005303A9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</w:t>
      </w:r>
      <w:proofErr w:type="gramStart"/>
      <w:r>
        <w:t>В</w:t>
      </w:r>
      <w:proofErr w:type="gramEnd"/>
      <w:r>
        <w:t xml:space="preserve">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5303A9" w:rsidRDefault="005303A9" w:rsidP="005303A9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</w:t>
      </w:r>
      <w:proofErr w:type="gramStart"/>
      <w:r>
        <w:t>В</w:t>
      </w:r>
      <w:proofErr w:type="gramEnd"/>
      <w:r>
        <w:t xml:space="preserve">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>4) Офисы «Мои документы» в Глазовском районе должны быть оформлены в едином фирменном стиле «Мои документы».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 xml:space="preserve">При невозможности размещения помещений на 1-ых этажах, здания оборудуются доступными для инвалидов лифтами или </w:t>
      </w:r>
      <w:proofErr w:type="gramStart"/>
      <w:r>
        <w:t>подъемниками</w:t>
      </w:r>
      <w:proofErr w:type="gramEnd"/>
      <w:r>
        <w:t xml:space="preserve"> или обеспечивается прием заявителей на 1-ом этаже здания при соблюдении комфортных условий пребывания.</w:t>
      </w:r>
    </w:p>
    <w:p w:rsidR="005303A9" w:rsidRDefault="005303A9" w:rsidP="005303A9">
      <w:pPr>
        <w:tabs>
          <w:tab w:val="left" w:pos="732"/>
          <w:tab w:val="left" w:pos="969"/>
        </w:tabs>
        <w:jc w:val="both"/>
      </w:pPr>
      <w: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 xml:space="preserve">14) </w:t>
      </w:r>
      <w:proofErr w:type="gramStart"/>
      <w:r>
        <w:t>В</w:t>
      </w:r>
      <w:proofErr w:type="gramEnd"/>
      <w:r>
        <w:t xml:space="preserve">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 xml:space="preserve">15) </w:t>
      </w:r>
      <w:proofErr w:type="gramStart"/>
      <w:r>
        <w:t>В</w:t>
      </w:r>
      <w:proofErr w:type="gramEnd"/>
      <w:r>
        <w:t xml:space="preserve">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</w:t>
      </w:r>
      <w:r w:rsidR="0060146E">
        <w:t>схемы размещения средств пожарот</w:t>
      </w:r>
      <w:r>
        <w:t xml:space="preserve">ушения и путей эвакуации посетителей из здания. </w:t>
      </w:r>
    </w:p>
    <w:p w:rsidR="005303A9" w:rsidRDefault="005303A9" w:rsidP="005303A9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5303A9" w:rsidRDefault="005303A9" w:rsidP="005303A9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="00AE50DF">
        <w:rPr>
          <w:b/>
        </w:rPr>
        <w:t>57</w:t>
      </w:r>
      <w:r>
        <w:rPr>
          <w:b/>
        </w:rPr>
        <w:t>.</w:t>
      </w:r>
      <w: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5303A9" w:rsidRPr="00AE50DF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Информация о порядке предоставления муниципальной услуги размещается в местах, указанных в </w:t>
      </w:r>
      <w:r w:rsidRPr="00AE50DF">
        <w:t xml:space="preserve">пункте </w:t>
      </w:r>
      <w:r w:rsidR="00AE50DF" w:rsidRPr="00AE50DF">
        <w:t>19</w:t>
      </w:r>
      <w:r w:rsidRPr="00AE50DF">
        <w:t xml:space="preserve"> настоящего Административного регламента.</w:t>
      </w:r>
    </w:p>
    <w:p w:rsidR="005303A9" w:rsidRPr="00AE50DF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Размещаемая информация должна отвечать требованиям, указанным </w:t>
      </w:r>
      <w:r w:rsidRPr="00AE50DF">
        <w:t>в пункте 22 настоящего Административного регламента.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А4. </w:t>
      </w:r>
    </w:p>
    <w:p w:rsidR="005303A9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5303A9" w:rsidRPr="00AE50DF" w:rsidRDefault="005303A9" w:rsidP="005303A9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</w:t>
      </w:r>
      <w:r w:rsidRPr="00AE50DF">
        <w:t>в пункте 22 настоящего Административного регламента, перечень государственных и муниципальных услуг, предоставляемых в Администрации Глазовского района и в офисах «Мои документы» в Глазовском районе, текст настоящего Административного регламента с приложениями.</w:t>
      </w:r>
    </w:p>
    <w:p w:rsidR="005303A9" w:rsidRPr="00AE50DF" w:rsidRDefault="005303A9" w:rsidP="005303A9">
      <w:pPr>
        <w:widowControl w:val="0"/>
        <w:tabs>
          <w:tab w:val="left" w:pos="709"/>
          <w:tab w:val="left" w:pos="969"/>
        </w:tabs>
        <w:jc w:val="both"/>
      </w:pPr>
      <w:r w:rsidRPr="00AE50DF">
        <w:tab/>
        <w:t>6) Иные информационные материалы (буклеты, листовки, брошюры, плакаты), должны содержать сведения, указанные в пункте 22 настоящего Административного регламента.</w:t>
      </w:r>
    </w:p>
    <w:p w:rsidR="005303A9" w:rsidRDefault="005303A9" w:rsidP="005303A9">
      <w:pPr>
        <w:jc w:val="center"/>
        <w:rPr>
          <w:b/>
          <w:color w:val="7030A0"/>
        </w:rPr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5303A9" w:rsidRDefault="005303A9" w:rsidP="005303A9">
      <w:pPr>
        <w:jc w:val="center"/>
        <w:rPr>
          <w:b/>
        </w:rPr>
      </w:pPr>
    </w:p>
    <w:p w:rsidR="005303A9" w:rsidRDefault="00C269D0" w:rsidP="005303A9">
      <w:pPr>
        <w:tabs>
          <w:tab w:val="left" w:pos="993"/>
        </w:tabs>
        <w:ind w:firstLine="567"/>
        <w:jc w:val="both"/>
      </w:pPr>
      <w:r>
        <w:rPr>
          <w:b/>
        </w:rPr>
        <w:t>58</w:t>
      </w:r>
      <w:r w:rsidR="005303A9">
        <w:rPr>
          <w:b/>
        </w:rPr>
        <w:t>.</w:t>
      </w:r>
      <w:r w:rsidR="005303A9">
        <w:t xml:space="preserve"> Показателями доступности муниципальной услуги являются: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5303A9" w:rsidRDefault="005303A9" w:rsidP="005303A9">
      <w:pPr>
        <w:ind w:firstLine="547"/>
        <w:jc w:val="both"/>
        <w:rPr>
          <w:color w:val="7030A0"/>
        </w:rPr>
      </w:pPr>
      <w:r>
        <w:t xml:space="preserve"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 </w:t>
      </w:r>
      <w:r w:rsidRPr="00C269D0">
        <w:t>(пункт 37 настоящего Административного регламента).</w:t>
      </w:r>
    </w:p>
    <w:p w:rsidR="005303A9" w:rsidRDefault="00C269D0" w:rsidP="005303A9">
      <w:pPr>
        <w:tabs>
          <w:tab w:val="left" w:pos="993"/>
        </w:tabs>
        <w:ind w:firstLine="567"/>
        <w:jc w:val="both"/>
      </w:pPr>
      <w:r>
        <w:rPr>
          <w:b/>
        </w:rPr>
        <w:t>59</w:t>
      </w:r>
      <w:r w:rsidR="005303A9">
        <w:rPr>
          <w:b/>
        </w:rPr>
        <w:t>.</w:t>
      </w:r>
      <w:r w:rsidR="005303A9">
        <w:t xml:space="preserve"> Показателями качества предоставления муниципальной услуги являются: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5303A9" w:rsidRDefault="005303A9" w:rsidP="005303A9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</w:p>
    <w:p w:rsidR="005303A9" w:rsidRDefault="005303A9" w:rsidP="005303A9">
      <w:pPr>
        <w:tabs>
          <w:tab w:val="left" w:pos="993"/>
        </w:tabs>
        <w:ind w:firstLine="567"/>
        <w:jc w:val="both"/>
      </w:pPr>
    </w:p>
    <w:p w:rsidR="005303A9" w:rsidRDefault="005303A9" w:rsidP="005303A9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5303A9" w:rsidRDefault="005303A9" w:rsidP="005303A9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5303A9" w:rsidRDefault="005303A9" w:rsidP="005303A9">
      <w:pPr>
        <w:tabs>
          <w:tab w:val="left" w:pos="993"/>
        </w:tabs>
        <w:jc w:val="center"/>
        <w:rPr>
          <w:b/>
        </w:rPr>
      </w:pPr>
    </w:p>
    <w:p w:rsidR="005303A9" w:rsidRDefault="005303A9" w:rsidP="005303A9">
      <w:pPr>
        <w:ind w:firstLine="547"/>
        <w:jc w:val="both"/>
      </w:pPr>
      <w:r>
        <w:rPr>
          <w:b/>
        </w:rPr>
        <w:t>6</w:t>
      </w:r>
      <w:r w:rsidR="00C269D0">
        <w:rPr>
          <w:b/>
        </w:rPr>
        <w:t>0</w:t>
      </w:r>
      <w:r>
        <w:rPr>
          <w:b/>
        </w:rPr>
        <w:t>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5303A9" w:rsidRDefault="005303A9" w:rsidP="005303A9">
      <w:pPr>
        <w:ind w:firstLine="547"/>
        <w:jc w:val="both"/>
      </w:pPr>
      <w:r>
        <w:rPr>
          <w:b/>
        </w:rPr>
        <w:t>6</w:t>
      </w:r>
      <w:r w:rsidR="00C269D0">
        <w:rPr>
          <w:b/>
        </w:rPr>
        <w:t>1</w:t>
      </w:r>
      <w:r>
        <w:rPr>
          <w:b/>
        </w:rPr>
        <w:t>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</w:p>
    <w:p w:rsidR="005303A9" w:rsidRDefault="005303A9" w:rsidP="005303A9">
      <w:pPr>
        <w:pStyle w:val="af5"/>
        <w:rPr>
          <w:lang w:eastAsia="ar-SA"/>
        </w:rPr>
      </w:pPr>
    </w:p>
    <w:p w:rsidR="005303A9" w:rsidRDefault="005303A9" w:rsidP="005303A9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многофункциональном </w:t>
      </w:r>
    </w:p>
    <w:p w:rsidR="005303A9" w:rsidRDefault="005303A9" w:rsidP="005303A9">
      <w:pPr>
        <w:tabs>
          <w:tab w:val="left" w:pos="993"/>
        </w:tabs>
        <w:jc w:val="center"/>
        <w:rPr>
          <w:b/>
        </w:rPr>
      </w:pPr>
      <w:r>
        <w:rPr>
          <w:b/>
        </w:rPr>
        <w:t>центре предоставления государственных и муниципальных услуг</w:t>
      </w:r>
    </w:p>
    <w:p w:rsidR="005303A9" w:rsidRDefault="005303A9" w:rsidP="005303A9">
      <w:pPr>
        <w:tabs>
          <w:tab w:val="left" w:pos="993"/>
        </w:tabs>
        <w:jc w:val="center"/>
        <w:rPr>
          <w:b/>
        </w:rPr>
      </w:pP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rPr>
          <w:b/>
        </w:rPr>
        <w:t>6</w:t>
      </w:r>
      <w:r w:rsidR="00C269D0">
        <w:rPr>
          <w:b/>
        </w:rPr>
        <w:t>2</w:t>
      </w:r>
      <w:r>
        <w:rPr>
          <w:b/>
        </w:rPr>
        <w:t>.</w:t>
      </w:r>
      <w:r>
        <w:t xml:space="preserve"> Обеспечено предоставление муниципальной услуги в офисах «Мои документы» в Глазовском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5303A9" w:rsidRDefault="005303A9" w:rsidP="005303A9">
      <w:pPr>
        <w:tabs>
          <w:tab w:val="left" w:pos="993"/>
        </w:tabs>
        <w:jc w:val="both"/>
      </w:pPr>
    </w:p>
    <w:p w:rsidR="005303A9" w:rsidRDefault="005303A9" w:rsidP="005303A9">
      <w:pPr>
        <w:tabs>
          <w:tab w:val="left" w:pos="993"/>
        </w:tabs>
        <w:jc w:val="both"/>
      </w:pPr>
    </w:p>
    <w:p w:rsidR="005303A9" w:rsidRDefault="005303A9" w:rsidP="005303A9">
      <w:pPr>
        <w:tabs>
          <w:tab w:val="left" w:pos="993"/>
        </w:tabs>
        <w:jc w:val="both"/>
      </w:pPr>
    </w:p>
    <w:p w:rsidR="005303A9" w:rsidRDefault="005303A9" w:rsidP="005303A9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5303A9" w:rsidRDefault="005303A9" w:rsidP="005303A9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5303A9" w:rsidRDefault="005303A9" w:rsidP="005303A9">
      <w:pPr>
        <w:tabs>
          <w:tab w:val="left" w:pos="993"/>
        </w:tabs>
        <w:jc w:val="center"/>
        <w:rPr>
          <w:b/>
        </w:rPr>
      </w:pPr>
    </w:p>
    <w:p w:rsidR="005303A9" w:rsidRPr="00C269D0" w:rsidRDefault="005303A9" w:rsidP="005303A9">
      <w:pPr>
        <w:tabs>
          <w:tab w:val="left" w:pos="993"/>
        </w:tabs>
        <w:ind w:firstLine="567"/>
        <w:jc w:val="both"/>
      </w:pPr>
      <w:r>
        <w:rPr>
          <w:b/>
        </w:rPr>
        <w:t>6</w:t>
      </w:r>
      <w:r w:rsidR="00C269D0">
        <w:rPr>
          <w:b/>
        </w:rPr>
        <w:t>3</w:t>
      </w:r>
      <w:r>
        <w:rPr>
          <w:b/>
        </w:rPr>
        <w:t>.</w:t>
      </w:r>
      <w:r>
        <w:t xml:space="preserve"> Информирование о ходе предоставления муниципальной услуги осуществляется в соответствии </w:t>
      </w:r>
      <w:r w:rsidRPr="00C269D0">
        <w:t xml:space="preserve">с пунктами 12-16 настоящего Административного регламента. </w:t>
      </w:r>
    </w:p>
    <w:p w:rsidR="005303A9" w:rsidRDefault="005303A9" w:rsidP="005303A9">
      <w:pPr>
        <w:tabs>
          <w:tab w:val="left" w:pos="993"/>
        </w:tabs>
        <w:ind w:firstLine="567"/>
        <w:jc w:val="both"/>
      </w:pPr>
      <w:r>
        <w:rPr>
          <w:b/>
        </w:rPr>
        <w:t>6</w:t>
      </w:r>
      <w:r w:rsidR="00C269D0">
        <w:rPr>
          <w:b/>
        </w:rPr>
        <w:t>4</w:t>
      </w:r>
      <w:r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5303A9" w:rsidRDefault="005303A9" w:rsidP="005303A9">
      <w:pPr>
        <w:widowControl w:val="0"/>
        <w:suppressAutoHyphens w:val="0"/>
        <w:autoSpaceDE w:val="0"/>
        <w:autoSpaceDN w:val="0"/>
        <w:adjustRightInd w:val="0"/>
      </w:pPr>
    </w:p>
    <w:p w:rsidR="005303A9" w:rsidRDefault="005303A9" w:rsidP="005303A9">
      <w:pPr>
        <w:widowControl w:val="0"/>
        <w:suppressAutoHyphens w:val="0"/>
        <w:autoSpaceDE w:val="0"/>
        <w:autoSpaceDN w:val="0"/>
        <w:adjustRightInd w:val="0"/>
      </w:pPr>
    </w:p>
    <w:p w:rsidR="005303A9" w:rsidRDefault="000C126A" w:rsidP="005303A9">
      <w:pPr>
        <w:jc w:val="center"/>
        <w:rPr>
          <w:b/>
        </w:rPr>
      </w:pPr>
      <w:r>
        <w:rPr>
          <w:b/>
        </w:rPr>
        <w:t>Т</w:t>
      </w:r>
      <w:r w:rsidR="005303A9">
        <w:rPr>
          <w:b/>
        </w:rPr>
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suppressAutoHyphens w:val="0"/>
        <w:ind w:firstLine="708"/>
        <w:jc w:val="both"/>
      </w:pPr>
      <w:r>
        <w:rPr>
          <w:b/>
        </w:rPr>
        <w:t>6</w:t>
      </w:r>
      <w:r w:rsidR="00C269D0">
        <w:rPr>
          <w:b/>
        </w:rPr>
        <w:t>5</w:t>
      </w:r>
      <w:r>
        <w:rPr>
          <w:b/>
        </w:rPr>
        <w:t>.</w:t>
      </w:r>
      <w:r>
        <w:t xml:space="preserve"> </w:t>
      </w:r>
      <w:r w:rsidR="000C126A">
        <w:t>Т</w:t>
      </w:r>
      <w:r>
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5303A9" w:rsidRDefault="005303A9" w:rsidP="005303A9">
      <w:pPr>
        <w:ind w:firstLine="708"/>
        <w:jc w:val="both"/>
      </w:pPr>
      <w:r>
        <w:rPr>
          <w:b/>
        </w:rPr>
        <w:t>6</w:t>
      </w:r>
      <w:r w:rsidR="00C269D0">
        <w:rPr>
          <w:b/>
        </w:rPr>
        <w:t>6</w:t>
      </w:r>
      <w:r>
        <w:rPr>
          <w:b/>
        </w:rPr>
        <w:t>.</w:t>
      </w:r>
      <w:r>
        <w:t xml:space="preserve">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</w:p>
    <w:p w:rsidR="005303A9" w:rsidRDefault="00C269D0" w:rsidP="005303A9">
      <w:pPr>
        <w:ind w:firstLine="708"/>
        <w:jc w:val="both"/>
      </w:pPr>
      <w:r>
        <w:rPr>
          <w:b/>
        </w:rPr>
        <w:t>67</w:t>
      </w:r>
      <w:r w:rsidR="005303A9">
        <w:rPr>
          <w:b/>
        </w:rPr>
        <w:t>.</w:t>
      </w:r>
      <w:r w:rsidR="005303A9">
        <w:t xml:space="preserve"> При предоставлении муниципальной услуги в электронной форме через ЕПГУ, РПГУ и </w:t>
      </w:r>
      <w:proofErr w:type="spellStart"/>
      <w:r w:rsidR="005303A9">
        <w:t>инфоматы</w:t>
      </w:r>
      <w:proofErr w:type="spellEnd"/>
      <w:r w:rsidR="005303A9"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5303A9" w:rsidRDefault="00C269D0" w:rsidP="005303A9">
      <w:pPr>
        <w:ind w:firstLine="708"/>
        <w:jc w:val="both"/>
      </w:pPr>
      <w:r>
        <w:rPr>
          <w:b/>
        </w:rPr>
        <w:t>68</w:t>
      </w:r>
      <w:r w:rsidR="005303A9">
        <w:rPr>
          <w:b/>
        </w:rPr>
        <w:t>.</w:t>
      </w:r>
      <w:r w:rsidR="005303A9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5303A9" w:rsidRPr="009D3D94" w:rsidRDefault="005303A9" w:rsidP="005303A9">
      <w:pPr>
        <w:ind w:firstLine="708"/>
        <w:jc w:val="both"/>
      </w:pPr>
      <w:r w:rsidRPr="009D3D94">
        <w:t>1) регистрацию заявления в первоочередном порядке;</w:t>
      </w:r>
    </w:p>
    <w:p w:rsidR="005303A9" w:rsidRPr="009D3D94" w:rsidRDefault="005303A9" w:rsidP="005303A9">
      <w:pPr>
        <w:ind w:firstLine="708"/>
        <w:jc w:val="both"/>
      </w:pPr>
      <w:r w:rsidRPr="009D3D94">
        <w:t>2) консультирование заявителя и выдачу результатов предоставления муниципальной услуги вне очереди.</w:t>
      </w:r>
    </w:p>
    <w:p w:rsidR="005303A9" w:rsidRDefault="005303A9" w:rsidP="005303A9">
      <w:pPr>
        <w:jc w:val="both"/>
      </w:pPr>
    </w:p>
    <w:p w:rsidR="005303A9" w:rsidRDefault="005303A9" w:rsidP="005303A9">
      <w:pPr>
        <w:jc w:val="both"/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5303A9" w:rsidRDefault="005303A9" w:rsidP="005303A9">
      <w:pPr>
        <w:tabs>
          <w:tab w:val="left" w:pos="1995"/>
        </w:tabs>
        <w:jc w:val="center"/>
      </w:pPr>
    </w:p>
    <w:p w:rsidR="005303A9" w:rsidRDefault="005303A9" w:rsidP="005303A9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5303A9" w:rsidRDefault="005303A9" w:rsidP="005303A9">
      <w:pPr>
        <w:tabs>
          <w:tab w:val="left" w:pos="1995"/>
        </w:tabs>
        <w:jc w:val="center"/>
        <w:rPr>
          <w:b/>
        </w:rPr>
      </w:pPr>
      <w:r>
        <w:rPr>
          <w:b/>
        </w:rPr>
        <w:t>необходимых для предоставления муниципальной услуги</w:t>
      </w:r>
    </w:p>
    <w:p w:rsidR="005303A9" w:rsidRDefault="005303A9" w:rsidP="005303A9">
      <w:pPr>
        <w:ind w:firstLine="709"/>
        <w:jc w:val="both"/>
      </w:pPr>
    </w:p>
    <w:p w:rsidR="005303A9" w:rsidRDefault="00B3624C" w:rsidP="005303A9">
      <w:pPr>
        <w:ind w:firstLine="709"/>
        <w:jc w:val="both"/>
      </w:pPr>
      <w:r>
        <w:rPr>
          <w:b/>
        </w:rPr>
        <w:t>69</w:t>
      </w:r>
      <w:r w:rsidR="005303A9">
        <w:rPr>
          <w:b/>
        </w:rPr>
        <w:t>.</w:t>
      </w:r>
      <w:r w:rsidR="005303A9">
        <w:t xml:space="preserve"> Предоставление муниципальной услуги включает в себя следующие административные процедуры: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5303A9" w:rsidRPr="00B3624C" w:rsidRDefault="005303A9" w:rsidP="005303A9">
      <w:pPr>
        <w:autoSpaceDE w:val="0"/>
        <w:autoSpaceDN w:val="0"/>
        <w:adjustRightInd w:val="0"/>
        <w:ind w:firstLine="709"/>
        <w:jc w:val="both"/>
      </w:pPr>
      <w:r>
        <w:rPr>
          <w:b/>
        </w:rPr>
        <w:t>7</w:t>
      </w:r>
      <w:r w:rsidR="00B3624C">
        <w:rPr>
          <w:b/>
        </w:rPr>
        <w:t>0</w:t>
      </w:r>
      <w:r>
        <w:rPr>
          <w:b/>
        </w:rPr>
        <w:t>.</w:t>
      </w:r>
      <w:r>
        <w:t xml:space="preserve"> Блок-схема последовательности административных процедур при предоставлении муниципальной услуги приведена </w:t>
      </w:r>
      <w:r w:rsidRPr="00B3624C">
        <w:t xml:space="preserve">в приложении № </w:t>
      </w:r>
      <w:r w:rsidR="00B3624C" w:rsidRPr="00B3624C">
        <w:t>6</w:t>
      </w:r>
      <w:r w:rsidRPr="00B3624C">
        <w:t xml:space="preserve"> к настоящему Административному регламенту.</w:t>
      </w:r>
    </w:p>
    <w:p w:rsidR="005303A9" w:rsidRDefault="005303A9" w:rsidP="005303A9">
      <w:pPr>
        <w:jc w:val="both"/>
      </w:pPr>
    </w:p>
    <w:p w:rsidR="005303A9" w:rsidRDefault="005303A9" w:rsidP="005303A9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5303A9" w:rsidRDefault="005303A9" w:rsidP="005303A9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5303A9" w:rsidRDefault="005303A9" w:rsidP="005303A9">
      <w:pPr>
        <w:tabs>
          <w:tab w:val="left" w:pos="3660"/>
        </w:tabs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5303A9" w:rsidRDefault="005303A9" w:rsidP="005303A9">
      <w:pPr>
        <w:tabs>
          <w:tab w:val="left" w:pos="3660"/>
        </w:tabs>
        <w:jc w:val="center"/>
        <w:rPr>
          <w:b/>
        </w:rPr>
      </w:pPr>
    </w:p>
    <w:p w:rsidR="005303A9" w:rsidRDefault="005303A9" w:rsidP="00530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1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5303A9" w:rsidRDefault="005303A9" w:rsidP="00530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19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</w:t>
      </w:r>
      <w:r w:rsidRPr="0031419D">
        <w:rPr>
          <w:rFonts w:ascii="Times New Roman" w:hAnsi="Times New Roman" w:cs="Times New Roman"/>
          <w:b w:val="0"/>
          <w:sz w:val="24"/>
          <w:szCs w:val="24"/>
        </w:rPr>
        <w:t xml:space="preserve">отдела </w:t>
      </w:r>
      <w:r w:rsidR="00303568" w:rsidRPr="0031419D">
        <w:rPr>
          <w:rFonts w:ascii="Times New Roman" w:hAnsi="Times New Roman" w:cs="Times New Roman"/>
          <w:b w:val="0"/>
          <w:sz w:val="24"/>
          <w:szCs w:val="24"/>
        </w:rPr>
        <w:t xml:space="preserve">по делам опеки, попечительства, семьи и несовершеннолетних </w:t>
      </w:r>
      <w:r w:rsidRPr="0031419D">
        <w:rPr>
          <w:rFonts w:ascii="Times New Roman" w:hAnsi="Times New Roman" w:cs="Times New Roman"/>
          <w:b w:val="0"/>
          <w:sz w:val="24"/>
          <w:szCs w:val="24"/>
        </w:rPr>
        <w:t>и офисов «Мои документы</w:t>
      </w:r>
      <w:r>
        <w:rPr>
          <w:rFonts w:ascii="Times New Roman" w:hAnsi="Times New Roman" w:cs="Times New Roman"/>
          <w:b w:val="0"/>
          <w:sz w:val="24"/>
          <w:szCs w:val="24"/>
        </w:rPr>
        <w:t>» в Глазовском районе.</w:t>
      </w:r>
    </w:p>
    <w:p w:rsidR="005303A9" w:rsidRDefault="005303A9" w:rsidP="00530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19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5303A9" w:rsidRPr="0031419D" w:rsidRDefault="005303A9" w:rsidP="005303A9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31419D">
        <w:rPr>
          <w:rFonts w:ascii="Times New Roman" w:hAnsi="Times New Roman" w:cs="Times New Roman"/>
          <w:b w:val="0"/>
          <w:sz w:val="24"/>
          <w:szCs w:val="24"/>
        </w:rPr>
        <w:t>с пунктами 17-18 настоящего Административного регламента.</w:t>
      </w:r>
    </w:p>
    <w:p w:rsidR="005303A9" w:rsidRDefault="005303A9" w:rsidP="00530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1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5303A9" w:rsidRDefault="005303A9" w:rsidP="00530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3141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5303A9" w:rsidRDefault="005303A9" w:rsidP="00530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5303A9" w:rsidRDefault="005303A9" w:rsidP="00530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5303A9" w:rsidRDefault="005303A9" w:rsidP="00530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5303A9" w:rsidRPr="0031419D" w:rsidRDefault="005303A9" w:rsidP="005303A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1419D">
        <w:rPr>
          <w:rFonts w:ascii="Times New Roman" w:hAnsi="Times New Roman" w:cs="Times New Roman"/>
          <w:b w:val="0"/>
          <w:sz w:val="24"/>
          <w:szCs w:val="24"/>
        </w:rPr>
        <w:t>4) разъяснение о порядке, месте и сроках получения услуг, которые являются необходимыми и обязательными для предоставления муниципальной услуги</w:t>
      </w:r>
      <w:r w:rsidR="0031419D" w:rsidRPr="0031419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303A9" w:rsidRDefault="005303A9" w:rsidP="005303A9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303A9" w:rsidRDefault="005303A9" w:rsidP="005303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5303A9" w:rsidRDefault="005303A9" w:rsidP="005303A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5303A9" w:rsidRDefault="005303A9" w:rsidP="005303A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303A9" w:rsidRDefault="005303A9" w:rsidP="005303A9">
      <w:pPr>
        <w:ind w:firstLine="708"/>
        <w:jc w:val="both"/>
      </w:pPr>
      <w:r>
        <w:rPr>
          <w:b/>
        </w:rPr>
        <w:t>7</w:t>
      </w:r>
      <w:r w:rsidR="00E578DA">
        <w:rPr>
          <w:b/>
        </w:rPr>
        <w:t>6</w:t>
      </w:r>
      <w:r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E578DA">
        <w:t>пунктом 3</w:t>
      </w:r>
      <w:r w:rsidR="00E578DA" w:rsidRPr="00E578DA">
        <w:t>1</w:t>
      </w:r>
      <w:r w:rsidRPr="00E578DA">
        <w:t xml:space="preserve"> настоящего Административного регламента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>в Администрацию Глазовского района или в офисы «Мои документы» в Глазовском районе.</w:t>
      </w:r>
    </w:p>
    <w:p w:rsidR="005303A9" w:rsidRDefault="00E578DA" w:rsidP="005303A9">
      <w:pPr>
        <w:pStyle w:val="a5"/>
        <w:spacing w:before="0" w:after="0"/>
        <w:ind w:firstLine="708"/>
        <w:jc w:val="both"/>
      </w:pPr>
      <w:r>
        <w:rPr>
          <w:b/>
        </w:rPr>
        <w:t>77</w:t>
      </w:r>
      <w:r w:rsidR="005303A9">
        <w:rPr>
          <w:b/>
        </w:rPr>
        <w:t>.</w:t>
      </w:r>
      <w:r w:rsidR="005303A9">
        <w:t xml:space="preserve"> Административная процедура включает в себя следующие административные действия: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3) Проверка полномочий заявителя;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слуги, которые заявитель обязан предоставить самостоятельно;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5303A9" w:rsidRPr="00E578DA" w:rsidRDefault="005303A9" w:rsidP="005303A9">
      <w:pPr>
        <w:pStyle w:val="a5"/>
        <w:spacing w:before="0" w:after="0"/>
        <w:ind w:firstLine="708"/>
        <w:jc w:val="both"/>
      </w:pPr>
      <w:r>
        <w:t xml:space="preserve">8) Определение наличия (либо отсутствия) оснований для отказа в приеме документов, установленных </w:t>
      </w:r>
      <w:r w:rsidRPr="00E578DA">
        <w:t>пунктом 48 настоящего Административного регламента;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 w:rsidRPr="00E578DA">
        <w:t xml:space="preserve">9) Регистрация комплекта документов, или проставление отметки об отказе в </w:t>
      </w:r>
      <w:r>
        <w:t>приеме документов с указанием причины отказа;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11) Передача зарегистрированного комплекта документов Главе Глазовского района для рассмотрения.</w:t>
      </w:r>
    </w:p>
    <w:p w:rsidR="005303A9" w:rsidRDefault="00E578DA" w:rsidP="005303A9">
      <w:pPr>
        <w:pStyle w:val="a5"/>
        <w:spacing w:before="0" w:after="0"/>
        <w:ind w:firstLine="708"/>
        <w:jc w:val="both"/>
      </w:pPr>
      <w:r>
        <w:rPr>
          <w:b/>
        </w:rPr>
        <w:t>78</w:t>
      </w:r>
      <w:r w:rsidR="005303A9">
        <w:rPr>
          <w:b/>
        </w:rPr>
        <w:t>.</w:t>
      </w:r>
      <w:r w:rsidR="005303A9">
        <w:t xml:space="preserve"> Должностными лицами, ответственными за исполнение административной процедуры, являются: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1) Ведущий специалист-эксперт организационного отдела Аппарата Главы муниципального образования «Глазовский район», Районного Совета депутатов и Администрации Глазовского района (далее – специалист организационного отдела) – в случае направления заявителем комплекта документов в Администрацию Глазовского района (в том числе в электронной форме).</w:t>
      </w:r>
    </w:p>
    <w:p w:rsidR="005303A9" w:rsidRDefault="005303A9" w:rsidP="005303A9">
      <w:pPr>
        <w:pStyle w:val="a5"/>
        <w:spacing w:before="0" w:after="0"/>
        <w:ind w:firstLine="708"/>
        <w:jc w:val="both"/>
      </w:pPr>
      <w: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5303A9" w:rsidRDefault="00E578DA" w:rsidP="005303A9">
      <w:pPr>
        <w:ind w:firstLine="708"/>
        <w:jc w:val="both"/>
      </w:pPr>
      <w:r>
        <w:rPr>
          <w:b/>
        </w:rPr>
        <w:t>79</w:t>
      </w:r>
      <w:r w:rsidR="005303A9">
        <w:rPr>
          <w:b/>
        </w:rPr>
        <w:t>.</w:t>
      </w:r>
      <w:r w:rsidR="005303A9">
        <w:t xml:space="preserve"> В соответствии с </w:t>
      </w:r>
      <w:r w:rsidR="005303A9" w:rsidRPr="00E578DA">
        <w:t xml:space="preserve">пунктом 36 настоящего Административного регламента </w:t>
      </w:r>
      <w:r w:rsidR="005303A9">
        <w:t xml:space="preserve">комплект документов заявителями могут быть представлены:  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303A9" w:rsidRPr="0060146E" w:rsidRDefault="005303A9" w:rsidP="005303A9">
      <w:pPr>
        <w:pStyle w:val="a5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</w:t>
      </w:r>
      <w:r w:rsidRPr="0060146E"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5303A9" w:rsidRPr="00E578DA" w:rsidRDefault="00E578DA" w:rsidP="005303A9">
      <w:pPr>
        <w:pStyle w:val="a5"/>
        <w:spacing w:before="0" w:after="0"/>
        <w:ind w:firstLine="708"/>
        <w:jc w:val="both"/>
      </w:pPr>
      <w:r>
        <w:rPr>
          <w:b/>
        </w:rPr>
        <w:t>80</w:t>
      </w:r>
      <w:r w:rsidR="005303A9">
        <w:rPr>
          <w:b/>
        </w:rPr>
        <w:t>.</w:t>
      </w:r>
      <w:r w:rsidR="005303A9">
        <w:t xml:space="preserve"> Регистрация комплекта документов осуществляется в СЭД должностными лицам</w:t>
      </w:r>
      <w:r w:rsidR="005303A9" w:rsidRPr="00E578DA">
        <w:t xml:space="preserve">и, указанными в пункте </w:t>
      </w:r>
      <w:r w:rsidRPr="00E578DA">
        <w:t>78</w:t>
      </w:r>
      <w:r w:rsidR="005303A9" w:rsidRPr="00E578DA">
        <w:t xml:space="preserve"> настоящего Административного регламента.</w:t>
      </w:r>
    </w:p>
    <w:p w:rsidR="005303A9" w:rsidRPr="00E578DA" w:rsidRDefault="005303A9" w:rsidP="005303A9">
      <w:pPr>
        <w:pStyle w:val="a5"/>
        <w:spacing w:before="0" w:after="0"/>
        <w:ind w:firstLine="708"/>
        <w:jc w:val="both"/>
      </w:pPr>
      <w:r w:rsidRPr="00E578DA">
        <w:rPr>
          <w:b/>
        </w:rPr>
        <w:t>8</w:t>
      </w:r>
      <w:r w:rsidR="00E578DA" w:rsidRPr="00E578DA">
        <w:rPr>
          <w:b/>
        </w:rPr>
        <w:t>1</w:t>
      </w:r>
      <w:r w:rsidRPr="00E578DA">
        <w:rPr>
          <w:b/>
        </w:rPr>
        <w:t>.</w:t>
      </w:r>
      <w:r w:rsidRPr="00E578DA">
        <w:t xml:space="preserve"> 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5303A9" w:rsidRPr="00E578DA" w:rsidRDefault="005303A9" w:rsidP="005303A9">
      <w:pPr>
        <w:pStyle w:val="a5"/>
        <w:spacing w:before="0" w:after="0"/>
        <w:ind w:firstLine="708"/>
        <w:jc w:val="both"/>
      </w:pPr>
      <w:r w:rsidRPr="00E578DA">
        <w:t xml:space="preserve">Специалисты офисов «Мои документы» оформляют расписку о приеме комплекта документов по установленной форме, приведенной в приложении № </w:t>
      </w:r>
      <w:r w:rsidR="00E578DA" w:rsidRPr="00E578DA">
        <w:t>7</w:t>
      </w:r>
      <w:r w:rsidRPr="00E578DA">
        <w:t xml:space="preserve"> к настоящему Административному регламенту) в двух экземплярах. Первый экземпляр расписки передается заявителю, второй – прикладывается к комплекту документов.</w:t>
      </w:r>
    </w:p>
    <w:p w:rsidR="005303A9" w:rsidRPr="00E578DA" w:rsidRDefault="005303A9" w:rsidP="005303A9">
      <w:pPr>
        <w:pStyle w:val="a5"/>
        <w:spacing w:before="0" w:after="0"/>
        <w:ind w:firstLine="708"/>
        <w:jc w:val="both"/>
      </w:pPr>
      <w:r w:rsidRPr="00E578DA"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E578DA">
        <w:t>инфоматы</w:t>
      </w:r>
      <w:proofErr w:type="spellEnd"/>
      <w:r w:rsidRPr="00E578DA">
        <w:t xml:space="preserve">, специалистами, указанными в пункте </w:t>
      </w:r>
      <w:r w:rsidR="00E578DA" w:rsidRPr="00E578DA">
        <w:t>78</w:t>
      </w:r>
      <w:r w:rsidRPr="00E578DA">
        <w:t xml:space="preserve"> настоящего Административного регламента, проставляется соответствующая отметка в СЭД.</w:t>
      </w:r>
    </w:p>
    <w:p w:rsidR="005303A9" w:rsidRDefault="005303A9" w:rsidP="005303A9">
      <w:pPr>
        <w:ind w:firstLine="708"/>
        <w:jc w:val="both"/>
      </w:pPr>
      <w:r>
        <w:rPr>
          <w:b/>
        </w:rPr>
        <w:t>8</w:t>
      </w:r>
      <w:r w:rsidR="00E578DA">
        <w:rPr>
          <w:b/>
        </w:rPr>
        <w:t>2</w:t>
      </w:r>
      <w:r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Глазовского района.</w:t>
      </w:r>
    </w:p>
    <w:p w:rsidR="005303A9" w:rsidRPr="00E578DA" w:rsidRDefault="005303A9" w:rsidP="005303A9">
      <w:pPr>
        <w:ind w:firstLine="708"/>
        <w:jc w:val="both"/>
      </w:pPr>
      <w:r>
        <w:t xml:space="preserve">Комплект документов, поступивший из офисов «Мои документы» в Администрацию Глазовского района подлежит первичной обработке в порядке, </w:t>
      </w:r>
      <w:r w:rsidRPr="00E578DA">
        <w:t xml:space="preserve">установленном пунктами </w:t>
      </w:r>
      <w:r w:rsidR="00E578DA" w:rsidRPr="00E578DA">
        <w:t>76-81</w:t>
      </w:r>
      <w:r w:rsidRPr="00E578DA">
        <w:t xml:space="preserve"> настоящего Административного регламента.</w:t>
      </w:r>
    </w:p>
    <w:p w:rsidR="005303A9" w:rsidRPr="00E578DA" w:rsidRDefault="005303A9" w:rsidP="005303A9">
      <w:pPr>
        <w:ind w:firstLine="708"/>
        <w:jc w:val="both"/>
      </w:pPr>
      <w:r w:rsidRPr="00E578DA">
        <w:rPr>
          <w:b/>
        </w:rPr>
        <w:t>8</w:t>
      </w:r>
      <w:r w:rsidR="00E578DA" w:rsidRPr="00E578DA">
        <w:rPr>
          <w:b/>
        </w:rPr>
        <w:t>3</w:t>
      </w:r>
      <w:r w:rsidRPr="00E578DA">
        <w:rPr>
          <w:b/>
        </w:rPr>
        <w:t>.</w:t>
      </w:r>
      <w:r w:rsidRPr="00E578DA">
        <w:t xml:space="preserve"> 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32 настоящего Административного регламента и отсутствие оснований для отказа в приеме документов, установленных пунктом 4</w:t>
      </w:r>
      <w:r w:rsidR="00DD5716" w:rsidRPr="00DD5716">
        <w:rPr>
          <w:color w:val="000000" w:themeColor="text1"/>
        </w:rPr>
        <w:t>6</w:t>
      </w:r>
      <w:r w:rsidRPr="00E578DA">
        <w:t xml:space="preserve"> настоящего Административного регламента.</w:t>
      </w:r>
    </w:p>
    <w:p w:rsidR="005303A9" w:rsidRPr="00DD5716" w:rsidRDefault="005303A9" w:rsidP="005303A9">
      <w:pPr>
        <w:ind w:firstLine="708"/>
        <w:jc w:val="both"/>
        <w:rPr>
          <w:color w:val="000000" w:themeColor="text1"/>
        </w:rPr>
      </w:pPr>
      <w:r>
        <w:rPr>
          <w:b/>
        </w:rPr>
        <w:t>8</w:t>
      </w:r>
      <w:r w:rsidR="00E578DA">
        <w:rPr>
          <w:b/>
        </w:rPr>
        <w:t>4</w:t>
      </w:r>
      <w:r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</w:t>
      </w:r>
      <w:r w:rsidRPr="00DD5716">
        <w:rPr>
          <w:color w:val="000000" w:themeColor="text1"/>
        </w:rPr>
        <w:t>Глазовского района для рассмотрения.</w:t>
      </w:r>
    </w:p>
    <w:p w:rsidR="005303A9" w:rsidRPr="00DD5716" w:rsidRDefault="005303A9" w:rsidP="005303A9">
      <w:pPr>
        <w:ind w:firstLine="708"/>
        <w:jc w:val="both"/>
        <w:rPr>
          <w:color w:val="000000" w:themeColor="text1"/>
        </w:rPr>
      </w:pPr>
      <w:r w:rsidRPr="00DD5716">
        <w:rPr>
          <w:b/>
          <w:color w:val="000000" w:themeColor="text1"/>
        </w:rPr>
        <w:t>8</w:t>
      </w:r>
      <w:r w:rsidR="00DD5716" w:rsidRPr="00DD5716">
        <w:rPr>
          <w:b/>
          <w:color w:val="000000" w:themeColor="text1"/>
        </w:rPr>
        <w:t>5</w:t>
      </w:r>
      <w:r w:rsidRPr="00DD5716">
        <w:rPr>
          <w:b/>
          <w:color w:val="000000" w:themeColor="text1"/>
        </w:rPr>
        <w:t>.</w:t>
      </w:r>
      <w:r w:rsidRPr="00DD5716">
        <w:rPr>
          <w:color w:val="000000" w:themeColor="text1"/>
        </w:rPr>
        <w:t xml:space="preserve"> Срок выполнения административных действий, указанных в подпунктах 1-10 пункта </w:t>
      </w:r>
      <w:r w:rsidR="00DD5716" w:rsidRPr="00DD5716">
        <w:rPr>
          <w:color w:val="000000" w:themeColor="text1"/>
        </w:rPr>
        <w:t>77</w:t>
      </w:r>
      <w:r w:rsidRPr="00DD5716">
        <w:rPr>
          <w:color w:val="000000" w:themeColor="text1"/>
        </w:rPr>
        <w:t xml:space="preserve"> настоящего Административного регламента – в день подачи заявителем комплекта документов.</w:t>
      </w:r>
    </w:p>
    <w:p w:rsidR="005303A9" w:rsidRPr="00DD5716" w:rsidRDefault="005303A9" w:rsidP="005303A9">
      <w:pPr>
        <w:ind w:firstLine="708"/>
        <w:jc w:val="both"/>
        <w:rPr>
          <w:color w:val="000000" w:themeColor="text1"/>
        </w:rPr>
      </w:pPr>
      <w:r w:rsidRPr="00DD5716">
        <w:rPr>
          <w:b/>
          <w:color w:val="000000" w:themeColor="text1"/>
        </w:rPr>
        <w:t>8</w:t>
      </w:r>
      <w:r w:rsidR="00DD5716" w:rsidRPr="00DD5716">
        <w:rPr>
          <w:b/>
          <w:color w:val="000000" w:themeColor="text1"/>
        </w:rPr>
        <w:t>6</w:t>
      </w:r>
      <w:r w:rsidRPr="00DD5716">
        <w:rPr>
          <w:b/>
          <w:color w:val="000000" w:themeColor="text1"/>
        </w:rPr>
        <w:t>.</w:t>
      </w:r>
      <w:r w:rsidRPr="00DD5716">
        <w:rPr>
          <w:color w:val="000000" w:themeColor="text1"/>
        </w:rPr>
        <w:t xml:space="preserve"> Срок выполнения административного действия по передаче зарегистрированного комплекта документов Главе Глазовского района для рассмотрения (подпункт 11 пункта </w:t>
      </w:r>
      <w:r w:rsidR="00DD5716" w:rsidRPr="00DD5716">
        <w:rPr>
          <w:color w:val="000000" w:themeColor="text1"/>
        </w:rPr>
        <w:t>77</w:t>
      </w:r>
      <w:r w:rsidRPr="00DD5716">
        <w:rPr>
          <w:color w:val="000000" w:themeColor="text1"/>
        </w:rPr>
        <w:t xml:space="preserve"> настоящего Административного регламента) – не позднее рабочего дня, следующего за днем регистрации комплекта документов в СЭД.</w:t>
      </w:r>
    </w:p>
    <w:p w:rsidR="005303A9" w:rsidRPr="00DD5716" w:rsidRDefault="00DD5716" w:rsidP="005303A9">
      <w:pPr>
        <w:ind w:firstLine="708"/>
        <w:jc w:val="both"/>
        <w:rPr>
          <w:color w:val="000000" w:themeColor="text1"/>
        </w:rPr>
      </w:pPr>
      <w:r w:rsidRPr="00DD5716">
        <w:rPr>
          <w:b/>
          <w:color w:val="000000" w:themeColor="text1"/>
        </w:rPr>
        <w:t>87</w:t>
      </w:r>
      <w:r w:rsidR="005303A9" w:rsidRPr="00DD5716">
        <w:rPr>
          <w:b/>
          <w:color w:val="000000" w:themeColor="text1"/>
        </w:rPr>
        <w:t>.</w:t>
      </w:r>
      <w:r w:rsidR="005303A9" w:rsidRPr="00DD5716">
        <w:rPr>
          <w:color w:val="000000" w:themeColor="text1"/>
        </w:rPr>
        <w:t xml:space="preserve"> Срок выполнения административного действия по направлению комплекта документов из офисов «Мои документы в Администрацию Глазовского района (пункт 85 настоящего Административного регламента) – в течение 2-х рабочих дней с момента регистрации комплекта документов в СЭД офисов «Мои документы».</w:t>
      </w:r>
    </w:p>
    <w:p w:rsidR="005303A9" w:rsidRPr="00DD5716" w:rsidRDefault="00DD5716" w:rsidP="005303A9">
      <w:pPr>
        <w:ind w:firstLine="708"/>
        <w:jc w:val="both"/>
        <w:rPr>
          <w:color w:val="000000" w:themeColor="text1"/>
        </w:rPr>
      </w:pPr>
      <w:r w:rsidRPr="00DD5716">
        <w:rPr>
          <w:b/>
          <w:color w:val="000000" w:themeColor="text1"/>
        </w:rPr>
        <w:t>88</w:t>
      </w:r>
      <w:r w:rsidR="005303A9" w:rsidRPr="00DD5716">
        <w:rPr>
          <w:b/>
          <w:color w:val="000000" w:themeColor="text1"/>
        </w:rPr>
        <w:t>.</w:t>
      </w:r>
      <w:r w:rsidR="005303A9" w:rsidRPr="00DD5716">
        <w:rPr>
          <w:color w:val="000000" w:themeColor="text1"/>
        </w:rPr>
        <w:t xml:space="preserve"> 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рассмотрения.</w:t>
      </w:r>
    </w:p>
    <w:p w:rsidR="005303A9" w:rsidRDefault="005303A9" w:rsidP="005303A9">
      <w:pPr>
        <w:ind w:firstLine="708"/>
        <w:jc w:val="both"/>
      </w:pPr>
    </w:p>
    <w:p w:rsidR="005303A9" w:rsidRDefault="005303A9" w:rsidP="005303A9">
      <w:pPr>
        <w:ind w:firstLine="708"/>
        <w:jc w:val="both"/>
        <w:rPr>
          <w:color w:val="FF0000"/>
        </w:rPr>
      </w:pPr>
    </w:p>
    <w:p w:rsidR="005303A9" w:rsidRDefault="005303A9" w:rsidP="005303A9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5303A9" w:rsidRDefault="005303A9" w:rsidP="005303A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303A9" w:rsidRDefault="00257FD7" w:rsidP="005303A9">
      <w:pPr>
        <w:pStyle w:val="a5"/>
        <w:spacing w:before="0" w:after="0"/>
        <w:ind w:firstLine="708"/>
        <w:jc w:val="both"/>
      </w:pPr>
      <w:r>
        <w:rPr>
          <w:b/>
        </w:rPr>
        <w:t>89</w:t>
      </w:r>
      <w:r w:rsidR="005303A9">
        <w:rPr>
          <w:b/>
        </w:rPr>
        <w:t>.</w:t>
      </w:r>
      <w:r w:rsidR="005303A9"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«Глазовский район (далее – Глава Глазовского района) для рассмотрения. </w:t>
      </w:r>
    </w:p>
    <w:p w:rsidR="005303A9" w:rsidRDefault="00257FD7" w:rsidP="005303A9">
      <w:pPr>
        <w:pStyle w:val="a5"/>
        <w:spacing w:before="0" w:after="0"/>
        <w:ind w:firstLine="708"/>
        <w:jc w:val="both"/>
      </w:pPr>
      <w:r>
        <w:rPr>
          <w:b/>
        </w:rPr>
        <w:t>90</w:t>
      </w:r>
      <w:r w:rsidR="005303A9">
        <w:rPr>
          <w:b/>
        </w:rPr>
        <w:t>.</w:t>
      </w:r>
      <w:r w:rsidR="005303A9">
        <w:t xml:space="preserve"> Административная процедура включает в себя следующие административные действия:</w:t>
      </w:r>
    </w:p>
    <w:p w:rsidR="005303A9" w:rsidRPr="00257FD7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>
        <w:t>1</w:t>
      </w:r>
      <w:r w:rsidRPr="00257FD7">
        <w:rPr>
          <w:color w:val="000000" w:themeColor="text1"/>
        </w:rPr>
        <w:t xml:space="preserve">) Рассмотрение комплекта документов Главой Глазовского района; </w:t>
      </w:r>
    </w:p>
    <w:p w:rsidR="005303A9" w:rsidRPr="00257FD7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257FD7">
        <w:rPr>
          <w:color w:val="000000" w:themeColor="text1"/>
        </w:rPr>
        <w:t xml:space="preserve">2) Принятие решения Главой Глазовского района по исполнению документов, наложение соответствующей резолюции; </w:t>
      </w:r>
    </w:p>
    <w:p w:rsidR="005303A9" w:rsidRPr="00257FD7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257FD7">
        <w:rPr>
          <w:color w:val="000000" w:themeColor="text1"/>
        </w:rPr>
        <w:t>3) Получение комплекта документов специалистом организационного отдела;</w:t>
      </w:r>
    </w:p>
    <w:p w:rsidR="006B3967" w:rsidRPr="00257FD7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257FD7">
        <w:rPr>
          <w:color w:val="000000" w:themeColor="text1"/>
        </w:rPr>
        <w:t xml:space="preserve">4) Направление комплекта документов начальнику отдела </w:t>
      </w:r>
      <w:r w:rsidR="006B3967" w:rsidRPr="00257FD7">
        <w:rPr>
          <w:color w:val="000000" w:themeColor="text1"/>
        </w:rPr>
        <w:t>по делам опеки, попечительства, семьи и несовершеннолетних</w:t>
      </w:r>
    </w:p>
    <w:p w:rsidR="005303A9" w:rsidRPr="00257FD7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257FD7">
        <w:rPr>
          <w:color w:val="000000" w:themeColor="text1"/>
        </w:rPr>
        <w:t>5) Назначение исполнителя, ответственного за исполнение муниципальной услуги.</w:t>
      </w:r>
    </w:p>
    <w:p w:rsidR="005303A9" w:rsidRPr="00257FD7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257FD7">
        <w:rPr>
          <w:b/>
          <w:color w:val="000000" w:themeColor="text1"/>
        </w:rPr>
        <w:t>9</w:t>
      </w:r>
      <w:r w:rsidR="00257FD7" w:rsidRPr="00257FD7">
        <w:rPr>
          <w:b/>
          <w:color w:val="000000" w:themeColor="text1"/>
        </w:rPr>
        <w:t>1</w:t>
      </w:r>
      <w:r w:rsidRPr="00257FD7">
        <w:rPr>
          <w:b/>
          <w:color w:val="000000" w:themeColor="text1"/>
        </w:rPr>
        <w:t>.</w:t>
      </w:r>
      <w:r w:rsidRPr="00257FD7">
        <w:rPr>
          <w:color w:val="000000" w:themeColor="text1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9</w:t>
      </w:r>
      <w:r w:rsidR="00257FD7" w:rsidRPr="00257FD7">
        <w:rPr>
          <w:color w:val="000000" w:themeColor="text1"/>
        </w:rPr>
        <w:t>0</w:t>
      </w:r>
      <w:r w:rsidRPr="00257FD7">
        <w:rPr>
          <w:color w:val="000000" w:themeColor="text1"/>
        </w:rPr>
        <w:t xml:space="preserve"> настоящего Административного регламента) является Глава Глазовского района.</w:t>
      </w:r>
    </w:p>
    <w:p w:rsidR="005303A9" w:rsidRPr="00257FD7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>
        <w:rPr>
          <w:b/>
        </w:rPr>
        <w:t>9</w:t>
      </w:r>
      <w:r w:rsidR="00257FD7">
        <w:rPr>
          <w:b/>
        </w:rPr>
        <w:t>2</w:t>
      </w:r>
      <w:r>
        <w:rPr>
          <w:b/>
        </w:rPr>
        <w:t>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Глазовского района и направлению его начальнику </w:t>
      </w:r>
      <w:r w:rsidRPr="00257FD7">
        <w:rPr>
          <w:color w:val="000000" w:themeColor="text1"/>
        </w:rPr>
        <w:t xml:space="preserve">отдела </w:t>
      </w:r>
      <w:r w:rsidR="006B3967" w:rsidRPr="00257FD7">
        <w:rPr>
          <w:color w:val="000000" w:themeColor="text1"/>
        </w:rPr>
        <w:t xml:space="preserve">по делам опеки, попечительства, семьи и несовершеннолетних </w:t>
      </w:r>
      <w:r w:rsidRPr="00257FD7">
        <w:rPr>
          <w:color w:val="000000" w:themeColor="text1"/>
        </w:rPr>
        <w:t>(подпункты 3-4 пункта 9</w:t>
      </w:r>
      <w:r w:rsidR="00257FD7" w:rsidRPr="00257FD7">
        <w:rPr>
          <w:color w:val="000000" w:themeColor="text1"/>
        </w:rPr>
        <w:t>0</w:t>
      </w:r>
      <w:r w:rsidRPr="00257FD7">
        <w:rPr>
          <w:color w:val="000000" w:themeColor="text1"/>
        </w:rPr>
        <w:t xml:space="preserve"> настоящего Административного регламента) является специалист организационного отдела.</w:t>
      </w:r>
    </w:p>
    <w:p w:rsidR="005303A9" w:rsidRPr="00257FD7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>
        <w:rPr>
          <w:b/>
        </w:rPr>
        <w:t>9</w:t>
      </w:r>
      <w:r w:rsidR="00257FD7">
        <w:rPr>
          <w:b/>
        </w:rPr>
        <w:t>3</w:t>
      </w:r>
      <w:r>
        <w:rPr>
          <w:b/>
        </w:rPr>
        <w:t>.</w:t>
      </w:r>
      <w:r>
        <w:t xml:space="preserve"> </w:t>
      </w:r>
      <w:r w:rsidRPr="00257FD7">
        <w:rPr>
          <w:color w:val="000000" w:themeColor="text1"/>
        </w:rPr>
        <w:t>Должностным лицом, ответственным за исполнение административного действия по назначению исполнителя (подпункт 5 пункта 9</w:t>
      </w:r>
      <w:r w:rsidR="00257FD7" w:rsidRPr="00257FD7">
        <w:rPr>
          <w:color w:val="000000" w:themeColor="text1"/>
        </w:rPr>
        <w:t>0</w:t>
      </w:r>
      <w:r w:rsidRPr="00257FD7">
        <w:rPr>
          <w:color w:val="000000" w:themeColor="text1"/>
        </w:rPr>
        <w:t xml:space="preserve"> настоящего Административного регламента)</w:t>
      </w:r>
      <w:r w:rsidR="006B3967" w:rsidRPr="00257FD7">
        <w:rPr>
          <w:color w:val="000000" w:themeColor="text1"/>
        </w:rPr>
        <w:t xml:space="preserve"> является начальник отдела по делам опеки, попечительства, семьи и несовершеннолетних</w:t>
      </w:r>
      <w:r w:rsidRPr="00257FD7">
        <w:rPr>
          <w:color w:val="000000" w:themeColor="text1"/>
        </w:rPr>
        <w:t>.</w:t>
      </w:r>
    </w:p>
    <w:p w:rsidR="00303568" w:rsidRPr="00257FD7" w:rsidRDefault="005303A9" w:rsidP="005303A9">
      <w:pPr>
        <w:ind w:firstLine="708"/>
        <w:jc w:val="both"/>
        <w:rPr>
          <w:color w:val="000000" w:themeColor="text1"/>
        </w:rPr>
      </w:pPr>
      <w:r w:rsidRPr="00257FD7">
        <w:rPr>
          <w:b/>
          <w:color w:val="000000" w:themeColor="text1"/>
        </w:rPr>
        <w:t>9</w:t>
      </w:r>
      <w:r w:rsidR="00257FD7" w:rsidRPr="00257FD7">
        <w:rPr>
          <w:b/>
          <w:color w:val="000000" w:themeColor="text1"/>
        </w:rPr>
        <w:t>4</w:t>
      </w:r>
      <w:r w:rsidRPr="00257FD7">
        <w:rPr>
          <w:b/>
          <w:color w:val="000000" w:themeColor="text1"/>
        </w:rPr>
        <w:t>.</w:t>
      </w:r>
      <w:r w:rsidRPr="00257FD7">
        <w:rPr>
          <w:color w:val="000000" w:themeColor="text1"/>
        </w:rPr>
        <w:t xml:space="preserve"> Критерием принятия решений при выполнении административной процедуры являются полномочия по исполнению муниципальной услуги, включенные в положение об отделе</w:t>
      </w:r>
      <w:r w:rsidR="00303568" w:rsidRPr="00257FD7">
        <w:rPr>
          <w:color w:val="000000" w:themeColor="text1"/>
        </w:rPr>
        <w:t xml:space="preserve"> по делам опеки, попечительства, семьи и несовершеннолетних</w:t>
      </w:r>
      <w:r w:rsidRPr="00257FD7">
        <w:rPr>
          <w:color w:val="000000" w:themeColor="text1"/>
        </w:rPr>
        <w:t xml:space="preserve">, и должностные обязанности, включенные в должностные инструкции работников отдела </w:t>
      </w:r>
      <w:r w:rsidR="00303568" w:rsidRPr="00257FD7">
        <w:rPr>
          <w:color w:val="000000" w:themeColor="text1"/>
        </w:rPr>
        <w:t>по делам опеки, попечительства, семьи и несовершеннолетних</w:t>
      </w:r>
      <w:r w:rsidR="00257FD7">
        <w:rPr>
          <w:color w:val="000000" w:themeColor="text1"/>
        </w:rPr>
        <w:t>.</w:t>
      </w:r>
    </w:p>
    <w:p w:rsidR="005303A9" w:rsidRDefault="00257FD7" w:rsidP="005303A9">
      <w:pPr>
        <w:ind w:firstLine="708"/>
        <w:jc w:val="both"/>
      </w:pPr>
      <w:r>
        <w:rPr>
          <w:b/>
        </w:rPr>
        <w:t>95</w:t>
      </w:r>
      <w:r w:rsidR="005303A9">
        <w:rPr>
          <w:b/>
        </w:rPr>
        <w:t>.</w:t>
      </w:r>
      <w:r w:rsidR="005303A9">
        <w:t xml:space="preserve"> Способом фиксации результата выполнения административной процедуры являются отметки в СЭД:</w:t>
      </w:r>
    </w:p>
    <w:p w:rsidR="005303A9" w:rsidRDefault="005303A9" w:rsidP="005303A9">
      <w:pPr>
        <w:ind w:firstLine="708"/>
        <w:jc w:val="both"/>
      </w:pPr>
      <w:r>
        <w:t>1) о резолюции Главы Глазовского района;</w:t>
      </w:r>
    </w:p>
    <w:p w:rsidR="005303A9" w:rsidRPr="00257FD7" w:rsidRDefault="005303A9" w:rsidP="005303A9">
      <w:pPr>
        <w:ind w:firstLine="708"/>
        <w:jc w:val="both"/>
        <w:rPr>
          <w:color w:val="000000" w:themeColor="text1"/>
        </w:rPr>
      </w:pPr>
      <w:r>
        <w:t xml:space="preserve">2) о направлении документов начальнику </w:t>
      </w:r>
      <w:r w:rsidR="00303568">
        <w:t xml:space="preserve">отдела </w:t>
      </w:r>
      <w:r w:rsidR="00303568" w:rsidRPr="00257FD7">
        <w:rPr>
          <w:color w:val="000000" w:themeColor="text1"/>
        </w:rPr>
        <w:t>по делам опеки, попечительства, семьи и несовершеннолетних</w:t>
      </w:r>
      <w:r w:rsidRPr="00257FD7">
        <w:rPr>
          <w:color w:val="000000" w:themeColor="text1"/>
        </w:rPr>
        <w:t>;</w:t>
      </w:r>
    </w:p>
    <w:p w:rsidR="005303A9" w:rsidRDefault="005303A9" w:rsidP="005303A9">
      <w:pPr>
        <w:ind w:firstLine="708"/>
        <w:jc w:val="both"/>
        <w:rPr>
          <w:color w:val="FF0000"/>
        </w:rPr>
      </w:pPr>
      <w:r>
        <w:t>3) о направлении документов исполнителю, ответственному за исполнение муниципальной услуги.</w:t>
      </w:r>
    </w:p>
    <w:p w:rsidR="005303A9" w:rsidRDefault="005303A9" w:rsidP="005303A9">
      <w:pPr>
        <w:ind w:firstLine="708"/>
        <w:jc w:val="both"/>
      </w:pPr>
      <w:r>
        <w:rPr>
          <w:b/>
        </w:rPr>
        <w:t>9</w:t>
      </w:r>
      <w:r w:rsidR="00257FD7">
        <w:rPr>
          <w:b/>
        </w:rPr>
        <w:t>6</w:t>
      </w:r>
      <w:r>
        <w:rPr>
          <w:b/>
        </w:rPr>
        <w:t>.</w:t>
      </w:r>
      <w: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5303A9" w:rsidRDefault="00257FD7" w:rsidP="005303A9">
      <w:pPr>
        <w:ind w:firstLine="708"/>
        <w:jc w:val="both"/>
        <w:rPr>
          <w:color w:val="FF0000"/>
        </w:rPr>
      </w:pPr>
      <w:r>
        <w:rPr>
          <w:b/>
        </w:rPr>
        <w:t>97</w:t>
      </w:r>
      <w:r w:rsidR="005303A9">
        <w:rPr>
          <w:b/>
        </w:rPr>
        <w:t>.</w:t>
      </w:r>
      <w:r w:rsidR="005303A9"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отдела имущественных отношений).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5303A9" w:rsidRDefault="005303A9" w:rsidP="005303A9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5303A9" w:rsidRDefault="005303A9" w:rsidP="005303A9">
      <w:pPr>
        <w:ind w:firstLine="708"/>
        <w:jc w:val="both"/>
        <w:rPr>
          <w:b/>
        </w:rPr>
      </w:pPr>
    </w:p>
    <w:p w:rsidR="005303A9" w:rsidRDefault="00244288" w:rsidP="005303A9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98</w:t>
      </w:r>
      <w:r w:rsidR="005303A9">
        <w:rPr>
          <w:b/>
          <w:lang w:eastAsia="ru-RU"/>
        </w:rPr>
        <w:t>.</w:t>
      </w:r>
      <w:r w:rsidR="005303A9"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</w:t>
      </w:r>
      <w:r w:rsidR="005303A9" w:rsidRPr="00244288">
        <w:rPr>
          <w:color w:val="000000" w:themeColor="text1"/>
          <w:lang w:eastAsia="ru-RU"/>
        </w:rPr>
        <w:t xml:space="preserve">пунктами </w:t>
      </w:r>
      <w:r w:rsidRPr="00244288">
        <w:rPr>
          <w:color w:val="000000" w:themeColor="text1"/>
          <w:lang w:eastAsia="ru-RU"/>
        </w:rPr>
        <w:t>31</w:t>
      </w:r>
      <w:r w:rsidR="005303A9" w:rsidRPr="00244288">
        <w:rPr>
          <w:color w:val="000000" w:themeColor="text1"/>
          <w:lang w:eastAsia="ru-RU"/>
        </w:rPr>
        <w:t xml:space="preserve"> настоящего Административного регламента. </w:t>
      </w:r>
    </w:p>
    <w:p w:rsidR="005303A9" w:rsidRDefault="008C165A" w:rsidP="005303A9">
      <w:pPr>
        <w:pStyle w:val="a5"/>
        <w:spacing w:before="0" w:after="0"/>
        <w:ind w:firstLine="709"/>
        <w:jc w:val="both"/>
      </w:pPr>
      <w:r>
        <w:rPr>
          <w:b/>
        </w:rPr>
        <w:t>99</w:t>
      </w:r>
      <w:r w:rsidR="005303A9">
        <w:rPr>
          <w:b/>
        </w:rPr>
        <w:t>.</w:t>
      </w:r>
      <w:r w:rsidR="005303A9">
        <w:t xml:space="preserve"> Административная процедура включает в себя следующие административные действия:</w:t>
      </w:r>
    </w:p>
    <w:p w:rsidR="005303A9" w:rsidRPr="008C165A" w:rsidRDefault="005303A9" w:rsidP="005303A9">
      <w:pPr>
        <w:pStyle w:val="a5"/>
        <w:spacing w:before="0" w:after="0"/>
        <w:ind w:firstLine="709"/>
        <w:jc w:val="both"/>
        <w:rPr>
          <w:color w:val="000000" w:themeColor="text1"/>
        </w:rPr>
      </w:pPr>
      <w:r>
        <w:t xml:space="preserve"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</w:t>
      </w:r>
      <w:r w:rsidRPr="008C165A">
        <w:rPr>
          <w:color w:val="000000" w:themeColor="text1"/>
        </w:rPr>
        <w:t xml:space="preserve">в пункте </w:t>
      </w:r>
      <w:r w:rsidR="008C165A" w:rsidRPr="008C165A">
        <w:rPr>
          <w:color w:val="000000" w:themeColor="text1"/>
        </w:rPr>
        <w:t>46</w:t>
      </w:r>
      <w:r w:rsidRPr="008C165A">
        <w:rPr>
          <w:color w:val="000000" w:themeColor="text1"/>
        </w:rPr>
        <w:t xml:space="preserve"> настоящего Административного регламента;</w:t>
      </w:r>
    </w:p>
    <w:p w:rsidR="005303A9" w:rsidRPr="008C165A" w:rsidRDefault="005303A9" w:rsidP="005303A9">
      <w:pPr>
        <w:pStyle w:val="a5"/>
        <w:spacing w:before="0" w:after="0"/>
        <w:ind w:firstLine="709"/>
        <w:jc w:val="both"/>
        <w:rPr>
          <w:color w:val="000000" w:themeColor="text1"/>
        </w:rPr>
      </w:pPr>
      <w:r w:rsidRPr="008C165A">
        <w:rPr>
          <w:color w:val="000000" w:themeColor="text1"/>
        </w:rPr>
        <w:t xml:space="preserve">2) Подготовка проекта документа с результатом предоставления муниципальной услуги; </w:t>
      </w:r>
    </w:p>
    <w:p w:rsidR="005303A9" w:rsidRPr="008C165A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8C165A">
        <w:rPr>
          <w:color w:val="000000" w:themeColor="text1"/>
        </w:rPr>
        <w:t>3) Согласование проекта документа с результатом предоставления муниципальной услуги;</w:t>
      </w:r>
    </w:p>
    <w:p w:rsidR="005303A9" w:rsidRPr="008C165A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8C165A">
        <w:rPr>
          <w:color w:val="000000" w:themeColor="text1"/>
        </w:rPr>
        <w:t>4) Доработка проекта документа с результатом предоставления муниципальной услуги (при необходимости);</w:t>
      </w:r>
    </w:p>
    <w:p w:rsidR="005303A9" w:rsidRPr="008C165A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8C165A">
        <w:rPr>
          <w:color w:val="000000" w:themeColor="text1"/>
        </w:rPr>
        <w:t>5) Направление проекта документа с результатом предоставления муниципальной услуги Главе Глазовского района на подпись;</w:t>
      </w:r>
    </w:p>
    <w:p w:rsidR="005303A9" w:rsidRPr="008C165A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8C165A">
        <w:rPr>
          <w:color w:val="000000" w:themeColor="text1"/>
        </w:rPr>
        <w:t>6) Подписание Главой Глазовского района проекта документа с результатом предоставления муниципальной услуги;</w:t>
      </w:r>
    </w:p>
    <w:p w:rsidR="005303A9" w:rsidRPr="008C165A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8C165A">
        <w:rPr>
          <w:color w:val="000000" w:themeColor="text1"/>
        </w:rPr>
        <w:t>7) Передача подписанного документа с результатом предоставления муниципальной услуги Главой Глазовского района специалисту организационного отдела;</w:t>
      </w:r>
    </w:p>
    <w:p w:rsidR="005303A9" w:rsidRPr="008C165A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8C165A">
        <w:rPr>
          <w:color w:val="000000" w:themeColor="text1"/>
        </w:rPr>
        <w:t>8) Регистрация подписанного документа с результатом предоставления муниципальной услуги;</w:t>
      </w:r>
    </w:p>
    <w:p w:rsidR="005303A9" w:rsidRPr="008C165A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8C165A">
        <w:rPr>
          <w:color w:val="000000" w:themeColor="text1"/>
        </w:rPr>
        <w:t xml:space="preserve">9) Передача подписанного документа с результатом предоставления муниципальной услуги специалисту отдела </w:t>
      </w:r>
      <w:r w:rsidR="001F4A7A" w:rsidRPr="008C165A">
        <w:rPr>
          <w:color w:val="000000" w:themeColor="text1"/>
        </w:rPr>
        <w:t>по делам опеки, попечительства, семьи и несовершеннолетних</w:t>
      </w:r>
      <w:r w:rsidRPr="008C165A">
        <w:rPr>
          <w:color w:val="000000" w:themeColor="text1"/>
        </w:rPr>
        <w:t>.</w:t>
      </w:r>
    </w:p>
    <w:p w:rsidR="005303A9" w:rsidRPr="008C165A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8C165A">
        <w:rPr>
          <w:b/>
          <w:color w:val="000000" w:themeColor="text1"/>
        </w:rPr>
        <w:t>1</w:t>
      </w:r>
      <w:r w:rsidR="008C165A" w:rsidRPr="008C165A">
        <w:rPr>
          <w:b/>
          <w:color w:val="000000" w:themeColor="text1"/>
        </w:rPr>
        <w:t>00</w:t>
      </w:r>
      <w:r w:rsidRPr="008C165A">
        <w:rPr>
          <w:b/>
          <w:color w:val="000000" w:themeColor="text1"/>
        </w:rPr>
        <w:t>.</w:t>
      </w:r>
      <w:r w:rsidRPr="008C165A">
        <w:rPr>
          <w:color w:val="000000" w:themeColor="text1"/>
        </w:rPr>
        <w:t xml:space="preserve"> Должностным лицом, ответственным за исполнение </w:t>
      </w:r>
      <w:r w:rsidR="008C165A" w:rsidRPr="008C165A">
        <w:rPr>
          <w:color w:val="000000" w:themeColor="text1"/>
        </w:rPr>
        <w:t>административных действий,</w:t>
      </w:r>
      <w:r w:rsidRPr="008C165A">
        <w:rPr>
          <w:color w:val="000000" w:themeColor="text1"/>
        </w:rPr>
        <w:t xml:space="preserve"> указанных в подпунктах 1-5 пункта </w:t>
      </w:r>
      <w:r w:rsidR="008C165A" w:rsidRPr="008C165A">
        <w:rPr>
          <w:color w:val="000000" w:themeColor="text1"/>
        </w:rPr>
        <w:t>99</w:t>
      </w:r>
      <w:r w:rsidRPr="008C165A">
        <w:rPr>
          <w:color w:val="000000" w:themeColor="text1"/>
        </w:rPr>
        <w:t xml:space="preserve"> настоящего Административного регламента является специалист отдела </w:t>
      </w:r>
      <w:r w:rsidR="001F4A7A" w:rsidRPr="008C165A">
        <w:rPr>
          <w:color w:val="000000" w:themeColor="text1"/>
        </w:rPr>
        <w:t>по делам опеки, попечительства, семьи и несовершеннолетних</w:t>
      </w:r>
      <w:r w:rsidRPr="008C165A">
        <w:rPr>
          <w:color w:val="000000" w:themeColor="text1"/>
        </w:rPr>
        <w:t>.</w:t>
      </w:r>
    </w:p>
    <w:p w:rsidR="005303A9" w:rsidRPr="008C165A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8C165A">
        <w:rPr>
          <w:b/>
          <w:color w:val="000000" w:themeColor="text1"/>
        </w:rPr>
        <w:t>1</w:t>
      </w:r>
      <w:r w:rsidR="008C165A">
        <w:rPr>
          <w:b/>
          <w:color w:val="000000" w:themeColor="text1"/>
        </w:rPr>
        <w:t>01</w:t>
      </w:r>
      <w:r w:rsidRPr="008C165A">
        <w:rPr>
          <w:b/>
          <w:color w:val="000000" w:themeColor="text1"/>
        </w:rPr>
        <w:t>.</w:t>
      </w:r>
      <w:r w:rsidRPr="008C165A">
        <w:rPr>
          <w:color w:val="000000" w:themeColor="text1"/>
        </w:rP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</w:t>
      </w:r>
      <w:r w:rsidR="008C165A" w:rsidRPr="008C165A">
        <w:rPr>
          <w:color w:val="000000" w:themeColor="text1"/>
        </w:rPr>
        <w:t>99</w:t>
      </w:r>
      <w:r w:rsidRPr="008C165A">
        <w:rPr>
          <w:color w:val="000000" w:themeColor="text1"/>
        </w:rPr>
        <w:t xml:space="preserve"> настоящего Административного регламента) является Глава Глазовского района.</w:t>
      </w:r>
    </w:p>
    <w:p w:rsidR="005303A9" w:rsidRPr="008C165A" w:rsidRDefault="005303A9" w:rsidP="005303A9">
      <w:pPr>
        <w:pStyle w:val="a5"/>
        <w:spacing w:before="0" w:after="0"/>
        <w:ind w:firstLine="708"/>
        <w:jc w:val="both"/>
        <w:rPr>
          <w:color w:val="000000" w:themeColor="text1"/>
        </w:rPr>
      </w:pPr>
      <w:r w:rsidRPr="008C165A">
        <w:rPr>
          <w:b/>
          <w:color w:val="000000" w:themeColor="text1"/>
        </w:rPr>
        <w:t>1</w:t>
      </w:r>
      <w:r w:rsidR="008C165A">
        <w:rPr>
          <w:b/>
          <w:color w:val="000000" w:themeColor="text1"/>
        </w:rPr>
        <w:t>02</w:t>
      </w:r>
      <w:r w:rsidRPr="008C165A">
        <w:rPr>
          <w:b/>
          <w:color w:val="000000" w:themeColor="text1"/>
        </w:rPr>
        <w:t>.</w:t>
      </w:r>
      <w:r w:rsidRPr="008C165A">
        <w:rPr>
          <w:color w:val="000000" w:themeColor="text1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(подпункты 8-9 пункта </w:t>
      </w:r>
      <w:r w:rsidR="008C165A" w:rsidRPr="008C165A">
        <w:rPr>
          <w:color w:val="000000" w:themeColor="text1"/>
        </w:rPr>
        <w:t>99</w:t>
      </w:r>
      <w:r w:rsidRPr="008C165A">
        <w:rPr>
          <w:color w:val="000000" w:themeColor="text1"/>
        </w:rPr>
        <w:t xml:space="preserve"> настоящего Административного регламента) является специалист организационного отдела.</w:t>
      </w:r>
    </w:p>
    <w:p w:rsidR="005303A9" w:rsidRPr="008C165A" w:rsidRDefault="005303A9" w:rsidP="005303A9">
      <w:pPr>
        <w:ind w:firstLine="708"/>
        <w:jc w:val="both"/>
        <w:rPr>
          <w:color w:val="000000" w:themeColor="text1"/>
        </w:rPr>
      </w:pPr>
      <w:r w:rsidRPr="008C165A">
        <w:rPr>
          <w:b/>
          <w:color w:val="000000" w:themeColor="text1"/>
        </w:rPr>
        <w:t>1</w:t>
      </w:r>
      <w:r w:rsidR="008C165A">
        <w:rPr>
          <w:b/>
          <w:color w:val="000000" w:themeColor="text1"/>
        </w:rPr>
        <w:t>03</w:t>
      </w:r>
      <w:r w:rsidRPr="008C165A">
        <w:rPr>
          <w:b/>
          <w:color w:val="000000" w:themeColor="text1"/>
        </w:rPr>
        <w:t>.</w:t>
      </w:r>
      <w:r w:rsidRPr="008C165A">
        <w:rPr>
          <w:color w:val="000000" w:themeColor="text1"/>
        </w:rPr>
        <w:t xml:space="preserve"> Специалист отдела </w:t>
      </w:r>
      <w:r w:rsidR="001F4A7A" w:rsidRPr="008C165A">
        <w:rPr>
          <w:color w:val="000000" w:themeColor="text1"/>
        </w:rPr>
        <w:t xml:space="preserve">по делам опеки, попечительства, семьи и несовершеннолетних </w:t>
      </w:r>
      <w:r w:rsidRPr="008C165A">
        <w:rPr>
          <w:color w:val="000000" w:themeColor="text1"/>
        </w:rPr>
        <w:t>осуществляет подготовку:</w:t>
      </w:r>
    </w:p>
    <w:p w:rsidR="005303A9" w:rsidRPr="008C165A" w:rsidRDefault="005303A9" w:rsidP="005303A9">
      <w:pPr>
        <w:ind w:firstLine="708"/>
        <w:jc w:val="both"/>
        <w:rPr>
          <w:color w:val="000000" w:themeColor="text1"/>
        </w:rPr>
      </w:pPr>
      <w:r w:rsidRPr="008C165A">
        <w:rPr>
          <w:color w:val="000000" w:themeColor="text1"/>
        </w:rPr>
        <w:t>1) проекта постановления Админи</w:t>
      </w:r>
      <w:r w:rsidR="00D81250" w:rsidRPr="008C165A">
        <w:rPr>
          <w:color w:val="000000" w:themeColor="text1"/>
        </w:rPr>
        <w:t>страции Глазовского района о разрешении вступит в брак</w:t>
      </w:r>
      <w:r w:rsidRPr="008C165A">
        <w:rPr>
          <w:color w:val="000000" w:themeColor="text1"/>
        </w:rPr>
        <w:t xml:space="preserve"> (образец в приложении № </w:t>
      </w:r>
      <w:r w:rsidR="008C165A" w:rsidRPr="008C165A">
        <w:rPr>
          <w:color w:val="000000" w:themeColor="text1"/>
        </w:rPr>
        <w:t>3</w:t>
      </w:r>
      <w:r w:rsidRPr="008C165A">
        <w:rPr>
          <w:color w:val="000000" w:themeColor="text1"/>
        </w:rPr>
        <w:t xml:space="preserve"> к настоящему Административному регламенту);</w:t>
      </w:r>
    </w:p>
    <w:p w:rsidR="005303A9" w:rsidRPr="008C165A" w:rsidRDefault="005303A9" w:rsidP="005303A9">
      <w:pPr>
        <w:ind w:firstLine="708"/>
        <w:jc w:val="both"/>
        <w:rPr>
          <w:color w:val="000000" w:themeColor="text1"/>
        </w:rPr>
      </w:pPr>
      <w:r w:rsidRPr="008C165A">
        <w:rPr>
          <w:color w:val="000000" w:themeColor="text1"/>
        </w:rPr>
        <w:t xml:space="preserve">2) мотивированного отказа в предоставлении муниципальной услуги (образец в приложении № </w:t>
      </w:r>
      <w:r w:rsidR="008C165A" w:rsidRPr="008C165A">
        <w:rPr>
          <w:color w:val="000000" w:themeColor="text1"/>
        </w:rPr>
        <w:t>4</w:t>
      </w:r>
      <w:r w:rsidRPr="008C165A">
        <w:rPr>
          <w:color w:val="000000" w:themeColor="text1"/>
        </w:rPr>
        <w:t xml:space="preserve"> к настоящему Административному регламенту).</w:t>
      </w:r>
    </w:p>
    <w:p w:rsidR="005303A9" w:rsidRDefault="005303A9" w:rsidP="005303A9">
      <w:pPr>
        <w:ind w:firstLine="708"/>
        <w:jc w:val="both"/>
        <w:rPr>
          <w:color w:val="FF0000"/>
        </w:rPr>
      </w:pPr>
      <w:r>
        <w:rPr>
          <w:b/>
        </w:rPr>
        <w:t>1</w:t>
      </w:r>
      <w:r w:rsidR="008C165A">
        <w:rPr>
          <w:b/>
        </w:rPr>
        <w:t>04</w:t>
      </w:r>
      <w:r>
        <w:rPr>
          <w:b/>
        </w:rPr>
        <w:t>.</w:t>
      </w:r>
      <w:r>
        <w:t xml:space="preserve"> Согласование проекта постановления Администрации Глазовского района осуществляется с начальником юридического отдела Аппарата Главы муниципального образования «Глазовский район», Районного Совета депутатов и Администрации района (далее – юридический отдел) и заместителем главы Администрации по экономике, имущественным отношениям и финансам.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8C165A">
        <w:rPr>
          <w:b/>
        </w:rPr>
        <w:t>05</w:t>
      </w:r>
      <w:r>
        <w:rPr>
          <w:b/>
        </w:rPr>
        <w:t>.</w:t>
      </w:r>
      <w:r>
        <w:t xml:space="preserve"> Согласованный проект постановления Администрации Глазовского района направляется главе Администрации Глазовского района на подписание.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8C165A">
        <w:rPr>
          <w:b/>
        </w:rPr>
        <w:t>06</w:t>
      </w:r>
      <w:r>
        <w:rPr>
          <w:b/>
        </w:rPr>
        <w:t>.</w:t>
      </w:r>
      <w:r>
        <w:t xml:space="preserve"> В случае наличия оснований для отказа в предоставлении муниципальной услуги, указанных </w:t>
      </w:r>
      <w:r w:rsidRPr="008C165A">
        <w:rPr>
          <w:color w:val="000000" w:themeColor="text1"/>
        </w:rPr>
        <w:t xml:space="preserve">в пункте </w:t>
      </w:r>
      <w:r w:rsidR="008C165A" w:rsidRPr="008C165A">
        <w:rPr>
          <w:color w:val="000000" w:themeColor="text1"/>
        </w:rPr>
        <w:t>46</w:t>
      </w:r>
      <w:r w:rsidRPr="008C165A">
        <w:rPr>
          <w:color w:val="000000" w:themeColor="text1"/>
        </w:rPr>
        <w:t xml:space="preserve"> настоящего Административного регламента, </w:t>
      </w:r>
      <w:r>
        <w:t>разрабатывается проект письма об отказе в предоставлении муниципальной услуги, согласованного с юридическим отделом, подписанного Главой Глазовского района, с указанием оснований для отказа в предоставлении муниципальной услуги.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8C165A">
        <w:rPr>
          <w:b/>
        </w:rPr>
        <w:t>07</w:t>
      </w:r>
      <w:r>
        <w:rPr>
          <w:b/>
        </w:rPr>
        <w:t>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8C165A">
        <w:rPr>
          <w:b/>
        </w:rPr>
        <w:t>08</w:t>
      </w:r>
      <w:r>
        <w:rPr>
          <w:b/>
        </w:rPr>
        <w:t>.</w:t>
      </w:r>
      <w:r>
        <w:t xml:space="preserve"> Способом фиксации результата выполнения административной процедуры являются:</w:t>
      </w:r>
    </w:p>
    <w:p w:rsidR="005303A9" w:rsidRDefault="005303A9" w:rsidP="005303A9">
      <w:pPr>
        <w:ind w:firstLine="708"/>
        <w:jc w:val="both"/>
      </w:pPr>
      <w:r>
        <w:t>1) Регистрация проекта постановления Администрации Глазовского района в Реестре муниципальных правовых актов муниципального образования «Глазовский район»;</w:t>
      </w:r>
    </w:p>
    <w:p w:rsidR="005303A9" w:rsidRDefault="005303A9" w:rsidP="005303A9">
      <w:pPr>
        <w:ind w:firstLine="708"/>
        <w:jc w:val="both"/>
      </w:pPr>
      <w:r>
        <w:t>2) Регистрация в СЭД письма Администрации Глазовского района об отказе в предоставлении муниципальной услуги (в случае отказа в предоставлении муниципальной услуги).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8C165A">
        <w:rPr>
          <w:b/>
        </w:rPr>
        <w:t>09</w:t>
      </w:r>
      <w:r>
        <w:rPr>
          <w:b/>
        </w:rPr>
        <w:t>.</w:t>
      </w:r>
      <w:r>
        <w:t xml:space="preserve"> Срок выполнения административной процедуры</w:t>
      </w:r>
      <w:r w:rsidRPr="008C165A">
        <w:rPr>
          <w:color w:val="000000" w:themeColor="text1"/>
        </w:rPr>
        <w:t xml:space="preserve">: не более 10 рабочих дней </w:t>
      </w:r>
      <w:r>
        <w:t>с момента формирования полного комплекта документов, необходимых для предоставления муниципальной услуги.</w:t>
      </w:r>
    </w:p>
    <w:p w:rsidR="005303A9" w:rsidRDefault="005303A9" w:rsidP="005303A9">
      <w:pPr>
        <w:ind w:firstLine="708"/>
        <w:jc w:val="both"/>
        <w:rPr>
          <w:color w:val="FF0000"/>
        </w:rPr>
      </w:pPr>
      <w:r>
        <w:rPr>
          <w:b/>
        </w:rPr>
        <w:t>1</w:t>
      </w:r>
      <w:r w:rsidR="008C165A">
        <w:rPr>
          <w:b/>
        </w:rPr>
        <w:t>10</w:t>
      </w:r>
      <w:r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303A9" w:rsidRDefault="005303A9" w:rsidP="008C165A">
      <w:pPr>
        <w:pStyle w:val="11"/>
        <w:tabs>
          <w:tab w:val="left" w:pos="1494"/>
        </w:tabs>
        <w:spacing w:before="0" w:after="0"/>
        <w:rPr>
          <w:b/>
        </w:rPr>
      </w:pPr>
    </w:p>
    <w:p w:rsidR="005303A9" w:rsidRDefault="005303A9" w:rsidP="005303A9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5303A9" w:rsidRDefault="005303A9" w:rsidP="005303A9">
      <w:pPr>
        <w:ind w:firstLine="708"/>
        <w:jc w:val="both"/>
        <w:rPr>
          <w:b/>
        </w:rPr>
      </w:pPr>
    </w:p>
    <w:p w:rsidR="005303A9" w:rsidRDefault="005303A9" w:rsidP="005303A9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</w:t>
      </w:r>
      <w:r w:rsidR="00D421CE">
        <w:rPr>
          <w:b/>
          <w:lang w:eastAsia="ru-RU"/>
        </w:rPr>
        <w:t>11</w:t>
      </w:r>
      <w:r>
        <w:rPr>
          <w:b/>
          <w:lang w:eastAsia="ru-RU"/>
        </w:rPr>
        <w:t>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5303A9" w:rsidRDefault="005303A9" w:rsidP="005303A9">
      <w:pPr>
        <w:pStyle w:val="a5"/>
        <w:spacing w:before="0" w:after="0"/>
        <w:ind w:firstLine="709"/>
        <w:jc w:val="both"/>
      </w:pPr>
      <w:r>
        <w:rPr>
          <w:b/>
        </w:rPr>
        <w:t>1</w:t>
      </w:r>
      <w:r w:rsidR="00D421CE">
        <w:rPr>
          <w:b/>
        </w:rPr>
        <w:t>12</w:t>
      </w:r>
      <w:r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D421CE">
        <w:rPr>
          <w:b/>
        </w:rPr>
        <w:t>13</w:t>
      </w:r>
      <w:r>
        <w:rPr>
          <w:b/>
        </w:rPr>
        <w:t>.</w:t>
      </w:r>
      <w:r>
        <w:t xml:space="preserve"> В случае, если заявителем был выбран способ получения результата предоставления муниципальной услуги при личной явке в Администрацию Глазовского района, специалист отдела </w:t>
      </w:r>
      <w:r w:rsidR="001F4A7A" w:rsidRPr="00D421CE">
        <w:rPr>
          <w:color w:val="000000" w:themeColor="text1"/>
        </w:rPr>
        <w:t xml:space="preserve">по делам опеки, попечительства, семьи и несовершеннолетних </w:t>
      </w:r>
      <w:r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5303A9" w:rsidRPr="00294AD1" w:rsidRDefault="005303A9" w:rsidP="005303A9">
      <w:pPr>
        <w:ind w:firstLine="708"/>
        <w:jc w:val="both"/>
        <w:rPr>
          <w:color w:val="000000" w:themeColor="text1"/>
        </w:rPr>
      </w:pPr>
      <w:r>
        <w:t xml:space="preserve">Результатом выполнения данного административного действия является факт </w:t>
      </w:r>
      <w:r w:rsidRPr="00294AD1">
        <w:rPr>
          <w:color w:val="000000" w:themeColor="text1"/>
        </w:rPr>
        <w:t xml:space="preserve">информирования заявителя о готовности документов, являющихся результатом предоставления муниципальной услуги. </w:t>
      </w:r>
    </w:p>
    <w:p w:rsidR="005303A9" w:rsidRPr="00294AD1" w:rsidRDefault="005303A9" w:rsidP="005303A9">
      <w:pPr>
        <w:ind w:firstLine="708"/>
        <w:jc w:val="both"/>
        <w:rPr>
          <w:color w:val="000000" w:themeColor="text1"/>
        </w:rPr>
      </w:pPr>
      <w:r w:rsidRPr="00294AD1">
        <w:rPr>
          <w:b/>
          <w:color w:val="000000" w:themeColor="text1"/>
        </w:rPr>
        <w:t>1</w:t>
      </w:r>
      <w:r w:rsidR="00D421CE" w:rsidRPr="00294AD1">
        <w:rPr>
          <w:b/>
          <w:color w:val="000000" w:themeColor="text1"/>
        </w:rPr>
        <w:t>14</w:t>
      </w:r>
      <w:r w:rsidRPr="00294AD1">
        <w:rPr>
          <w:b/>
          <w:color w:val="000000" w:themeColor="text1"/>
        </w:rPr>
        <w:t>.</w:t>
      </w:r>
      <w:r w:rsidRPr="00294AD1">
        <w:rPr>
          <w:color w:val="000000" w:themeColor="text1"/>
        </w:rPr>
        <w:t xml:space="preserve"> Передача специалистом отдела </w:t>
      </w:r>
      <w:r w:rsidR="00D81250" w:rsidRPr="00294AD1">
        <w:rPr>
          <w:color w:val="000000" w:themeColor="text1"/>
        </w:rPr>
        <w:t xml:space="preserve">по делам опеки, попечительства, семьи и несовершеннолетних </w:t>
      </w:r>
      <w:r w:rsidRPr="00294AD1">
        <w:rPr>
          <w:color w:val="000000" w:themeColor="text1"/>
        </w:rPr>
        <w:t xml:space="preserve">результата предоставления муниципальной услуги заявителю включает в себя следующие административные действия: </w:t>
      </w:r>
    </w:p>
    <w:p w:rsidR="005303A9" w:rsidRPr="00294AD1" w:rsidRDefault="005303A9" w:rsidP="005303A9">
      <w:pPr>
        <w:ind w:firstLine="708"/>
        <w:jc w:val="both"/>
        <w:rPr>
          <w:color w:val="000000" w:themeColor="text1"/>
        </w:rPr>
      </w:pPr>
      <w:r w:rsidRPr="00294AD1">
        <w:rPr>
          <w:color w:val="000000" w:themeColor="text1"/>
        </w:rPr>
        <w:t xml:space="preserve">1) Проверка специалистом отдела </w:t>
      </w:r>
      <w:r w:rsidR="00D81250" w:rsidRPr="00294AD1">
        <w:rPr>
          <w:color w:val="000000" w:themeColor="text1"/>
        </w:rPr>
        <w:t xml:space="preserve">по делам опеки, попечительства, семьи и несовершеннолетних </w:t>
      </w:r>
      <w:r w:rsidRPr="00294AD1">
        <w:rPr>
          <w:color w:val="000000" w:themeColor="text1"/>
        </w:rPr>
        <w:t>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5303A9" w:rsidRPr="00294AD1" w:rsidRDefault="005303A9" w:rsidP="005303A9">
      <w:pPr>
        <w:ind w:firstLine="708"/>
        <w:jc w:val="both"/>
        <w:rPr>
          <w:color w:val="000000" w:themeColor="text1"/>
        </w:rPr>
      </w:pPr>
      <w:r w:rsidRPr="00294AD1">
        <w:rPr>
          <w:color w:val="000000" w:themeColor="text1"/>
        </w:rPr>
        <w:t xml:space="preserve">2) Выдача специалистом отдела </w:t>
      </w:r>
      <w:r w:rsidR="00D81250" w:rsidRPr="00294AD1">
        <w:rPr>
          <w:color w:val="000000" w:themeColor="text1"/>
        </w:rPr>
        <w:t xml:space="preserve">по делам опеки, попечительства, семьи и несовершеннолетних </w:t>
      </w:r>
      <w:r w:rsidRPr="00294AD1">
        <w:rPr>
          <w:color w:val="000000" w:themeColor="text1"/>
        </w:rPr>
        <w:t>заявителю результата предоставления муниципальной услуги заявителю;</w:t>
      </w:r>
    </w:p>
    <w:p w:rsidR="005303A9" w:rsidRPr="00294AD1" w:rsidRDefault="005303A9" w:rsidP="005303A9">
      <w:pPr>
        <w:ind w:firstLine="708"/>
        <w:jc w:val="both"/>
        <w:rPr>
          <w:color w:val="000000" w:themeColor="text1"/>
        </w:rPr>
      </w:pPr>
      <w:r w:rsidRPr="00294AD1">
        <w:rPr>
          <w:color w:val="000000" w:themeColor="text1"/>
        </w:rPr>
        <w:t xml:space="preserve">3) Отметка заявителем о получении результата предоставления муниципальной услуги. </w:t>
      </w:r>
    </w:p>
    <w:p w:rsidR="005303A9" w:rsidRPr="00294AD1" w:rsidRDefault="005303A9" w:rsidP="005303A9">
      <w:pPr>
        <w:ind w:firstLine="708"/>
        <w:jc w:val="both"/>
        <w:rPr>
          <w:color w:val="000000" w:themeColor="text1"/>
        </w:rPr>
      </w:pPr>
      <w:r w:rsidRPr="00294AD1">
        <w:rPr>
          <w:b/>
          <w:color w:val="000000" w:themeColor="text1"/>
        </w:rPr>
        <w:t>1</w:t>
      </w:r>
      <w:r w:rsidR="00294AD1" w:rsidRPr="00294AD1">
        <w:rPr>
          <w:b/>
          <w:color w:val="000000" w:themeColor="text1"/>
        </w:rPr>
        <w:t>15</w:t>
      </w:r>
      <w:r w:rsidRPr="00294AD1">
        <w:rPr>
          <w:b/>
          <w:color w:val="000000" w:themeColor="text1"/>
        </w:rPr>
        <w:t>.</w:t>
      </w:r>
      <w:r w:rsidRPr="00294AD1">
        <w:rPr>
          <w:color w:val="000000" w:themeColor="text1"/>
        </w:rPr>
        <w:t xml:space="preserve"> При выполнении административных действий, указанных в пункте 1</w:t>
      </w:r>
      <w:r w:rsidR="00294AD1" w:rsidRPr="00294AD1">
        <w:rPr>
          <w:color w:val="000000" w:themeColor="text1"/>
        </w:rPr>
        <w:t>14</w:t>
      </w:r>
      <w:r w:rsidRPr="00294AD1">
        <w:rPr>
          <w:color w:val="000000" w:themeColor="text1"/>
        </w:rPr>
        <w:t xml:space="preserve"> настоящего Административного регламента:</w:t>
      </w:r>
    </w:p>
    <w:p w:rsidR="005303A9" w:rsidRDefault="005303A9" w:rsidP="005303A9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Глазовского района.</w:t>
      </w:r>
    </w:p>
    <w:p w:rsidR="005303A9" w:rsidRDefault="005303A9" w:rsidP="001F4A7A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</w:t>
      </w:r>
      <w:r w:rsidRPr="00294AD1">
        <w:rPr>
          <w:color w:val="000000" w:themeColor="text1"/>
        </w:rPr>
        <w:t xml:space="preserve">отметка о получении результата предоставления муниципальной услуги (подпись, расшифровка подписи, дата получения), </w:t>
      </w:r>
      <w:r w:rsidR="001F4A7A" w:rsidRPr="00294AD1">
        <w:rPr>
          <w:color w:val="000000" w:themeColor="text1"/>
        </w:rPr>
        <w:t>выполненная лично заявителем на экземпляре документа Администрации Глазовского района, являющегося результатом предоставления муниципальной услуги</w:t>
      </w:r>
    </w:p>
    <w:p w:rsidR="005303A9" w:rsidRDefault="005303A9" w:rsidP="005303A9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303A9" w:rsidRDefault="00294AD1" w:rsidP="005303A9">
      <w:pPr>
        <w:ind w:firstLine="708"/>
        <w:jc w:val="both"/>
      </w:pPr>
      <w:r>
        <w:rPr>
          <w:b/>
        </w:rPr>
        <w:t>116</w:t>
      </w:r>
      <w:r w:rsidR="005303A9">
        <w:rPr>
          <w:b/>
        </w:rPr>
        <w:t>.</w:t>
      </w:r>
      <w:r w:rsidR="005303A9">
        <w:t xml:space="preserve"> В случае, если заявителем был выбран способ получения результата предоставления муниципальной услуги при личной явке в офис «Мои документы», специалист отдела </w:t>
      </w:r>
      <w:r w:rsidR="001F4A7A">
        <w:t xml:space="preserve">по делам опеки, попечительства, семьи и несовершеннолетних </w:t>
      </w:r>
      <w:r w:rsidR="005303A9">
        <w:t>информирует специалиста офиса «Мои документы» о готовности результата предоставления муниципальной услуги по телефону или посредством отправления сообщения в СЭД или на адрес электронной почты.</w:t>
      </w:r>
    </w:p>
    <w:p w:rsidR="005303A9" w:rsidRDefault="005303A9" w:rsidP="005303A9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294AD1">
        <w:rPr>
          <w:color w:val="000000" w:themeColor="text1"/>
        </w:rPr>
        <w:t xml:space="preserve">в течение 1-го рабочего дня </w:t>
      </w:r>
      <w:r w:rsidRPr="00294AD1">
        <w:rPr>
          <w:color w:val="000000" w:themeColor="text1"/>
          <w:lang w:eastAsia="ru-RU"/>
        </w:rPr>
        <w:t xml:space="preserve">с момента готовности </w:t>
      </w:r>
      <w:r w:rsidRPr="00294AD1">
        <w:rPr>
          <w:color w:val="000000" w:themeColor="text1"/>
        </w:rPr>
        <w:t>документов, являющихся резуль</w:t>
      </w:r>
      <w:r>
        <w:t>татом предоставления муниципальной услуги.</w:t>
      </w:r>
    </w:p>
    <w:p w:rsidR="005303A9" w:rsidRDefault="005303A9" w:rsidP="005303A9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294AD1">
        <w:rPr>
          <w:b/>
        </w:rPr>
        <w:t>17</w:t>
      </w:r>
      <w:r>
        <w:rPr>
          <w:b/>
        </w:rPr>
        <w:t>.</w:t>
      </w:r>
      <w:r>
        <w:t xml:space="preserve"> Передача специалистом </w:t>
      </w:r>
      <w:r w:rsidR="001F4A7A">
        <w:t xml:space="preserve">отдела по делам опеки, попечительства, семьи и несовершеннолетних </w:t>
      </w:r>
      <w:r>
        <w:t>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5303A9" w:rsidRDefault="008E2B7F" w:rsidP="005303A9">
      <w:pPr>
        <w:ind w:firstLine="708"/>
        <w:jc w:val="both"/>
      </w:pPr>
      <w:r>
        <w:t xml:space="preserve">1) специалист отдела по делам опеки, попечительства, семьи и несовершеннолетних </w:t>
      </w:r>
      <w:r w:rsidR="005303A9">
        <w:t>выдает результат предоставления муниципальной услуги специалисту офиса «Мои документы»;</w:t>
      </w:r>
    </w:p>
    <w:p w:rsidR="005303A9" w:rsidRDefault="005303A9" w:rsidP="005303A9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Глазовского района, являющегося результатом предоставления муниципальной услуги.</w:t>
      </w:r>
    </w:p>
    <w:p w:rsidR="005303A9" w:rsidRPr="00294AD1" w:rsidRDefault="005303A9" w:rsidP="005303A9">
      <w:pPr>
        <w:ind w:firstLine="708"/>
        <w:jc w:val="both"/>
        <w:rPr>
          <w:color w:val="000000" w:themeColor="text1"/>
        </w:rPr>
      </w:pPr>
      <w:r>
        <w:rPr>
          <w:b/>
        </w:rPr>
        <w:t>1</w:t>
      </w:r>
      <w:r w:rsidR="00294AD1">
        <w:rPr>
          <w:b/>
        </w:rPr>
        <w:t>18</w:t>
      </w:r>
      <w:r>
        <w:rPr>
          <w:b/>
        </w:rPr>
        <w:t>.</w:t>
      </w:r>
      <w:r>
        <w:t xml:space="preserve"> При выполнении административных действий, </w:t>
      </w:r>
      <w:r w:rsidRPr="00294AD1">
        <w:rPr>
          <w:color w:val="000000" w:themeColor="text1"/>
        </w:rPr>
        <w:t>указанных в пункте 1</w:t>
      </w:r>
      <w:r w:rsidR="00294AD1" w:rsidRPr="00294AD1">
        <w:rPr>
          <w:color w:val="000000" w:themeColor="text1"/>
        </w:rPr>
        <w:t>17</w:t>
      </w:r>
      <w:r w:rsidRPr="00294AD1">
        <w:rPr>
          <w:color w:val="000000" w:themeColor="text1"/>
        </w:rPr>
        <w:t xml:space="preserve"> настоящего Административного регламента:</w:t>
      </w:r>
    </w:p>
    <w:p w:rsidR="008E2B7F" w:rsidRPr="00294AD1" w:rsidRDefault="005303A9" w:rsidP="005303A9">
      <w:pPr>
        <w:ind w:firstLine="708"/>
        <w:jc w:val="both"/>
        <w:rPr>
          <w:color w:val="000000" w:themeColor="text1"/>
        </w:rPr>
      </w:pPr>
      <w:r>
        <w:t xml:space="preserve">1) Способом фиксации результата является отметка о получении результата предоставления муниципальной услуги </w:t>
      </w:r>
      <w:r w:rsidRPr="00294AD1">
        <w:rPr>
          <w:color w:val="000000" w:themeColor="text1"/>
        </w:rPr>
        <w:t xml:space="preserve">(подпись, расшифровка подписи, дата получения), </w:t>
      </w:r>
      <w:r w:rsidR="008E2B7F" w:rsidRPr="00294AD1">
        <w:rPr>
          <w:color w:val="000000" w:themeColor="text1"/>
        </w:rPr>
        <w:t>выполненная лично специалистом офиса «Мои документы» на экземпляре документа Администрации Глазовского района, являющегося результатом предоставления муниципальной услуги</w:t>
      </w:r>
      <w:r w:rsidR="00294AD1">
        <w:rPr>
          <w:color w:val="000000" w:themeColor="text1"/>
        </w:rPr>
        <w:t>;</w:t>
      </w:r>
    </w:p>
    <w:p w:rsidR="005303A9" w:rsidRDefault="005303A9" w:rsidP="005303A9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294AD1">
        <w:rPr>
          <w:b/>
        </w:rPr>
        <w:t>19</w:t>
      </w:r>
      <w:r>
        <w:rPr>
          <w:b/>
        </w:rPr>
        <w:t>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5303A9" w:rsidRDefault="005303A9" w:rsidP="005303A9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5303A9" w:rsidRDefault="005303A9" w:rsidP="005303A9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294AD1">
        <w:rPr>
          <w:b/>
        </w:rPr>
        <w:t>20</w:t>
      </w:r>
      <w:r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5303A9" w:rsidRDefault="005303A9" w:rsidP="005303A9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5303A9" w:rsidRDefault="005303A9" w:rsidP="005303A9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5303A9" w:rsidRDefault="005303A9" w:rsidP="005303A9">
      <w:pPr>
        <w:ind w:firstLine="708"/>
        <w:jc w:val="both"/>
      </w:pPr>
      <w:r>
        <w:t xml:space="preserve">3) </w:t>
      </w:r>
      <w:proofErr w:type="gramStart"/>
      <w:r>
        <w:t>В</w:t>
      </w:r>
      <w:proofErr w:type="gramEnd"/>
      <w:r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5303A9" w:rsidRDefault="005303A9" w:rsidP="005303A9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5303A9" w:rsidRPr="00294AD1" w:rsidRDefault="005303A9" w:rsidP="005303A9">
      <w:pPr>
        <w:ind w:firstLine="708"/>
        <w:jc w:val="both"/>
        <w:rPr>
          <w:color w:val="000000" w:themeColor="text1"/>
        </w:rPr>
      </w:pPr>
      <w:r>
        <w:rPr>
          <w:b/>
        </w:rPr>
        <w:t>1</w:t>
      </w:r>
      <w:r w:rsidR="00294AD1">
        <w:rPr>
          <w:b/>
        </w:rPr>
        <w:t>21</w:t>
      </w:r>
      <w:r>
        <w:rPr>
          <w:b/>
        </w:rPr>
        <w:t>.</w:t>
      </w:r>
      <w:r>
        <w:t xml:space="preserve"> При выполнении административных действий, указанных </w:t>
      </w:r>
      <w:r w:rsidRPr="00294AD1">
        <w:rPr>
          <w:color w:val="000000" w:themeColor="text1"/>
        </w:rPr>
        <w:t>в пункте 1</w:t>
      </w:r>
      <w:r w:rsidR="00294AD1" w:rsidRPr="00294AD1">
        <w:rPr>
          <w:color w:val="000000" w:themeColor="text1"/>
        </w:rPr>
        <w:t>20</w:t>
      </w:r>
      <w:r w:rsidRPr="00294AD1">
        <w:rPr>
          <w:color w:val="000000" w:themeColor="text1"/>
        </w:rPr>
        <w:t xml:space="preserve"> настоящего Административного регламента:</w:t>
      </w:r>
    </w:p>
    <w:p w:rsidR="005303A9" w:rsidRDefault="005303A9" w:rsidP="005303A9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5303A9" w:rsidRPr="00042163" w:rsidRDefault="005303A9" w:rsidP="005303A9">
      <w:pPr>
        <w:ind w:firstLine="708"/>
        <w:jc w:val="both"/>
        <w:rPr>
          <w:color w:val="000000" w:themeColor="text1"/>
        </w:rPr>
      </w:pPr>
      <w:r>
        <w:t xml:space="preserve">2) Способом фиксации результата является отметка о получении результата предоставления муниципальной услуги </w:t>
      </w:r>
      <w:r w:rsidRPr="00042163">
        <w:rPr>
          <w:color w:val="000000" w:themeColor="text1"/>
        </w:rPr>
        <w:t xml:space="preserve">(подпись, расшифровка подписи, дата получения), выполненная лично заявителем </w:t>
      </w:r>
      <w:r w:rsidR="008E2B7F" w:rsidRPr="00042163">
        <w:rPr>
          <w:color w:val="000000" w:themeColor="text1"/>
        </w:rPr>
        <w:t xml:space="preserve">на экземпляре документа Администрации Глазовского района, </w:t>
      </w:r>
      <w:r w:rsidRPr="00042163">
        <w:rPr>
          <w:color w:val="000000" w:themeColor="text1"/>
        </w:rPr>
        <w:t xml:space="preserve">в журнале регистрации исходящей корреспонденции. </w:t>
      </w:r>
    </w:p>
    <w:p w:rsidR="005303A9" w:rsidRDefault="005303A9" w:rsidP="005303A9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042163">
        <w:rPr>
          <w:b/>
        </w:rPr>
        <w:t>22</w:t>
      </w:r>
      <w:r>
        <w:rPr>
          <w:b/>
        </w:rPr>
        <w:t>.</w:t>
      </w:r>
      <w:r>
        <w:t xml:space="preserve"> В случае, если заявителем был выбран способ получения результата предоставления муниципальной услуги посредством почтового отправления, специалист отдела </w:t>
      </w:r>
      <w:r w:rsidR="008E2B7F">
        <w:t xml:space="preserve">по делам опеки, попечительства, семьи </w:t>
      </w:r>
      <w:r w:rsidR="00042163">
        <w:t>и</w:t>
      </w:r>
      <w:r w:rsidR="008E2B7F">
        <w:t xml:space="preserve"> несовершеннолетних </w:t>
      </w:r>
      <w:r>
        <w:t xml:space="preserve">формирует почтовое отправление, оформляет </w:t>
      </w:r>
      <w:r w:rsidRPr="00042163">
        <w:rPr>
          <w:color w:val="000000" w:themeColor="text1"/>
        </w:rPr>
        <w:t xml:space="preserve">конверт и уведомление о вручении письма, включает его в реестр почтовых отправлений и </w:t>
      </w:r>
      <w:r>
        <w:t>передает сформированный конверт вместе с реестром почтовых отправлений специалисту организационного отдела для отправки.</w:t>
      </w:r>
    </w:p>
    <w:p w:rsidR="005303A9" w:rsidRDefault="005303A9" w:rsidP="005303A9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5303A9" w:rsidRPr="00042163" w:rsidRDefault="005303A9" w:rsidP="005303A9">
      <w:pPr>
        <w:ind w:firstLine="708"/>
        <w:jc w:val="both"/>
        <w:rPr>
          <w:color w:val="000000" w:themeColor="text1"/>
        </w:rPr>
      </w:pPr>
      <w:r>
        <w:t xml:space="preserve">Срок выполнения данного административного действия: </w:t>
      </w:r>
      <w:r w:rsidRPr="00042163">
        <w:rPr>
          <w:color w:val="000000" w:themeColor="text1"/>
        </w:rPr>
        <w:t xml:space="preserve">в течение 1-го рабочего дня </w:t>
      </w:r>
      <w:r w:rsidRPr="00042163">
        <w:rPr>
          <w:color w:val="000000" w:themeColor="text1"/>
          <w:lang w:eastAsia="ru-RU"/>
        </w:rPr>
        <w:t xml:space="preserve">с момента готовности </w:t>
      </w:r>
      <w:r w:rsidRPr="00042163">
        <w:rPr>
          <w:color w:val="000000" w:themeColor="text1"/>
        </w:rPr>
        <w:t>документов, являющихся результатом предоставления муниципальной услуги.</w:t>
      </w:r>
    </w:p>
    <w:p w:rsidR="005303A9" w:rsidRPr="00042163" w:rsidRDefault="005303A9" w:rsidP="005303A9">
      <w:pPr>
        <w:ind w:firstLine="708"/>
        <w:jc w:val="both"/>
        <w:rPr>
          <w:color w:val="000000" w:themeColor="text1"/>
        </w:rPr>
      </w:pPr>
      <w:r w:rsidRPr="00042163">
        <w:rPr>
          <w:color w:val="000000" w:themeColor="text1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5303A9" w:rsidRPr="00042163" w:rsidRDefault="005303A9" w:rsidP="005303A9">
      <w:pPr>
        <w:ind w:firstLine="708"/>
        <w:jc w:val="both"/>
        <w:rPr>
          <w:color w:val="000000" w:themeColor="text1"/>
        </w:rPr>
      </w:pPr>
      <w:r w:rsidRPr="00042163">
        <w:rPr>
          <w:b/>
          <w:color w:val="000000" w:themeColor="text1"/>
        </w:rPr>
        <w:t>1</w:t>
      </w:r>
      <w:r w:rsidR="00042163">
        <w:rPr>
          <w:b/>
          <w:color w:val="000000" w:themeColor="text1"/>
        </w:rPr>
        <w:t>23</w:t>
      </w:r>
      <w:r w:rsidRPr="00042163">
        <w:rPr>
          <w:b/>
          <w:color w:val="000000" w:themeColor="text1"/>
        </w:rPr>
        <w:t>.</w:t>
      </w:r>
      <w:r w:rsidRPr="00042163">
        <w:rPr>
          <w:color w:val="000000" w:themeColor="text1"/>
        </w:rPr>
        <w:t xml:space="preserve"> Специалист организационного отдела направляет конверт заявителю почтовым отправлением в виде заказного письма с уведомлением о вручении.</w:t>
      </w:r>
    </w:p>
    <w:p w:rsidR="005303A9" w:rsidRDefault="005303A9" w:rsidP="005303A9">
      <w:pPr>
        <w:ind w:firstLine="708"/>
        <w:jc w:val="both"/>
      </w:pPr>
      <w:r w:rsidRPr="00042163">
        <w:rPr>
          <w:color w:val="000000" w:themeColor="text1"/>
        </w:rPr>
        <w:t xml:space="preserve">Срок выполнения данного административного действия: в течение 2-х рабочих дней </w:t>
      </w:r>
      <w:r w:rsidRPr="00042163">
        <w:rPr>
          <w:color w:val="000000" w:themeColor="text1"/>
          <w:lang w:eastAsia="ru-RU"/>
        </w:rPr>
        <w:t xml:space="preserve">с момента передачи </w:t>
      </w:r>
      <w:r w:rsidRPr="00042163">
        <w:rPr>
          <w:color w:val="000000" w:themeColor="text1"/>
        </w:rPr>
        <w:t xml:space="preserve">сформированного почтового отправления </w:t>
      </w:r>
      <w:r>
        <w:t xml:space="preserve">специалисту организационного отдела. </w:t>
      </w:r>
    </w:p>
    <w:p w:rsidR="005303A9" w:rsidRDefault="005303A9" w:rsidP="005303A9">
      <w:pPr>
        <w:ind w:firstLine="708"/>
        <w:jc w:val="both"/>
      </w:pPr>
      <w:r>
        <w:t>Способом фиксации результата является реестр почтовых отправлений Администрации Глазовского района и почтовое уведомление о вручении отправления заявителю.</w:t>
      </w:r>
    </w:p>
    <w:p w:rsidR="005303A9" w:rsidRDefault="005303A9" w:rsidP="005303A9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5303A9" w:rsidRPr="00042163" w:rsidRDefault="005303A9" w:rsidP="005303A9">
      <w:pPr>
        <w:ind w:firstLine="708"/>
        <w:jc w:val="both"/>
        <w:rPr>
          <w:color w:val="000000" w:themeColor="text1"/>
        </w:rPr>
      </w:pPr>
      <w:r w:rsidRPr="00042163">
        <w:rPr>
          <w:b/>
          <w:color w:val="000000" w:themeColor="text1"/>
        </w:rPr>
        <w:t>1</w:t>
      </w:r>
      <w:r w:rsidR="00042163">
        <w:rPr>
          <w:b/>
          <w:color w:val="000000" w:themeColor="text1"/>
        </w:rPr>
        <w:t>24</w:t>
      </w:r>
      <w:r w:rsidRPr="00042163">
        <w:rPr>
          <w:b/>
          <w:color w:val="000000" w:themeColor="text1"/>
        </w:rPr>
        <w:t>.</w:t>
      </w:r>
      <w:r w:rsidR="006B3967" w:rsidRPr="00042163">
        <w:rPr>
          <w:color w:val="000000" w:themeColor="text1"/>
        </w:rPr>
        <w:t xml:space="preserve"> В случае, </w:t>
      </w:r>
      <w:r w:rsidRPr="00042163">
        <w:rPr>
          <w:color w:val="000000" w:themeColor="text1"/>
        </w:rPr>
        <w:t xml:space="preserve">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отдела </w:t>
      </w:r>
      <w:r w:rsidR="00D81250" w:rsidRPr="00042163">
        <w:rPr>
          <w:color w:val="000000" w:themeColor="text1"/>
        </w:rPr>
        <w:t xml:space="preserve">по делам опеки, попечительства, семьи и несовершеннолетних </w:t>
      </w:r>
      <w:r w:rsidRPr="00042163">
        <w:rPr>
          <w:color w:val="000000" w:themeColor="text1"/>
        </w:rPr>
        <w:t>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5303A9" w:rsidRPr="00042163" w:rsidRDefault="005303A9" w:rsidP="005303A9">
      <w:pPr>
        <w:ind w:firstLine="708"/>
        <w:jc w:val="both"/>
        <w:rPr>
          <w:color w:val="000000" w:themeColor="text1"/>
        </w:rPr>
      </w:pPr>
      <w:r w:rsidRPr="00042163">
        <w:rPr>
          <w:color w:val="000000" w:themeColor="text1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5303A9" w:rsidRPr="00042163" w:rsidRDefault="005303A9" w:rsidP="005303A9">
      <w:pPr>
        <w:ind w:firstLine="708"/>
        <w:jc w:val="both"/>
        <w:rPr>
          <w:color w:val="000000" w:themeColor="text1"/>
        </w:rPr>
      </w:pPr>
      <w:r w:rsidRPr="00042163">
        <w:rPr>
          <w:color w:val="000000" w:themeColor="text1"/>
        </w:rPr>
        <w:t xml:space="preserve">Срок выполнения данного административного действия: в течение 1-го рабочего дня </w:t>
      </w:r>
      <w:r w:rsidRPr="00042163">
        <w:rPr>
          <w:color w:val="000000" w:themeColor="text1"/>
          <w:lang w:eastAsia="ru-RU"/>
        </w:rPr>
        <w:t xml:space="preserve">с момента готовности </w:t>
      </w:r>
      <w:r w:rsidRPr="00042163">
        <w:rPr>
          <w:color w:val="000000" w:themeColor="text1"/>
        </w:rPr>
        <w:t>документов, являющихся результатом предоставления муниципальной услуги.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042163">
        <w:rPr>
          <w:b/>
        </w:rPr>
        <w:t>25</w:t>
      </w:r>
      <w:r>
        <w:rPr>
          <w:b/>
        </w:rPr>
        <w:t>.</w:t>
      </w:r>
      <w:r>
        <w:t xml:space="preserve"> Невостребованные результаты муниципальной услуги хранятся в отделе </w:t>
      </w:r>
      <w:r w:rsidR="00D81250" w:rsidRPr="00042163">
        <w:rPr>
          <w:color w:val="000000" w:themeColor="text1"/>
        </w:rPr>
        <w:t xml:space="preserve">по делам опеки, попечительства, семьи и несовершеннолетних </w:t>
      </w:r>
      <w:r w:rsidRPr="00042163">
        <w:rPr>
          <w:color w:val="000000" w:themeColor="text1"/>
        </w:rPr>
        <w:t>или офисах «Мои докуме</w:t>
      </w:r>
      <w:r>
        <w:t>нты» (в зависимости от места подачи заявления).</w:t>
      </w:r>
    </w:p>
    <w:p w:rsidR="005303A9" w:rsidRDefault="005303A9" w:rsidP="005303A9">
      <w:pPr>
        <w:ind w:firstLine="708"/>
        <w:jc w:val="both"/>
      </w:pPr>
      <w:r>
        <w:t>Срок хранения невостребованных документов:</w:t>
      </w:r>
    </w:p>
    <w:p w:rsidR="005303A9" w:rsidRDefault="005303A9" w:rsidP="005303A9">
      <w:pPr>
        <w:ind w:firstLine="708"/>
        <w:jc w:val="both"/>
      </w:pPr>
      <w:r>
        <w:t xml:space="preserve">1) </w:t>
      </w:r>
      <w:proofErr w:type="gramStart"/>
      <w:r>
        <w:t>В</w:t>
      </w:r>
      <w:proofErr w:type="gramEnd"/>
      <w:r>
        <w:t xml:space="preserve">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</w:t>
      </w:r>
      <w:proofErr w:type="gramStart"/>
      <w:r>
        <w:t xml:space="preserve">отдел </w:t>
      </w:r>
      <w:r w:rsidR="008E2B7F">
        <w:t xml:space="preserve"> по</w:t>
      </w:r>
      <w:proofErr w:type="gramEnd"/>
      <w:r w:rsidR="008E2B7F">
        <w:t xml:space="preserve"> делам опеки, попечительства, семьи  несовершеннолетних </w:t>
      </w:r>
      <w:r>
        <w:t>для хранения;</w:t>
      </w:r>
    </w:p>
    <w:p w:rsidR="005303A9" w:rsidRPr="00042163" w:rsidRDefault="005303A9" w:rsidP="005303A9">
      <w:pPr>
        <w:ind w:firstLine="708"/>
        <w:jc w:val="both"/>
        <w:rPr>
          <w:color w:val="000000" w:themeColor="text1"/>
        </w:rPr>
      </w:pPr>
      <w:r>
        <w:t>2) В отделе</w:t>
      </w:r>
      <w:r w:rsidR="00E37A59" w:rsidRPr="00E37A59">
        <w:t xml:space="preserve"> </w:t>
      </w:r>
      <w:r w:rsidR="00E37A59">
        <w:t xml:space="preserve">по делам опеки, попечительства, </w:t>
      </w:r>
      <w:proofErr w:type="gramStart"/>
      <w:r w:rsidR="00E37A59">
        <w:t>семьи  несовершеннолетних</w:t>
      </w:r>
      <w:proofErr w:type="gramEnd"/>
      <w:r w:rsidR="00E37A59">
        <w:t xml:space="preserve"> </w:t>
      </w:r>
      <w:r>
        <w:t xml:space="preserve">– </w:t>
      </w:r>
      <w:r w:rsidRPr="00042163">
        <w:rPr>
          <w:color w:val="000000" w:themeColor="text1"/>
        </w:rPr>
        <w:t>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5303A9" w:rsidRPr="00042163" w:rsidRDefault="005303A9" w:rsidP="005303A9">
      <w:pPr>
        <w:ind w:firstLine="708"/>
        <w:jc w:val="both"/>
        <w:rPr>
          <w:color w:val="000000" w:themeColor="text1"/>
        </w:rPr>
      </w:pPr>
      <w:r w:rsidRPr="00042163">
        <w:rPr>
          <w:b/>
          <w:color w:val="000000" w:themeColor="text1"/>
        </w:rPr>
        <w:t>1</w:t>
      </w:r>
      <w:r w:rsidR="00042163">
        <w:rPr>
          <w:b/>
          <w:color w:val="000000" w:themeColor="text1"/>
        </w:rPr>
        <w:t>26</w:t>
      </w:r>
      <w:r w:rsidRPr="00042163">
        <w:rPr>
          <w:b/>
          <w:color w:val="000000" w:themeColor="text1"/>
        </w:rPr>
        <w:t>.</w:t>
      </w:r>
      <w:r w:rsidRPr="00042163">
        <w:rPr>
          <w:color w:val="000000" w:themeColor="text1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5303A9" w:rsidRPr="00042163" w:rsidRDefault="005303A9" w:rsidP="005303A9">
      <w:pPr>
        <w:ind w:firstLine="708"/>
        <w:jc w:val="both"/>
        <w:rPr>
          <w:color w:val="000000" w:themeColor="text1"/>
        </w:rPr>
      </w:pPr>
      <w:r w:rsidRPr="00042163">
        <w:rPr>
          <w:b/>
          <w:color w:val="000000" w:themeColor="text1"/>
        </w:rPr>
        <w:t>1</w:t>
      </w:r>
      <w:r w:rsidR="00042163">
        <w:rPr>
          <w:b/>
          <w:color w:val="000000" w:themeColor="text1"/>
        </w:rPr>
        <w:t>27</w:t>
      </w:r>
      <w:r w:rsidRPr="00042163">
        <w:rPr>
          <w:b/>
          <w:color w:val="000000" w:themeColor="text1"/>
        </w:rPr>
        <w:t>.</w:t>
      </w:r>
      <w:r w:rsidRPr="00042163">
        <w:rPr>
          <w:color w:val="000000" w:themeColor="text1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</w:t>
      </w:r>
      <w:r w:rsidR="00042163" w:rsidRPr="00042163">
        <w:rPr>
          <w:color w:val="000000" w:themeColor="text1"/>
        </w:rPr>
        <w:t>8</w:t>
      </w:r>
      <w:r w:rsidRPr="00042163">
        <w:rPr>
          <w:color w:val="000000" w:themeColor="text1"/>
        </w:rPr>
        <w:t xml:space="preserve"> к настоящему Административному регламенту), заявителем может быть представлено в адрес Администрации Глазовского района или офисов «Мои документы»: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042163">
        <w:rPr>
          <w:b/>
        </w:rPr>
        <w:t>28</w:t>
      </w:r>
      <w:r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 xml:space="preserve">1) Специалист организационного отдела и специалисты офисов «Мои документы» принимают заявление об устранении технических ошибок от заявителя, регистрируют его в СЭД </w:t>
      </w:r>
      <w:r w:rsidR="00E37A59">
        <w:t xml:space="preserve">и направляют специалисту отдела по делам опеки, попечительства, </w:t>
      </w:r>
      <w:proofErr w:type="gramStart"/>
      <w:r w:rsidR="00E37A59">
        <w:t>семьи  несовершеннолетних</w:t>
      </w:r>
      <w:proofErr w:type="gramEnd"/>
      <w:r w:rsidR="00E37A59">
        <w:t xml:space="preserve"> </w:t>
      </w:r>
      <w:r>
        <w:t>для рассмотрения;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 xml:space="preserve">2) Специалист отдела </w:t>
      </w:r>
      <w:r w:rsidR="00E37A59">
        <w:t>по делам опеки, попечительства, семьи</w:t>
      </w:r>
      <w:r w:rsidR="00042163">
        <w:t xml:space="preserve"> </w:t>
      </w:r>
      <w:proofErr w:type="gramStart"/>
      <w:r w:rsidR="00042163">
        <w:t>и</w:t>
      </w:r>
      <w:r w:rsidR="00E37A59">
        <w:t xml:space="preserve">  несовершеннолетних</w:t>
      </w:r>
      <w:proofErr w:type="gramEnd"/>
      <w:r w:rsidR="00E37A59">
        <w:t xml:space="preserve"> </w:t>
      </w:r>
      <w:r>
        <w:t>рассматривает заявление и принимает меры по его исполнению.</w:t>
      </w:r>
    </w:p>
    <w:p w:rsidR="005303A9" w:rsidRPr="00042163" w:rsidRDefault="005303A9" w:rsidP="005303A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t xml:space="preserve">3) Осуществляются административные действия, </w:t>
      </w:r>
      <w:r w:rsidRPr="00042163">
        <w:rPr>
          <w:color w:val="000000" w:themeColor="text1"/>
        </w:rPr>
        <w:t>ука</w:t>
      </w:r>
      <w:r w:rsidR="00042163" w:rsidRPr="00042163">
        <w:rPr>
          <w:color w:val="000000" w:themeColor="text1"/>
        </w:rPr>
        <w:t>занные в подпунктах 5-9 пункта 99</w:t>
      </w:r>
      <w:r w:rsidRPr="00042163">
        <w:rPr>
          <w:color w:val="000000" w:themeColor="text1"/>
        </w:rPr>
        <w:t xml:space="preserve"> настоящего Административного регламента.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5303A9" w:rsidRPr="00042163" w:rsidRDefault="005303A9" w:rsidP="005303A9">
      <w:pPr>
        <w:ind w:firstLine="708"/>
        <w:jc w:val="both"/>
        <w:rPr>
          <w:color w:val="000000" w:themeColor="text1"/>
        </w:rPr>
      </w:pPr>
      <w:r>
        <w:rPr>
          <w:b/>
        </w:rPr>
        <w:t>1</w:t>
      </w:r>
      <w:r w:rsidR="00042163">
        <w:rPr>
          <w:b/>
        </w:rPr>
        <w:t>29</w:t>
      </w:r>
      <w:r>
        <w:rPr>
          <w:b/>
        </w:rPr>
        <w:t>.</w:t>
      </w:r>
      <w:r>
        <w:t xml:space="preserve"> При выполнении административных действий, указанных </w:t>
      </w:r>
      <w:r w:rsidRPr="00042163">
        <w:rPr>
          <w:color w:val="000000" w:themeColor="text1"/>
        </w:rPr>
        <w:t>в пункте 1</w:t>
      </w:r>
      <w:r w:rsidR="00042163" w:rsidRPr="00042163">
        <w:rPr>
          <w:color w:val="000000" w:themeColor="text1"/>
        </w:rPr>
        <w:t>28</w:t>
      </w:r>
      <w:r w:rsidRPr="00042163">
        <w:rPr>
          <w:color w:val="000000" w:themeColor="text1"/>
        </w:rPr>
        <w:t xml:space="preserve"> настоящего Административного регламента:</w:t>
      </w:r>
    </w:p>
    <w:p w:rsidR="005303A9" w:rsidRDefault="005303A9" w:rsidP="005303A9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5303A9" w:rsidRDefault="005303A9" w:rsidP="005303A9">
      <w:pPr>
        <w:ind w:firstLine="708"/>
        <w:jc w:val="both"/>
      </w:pPr>
      <w:r>
        <w:t>2) Срок выполнения административных действий</w:t>
      </w:r>
      <w:r w:rsidRPr="00042163">
        <w:rPr>
          <w:color w:val="000000" w:themeColor="text1"/>
        </w:rPr>
        <w:t xml:space="preserve">: в течение 5-ти рабочих дней </w:t>
      </w:r>
      <w:r w:rsidRPr="00042163">
        <w:rPr>
          <w:color w:val="000000" w:themeColor="text1"/>
          <w:lang w:eastAsia="ru-RU"/>
        </w:rPr>
        <w:t xml:space="preserve">с </w:t>
      </w:r>
      <w:r>
        <w:rPr>
          <w:lang w:eastAsia="ru-RU"/>
        </w:rPr>
        <w:t xml:space="preserve">момента поступления заявления </w:t>
      </w:r>
      <w:r>
        <w:t xml:space="preserve">об устранении технических ошибок. </w:t>
      </w:r>
    </w:p>
    <w:p w:rsidR="005303A9" w:rsidRDefault="005303A9" w:rsidP="005303A9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5303A9" w:rsidRDefault="005303A9" w:rsidP="005303A9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</w:t>
      </w:r>
      <w:r w:rsidR="00042163">
        <w:rPr>
          <w:b/>
        </w:rPr>
        <w:t>30</w:t>
      </w:r>
      <w:r>
        <w:rPr>
          <w:b/>
        </w:rPr>
        <w:t>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5303A9" w:rsidRDefault="005303A9" w:rsidP="005303A9">
      <w:pPr>
        <w:ind w:firstLine="708"/>
        <w:jc w:val="both"/>
      </w:pPr>
    </w:p>
    <w:p w:rsidR="005303A9" w:rsidRDefault="005303A9" w:rsidP="005303A9">
      <w:pPr>
        <w:jc w:val="both"/>
      </w:pPr>
    </w:p>
    <w:p w:rsidR="005303A9" w:rsidRDefault="005303A9" w:rsidP="005303A9">
      <w:pPr>
        <w:autoSpaceDE w:val="0"/>
        <w:jc w:val="center"/>
        <w:rPr>
          <w:b/>
        </w:rPr>
      </w:pPr>
    </w:p>
    <w:p w:rsidR="005303A9" w:rsidRDefault="005303A9" w:rsidP="005303A9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5303A9" w:rsidRDefault="005303A9" w:rsidP="005303A9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5303A9" w:rsidRDefault="005303A9" w:rsidP="005303A9">
      <w:pPr>
        <w:autoSpaceDE w:val="0"/>
        <w:ind w:firstLine="709"/>
        <w:jc w:val="both"/>
      </w:pPr>
    </w:p>
    <w:p w:rsidR="005303A9" w:rsidRDefault="005303A9" w:rsidP="005303A9">
      <w:pPr>
        <w:autoSpaceDE w:val="0"/>
        <w:ind w:firstLine="709"/>
        <w:jc w:val="both"/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>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303A9" w:rsidRDefault="005303A9" w:rsidP="005303A9">
      <w:pPr>
        <w:ind w:firstLine="601"/>
        <w:jc w:val="both"/>
      </w:pPr>
    </w:p>
    <w:p w:rsidR="005303A9" w:rsidRDefault="005303A9" w:rsidP="005303A9">
      <w:pPr>
        <w:widowControl w:val="0"/>
        <w:jc w:val="both"/>
        <w:rPr>
          <w:color w:val="FF0000"/>
          <w:szCs w:val="28"/>
        </w:rPr>
      </w:pPr>
      <w:r>
        <w:rPr>
          <w:szCs w:val="28"/>
        </w:rPr>
        <w:tab/>
      </w:r>
      <w:r w:rsidR="0012621A">
        <w:rPr>
          <w:b/>
          <w:szCs w:val="28"/>
        </w:rPr>
        <w:t>131</w:t>
      </w:r>
      <w:r>
        <w:rPr>
          <w:b/>
          <w:szCs w:val="28"/>
        </w:rPr>
        <w:t>.</w:t>
      </w:r>
      <w:r>
        <w:rPr>
          <w:szCs w:val="28"/>
        </w:rPr>
        <w:t xml:space="preserve"> Текущий контроль за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</w:t>
      </w:r>
      <w:r w:rsidRPr="0012621A">
        <w:rPr>
          <w:color w:val="000000" w:themeColor="text1"/>
          <w:szCs w:val="28"/>
        </w:rPr>
        <w:t xml:space="preserve">начальник отдела </w:t>
      </w:r>
      <w:r w:rsidR="00E37A59">
        <w:t>по делам опеки, попечительства, семьи</w:t>
      </w:r>
      <w:r w:rsidR="0012621A">
        <w:t xml:space="preserve"> </w:t>
      </w:r>
      <w:proofErr w:type="gramStart"/>
      <w:r w:rsidR="0012621A">
        <w:t>и</w:t>
      </w:r>
      <w:r w:rsidR="00E37A59">
        <w:t xml:space="preserve">  несовершеннолетних</w:t>
      </w:r>
      <w:proofErr w:type="gramEnd"/>
      <w:r w:rsidR="00E37A59">
        <w:t>.</w:t>
      </w:r>
    </w:p>
    <w:p w:rsidR="005303A9" w:rsidRDefault="0012621A" w:rsidP="005303A9">
      <w:pPr>
        <w:widowControl w:val="0"/>
        <w:ind w:firstLine="708"/>
        <w:jc w:val="both"/>
      </w:pPr>
      <w:r>
        <w:rPr>
          <w:b/>
          <w:szCs w:val="28"/>
        </w:rPr>
        <w:t>132</w:t>
      </w:r>
      <w:r w:rsidR="005303A9">
        <w:rPr>
          <w:b/>
          <w:szCs w:val="28"/>
        </w:rPr>
        <w:t>.</w:t>
      </w:r>
      <w:r w:rsidR="005303A9">
        <w:rPr>
          <w:szCs w:val="28"/>
        </w:rPr>
        <w:t xml:space="preserve"> Текущий контроль осуществляется в </w:t>
      </w:r>
      <w:r w:rsidR="005303A9"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5303A9" w:rsidRDefault="005303A9" w:rsidP="005303A9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</w:t>
      </w:r>
      <w:r w:rsidR="0012621A">
        <w:rPr>
          <w:b/>
          <w:szCs w:val="28"/>
        </w:rPr>
        <w:t>33</w:t>
      </w:r>
      <w:r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5303A9" w:rsidRDefault="005303A9" w:rsidP="005303A9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</w:t>
      </w:r>
      <w:r w:rsidR="0012621A">
        <w:rPr>
          <w:b/>
          <w:szCs w:val="28"/>
        </w:rPr>
        <w:t>34</w:t>
      </w:r>
      <w:r>
        <w:rPr>
          <w:b/>
          <w:szCs w:val="28"/>
        </w:rPr>
        <w:t>.</w:t>
      </w:r>
      <w:r>
        <w:rPr>
          <w:szCs w:val="28"/>
        </w:rPr>
        <w:t xml:space="preserve"> Для текущего контроля используются сведения, содержащиеся в СЭД, служебной корреспонденции Администрации Глазовского района, устная и письменная информация должностных лиц, участвующих в предоставлении муниципальной услуги.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12621A">
        <w:rPr>
          <w:b/>
        </w:rPr>
        <w:t>35</w:t>
      </w:r>
      <w:r>
        <w:rPr>
          <w:b/>
        </w:rPr>
        <w:t>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 xml:space="preserve">, немедленно информируют начальника отдела </w:t>
      </w:r>
      <w:r w:rsidR="00E37A59">
        <w:t xml:space="preserve">по делам опеки, попечительства, семьи </w:t>
      </w:r>
      <w:r w:rsidR="00E25C03">
        <w:t>и</w:t>
      </w:r>
      <w:r w:rsidR="00E37A59">
        <w:t xml:space="preserve"> несовершеннолетних</w:t>
      </w:r>
      <w:r>
        <w:t xml:space="preserve">, а также осуществляют срочные меры по устранению нарушений. 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12621A">
        <w:rPr>
          <w:b/>
        </w:rPr>
        <w:t>36</w:t>
      </w:r>
      <w:r>
        <w:rPr>
          <w:b/>
        </w:rPr>
        <w:t>.</w:t>
      </w:r>
      <w:r>
        <w:t xml:space="preserve"> По результатам проверок начальник отдела </w:t>
      </w:r>
      <w:r w:rsidR="00E37A59">
        <w:t xml:space="preserve">по делам опеки, попечительства, семьи </w:t>
      </w:r>
      <w:r w:rsidR="00E25C03">
        <w:t>и</w:t>
      </w:r>
      <w:r w:rsidR="00E37A59">
        <w:t xml:space="preserve"> несовершеннолетних </w:t>
      </w:r>
      <w:r>
        <w:t>дает указания по устранению выявленных нарушений и контролирует их исполнение.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12621A">
        <w:rPr>
          <w:b/>
        </w:rPr>
        <w:t>37</w:t>
      </w:r>
      <w:r>
        <w:rPr>
          <w:b/>
        </w:rPr>
        <w:t>.</w:t>
      </w:r>
      <w:r>
        <w:t xml:space="preserve"> Текущий контроль за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5303A9" w:rsidRDefault="005303A9" w:rsidP="005303A9">
      <w:pPr>
        <w:widowControl w:val="0"/>
        <w:ind w:firstLine="708"/>
        <w:jc w:val="both"/>
        <w:rPr>
          <w:szCs w:val="28"/>
        </w:rPr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>порядок и формы контроля за полнотой и качеством предоставления муниципальной услуги</w:t>
      </w:r>
    </w:p>
    <w:p w:rsidR="005303A9" w:rsidRDefault="005303A9" w:rsidP="005303A9">
      <w:pPr>
        <w:ind w:firstLine="601"/>
        <w:jc w:val="center"/>
        <w:rPr>
          <w:b/>
        </w:rPr>
      </w:pP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C2393D">
        <w:rPr>
          <w:b/>
        </w:rPr>
        <w:t>38</w:t>
      </w:r>
      <w:r>
        <w:rPr>
          <w:b/>
        </w:rPr>
        <w:t>.</w:t>
      </w:r>
      <w:r>
        <w:t xml:space="preserve"> В целях осуществления контроля за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Глазовском районе проводит проверки полноты и качества предоставления муниципальной услуги (далее – проверка).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C2393D">
        <w:rPr>
          <w:b/>
        </w:rPr>
        <w:t>39</w:t>
      </w:r>
      <w:r>
        <w:rPr>
          <w:b/>
        </w:rPr>
        <w:t>.</w:t>
      </w:r>
      <w:r>
        <w:t xml:space="preserve"> 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C2393D">
        <w:rPr>
          <w:b/>
        </w:rPr>
        <w:t>40</w:t>
      </w:r>
      <w:r>
        <w:rPr>
          <w:b/>
        </w:rPr>
        <w:t>.</w:t>
      </w:r>
      <w:r>
        <w:t xml:space="preserve"> Проверки могут быть </w:t>
      </w:r>
      <w:proofErr w:type="gramStart"/>
      <w:r>
        <w:t>плановыми  и</w:t>
      </w:r>
      <w:proofErr w:type="gramEnd"/>
      <w:r>
        <w:t xml:space="preserve"> внеплановыми.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C2393D">
        <w:rPr>
          <w:b/>
        </w:rPr>
        <w:t>41</w:t>
      </w:r>
      <w:r>
        <w:rPr>
          <w:b/>
        </w:rPr>
        <w:t>.</w:t>
      </w:r>
      <w:r>
        <w:t xml:space="preserve"> Плановые проверки проводятся на основании годового плана работы Комиссии.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C2393D">
        <w:rPr>
          <w:b/>
        </w:rPr>
        <w:t>42</w:t>
      </w:r>
      <w:r>
        <w:rPr>
          <w:b/>
        </w:rPr>
        <w:t>.</w:t>
      </w:r>
      <w:r>
        <w:t xml:space="preserve"> Плановые проверки проводятся на чаще одного раза в три года.</w:t>
      </w:r>
    </w:p>
    <w:p w:rsidR="005303A9" w:rsidRDefault="005303A9" w:rsidP="005303A9">
      <w:pPr>
        <w:widowControl w:val="0"/>
        <w:ind w:firstLine="708"/>
        <w:jc w:val="both"/>
        <w:rPr>
          <w:color w:val="000000"/>
        </w:rPr>
      </w:pPr>
      <w:r>
        <w:rPr>
          <w:b/>
        </w:rPr>
        <w:t>1</w:t>
      </w:r>
      <w:r w:rsidR="00C2393D">
        <w:rPr>
          <w:b/>
        </w:rPr>
        <w:t>43</w:t>
      </w:r>
      <w:r>
        <w:rPr>
          <w:b/>
        </w:rPr>
        <w:t>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5303A9" w:rsidRDefault="005303A9" w:rsidP="005303A9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5303A9" w:rsidRDefault="005303A9" w:rsidP="005303A9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5303A9" w:rsidRDefault="005303A9" w:rsidP="005303A9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C2393D">
        <w:rPr>
          <w:b/>
        </w:rPr>
        <w:t>44</w:t>
      </w:r>
      <w:r>
        <w:rPr>
          <w:b/>
        </w:rPr>
        <w:t>.</w:t>
      </w:r>
      <w:r>
        <w:t xml:space="preserve"> 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C2393D">
        <w:rPr>
          <w:b/>
        </w:rPr>
        <w:t>45</w:t>
      </w:r>
      <w:r>
        <w:rPr>
          <w:b/>
        </w:rPr>
        <w:t>.</w:t>
      </w:r>
      <w:r>
        <w:t xml:space="preserve"> Внеплановые проверки проводятся:</w:t>
      </w:r>
    </w:p>
    <w:p w:rsidR="005303A9" w:rsidRDefault="005303A9" w:rsidP="005303A9">
      <w:pPr>
        <w:widowControl w:val="0"/>
        <w:ind w:firstLine="708"/>
        <w:jc w:val="both"/>
        <w:rPr>
          <w:color w:val="000000"/>
        </w:rPr>
      </w:pPr>
      <w:r>
        <w:t>1) По поручению Главы Глазовского района или заместителя главы Администрации по</w:t>
      </w:r>
      <w:r w:rsidR="00E37A59">
        <w:t xml:space="preserve"> социальным вопросам</w:t>
      </w:r>
      <w:r>
        <w:t>,</w:t>
      </w:r>
      <w:r>
        <w:rPr>
          <w:color w:val="000000"/>
        </w:rPr>
        <w:t xml:space="preserve"> а также на основании запросов правоохранительных или иных уполномоченных органов;</w:t>
      </w:r>
    </w:p>
    <w:p w:rsidR="005303A9" w:rsidRDefault="005303A9" w:rsidP="005303A9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5303A9" w:rsidRDefault="005303A9" w:rsidP="005303A9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C2393D">
        <w:rPr>
          <w:b/>
        </w:rPr>
        <w:t>46</w:t>
      </w:r>
      <w:r>
        <w:rPr>
          <w:b/>
        </w:rPr>
        <w:t>.</w:t>
      </w:r>
      <w:r>
        <w:t xml:space="preserve"> Продолжительность плановых и внеплановых проверок не должна превышать один месяц. 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C2393D">
        <w:rPr>
          <w:b/>
        </w:rPr>
        <w:t>47</w:t>
      </w:r>
      <w:r>
        <w:rPr>
          <w:b/>
        </w:rPr>
        <w:t>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Глазовского района, заместителя главы Администрации по</w:t>
      </w:r>
      <w:r w:rsidR="00E37A59">
        <w:t xml:space="preserve"> социальным вопросам</w:t>
      </w:r>
      <w:r>
        <w:t xml:space="preserve">, представителей организационного отдела, юридического отдела, отдела кадровой работы. </w:t>
      </w:r>
    </w:p>
    <w:p w:rsidR="005303A9" w:rsidRDefault="005303A9" w:rsidP="005303A9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C2393D">
        <w:rPr>
          <w:b/>
        </w:rPr>
        <w:t>48</w:t>
      </w:r>
      <w:r>
        <w:rPr>
          <w:b/>
        </w:rPr>
        <w:t>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C2393D">
        <w:rPr>
          <w:b/>
        </w:rPr>
        <w:t>49</w:t>
      </w:r>
      <w:r>
        <w:rPr>
          <w:b/>
        </w:rPr>
        <w:t>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5303A9" w:rsidRDefault="005303A9" w:rsidP="005303A9">
      <w:pPr>
        <w:ind w:firstLine="601"/>
        <w:jc w:val="both"/>
        <w:rPr>
          <w:noProof/>
          <w:lang w:eastAsia="ru-RU"/>
        </w:rPr>
      </w:pPr>
    </w:p>
    <w:p w:rsidR="005303A9" w:rsidRDefault="005303A9" w:rsidP="005303A9">
      <w:pPr>
        <w:ind w:firstLine="601"/>
        <w:jc w:val="both"/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5303A9" w:rsidRDefault="005303A9" w:rsidP="005303A9">
      <w:pPr>
        <w:widowControl w:val="0"/>
        <w:ind w:firstLine="708"/>
        <w:jc w:val="both"/>
        <w:rPr>
          <w:b/>
        </w:rPr>
      </w:pPr>
    </w:p>
    <w:p w:rsidR="005303A9" w:rsidRDefault="005303A9" w:rsidP="005303A9">
      <w:pPr>
        <w:ind w:firstLine="709"/>
        <w:jc w:val="both"/>
        <w:rPr>
          <w:b/>
        </w:rPr>
      </w:pPr>
      <w:r>
        <w:rPr>
          <w:b/>
        </w:rPr>
        <w:t>1</w:t>
      </w:r>
      <w:r w:rsidR="00060E6A">
        <w:rPr>
          <w:b/>
        </w:rPr>
        <w:t>50</w:t>
      </w:r>
      <w:r>
        <w:rPr>
          <w:b/>
        </w:rPr>
        <w:t>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Глазовского района.</w:t>
      </w:r>
    </w:p>
    <w:p w:rsidR="005303A9" w:rsidRDefault="005303A9" w:rsidP="005303A9">
      <w:pPr>
        <w:ind w:firstLine="709"/>
        <w:jc w:val="both"/>
        <w:rPr>
          <w:b/>
        </w:rPr>
      </w:pPr>
      <w:r>
        <w:rPr>
          <w:b/>
        </w:rPr>
        <w:t>1</w:t>
      </w:r>
      <w:r w:rsidR="00060E6A">
        <w:rPr>
          <w:b/>
        </w:rPr>
        <w:t>51</w:t>
      </w:r>
      <w:r>
        <w:rPr>
          <w:b/>
        </w:rPr>
        <w:t>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060E6A">
        <w:rPr>
          <w:b/>
        </w:rPr>
        <w:t>52</w:t>
      </w:r>
      <w:r>
        <w:rPr>
          <w:b/>
        </w:rPr>
        <w:t>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5303A9" w:rsidRDefault="005303A9" w:rsidP="005303A9">
      <w:pPr>
        <w:widowControl w:val="0"/>
        <w:ind w:firstLine="708"/>
        <w:jc w:val="both"/>
      </w:pPr>
      <w:r>
        <w:rPr>
          <w:b/>
        </w:rPr>
        <w:t>1</w:t>
      </w:r>
      <w:r w:rsidR="00060E6A">
        <w:rPr>
          <w:b/>
        </w:rPr>
        <w:t>53</w:t>
      </w:r>
      <w:r>
        <w:rPr>
          <w:b/>
        </w:rPr>
        <w:t>.</w:t>
      </w:r>
      <w:r>
        <w:t xml:space="preserve"> Должностные лица Администрации Глазовского района,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5303A9" w:rsidRDefault="005303A9" w:rsidP="00CD0E0B">
      <w:pPr>
        <w:rPr>
          <w:b/>
          <w:color w:val="7030A0"/>
        </w:rPr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ind w:firstLine="709"/>
        <w:jc w:val="both"/>
      </w:pPr>
      <w:r>
        <w:rPr>
          <w:b/>
        </w:rPr>
        <w:t>1</w:t>
      </w:r>
      <w:r w:rsidR="00CD0E0B">
        <w:rPr>
          <w:b/>
        </w:rPr>
        <w:t>54</w:t>
      </w:r>
      <w:r>
        <w:rPr>
          <w:b/>
        </w:rPr>
        <w:t>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5303A9" w:rsidRDefault="005303A9" w:rsidP="005303A9">
      <w:pPr>
        <w:ind w:firstLine="709"/>
        <w:jc w:val="both"/>
      </w:pPr>
      <w:r>
        <w:rPr>
          <w:b/>
        </w:rPr>
        <w:t>1</w:t>
      </w:r>
      <w:r w:rsidR="00CD0E0B">
        <w:rPr>
          <w:b/>
        </w:rPr>
        <w:t>55</w:t>
      </w:r>
      <w:r>
        <w:rPr>
          <w:b/>
        </w:rPr>
        <w:t>.</w:t>
      </w:r>
      <w:r>
        <w:t xml:space="preserve">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Глазовского района, участвующих в предоставлении муниципальной услуги.</w:t>
      </w:r>
    </w:p>
    <w:p w:rsidR="005303A9" w:rsidRDefault="005303A9" w:rsidP="005303A9">
      <w:pPr>
        <w:ind w:firstLine="709"/>
        <w:jc w:val="both"/>
      </w:pPr>
      <w:r>
        <w:rPr>
          <w:b/>
        </w:rPr>
        <w:t>1</w:t>
      </w:r>
      <w:r w:rsidR="00CD0E0B">
        <w:rPr>
          <w:b/>
        </w:rPr>
        <w:t>56</w:t>
      </w:r>
      <w:r>
        <w:rPr>
          <w:b/>
        </w:rPr>
        <w:t>.</w:t>
      </w:r>
      <w:r>
        <w:t xml:space="preserve"> Контроль за предоставлением муниципальной услуги осуществляется в следующих формах:</w:t>
      </w:r>
    </w:p>
    <w:p w:rsidR="005303A9" w:rsidRDefault="005303A9" w:rsidP="005303A9">
      <w:pPr>
        <w:ind w:firstLine="709"/>
        <w:jc w:val="both"/>
      </w:pPr>
      <w:r>
        <w:t>1) Текущий контроль;</w:t>
      </w:r>
    </w:p>
    <w:p w:rsidR="005303A9" w:rsidRDefault="005303A9" w:rsidP="005303A9">
      <w:pPr>
        <w:ind w:firstLine="709"/>
        <w:jc w:val="both"/>
      </w:pPr>
      <w:r>
        <w:t>2) Внутриведомственный контроль;</w:t>
      </w:r>
    </w:p>
    <w:p w:rsidR="005303A9" w:rsidRDefault="005303A9" w:rsidP="005303A9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5303A9" w:rsidRDefault="005303A9" w:rsidP="005303A9">
      <w:pPr>
        <w:ind w:firstLine="709"/>
        <w:jc w:val="both"/>
      </w:pPr>
      <w:r>
        <w:rPr>
          <w:b/>
        </w:rPr>
        <w:t>1</w:t>
      </w:r>
      <w:r w:rsidR="00CD0E0B">
        <w:rPr>
          <w:b/>
        </w:rPr>
        <w:t>57</w:t>
      </w:r>
      <w:r>
        <w:rPr>
          <w:b/>
        </w:rPr>
        <w:t>.</w:t>
      </w:r>
      <w:r>
        <w:t xml:space="preserve"> Система контроля предоставления муниципальной услуги включает в себя:</w:t>
      </w:r>
    </w:p>
    <w:p w:rsidR="005303A9" w:rsidRDefault="005303A9" w:rsidP="005303A9">
      <w:pPr>
        <w:ind w:firstLine="709"/>
        <w:jc w:val="both"/>
      </w:pPr>
      <w:r>
        <w:t>1) Организацию контроля за исполнением административных процедур в сроки, установленные Административным регламентом;</w:t>
      </w:r>
    </w:p>
    <w:p w:rsidR="005303A9" w:rsidRDefault="005303A9" w:rsidP="005303A9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5303A9" w:rsidRDefault="005303A9" w:rsidP="005303A9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5303A9" w:rsidRDefault="005303A9" w:rsidP="005303A9">
      <w:pPr>
        <w:ind w:firstLine="709"/>
        <w:jc w:val="both"/>
      </w:pPr>
      <w:r>
        <w:rPr>
          <w:b/>
        </w:rPr>
        <w:t>1</w:t>
      </w:r>
      <w:r w:rsidR="00CD0E0B">
        <w:rPr>
          <w:b/>
        </w:rPr>
        <w:t>58</w:t>
      </w:r>
      <w:r>
        <w:rPr>
          <w:b/>
        </w:rPr>
        <w:t>.</w:t>
      </w:r>
      <w:r>
        <w:t xml:space="preserve"> Контроль за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5303A9" w:rsidRDefault="00E37A59" w:rsidP="005303A9">
      <w:pPr>
        <w:ind w:firstLine="709"/>
        <w:jc w:val="both"/>
      </w:pPr>
      <w:r>
        <w:t xml:space="preserve">Специалист отдела по делам опеки, попечительства, семьи  несовершеннолетних </w:t>
      </w:r>
      <w:r w:rsidR="005303A9">
        <w:t xml:space="preserve">или,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6" w:history="1">
        <w:r w:rsidR="005303A9">
          <w:rPr>
            <w:rStyle w:val="a3"/>
          </w:rPr>
          <w:t>https://vashkontrol.ru/</w:t>
        </w:r>
      </w:hyperlink>
      <w:r w:rsidR="005303A9">
        <w:t xml:space="preserve"> в сети Интернет.</w:t>
      </w:r>
    </w:p>
    <w:p w:rsidR="005303A9" w:rsidRDefault="005303A9" w:rsidP="005303A9">
      <w:pPr>
        <w:ind w:firstLine="709"/>
        <w:jc w:val="both"/>
      </w:pPr>
      <w:r>
        <w:t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 Данное действие осуществляется при наличии технической возможности в офисах «Мои документы».</w:t>
      </w:r>
    </w:p>
    <w:p w:rsidR="005303A9" w:rsidRDefault="005303A9" w:rsidP="005303A9">
      <w:pPr>
        <w:jc w:val="both"/>
        <w:rPr>
          <w:b/>
        </w:rPr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5303A9" w:rsidRDefault="005303A9" w:rsidP="005303A9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5303A9" w:rsidRDefault="005303A9" w:rsidP="005303A9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5303A9" w:rsidRDefault="005303A9" w:rsidP="005303A9">
      <w:pPr>
        <w:tabs>
          <w:tab w:val="left" w:pos="567"/>
        </w:tabs>
        <w:jc w:val="center"/>
        <w:rPr>
          <w:b/>
        </w:rPr>
      </w:pPr>
    </w:p>
    <w:p w:rsidR="005303A9" w:rsidRDefault="005303A9" w:rsidP="005303A9">
      <w:pPr>
        <w:tabs>
          <w:tab w:val="left" w:pos="709"/>
        </w:tabs>
        <w:jc w:val="both"/>
      </w:pPr>
      <w:r>
        <w:tab/>
      </w:r>
      <w:r>
        <w:rPr>
          <w:b/>
        </w:rPr>
        <w:t>1</w:t>
      </w:r>
      <w:r w:rsidR="000E29CB">
        <w:rPr>
          <w:b/>
        </w:rPr>
        <w:t>59</w:t>
      </w:r>
      <w:r>
        <w:rPr>
          <w:b/>
        </w:rPr>
        <w:t>.</w:t>
      </w:r>
      <w:r>
        <w:t xml:space="preserve"> Заявитель вправе подать жалобу на решение и (или) действие (бездействие) Администрации Глазовского района, ее должностных лиц, участвующих в предоставлении муниципальной услуги (далее – жалоба).</w:t>
      </w:r>
    </w:p>
    <w:p w:rsidR="005303A9" w:rsidRDefault="005303A9" w:rsidP="005303A9">
      <w:pPr>
        <w:tabs>
          <w:tab w:val="left" w:pos="567"/>
        </w:tabs>
        <w:jc w:val="center"/>
      </w:pPr>
    </w:p>
    <w:p w:rsidR="005303A9" w:rsidRDefault="005303A9" w:rsidP="005303A9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</w:p>
    <w:p w:rsidR="005303A9" w:rsidRDefault="005303A9" w:rsidP="005303A9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</w:t>
      </w:r>
      <w:r w:rsidR="000E29CB">
        <w:rPr>
          <w:b/>
        </w:rPr>
        <w:t>60</w:t>
      </w:r>
      <w:r>
        <w:rPr>
          <w:b/>
        </w:rPr>
        <w:t>.</w:t>
      </w:r>
      <w:r>
        <w:t xml:space="preserve"> Предметом жалобы является:</w:t>
      </w:r>
    </w:p>
    <w:p w:rsidR="005303A9" w:rsidRDefault="005303A9" w:rsidP="005303A9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5303A9" w:rsidRDefault="005303A9" w:rsidP="005303A9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5303A9" w:rsidRDefault="000E29CB" w:rsidP="005303A9">
      <w:pPr>
        <w:tabs>
          <w:tab w:val="left" w:pos="709"/>
        </w:tabs>
        <w:ind w:firstLine="709"/>
        <w:jc w:val="both"/>
      </w:pPr>
      <w:r>
        <w:t xml:space="preserve">3) </w:t>
      </w:r>
      <w:r w:rsidR="005303A9"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303A9" w:rsidRDefault="005303A9" w:rsidP="005303A9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5303A9" w:rsidRDefault="005303A9" w:rsidP="005303A9">
      <w:pPr>
        <w:tabs>
          <w:tab w:val="left" w:pos="709"/>
        </w:tabs>
        <w:ind w:firstLine="709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</w:p>
    <w:p w:rsidR="005303A9" w:rsidRDefault="005303A9" w:rsidP="005303A9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5303A9" w:rsidRDefault="005303A9" w:rsidP="005303A9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5303A9" w:rsidRDefault="005303A9" w:rsidP="005303A9">
      <w:pPr>
        <w:tabs>
          <w:tab w:val="left" w:pos="567"/>
        </w:tabs>
        <w:ind w:firstLine="567"/>
        <w:jc w:val="both"/>
      </w:pPr>
    </w:p>
    <w:p w:rsidR="005303A9" w:rsidRDefault="005303A9" w:rsidP="005303A9">
      <w:pPr>
        <w:tabs>
          <w:tab w:val="left" w:pos="567"/>
        </w:tabs>
        <w:ind w:firstLine="567"/>
        <w:jc w:val="both"/>
      </w:pP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303A9" w:rsidRDefault="005303A9" w:rsidP="005303A9">
      <w:pPr>
        <w:tabs>
          <w:tab w:val="left" w:pos="567"/>
        </w:tabs>
        <w:jc w:val="center"/>
      </w:pPr>
    </w:p>
    <w:p w:rsidR="005303A9" w:rsidRDefault="005303A9" w:rsidP="005303A9">
      <w:pPr>
        <w:tabs>
          <w:tab w:val="left" w:pos="709"/>
        </w:tabs>
        <w:ind w:firstLine="709"/>
        <w:jc w:val="both"/>
      </w:pPr>
      <w:r>
        <w:rPr>
          <w:b/>
        </w:rPr>
        <w:t>1</w:t>
      </w:r>
      <w:r w:rsidR="000E29CB">
        <w:rPr>
          <w:b/>
        </w:rPr>
        <w:t>61</w:t>
      </w:r>
      <w:r>
        <w:rPr>
          <w:b/>
        </w:rPr>
        <w:t>.</w:t>
      </w:r>
      <w:r>
        <w:t xml:space="preserve"> Жалобы на решение и (или) действие (бездействие) должностных лиц Администрации Глазовского района, участвующих в предоставлении муниципальной услуги, могут быть направлены на имя: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 xml:space="preserve">1) Начальника отдела </w:t>
      </w:r>
      <w:r w:rsidR="00D94EF7">
        <w:t xml:space="preserve">по делам опеки, попечительства, </w:t>
      </w:r>
      <w:proofErr w:type="gramStart"/>
      <w:r w:rsidR="00D94EF7">
        <w:t>семьи  несовершеннолетних</w:t>
      </w:r>
      <w:proofErr w:type="gramEnd"/>
      <w:r>
        <w:t>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 xml:space="preserve">2) Заместителя главы Администрации по </w:t>
      </w:r>
      <w:r w:rsidR="00D94EF7">
        <w:t>социальным вопросам</w:t>
      </w:r>
      <w:r>
        <w:t>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3) Главы Глазовского района.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5303A9" w:rsidRDefault="005303A9" w:rsidP="005303A9">
      <w:pPr>
        <w:tabs>
          <w:tab w:val="left" w:pos="567"/>
        </w:tabs>
        <w:jc w:val="center"/>
      </w:pPr>
    </w:p>
    <w:p w:rsidR="005303A9" w:rsidRDefault="005303A9" w:rsidP="005303A9">
      <w:pPr>
        <w:tabs>
          <w:tab w:val="left" w:pos="709"/>
        </w:tabs>
        <w:ind w:firstLine="709"/>
        <w:jc w:val="both"/>
      </w:pPr>
      <w:r>
        <w:rPr>
          <w:b/>
        </w:rPr>
        <w:t>1</w:t>
      </w:r>
      <w:r w:rsidR="000E29CB">
        <w:rPr>
          <w:b/>
        </w:rPr>
        <w:t>62</w:t>
      </w:r>
      <w:r>
        <w:rPr>
          <w:b/>
        </w:rPr>
        <w:t>.</w:t>
      </w:r>
      <w:r>
        <w:t xml:space="preserve"> Жалоба может быть подана в устной и письменной форме.</w:t>
      </w:r>
    </w:p>
    <w:p w:rsidR="005303A9" w:rsidRDefault="005303A9" w:rsidP="005303A9">
      <w:pPr>
        <w:tabs>
          <w:tab w:val="left" w:pos="709"/>
        </w:tabs>
        <w:ind w:firstLine="709"/>
        <w:jc w:val="both"/>
      </w:pPr>
      <w:r>
        <w:rPr>
          <w:b/>
        </w:rPr>
        <w:t>1</w:t>
      </w:r>
      <w:r w:rsidR="000E29CB">
        <w:rPr>
          <w:b/>
        </w:rPr>
        <w:t>63</w:t>
      </w:r>
      <w:r>
        <w:rPr>
          <w:b/>
        </w:rPr>
        <w:t>.</w:t>
      </w:r>
      <w:r>
        <w:t xml:space="preserve"> Жалоба в письменной форме может быть представлена на адреса Администрации Глазовского района и офисов «Мои документы»:  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5303A9" w:rsidRPr="000E29CB" w:rsidRDefault="005303A9" w:rsidP="005303A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b/>
        </w:rPr>
        <w:t>1</w:t>
      </w:r>
      <w:r w:rsidR="000E29CB">
        <w:rPr>
          <w:b/>
        </w:rPr>
        <w:t>64</w:t>
      </w:r>
      <w:r>
        <w:rPr>
          <w:b/>
        </w:rPr>
        <w:t>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Глазовского района и офисов «Мои документы», </w:t>
      </w:r>
      <w:r w:rsidRPr="000E29CB">
        <w:rPr>
          <w:color w:val="000000" w:themeColor="text1"/>
        </w:rPr>
        <w:t>указанным в пунктах 8 и 11 настоящего Административного регламента.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0E29CB">
        <w:rPr>
          <w:b/>
        </w:rPr>
        <w:t>65</w:t>
      </w:r>
      <w:r>
        <w:rPr>
          <w:b/>
        </w:rPr>
        <w:t xml:space="preserve">. </w:t>
      </w:r>
      <w:r>
        <w:t xml:space="preserve">В своей жалобе </w:t>
      </w:r>
      <w:r w:rsidRPr="000E29CB">
        <w:rPr>
          <w:color w:val="000000" w:themeColor="text1"/>
        </w:rPr>
        <w:t xml:space="preserve">(приложение № </w:t>
      </w:r>
      <w:r w:rsidR="000E29CB" w:rsidRPr="000E29CB">
        <w:rPr>
          <w:color w:val="000000" w:themeColor="text1"/>
        </w:rPr>
        <w:t>8</w:t>
      </w:r>
      <w:r w:rsidRPr="000E29CB">
        <w:rPr>
          <w:color w:val="000000" w:themeColor="text1"/>
        </w:rPr>
        <w:t xml:space="preserve"> к настоящему Административному регламенту) заявитель указывает</w:t>
      </w:r>
      <w:r>
        <w:t>:</w:t>
      </w:r>
    </w:p>
    <w:p w:rsidR="005303A9" w:rsidRDefault="005303A9" w:rsidP="005303A9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5303A9" w:rsidRDefault="005303A9" w:rsidP="005303A9">
      <w:pPr>
        <w:suppressAutoHyphens w:val="0"/>
        <w:autoSpaceDE w:val="0"/>
        <w:autoSpaceDN w:val="0"/>
        <w:adjustRightInd w:val="0"/>
        <w:ind w:firstLine="708"/>
        <w:jc w:val="both"/>
      </w:pPr>
      <w:r>
        <w:t xml:space="preserve">2) Фамилию, имя, отчество должностного лица (или лиц) Администрации Глазовского района,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5303A9" w:rsidRDefault="005303A9" w:rsidP="005303A9">
      <w:pPr>
        <w:tabs>
          <w:tab w:val="left" w:pos="567"/>
        </w:tabs>
        <w:ind w:firstLine="567"/>
        <w:jc w:val="both"/>
      </w:pPr>
      <w:r>
        <w:tab/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</w:p>
    <w:p w:rsidR="005303A9" w:rsidRDefault="005303A9" w:rsidP="005303A9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5303A9" w:rsidRDefault="005303A9" w:rsidP="005303A9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5303A9" w:rsidRDefault="005303A9" w:rsidP="005303A9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5303A9" w:rsidRDefault="005303A9" w:rsidP="005303A9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5303A9" w:rsidRDefault="005303A9" w:rsidP="005303A9">
      <w:pPr>
        <w:ind w:firstLine="690"/>
        <w:jc w:val="both"/>
      </w:pPr>
      <w:r>
        <w:tab/>
      </w:r>
      <w:r>
        <w:rPr>
          <w:b/>
        </w:rPr>
        <w:t>1</w:t>
      </w:r>
      <w:r w:rsidR="003C00A0">
        <w:rPr>
          <w:b/>
        </w:rPr>
        <w:t>66</w:t>
      </w:r>
      <w:r>
        <w:rPr>
          <w:b/>
        </w:rPr>
        <w:t xml:space="preserve">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3C00A0">
        <w:rPr>
          <w:b/>
        </w:rPr>
        <w:t>67</w:t>
      </w:r>
      <w:r>
        <w:rPr>
          <w:b/>
        </w:rPr>
        <w:t xml:space="preserve">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5303A9" w:rsidRDefault="005303A9" w:rsidP="005303A9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>1</w:t>
      </w:r>
      <w:r w:rsidR="003C00A0">
        <w:rPr>
          <w:b/>
        </w:rPr>
        <w:t>68</w:t>
      </w:r>
      <w:r>
        <w:rPr>
          <w:b/>
        </w:rPr>
        <w:t xml:space="preserve">. </w:t>
      </w:r>
      <w:r>
        <w:t>Поступившие письменные жалобы подлежат регистрации в СЭД. Первичную обработку жалоб, направление их на рассмотрение осуществляет специалист организационного отдела</w:t>
      </w:r>
      <w:r w:rsidR="003C00A0">
        <w:t>.</w:t>
      </w:r>
      <w:r>
        <w:t xml:space="preserve"> </w:t>
      </w:r>
    </w:p>
    <w:p w:rsidR="005303A9" w:rsidRPr="003C00A0" w:rsidRDefault="005303A9" w:rsidP="005303A9">
      <w:pPr>
        <w:autoSpaceDE w:val="0"/>
        <w:autoSpaceDN w:val="0"/>
        <w:adjustRightInd w:val="0"/>
        <w:ind w:firstLine="708"/>
        <w:jc w:val="both"/>
        <w:rPr>
          <w:color w:val="000000" w:themeColor="text1"/>
        </w:rPr>
      </w:pPr>
      <w:r>
        <w:rPr>
          <w:b/>
        </w:rPr>
        <w:t>1</w:t>
      </w:r>
      <w:r w:rsidR="003C00A0">
        <w:rPr>
          <w:b/>
        </w:rPr>
        <w:t>69</w:t>
      </w:r>
      <w:r>
        <w:rPr>
          <w:b/>
        </w:rPr>
        <w:t>.</w:t>
      </w:r>
      <w:r>
        <w:t xml:space="preserve"> Заявитель вправе обратиться с жалобой в устной форме в Администрацию Глазовского района в соответствии с графиком ее работы, указанным в </w:t>
      </w:r>
      <w:r w:rsidRPr="003C00A0">
        <w:rPr>
          <w:color w:val="000000" w:themeColor="text1"/>
        </w:rPr>
        <w:t>пункте 7 настоящего Административного регламента.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3C00A0">
        <w:rPr>
          <w:b/>
        </w:rPr>
        <w:t>70</w:t>
      </w:r>
      <w:r>
        <w:rPr>
          <w:b/>
        </w:rPr>
        <w:t>.</w:t>
      </w:r>
      <w:r>
        <w:t xml:space="preserve"> Жалоба заявителя в устной форме рассматривается на личном приеме следующих должностных </w:t>
      </w:r>
      <w:proofErr w:type="gramStart"/>
      <w:r>
        <w:t>лиц  Администрации</w:t>
      </w:r>
      <w:proofErr w:type="gramEnd"/>
      <w:r>
        <w:t xml:space="preserve"> Глазовского района: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 xml:space="preserve">1) Начальника отдела </w:t>
      </w:r>
      <w:r w:rsidR="00D94EF7">
        <w:t xml:space="preserve">по делам опеки, попечительства, </w:t>
      </w:r>
      <w:proofErr w:type="gramStart"/>
      <w:r w:rsidR="00D94EF7">
        <w:t>семьи  несовершеннолетних</w:t>
      </w:r>
      <w:proofErr w:type="gramEnd"/>
      <w:r>
        <w:t>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 xml:space="preserve">2) Заместителя главы Администрации по </w:t>
      </w:r>
      <w:r w:rsidR="00D94EF7">
        <w:t>социальным вопросам</w:t>
      </w:r>
      <w:r>
        <w:t>;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t>3) Главы Глазовского района.</w:t>
      </w:r>
    </w:p>
    <w:p w:rsidR="005303A9" w:rsidRDefault="005303A9" w:rsidP="005303A9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</w:t>
      </w:r>
      <w:r w:rsidR="003C00A0">
        <w:rPr>
          <w:b/>
        </w:rPr>
        <w:t>71</w:t>
      </w:r>
      <w:r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3C00A0">
        <w:rPr>
          <w:b/>
        </w:rPr>
        <w:t>72</w:t>
      </w:r>
      <w:r>
        <w:rPr>
          <w:b/>
        </w:rPr>
        <w:t>.</w:t>
      </w:r>
      <w:r>
        <w:t xml:space="preserve"> Должностные лица Администрации Глазовского района, на рассмотрении которых находятся жалобы:</w:t>
      </w:r>
    </w:p>
    <w:p w:rsidR="005303A9" w:rsidRDefault="005303A9" w:rsidP="005303A9">
      <w:pPr>
        <w:ind w:firstLine="708"/>
        <w:jc w:val="both"/>
      </w:pPr>
      <w: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5303A9" w:rsidRDefault="005303A9" w:rsidP="005303A9">
      <w:pPr>
        <w:ind w:firstLine="708"/>
        <w:jc w:val="both"/>
      </w:pPr>
      <w:r>
        <w:t>2) Определяют должностное лицо, ответственное за рассмотрение жалобы;</w:t>
      </w:r>
    </w:p>
    <w:p w:rsidR="005303A9" w:rsidRDefault="005303A9" w:rsidP="005303A9">
      <w:pPr>
        <w:ind w:firstLine="708"/>
        <w:jc w:val="both"/>
      </w:pPr>
      <w: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5303A9" w:rsidRDefault="005303A9" w:rsidP="005303A9">
      <w:pPr>
        <w:ind w:firstLine="708"/>
        <w:jc w:val="both"/>
      </w:pPr>
      <w: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5303A9" w:rsidRDefault="005303A9" w:rsidP="005303A9">
      <w:pPr>
        <w:jc w:val="both"/>
      </w:pPr>
      <w:r>
        <w:t xml:space="preserve">         </w:t>
      </w:r>
      <w:r>
        <w:tab/>
      </w:r>
      <w:r>
        <w:rPr>
          <w:b/>
        </w:rPr>
        <w:t>1</w:t>
      </w:r>
      <w:r w:rsidR="003C00A0">
        <w:rPr>
          <w:b/>
        </w:rPr>
        <w:t>73</w:t>
      </w:r>
      <w:r>
        <w:rPr>
          <w:b/>
        </w:rPr>
        <w:t>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Глазовского района не могут направляться этим должностным лицам для рассмотрения и (или) подготовки ответа. </w:t>
      </w:r>
    </w:p>
    <w:p w:rsidR="005303A9" w:rsidRDefault="005303A9" w:rsidP="005303A9">
      <w:pPr>
        <w:jc w:val="both"/>
      </w:pP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5303A9" w:rsidRDefault="005303A9" w:rsidP="005303A9">
      <w:pPr>
        <w:tabs>
          <w:tab w:val="left" w:pos="567"/>
        </w:tabs>
        <w:ind w:firstLine="567"/>
        <w:jc w:val="center"/>
        <w:rPr>
          <w:b/>
          <w:bCs/>
        </w:rPr>
      </w:pP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820B94">
        <w:rPr>
          <w:b/>
        </w:rPr>
        <w:t>74</w:t>
      </w:r>
      <w:r>
        <w:rPr>
          <w:b/>
        </w:rPr>
        <w:t>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5303A9" w:rsidRDefault="005303A9" w:rsidP="005303A9">
      <w:pPr>
        <w:jc w:val="both"/>
      </w:pPr>
      <w:r>
        <w:tab/>
      </w:r>
      <w:r>
        <w:rPr>
          <w:b/>
        </w:rPr>
        <w:t>1</w:t>
      </w:r>
      <w:r w:rsidR="00820B94">
        <w:rPr>
          <w:b/>
        </w:rPr>
        <w:t>75</w:t>
      </w:r>
      <w:r>
        <w:rPr>
          <w:b/>
        </w:rPr>
        <w:t>.</w:t>
      </w:r>
      <w:r>
        <w:t xml:space="preserve"> Рассмотрение жалобы в устной форме осуществляется в течение 1-го рабочего дня.</w:t>
      </w: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5303A9" w:rsidRDefault="005303A9" w:rsidP="005303A9">
      <w:pPr>
        <w:tabs>
          <w:tab w:val="left" w:pos="567"/>
        </w:tabs>
        <w:ind w:firstLine="567"/>
        <w:jc w:val="center"/>
        <w:rPr>
          <w:b/>
          <w:bCs/>
        </w:rPr>
      </w:pPr>
    </w:p>
    <w:p w:rsidR="005303A9" w:rsidRDefault="005303A9" w:rsidP="005303A9">
      <w:pPr>
        <w:jc w:val="both"/>
      </w:pPr>
      <w:r>
        <w:tab/>
      </w:r>
      <w:r>
        <w:rPr>
          <w:b/>
        </w:rPr>
        <w:t>1</w:t>
      </w:r>
      <w:r w:rsidR="00820B94">
        <w:rPr>
          <w:b/>
        </w:rPr>
        <w:t>76</w:t>
      </w:r>
      <w:r>
        <w:rPr>
          <w:b/>
        </w:rPr>
        <w:t>.</w:t>
      </w:r>
      <w:r>
        <w:t xml:space="preserve"> Основания для приостановления рассмотрения жалобы отсутствуют.</w:t>
      </w:r>
    </w:p>
    <w:p w:rsidR="005303A9" w:rsidRDefault="005303A9" w:rsidP="005303A9">
      <w:pPr>
        <w:jc w:val="both"/>
      </w:pPr>
      <w:r>
        <w:tab/>
      </w:r>
      <w:r>
        <w:rPr>
          <w:b/>
        </w:rPr>
        <w:t>1</w:t>
      </w:r>
      <w:r w:rsidR="00820B94">
        <w:rPr>
          <w:b/>
        </w:rPr>
        <w:t>77</w:t>
      </w:r>
      <w:r>
        <w:rPr>
          <w:b/>
        </w:rPr>
        <w:t>.</w:t>
      </w:r>
      <w:r>
        <w:t xml:space="preserve"> Администрация Глазовского района отказывает в удовлетворении жалобы в следующих случаях:</w:t>
      </w:r>
    </w:p>
    <w:p w:rsidR="005303A9" w:rsidRDefault="005303A9" w:rsidP="005303A9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5303A9" w:rsidRDefault="005303A9" w:rsidP="005303A9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303A9" w:rsidRDefault="005303A9" w:rsidP="005303A9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820B94">
        <w:rPr>
          <w:b/>
        </w:rPr>
        <w:t>78</w:t>
      </w:r>
      <w:r>
        <w:rPr>
          <w:b/>
        </w:rPr>
        <w:t>.</w:t>
      </w:r>
      <w:r>
        <w:t xml:space="preserve"> Администрация Глазовского района </w:t>
      </w:r>
      <w:r w:rsidR="00810F86">
        <w:t>оставляет</w:t>
      </w:r>
      <w:r>
        <w:t xml:space="preserve"> жалобу без ответа в следующих случаях:</w:t>
      </w:r>
    </w:p>
    <w:p w:rsidR="005303A9" w:rsidRDefault="005303A9" w:rsidP="005303A9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303A9" w:rsidRDefault="005303A9" w:rsidP="005303A9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03A9" w:rsidRDefault="005303A9" w:rsidP="005303A9">
      <w:pPr>
        <w:jc w:val="both"/>
      </w:pPr>
    </w:p>
    <w:p w:rsidR="005303A9" w:rsidRDefault="005303A9" w:rsidP="005303A9">
      <w:pPr>
        <w:jc w:val="both"/>
      </w:pP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5303A9" w:rsidRDefault="005303A9" w:rsidP="005303A9">
      <w:pPr>
        <w:tabs>
          <w:tab w:val="left" w:pos="567"/>
        </w:tabs>
        <w:ind w:firstLine="567"/>
        <w:jc w:val="center"/>
        <w:rPr>
          <w:b/>
          <w:bCs/>
        </w:rPr>
      </w:pPr>
    </w:p>
    <w:p w:rsidR="005303A9" w:rsidRDefault="005303A9" w:rsidP="005303A9">
      <w:pPr>
        <w:jc w:val="both"/>
        <w:rPr>
          <w:sz w:val="28"/>
          <w:szCs w:val="28"/>
        </w:rPr>
      </w:pPr>
      <w:r>
        <w:tab/>
      </w:r>
      <w:r>
        <w:rPr>
          <w:b/>
        </w:rPr>
        <w:t>1</w:t>
      </w:r>
      <w:r w:rsidR="00820B94">
        <w:rPr>
          <w:b/>
        </w:rPr>
        <w:t>79</w:t>
      </w:r>
      <w:r>
        <w:rPr>
          <w:b/>
        </w:rPr>
        <w:t xml:space="preserve">. </w:t>
      </w:r>
      <w:r>
        <w:t>По результатам рассмотрения жалобы должностное лицо Администрации Глазовского района, уполномоченное на рассмотрение жалобы, выносит одно из следующих решений:</w:t>
      </w:r>
    </w:p>
    <w:p w:rsidR="005303A9" w:rsidRDefault="005303A9" w:rsidP="005303A9">
      <w:pPr>
        <w:ind w:firstLine="708"/>
        <w:jc w:val="both"/>
      </w:pPr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</w:t>
      </w:r>
      <w:r w:rsidR="007F0CAD">
        <w:t>овыми актами Удмуртской Республики</w:t>
      </w:r>
      <w:r>
        <w:t>, а также в иных формах;</w:t>
      </w:r>
    </w:p>
    <w:p w:rsidR="005303A9" w:rsidRDefault="005303A9" w:rsidP="005303A9">
      <w:pPr>
        <w:ind w:firstLine="709"/>
        <w:jc w:val="both"/>
      </w:pPr>
      <w:r>
        <w:t>2) отказывает в удовлетворении жалобы.</w:t>
      </w:r>
    </w:p>
    <w:p w:rsidR="005303A9" w:rsidRDefault="005303A9" w:rsidP="005303A9">
      <w:pPr>
        <w:ind w:firstLine="709"/>
        <w:jc w:val="both"/>
      </w:pPr>
      <w:r>
        <w:rPr>
          <w:b/>
        </w:rPr>
        <w:t>1</w:t>
      </w:r>
      <w:r w:rsidR="00820B94">
        <w:rPr>
          <w:b/>
        </w:rPr>
        <w:t>80</w:t>
      </w:r>
      <w:r>
        <w:rPr>
          <w:b/>
        </w:rPr>
        <w:t>.</w:t>
      </w:r>
      <w:r>
        <w:t xml:space="preserve"> В ответе по результатам рассмотрения жалобы указываются: </w:t>
      </w:r>
    </w:p>
    <w:p w:rsidR="005303A9" w:rsidRDefault="005303A9" w:rsidP="005303A9">
      <w:pPr>
        <w:ind w:firstLine="709"/>
        <w:jc w:val="both"/>
      </w:pPr>
      <w:r>
        <w:t>1) Наименование Администрации Глазовского района, должность, фамилия, имя, отчество (при наличии) его должностного лица, принявшего решение по жалобе;</w:t>
      </w:r>
    </w:p>
    <w:p w:rsidR="005303A9" w:rsidRDefault="005303A9" w:rsidP="005303A9">
      <w:pPr>
        <w:ind w:firstLine="709"/>
        <w:jc w:val="both"/>
      </w:pPr>
      <w:r>
        <w:t>2) Номер, дата, сведения о должностном лице Администрации Глазовского района, решение или действие (бездействие) которого обжалуется;</w:t>
      </w:r>
    </w:p>
    <w:p w:rsidR="005303A9" w:rsidRDefault="005303A9" w:rsidP="005303A9">
      <w:pPr>
        <w:ind w:firstLine="709"/>
        <w:jc w:val="both"/>
      </w:pPr>
      <w:r>
        <w:t>3) Сведения о заявителе, подавшем жалобу;</w:t>
      </w:r>
    </w:p>
    <w:p w:rsidR="005303A9" w:rsidRDefault="005303A9" w:rsidP="005303A9">
      <w:pPr>
        <w:ind w:firstLine="709"/>
        <w:jc w:val="both"/>
      </w:pPr>
      <w:r>
        <w:t>4) Основания для принятия решения по жалобе;</w:t>
      </w:r>
    </w:p>
    <w:p w:rsidR="005303A9" w:rsidRDefault="005303A9" w:rsidP="005303A9">
      <w:pPr>
        <w:ind w:firstLine="709"/>
        <w:jc w:val="both"/>
      </w:pPr>
      <w:r>
        <w:t>5) Принятое по жалобе решение;</w:t>
      </w:r>
    </w:p>
    <w:p w:rsidR="005303A9" w:rsidRDefault="005303A9" w:rsidP="005303A9">
      <w:pPr>
        <w:ind w:firstLine="709"/>
        <w:jc w:val="both"/>
      </w:pPr>
      <w:r>
        <w:t xml:space="preserve">6) </w:t>
      </w:r>
      <w:proofErr w:type="gramStart"/>
      <w:r>
        <w:t>В</w:t>
      </w:r>
      <w:proofErr w:type="gramEnd"/>
      <w:r>
        <w:t xml:space="preserve">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5303A9" w:rsidRDefault="005303A9" w:rsidP="005303A9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820B94">
        <w:rPr>
          <w:b/>
        </w:rPr>
        <w:t>81</w:t>
      </w:r>
      <w:r>
        <w:rPr>
          <w:b/>
        </w:rPr>
        <w:t>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5303A9" w:rsidRDefault="005303A9" w:rsidP="005303A9">
      <w:pPr>
        <w:ind w:firstLine="708"/>
        <w:jc w:val="both"/>
      </w:pPr>
      <w:r>
        <w:rPr>
          <w:b/>
        </w:rPr>
        <w:t>1</w:t>
      </w:r>
      <w:r w:rsidR="00820B94">
        <w:rPr>
          <w:b/>
        </w:rPr>
        <w:t>82</w:t>
      </w:r>
      <w:r>
        <w:rPr>
          <w:b/>
        </w:rPr>
        <w:t>.</w:t>
      </w:r>
      <w:r>
        <w:t xml:space="preserve"> Ответ на жалобу подписывается должностным лицом Администрации Глазовского района, на чье имя поступила жалоба.</w:t>
      </w:r>
    </w:p>
    <w:p w:rsidR="005303A9" w:rsidRPr="00820B94" w:rsidRDefault="005303A9" w:rsidP="005303A9">
      <w:pPr>
        <w:ind w:firstLine="709"/>
        <w:jc w:val="both"/>
        <w:rPr>
          <w:color w:val="000000" w:themeColor="text1"/>
        </w:rPr>
      </w:pPr>
      <w:r>
        <w:rPr>
          <w:b/>
        </w:rPr>
        <w:t>1</w:t>
      </w:r>
      <w:r w:rsidR="00820B94">
        <w:rPr>
          <w:b/>
        </w:rPr>
        <w:t>83</w:t>
      </w:r>
      <w:r>
        <w:rPr>
          <w:b/>
        </w:rPr>
        <w:t>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 </w:t>
      </w:r>
      <w:r>
        <w:rPr>
          <w:lang w:eastAsia="ru-RU"/>
        </w:rPr>
        <w:t xml:space="preserve">в порядке, </w:t>
      </w:r>
      <w:r>
        <w:t xml:space="preserve">предусмотренном </w:t>
      </w:r>
      <w:r w:rsidRPr="00820B94">
        <w:rPr>
          <w:color w:val="000000" w:themeColor="text1"/>
        </w:rPr>
        <w:t>пунктами 1</w:t>
      </w:r>
      <w:r w:rsidR="00820B94" w:rsidRPr="00820B94">
        <w:rPr>
          <w:color w:val="000000" w:themeColor="text1"/>
        </w:rPr>
        <w:t>11</w:t>
      </w:r>
      <w:r w:rsidRPr="00820B94">
        <w:rPr>
          <w:color w:val="000000" w:themeColor="text1"/>
        </w:rPr>
        <w:t>-1</w:t>
      </w:r>
      <w:r w:rsidR="00820B94" w:rsidRPr="00820B94">
        <w:rPr>
          <w:color w:val="000000" w:themeColor="text1"/>
        </w:rPr>
        <w:t>30</w:t>
      </w:r>
      <w:r w:rsidRPr="00820B94">
        <w:rPr>
          <w:color w:val="000000" w:themeColor="text1"/>
        </w:rPr>
        <w:t xml:space="preserve"> настоящего административного регламента.</w:t>
      </w:r>
    </w:p>
    <w:p w:rsidR="005303A9" w:rsidRDefault="005303A9" w:rsidP="005303A9">
      <w:pPr>
        <w:ind w:firstLine="709"/>
        <w:jc w:val="both"/>
      </w:pPr>
      <w:r>
        <w:rPr>
          <w:b/>
        </w:rPr>
        <w:t>1</w:t>
      </w:r>
      <w:r w:rsidR="00820B94">
        <w:rPr>
          <w:b/>
        </w:rPr>
        <w:t>84</w:t>
      </w:r>
      <w:r>
        <w:rPr>
          <w:b/>
        </w:rPr>
        <w:t>.</w:t>
      </w:r>
      <w: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Администрации Глазовского района,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5303A9" w:rsidRDefault="005303A9" w:rsidP="005303A9">
      <w:pPr>
        <w:jc w:val="both"/>
      </w:pPr>
    </w:p>
    <w:p w:rsidR="005303A9" w:rsidRDefault="005303A9" w:rsidP="005303A9">
      <w:pPr>
        <w:ind w:firstLine="601"/>
        <w:jc w:val="both"/>
      </w:pP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5303A9" w:rsidRDefault="005303A9" w:rsidP="005303A9">
      <w:pPr>
        <w:tabs>
          <w:tab w:val="left" w:pos="567"/>
        </w:tabs>
        <w:ind w:firstLine="567"/>
        <w:jc w:val="center"/>
        <w:rPr>
          <w:b/>
          <w:bCs/>
        </w:rPr>
      </w:pPr>
    </w:p>
    <w:p w:rsidR="005303A9" w:rsidRDefault="005303A9" w:rsidP="005303A9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</w:r>
      <w:r w:rsidR="00820B94">
        <w:rPr>
          <w:b/>
        </w:rPr>
        <w:t>185</w:t>
      </w:r>
      <w:r>
        <w:rPr>
          <w:b/>
        </w:rPr>
        <w:t>.</w:t>
      </w:r>
      <w:r>
        <w:t xml:space="preserve"> Информирование заявителя о результатах рассмотрения жалобы осуществляется в соответствии с пунктами 17-18 настоящего административного регламента.</w:t>
      </w:r>
    </w:p>
    <w:p w:rsidR="005303A9" w:rsidRDefault="005303A9" w:rsidP="005303A9">
      <w:pPr>
        <w:tabs>
          <w:tab w:val="left" w:pos="567"/>
        </w:tabs>
        <w:ind w:firstLine="567"/>
        <w:jc w:val="both"/>
      </w:pPr>
    </w:p>
    <w:p w:rsidR="005303A9" w:rsidRDefault="005303A9" w:rsidP="005303A9">
      <w:pPr>
        <w:jc w:val="both"/>
      </w:pP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5303A9" w:rsidRDefault="005303A9" w:rsidP="005303A9">
      <w:pPr>
        <w:tabs>
          <w:tab w:val="left" w:pos="567"/>
        </w:tabs>
        <w:ind w:firstLine="567"/>
        <w:jc w:val="center"/>
        <w:rPr>
          <w:b/>
          <w:bCs/>
        </w:rPr>
      </w:pPr>
    </w:p>
    <w:p w:rsidR="005303A9" w:rsidRDefault="005303A9" w:rsidP="005303A9">
      <w:pPr>
        <w:jc w:val="both"/>
      </w:pPr>
      <w:r>
        <w:t xml:space="preserve">          </w:t>
      </w:r>
      <w:r>
        <w:tab/>
      </w:r>
      <w:r w:rsidR="00D65D32">
        <w:rPr>
          <w:b/>
        </w:rPr>
        <w:t>186</w:t>
      </w:r>
      <w:r>
        <w:rPr>
          <w:b/>
        </w:rPr>
        <w:t>.</w:t>
      </w:r>
      <w:r>
        <w:t xml:space="preserve"> В случае если заявитель не удовлетворен результатами рассмотрения жалобы в Администрации Глазовского района,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5303A9" w:rsidRDefault="005303A9" w:rsidP="005303A9">
      <w:pPr>
        <w:jc w:val="both"/>
      </w:pPr>
    </w:p>
    <w:p w:rsidR="005303A9" w:rsidRDefault="005303A9" w:rsidP="005303A9">
      <w:pPr>
        <w:jc w:val="both"/>
      </w:pP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5303A9" w:rsidRDefault="005303A9" w:rsidP="005303A9">
      <w:pPr>
        <w:tabs>
          <w:tab w:val="left" w:pos="567"/>
        </w:tabs>
        <w:ind w:firstLine="567"/>
        <w:jc w:val="center"/>
        <w:rPr>
          <w:b/>
          <w:bCs/>
        </w:rPr>
      </w:pPr>
    </w:p>
    <w:p w:rsidR="005303A9" w:rsidRDefault="00D65D32" w:rsidP="005303A9">
      <w:pPr>
        <w:ind w:firstLine="708"/>
        <w:jc w:val="both"/>
      </w:pPr>
      <w:r>
        <w:rPr>
          <w:b/>
        </w:rPr>
        <w:t>187</w:t>
      </w:r>
      <w:r w:rsidR="005303A9">
        <w:rPr>
          <w:b/>
        </w:rPr>
        <w:t xml:space="preserve">. </w:t>
      </w:r>
      <w:r w:rsidR="005303A9">
        <w:t>Для подготовки жалобы заявитель вправе запрашивать и получать от Администрации Глазовского района:</w:t>
      </w:r>
    </w:p>
    <w:p w:rsidR="005303A9" w:rsidRDefault="005303A9" w:rsidP="005303A9">
      <w:pPr>
        <w:ind w:firstLine="708"/>
        <w:jc w:val="both"/>
      </w:pPr>
      <w:r>
        <w:t>1) Информацию о ходе предоставления муниципальной услуги;</w:t>
      </w:r>
    </w:p>
    <w:p w:rsidR="005303A9" w:rsidRDefault="005303A9" w:rsidP="005303A9">
      <w:pPr>
        <w:ind w:firstLine="708"/>
        <w:jc w:val="both"/>
      </w:pPr>
      <w:r>
        <w:t>2) Копию обжалуемого решения Администрации Глазовского района об отказе в предоставлении муниципальной услуги;</w:t>
      </w:r>
    </w:p>
    <w:p w:rsidR="005303A9" w:rsidRDefault="005303A9" w:rsidP="005303A9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Глазовского района и (или) ее должностных лиц;</w:t>
      </w:r>
    </w:p>
    <w:p w:rsidR="005303A9" w:rsidRDefault="005303A9" w:rsidP="005303A9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5303A9" w:rsidRDefault="00D65D32" w:rsidP="005303A9">
      <w:pPr>
        <w:ind w:firstLine="708"/>
        <w:jc w:val="both"/>
      </w:pPr>
      <w:r>
        <w:rPr>
          <w:b/>
        </w:rPr>
        <w:t>188</w:t>
      </w:r>
      <w:r w:rsidR="005303A9">
        <w:rPr>
          <w:b/>
        </w:rPr>
        <w:t xml:space="preserve">. </w:t>
      </w:r>
      <w:r w:rsidR="005303A9">
        <w:t>Документы, ранее поданные заявителями в Администрацию Глазовского района, и организации, участвующие в предоставлении муниципальной услуги, выдаются по их просьбе в виде выписок или копий.</w:t>
      </w:r>
    </w:p>
    <w:p w:rsidR="005303A9" w:rsidRDefault="005303A9" w:rsidP="005303A9">
      <w:pPr>
        <w:ind w:firstLine="708"/>
        <w:jc w:val="both"/>
      </w:pPr>
    </w:p>
    <w:p w:rsidR="005303A9" w:rsidRDefault="005303A9" w:rsidP="005303A9">
      <w:pPr>
        <w:ind w:firstLine="708"/>
        <w:jc w:val="both"/>
      </w:pPr>
    </w:p>
    <w:p w:rsidR="005303A9" w:rsidRDefault="005303A9" w:rsidP="005303A9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5303A9" w:rsidRDefault="005303A9" w:rsidP="005303A9">
      <w:pPr>
        <w:tabs>
          <w:tab w:val="left" w:pos="567"/>
        </w:tabs>
        <w:jc w:val="both"/>
      </w:pPr>
    </w:p>
    <w:p w:rsidR="005303A9" w:rsidRDefault="005303A9" w:rsidP="005303A9">
      <w:pPr>
        <w:tabs>
          <w:tab w:val="left" w:pos="567"/>
        </w:tabs>
        <w:jc w:val="both"/>
      </w:pPr>
      <w:r>
        <w:tab/>
      </w:r>
      <w:r>
        <w:tab/>
      </w:r>
      <w:r w:rsidR="00D65D32">
        <w:rPr>
          <w:b/>
        </w:rPr>
        <w:t>189</w:t>
      </w:r>
      <w:r>
        <w:rPr>
          <w:b/>
        </w:rPr>
        <w:t xml:space="preserve">. </w:t>
      </w:r>
      <w:r>
        <w:t>Информирование заявителей о порядке подачи и рассмотрения жалобы осуществляется в соответствии с пунктами 17-22 настоящего административного регламента.</w:t>
      </w:r>
    </w:p>
    <w:p w:rsidR="005303A9" w:rsidRDefault="005303A9" w:rsidP="005303A9">
      <w:pPr>
        <w:ind w:firstLine="601"/>
        <w:jc w:val="both"/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</w:rPr>
      </w:pPr>
    </w:p>
    <w:p w:rsidR="00D65D32" w:rsidRDefault="00D65D32" w:rsidP="005303A9">
      <w:pPr>
        <w:jc w:val="right"/>
        <w:rPr>
          <w:b/>
        </w:rPr>
      </w:pPr>
    </w:p>
    <w:p w:rsidR="00D65D32" w:rsidRDefault="00D65D32" w:rsidP="005303A9">
      <w:pPr>
        <w:jc w:val="right"/>
        <w:rPr>
          <w:b/>
        </w:rPr>
      </w:pPr>
    </w:p>
    <w:p w:rsidR="00D65D32" w:rsidRDefault="00D65D32" w:rsidP="005303A9">
      <w:pPr>
        <w:jc w:val="right"/>
        <w:rPr>
          <w:b/>
        </w:rPr>
      </w:pPr>
    </w:p>
    <w:p w:rsidR="00D65D32" w:rsidRDefault="00D65D32" w:rsidP="005303A9">
      <w:pPr>
        <w:jc w:val="right"/>
        <w:rPr>
          <w:b/>
        </w:rPr>
      </w:pPr>
    </w:p>
    <w:p w:rsidR="00D65D32" w:rsidRDefault="00D65D32" w:rsidP="005303A9">
      <w:pPr>
        <w:jc w:val="right"/>
        <w:rPr>
          <w:b/>
        </w:rPr>
      </w:pPr>
    </w:p>
    <w:p w:rsidR="00D65D32" w:rsidRDefault="00D65D32" w:rsidP="005303A9">
      <w:pPr>
        <w:jc w:val="right"/>
        <w:rPr>
          <w:b/>
        </w:rPr>
      </w:pPr>
    </w:p>
    <w:p w:rsidR="005303A9" w:rsidRDefault="005303A9" w:rsidP="005303A9">
      <w:pPr>
        <w:pStyle w:val="ConsPlusNormal"/>
        <w:ind w:firstLine="540"/>
        <w:jc w:val="both"/>
      </w:pPr>
      <w:bookmarkStart w:id="1" w:name="P603"/>
      <w:bookmarkEnd w:id="1"/>
    </w:p>
    <w:p w:rsidR="005303A9" w:rsidRDefault="005303A9" w:rsidP="005303A9">
      <w:pPr>
        <w:jc w:val="right"/>
        <w:rPr>
          <w:b/>
          <w:color w:val="000000"/>
          <w:spacing w:val="-6"/>
          <w:sz w:val="20"/>
        </w:rPr>
      </w:pPr>
      <w:bookmarkStart w:id="2" w:name="P624"/>
      <w:bookmarkEnd w:id="2"/>
      <w:r>
        <w:rPr>
          <w:b/>
          <w:color w:val="000000"/>
          <w:spacing w:val="-6"/>
          <w:sz w:val="20"/>
        </w:rPr>
        <w:t>Приложение № 1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FF7A16" w:rsidRDefault="005303A9" w:rsidP="00FF7A16">
      <w:pPr>
        <w:ind w:firstLine="708"/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 w:rsidR="00FF7A16" w:rsidRPr="00372643">
        <w:rPr>
          <w:sz w:val="20"/>
          <w:szCs w:val="20"/>
        </w:rPr>
        <w:t xml:space="preserve">Выдача несовершеннолетним лицам, достигшим 16 лет, разрешения </w:t>
      </w:r>
    </w:p>
    <w:p w:rsidR="00FF7A16" w:rsidRPr="00372643" w:rsidRDefault="00FF7A16" w:rsidP="00FF7A16">
      <w:pPr>
        <w:ind w:firstLine="708"/>
        <w:jc w:val="right"/>
        <w:rPr>
          <w:sz w:val="20"/>
          <w:szCs w:val="20"/>
        </w:rPr>
      </w:pPr>
      <w:r w:rsidRPr="00372643">
        <w:rPr>
          <w:sz w:val="20"/>
          <w:szCs w:val="20"/>
        </w:rPr>
        <w:t>на вступление в брак до достижения брачного возраста</w:t>
      </w:r>
      <w:r>
        <w:rPr>
          <w:sz w:val="20"/>
          <w:szCs w:val="20"/>
        </w:rPr>
        <w:t>»,</w:t>
      </w:r>
    </w:p>
    <w:p w:rsidR="005303A9" w:rsidRDefault="00FF7A16" w:rsidP="00FF7A16">
      <w:pPr>
        <w:jc w:val="right"/>
        <w:rPr>
          <w:color w:val="000000"/>
          <w:sz w:val="20"/>
          <w:szCs w:val="16"/>
        </w:rPr>
      </w:pPr>
      <w:proofErr w:type="gramStart"/>
      <w:r>
        <w:rPr>
          <w:color w:val="000000"/>
          <w:sz w:val="20"/>
          <w:szCs w:val="16"/>
        </w:rPr>
        <w:t>,</w:t>
      </w:r>
      <w:r w:rsidR="005303A9">
        <w:rPr>
          <w:color w:val="000000"/>
          <w:sz w:val="20"/>
          <w:szCs w:val="16"/>
        </w:rPr>
        <w:t>утвержденный</w:t>
      </w:r>
      <w:proofErr w:type="gramEnd"/>
      <w:r w:rsidR="005303A9">
        <w:rPr>
          <w:color w:val="000000"/>
          <w:sz w:val="20"/>
          <w:szCs w:val="16"/>
        </w:rPr>
        <w:t xml:space="preserve"> постановлением Администрации </w:t>
      </w:r>
    </w:p>
    <w:p w:rsidR="00FF7A16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муниципального образования «Глазовский район»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5303A9" w:rsidRDefault="005303A9" w:rsidP="005303A9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5303A9" w:rsidTr="005303A9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303A9" w:rsidRDefault="005303A9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№ п\п</w:t>
            </w:r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303A9" w:rsidRDefault="005303A9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5303A9" w:rsidRDefault="005303A9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5303A9" w:rsidTr="005303A9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5303A9" w:rsidTr="005303A9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муниципальное учреждение «Многофункциональный центр по предоставлению государственных и муниципальных услуг с.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Малая Пурга, ул. Кирова, 7</w:t>
            </w:r>
          </w:p>
        </w:tc>
      </w:tr>
      <w:tr w:rsidR="005303A9" w:rsidTr="005303A9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5303A9" w:rsidTr="005303A9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Якшур-Бодья,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5303A9" w:rsidTr="005303A9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5303A9" w:rsidTr="005303A9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,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 59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5303A9" w:rsidTr="005303A9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03A9" w:rsidRDefault="005303A9">
            <w:pPr>
              <w:numPr>
                <w:ilvl w:val="0"/>
                <w:numId w:val="8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03A9" w:rsidRDefault="005303A9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5303A9" w:rsidRDefault="005303A9" w:rsidP="005303A9">
      <w:pPr>
        <w:jc w:val="right"/>
        <w:rPr>
          <w:b/>
          <w:color w:val="000000"/>
          <w:spacing w:val="-6"/>
          <w:sz w:val="20"/>
        </w:rPr>
      </w:pPr>
    </w:p>
    <w:p w:rsidR="00D94EF7" w:rsidRDefault="00D94EF7" w:rsidP="005303A9">
      <w:pPr>
        <w:jc w:val="right"/>
        <w:rPr>
          <w:b/>
          <w:color w:val="000000"/>
          <w:spacing w:val="-6"/>
          <w:sz w:val="20"/>
        </w:rPr>
      </w:pPr>
    </w:p>
    <w:p w:rsidR="00D94EF7" w:rsidRDefault="00D94EF7" w:rsidP="005303A9">
      <w:pPr>
        <w:jc w:val="right"/>
        <w:rPr>
          <w:b/>
          <w:color w:val="000000"/>
          <w:spacing w:val="-6"/>
          <w:sz w:val="20"/>
        </w:rPr>
      </w:pPr>
    </w:p>
    <w:p w:rsidR="005303A9" w:rsidRDefault="005303A9" w:rsidP="005303A9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2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FF7A16" w:rsidRDefault="005303A9" w:rsidP="00FF7A16">
      <w:pPr>
        <w:ind w:firstLine="708"/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 w:rsidR="00FF7A16" w:rsidRPr="00372643">
        <w:rPr>
          <w:sz w:val="20"/>
          <w:szCs w:val="20"/>
        </w:rPr>
        <w:t>Выдача несовершеннолетним лицам, достигшим 16 лет, разрешения</w:t>
      </w:r>
    </w:p>
    <w:p w:rsidR="00FF7A16" w:rsidRPr="00372643" w:rsidRDefault="00FF7A16" w:rsidP="00FF7A16">
      <w:pPr>
        <w:ind w:firstLine="708"/>
        <w:jc w:val="right"/>
        <w:rPr>
          <w:sz w:val="20"/>
          <w:szCs w:val="20"/>
        </w:rPr>
      </w:pPr>
      <w:r w:rsidRPr="00372643">
        <w:rPr>
          <w:sz w:val="20"/>
          <w:szCs w:val="20"/>
        </w:rPr>
        <w:t xml:space="preserve"> на вступление в брак до достижения брачного возраста</w:t>
      </w:r>
      <w:r>
        <w:rPr>
          <w:sz w:val="20"/>
          <w:szCs w:val="20"/>
        </w:rPr>
        <w:t>»,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утвержденный постановлением Администрации </w:t>
      </w:r>
    </w:p>
    <w:p w:rsidR="00FF7A16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«Глазовский район» 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______________ № ____</w:t>
      </w: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D94EF7" w:rsidRPr="004A1E31" w:rsidRDefault="00D94EF7" w:rsidP="00D94EF7">
      <w:pPr>
        <w:pStyle w:val="Default"/>
        <w:rPr>
          <w:b/>
          <w:color w:val="auto"/>
          <w:sz w:val="20"/>
          <w:szCs w:val="20"/>
        </w:rPr>
      </w:pPr>
    </w:p>
    <w:p w:rsidR="00D94EF7" w:rsidRDefault="00D94EF7" w:rsidP="00D94EF7">
      <w:pPr>
        <w:pStyle w:val="Default"/>
        <w:ind w:firstLine="5040"/>
        <w:jc w:val="both"/>
        <w:rPr>
          <w:color w:val="auto"/>
        </w:rPr>
      </w:pPr>
    </w:p>
    <w:p w:rsidR="00D94EF7" w:rsidRPr="00144B4B" w:rsidRDefault="00D94EF7" w:rsidP="00D94EF7">
      <w:pPr>
        <w:pStyle w:val="Default"/>
        <w:ind w:firstLine="5040"/>
        <w:jc w:val="both"/>
        <w:rPr>
          <w:color w:val="auto"/>
        </w:rPr>
      </w:pPr>
      <w:r w:rsidRPr="00144B4B">
        <w:rPr>
          <w:color w:val="auto"/>
        </w:rPr>
        <w:t xml:space="preserve">Главе </w:t>
      </w:r>
      <w:r>
        <w:rPr>
          <w:color w:val="auto"/>
        </w:rPr>
        <w:t>муниципального</w:t>
      </w:r>
    </w:p>
    <w:p w:rsidR="00D94EF7" w:rsidRPr="00144B4B" w:rsidRDefault="00D94EF7" w:rsidP="00D94EF7">
      <w:pPr>
        <w:pStyle w:val="Default"/>
        <w:ind w:firstLine="5040"/>
        <w:jc w:val="both"/>
        <w:rPr>
          <w:color w:val="auto"/>
        </w:rPr>
      </w:pPr>
      <w:r>
        <w:rPr>
          <w:color w:val="auto"/>
        </w:rPr>
        <w:t xml:space="preserve">образования </w:t>
      </w:r>
      <w:r w:rsidRPr="00144B4B">
        <w:rPr>
          <w:color w:val="auto"/>
        </w:rPr>
        <w:t>«</w:t>
      </w:r>
      <w:r>
        <w:rPr>
          <w:color w:val="auto"/>
        </w:rPr>
        <w:t xml:space="preserve">Глазовский </w:t>
      </w:r>
      <w:r w:rsidRPr="00144B4B">
        <w:rPr>
          <w:color w:val="auto"/>
        </w:rPr>
        <w:t xml:space="preserve">район» </w:t>
      </w:r>
    </w:p>
    <w:p w:rsidR="00D94EF7" w:rsidRDefault="00D94EF7" w:rsidP="00D94EF7">
      <w:pPr>
        <w:pStyle w:val="Default"/>
        <w:ind w:firstLine="5040"/>
        <w:jc w:val="both"/>
        <w:rPr>
          <w:color w:val="auto"/>
        </w:rPr>
      </w:pPr>
      <w:r w:rsidRPr="00144B4B">
        <w:rPr>
          <w:color w:val="auto"/>
        </w:rPr>
        <w:t>___________________________________</w:t>
      </w:r>
    </w:p>
    <w:p w:rsidR="00D94EF7" w:rsidRDefault="00D94EF7" w:rsidP="00D94EF7">
      <w:pPr>
        <w:pStyle w:val="Default"/>
        <w:ind w:firstLine="5040"/>
        <w:jc w:val="both"/>
        <w:rPr>
          <w:color w:val="auto"/>
        </w:rPr>
      </w:pPr>
      <w:r w:rsidRPr="00144B4B">
        <w:rPr>
          <w:color w:val="auto"/>
        </w:rPr>
        <w:t>от _________________________________</w:t>
      </w:r>
    </w:p>
    <w:p w:rsidR="00D94EF7" w:rsidRDefault="00D94EF7" w:rsidP="00D94EF7">
      <w:pPr>
        <w:pStyle w:val="Default"/>
        <w:ind w:firstLine="5040"/>
        <w:jc w:val="both"/>
      </w:pPr>
      <w:r w:rsidRPr="00144B4B">
        <w:t xml:space="preserve">проживающего по адресу: </w:t>
      </w:r>
    </w:p>
    <w:p w:rsidR="00D94EF7" w:rsidRPr="00144B4B" w:rsidRDefault="00D94EF7" w:rsidP="00D94EF7">
      <w:pPr>
        <w:pStyle w:val="Default"/>
        <w:ind w:firstLine="5040"/>
        <w:jc w:val="both"/>
      </w:pPr>
      <w:r w:rsidRPr="00144B4B">
        <w:t xml:space="preserve">___________________________________ </w:t>
      </w:r>
    </w:p>
    <w:p w:rsidR="00D94EF7" w:rsidRPr="00144B4B" w:rsidRDefault="00D94EF7" w:rsidP="00D94EF7">
      <w:pPr>
        <w:pStyle w:val="Default"/>
        <w:ind w:firstLine="5040"/>
        <w:jc w:val="both"/>
      </w:pPr>
      <w:r w:rsidRPr="00144B4B">
        <w:t xml:space="preserve">___________________________________ </w:t>
      </w:r>
    </w:p>
    <w:p w:rsidR="00D94EF7" w:rsidRPr="00144B4B" w:rsidRDefault="00D94EF7" w:rsidP="00D94EF7">
      <w:pPr>
        <w:pStyle w:val="Default"/>
        <w:ind w:firstLine="5040"/>
        <w:jc w:val="both"/>
      </w:pPr>
      <w:r w:rsidRPr="00144B4B">
        <w:t xml:space="preserve">паспорт серия _______ номер __________ </w:t>
      </w:r>
    </w:p>
    <w:p w:rsidR="00D94EF7" w:rsidRDefault="00D94EF7" w:rsidP="00D94EF7">
      <w:pPr>
        <w:pStyle w:val="Default"/>
        <w:ind w:firstLine="5040"/>
        <w:jc w:val="both"/>
      </w:pPr>
      <w:r w:rsidRPr="00144B4B">
        <w:t xml:space="preserve">выдан </w:t>
      </w:r>
    </w:p>
    <w:p w:rsidR="00D94EF7" w:rsidRPr="00144B4B" w:rsidRDefault="00D94EF7" w:rsidP="00D94EF7">
      <w:pPr>
        <w:pStyle w:val="Default"/>
        <w:ind w:firstLine="5040"/>
        <w:jc w:val="both"/>
      </w:pPr>
      <w:r w:rsidRPr="00144B4B">
        <w:t>___________________________</w:t>
      </w:r>
      <w:r>
        <w:t>____</w:t>
      </w:r>
      <w:r w:rsidRPr="00144B4B">
        <w:t xml:space="preserve">____ </w:t>
      </w:r>
    </w:p>
    <w:p w:rsidR="00D94EF7" w:rsidRDefault="00D94EF7" w:rsidP="00D94EF7">
      <w:pPr>
        <w:pStyle w:val="Default"/>
        <w:ind w:firstLine="5040"/>
        <w:jc w:val="both"/>
      </w:pPr>
      <w:r w:rsidRPr="00144B4B">
        <w:t xml:space="preserve">___________________________________ </w:t>
      </w:r>
    </w:p>
    <w:p w:rsidR="00D94EF7" w:rsidRDefault="00D94EF7" w:rsidP="00D94EF7">
      <w:pPr>
        <w:pStyle w:val="Default"/>
        <w:ind w:firstLine="5040"/>
        <w:jc w:val="both"/>
      </w:pPr>
      <w:r w:rsidRPr="00144B4B">
        <w:t>«_____» ____________________ 20 ___</w:t>
      </w:r>
      <w:r>
        <w:t xml:space="preserve">г. </w:t>
      </w:r>
    </w:p>
    <w:p w:rsidR="00D94EF7" w:rsidRPr="00144B4B" w:rsidRDefault="00D94EF7" w:rsidP="00D94EF7">
      <w:pPr>
        <w:pStyle w:val="Default"/>
        <w:ind w:firstLine="5040"/>
        <w:jc w:val="both"/>
      </w:pPr>
      <w:r w:rsidRPr="00144B4B">
        <w:t>телефон: ___________________________</w:t>
      </w:r>
    </w:p>
    <w:p w:rsidR="00D94EF7" w:rsidRPr="00144B4B" w:rsidRDefault="00D94EF7" w:rsidP="00D94EF7">
      <w:pPr>
        <w:jc w:val="both"/>
      </w:pPr>
    </w:p>
    <w:p w:rsidR="00D94EF7" w:rsidRPr="00144B4B" w:rsidRDefault="00D94EF7" w:rsidP="00D94EF7">
      <w:pPr>
        <w:jc w:val="both"/>
      </w:pPr>
    </w:p>
    <w:p w:rsidR="00D94EF7" w:rsidRPr="00144B4B" w:rsidRDefault="00D94EF7" w:rsidP="00D94EF7"/>
    <w:p w:rsidR="00D94EF7" w:rsidRPr="00047431" w:rsidRDefault="00D94EF7" w:rsidP="00D94EF7">
      <w:pPr>
        <w:jc w:val="center"/>
      </w:pPr>
      <w:r w:rsidRPr="00047431">
        <w:t>Заявление</w:t>
      </w:r>
    </w:p>
    <w:p w:rsidR="00D94EF7" w:rsidRPr="00047431" w:rsidRDefault="00D94EF7" w:rsidP="00D94EF7">
      <w:pPr>
        <w:jc w:val="both"/>
      </w:pPr>
    </w:p>
    <w:p w:rsidR="00D94EF7" w:rsidRPr="00047431" w:rsidRDefault="00D94EF7" w:rsidP="00D94EF7">
      <w:pPr>
        <w:jc w:val="both"/>
      </w:pPr>
    </w:p>
    <w:p w:rsidR="00C46DC4" w:rsidRDefault="00C46DC4" w:rsidP="00C46DC4">
      <w:pPr>
        <w:jc w:val="both"/>
      </w:pPr>
      <w:r w:rsidRPr="00047431">
        <w:t xml:space="preserve">          Прошу разрешить</w:t>
      </w:r>
      <w:r>
        <w:t xml:space="preserve"> </w:t>
      </w:r>
      <w:r w:rsidRPr="00047431">
        <w:t>вступить в брак с</w:t>
      </w:r>
      <w:r>
        <w:t xml:space="preserve"> гражданином (гражданкой)</w:t>
      </w:r>
    </w:p>
    <w:p w:rsidR="00C46DC4" w:rsidRPr="00047431" w:rsidRDefault="00C46DC4" w:rsidP="00C46DC4">
      <w:pPr>
        <w:jc w:val="both"/>
      </w:pPr>
      <w:r w:rsidRPr="00047431">
        <w:t xml:space="preserve"> </w:t>
      </w:r>
      <w:r>
        <w:t>__</w:t>
      </w:r>
      <w:r w:rsidRPr="00047431">
        <w:t>___________________________________________________________________________</w:t>
      </w:r>
    </w:p>
    <w:p w:rsidR="00C46DC4" w:rsidRPr="00047431" w:rsidRDefault="00C46DC4" w:rsidP="00C46DC4">
      <w:pPr>
        <w:jc w:val="center"/>
        <w:rPr>
          <w:sz w:val="16"/>
          <w:szCs w:val="16"/>
        </w:rPr>
      </w:pPr>
      <w:r w:rsidRPr="00047431">
        <w:rPr>
          <w:sz w:val="16"/>
          <w:szCs w:val="16"/>
        </w:rPr>
        <w:t>(Ф.И.О.</w:t>
      </w:r>
      <w:r>
        <w:rPr>
          <w:sz w:val="16"/>
          <w:szCs w:val="16"/>
        </w:rPr>
        <w:t xml:space="preserve">, </w:t>
      </w:r>
      <w:r w:rsidRPr="00047431">
        <w:rPr>
          <w:sz w:val="16"/>
          <w:szCs w:val="16"/>
        </w:rPr>
        <w:t>год рождения)</w:t>
      </w:r>
    </w:p>
    <w:p w:rsidR="00C46DC4" w:rsidRDefault="00C46DC4" w:rsidP="00C46DC4">
      <w:pPr>
        <w:jc w:val="both"/>
      </w:pPr>
      <w:r>
        <w:t>проживающим (- ей) по адресу:</w:t>
      </w:r>
    </w:p>
    <w:p w:rsidR="00C46DC4" w:rsidRDefault="00C46DC4" w:rsidP="00C46DC4">
      <w:pPr>
        <w:jc w:val="both"/>
      </w:pPr>
      <w:r>
        <w:t>_____________________________________</w:t>
      </w:r>
      <w:r w:rsidRPr="00047431">
        <w:t>________________________________________</w:t>
      </w:r>
      <w:r>
        <w:t>,</w:t>
      </w:r>
    </w:p>
    <w:p w:rsidR="00C46DC4" w:rsidRDefault="00C46DC4" w:rsidP="00C46DC4">
      <w:pPr>
        <w:jc w:val="both"/>
        <w:rPr>
          <w:sz w:val="16"/>
          <w:szCs w:val="16"/>
        </w:rPr>
      </w:pPr>
      <w:r w:rsidRPr="00047431">
        <w:t xml:space="preserve"> </w:t>
      </w:r>
      <w:r>
        <w:t xml:space="preserve">                                                               </w:t>
      </w:r>
      <w:r>
        <w:rPr>
          <w:sz w:val="16"/>
          <w:szCs w:val="16"/>
        </w:rPr>
        <w:t>(адрес фактического проживания)</w:t>
      </w:r>
    </w:p>
    <w:p w:rsidR="00C46DC4" w:rsidRPr="00047431" w:rsidRDefault="00C46DC4" w:rsidP="00C46DC4">
      <w:pPr>
        <w:jc w:val="both"/>
        <w:rPr>
          <w:sz w:val="16"/>
          <w:szCs w:val="16"/>
        </w:rPr>
      </w:pPr>
    </w:p>
    <w:p w:rsidR="00C46DC4" w:rsidRDefault="00C46DC4" w:rsidP="00C46DC4">
      <w:pPr>
        <w:jc w:val="both"/>
      </w:pPr>
      <w:r>
        <w:t xml:space="preserve">так как нахожусь с ним (-с ней) </w:t>
      </w:r>
      <w:proofErr w:type="gramStart"/>
      <w:r>
        <w:t>в фактически сложившихся брачных отношения</w:t>
      </w:r>
      <w:proofErr w:type="gramEnd"/>
      <w:r>
        <w:t>.</w:t>
      </w:r>
    </w:p>
    <w:p w:rsidR="00C46DC4" w:rsidRDefault="00C46DC4" w:rsidP="00C46DC4">
      <w:pPr>
        <w:jc w:val="both"/>
      </w:pPr>
    </w:p>
    <w:p w:rsidR="00C46DC4" w:rsidRDefault="00C46DC4" w:rsidP="00C46DC4">
      <w:pPr>
        <w:jc w:val="both"/>
      </w:pPr>
    </w:p>
    <w:p w:rsidR="00C46DC4" w:rsidRDefault="00C46DC4" w:rsidP="00C46DC4">
      <w:pPr>
        <w:jc w:val="both"/>
      </w:pPr>
      <w:r>
        <w:t>К заявлению прилагаются следующие документы:</w:t>
      </w:r>
    </w:p>
    <w:p w:rsidR="00C46DC4" w:rsidRDefault="00C46DC4" w:rsidP="00C46DC4">
      <w:pPr>
        <w:jc w:val="both"/>
      </w:pPr>
      <w:r>
        <w:t xml:space="preserve"> </w:t>
      </w:r>
    </w:p>
    <w:p w:rsidR="00C46DC4" w:rsidRDefault="00C46DC4" w:rsidP="00C46DC4">
      <w:pPr>
        <w:jc w:val="both"/>
      </w:pPr>
      <w:r>
        <w:t>1)__________________________________________________</w:t>
      </w:r>
    </w:p>
    <w:p w:rsidR="00C46DC4" w:rsidRDefault="00C46DC4" w:rsidP="00C46DC4">
      <w:pPr>
        <w:jc w:val="both"/>
      </w:pPr>
      <w:r>
        <w:t>2)__________________________________________________</w:t>
      </w:r>
    </w:p>
    <w:p w:rsidR="00C46DC4" w:rsidRDefault="00C46DC4" w:rsidP="00C46DC4">
      <w:pPr>
        <w:jc w:val="both"/>
      </w:pPr>
      <w:r>
        <w:t>3)__________________________________________________</w:t>
      </w:r>
    </w:p>
    <w:p w:rsidR="00C46DC4" w:rsidRDefault="00C46DC4" w:rsidP="00C46DC4">
      <w:pPr>
        <w:jc w:val="both"/>
      </w:pPr>
      <w:r>
        <w:t>4)__________________________________________________</w:t>
      </w:r>
    </w:p>
    <w:p w:rsidR="00C46DC4" w:rsidRDefault="00C46DC4" w:rsidP="00C46DC4">
      <w:pPr>
        <w:jc w:val="both"/>
      </w:pPr>
      <w:r>
        <w:t>5)__________________________________________________</w:t>
      </w:r>
    </w:p>
    <w:p w:rsidR="00C46DC4" w:rsidRDefault="00C46DC4" w:rsidP="00C46DC4">
      <w:pPr>
        <w:jc w:val="both"/>
      </w:pPr>
    </w:p>
    <w:p w:rsidR="00C46DC4" w:rsidRDefault="00C46DC4" w:rsidP="00C46DC4">
      <w:pPr>
        <w:jc w:val="both"/>
      </w:pPr>
    </w:p>
    <w:p w:rsidR="00C46DC4" w:rsidRPr="00047431" w:rsidRDefault="00C46DC4" w:rsidP="00C46DC4">
      <w:pPr>
        <w:jc w:val="both"/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880"/>
      </w:tblGrid>
      <w:tr w:rsidR="00C46DC4" w:rsidRPr="008C5862" w:rsidTr="00DE6DB8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6DC4" w:rsidRPr="008C5862" w:rsidRDefault="00C46DC4" w:rsidP="00DE6DB8">
            <w:pPr>
              <w:snapToGrid w:val="0"/>
              <w:jc w:val="both"/>
            </w:pPr>
          </w:p>
        </w:tc>
        <w:tc>
          <w:tcPr>
            <w:tcW w:w="2640" w:type="dxa"/>
          </w:tcPr>
          <w:p w:rsidR="00C46DC4" w:rsidRPr="008C5862" w:rsidRDefault="00C46DC4" w:rsidP="00DE6DB8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6DC4" w:rsidRPr="008C5862" w:rsidRDefault="00C46DC4" w:rsidP="00DE6DB8">
            <w:pPr>
              <w:snapToGrid w:val="0"/>
              <w:jc w:val="both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6DC4" w:rsidRPr="008C5862" w:rsidRDefault="00C46DC4" w:rsidP="00DE6DB8">
            <w:pPr>
              <w:snapToGrid w:val="0"/>
              <w:jc w:val="both"/>
            </w:pPr>
            <w:r w:rsidRPr="008C5862">
              <w:t>/                                   /</w:t>
            </w:r>
          </w:p>
        </w:tc>
      </w:tr>
    </w:tbl>
    <w:p w:rsidR="00C46DC4" w:rsidRPr="008C5862" w:rsidRDefault="00C46DC4" w:rsidP="00C46DC4">
      <w:pPr>
        <w:jc w:val="both"/>
        <w:rPr>
          <w:sz w:val="18"/>
          <w:szCs w:val="18"/>
        </w:rPr>
      </w:pPr>
      <w:r w:rsidRPr="008C586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</w:t>
      </w:r>
      <w:r w:rsidRPr="008C5862">
        <w:rPr>
          <w:sz w:val="18"/>
          <w:szCs w:val="18"/>
        </w:rPr>
        <w:t xml:space="preserve"> (дата)</w:t>
      </w:r>
      <w:r w:rsidRPr="008C5862">
        <w:rPr>
          <w:sz w:val="18"/>
          <w:szCs w:val="18"/>
        </w:rPr>
        <w:tab/>
      </w:r>
      <w:r w:rsidRPr="008C5862">
        <w:rPr>
          <w:sz w:val="18"/>
          <w:szCs w:val="18"/>
        </w:rPr>
        <w:tab/>
      </w:r>
      <w:r w:rsidRPr="008C5862">
        <w:rPr>
          <w:sz w:val="18"/>
          <w:szCs w:val="18"/>
        </w:rPr>
        <w:tab/>
      </w:r>
      <w:r w:rsidRPr="008C5862">
        <w:rPr>
          <w:sz w:val="18"/>
          <w:szCs w:val="18"/>
        </w:rPr>
        <w:tab/>
      </w:r>
      <w:r w:rsidRPr="008C5862">
        <w:rPr>
          <w:sz w:val="18"/>
          <w:szCs w:val="18"/>
        </w:rPr>
        <w:tab/>
      </w:r>
      <w:r w:rsidRPr="008C5862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</w:t>
      </w:r>
      <w:r w:rsidRPr="008C5862">
        <w:rPr>
          <w:sz w:val="18"/>
          <w:szCs w:val="18"/>
        </w:rPr>
        <w:t xml:space="preserve"> </w:t>
      </w:r>
      <w:proofErr w:type="gramStart"/>
      <w:r w:rsidRPr="008C5862">
        <w:rPr>
          <w:sz w:val="18"/>
          <w:szCs w:val="18"/>
        </w:rPr>
        <w:t xml:space="preserve">   (</w:t>
      </w:r>
      <w:proofErr w:type="gramEnd"/>
      <w:r w:rsidRPr="008C5862">
        <w:rPr>
          <w:sz w:val="18"/>
          <w:szCs w:val="18"/>
        </w:rPr>
        <w:t xml:space="preserve">подпись)       </w:t>
      </w:r>
      <w:r>
        <w:rPr>
          <w:sz w:val="18"/>
          <w:szCs w:val="18"/>
        </w:rPr>
        <w:t xml:space="preserve">              </w:t>
      </w:r>
      <w:r w:rsidRPr="008C5862">
        <w:rPr>
          <w:sz w:val="18"/>
          <w:szCs w:val="18"/>
        </w:rPr>
        <w:t xml:space="preserve">   (расшифровка подписи)</w:t>
      </w:r>
    </w:p>
    <w:p w:rsidR="00C46DC4" w:rsidRDefault="00C46DC4" w:rsidP="00C46DC4">
      <w:pPr>
        <w:pStyle w:val="211"/>
        <w:jc w:val="both"/>
        <w:rPr>
          <w:rFonts w:ascii="Times New Roman" w:hAnsi="Times New Roman"/>
          <w:b/>
          <w:sz w:val="24"/>
          <w:szCs w:val="24"/>
        </w:rPr>
      </w:pPr>
    </w:p>
    <w:p w:rsidR="00C46DC4" w:rsidRPr="00795FAC" w:rsidRDefault="00C46DC4" w:rsidP="00C46DC4">
      <w:pPr>
        <w:pStyle w:val="211"/>
        <w:ind w:firstLine="600"/>
        <w:jc w:val="both"/>
        <w:rPr>
          <w:rFonts w:ascii="Times New Roman" w:hAnsi="Times New Roman"/>
          <w:color w:val="2D2D2D"/>
          <w:spacing w:val="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5"/>
      </w:tblGrid>
      <w:tr w:rsidR="00C46DC4" w:rsidTr="00DE6DB8">
        <w:trPr>
          <w:tblCellSpacing w:w="0" w:type="dxa"/>
        </w:trPr>
        <w:tc>
          <w:tcPr>
            <w:tcW w:w="9355" w:type="dxa"/>
          </w:tcPr>
          <w:p w:rsidR="00C46DC4" w:rsidRDefault="00C46DC4" w:rsidP="00DE6DB8">
            <w:r>
              <w:t>Данное заявление написано с согласия законного представителя</w:t>
            </w:r>
          </w:p>
          <w:p w:rsidR="00C46DC4" w:rsidRDefault="00C46DC4" w:rsidP="00DE6DB8">
            <w:r>
              <w:t>(заполняется собственноручно законным (и) представителем (и) несовершеннолетнего:</w:t>
            </w:r>
          </w:p>
        </w:tc>
      </w:tr>
    </w:tbl>
    <w:p w:rsidR="00C46DC4" w:rsidRDefault="00C46DC4" w:rsidP="00C46DC4">
      <w:pPr>
        <w:jc w:val="both"/>
      </w:pPr>
    </w:p>
    <w:p w:rsidR="00C46DC4" w:rsidRDefault="00C46DC4" w:rsidP="00C46DC4">
      <w:pPr>
        <w:jc w:val="both"/>
      </w:pPr>
      <w:r>
        <w:t>Я (мы), являюсь (-емся) законным (-ми) представителем (-ми) несовершеннолетнего (-ей)</w:t>
      </w:r>
    </w:p>
    <w:p w:rsidR="00C46DC4" w:rsidRDefault="00C46DC4" w:rsidP="00C46DC4">
      <w:pPr>
        <w:jc w:val="both"/>
      </w:pPr>
    </w:p>
    <w:p w:rsidR="00C46DC4" w:rsidRPr="00047431" w:rsidRDefault="00C46DC4" w:rsidP="00C46DC4">
      <w:pPr>
        <w:jc w:val="both"/>
      </w:pPr>
      <w:r>
        <w:t>__</w:t>
      </w:r>
      <w:r w:rsidRPr="00047431">
        <w:t>___________________________________________________________________________</w:t>
      </w:r>
      <w:r>
        <w:t>,</w:t>
      </w:r>
    </w:p>
    <w:p w:rsidR="00C46DC4" w:rsidRDefault="00C46DC4" w:rsidP="00C46DC4">
      <w:pPr>
        <w:jc w:val="center"/>
        <w:rPr>
          <w:sz w:val="16"/>
          <w:szCs w:val="16"/>
        </w:rPr>
      </w:pPr>
      <w:r w:rsidRPr="00047431">
        <w:rPr>
          <w:sz w:val="16"/>
          <w:szCs w:val="16"/>
        </w:rPr>
        <w:t>(Ф.И.О</w:t>
      </w:r>
      <w:r>
        <w:rPr>
          <w:sz w:val="16"/>
          <w:szCs w:val="16"/>
        </w:rPr>
        <w:t>. несовершеннолетнего, достигшего возраста 16 лет</w:t>
      </w:r>
      <w:r w:rsidRPr="00047431">
        <w:rPr>
          <w:sz w:val="16"/>
          <w:szCs w:val="16"/>
        </w:rPr>
        <w:t>)</w:t>
      </w:r>
    </w:p>
    <w:p w:rsidR="00C46DC4" w:rsidRDefault="00C46DC4" w:rsidP="00C46DC4">
      <w:pPr>
        <w:jc w:val="center"/>
        <w:rPr>
          <w:sz w:val="16"/>
          <w:szCs w:val="16"/>
        </w:rPr>
      </w:pPr>
    </w:p>
    <w:p w:rsidR="00C46DC4" w:rsidRPr="00047431" w:rsidRDefault="00C46DC4" w:rsidP="00C46DC4">
      <w:pPr>
        <w:jc w:val="both"/>
        <w:rPr>
          <w:sz w:val="16"/>
          <w:szCs w:val="16"/>
        </w:rPr>
      </w:pPr>
    </w:p>
    <w:p w:rsidR="00C46DC4" w:rsidRDefault="00C46DC4" w:rsidP="00C46DC4">
      <w:pPr>
        <w:jc w:val="both"/>
      </w:pPr>
      <w:r>
        <w:t>даем согласие на снижение брачного возраста и вступление его (-её) в брак с гражданином (гражданкой)</w:t>
      </w:r>
    </w:p>
    <w:p w:rsidR="00C46DC4" w:rsidRDefault="00C46DC4" w:rsidP="00C46DC4">
      <w:pPr>
        <w:jc w:val="both"/>
      </w:pPr>
    </w:p>
    <w:p w:rsidR="00C46DC4" w:rsidRPr="00047431" w:rsidRDefault="00C46DC4" w:rsidP="00C46DC4">
      <w:pPr>
        <w:jc w:val="both"/>
      </w:pPr>
      <w:r>
        <w:t>__</w:t>
      </w:r>
      <w:r w:rsidRPr="00047431">
        <w:t>___________________________________________________________________________</w:t>
      </w:r>
    </w:p>
    <w:p w:rsidR="00C46DC4" w:rsidRPr="00047431" w:rsidRDefault="00C46DC4" w:rsidP="00C46DC4">
      <w:pPr>
        <w:jc w:val="center"/>
        <w:rPr>
          <w:sz w:val="16"/>
          <w:szCs w:val="16"/>
        </w:rPr>
      </w:pPr>
      <w:r w:rsidRPr="00047431">
        <w:rPr>
          <w:sz w:val="16"/>
          <w:szCs w:val="16"/>
        </w:rPr>
        <w:t>(Ф.И.О.</w:t>
      </w:r>
      <w:r>
        <w:rPr>
          <w:sz w:val="16"/>
          <w:szCs w:val="16"/>
        </w:rPr>
        <w:t xml:space="preserve">, </w:t>
      </w:r>
      <w:r w:rsidRPr="00047431">
        <w:rPr>
          <w:sz w:val="16"/>
          <w:szCs w:val="16"/>
        </w:rPr>
        <w:t>год рождения)</w:t>
      </w:r>
    </w:p>
    <w:p w:rsidR="00C46DC4" w:rsidRDefault="00C46DC4" w:rsidP="00C46DC4">
      <w:pPr>
        <w:jc w:val="both"/>
      </w:pPr>
    </w:p>
    <w:p w:rsidR="00C46DC4" w:rsidRDefault="00C46DC4" w:rsidP="00C46DC4">
      <w:pPr>
        <w:jc w:val="both"/>
      </w:pPr>
    </w:p>
    <w:p w:rsidR="00C46DC4" w:rsidRPr="00047431" w:rsidRDefault="00C46DC4" w:rsidP="00C46DC4">
      <w:pPr>
        <w:jc w:val="both"/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880"/>
      </w:tblGrid>
      <w:tr w:rsidR="00C46DC4" w:rsidRPr="008C5862" w:rsidTr="00DE6DB8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6DC4" w:rsidRPr="008C5862" w:rsidRDefault="00C46DC4" w:rsidP="00DE6DB8">
            <w:pPr>
              <w:snapToGrid w:val="0"/>
              <w:jc w:val="both"/>
            </w:pPr>
          </w:p>
        </w:tc>
        <w:tc>
          <w:tcPr>
            <w:tcW w:w="2640" w:type="dxa"/>
          </w:tcPr>
          <w:p w:rsidR="00C46DC4" w:rsidRPr="008C5862" w:rsidRDefault="00C46DC4" w:rsidP="00DE6DB8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6DC4" w:rsidRPr="008C5862" w:rsidRDefault="00C46DC4" w:rsidP="00DE6DB8">
            <w:pPr>
              <w:snapToGrid w:val="0"/>
              <w:jc w:val="both"/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6DC4" w:rsidRPr="008C5862" w:rsidRDefault="00C46DC4" w:rsidP="00DE6DB8">
            <w:pPr>
              <w:snapToGrid w:val="0"/>
              <w:jc w:val="both"/>
            </w:pPr>
            <w:r w:rsidRPr="008C5862">
              <w:t>/                                   /</w:t>
            </w:r>
          </w:p>
        </w:tc>
      </w:tr>
    </w:tbl>
    <w:p w:rsidR="00C46DC4" w:rsidRPr="008C5862" w:rsidRDefault="00C46DC4" w:rsidP="00C46DC4">
      <w:pPr>
        <w:jc w:val="both"/>
        <w:rPr>
          <w:sz w:val="18"/>
          <w:szCs w:val="18"/>
        </w:rPr>
      </w:pPr>
      <w:r w:rsidRPr="008C5862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</w:t>
      </w:r>
      <w:r w:rsidRPr="008C5862">
        <w:rPr>
          <w:sz w:val="18"/>
          <w:szCs w:val="18"/>
        </w:rPr>
        <w:t xml:space="preserve"> (дата)</w:t>
      </w:r>
      <w:r w:rsidRPr="008C5862">
        <w:rPr>
          <w:sz w:val="18"/>
          <w:szCs w:val="18"/>
        </w:rPr>
        <w:tab/>
      </w:r>
      <w:r w:rsidRPr="008C5862">
        <w:rPr>
          <w:sz w:val="18"/>
          <w:szCs w:val="18"/>
        </w:rPr>
        <w:tab/>
      </w:r>
      <w:r w:rsidRPr="008C5862">
        <w:rPr>
          <w:sz w:val="18"/>
          <w:szCs w:val="18"/>
        </w:rPr>
        <w:tab/>
      </w:r>
      <w:r w:rsidRPr="008C5862">
        <w:rPr>
          <w:sz w:val="18"/>
          <w:szCs w:val="18"/>
        </w:rPr>
        <w:tab/>
      </w:r>
      <w:r w:rsidRPr="008C5862">
        <w:rPr>
          <w:sz w:val="18"/>
          <w:szCs w:val="18"/>
        </w:rPr>
        <w:tab/>
      </w:r>
      <w:r w:rsidRPr="008C5862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 xml:space="preserve">    </w:t>
      </w:r>
      <w:r w:rsidRPr="008C5862">
        <w:rPr>
          <w:sz w:val="18"/>
          <w:szCs w:val="18"/>
        </w:rPr>
        <w:t xml:space="preserve"> </w:t>
      </w:r>
      <w:proofErr w:type="gramStart"/>
      <w:r w:rsidRPr="008C5862">
        <w:rPr>
          <w:sz w:val="18"/>
          <w:szCs w:val="18"/>
        </w:rPr>
        <w:t xml:space="preserve">   (</w:t>
      </w:r>
      <w:proofErr w:type="gramEnd"/>
      <w:r w:rsidRPr="008C5862">
        <w:rPr>
          <w:sz w:val="18"/>
          <w:szCs w:val="18"/>
        </w:rPr>
        <w:t xml:space="preserve">подпись)       </w:t>
      </w:r>
      <w:r>
        <w:rPr>
          <w:sz w:val="18"/>
          <w:szCs w:val="18"/>
        </w:rPr>
        <w:t xml:space="preserve">              </w:t>
      </w:r>
      <w:r w:rsidRPr="008C5862">
        <w:rPr>
          <w:sz w:val="18"/>
          <w:szCs w:val="18"/>
        </w:rPr>
        <w:t xml:space="preserve">   (расшифровка подписи)</w:t>
      </w:r>
    </w:p>
    <w:p w:rsidR="00C46DC4" w:rsidRDefault="00C46DC4" w:rsidP="00C46DC4">
      <w:pPr>
        <w:pStyle w:val="211"/>
        <w:jc w:val="both"/>
        <w:rPr>
          <w:rFonts w:ascii="Times New Roman" w:hAnsi="Times New Roman"/>
          <w:sz w:val="24"/>
          <w:szCs w:val="24"/>
        </w:rPr>
      </w:pPr>
    </w:p>
    <w:p w:rsidR="00C46DC4" w:rsidRPr="007E4A20" w:rsidRDefault="00C46DC4" w:rsidP="00C46DC4">
      <w:pPr>
        <w:rPr>
          <w:snapToGrid w:val="0"/>
          <w:color w:val="000000" w:themeColor="text1"/>
        </w:rPr>
      </w:pPr>
      <w:r w:rsidRPr="007E4A20">
        <w:rPr>
          <w:snapToGrid w:val="0"/>
          <w:color w:val="000000" w:themeColor="text1"/>
        </w:rPr>
        <w:t>Способ получения результата муниципальной услуги:</w:t>
      </w:r>
    </w:p>
    <w:p w:rsidR="005303A9" w:rsidRDefault="005303A9" w:rsidP="005303A9">
      <w:pPr>
        <w:rPr>
          <w:snapToGrid w:val="0"/>
          <w:color w:val="FF0000"/>
        </w:rPr>
      </w:pPr>
    </w:p>
    <w:p w:rsidR="005303A9" w:rsidRDefault="005303A9" w:rsidP="00E0421A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5F8AE" id="Прямоугольник 58" o:spid="_x0000_s1026" style="position:absolute;margin-left:-5.1pt;margin-top:2.1pt;width:11.35pt;height:11.3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7iCBmEMCAABO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5303A9" w:rsidRDefault="005303A9" w:rsidP="005303A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B2613" id="Прямоугольник 57" o:spid="_x0000_s1026" style="position:absolute;margin-left:-5.1pt;margin-top:5.6pt;width:11.35pt;height:11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D3cW5M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в отделе </w:t>
      </w:r>
      <w:r w:rsidR="00D94EF7">
        <w:rPr>
          <w:rFonts w:ascii="Times New Roman" w:hAnsi="Times New Roman"/>
          <w:sz w:val="24"/>
          <w:szCs w:val="24"/>
        </w:rPr>
        <w:t xml:space="preserve">по делам опеки, попечительства, семьи и несовершеннолетних </w:t>
      </w:r>
      <w:r>
        <w:rPr>
          <w:rFonts w:ascii="Times New Roman" w:hAnsi="Times New Roman"/>
          <w:sz w:val="24"/>
          <w:szCs w:val="24"/>
        </w:rPr>
        <w:t>Администрации Глазовского района</w:t>
      </w:r>
    </w:p>
    <w:p w:rsidR="005303A9" w:rsidRDefault="005303A9" w:rsidP="00E0421A">
      <w:pPr>
        <w:pStyle w:val="211"/>
        <w:ind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6F0D9" id="Прямоугольник 56" o:spid="_x0000_s1026" style="position:absolute;margin-left:-5.1pt;margin-top:1.35pt;width:11.35pt;height:11.3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ioD2E0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почтовым отправлением по </w:t>
      </w:r>
      <w:proofErr w:type="gramStart"/>
      <w:r>
        <w:rPr>
          <w:rFonts w:ascii="Times New Roman" w:hAnsi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/>
          <w:sz w:val="24"/>
          <w:szCs w:val="24"/>
        </w:rPr>
        <w:t>________</w:t>
      </w:r>
      <w:r w:rsidR="00E0421A">
        <w:rPr>
          <w:rFonts w:ascii="Times New Roman" w:hAnsi="Times New Roman"/>
          <w:sz w:val="24"/>
          <w:szCs w:val="24"/>
        </w:rPr>
        <w:t>______________________________</w:t>
      </w:r>
    </w:p>
    <w:p w:rsidR="005303A9" w:rsidRDefault="005303A9" w:rsidP="005303A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</w:t>
      </w:r>
      <w:r w:rsidR="00E0421A">
        <w:rPr>
          <w:rFonts w:ascii="Times New Roman" w:hAnsi="Times New Roman"/>
          <w:sz w:val="24"/>
          <w:szCs w:val="24"/>
        </w:rPr>
        <w:t>_______________________________</w:t>
      </w:r>
    </w:p>
    <w:p w:rsidR="005303A9" w:rsidRDefault="005303A9" w:rsidP="005303A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3A9" w:rsidRDefault="005303A9" w:rsidP="005303A9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5303A9" w:rsidRDefault="005303A9" w:rsidP="005303A9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5303A9" w:rsidRDefault="005303A9" w:rsidP="005303A9">
      <w:pPr>
        <w:rPr>
          <w:snapToGrid w:val="0"/>
        </w:rPr>
      </w:pPr>
    </w:p>
    <w:p w:rsidR="005303A9" w:rsidRDefault="005303A9" w:rsidP="005303A9">
      <w:pPr>
        <w:jc w:val="center"/>
        <w:rPr>
          <w:b/>
          <w:bCs/>
          <w:sz w:val="22"/>
          <w:szCs w:val="22"/>
        </w:rPr>
      </w:pPr>
    </w:p>
    <w:p w:rsidR="005303A9" w:rsidRDefault="005303A9" w:rsidP="005303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5303A9" w:rsidRDefault="005303A9" w:rsidP="005303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5303A9" w:rsidRDefault="005303A9" w:rsidP="005303A9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:rsidR="005303A9" w:rsidRDefault="005303A9" w:rsidP="005303A9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паспорт серии ________, номер ______________, выданный ________________________________________________ </w:t>
      </w:r>
      <w:proofErr w:type="gramStart"/>
      <w:r>
        <w:rPr>
          <w:color w:val="000000"/>
          <w:sz w:val="22"/>
          <w:szCs w:val="22"/>
        </w:rPr>
        <w:t>« _</w:t>
      </w:r>
      <w:proofErr w:type="gramEnd"/>
      <w:r>
        <w:rPr>
          <w:color w:val="000000"/>
          <w:sz w:val="22"/>
          <w:szCs w:val="22"/>
        </w:rPr>
        <w:t>__ » ___________ ______ года,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5303A9" w:rsidRDefault="005303A9" w:rsidP="005303A9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 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экономики и имущественных отношений Администрации муниципального образования «Глазовский район» 427621, г. Глазов, ул. М. Гвардии, д.22а, в целях предоставления муниципальных услуг.</w:t>
      </w:r>
    </w:p>
    <w:p w:rsidR="005303A9" w:rsidRDefault="005303A9" w:rsidP="005303A9">
      <w:pPr>
        <w:jc w:val="both"/>
        <w:rPr>
          <w:sz w:val="22"/>
          <w:szCs w:val="22"/>
        </w:rPr>
      </w:pPr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5303A9" w:rsidRDefault="005303A9" w:rsidP="005303A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303A9" w:rsidRDefault="005303A9" w:rsidP="005303A9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5303A9" w:rsidRDefault="005303A9" w:rsidP="005303A9">
      <w:pPr>
        <w:pStyle w:val="2"/>
        <w:ind w:left="0"/>
        <w:rPr>
          <w:b/>
          <w:i/>
          <w:sz w:val="22"/>
          <w:szCs w:val="22"/>
        </w:rPr>
      </w:pPr>
    </w:p>
    <w:p w:rsidR="005303A9" w:rsidRDefault="005303A9" w:rsidP="005303A9"/>
    <w:p w:rsidR="005303A9" w:rsidRDefault="005303A9" w:rsidP="005303A9">
      <w:pPr>
        <w:pStyle w:val="2"/>
        <w:ind w:left="0"/>
        <w:rPr>
          <w:b/>
          <w:i/>
          <w:sz w:val="22"/>
          <w:szCs w:val="22"/>
        </w:rPr>
      </w:pPr>
    </w:p>
    <w:p w:rsidR="005303A9" w:rsidRDefault="005303A9" w:rsidP="005303A9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140E29" w:rsidRDefault="00140E29" w:rsidP="005303A9">
      <w:pPr>
        <w:jc w:val="right"/>
        <w:rPr>
          <w:b/>
          <w:color w:val="000000"/>
          <w:spacing w:val="-6"/>
        </w:rPr>
      </w:pPr>
    </w:p>
    <w:p w:rsidR="00C46DC4" w:rsidRDefault="00C46DC4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3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FF7A16" w:rsidRDefault="005303A9" w:rsidP="00FF7A16">
      <w:pPr>
        <w:ind w:firstLine="708"/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 w:rsidR="00FF7A16" w:rsidRPr="00372643">
        <w:rPr>
          <w:sz w:val="20"/>
          <w:szCs w:val="20"/>
        </w:rPr>
        <w:t xml:space="preserve">Выдача несовершеннолетним лицам, достигшим 16 лет, разрешения на </w:t>
      </w:r>
    </w:p>
    <w:p w:rsidR="00FF7A16" w:rsidRPr="00372643" w:rsidRDefault="00FF7A16" w:rsidP="00FF7A16">
      <w:pPr>
        <w:ind w:firstLine="708"/>
        <w:jc w:val="right"/>
        <w:rPr>
          <w:sz w:val="20"/>
          <w:szCs w:val="20"/>
        </w:rPr>
      </w:pPr>
      <w:r w:rsidRPr="00372643">
        <w:rPr>
          <w:sz w:val="20"/>
          <w:szCs w:val="20"/>
        </w:rPr>
        <w:t>вступление в брак до достижения брачного возраста</w:t>
      </w:r>
      <w:r>
        <w:rPr>
          <w:sz w:val="20"/>
          <w:szCs w:val="20"/>
        </w:rPr>
        <w:t>»,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FF7A16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«Глазовский район» 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______________ № ____</w:t>
      </w: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«Глазовский район», являющегося результатом предоставления муниципальной услуги</w:t>
      </w: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3A9" w:rsidRDefault="005303A9" w:rsidP="005303A9">
      <w:pPr>
        <w:pStyle w:val="ac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5303A9" w:rsidRDefault="005303A9" w:rsidP="005303A9">
      <w:pPr>
        <w:pStyle w:val="ac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5303A9" w:rsidRDefault="005303A9" w:rsidP="005303A9">
      <w:pPr>
        <w:pStyle w:val="ac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5303A9" w:rsidRDefault="005303A9" w:rsidP="005303A9">
      <w:pPr>
        <w:pStyle w:val="ac"/>
        <w:spacing w:after="0"/>
        <w:ind w:left="-540" w:firstLine="540"/>
        <w:jc w:val="center"/>
        <w:rPr>
          <w:b/>
          <w:bCs/>
          <w:sz w:val="20"/>
        </w:rPr>
      </w:pPr>
    </w:p>
    <w:p w:rsidR="005303A9" w:rsidRDefault="005303A9" w:rsidP="005303A9">
      <w:pPr>
        <w:pStyle w:val="ac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(АДМИНИСТРАЦИЯ ГЛАЗОВСКОГО РАЙОНА)</w:t>
      </w:r>
    </w:p>
    <w:p w:rsidR="005303A9" w:rsidRDefault="005303A9" w:rsidP="005303A9">
      <w:pPr>
        <w:pStyle w:val="ac"/>
        <w:spacing w:after="0"/>
        <w:ind w:left="-540" w:firstLine="54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АДМИНИСТРАЦИЕЗ)</w:t>
      </w:r>
    </w:p>
    <w:p w:rsidR="005303A9" w:rsidRDefault="005303A9" w:rsidP="005303A9"/>
    <w:p w:rsidR="005303A9" w:rsidRDefault="005303A9" w:rsidP="005303A9">
      <w:pPr>
        <w:pStyle w:val="3"/>
        <w:numPr>
          <w:ilvl w:val="2"/>
          <w:numId w:val="10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5303A9" w:rsidRDefault="005303A9" w:rsidP="005303A9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5303A9" w:rsidRDefault="005303A9" w:rsidP="005303A9">
      <w:pPr>
        <w:numPr>
          <w:ilvl w:val="0"/>
          <w:numId w:val="10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     </w:t>
      </w:r>
      <w:r w:rsidR="0094001F">
        <w:rPr>
          <w:b/>
          <w:bCs/>
          <w:color w:val="000000"/>
          <w:spacing w:val="-5"/>
        </w:rPr>
        <w:t>№ ________</w:t>
      </w:r>
    </w:p>
    <w:p w:rsidR="005303A9" w:rsidRDefault="005303A9" w:rsidP="005303A9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5303A9" w:rsidRDefault="005303A9" w:rsidP="005303A9">
      <w:pPr>
        <w:shd w:val="clear" w:color="auto" w:fill="FFFFFF"/>
        <w:jc w:val="center"/>
      </w:pPr>
      <w:r>
        <w:rPr>
          <w:b/>
          <w:bCs/>
          <w:color w:val="000000"/>
          <w:spacing w:val="-4"/>
        </w:rPr>
        <w:t>город Глазов</w:t>
      </w:r>
    </w:p>
    <w:p w:rsidR="00065B3E" w:rsidRDefault="00065B3E" w:rsidP="005303A9">
      <w:pPr>
        <w:shd w:val="clear" w:color="auto" w:fill="FFFFFF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О разрешении вступить в брак</w:t>
      </w:r>
    </w:p>
    <w:p w:rsidR="005303A9" w:rsidRDefault="00065B3E" w:rsidP="005303A9">
      <w:pPr>
        <w:shd w:val="clear" w:color="auto" w:fill="FFFFFF"/>
        <w:jc w:val="both"/>
        <w:rPr>
          <w:color w:val="000000"/>
        </w:rPr>
      </w:pPr>
      <w:proofErr w:type="gramStart"/>
      <w:r>
        <w:rPr>
          <w:b/>
          <w:bCs/>
          <w:color w:val="000000"/>
        </w:rPr>
        <w:t>Ф.И.О.,…</w:t>
      </w:r>
      <w:proofErr w:type="gramEnd"/>
      <w:r>
        <w:rPr>
          <w:b/>
          <w:bCs/>
          <w:color w:val="000000"/>
        </w:rPr>
        <w:t xml:space="preserve"> года рождения </w:t>
      </w:r>
    </w:p>
    <w:p w:rsidR="00065B3E" w:rsidRDefault="00065B3E" w:rsidP="005303A9">
      <w:pPr>
        <w:shd w:val="clear" w:color="auto" w:fill="FFFFFF"/>
        <w:ind w:firstLine="720"/>
        <w:jc w:val="both"/>
        <w:rPr>
          <w:color w:val="FF0000"/>
        </w:rPr>
      </w:pPr>
    </w:p>
    <w:p w:rsidR="005303A9" w:rsidRPr="00C46DC4" w:rsidRDefault="00065B3E" w:rsidP="005303A9">
      <w:pPr>
        <w:shd w:val="clear" w:color="auto" w:fill="FFFFFF"/>
        <w:ind w:firstLine="720"/>
        <w:jc w:val="both"/>
        <w:rPr>
          <w:b/>
          <w:bCs/>
          <w:color w:val="000000" w:themeColor="text1"/>
        </w:rPr>
      </w:pPr>
      <w:r w:rsidRPr="00C46DC4">
        <w:rPr>
          <w:color w:val="000000" w:themeColor="text1"/>
        </w:rPr>
        <w:t xml:space="preserve">На основании личного заявления </w:t>
      </w:r>
      <w:proofErr w:type="gramStart"/>
      <w:r w:rsidRPr="00C46DC4">
        <w:rPr>
          <w:color w:val="000000" w:themeColor="text1"/>
        </w:rPr>
        <w:t>Ф.И.О., ..</w:t>
      </w:r>
      <w:proofErr w:type="gramEnd"/>
      <w:r w:rsidRPr="00C46DC4">
        <w:rPr>
          <w:color w:val="000000" w:themeColor="text1"/>
        </w:rPr>
        <w:t xml:space="preserve"> года рождения, проживающей</w:t>
      </w:r>
      <w:r w:rsidR="007F0CAD" w:rsidRPr="00C46DC4">
        <w:rPr>
          <w:color w:val="000000" w:themeColor="text1"/>
        </w:rPr>
        <w:t xml:space="preserve"> (его)</w:t>
      </w:r>
      <w:r w:rsidRPr="00C46DC4">
        <w:rPr>
          <w:color w:val="000000" w:themeColor="text1"/>
        </w:rPr>
        <w:t xml:space="preserve"> по </w:t>
      </w:r>
      <w:proofErr w:type="spellStart"/>
      <w:r w:rsidRPr="00C46DC4">
        <w:rPr>
          <w:color w:val="000000" w:themeColor="text1"/>
        </w:rPr>
        <w:t>адресу:..,о</w:t>
      </w:r>
      <w:proofErr w:type="spellEnd"/>
      <w:r w:rsidRPr="00C46DC4">
        <w:rPr>
          <w:color w:val="000000" w:themeColor="text1"/>
        </w:rPr>
        <w:t xml:space="preserve"> разрешении вступить в брак с Ф.И.О., учитывая согласие законных представителей Ф.И.О. и Ф.И.О. и принимая во внимание</w:t>
      </w:r>
      <w:r w:rsidR="007F0CAD" w:rsidRPr="00C46DC4">
        <w:rPr>
          <w:color w:val="000000" w:themeColor="text1"/>
        </w:rPr>
        <w:t xml:space="preserve"> </w:t>
      </w:r>
      <w:r w:rsidRPr="00C46DC4">
        <w:rPr>
          <w:color w:val="000000" w:themeColor="text1"/>
        </w:rPr>
        <w:t xml:space="preserve">наличие уважительных причин (указывается </w:t>
      </w:r>
      <w:r w:rsidR="00E0421A" w:rsidRPr="00C46DC4">
        <w:rPr>
          <w:color w:val="000000" w:themeColor="text1"/>
        </w:rPr>
        <w:t>причина), руководствуясь ст.13 С</w:t>
      </w:r>
      <w:r w:rsidRPr="00C46DC4">
        <w:rPr>
          <w:color w:val="000000" w:themeColor="text1"/>
        </w:rPr>
        <w:t xml:space="preserve">емейного кодекса РФ,  </w:t>
      </w:r>
      <w:r w:rsidR="005303A9" w:rsidRPr="00C46DC4">
        <w:rPr>
          <w:b/>
          <w:bCs/>
          <w:color w:val="000000" w:themeColor="text1"/>
        </w:rPr>
        <w:t>Администрация муниципального образования «Глазовский район» ПОСТАНОВЛЯЕТ:</w:t>
      </w:r>
    </w:p>
    <w:p w:rsidR="005303A9" w:rsidRPr="00C46DC4" w:rsidRDefault="005303A9" w:rsidP="005303A9">
      <w:pPr>
        <w:shd w:val="clear" w:color="auto" w:fill="FFFFFF"/>
        <w:ind w:firstLine="720"/>
        <w:jc w:val="both"/>
        <w:rPr>
          <w:b/>
          <w:bCs/>
          <w:color w:val="000000" w:themeColor="text1"/>
        </w:rPr>
      </w:pPr>
    </w:p>
    <w:p w:rsidR="005303A9" w:rsidRPr="00C46DC4" w:rsidRDefault="005303A9" w:rsidP="005303A9">
      <w:pPr>
        <w:shd w:val="clear" w:color="auto" w:fill="FFFFFF"/>
        <w:tabs>
          <w:tab w:val="left" w:pos="993"/>
        </w:tabs>
        <w:jc w:val="both"/>
        <w:rPr>
          <w:color w:val="000000" w:themeColor="text1"/>
        </w:rPr>
      </w:pPr>
      <w:r w:rsidRPr="00C46DC4">
        <w:rPr>
          <w:color w:val="000000" w:themeColor="text1"/>
        </w:rPr>
        <w:tab/>
      </w:r>
      <w:r w:rsidRPr="00C46DC4">
        <w:rPr>
          <w:b/>
          <w:color w:val="000000" w:themeColor="text1"/>
        </w:rPr>
        <w:t>1.</w:t>
      </w:r>
      <w:r w:rsidR="00C46DC4" w:rsidRPr="00C46DC4">
        <w:rPr>
          <w:b/>
          <w:color w:val="000000" w:themeColor="text1"/>
        </w:rPr>
        <w:t xml:space="preserve"> </w:t>
      </w:r>
      <w:r w:rsidR="00065B3E" w:rsidRPr="00C46DC4">
        <w:rPr>
          <w:color w:val="000000" w:themeColor="text1"/>
        </w:rPr>
        <w:t>Разрешить Ф.И.О., года рождения, вступить в брак с Ф.И.О.</w:t>
      </w:r>
    </w:p>
    <w:p w:rsidR="005303A9" w:rsidRPr="00C46DC4" w:rsidRDefault="005303A9" w:rsidP="005303A9">
      <w:pPr>
        <w:shd w:val="clear" w:color="auto" w:fill="FFFFFF"/>
        <w:tabs>
          <w:tab w:val="left" w:pos="993"/>
        </w:tabs>
        <w:jc w:val="both"/>
        <w:rPr>
          <w:color w:val="000000" w:themeColor="text1"/>
        </w:rPr>
      </w:pPr>
      <w:r w:rsidRPr="00C46DC4">
        <w:rPr>
          <w:color w:val="000000" w:themeColor="text1"/>
        </w:rPr>
        <w:tab/>
      </w:r>
      <w:r w:rsidRPr="00C46DC4">
        <w:rPr>
          <w:b/>
          <w:color w:val="000000" w:themeColor="text1"/>
        </w:rPr>
        <w:t>2.</w:t>
      </w:r>
      <w:r w:rsidR="00065B3E" w:rsidRPr="00C46DC4">
        <w:rPr>
          <w:color w:val="000000" w:themeColor="text1"/>
        </w:rPr>
        <w:t xml:space="preserve"> </w:t>
      </w:r>
      <w:r w:rsidRPr="00C46DC4">
        <w:rPr>
          <w:color w:val="000000" w:themeColor="text1"/>
        </w:rPr>
        <w:t xml:space="preserve">Контроль за исполнением настоящего постановления возложить </w:t>
      </w:r>
      <w:proofErr w:type="gramStart"/>
      <w:r w:rsidRPr="00C46DC4">
        <w:rPr>
          <w:color w:val="000000" w:themeColor="text1"/>
        </w:rPr>
        <w:t>на</w:t>
      </w:r>
      <w:r w:rsidR="00065B3E" w:rsidRPr="00C46DC4">
        <w:rPr>
          <w:color w:val="000000" w:themeColor="text1"/>
        </w:rPr>
        <w:t xml:space="preserve"> </w:t>
      </w:r>
      <w:r w:rsidRPr="00C46DC4">
        <w:rPr>
          <w:color w:val="000000" w:themeColor="text1"/>
        </w:rPr>
        <w:t xml:space="preserve"> </w:t>
      </w:r>
      <w:r w:rsidR="00065B3E" w:rsidRPr="00C46DC4">
        <w:rPr>
          <w:color w:val="000000" w:themeColor="text1"/>
        </w:rPr>
        <w:t>заместителя</w:t>
      </w:r>
      <w:proofErr w:type="gramEnd"/>
      <w:r w:rsidR="00065B3E" w:rsidRPr="00C46DC4">
        <w:rPr>
          <w:color w:val="000000" w:themeColor="text1"/>
        </w:rPr>
        <w:t xml:space="preserve"> главы Администрации по социальным вопросам</w:t>
      </w:r>
      <w:r w:rsidR="00FF7A16" w:rsidRPr="00C46DC4">
        <w:rPr>
          <w:color w:val="000000" w:themeColor="text1"/>
        </w:rPr>
        <w:t xml:space="preserve"> Ф.И.О.</w:t>
      </w:r>
    </w:p>
    <w:p w:rsidR="005303A9" w:rsidRPr="00C46DC4" w:rsidRDefault="005303A9" w:rsidP="005303A9">
      <w:pPr>
        <w:pStyle w:val="21"/>
        <w:spacing w:after="0" w:line="240" w:lineRule="auto"/>
        <w:rPr>
          <w:color w:val="000000" w:themeColor="text1"/>
        </w:rPr>
      </w:pPr>
    </w:p>
    <w:p w:rsidR="005303A9" w:rsidRDefault="005303A9" w:rsidP="005303A9">
      <w:pPr>
        <w:pStyle w:val="21"/>
        <w:spacing w:after="0" w:line="240" w:lineRule="auto"/>
      </w:pPr>
    </w:p>
    <w:p w:rsidR="005303A9" w:rsidRDefault="005303A9" w:rsidP="005303A9">
      <w:pPr>
        <w:pStyle w:val="21"/>
        <w:spacing w:after="0" w:line="240" w:lineRule="auto"/>
      </w:pPr>
    </w:p>
    <w:p w:rsidR="005303A9" w:rsidRDefault="005303A9" w:rsidP="005303A9">
      <w:pPr>
        <w:pStyle w:val="21"/>
        <w:spacing w:after="0" w:line="240" w:lineRule="auto"/>
      </w:pPr>
    </w:p>
    <w:p w:rsidR="005303A9" w:rsidRDefault="005303A9" w:rsidP="005303A9">
      <w:pPr>
        <w:pStyle w:val="aa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5303A9" w:rsidRDefault="005303A9" w:rsidP="005303A9">
      <w:pPr>
        <w:pStyle w:val="aa"/>
        <w:spacing w:after="0"/>
        <w:rPr>
          <w:b/>
        </w:rPr>
      </w:pPr>
      <w:r>
        <w:rPr>
          <w:b/>
        </w:rPr>
        <w:t xml:space="preserve">образования «Глазовский </w:t>
      </w:r>
      <w:proofErr w:type="gramStart"/>
      <w:r>
        <w:rPr>
          <w:b/>
        </w:rPr>
        <w:t>рай</w:t>
      </w:r>
      <w:r w:rsidR="0094001F">
        <w:rPr>
          <w:b/>
        </w:rPr>
        <w:t xml:space="preserve">он»   </w:t>
      </w:r>
      <w:proofErr w:type="gramEnd"/>
      <w:r w:rsidR="0094001F">
        <w:rPr>
          <w:b/>
        </w:rPr>
        <w:t xml:space="preserve">                       </w:t>
      </w:r>
      <w:r w:rsidR="0094001F">
        <w:rPr>
          <w:b/>
        </w:rPr>
        <w:tab/>
        <w:t xml:space="preserve">                </w:t>
      </w:r>
      <w:r>
        <w:rPr>
          <w:b/>
        </w:rPr>
        <w:t>___________________</w:t>
      </w:r>
    </w:p>
    <w:p w:rsidR="005303A9" w:rsidRDefault="005303A9" w:rsidP="005303A9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C46DC4" w:rsidRDefault="00C46DC4" w:rsidP="005303A9">
      <w:pPr>
        <w:jc w:val="right"/>
        <w:rPr>
          <w:b/>
          <w:color w:val="000000"/>
          <w:szCs w:val="16"/>
        </w:rPr>
      </w:pPr>
    </w:p>
    <w:p w:rsidR="005303A9" w:rsidRDefault="005303A9" w:rsidP="0094001F">
      <w:pPr>
        <w:rPr>
          <w:b/>
          <w:color w:val="000000"/>
          <w:spacing w:val="-6"/>
          <w:sz w:val="20"/>
        </w:rPr>
      </w:pPr>
    </w:p>
    <w:p w:rsidR="005303A9" w:rsidRDefault="005303A9" w:rsidP="005303A9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4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FF7A16" w:rsidRDefault="005303A9" w:rsidP="00FF7A16">
      <w:pPr>
        <w:ind w:firstLine="708"/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 w:rsidR="00FF7A16" w:rsidRPr="00372643">
        <w:rPr>
          <w:sz w:val="20"/>
          <w:szCs w:val="20"/>
        </w:rPr>
        <w:t xml:space="preserve">Выдача несовершеннолетним лицам, достигшим 16 лет, разрешения на </w:t>
      </w:r>
    </w:p>
    <w:p w:rsidR="00FF7A16" w:rsidRPr="00372643" w:rsidRDefault="00FF7A16" w:rsidP="00FF7A16">
      <w:pPr>
        <w:ind w:firstLine="708"/>
        <w:jc w:val="right"/>
        <w:rPr>
          <w:sz w:val="20"/>
          <w:szCs w:val="20"/>
        </w:rPr>
      </w:pPr>
      <w:r w:rsidRPr="00372643">
        <w:rPr>
          <w:sz w:val="20"/>
          <w:szCs w:val="20"/>
        </w:rPr>
        <w:t>вступление в брак до достижения брачного возраста</w:t>
      </w:r>
      <w:r>
        <w:rPr>
          <w:sz w:val="20"/>
          <w:szCs w:val="20"/>
        </w:rPr>
        <w:t>»,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FF7A16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муниципального образования «Глазовский район»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5303A9" w:rsidRDefault="005303A9" w:rsidP="00FF7A16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«Глазовский район», содержащего решение об отказе в предоставлении муниципальной услуги</w:t>
      </w:r>
    </w:p>
    <w:p w:rsidR="005303A9" w:rsidRDefault="005303A9" w:rsidP="005303A9">
      <w:pPr>
        <w:tabs>
          <w:tab w:val="left" w:pos="1260"/>
        </w:tabs>
        <w:jc w:val="center"/>
        <w:rPr>
          <w:b/>
        </w:rPr>
      </w:pPr>
    </w:p>
    <w:p w:rsidR="005303A9" w:rsidRDefault="005303A9" w:rsidP="005303A9">
      <w:pPr>
        <w:tabs>
          <w:tab w:val="left" w:pos="1260"/>
        </w:tabs>
        <w:jc w:val="both"/>
        <w:rPr>
          <w:bCs/>
        </w:rPr>
      </w:pPr>
    </w:p>
    <w:p w:rsidR="0094001F" w:rsidRDefault="0094001F" w:rsidP="005303A9">
      <w:pPr>
        <w:jc w:val="center"/>
        <w:rPr>
          <w:sz w:val="20"/>
        </w:rPr>
      </w:pPr>
    </w:p>
    <w:p w:rsidR="0094001F" w:rsidRDefault="0094001F" w:rsidP="00F403A6">
      <w:pPr>
        <w:pStyle w:val="ac"/>
        <w:spacing w:after="0"/>
        <w:ind w:left="-180"/>
        <w:rPr>
          <w:b/>
          <w:bCs/>
          <w:sz w:val="22"/>
        </w:rPr>
      </w:pPr>
      <w:r>
        <w:rPr>
          <w:noProof/>
          <w:lang w:eastAsia="ru-RU"/>
        </w:rPr>
        <w:drawing>
          <wp:anchor distT="0" distB="0" distL="114935" distR="114935" simplePos="0" relativeHeight="25169152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4665" cy="685165"/>
            <wp:effectExtent l="0" t="0" r="635" b="635"/>
            <wp:wrapTopAndBottom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</w:t>
      </w:r>
      <w:proofErr w:type="gramStart"/>
      <w:r>
        <w:rPr>
          <w:b/>
          <w:bCs/>
          <w:sz w:val="22"/>
        </w:rPr>
        <w:t xml:space="preserve">   «</w:t>
      </w:r>
      <w:proofErr w:type="gramEnd"/>
      <w:r>
        <w:rPr>
          <w:b/>
          <w:bCs/>
          <w:sz w:val="22"/>
        </w:rPr>
        <w:t xml:space="preserve">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«Глазовский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94001F" w:rsidRDefault="0094001F" w:rsidP="00F403A6">
      <w:pPr>
        <w:pStyle w:val="ac"/>
        <w:spacing w:after="0"/>
        <w:ind w:left="0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Глазовского </w:t>
      </w:r>
      <w:proofErr w:type="gramStart"/>
      <w:r>
        <w:rPr>
          <w:b/>
          <w:bCs/>
          <w:sz w:val="22"/>
        </w:rPr>
        <w:t xml:space="preserve">района)   </w:t>
      </w:r>
      <w:proofErr w:type="gramEnd"/>
      <w:r>
        <w:rPr>
          <w:b/>
          <w:bCs/>
          <w:sz w:val="22"/>
        </w:rPr>
        <w:t xml:space="preserve">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94001F" w:rsidRDefault="0094001F" w:rsidP="0094001F">
      <w:pPr>
        <w:jc w:val="center"/>
      </w:pPr>
    </w:p>
    <w:p w:rsidR="008F269D" w:rsidRDefault="008F269D" w:rsidP="005303A9">
      <w:pPr>
        <w:jc w:val="center"/>
        <w:rPr>
          <w:sz w:val="20"/>
        </w:rPr>
      </w:pPr>
    </w:p>
    <w:p w:rsidR="0094001F" w:rsidRDefault="0094001F" w:rsidP="005303A9">
      <w:pPr>
        <w:jc w:val="center"/>
        <w:rPr>
          <w:sz w:val="20"/>
        </w:rPr>
      </w:pPr>
    </w:p>
    <w:p w:rsidR="005303A9" w:rsidRDefault="005303A9" w:rsidP="005303A9">
      <w:pPr>
        <w:jc w:val="center"/>
        <w:rPr>
          <w:sz w:val="20"/>
        </w:rPr>
      </w:pPr>
      <w:r>
        <w:rPr>
          <w:sz w:val="20"/>
        </w:rPr>
        <w:t xml:space="preserve">Молодой Гвардии ул., д. 22а, </w:t>
      </w:r>
      <w:proofErr w:type="spellStart"/>
      <w:r>
        <w:rPr>
          <w:sz w:val="20"/>
        </w:rPr>
        <w:t>г.Глазов</w:t>
      </w:r>
      <w:proofErr w:type="spellEnd"/>
      <w:r>
        <w:rPr>
          <w:sz w:val="20"/>
        </w:rPr>
        <w:t>, Удмуртская Республика, 427621</w:t>
      </w:r>
    </w:p>
    <w:p w:rsidR="005303A9" w:rsidRDefault="005303A9" w:rsidP="005303A9">
      <w:pPr>
        <w:jc w:val="center"/>
        <w:rPr>
          <w:sz w:val="20"/>
        </w:rPr>
      </w:pPr>
      <w:r>
        <w:rPr>
          <w:sz w:val="20"/>
        </w:rPr>
        <w:t xml:space="preserve">тел./факс (341-41) 2-25-75, </w:t>
      </w:r>
      <w:r>
        <w:rPr>
          <w:sz w:val="20"/>
          <w:lang w:val="en-US"/>
        </w:rPr>
        <w:t>e</w:t>
      </w:r>
      <w:r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 xml:space="preserve">: </w:t>
      </w:r>
      <w:proofErr w:type="spellStart"/>
      <w:r>
        <w:rPr>
          <w:sz w:val="20"/>
          <w:lang w:val="en-US"/>
        </w:rPr>
        <w:t>omsu</w:t>
      </w:r>
      <w:proofErr w:type="spellEnd"/>
      <w:r>
        <w:rPr>
          <w:sz w:val="20"/>
        </w:rPr>
        <w:t>@</w:t>
      </w:r>
      <w:hyperlink r:id="rId29" w:history="1">
        <w:r>
          <w:rPr>
            <w:rStyle w:val="a3"/>
            <w:sz w:val="20"/>
          </w:rPr>
          <w:t>glazrayon.ru</w:t>
        </w:r>
      </w:hyperlink>
      <w:r>
        <w:rPr>
          <w:sz w:val="20"/>
        </w:rPr>
        <w:t xml:space="preserve">, </w:t>
      </w:r>
      <w:r>
        <w:rPr>
          <w:sz w:val="20"/>
          <w:lang w:val="en-US"/>
        </w:rPr>
        <w:t>http</w:t>
      </w:r>
      <w:r>
        <w:rPr>
          <w:sz w:val="20"/>
        </w:rPr>
        <w:t>://</w:t>
      </w:r>
      <w:proofErr w:type="spellStart"/>
      <w:r>
        <w:rPr>
          <w:sz w:val="20"/>
          <w:lang w:val="en-US"/>
        </w:rPr>
        <w:t>glazrayon</w:t>
      </w:r>
      <w:proofErr w:type="spellEnd"/>
      <w:r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</w:p>
    <w:p w:rsidR="005303A9" w:rsidRDefault="005303A9" w:rsidP="005303A9">
      <w:pPr>
        <w:jc w:val="center"/>
        <w:rPr>
          <w:sz w:val="20"/>
        </w:rPr>
      </w:pPr>
      <w:proofErr w:type="gramStart"/>
      <w:r>
        <w:rPr>
          <w:sz w:val="20"/>
        </w:rPr>
        <w:t>ОКПО  04049807</w:t>
      </w:r>
      <w:proofErr w:type="gramEnd"/>
      <w:r>
        <w:rPr>
          <w:sz w:val="20"/>
        </w:rPr>
        <w:t>, ОГРН 1021800589920,</w:t>
      </w:r>
    </w:p>
    <w:p w:rsidR="005303A9" w:rsidRDefault="005303A9" w:rsidP="005303A9">
      <w:pPr>
        <w:jc w:val="center"/>
        <w:rPr>
          <w:sz w:val="20"/>
        </w:rPr>
      </w:pPr>
      <w:r>
        <w:rPr>
          <w:sz w:val="20"/>
        </w:rPr>
        <w:t>ИНН/КПП 1805004049/183701001,</w:t>
      </w:r>
    </w:p>
    <w:p w:rsidR="005303A9" w:rsidRDefault="005303A9" w:rsidP="005303A9">
      <w:pPr>
        <w:jc w:val="center"/>
        <w:rPr>
          <w:sz w:val="20"/>
        </w:rPr>
      </w:pPr>
      <w:r>
        <w:rPr>
          <w:sz w:val="20"/>
        </w:rPr>
        <w:t>р. л/счет 03211140281, БИК 049401001</w:t>
      </w:r>
    </w:p>
    <w:p w:rsidR="005303A9" w:rsidRDefault="005303A9" w:rsidP="005303A9">
      <w:pPr>
        <w:jc w:val="center"/>
        <w:rPr>
          <w:sz w:val="20"/>
        </w:rPr>
      </w:pPr>
    </w:p>
    <w:tbl>
      <w:tblPr>
        <w:tblW w:w="9750" w:type="dxa"/>
        <w:tblLayout w:type="fixed"/>
        <w:tblLook w:val="01E0" w:firstRow="1" w:lastRow="1" w:firstColumn="1" w:lastColumn="1" w:noHBand="0" w:noVBand="0"/>
      </w:tblPr>
      <w:tblGrid>
        <w:gridCol w:w="960"/>
        <w:gridCol w:w="1135"/>
        <w:gridCol w:w="567"/>
        <w:gridCol w:w="283"/>
        <w:gridCol w:w="567"/>
        <w:gridCol w:w="1560"/>
        <w:gridCol w:w="425"/>
        <w:gridCol w:w="4253"/>
      </w:tblGrid>
      <w:tr w:rsidR="005303A9" w:rsidTr="005303A9">
        <w:trPr>
          <w:trHeight w:val="270"/>
        </w:trPr>
        <w:tc>
          <w:tcPr>
            <w:tcW w:w="2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A9" w:rsidRDefault="005303A9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hideMark/>
          </w:tcPr>
          <w:p w:rsidR="005303A9" w:rsidRDefault="005303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A9" w:rsidRDefault="005303A9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</w:tcPr>
          <w:p w:rsidR="005303A9" w:rsidRDefault="005303A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</w:tcPr>
          <w:p w:rsidR="005303A9" w:rsidRDefault="005303A9">
            <w:pPr>
              <w:rPr>
                <w:b/>
                <w:szCs w:val="28"/>
              </w:rPr>
            </w:pPr>
          </w:p>
        </w:tc>
      </w:tr>
      <w:tr w:rsidR="005303A9" w:rsidTr="005303A9">
        <w:trPr>
          <w:trHeight w:val="150"/>
        </w:trPr>
        <w:tc>
          <w:tcPr>
            <w:tcW w:w="5070" w:type="dxa"/>
            <w:gridSpan w:val="6"/>
          </w:tcPr>
          <w:p w:rsidR="005303A9" w:rsidRDefault="005303A9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5303A9" w:rsidRDefault="005303A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5303A9" w:rsidRDefault="005303A9">
            <w:pPr>
              <w:suppressAutoHyphens w:val="0"/>
              <w:rPr>
                <w:b/>
                <w:szCs w:val="28"/>
              </w:rPr>
            </w:pPr>
          </w:p>
        </w:tc>
      </w:tr>
      <w:tr w:rsidR="005303A9" w:rsidTr="005303A9">
        <w:trPr>
          <w:trHeight w:val="216"/>
        </w:trPr>
        <w:tc>
          <w:tcPr>
            <w:tcW w:w="959" w:type="dxa"/>
            <w:hideMark/>
          </w:tcPr>
          <w:p w:rsidR="005303A9" w:rsidRDefault="005303A9">
            <w:pPr>
              <w:rPr>
                <w:szCs w:val="28"/>
              </w:rPr>
            </w:pPr>
            <w:r>
              <w:rPr>
                <w:szCs w:val="28"/>
              </w:rPr>
              <w:t>на №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A9" w:rsidRDefault="005303A9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hideMark/>
          </w:tcPr>
          <w:p w:rsidR="005303A9" w:rsidRDefault="005303A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A9" w:rsidRDefault="005303A9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</w:tcPr>
          <w:p w:rsidR="005303A9" w:rsidRDefault="005303A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5303A9" w:rsidRDefault="005303A9">
            <w:pPr>
              <w:suppressAutoHyphens w:val="0"/>
              <w:rPr>
                <w:b/>
                <w:szCs w:val="28"/>
              </w:rPr>
            </w:pPr>
          </w:p>
        </w:tc>
      </w:tr>
      <w:tr w:rsidR="005303A9" w:rsidTr="005303A9">
        <w:trPr>
          <w:trHeight w:val="144"/>
        </w:trPr>
        <w:tc>
          <w:tcPr>
            <w:tcW w:w="5495" w:type="dxa"/>
            <w:gridSpan w:val="7"/>
          </w:tcPr>
          <w:p w:rsidR="005303A9" w:rsidRDefault="005303A9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5303A9" w:rsidRDefault="005303A9">
            <w:pPr>
              <w:suppressAutoHyphens w:val="0"/>
              <w:rPr>
                <w:b/>
                <w:szCs w:val="28"/>
              </w:rPr>
            </w:pPr>
          </w:p>
        </w:tc>
      </w:tr>
    </w:tbl>
    <w:p w:rsidR="005303A9" w:rsidRDefault="005303A9" w:rsidP="005303A9">
      <w:pPr>
        <w:ind w:left="-540"/>
        <w:jc w:val="both"/>
        <w:rPr>
          <w:szCs w:val="28"/>
        </w:rPr>
      </w:pPr>
    </w:p>
    <w:p w:rsidR="005303A9" w:rsidRDefault="005303A9" w:rsidP="005303A9">
      <w:pPr>
        <w:ind w:left="-540"/>
        <w:jc w:val="both"/>
        <w:rPr>
          <w:szCs w:val="28"/>
        </w:rPr>
      </w:pPr>
    </w:p>
    <w:p w:rsidR="005303A9" w:rsidRDefault="005303A9" w:rsidP="005303A9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Уважаемый(</w:t>
      </w:r>
      <w:proofErr w:type="spellStart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5303A9" w:rsidRDefault="005303A9" w:rsidP="005303A9">
      <w:pPr>
        <w:jc w:val="both"/>
        <w:rPr>
          <w:b/>
          <w:szCs w:val="28"/>
        </w:rPr>
      </w:pPr>
    </w:p>
    <w:p w:rsidR="005303A9" w:rsidRDefault="005303A9" w:rsidP="005303A9">
      <w:pPr>
        <w:jc w:val="both"/>
        <w:rPr>
          <w:b/>
          <w:szCs w:val="28"/>
        </w:rPr>
      </w:pPr>
    </w:p>
    <w:p w:rsidR="005303A9" w:rsidRDefault="00FF7A16" w:rsidP="005303A9">
      <w:pPr>
        <w:ind w:firstLine="708"/>
        <w:jc w:val="both"/>
        <w:rPr>
          <w:szCs w:val="28"/>
        </w:rPr>
      </w:pPr>
      <w:r w:rsidRPr="00C46DC4">
        <w:rPr>
          <w:color w:val="000000" w:themeColor="text1"/>
          <w:szCs w:val="28"/>
        </w:rPr>
        <w:t>Отдел по делам опеки, попечительства, семьи и несовершеннолетних отказывает Вам в предоставлении муниципальной услуги в связи с тем, что</w:t>
      </w:r>
      <w:r w:rsidR="00C46DC4" w:rsidRPr="00C46DC4">
        <w:rPr>
          <w:color w:val="000000" w:themeColor="text1"/>
          <w:szCs w:val="28"/>
        </w:rPr>
        <w:t xml:space="preserve"> (</w:t>
      </w:r>
      <w:r w:rsidR="005303A9">
        <w:rPr>
          <w:szCs w:val="28"/>
        </w:rPr>
        <w:t>Впис</w:t>
      </w:r>
      <w:r w:rsidR="00C46DC4">
        <w:rPr>
          <w:szCs w:val="28"/>
        </w:rPr>
        <w:t>ывается</w:t>
      </w:r>
      <w:r w:rsidR="005303A9">
        <w:rPr>
          <w:szCs w:val="28"/>
        </w:rPr>
        <w:t xml:space="preserve"> мотивированн</w:t>
      </w:r>
      <w:r w:rsidR="00C46DC4">
        <w:rPr>
          <w:szCs w:val="28"/>
        </w:rPr>
        <w:t>ый</w:t>
      </w:r>
      <w:r w:rsidR="005303A9">
        <w:rPr>
          <w:szCs w:val="28"/>
        </w:rPr>
        <w:t xml:space="preserve"> ответ </w:t>
      </w:r>
      <w:r w:rsidR="005303A9">
        <w:t>с указанием причин, послуживших основанием для отказа в предоставлении муниципальной услуги,</w:t>
      </w:r>
    </w:p>
    <w:p w:rsidR="005303A9" w:rsidRDefault="005303A9" w:rsidP="005303A9">
      <w:pPr>
        <w:ind w:firstLine="708"/>
        <w:jc w:val="both"/>
      </w:pPr>
      <w:r>
        <w:t>Отказ должен содержать рекомендации о том, что необходимо предпринять заявителю, чтобы муниципал</w:t>
      </w:r>
      <w:r w:rsidR="00C46DC4">
        <w:t>ьная услуга была предоставлена)</w:t>
      </w:r>
    </w:p>
    <w:p w:rsidR="005303A9" w:rsidRDefault="005303A9" w:rsidP="005303A9">
      <w:pPr>
        <w:jc w:val="both"/>
        <w:rPr>
          <w:szCs w:val="28"/>
        </w:rPr>
      </w:pPr>
    </w:p>
    <w:p w:rsidR="005303A9" w:rsidRDefault="005303A9" w:rsidP="005303A9">
      <w:pPr>
        <w:jc w:val="both"/>
        <w:rPr>
          <w:szCs w:val="26"/>
        </w:rPr>
      </w:pPr>
    </w:p>
    <w:p w:rsidR="005303A9" w:rsidRDefault="005303A9" w:rsidP="005303A9">
      <w:pPr>
        <w:jc w:val="both"/>
        <w:rPr>
          <w:szCs w:val="26"/>
        </w:rPr>
      </w:pPr>
    </w:p>
    <w:p w:rsidR="005303A9" w:rsidRDefault="005303A9" w:rsidP="005303A9">
      <w:pPr>
        <w:jc w:val="both"/>
        <w:rPr>
          <w:szCs w:val="26"/>
        </w:rPr>
      </w:pPr>
    </w:p>
    <w:p w:rsidR="005303A9" w:rsidRDefault="005303A9" w:rsidP="005303A9">
      <w:pPr>
        <w:jc w:val="both"/>
        <w:rPr>
          <w:szCs w:val="26"/>
        </w:rPr>
      </w:pPr>
    </w:p>
    <w:p w:rsidR="005303A9" w:rsidRDefault="005303A9" w:rsidP="005303A9">
      <w:pPr>
        <w:pStyle w:val="aa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5303A9" w:rsidRDefault="005303A9" w:rsidP="005303A9">
      <w:pPr>
        <w:pStyle w:val="aa"/>
        <w:spacing w:after="0"/>
        <w:rPr>
          <w:b/>
        </w:rPr>
      </w:pPr>
      <w:r>
        <w:rPr>
          <w:b/>
        </w:rPr>
        <w:t xml:space="preserve">образования «Глазовский </w:t>
      </w:r>
      <w:proofErr w:type="gramStart"/>
      <w:r>
        <w:rPr>
          <w:b/>
        </w:rPr>
        <w:t xml:space="preserve">район»   </w:t>
      </w:r>
      <w:proofErr w:type="gramEnd"/>
      <w:r>
        <w:rPr>
          <w:b/>
        </w:rPr>
        <w:t xml:space="preserve">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</w:t>
      </w:r>
      <w:r w:rsidR="00FF7A16">
        <w:rPr>
          <w:b/>
        </w:rPr>
        <w:t>_______________</w:t>
      </w:r>
    </w:p>
    <w:p w:rsidR="005303A9" w:rsidRDefault="005303A9" w:rsidP="005303A9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  <w:t xml:space="preserve">       ФИО</w:t>
      </w:r>
    </w:p>
    <w:p w:rsidR="005303A9" w:rsidRDefault="005303A9" w:rsidP="005303A9">
      <w:pPr>
        <w:tabs>
          <w:tab w:val="left" w:pos="1260"/>
        </w:tabs>
        <w:ind w:firstLine="851"/>
        <w:jc w:val="both"/>
        <w:rPr>
          <w:bCs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5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FF7A16" w:rsidRDefault="005303A9" w:rsidP="00FF7A16">
      <w:pPr>
        <w:ind w:firstLine="708"/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 w:rsidR="00FF7A16" w:rsidRPr="00372643">
        <w:rPr>
          <w:sz w:val="20"/>
          <w:szCs w:val="20"/>
        </w:rPr>
        <w:t xml:space="preserve">Выдача несовершеннолетним лицам, достигшим 16 лет, разрешения на </w:t>
      </w:r>
    </w:p>
    <w:p w:rsidR="00FF7A16" w:rsidRPr="00372643" w:rsidRDefault="00FF7A16" w:rsidP="00FF7A16">
      <w:pPr>
        <w:ind w:firstLine="708"/>
        <w:jc w:val="right"/>
        <w:rPr>
          <w:sz w:val="20"/>
          <w:szCs w:val="20"/>
        </w:rPr>
      </w:pPr>
      <w:r w:rsidRPr="00372643">
        <w:rPr>
          <w:sz w:val="20"/>
          <w:szCs w:val="20"/>
        </w:rPr>
        <w:t>вступление в брак до достижения брачного возраста</w:t>
      </w:r>
      <w:r>
        <w:rPr>
          <w:sz w:val="20"/>
          <w:szCs w:val="20"/>
        </w:rPr>
        <w:t>»,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утвержденный постановлением Администрации </w:t>
      </w:r>
    </w:p>
    <w:p w:rsidR="00FF7A16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муниципального образования «Глазовский район»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5303A9" w:rsidRDefault="005303A9" w:rsidP="005303A9">
      <w:pPr>
        <w:jc w:val="center"/>
        <w:rPr>
          <w:b/>
          <w:color w:val="000000"/>
          <w:szCs w:val="16"/>
        </w:rPr>
      </w:pP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5303A9" w:rsidRDefault="005303A9" w:rsidP="005303A9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5303A9" w:rsidRDefault="005303A9" w:rsidP="005303A9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5303A9" w:rsidRDefault="005303A9" w:rsidP="005303A9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5303A9" w:rsidRDefault="005303A9" w:rsidP="005303A9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5303A9" w:rsidRDefault="005303A9" w:rsidP="005303A9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03A9" w:rsidRPr="00FF7A16" w:rsidRDefault="005303A9" w:rsidP="00FF7A16">
      <w:pPr>
        <w:ind w:firstLine="708"/>
        <w:jc w:val="both"/>
      </w:pPr>
      <w:r>
        <w:rPr>
          <w:snapToGrid w:val="0"/>
        </w:rPr>
        <w:t xml:space="preserve">Прошу отозвать мое заявление от ____________ на предоставление муниципальной услуги </w:t>
      </w:r>
      <w:r w:rsidRPr="00FF7A16">
        <w:rPr>
          <w:snapToGrid w:val="0"/>
        </w:rPr>
        <w:t>«</w:t>
      </w:r>
      <w:r w:rsidR="00FF7A16" w:rsidRPr="00FF7A16">
        <w:t>Выдача несовершеннолетним лицам, достигшим 16 лет, разрешения на вступление в брак до достижения брачного возраста</w:t>
      </w:r>
      <w:r w:rsidRPr="00FF7A16">
        <w:rPr>
          <w:snapToGrid w:val="0"/>
        </w:rPr>
        <w:t>».</w:t>
      </w:r>
    </w:p>
    <w:p w:rsidR="005303A9" w:rsidRDefault="005303A9" w:rsidP="005303A9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5303A9" w:rsidRDefault="005303A9" w:rsidP="005303A9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5303A9" w:rsidRDefault="005303A9" w:rsidP="005303A9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5303A9" w:rsidRDefault="005303A9" w:rsidP="005303A9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5303A9" w:rsidRDefault="005303A9" w:rsidP="005303A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303A9" w:rsidRDefault="005303A9" w:rsidP="005303A9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5303A9" w:rsidRDefault="005303A9" w:rsidP="005303A9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5303A9" w:rsidRDefault="005303A9" w:rsidP="005303A9">
      <w:pPr>
        <w:rPr>
          <w:snapToGrid w:val="0"/>
        </w:rPr>
      </w:pPr>
    </w:p>
    <w:p w:rsidR="005303A9" w:rsidRDefault="005303A9" w:rsidP="005303A9">
      <w:pPr>
        <w:jc w:val="center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6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FF7A16" w:rsidRDefault="005303A9" w:rsidP="00FF7A16">
      <w:pPr>
        <w:ind w:firstLine="708"/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 w:rsidR="00FF7A16" w:rsidRPr="00372643">
        <w:rPr>
          <w:sz w:val="20"/>
          <w:szCs w:val="20"/>
        </w:rPr>
        <w:t xml:space="preserve">Выдача несовершеннолетним лицам, достигшим 16 лет, разрешения на </w:t>
      </w:r>
    </w:p>
    <w:p w:rsidR="00FF7A16" w:rsidRPr="00372643" w:rsidRDefault="00FF7A16" w:rsidP="00FF7A16">
      <w:pPr>
        <w:ind w:firstLine="708"/>
        <w:jc w:val="right"/>
        <w:rPr>
          <w:sz w:val="20"/>
          <w:szCs w:val="20"/>
        </w:rPr>
      </w:pPr>
      <w:r w:rsidRPr="00372643">
        <w:rPr>
          <w:sz w:val="20"/>
          <w:szCs w:val="20"/>
        </w:rPr>
        <w:t>вступление в брак до достижения брачного возраста</w:t>
      </w:r>
      <w:r>
        <w:rPr>
          <w:sz w:val="20"/>
          <w:szCs w:val="20"/>
        </w:rPr>
        <w:t>»,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FF7A16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муниципального образования «Глазовский район»</w:t>
      </w:r>
    </w:p>
    <w:p w:rsidR="005303A9" w:rsidRDefault="005303A9" w:rsidP="00FF7A16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5303A9" w:rsidRDefault="005303A9" w:rsidP="005303A9">
      <w:pPr>
        <w:jc w:val="right"/>
        <w:rPr>
          <w:b/>
          <w:color w:val="000000"/>
          <w:szCs w:val="16"/>
        </w:rPr>
      </w:pPr>
    </w:p>
    <w:p w:rsidR="005303A9" w:rsidRDefault="005303A9" w:rsidP="005303A9">
      <w:pPr>
        <w:pStyle w:val="aa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5303A9" w:rsidRDefault="005303A9" w:rsidP="005303A9">
      <w:pPr>
        <w:pStyle w:val="aa"/>
        <w:widowControl w:val="0"/>
        <w:spacing w:after="0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11430" r="8255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left:0;text-align:left;margin-left:441.45pt;margin-top:12.9pt;width:41.65pt;height:18.5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D6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F0dg+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3343AB" w:rsidRDefault="003343AB" w:rsidP="005303A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5303A9" w:rsidRDefault="005303A9" w:rsidP="005303A9">
      <w:pPr>
        <w:pStyle w:val="aa"/>
        <w:widowControl w:val="0"/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7620" r="10160" b="1206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7" style="position:absolute;left:0;text-align:left;margin-left:12.7pt;margin-top:11.1pt;width:24.75pt;height:252.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EO2Ejp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3343AB" w:rsidRDefault="003343AB" w:rsidP="005303A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8890" t="8255" r="10160" b="1079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8" style="position:absolute;left:0;text-align:left;margin-left:12.7pt;margin-top:284.9pt;width:24.75pt;height:63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/PmMf08CAABj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3343AB" w:rsidRDefault="003343AB" w:rsidP="005303A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7620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9" style="position:absolute;left:0;text-align:left;margin-left:52.35pt;margin-top:11.1pt;width:90.9pt;height:23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AoY8Mi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9525" t="11430" r="1333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30" style="position:absolute;left:0;text-align:left;margin-left:49.5pt;margin-top:66.15pt;width:386.7pt;height:23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sYPXGF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7620" t="9525" r="698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1" style="position:absolute;left:0;text-align:left;margin-left:52.35pt;margin-top:104.25pt;width:53.6pt;height:60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izM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SZ2bhgCBFYXJt8ir2DaMce1RKE08J6SGkc8o+7dioGgRD3X2JtxbzAIOxGVwTDSCseWxbGFaY5Q&#10;GfWUtOLMt3u0siCXJUbqRTa0Ocd+FjJyfZ/VPn0c49it/cqFPTnWo9f9j2H6Cw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Mlosz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12065" t="5715" r="13335" b="571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2" style="position:absolute;left:0;text-align:left;margin-left:126.95pt;margin-top:134.7pt;width:58.75pt;height:23.1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5715" t="9525" r="13335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3" style="position:absolute;left:0;text-align:left;margin-left:190.95pt;margin-top:105.75pt;width:69pt;height:33.6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5715" t="9525" r="13335" b="76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4" style="position:absolute;left:0;text-align:left;margin-left:344.7pt;margin-top:105.75pt;width:91.5pt;height:40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8255" t="9525" r="825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5" style="position:absolute;left:0;text-align:left;margin-left:265.4pt;margin-top:105.75pt;width:73.7pt;height:48.6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vs4oL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10160" t="7620" r="10795" b="1333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6" style="position:absolute;left:0;text-align:left;margin-left:192.8pt;margin-top:163.35pt;width:72.6pt;height:23.1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y/bckFECAABhBAAADgAAAAAAAAAAAAAAAAAuAgAAZHJzL2Uyb0RvYy54bWxQSwECLQAU&#10;AAYACAAAACEAyNn47+AAAAALAQAADwAAAAAAAAAAAAAAAACrBAAAZHJzL2Rvd25yZXYueG1sUEsF&#10;BgAAAAAEAAQA8wAAALgFAAAAAA=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53340" t="10160" r="60960" b="146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58344" id="Прямая соединительная линия 43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6830" t="5715" r="508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2D958" id="Прямая соединительная линия 42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27305" t="9525" r="6350" b="584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ED0FF" id="Прямая соединительная линия 41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A2060" id="Прямая соединительная линия 40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B45F3" id="Прямая соединительная линия 39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5715" t="11430" r="13335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BAB70F" id="Прямая соединительная линия 38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13335" t="12065" r="8255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B5ADC" id="Прямая соединительная линия 3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00C2F" id="Прямая соединительная линия 36" o:spid="_x0000_s1026" style="position:absolute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87A4B" id="Прямая соединительная линия 3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7620" t="10795" r="5715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7" style="position:absolute;left:0;text-align:left;margin-left:52.35pt;margin-top:202.6pt;width:397.95pt;height:2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t9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5Z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8HZ7fV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53340" t="7620" r="60960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FE4C5" id="Прямая соединительная линия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59055" t="6350" r="55245" b="203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7531D0" id="Прямая соединительная линия 3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59055" t="11430" r="55245" b="165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82D85" id="Прямая соединительная линия 3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12065" t="8255" r="571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Наложение резолюции Главой Глазовского района,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8" style="position:absolute;left:0;text-align:left;margin-left:51.95pt;margin-top:284.9pt;width:398.35pt;height: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Наложение резолюции Главой Глазовского района,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12065" t="9525" r="5715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9" style="position:absolute;left:0;text-align:left;margin-left:111.95pt;margin-top:104.25pt;width:49.6pt;height:23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BtaJL1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53340" t="5080" r="60960" b="1651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7B656" id="Прямая соединительная линия 2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53340" t="12700" r="60960" b="165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AB83F" id="Прямая соединительная линия 27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53340" t="10160" r="6096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8F75A" id="Прямая соединительная линия 2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7620" t="13970" r="571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Передача заявления Главе Глазовского района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0" style="position:absolute;left:0;text-align:left;margin-left:52.35pt;margin-top:236.6pt;width:397.95pt;height:34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K9quZF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Передача заявления Главе Глазовского района для рассмотрения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53340" t="11430" r="6096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B9559" id="Прямая соединительная линия 24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10795" t="13335" r="12700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33BCA6" id="Прямая соединительная линия 23" o:spid="_x0000_s1026" style="position:absolute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7620" r="1333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1" style="position:absolute;left:0;text-align:left;margin-left:155.55pt;margin-top:11.1pt;width:276.9pt;height:39.9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fZq8AF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53340" t="8255" r="60960" b="228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2ACDF" id="Прямая соединительная линия 21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19685" t="57150" r="8255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5743F" id="Прямая соединительная линия 20" o:spid="_x0000_s1026" style="position:absolute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5715" t="9525" r="1333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59F46" id="Прямая соединительная линия 19" o:spid="_x0000_s1026" style="position:absolute;flip:x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</w:p>
    <w:p w:rsidR="005303A9" w:rsidRDefault="005303A9" w:rsidP="005303A9">
      <w:pPr>
        <w:pStyle w:val="aa"/>
        <w:widowControl w:val="0"/>
        <w:spacing w:after="0"/>
        <w:jc w:val="center"/>
      </w:pPr>
    </w:p>
    <w:p w:rsidR="005303A9" w:rsidRDefault="005303A9" w:rsidP="005303A9">
      <w:pPr>
        <w:pStyle w:val="aa"/>
        <w:widowControl w:val="0"/>
        <w:spacing w:after="0"/>
        <w:jc w:val="center"/>
      </w:pPr>
    </w:p>
    <w:p w:rsidR="005303A9" w:rsidRDefault="005303A9" w:rsidP="005303A9">
      <w:pPr>
        <w:jc w:val="right"/>
        <w:rPr>
          <w:b/>
          <w:color w:val="FF0000"/>
          <w:szCs w:val="16"/>
        </w:rPr>
      </w:pPr>
    </w:p>
    <w:p w:rsidR="005303A9" w:rsidRDefault="005303A9" w:rsidP="005303A9">
      <w:pPr>
        <w:jc w:val="right"/>
        <w:rPr>
          <w:b/>
          <w:color w:val="FF0000"/>
          <w:szCs w:val="1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7620" t="8255" r="5715" b="69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2" style="position:absolute;left:0;text-align:left;margin-left:52.35pt;margin-top:20.15pt;width:397.95pt;height:52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2065" r="55245" b="1651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735E7" id="Прямая соединительная линия 17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8890" t="8255" r="10160" b="698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43" style="position:absolute;left:0;text-align:left;margin-left:12.7pt;margin-top:20.15pt;width:24.75pt;height:52.0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" fillcolor="#d8d8d8">
                <v:textbox style="layout-flow:vertical;mso-layout-flow-alt:bottom-to-top">
                  <w:txbxContent>
                    <w:p w:rsidR="003343AB" w:rsidRDefault="003343AB" w:rsidP="005303A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6350" r="55245" b="2222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4B95C" id="Прямая соединительная линия 15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TO87lG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5303A9" w:rsidRDefault="005303A9" w:rsidP="005303A9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12065" t="9525" r="10795" b="571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4" style="position:absolute;left:0;text-align:left;margin-left:51.95pt;margin-top:87pt;width:162.45pt;height:61.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v/e/pFICAABiBAAADgAAAAAAAAAAAAAAAAAuAgAAZHJzL2Uyb0RvYy54bWxQSwECLQAU&#10;AAYACAAAACEAsL3cst8AAAALAQAADwAAAAAAAAAAAAAAAACsBAAAZHJzL2Rvd25yZXYueG1sUEsF&#10;BgAAAAAEAAQA8wAAALgFAAAAAA=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2065" r="635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5" style="position:absolute;left:0;text-align:left;margin-left:51.95pt;margin-top:1.7pt;width:397.55pt;height:66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BkeARQ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58420" t="11430" r="55880" b="209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FEAC43" id="Прямая соединительная линия 12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13335" t="9525" r="5715" b="571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223.05pt;margin-top:87pt;width:227.25pt;height:61.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53340" t="6350" r="60960" b="1651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DA7D9" id="Прямая соединительная линия 1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58420" t="6350" r="55880" b="2095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917CD4" id="Прямая соединительная линия 9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BjM57F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5715" t="13335" r="5715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7" style="position:absolute;left:0;text-align:left;margin-left:224.7pt;margin-top:168.3pt;width:225.6pt;height:49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">
                <v:textbox>
                  <w:txbxContent>
                    <w:p w:rsidR="003343AB" w:rsidRDefault="003343AB" w:rsidP="005303A9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2065" r="10160" b="698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12.7pt;margin-top:1.7pt;width:24.75pt;height:66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" fillcolor="#d8d8d8">
                <v:textbox style="layout-flow:vertical;mso-layout-flow-alt:bottom-to-top">
                  <w:txbxContent>
                    <w:p w:rsidR="003343AB" w:rsidRDefault="003343AB" w:rsidP="005303A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8890" t="9525" r="10160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9" style="position:absolute;left:0;text-align:left;margin-left:12.7pt;margin-top:87pt;width:24.75pt;height:61.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" fillcolor="#d8d8d8">
                <v:textbox style="layout-flow:vertical;mso-layout-flow-alt:bottom-to-top">
                  <w:txbxContent>
                    <w:p w:rsidR="003343AB" w:rsidRDefault="003343AB" w:rsidP="005303A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8890" t="13335" r="10160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3AB" w:rsidRDefault="003343AB" w:rsidP="005303A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50" style="position:absolute;left:0;text-align:left;margin-left:12.7pt;margin-top:168.3pt;width:24.75pt;height:49.0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" fillcolor="#d8d8d8">
                <v:textbox style="layout-flow:vertical;mso-layout-flow-alt:bottom-to-top">
                  <w:txbxContent>
                    <w:p w:rsidR="003343AB" w:rsidRDefault="003343AB" w:rsidP="005303A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FF0000"/>
          <w:spacing w:val="-6"/>
        </w:rPr>
      </w:pPr>
    </w:p>
    <w:p w:rsidR="0073107D" w:rsidRDefault="0073107D" w:rsidP="00DB4670">
      <w:pPr>
        <w:rPr>
          <w:b/>
          <w:color w:val="FF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5303A9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3107D" w:rsidRDefault="0073107D" w:rsidP="0073107D">
      <w:pPr>
        <w:ind w:firstLine="708"/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 w:rsidRPr="00372643">
        <w:rPr>
          <w:sz w:val="20"/>
          <w:szCs w:val="20"/>
        </w:rPr>
        <w:t xml:space="preserve">Выдача несовершеннолетним лицам, достигшим 16 лет, разрешения на </w:t>
      </w:r>
    </w:p>
    <w:p w:rsidR="0073107D" w:rsidRDefault="0073107D" w:rsidP="0073107D">
      <w:pPr>
        <w:jc w:val="right"/>
        <w:rPr>
          <w:color w:val="000000"/>
          <w:sz w:val="20"/>
          <w:szCs w:val="16"/>
        </w:rPr>
      </w:pPr>
      <w:r w:rsidRPr="00372643">
        <w:rPr>
          <w:sz w:val="20"/>
          <w:szCs w:val="20"/>
        </w:rPr>
        <w:t>вступление в брак до достижения брачного возраста</w:t>
      </w:r>
      <w:r>
        <w:rPr>
          <w:sz w:val="20"/>
          <w:szCs w:val="20"/>
        </w:rPr>
        <w:t>»,</w:t>
      </w:r>
    </w:p>
    <w:p w:rsidR="005303A9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73107D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муниципального образования «Глазовский район»</w:t>
      </w:r>
    </w:p>
    <w:p w:rsidR="005303A9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 от ______________ № ____</w:t>
      </w: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pStyle w:val="a5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5303A9" w:rsidRDefault="005303A9" w:rsidP="005303A9">
      <w:pPr>
        <w:pStyle w:val="a5"/>
        <w:spacing w:before="0" w:after="0"/>
        <w:jc w:val="center"/>
        <w:rPr>
          <w:b/>
        </w:rPr>
      </w:pPr>
      <w:r>
        <w:rPr>
          <w:b/>
        </w:rPr>
        <w:t>муниципальной услуги, выдаваемая офисами «Мои документы»</w:t>
      </w: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5303A9" w:rsidRDefault="005303A9" w:rsidP="005303A9">
      <w:pPr>
        <w:pStyle w:val="p1"/>
        <w:shd w:val="clear" w:color="auto" w:fill="FFFFFF"/>
        <w:spacing w:before="0" w:beforeAutospacing="0" w:after="0" w:afterAutospacing="0"/>
        <w:jc w:val="center"/>
      </w:pPr>
      <w:proofErr w:type="gramStart"/>
      <w:r>
        <w:rPr>
          <w:rStyle w:val="s10"/>
          <w:b/>
          <w:bCs/>
          <w:color w:val="000000"/>
        </w:rPr>
        <w:t>Глазовском  районе</w:t>
      </w:r>
      <w:proofErr w:type="gramEnd"/>
    </w:p>
    <w:p w:rsidR="005303A9" w:rsidRDefault="005303A9" w:rsidP="005303A9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 xml:space="preserve">(д. </w:t>
      </w:r>
      <w:proofErr w:type="spellStart"/>
      <w:r>
        <w:rPr>
          <w:rStyle w:val="s10"/>
          <w:b/>
          <w:bCs/>
          <w:color w:val="000000"/>
        </w:rPr>
        <w:t>Гулеково</w:t>
      </w:r>
      <w:proofErr w:type="spellEnd"/>
      <w:r>
        <w:rPr>
          <w:rStyle w:val="s10"/>
          <w:b/>
          <w:bCs/>
          <w:color w:val="000000"/>
        </w:rPr>
        <w:t>, ул. Центральная 15)</w:t>
      </w:r>
    </w:p>
    <w:p w:rsidR="005303A9" w:rsidRDefault="005303A9" w:rsidP="005303A9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5303A9" w:rsidRDefault="005303A9" w:rsidP="005303A9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5303A9" w:rsidRDefault="005303A9" w:rsidP="005303A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5303A9" w:rsidRDefault="005303A9" w:rsidP="005303A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5303A9" w:rsidRDefault="005303A9" w:rsidP="005303A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5303A9" w:rsidRDefault="005303A9" w:rsidP="005303A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303A9" w:rsidRDefault="005303A9" w:rsidP="005303A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5303A9" w:rsidRDefault="005303A9" w:rsidP="005303A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5303A9" w:rsidRDefault="005303A9" w:rsidP="005303A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5303A9" w:rsidTr="005303A9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3A9" w:rsidRDefault="005303A9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5303A9" w:rsidRDefault="005303A9">
            <w:pPr>
              <w:pStyle w:val="p6"/>
              <w:spacing w:before="0" w:beforeAutospacing="0" w:after="0" w:afterAutospacing="0"/>
            </w:pPr>
            <w: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3A9" w:rsidRDefault="005303A9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3A9" w:rsidRDefault="005303A9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3A9" w:rsidRDefault="005303A9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5303A9" w:rsidRDefault="005303A9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3A9" w:rsidRDefault="005303A9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5303A9" w:rsidTr="005303A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A9" w:rsidRDefault="005303A9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03A9" w:rsidRDefault="005303A9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3A9" w:rsidRDefault="005303A9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3A9" w:rsidRDefault="005303A9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3A9" w:rsidRDefault="005303A9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3A9" w:rsidRDefault="005303A9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3A9" w:rsidRDefault="005303A9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303A9" w:rsidRDefault="005303A9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5303A9" w:rsidTr="005303A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</w:tr>
      <w:tr w:rsidR="005303A9" w:rsidTr="005303A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</w:tr>
      <w:tr w:rsidR="005303A9" w:rsidTr="005303A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</w:tr>
      <w:tr w:rsidR="005303A9" w:rsidTr="005303A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</w:tr>
      <w:tr w:rsidR="005303A9" w:rsidTr="005303A9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03A9" w:rsidRDefault="005303A9"/>
        </w:tc>
      </w:tr>
    </w:tbl>
    <w:p w:rsidR="005303A9" w:rsidRDefault="005303A9" w:rsidP="005303A9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</w:t>
      </w:r>
      <w:proofErr w:type="gramStart"/>
      <w:r>
        <w:rPr>
          <w:rStyle w:val="s10"/>
          <w:b/>
          <w:bCs/>
          <w:color w:val="000000"/>
        </w:rPr>
        <w:t xml:space="preserve">«  </w:t>
      </w:r>
      <w:proofErr w:type="gramEnd"/>
      <w:r>
        <w:rPr>
          <w:rStyle w:val="s10"/>
          <w:b/>
          <w:bCs/>
          <w:color w:val="000000"/>
        </w:rPr>
        <w:t xml:space="preserve">  »               г. внесена запись за    №</w:t>
      </w:r>
    </w:p>
    <w:p w:rsidR="005303A9" w:rsidRDefault="005303A9" w:rsidP="005303A9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5303A9" w:rsidRDefault="005303A9" w:rsidP="005303A9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5303A9" w:rsidRDefault="005303A9" w:rsidP="005303A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proofErr w:type="gramStart"/>
      <w:r>
        <w:rPr>
          <w:color w:val="000000"/>
        </w:rPr>
        <w:t>документовед</w:t>
      </w:r>
      <w:proofErr w:type="spellEnd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5303A9" w:rsidRDefault="005303A9" w:rsidP="005303A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5303A9" w:rsidRDefault="005303A9" w:rsidP="005303A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5303A9" w:rsidRDefault="005303A9" w:rsidP="005303A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5303A9" w:rsidRDefault="005303A9" w:rsidP="005303A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proofErr w:type="gramStart"/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proofErr w:type="gramEnd"/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5303A9" w:rsidRDefault="005303A9" w:rsidP="005303A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proofErr w:type="gramStart"/>
      <w:r>
        <w:rPr>
          <w:rStyle w:val="s4"/>
          <w:color w:val="000000"/>
        </w:rPr>
        <w:t>2.​</w:t>
      </w:r>
      <w:proofErr w:type="gramEnd"/>
      <w:r>
        <w:rPr>
          <w:rStyle w:val="s4"/>
          <w:color w:val="000000"/>
        </w:rPr>
        <w:t> </w:t>
      </w:r>
      <w:r>
        <w:rPr>
          <w:color w:val="000000"/>
        </w:rPr>
        <w:t>Отправить на почтовый адрес: ________________________________________</w:t>
      </w:r>
    </w:p>
    <w:p w:rsidR="005303A9" w:rsidRDefault="005303A9" w:rsidP="005303A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proofErr w:type="gramStart"/>
      <w:r>
        <w:rPr>
          <w:rStyle w:val="s4"/>
          <w:color w:val="000000"/>
        </w:rPr>
        <w:t>3.​</w:t>
      </w:r>
      <w:proofErr w:type="gramEnd"/>
      <w:r>
        <w:rPr>
          <w:rStyle w:val="s4"/>
          <w:color w:val="000000"/>
        </w:rPr>
        <w:t> </w:t>
      </w:r>
      <w:r>
        <w:rPr>
          <w:color w:val="000000"/>
        </w:rPr>
        <w:t>Отправить на электронный адрес: ________________________________________</w:t>
      </w:r>
    </w:p>
    <w:p w:rsidR="005303A9" w:rsidRDefault="005303A9" w:rsidP="005303A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proofErr w:type="gramStart"/>
      <w:r>
        <w:rPr>
          <w:rStyle w:val="s4"/>
          <w:color w:val="000000"/>
        </w:rPr>
        <w:t>4.​</w:t>
      </w:r>
      <w:proofErr w:type="gramEnd"/>
      <w:r>
        <w:rPr>
          <w:rStyle w:val="s4"/>
          <w:color w:val="000000"/>
        </w:rPr>
        <w:t>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г.Глазова</w:t>
      </w:r>
      <w:proofErr w:type="spellEnd"/>
      <w:r>
        <w:rPr>
          <w:color w:val="000000"/>
        </w:rPr>
        <w:t xml:space="preserve"> </w:t>
      </w:r>
    </w:p>
    <w:p w:rsidR="005303A9" w:rsidRDefault="005303A9" w:rsidP="005303A9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5303A9" w:rsidRDefault="005303A9" w:rsidP="005303A9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5303A9" w:rsidRDefault="005303A9" w:rsidP="005303A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5303A9" w:rsidRDefault="005303A9" w:rsidP="005303A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5303A9" w:rsidRDefault="005303A9" w:rsidP="005303A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5303A9" w:rsidRDefault="005303A9" w:rsidP="005303A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5303A9" w:rsidRDefault="005303A9" w:rsidP="005303A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5303A9" w:rsidRDefault="005303A9" w:rsidP="00525068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color w:val="000000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525068" w:rsidRPr="00525068" w:rsidRDefault="00525068" w:rsidP="00525068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sz w:val="18"/>
          <w:szCs w:val="18"/>
        </w:rPr>
      </w:pPr>
    </w:p>
    <w:p w:rsidR="005303A9" w:rsidRDefault="005303A9" w:rsidP="005303A9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</w:t>
      </w:r>
      <w:r w:rsidR="0073107D">
        <w:rPr>
          <w:b/>
          <w:color w:val="000000"/>
          <w:spacing w:val="-6"/>
          <w:sz w:val="20"/>
        </w:rPr>
        <w:t xml:space="preserve"> 8</w:t>
      </w:r>
    </w:p>
    <w:p w:rsidR="005303A9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3107D" w:rsidRDefault="005303A9" w:rsidP="0073107D">
      <w:pPr>
        <w:ind w:firstLine="708"/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 w:rsidR="0073107D">
        <w:rPr>
          <w:color w:val="000000"/>
          <w:sz w:val="20"/>
          <w:szCs w:val="16"/>
        </w:rPr>
        <w:t>«</w:t>
      </w:r>
      <w:r w:rsidR="0073107D" w:rsidRPr="00372643">
        <w:rPr>
          <w:sz w:val="20"/>
          <w:szCs w:val="20"/>
        </w:rPr>
        <w:t xml:space="preserve">Выдача несовершеннолетним лицам, достигшим 16 лет, разрешения на </w:t>
      </w:r>
    </w:p>
    <w:p w:rsidR="0073107D" w:rsidRDefault="0073107D" w:rsidP="0073107D">
      <w:pPr>
        <w:jc w:val="right"/>
        <w:rPr>
          <w:color w:val="000000"/>
          <w:sz w:val="20"/>
          <w:szCs w:val="16"/>
        </w:rPr>
      </w:pPr>
      <w:r w:rsidRPr="00372643">
        <w:rPr>
          <w:sz w:val="20"/>
          <w:szCs w:val="20"/>
        </w:rPr>
        <w:t>вступление в брак до достижения брачного возраста</w:t>
      </w:r>
      <w:r>
        <w:rPr>
          <w:sz w:val="20"/>
          <w:szCs w:val="20"/>
        </w:rPr>
        <w:t>»,</w:t>
      </w:r>
    </w:p>
    <w:p w:rsidR="005303A9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73107D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«Глазовский район» </w:t>
      </w:r>
    </w:p>
    <w:p w:rsidR="005303A9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______________ № ____</w:t>
      </w: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5303A9" w:rsidRDefault="005303A9" w:rsidP="005303A9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являющемся результатом предоставления муниципальной услуги</w:t>
      </w:r>
    </w:p>
    <w:p w:rsidR="005303A9" w:rsidRDefault="005303A9" w:rsidP="005303A9">
      <w:pPr>
        <w:jc w:val="center"/>
        <w:rPr>
          <w:b/>
          <w:color w:val="000000"/>
          <w:szCs w:val="16"/>
        </w:rPr>
      </w:pPr>
    </w:p>
    <w:p w:rsidR="005303A9" w:rsidRDefault="005303A9" w:rsidP="005303A9">
      <w:pPr>
        <w:jc w:val="center"/>
        <w:rPr>
          <w:b/>
          <w:color w:val="000000"/>
          <w:szCs w:val="16"/>
        </w:rPr>
      </w:pP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5303A9" w:rsidRDefault="005303A9" w:rsidP="005303A9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5303A9" w:rsidRDefault="005303A9" w:rsidP="005303A9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5303A9" w:rsidRDefault="005303A9" w:rsidP="005303A9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5303A9" w:rsidRDefault="005303A9" w:rsidP="005303A9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303A9" w:rsidRPr="00525068" w:rsidRDefault="005303A9" w:rsidP="005303A9">
      <w:pPr>
        <w:ind w:firstLine="708"/>
        <w:jc w:val="both"/>
        <w:rPr>
          <w:snapToGrid w:val="0"/>
          <w:color w:val="000000" w:themeColor="text1"/>
        </w:rPr>
      </w:pPr>
      <w:r w:rsidRPr="00525068">
        <w:rPr>
          <w:snapToGrid w:val="0"/>
          <w:color w:val="000000" w:themeColor="text1"/>
        </w:rPr>
        <w:t>Мной получено постановление Администрации муниципального образования «Глазовский район», являющееся результатом предоставление муниципальной услуги от _____________ № ______ «_________________________________________».</w:t>
      </w:r>
    </w:p>
    <w:p w:rsidR="005303A9" w:rsidRPr="00525068" w:rsidRDefault="005303A9" w:rsidP="005303A9">
      <w:pPr>
        <w:ind w:firstLine="708"/>
        <w:jc w:val="both"/>
        <w:rPr>
          <w:snapToGrid w:val="0"/>
          <w:color w:val="000000" w:themeColor="text1"/>
        </w:rPr>
      </w:pPr>
      <w:r w:rsidRPr="00525068">
        <w:rPr>
          <w:snapToGrid w:val="0"/>
          <w:color w:val="000000" w:themeColor="text1"/>
        </w:rPr>
        <w:t>При изучении данного постановления мной были выявлены следующие технические ошибки:</w:t>
      </w:r>
    </w:p>
    <w:p w:rsidR="005303A9" w:rsidRPr="00525068" w:rsidRDefault="005303A9" w:rsidP="005303A9">
      <w:pPr>
        <w:ind w:firstLine="708"/>
        <w:jc w:val="both"/>
        <w:rPr>
          <w:snapToGrid w:val="0"/>
          <w:color w:val="000000" w:themeColor="text1"/>
        </w:rPr>
      </w:pPr>
      <w:r w:rsidRPr="00525068">
        <w:rPr>
          <w:snapToGrid w:val="0"/>
          <w:color w:val="000000" w:themeColor="text1"/>
        </w:rPr>
        <w:t>1) ________________________________________________________________________</w:t>
      </w:r>
    </w:p>
    <w:p w:rsidR="005303A9" w:rsidRPr="00525068" w:rsidRDefault="005303A9" w:rsidP="005303A9">
      <w:pPr>
        <w:ind w:firstLine="708"/>
        <w:jc w:val="both"/>
        <w:rPr>
          <w:snapToGrid w:val="0"/>
          <w:color w:val="000000" w:themeColor="text1"/>
        </w:rPr>
      </w:pPr>
      <w:r w:rsidRPr="00525068">
        <w:rPr>
          <w:snapToGrid w:val="0"/>
          <w:color w:val="000000" w:themeColor="text1"/>
        </w:rPr>
        <w:t>2) ________________________________________________________________________</w:t>
      </w:r>
    </w:p>
    <w:p w:rsidR="005303A9" w:rsidRPr="00525068" w:rsidRDefault="005303A9" w:rsidP="005303A9">
      <w:pPr>
        <w:ind w:firstLine="708"/>
        <w:jc w:val="both"/>
        <w:rPr>
          <w:snapToGrid w:val="0"/>
          <w:color w:val="000000" w:themeColor="text1"/>
        </w:rPr>
      </w:pPr>
      <w:r w:rsidRPr="00525068">
        <w:rPr>
          <w:snapToGrid w:val="0"/>
          <w:color w:val="000000" w:themeColor="text1"/>
        </w:rPr>
        <w:t>3) ________________________________________________________________________</w:t>
      </w:r>
    </w:p>
    <w:p w:rsidR="005303A9" w:rsidRPr="00525068" w:rsidRDefault="005303A9" w:rsidP="005303A9">
      <w:pPr>
        <w:ind w:firstLine="708"/>
        <w:jc w:val="both"/>
        <w:rPr>
          <w:snapToGrid w:val="0"/>
          <w:color w:val="000000" w:themeColor="text1"/>
        </w:rPr>
      </w:pPr>
      <w:r w:rsidRPr="00525068">
        <w:rPr>
          <w:snapToGrid w:val="0"/>
          <w:color w:val="000000" w:themeColor="text1"/>
        </w:rPr>
        <w:t>4) ________________________________________________________________________</w:t>
      </w:r>
    </w:p>
    <w:p w:rsidR="005303A9" w:rsidRPr="00525068" w:rsidRDefault="005303A9" w:rsidP="005303A9">
      <w:pPr>
        <w:ind w:firstLine="708"/>
        <w:jc w:val="both"/>
        <w:rPr>
          <w:snapToGrid w:val="0"/>
          <w:color w:val="000000" w:themeColor="text1"/>
        </w:rPr>
      </w:pPr>
      <w:r w:rsidRPr="00525068">
        <w:rPr>
          <w:snapToGrid w:val="0"/>
          <w:color w:val="000000" w:themeColor="text1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5303A9" w:rsidRPr="00525068" w:rsidRDefault="005303A9" w:rsidP="005303A9">
      <w:pPr>
        <w:ind w:firstLine="708"/>
        <w:rPr>
          <w:snapToGrid w:val="0"/>
          <w:color w:val="000000" w:themeColor="text1"/>
        </w:rPr>
      </w:pPr>
      <w:r w:rsidRPr="00525068">
        <w:rPr>
          <w:snapToGrid w:val="0"/>
          <w:color w:val="000000" w:themeColor="text1"/>
        </w:rPr>
        <w:t>ЮРИСТАМ ПОСМОТРЕТЬ ФОРМУЛИРОВКУ</w:t>
      </w:r>
    </w:p>
    <w:p w:rsidR="005303A9" w:rsidRPr="00525068" w:rsidRDefault="005303A9" w:rsidP="005303A9">
      <w:pPr>
        <w:pStyle w:val="211"/>
        <w:ind w:firstLine="60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303A9" w:rsidRPr="00525068" w:rsidRDefault="005303A9" w:rsidP="005303A9">
      <w:pPr>
        <w:rPr>
          <w:snapToGrid w:val="0"/>
          <w:color w:val="000000" w:themeColor="text1"/>
        </w:rPr>
      </w:pPr>
      <w:r w:rsidRPr="00525068">
        <w:rPr>
          <w:snapToGrid w:val="0"/>
          <w:color w:val="000000" w:themeColor="text1"/>
        </w:rPr>
        <w:t>Способ получения документа:</w:t>
      </w:r>
    </w:p>
    <w:p w:rsidR="005303A9" w:rsidRDefault="005303A9" w:rsidP="005303A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BE4FB" id="Прямоугольник 4" o:spid="_x0000_s1026" style="position:absolute;margin-left:-5.1pt;margin-top:2.1pt;width:11.35pt;height:11.3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5303A9" w:rsidRDefault="005303A9" w:rsidP="005303A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E12F42" id="Прямоугольник 3" o:spid="_x0000_s1026" style="position:absolute;margin-left:-5.1pt;margin-top:5.6pt;width:11.35pt;height:11.3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в отделе </w:t>
      </w:r>
      <w:r w:rsidR="0073107D">
        <w:rPr>
          <w:rFonts w:ascii="Times New Roman" w:hAnsi="Times New Roman"/>
          <w:sz w:val="24"/>
          <w:szCs w:val="24"/>
        </w:rPr>
        <w:t xml:space="preserve">по делам опеки, попечительства, семьи и несовершеннолетних </w:t>
      </w:r>
      <w:r>
        <w:rPr>
          <w:rFonts w:ascii="Times New Roman" w:hAnsi="Times New Roman"/>
          <w:sz w:val="24"/>
          <w:szCs w:val="24"/>
        </w:rPr>
        <w:t>Администрации Глазовского района</w:t>
      </w:r>
    </w:p>
    <w:p w:rsidR="005303A9" w:rsidRDefault="005303A9" w:rsidP="005303A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BE543" id="Прямоугольник 2" o:spid="_x0000_s1026" style="position:absolute;margin-left:-5.1pt;margin-top:1.35pt;width:11.35pt;height:11.3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почтовым отправлением по </w:t>
      </w:r>
      <w:proofErr w:type="gramStart"/>
      <w:r>
        <w:rPr>
          <w:rFonts w:ascii="Times New Roman" w:hAnsi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</w:t>
      </w:r>
    </w:p>
    <w:p w:rsidR="005303A9" w:rsidRDefault="005303A9" w:rsidP="005303A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5303A9" w:rsidRDefault="005303A9" w:rsidP="005303A9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5303A9" w:rsidRDefault="005303A9" w:rsidP="005303A9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5303A9" w:rsidRDefault="005303A9" w:rsidP="005303A9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5303A9" w:rsidRDefault="005303A9" w:rsidP="005303A9">
      <w:pPr>
        <w:rPr>
          <w:snapToGrid w:val="0"/>
        </w:rPr>
      </w:pPr>
    </w:p>
    <w:p w:rsidR="005303A9" w:rsidRDefault="005303A9" w:rsidP="005303A9">
      <w:pPr>
        <w:jc w:val="center"/>
        <w:rPr>
          <w:b/>
          <w:bCs/>
          <w:sz w:val="22"/>
          <w:szCs w:val="22"/>
        </w:rPr>
      </w:pPr>
    </w:p>
    <w:p w:rsidR="005303A9" w:rsidRDefault="005303A9" w:rsidP="005303A9">
      <w:pPr>
        <w:jc w:val="center"/>
        <w:rPr>
          <w:b/>
          <w:bCs/>
          <w:sz w:val="22"/>
          <w:szCs w:val="22"/>
        </w:rPr>
      </w:pPr>
    </w:p>
    <w:p w:rsidR="005303A9" w:rsidRDefault="005303A9" w:rsidP="005303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5303A9" w:rsidRDefault="005303A9" w:rsidP="005303A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5303A9" w:rsidRDefault="005303A9" w:rsidP="005303A9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</w:t>
      </w:r>
      <w:proofErr w:type="gramStart"/>
      <w:r>
        <w:rPr>
          <w:sz w:val="22"/>
          <w:szCs w:val="22"/>
        </w:rPr>
        <w:t>_ ,</w:t>
      </w:r>
      <w:proofErr w:type="gramEnd"/>
    </w:p>
    <w:p w:rsidR="005303A9" w:rsidRDefault="005303A9" w:rsidP="005303A9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проживающий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паспорт серии ________, номер ______________, выданный ________________________________________________ </w:t>
      </w:r>
      <w:proofErr w:type="gramStart"/>
      <w:r>
        <w:rPr>
          <w:color w:val="000000"/>
          <w:sz w:val="22"/>
          <w:szCs w:val="22"/>
        </w:rPr>
        <w:t>« _</w:t>
      </w:r>
      <w:proofErr w:type="gramEnd"/>
      <w:r>
        <w:rPr>
          <w:color w:val="000000"/>
          <w:sz w:val="22"/>
          <w:szCs w:val="22"/>
        </w:rPr>
        <w:t>__ » ___________ ______ года,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5303A9" w:rsidRDefault="005303A9" w:rsidP="005303A9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5303A9" w:rsidRDefault="005303A9" w:rsidP="005303A9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 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 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экономики и имущественных отношений Администрации муниципального образования «Глазовский район» 427621, г. Глазов, ул. М. Гвардии, д.22а, в целях предоставления муниципальных услуг.</w:t>
      </w:r>
    </w:p>
    <w:p w:rsidR="005303A9" w:rsidRDefault="005303A9" w:rsidP="005303A9">
      <w:pPr>
        <w:jc w:val="both"/>
        <w:rPr>
          <w:sz w:val="22"/>
          <w:szCs w:val="22"/>
        </w:rPr>
      </w:pPr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5303A9" w:rsidRDefault="005303A9" w:rsidP="005303A9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5303A9" w:rsidRDefault="005303A9" w:rsidP="005303A9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5303A9" w:rsidRDefault="005303A9" w:rsidP="005303A9">
      <w:pPr>
        <w:pStyle w:val="2"/>
        <w:ind w:left="0"/>
        <w:rPr>
          <w:b/>
          <w:i/>
          <w:sz w:val="22"/>
          <w:szCs w:val="22"/>
        </w:rPr>
      </w:pPr>
    </w:p>
    <w:p w:rsidR="005303A9" w:rsidRDefault="005303A9" w:rsidP="005303A9"/>
    <w:p w:rsidR="005303A9" w:rsidRDefault="005303A9" w:rsidP="005303A9">
      <w:pPr>
        <w:pStyle w:val="2"/>
        <w:ind w:left="0"/>
        <w:rPr>
          <w:b/>
          <w:i/>
          <w:sz w:val="22"/>
          <w:szCs w:val="22"/>
        </w:rPr>
      </w:pPr>
    </w:p>
    <w:p w:rsidR="005303A9" w:rsidRDefault="005303A9" w:rsidP="005303A9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rPr>
          <w:b/>
          <w:color w:val="000000"/>
          <w:spacing w:val="-6"/>
        </w:rPr>
      </w:pPr>
    </w:p>
    <w:p w:rsidR="005303A9" w:rsidRDefault="005303A9" w:rsidP="005303A9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10</w:t>
      </w:r>
    </w:p>
    <w:p w:rsidR="005303A9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73107D" w:rsidRDefault="005303A9" w:rsidP="0073107D">
      <w:pPr>
        <w:ind w:firstLine="708"/>
        <w:jc w:val="right"/>
        <w:rPr>
          <w:sz w:val="20"/>
          <w:szCs w:val="20"/>
        </w:rPr>
      </w:pPr>
      <w:r>
        <w:rPr>
          <w:color w:val="000000"/>
          <w:sz w:val="20"/>
          <w:szCs w:val="16"/>
        </w:rPr>
        <w:t>«</w:t>
      </w:r>
      <w:r w:rsidR="0073107D">
        <w:rPr>
          <w:color w:val="000000"/>
          <w:sz w:val="20"/>
          <w:szCs w:val="16"/>
        </w:rPr>
        <w:t>«</w:t>
      </w:r>
      <w:r w:rsidR="0073107D" w:rsidRPr="00372643">
        <w:rPr>
          <w:sz w:val="20"/>
          <w:szCs w:val="20"/>
        </w:rPr>
        <w:t xml:space="preserve">Выдача несовершеннолетним лицам, достигшим 16 лет, разрешения на </w:t>
      </w:r>
    </w:p>
    <w:p w:rsidR="0073107D" w:rsidRDefault="0073107D" w:rsidP="0073107D">
      <w:pPr>
        <w:jc w:val="right"/>
        <w:rPr>
          <w:color w:val="000000"/>
          <w:sz w:val="20"/>
          <w:szCs w:val="16"/>
        </w:rPr>
      </w:pPr>
      <w:r w:rsidRPr="00372643">
        <w:rPr>
          <w:sz w:val="20"/>
          <w:szCs w:val="20"/>
        </w:rPr>
        <w:t>вступление в брак до достижения брачного возраста</w:t>
      </w:r>
      <w:r>
        <w:rPr>
          <w:sz w:val="20"/>
          <w:szCs w:val="20"/>
        </w:rPr>
        <w:t>»,</w:t>
      </w:r>
    </w:p>
    <w:p w:rsidR="005303A9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утвержденный постановлением Администрации </w:t>
      </w:r>
    </w:p>
    <w:p w:rsidR="0073107D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муниципального образования «Глазовский район» </w:t>
      </w:r>
    </w:p>
    <w:p w:rsidR="005303A9" w:rsidRDefault="005303A9" w:rsidP="005303A9">
      <w:pPr>
        <w:jc w:val="right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>от ______________ № ____</w:t>
      </w: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 на действия (бездействие) Администрации Глазовского района, ее должностных лиц при предоставлении муниципальной услуги</w:t>
      </w:r>
    </w:p>
    <w:p w:rsidR="005303A9" w:rsidRDefault="005303A9" w:rsidP="005303A9">
      <w:pPr>
        <w:jc w:val="center"/>
        <w:rPr>
          <w:b/>
          <w:color w:val="000000"/>
          <w:spacing w:val="-6"/>
        </w:rPr>
      </w:pP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муниципального </w:t>
      </w: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5303A9" w:rsidRDefault="005303A9" w:rsidP="005303A9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5303A9" w:rsidRDefault="005303A9" w:rsidP="005303A9">
      <w:pPr>
        <w:jc w:val="right"/>
        <w:rPr>
          <w:b/>
          <w:color w:val="000000"/>
          <w:spacing w:val="-6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5303A9" w:rsidRDefault="005303A9" w:rsidP="005303A9">
      <w:pPr>
        <w:pStyle w:val="af2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5303A9" w:rsidRDefault="005303A9" w:rsidP="005303A9">
      <w:pPr>
        <w:pStyle w:val="af2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5303A9" w:rsidRDefault="005303A9" w:rsidP="005303A9">
      <w:pPr>
        <w:pStyle w:val="af2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5303A9" w:rsidRDefault="005303A9" w:rsidP="005303A9">
      <w:pPr>
        <w:jc w:val="right"/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>ЖАЛОБА</w:t>
      </w:r>
    </w:p>
    <w:p w:rsidR="005303A9" w:rsidRDefault="005303A9" w:rsidP="005303A9">
      <w:pPr>
        <w:jc w:val="center"/>
        <w:rPr>
          <w:b/>
        </w:rPr>
      </w:pPr>
    </w:p>
    <w:p w:rsidR="005303A9" w:rsidRDefault="005303A9" w:rsidP="005303A9">
      <w:pPr>
        <w:jc w:val="center"/>
        <w:rPr>
          <w:b/>
        </w:rPr>
      </w:pPr>
      <w:r>
        <w:rPr>
          <w:b/>
        </w:rPr>
        <w:t xml:space="preserve">на решения и действия (бездействие) Администрации Глазовского района </w:t>
      </w:r>
    </w:p>
    <w:p w:rsidR="005303A9" w:rsidRDefault="005303A9" w:rsidP="005303A9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5303A9" w:rsidRDefault="005303A9" w:rsidP="005303A9">
      <w:pPr>
        <w:jc w:val="both"/>
      </w:pPr>
    </w:p>
    <w:p w:rsidR="005303A9" w:rsidRDefault="005303A9" w:rsidP="005303A9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5303A9" w:rsidTr="005303A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</w:tr>
      <w:tr w:rsidR="005303A9" w:rsidTr="005303A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</w:tr>
      <w:tr w:rsidR="005303A9" w:rsidTr="005303A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</w:tr>
    </w:tbl>
    <w:p w:rsidR="005303A9" w:rsidRDefault="005303A9" w:rsidP="005303A9">
      <w:pPr>
        <w:jc w:val="both"/>
      </w:pPr>
    </w:p>
    <w:p w:rsidR="005303A9" w:rsidRDefault="005303A9" w:rsidP="005303A9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5303A9" w:rsidTr="005303A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</w:tr>
      <w:tr w:rsidR="005303A9" w:rsidTr="005303A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</w:tr>
      <w:tr w:rsidR="005303A9" w:rsidTr="005303A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</w:tr>
      <w:tr w:rsidR="005303A9" w:rsidTr="005303A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</w:tr>
    </w:tbl>
    <w:p w:rsidR="005303A9" w:rsidRDefault="005303A9" w:rsidP="005303A9">
      <w:pPr>
        <w:jc w:val="both"/>
      </w:pPr>
    </w:p>
    <w:p w:rsidR="005303A9" w:rsidRDefault="005303A9" w:rsidP="005303A9">
      <w:pPr>
        <w:jc w:val="both"/>
      </w:pPr>
      <w:proofErr w:type="gramStart"/>
      <w:r>
        <w:t>Приложение:</w:t>
      </w:r>
      <w:r>
        <w:tab/>
      </w:r>
      <w:proofErr w:type="gramEnd"/>
      <w:r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5303A9" w:rsidTr="005303A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</w:tr>
      <w:tr w:rsidR="005303A9" w:rsidTr="005303A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</w:tr>
      <w:tr w:rsidR="005303A9" w:rsidTr="005303A9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</w:tr>
    </w:tbl>
    <w:p w:rsidR="005303A9" w:rsidRDefault="005303A9" w:rsidP="005303A9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5303A9" w:rsidTr="005303A9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  <w:tc>
          <w:tcPr>
            <w:tcW w:w="2640" w:type="dxa"/>
          </w:tcPr>
          <w:p w:rsidR="005303A9" w:rsidRDefault="005303A9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303A9" w:rsidRDefault="005303A9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303A9" w:rsidRDefault="005303A9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F86B71" w:rsidRDefault="005303A9"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 xml:space="preserve">   (</w:t>
      </w:r>
      <w:proofErr w:type="gramEnd"/>
      <w:r>
        <w:t>подпис</w:t>
      </w:r>
      <w:r w:rsidR="0073107D">
        <w:t>ь)</w:t>
      </w:r>
    </w:p>
    <w:sectPr w:rsidR="00F86B71" w:rsidSect="000C1538">
      <w:footerReference w:type="default" r:id="rId3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FBA" w:rsidRDefault="00C32FBA" w:rsidP="00C32FBA">
      <w:r>
        <w:separator/>
      </w:r>
    </w:p>
  </w:endnote>
  <w:endnote w:type="continuationSeparator" w:id="0">
    <w:p w:rsidR="00C32FBA" w:rsidRDefault="00C32FBA" w:rsidP="00C3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1233230"/>
      <w:docPartObj>
        <w:docPartGallery w:val="Page Numbers (Bottom of Page)"/>
        <w:docPartUnique/>
      </w:docPartObj>
    </w:sdtPr>
    <w:sdtContent>
      <w:p w:rsidR="00C32FBA" w:rsidRDefault="00C32FB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9D6">
          <w:rPr>
            <w:noProof/>
          </w:rPr>
          <w:t>41</w:t>
        </w:r>
        <w:r>
          <w:fldChar w:fldCharType="end"/>
        </w:r>
      </w:p>
    </w:sdtContent>
  </w:sdt>
  <w:p w:rsidR="00C32FBA" w:rsidRDefault="00C32FB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FBA" w:rsidRDefault="00C32FBA" w:rsidP="00C32FBA">
      <w:r>
        <w:separator/>
      </w:r>
    </w:p>
  </w:footnote>
  <w:footnote w:type="continuationSeparator" w:id="0">
    <w:p w:rsidR="00C32FBA" w:rsidRDefault="00C32FBA" w:rsidP="00C32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C8A"/>
    <w:rsid w:val="00033446"/>
    <w:rsid w:val="00042163"/>
    <w:rsid w:val="000444EA"/>
    <w:rsid w:val="00044B8D"/>
    <w:rsid w:val="00053EEA"/>
    <w:rsid w:val="00055A6B"/>
    <w:rsid w:val="00060E6A"/>
    <w:rsid w:val="00062E5D"/>
    <w:rsid w:val="00065B3E"/>
    <w:rsid w:val="00082ECA"/>
    <w:rsid w:val="000C126A"/>
    <w:rsid w:val="000C1538"/>
    <w:rsid w:val="000D4EAE"/>
    <w:rsid w:val="000D4FC8"/>
    <w:rsid w:val="000E29CB"/>
    <w:rsid w:val="0012621A"/>
    <w:rsid w:val="00140E29"/>
    <w:rsid w:val="001831B3"/>
    <w:rsid w:val="001F4A7A"/>
    <w:rsid w:val="00244288"/>
    <w:rsid w:val="00257FD7"/>
    <w:rsid w:val="00294AD1"/>
    <w:rsid w:val="0029633E"/>
    <w:rsid w:val="002D108C"/>
    <w:rsid w:val="002F4507"/>
    <w:rsid w:val="00303568"/>
    <w:rsid w:val="0031419D"/>
    <w:rsid w:val="00321511"/>
    <w:rsid w:val="00326010"/>
    <w:rsid w:val="003343AB"/>
    <w:rsid w:val="00334863"/>
    <w:rsid w:val="003C00A0"/>
    <w:rsid w:val="003E52DE"/>
    <w:rsid w:val="004B0CFF"/>
    <w:rsid w:val="00525068"/>
    <w:rsid w:val="005303A9"/>
    <w:rsid w:val="00547C36"/>
    <w:rsid w:val="005A0458"/>
    <w:rsid w:val="005B7CAF"/>
    <w:rsid w:val="0060146E"/>
    <w:rsid w:val="006353BD"/>
    <w:rsid w:val="00686150"/>
    <w:rsid w:val="006B3967"/>
    <w:rsid w:val="006E7646"/>
    <w:rsid w:val="0073107D"/>
    <w:rsid w:val="00795FAC"/>
    <w:rsid w:val="007F0CAD"/>
    <w:rsid w:val="00810F86"/>
    <w:rsid w:val="00811D5C"/>
    <w:rsid w:val="00820B94"/>
    <w:rsid w:val="00831DD1"/>
    <w:rsid w:val="008401AD"/>
    <w:rsid w:val="00892102"/>
    <w:rsid w:val="008C165A"/>
    <w:rsid w:val="008E2B7F"/>
    <w:rsid w:val="008E5EFB"/>
    <w:rsid w:val="008F269D"/>
    <w:rsid w:val="008F55E4"/>
    <w:rsid w:val="00906F20"/>
    <w:rsid w:val="0094001F"/>
    <w:rsid w:val="009D2C8A"/>
    <w:rsid w:val="009D3D94"/>
    <w:rsid w:val="009D6433"/>
    <w:rsid w:val="009E0E89"/>
    <w:rsid w:val="00A0633B"/>
    <w:rsid w:val="00A40CED"/>
    <w:rsid w:val="00A56561"/>
    <w:rsid w:val="00A61615"/>
    <w:rsid w:val="00AC0136"/>
    <w:rsid w:val="00AE50DF"/>
    <w:rsid w:val="00AF5FD5"/>
    <w:rsid w:val="00B3624C"/>
    <w:rsid w:val="00B71FDA"/>
    <w:rsid w:val="00BF4AAD"/>
    <w:rsid w:val="00BF5070"/>
    <w:rsid w:val="00C2393D"/>
    <w:rsid w:val="00C269D0"/>
    <w:rsid w:val="00C32FBA"/>
    <w:rsid w:val="00C37854"/>
    <w:rsid w:val="00C46DC4"/>
    <w:rsid w:val="00C67F63"/>
    <w:rsid w:val="00C72F5C"/>
    <w:rsid w:val="00CA780D"/>
    <w:rsid w:val="00CD0E0B"/>
    <w:rsid w:val="00CF4335"/>
    <w:rsid w:val="00D0718F"/>
    <w:rsid w:val="00D117B2"/>
    <w:rsid w:val="00D421CE"/>
    <w:rsid w:val="00D54B7C"/>
    <w:rsid w:val="00D65D32"/>
    <w:rsid w:val="00D81250"/>
    <w:rsid w:val="00D94EF7"/>
    <w:rsid w:val="00DA5226"/>
    <w:rsid w:val="00DB4670"/>
    <w:rsid w:val="00DC065F"/>
    <w:rsid w:val="00DD39D6"/>
    <w:rsid w:val="00DD5716"/>
    <w:rsid w:val="00E0421A"/>
    <w:rsid w:val="00E25C03"/>
    <w:rsid w:val="00E37A59"/>
    <w:rsid w:val="00E50DE5"/>
    <w:rsid w:val="00E578DA"/>
    <w:rsid w:val="00EB7D78"/>
    <w:rsid w:val="00F039E6"/>
    <w:rsid w:val="00F403A6"/>
    <w:rsid w:val="00F406EB"/>
    <w:rsid w:val="00F46729"/>
    <w:rsid w:val="00F62477"/>
    <w:rsid w:val="00F77CFC"/>
    <w:rsid w:val="00F86B71"/>
    <w:rsid w:val="00FB29D3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3451E-56C3-4E91-AC82-4CEB64E8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3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303A9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5303A9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303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E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3A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5303A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5303A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nhideWhenUsed/>
    <w:rsid w:val="005303A9"/>
    <w:rPr>
      <w:color w:val="0000FF"/>
      <w:u w:val="single"/>
    </w:rPr>
  </w:style>
  <w:style w:type="character" w:styleId="a4">
    <w:name w:val="Emphasis"/>
    <w:uiPriority w:val="99"/>
    <w:qFormat/>
    <w:rsid w:val="005303A9"/>
    <w:rPr>
      <w:rFonts w:ascii="Times New Roman" w:hAnsi="Times New Roman" w:cs="Times New Roman" w:hint="default"/>
      <w:i/>
      <w:iCs/>
    </w:rPr>
  </w:style>
  <w:style w:type="character" w:customStyle="1" w:styleId="HTML">
    <w:name w:val="Стандартный HTML Знак"/>
    <w:basedOn w:val="a0"/>
    <w:link w:val="HTML0"/>
    <w:semiHidden/>
    <w:rsid w:val="005303A9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HTML0">
    <w:name w:val="HTML Preformatted"/>
    <w:basedOn w:val="a"/>
    <w:link w:val="HTML"/>
    <w:semiHidden/>
    <w:unhideWhenUsed/>
    <w:rsid w:val="005303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5303A9"/>
    <w:pPr>
      <w:spacing w:before="100" w:after="100"/>
    </w:pPr>
  </w:style>
  <w:style w:type="character" w:customStyle="1" w:styleId="a6">
    <w:name w:val="Верхний колонтитул Знак"/>
    <w:basedOn w:val="a0"/>
    <w:link w:val="a7"/>
    <w:uiPriority w:val="99"/>
    <w:rsid w:val="005303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iPriority w:val="99"/>
    <w:unhideWhenUsed/>
    <w:rsid w:val="005303A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rsid w:val="00530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8"/>
    <w:uiPriority w:val="99"/>
    <w:unhideWhenUsed/>
    <w:rsid w:val="005303A9"/>
    <w:pPr>
      <w:tabs>
        <w:tab w:val="center" w:pos="4677"/>
        <w:tab w:val="right" w:pos="9355"/>
      </w:tabs>
    </w:pPr>
  </w:style>
  <w:style w:type="paragraph" w:styleId="aa">
    <w:name w:val="Body Text"/>
    <w:basedOn w:val="a"/>
    <w:link w:val="ab"/>
    <w:uiPriority w:val="99"/>
    <w:semiHidden/>
    <w:unhideWhenUsed/>
    <w:rsid w:val="005303A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30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5303A9"/>
    <w:pPr>
      <w:spacing w:after="120"/>
      <w:ind w:left="283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303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5303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303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Схема документа Знак"/>
    <w:basedOn w:val="a0"/>
    <w:link w:val="af"/>
    <w:uiPriority w:val="99"/>
    <w:semiHidden/>
    <w:rsid w:val="005303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e"/>
    <w:uiPriority w:val="99"/>
    <w:semiHidden/>
    <w:unhideWhenUsed/>
    <w:rsid w:val="005303A9"/>
  </w:style>
  <w:style w:type="character" w:customStyle="1" w:styleId="af0">
    <w:name w:val="Текст выноски Знак"/>
    <w:basedOn w:val="a0"/>
    <w:link w:val="af1"/>
    <w:uiPriority w:val="99"/>
    <w:semiHidden/>
    <w:rsid w:val="005303A9"/>
    <w:rPr>
      <w:rFonts w:ascii="Tahoma" w:eastAsia="Times New Roman" w:hAnsi="Tahoma" w:cs="Tahoma"/>
      <w:sz w:val="16"/>
      <w:szCs w:val="16"/>
      <w:lang w:eastAsia="ar-SA"/>
    </w:rPr>
  </w:style>
  <w:style w:type="paragraph" w:styleId="af1">
    <w:name w:val="Balloon Text"/>
    <w:basedOn w:val="a"/>
    <w:link w:val="af0"/>
    <w:uiPriority w:val="99"/>
    <w:semiHidden/>
    <w:unhideWhenUsed/>
    <w:rsid w:val="005303A9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5303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3">
    <w:name w:val="List Paragraph"/>
    <w:basedOn w:val="a"/>
    <w:uiPriority w:val="34"/>
    <w:qFormat/>
    <w:rsid w:val="005303A9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5303A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5303A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5303A9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5303A9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5303A9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5303A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5303A9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5303A9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5303A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5303A9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5303A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4">
    <w:name w:val="Содержимое таблицы"/>
    <w:basedOn w:val="a"/>
    <w:uiPriority w:val="99"/>
    <w:rsid w:val="005303A9"/>
    <w:pPr>
      <w:suppressLineNumbers/>
    </w:pPr>
  </w:style>
  <w:style w:type="paragraph" w:customStyle="1" w:styleId="s1">
    <w:name w:val="s_1"/>
    <w:basedOn w:val="a"/>
    <w:uiPriority w:val="99"/>
    <w:rsid w:val="005303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5303A9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5">
    <w:name w:val="Стиль"/>
    <w:rsid w:val="005303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5303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5303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5303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5303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5303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5303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5303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5303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5303A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5303A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5303A9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5303A9"/>
  </w:style>
  <w:style w:type="character" w:customStyle="1" w:styleId="apple-converted-space">
    <w:name w:val="apple-converted-space"/>
    <w:basedOn w:val="a0"/>
    <w:rsid w:val="005303A9"/>
  </w:style>
  <w:style w:type="character" w:customStyle="1" w:styleId="serp-urlitem">
    <w:name w:val="serp-url__item"/>
    <w:rsid w:val="005303A9"/>
  </w:style>
  <w:style w:type="character" w:customStyle="1" w:styleId="s10">
    <w:name w:val="s1"/>
    <w:rsid w:val="005303A9"/>
  </w:style>
  <w:style w:type="character" w:customStyle="1" w:styleId="s2">
    <w:name w:val="s2"/>
    <w:rsid w:val="005303A9"/>
  </w:style>
  <w:style w:type="character" w:customStyle="1" w:styleId="s4">
    <w:name w:val="s4"/>
    <w:rsid w:val="005303A9"/>
  </w:style>
  <w:style w:type="character" w:customStyle="1" w:styleId="s5">
    <w:name w:val="s5"/>
    <w:rsid w:val="005303A9"/>
  </w:style>
  <w:style w:type="character" w:customStyle="1" w:styleId="60">
    <w:name w:val="Заголовок 6 Знак"/>
    <w:basedOn w:val="a0"/>
    <w:link w:val="6"/>
    <w:uiPriority w:val="9"/>
    <w:semiHidden/>
    <w:rsid w:val="00D94EF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Default">
    <w:name w:val="Default"/>
    <w:rsid w:val="00D94EF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1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ka@glazrayon.ru" TargetMode="External"/><Relationship Id="rId13" Type="http://schemas.openxmlformats.org/officeDocument/2006/relationships/hyperlink" Target="mailto:kozhil-mfc@glazrayon.ru" TargetMode="External"/><Relationship Id="rId18" Type="http://schemas.openxmlformats.org/officeDocument/2006/relationships/hyperlink" Target="mailto:urakovo-mfc@glazrayon.ru" TargetMode="External"/><Relationship Id="rId26" Type="http://schemas.openxmlformats.org/officeDocument/2006/relationships/hyperlink" Target="https://vashkontro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achkashur-mfc@glazrayon.ru" TargetMode="External"/><Relationship Id="rId17" Type="http://schemas.openxmlformats.org/officeDocument/2006/relationships/hyperlink" Target="mailto:ponino-mfc@glazrayon.ru" TargetMode="External"/><Relationship Id="rId25" Type="http://schemas.openxmlformats.org/officeDocument/2006/relationships/hyperlink" Target="consultantplus://offline/ref=9849C6F3286D8713832CAC75F23D4F5A1EA632F85882A0B78959B48AC4Q2u2I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rzi-mfc@glazrayon.ru" TargetMode="External"/><Relationship Id="rId20" Type="http://schemas.openxmlformats.org/officeDocument/2006/relationships/hyperlink" Target="http://glazrayon.ru/feedback/new.php" TargetMode="External"/><Relationship Id="rId29" Type="http://schemas.openxmlformats.org/officeDocument/2006/relationships/hyperlink" Target="mailto:glazrayon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ulekovo-mfc@glazrayon.ru" TargetMode="External"/><Relationship Id="rId24" Type="http://schemas.openxmlformats.org/officeDocument/2006/relationships/hyperlink" Target="consultantplus://offline/ref=9849C6F3286D8713832CAC75F23D4F5A1EA435F15681A0B78959B48AC4Q2u2I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ktyabr-mfc@glazrayon.ru" TargetMode="External"/><Relationship Id="rId23" Type="http://schemas.openxmlformats.org/officeDocument/2006/relationships/hyperlink" Target="http://glazrayon.ru" TargetMode="External"/><Relationship Id="rId28" Type="http://schemas.openxmlformats.org/officeDocument/2006/relationships/image" Target="media/image2.png"/><Relationship Id="rId10" Type="http://schemas.openxmlformats.org/officeDocument/2006/relationships/hyperlink" Target="mailto:bogatir-mfc@glazrayon.ru" TargetMode="External"/><Relationship Id="rId19" Type="http://schemas.openxmlformats.org/officeDocument/2006/relationships/hyperlink" Target="mailto:shtanigurt-mfc@glazrayon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am-mfc@glazrayon.ru" TargetMode="External"/><Relationship Id="rId14" Type="http://schemas.openxmlformats.org/officeDocument/2006/relationships/hyperlink" Target="mailto:kuregovo-mfc@glazrayon.ru" TargetMode="External"/><Relationship Id="rId22" Type="http://schemas.openxmlformats.org/officeDocument/2006/relationships/hyperlink" Target="http://uslugi.udmurt.ru/" TargetMode="External"/><Relationship Id="rId27" Type="http://schemas.openxmlformats.org/officeDocument/2006/relationships/image" Target="media/image1.pn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A3201-DF7F-4D0E-A0DA-B5C6BDC9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50</Pages>
  <Words>19107</Words>
  <Characters>108912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Opeka</cp:lastModifiedBy>
  <cp:revision>61</cp:revision>
  <cp:lastPrinted>2017-08-08T06:27:00Z</cp:lastPrinted>
  <dcterms:created xsi:type="dcterms:W3CDTF">2017-06-06T07:07:00Z</dcterms:created>
  <dcterms:modified xsi:type="dcterms:W3CDTF">2017-08-08T07:38:00Z</dcterms:modified>
</cp:coreProperties>
</file>