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A44" w:rsidRDefault="00FF5A44" w:rsidP="009F3C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  <w:szCs w:val="22"/>
        </w:rPr>
        <w:t>ПРОЕКТ</w:t>
      </w:r>
    </w:p>
    <w:p w:rsidR="00FF5A44" w:rsidRDefault="00FF5A44" w:rsidP="009F3C25">
      <w:pPr>
        <w:jc w:val="center"/>
        <w:rPr>
          <w:b/>
          <w:sz w:val="22"/>
          <w:szCs w:val="22"/>
        </w:rPr>
      </w:pPr>
    </w:p>
    <w:p w:rsidR="009F3C25" w:rsidRDefault="009F3C25" w:rsidP="009F3C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«АДАМСКОЕ»</w:t>
      </w:r>
    </w:p>
    <w:p w:rsidR="009F3C25" w:rsidRDefault="009F3C25" w:rsidP="009F3C2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«АДАМ»  МУНИЦИПАЛ КЫЛДЫТЭТЛЭН АДМИНИСТРАЦИЕЗ </w:t>
      </w:r>
    </w:p>
    <w:p w:rsidR="009F3C25" w:rsidRDefault="009F3C25" w:rsidP="009F3C25">
      <w:pPr>
        <w:jc w:val="center"/>
        <w:rPr>
          <w:b/>
          <w:sz w:val="22"/>
          <w:szCs w:val="22"/>
        </w:rPr>
      </w:pP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F3C25" w:rsidRDefault="009F3C25" w:rsidP="009F3C25">
      <w:pPr>
        <w:rPr>
          <w:b/>
        </w:rPr>
      </w:pPr>
    </w:p>
    <w:p w:rsidR="009F3C25" w:rsidRDefault="009F3C25" w:rsidP="009F3C25">
      <w:pPr>
        <w:rPr>
          <w:b/>
        </w:rPr>
      </w:pPr>
      <w:r>
        <w:rPr>
          <w:b/>
        </w:rPr>
        <w:t xml:space="preserve">__________    2019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№ _____</w:t>
      </w:r>
    </w:p>
    <w:p w:rsidR="009F3C25" w:rsidRDefault="009F3C25" w:rsidP="009F3C25"/>
    <w:p w:rsidR="009F3C25" w:rsidRDefault="009F3C25" w:rsidP="009F3C25"/>
    <w:p w:rsidR="009F3C25" w:rsidRDefault="009F3C25" w:rsidP="009F3C2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О внесении изменений в </w:t>
      </w:r>
      <w:proofErr w:type="gramStart"/>
      <w:r>
        <w:rPr>
          <w:b/>
        </w:rPr>
        <w:t>административный</w:t>
      </w:r>
      <w:proofErr w:type="gramEnd"/>
    </w:p>
    <w:p w:rsidR="009F3C25" w:rsidRDefault="009F3C25" w:rsidP="009F3C25">
      <w:pPr>
        <w:tabs>
          <w:tab w:val="left" w:pos="851"/>
        </w:tabs>
        <w:jc w:val="both"/>
        <w:rPr>
          <w:b/>
        </w:rPr>
      </w:pPr>
      <w:r>
        <w:rPr>
          <w:b/>
        </w:rPr>
        <w:t>регламент от 11.09.2017 года № 56</w:t>
      </w:r>
    </w:p>
    <w:p w:rsidR="009F3C25" w:rsidRDefault="009F3C25" w:rsidP="009F3C2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«Об утверждении </w:t>
      </w:r>
      <w:proofErr w:type="gramStart"/>
      <w:r>
        <w:rPr>
          <w:b/>
        </w:rPr>
        <w:t>административного</w:t>
      </w:r>
      <w:proofErr w:type="gramEnd"/>
      <w:r>
        <w:rPr>
          <w:b/>
        </w:rPr>
        <w:t xml:space="preserve"> </w:t>
      </w:r>
    </w:p>
    <w:p w:rsidR="009F3C25" w:rsidRDefault="009F3C25" w:rsidP="009F3C2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регламента по предоставлению </w:t>
      </w:r>
    </w:p>
    <w:p w:rsidR="009F3C25" w:rsidRDefault="009F3C25" w:rsidP="009F3C25">
      <w:pPr>
        <w:tabs>
          <w:tab w:val="left" w:pos="851"/>
        </w:tabs>
        <w:jc w:val="both"/>
        <w:rPr>
          <w:b/>
        </w:rPr>
      </w:pPr>
      <w:r>
        <w:rPr>
          <w:b/>
        </w:rPr>
        <w:t xml:space="preserve">муниципальной услуги </w:t>
      </w:r>
      <w:r>
        <w:rPr>
          <w:b/>
          <w:color w:val="000000"/>
        </w:rPr>
        <w:t>«</w:t>
      </w:r>
      <w:r>
        <w:rPr>
          <w:b/>
        </w:rPr>
        <w:t>Присвоение</w:t>
      </w:r>
      <w:r>
        <w:rPr>
          <w:b/>
          <w:color w:val="FF0000"/>
        </w:rPr>
        <w:t xml:space="preserve"> </w:t>
      </w:r>
      <w:r>
        <w:rPr>
          <w:b/>
        </w:rPr>
        <w:t xml:space="preserve">адреса </w:t>
      </w:r>
    </w:p>
    <w:p w:rsidR="009F3C25" w:rsidRDefault="009F3C25" w:rsidP="009F3C25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 xml:space="preserve">земельному участку (при отсутствии адреса – </w:t>
      </w:r>
      <w:proofErr w:type="gramEnd"/>
    </w:p>
    <w:p w:rsidR="009F3C25" w:rsidRDefault="009F3C25" w:rsidP="009F3C25">
      <w:pPr>
        <w:tabs>
          <w:tab w:val="left" w:pos="851"/>
        </w:tabs>
        <w:jc w:val="both"/>
        <w:rPr>
          <w:b/>
        </w:rPr>
      </w:pPr>
      <w:r>
        <w:rPr>
          <w:b/>
        </w:rPr>
        <w:t>описание местоположения земельного участка)»</w:t>
      </w:r>
    </w:p>
    <w:p w:rsidR="009F3C25" w:rsidRDefault="009F3C25" w:rsidP="009F3C25">
      <w:pPr>
        <w:tabs>
          <w:tab w:val="left" w:pos="851"/>
        </w:tabs>
        <w:jc w:val="both"/>
        <w:rPr>
          <w:b/>
        </w:rPr>
      </w:pPr>
      <w:proofErr w:type="gramStart"/>
      <w:r>
        <w:rPr>
          <w:b/>
        </w:rPr>
        <w:t>(в ред. изм. №78 от 21.12.2017 года,</w:t>
      </w:r>
      <w:proofErr w:type="gramEnd"/>
    </w:p>
    <w:p w:rsidR="009F3C25" w:rsidRDefault="009F3C25" w:rsidP="009F3C25">
      <w:pPr>
        <w:tabs>
          <w:tab w:val="left" w:pos="851"/>
        </w:tabs>
        <w:jc w:val="both"/>
        <w:rPr>
          <w:b/>
          <w:bCs/>
        </w:rPr>
      </w:pPr>
      <w:r>
        <w:rPr>
          <w:b/>
        </w:rPr>
        <w:t>№98.1 от 25.10.2018</w:t>
      </w:r>
      <w:proofErr w:type="gramStart"/>
      <w:r>
        <w:rPr>
          <w:b/>
        </w:rPr>
        <w:t xml:space="preserve"> )</w:t>
      </w:r>
      <w:proofErr w:type="gramEnd"/>
    </w:p>
    <w:p w:rsidR="009F3C25" w:rsidRDefault="009F3C25" w:rsidP="009F3C25">
      <w:pPr>
        <w:tabs>
          <w:tab w:val="left" w:pos="851"/>
        </w:tabs>
        <w:ind w:firstLine="537"/>
        <w:jc w:val="both"/>
      </w:pPr>
    </w:p>
    <w:p w:rsidR="009F3C25" w:rsidRDefault="009F3C25" w:rsidP="009F3C25">
      <w:pPr>
        <w:tabs>
          <w:tab w:val="left" w:pos="851"/>
        </w:tabs>
        <w:ind w:firstLine="537"/>
        <w:jc w:val="both"/>
      </w:pPr>
    </w:p>
    <w:p w:rsidR="009F3C25" w:rsidRDefault="009F3C25" w:rsidP="009F3C25">
      <w:pPr>
        <w:tabs>
          <w:tab w:val="left" w:pos="851"/>
        </w:tabs>
        <w:ind w:firstLine="537"/>
        <w:jc w:val="both"/>
      </w:pPr>
    </w:p>
    <w:p w:rsidR="009F3C25" w:rsidRDefault="009F3C25" w:rsidP="009F3C25">
      <w:pPr>
        <w:shd w:val="clear" w:color="auto" w:fill="FFFFFF"/>
        <w:jc w:val="both"/>
        <w:rPr>
          <w:b/>
          <w:bCs/>
        </w:rPr>
      </w:pPr>
      <w:r>
        <w:t xml:space="preserve">            </w:t>
      </w:r>
      <w:proofErr w:type="gramStart"/>
      <w: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ч. 21 ст.14 </w:t>
      </w:r>
      <w:r>
        <w:rPr>
          <w:color w:val="000000"/>
        </w:rPr>
        <w:t>Федерального  закона от 6 октября 2003 г. №131-ФЗ «Об общих принципах организации местного самоуправления в Российской Федерации»,</w:t>
      </w:r>
      <w:r>
        <w:rPr>
          <w:b/>
          <w:color w:val="000000"/>
        </w:rPr>
        <w:t xml:space="preserve"> </w:t>
      </w:r>
      <w:r>
        <w:rPr>
          <w:color w:val="000000"/>
        </w:rPr>
        <w:t>Правилами разработки и утверждения административных регламентов предоставления муниципальных услуг в муниципальном образовании «Адамское»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 xml:space="preserve">утвержденными постановлением Администрации </w:t>
      </w:r>
      <w:r>
        <w:rPr>
          <w:color w:val="000000"/>
        </w:rPr>
        <w:t>муниципального образования «Адамское» от 11.12.2017</w:t>
      </w:r>
      <w:proofErr w:type="gramEnd"/>
      <w:r>
        <w:rPr>
          <w:color w:val="000000"/>
        </w:rPr>
        <w:t xml:space="preserve"> № 78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и для достижения показателей по предельному сроку присвоения  и изменения адреса земельного участка</w:t>
      </w:r>
      <w:r>
        <w:rPr>
          <w:color w:val="000000"/>
        </w:rPr>
        <w:t xml:space="preserve">, </w:t>
      </w:r>
      <w:r>
        <w:rPr>
          <w:b/>
          <w:bCs/>
        </w:rPr>
        <w:t>ПОСТАНОВЛЯЮ:</w:t>
      </w:r>
    </w:p>
    <w:p w:rsidR="009F3C25" w:rsidRPr="007062EC" w:rsidRDefault="009F3C25" w:rsidP="009F3C25">
      <w:pPr>
        <w:ind w:firstLine="709"/>
        <w:jc w:val="both"/>
        <w:rPr>
          <w:b/>
          <w:color w:val="000000"/>
        </w:rPr>
      </w:pPr>
    </w:p>
    <w:p w:rsidR="009F3C25" w:rsidRDefault="009F3C25" w:rsidP="009F3C25">
      <w:pPr>
        <w:tabs>
          <w:tab w:val="left" w:pos="851"/>
          <w:tab w:val="num" w:pos="1418"/>
        </w:tabs>
        <w:jc w:val="both"/>
      </w:pPr>
      <w:r>
        <w:tab/>
        <w:t xml:space="preserve">1. Внести в Административный регламент по  </w:t>
      </w:r>
      <w:r>
        <w:rPr>
          <w:bCs/>
        </w:rPr>
        <w:t xml:space="preserve"> </w:t>
      </w:r>
      <w:r>
        <w:t>предоставлению муниципальной услуги «Присвоение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следующие изменения:</w:t>
      </w:r>
    </w:p>
    <w:p w:rsidR="009F3C25" w:rsidRDefault="009F3C25" w:rsidP="009F3C25">
      <w:pPr>
        <w:tabs>
          <w:tab w:val="left" w:pos="851"/>
          <w:tab w:val="num" w:pos="1418"/>
        </w:tabs>
        <w:jc w:val="both"/>
      </w:pPr>
    </w:p>
    <w:p w:rsidR="009F3C25" w:rsidRDefault="009F3C25" w:rsidP="009F3C25">
      <w:pPr>
        <w:tabs>
          <w:tab w:val="left" w:pos="851"/>
          <w:tab w:val="num" w:pos="1418"/>
        </w:tabs>
        <w:jc w:val="both"/>
      </w:pPr>
      <w:r w:rsidRPr="001415E9">
        <w:rPr>
          <w:b/>
        </w:rPr>
        <w:t>Пункт 2</w:t>
      </w:r>
      <w:r>
        <w:rPr>
          <w:b/>
        </w:rPr>
        <w:t>8</w:t>
      </w:r>
      <w:r w:rsidRPr="001415E9">
        <w:rPr>
          <w:b/>
        </w:rPr>
        <w:t xml:space="preserve"> Административного регламента</w:t>
      </w:r>
      <w:r>
        <w:t xml:space="preserve">  изложить в следующей редакции:</w:t>
      </w:r>
    </w:p>
    <w:p w:rsidR="009F3C25" w:rsidRDefault="009F3C25" w:rsidP="009F3C25">
      <w:pPr>
        <w:tabs>
          <w:tab w:val="left" w:pos="851"/>
          <w:tab w:val="num" w:pos="1418"/>
        </w:tabs>
        <w:jc w:val="both"/>
      </w:pPr>
    </w:p>
    <w:p w:rsidR="009F3C25" w:rsidRDefault="009F3C25" w:rsidP="009F3C25">
      <w:pPr>
        <w:ind w:firstLine="24"/>
      </w:pPr>
    </w:p>
    <w:p w:rsidR="009F3C25" w:rsidRDefault="009F3C25" w:rsidP="009F3C25">
      <w:pPr>
        <w:ind w:firstLine="708"/>
        <w:jc w:val="both"/>
        <w:rPr>
          <w:color w:val="C00000"/>
        </w:rPr>
      </w:pPr>
      <w:r>
        <w:rPr>
          <w:b/>
        </w:rPr>
        <w:t>28.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>
        <w:t>,</w:t>
      </w:r>
      <w:proofErr w:type="gramEnd"/>
      <w:r>
        <w:t xml:space="preserve"> чем через 8 рабочих дней со дня поступления заявления. </w:t>
      </w:r>
      <w:r>
        <w:rPr>
          <w:color w:val="FF0000"/>
        </w:rPr>
        <w:t xml:space="preserve"> </w:t>
      </w:r>
      <w:r>
        <w:t xml:space="preserve"> </w:t>
      </w:r>
    </w:p>
    <w:p w:rsidR="009F3C25" w:rsidRDefault="009F3C25" w:rsidP="009F3C25">
      <w:pPr>
        <w:ind w:hanging="24"/>
        <w:jc w:val="center"/>
        <w:rPr>
          <w:b/>
        </w:rPr>
      </w:pPr>
    </w:p>
    <w:p w:rsidR="009F3C25" w:rsidRDefault="009F3C25" w:rsidP="009F3C25">
      <w:pPr>
        <w:tabs>
          <w:tab w:val="left" w:pos="851"/>
          <w:tab w:val="num" w:pos="1418"/>
        </w:tabs>
        <w:jc w:val="both"/>
        <w:rPr>
          <w:bCs/>
        </w:rPr>
      </w:pPr>
      <w:r>
        <w:t xml:space="preserve">            3.  Административный регламент разместить в информационно – телекоммуникационной сети «Интернет» на официальном портале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разделе «МО «Адамское».</w:t>
      </w:r>
    </w:p>
    <w:p w:rsidR="009F3C25" w:rsidRDefault="009F3C25" w:rsidP="009F3C25">
      <w:pPr>
        <w:tabs>
          <w:tab w:val="left" w:pos="851"/>
          <w:tab w:val="num" w:pos="1418"/>
        </w:tabs>
        <w:ind w:left="851"/>
        <w:jc w:val="both"/>
        <w:rPr>
          <w:bCs/>
        </w:rPr>
      </w:pPr>
      <w:r>
        <w:t xml:space="preserve">4. </w:t>
      </w:r>
      <w:proofErr w:type="gramStart"/>
      <w:r>
        <w:t>Контроль за</w:t>
      </w:r>
      <w:proofErr w:type="gramEnd"/>
      <w:r>
        <w:t xml:space="preserve">  исполнением постановления оставляю за собой.</w:t>
      </w:r>
    </w:p>
    <w:p w:rsidR="009F3C25" w:rsidRDefault="009F3C25" w:rsidP="009F3C25">
      <w:pPr>
        <w:tabs>
          <w:tab w:val="left" w:pos="851"/>
        </w:tabs>
        <w:jc w:val="both"/>
        <w:rPr>
          <w:bCs/>
        </w:rPr>
      </w:pPr>
    </w:p>
    <w:p w:rsidR="009F3C25" w:rsidRDefault="009F3C25" w:rsidP="009F3C25">
      <w:pPr>
        <w:tabs>
          <w:tab w:val="left" w:pos="851"/>
        </w:tabs>
        <w:jc w:val="both"/>
        <w:rPr>
          <w:bCs/>
        </w:rPr>
      </w:pPr>
    </w:p>
    <w:p w:rsidR="009F3C25" w:rsidRDefault="009F3C25" w:rsidP="009F3C25"/>
    <w:p w:rsidR="009F3C25" w:rsidRDefault="009F3C25" w:rsidP="009F3C25">
      <w:pPr>
        <w:rPr>
          <w:b/>
        </w:rPr>
      </w:pPr>
      <w:r>
        <w:rPr>
          <w:b/>
        </w:rPr>
        <w:t>Глава муниципального образования</w:t>
      </w:r>
    </w:p>
    <w:p w:rsidR="009F3C25" w:rsidRDefault="009F3C25" w:rsidP="009F3C25">
      <w:r>
        <w:rPr>
          <w:b/>
        </w:rPr>
        <w:t xml:space="preserve"> «Адамское»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К.С. </w:t>
      </w:r>
      <w:proofErr w:type="spellStart"/>
      <w:r>
        <w:rPr>
          <w:b/>
        </w:rPr>
        <w:t>Растегаев</w:t>
      </w:r>
      <w:proofErr w:type="spellEnd"/>
    </w:p>
    <w:p w:rsidR="009F3C25" w:rsidRDefault="009F3C25" w:rsidP="009F3C25">
      <w:pPr>
        <w:jc w:val="right"/>
        <w:rPr>
          <w:b/>
          <w:bCs/>
          <w:color w:val="000000"/>
          <w:szCs w:val="20"/>
        </w:rPr>
      </w:pPr>
    </w:p>
    <w:p w:rsidR="009F3C25" w:rsidRDefault="009F3C25" w:rsidP="009F3C25">
      <w:pPr>
        <w:jc w:val="right"/>
        <w:rPr>
          <w:b/>
          <w:bCs/>
          <w:color w:val="000000"/>
          <w:szCs w:val="20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jc w:val="right"/>
        <w:rPr>
          <w:rFonts w:ascii="Arial" w:hAnsi="Arial" w:cs="Arial"/>
          <w:b/>
          <w:bCs/>
          <w:color w:val="000000"/>
          <w:sz w:val="18"/>
          <w:szCs w:val="18"/>
          <w:lang w:eastAsia="ru-RU"/>
        </w:rPr>
      </w:pPr>
    </w:p>
    <w:p w:rsidR="009F3C25" w:rsidRDefault="009F3C25" w:rsidP="009F3C25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9F3C25" w:rsidRDefault="009F3C25" w:rsidP="009F3C25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9F3C25" w:rsidRDefault="009F3C25" w:rsidP="009F3C25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«Адамское» </w:t>
      </w:r>
    </w:p>
    <w:p w:rsidR="009F3C25" w:rsidRDefault="009F3C25" w:rsidP="009F3C25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11.09.2017 года № 56</w:t>
      </w:r>
    </w:p>
    <w:p w:rsidR="009F3C25" w:rsidRDefault="009F3C25" w:rsidP="009F3C25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в </w:t>
      </w:r>
      <w:proofErr w:type="spellStart"/>
      <w:proofErr w:type="gramStart"/>
      <w:r>
        <w:rPr>
          <w:b/>
          <w:bCs/>
          <w:szCs w:val="20"/>
        </w:rPr>
        <w:t>ред</w:t>
      </w:r>
      <w:proofErr w:type="spellEnd"/>
      <w:proofErr w:type="gramEnd"/>
      <w:r>
        <w:rPr>
          <w:b/>
          <w:bCs/>
          <w:szCs w:val="20"/>
        </w:rPr>
        <w:t xml:space="preserve"> изм. №79 от 21.12.2017 г., </w:t>
      </w:r>
    </w:p>
    <w:p w:rsidR="009F3C25" w:rsidRDefault="009F3C25" w:rsidP="009F3C25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25.10.2018 №98.2</w:t>
      </w:r>
    </w:p>
    <w:p w:rsidR="009F3C25" w:rsidRDefault="009F3C25" w:rsidP="009F3C25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№ ____ от _____________2019</w:t>
      </w:r>
      <w:proofErr w:type="gramStart"/>
      <w:r>
        <w:rPr>
          <w:b/>
          <w:bCs/>
          <w:szCs w:val="20"/>
        </w:rPr>
        <w:t xml:space="preserve"> )</w:t>
      </w:r>
      <w:proofErr w:type="gramEnd"/>
    </w:p>
    <w:p w:rsidR="009F3C25" w:rsidRDefault="009F3C25" w:rsidP="009F3C25">
      <w:pPr>
        <w:jc w:val="right"/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9F3C25" w:rsidRDefault="009F3C25" w:rsidP="009F3C2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9F3C25" w:rsidRDefault="009F3C25" w:rsidP="009F3C25">
      <w:pPr>
        <w:tabs>
          <w:tab w:val="left" w:pos="8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«Присвоение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адреса земельному участку</w:t>
      </w:r>
    </w:p>
    <w:p w:rsidR="009F3C25" w:rsidRDefault="009F3C25" w:rsidP="009F3C25">
      <w:pPr>
        <w:tabs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(при отсутствии адреса – описание местоположения земельного участка)»</w:t>
      </w:r>
    </w:p>
    <w:p w:rsidR="009F3C25" w:rsidRDefault="009F3C25" w:rsidP="009F3C25">
      <w:pPr>
        <w:jc w:val="center"/>
        <w:rPr>
          <w:b/>
          <w:bCs/>
          <w:color w:val="000000"/>
          <w:sz w:val="28"/>
          <w:szCs w:val="28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rPr>
          <w:b/>
          <w:bCs/>
          <w:color w:val="000000"/>
          <w:sz w:val="20"/>
          <w:szCs w:val="2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rPr>
          <w:b/>
          <w:bCs/>
          <w:color w:val="000000"/>
        </w:rPr>
      </w:pPr>
    </w:p>
    <w:p w:rsidR="009F3C25" w:rsidRDefault="009F3C25" w:rsidP="009F3C25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д. Адам, </w:t>
      </w:r>
      <w:r>
        <w:rPr>
          <w:b/>
          <w:bCs/>
          <w:sz w:val="28"/>
        </w:rPr>
        <w:t>2019</w:t>
      </w:r>
    </w:p>
    <w:p w:rsidR="009F3C25" w:rsidRDefault="009F3C25" w:rsidP="009F3C25">
      <w:pPr>
        <w:tabs>
          <w:tab w:val="left" w:pos="4884"/>
        </w:tabs>
        <w:jc w:val="center"/>
        <w:rPr>
          <w:b/>
          <w:bCs/>
          <w:sz w:val="28"/>
        </w:rPr>
      </w:pPr>
    </w:p>
    <w:p w:rsidR="009F3C25" w:rsidRDefault="009F3C25" w:rsidP="009F3C25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>
        <w:rPr>
          <w:b/>
          <w:bCs/>
          <w:sz w:val="28"/>
          <w:szCs w:val="28"/>
        </w:rPr>
        <w:lastRenderedPageBreak/>
        <w:t>Содержание</w:t>
      </w:r>
    </w:p>
    <w:p w:rsidR="009F3C25" w:rsidRDefault="009F3C25" w:rsidP="009F3C25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9F3C25" w:rsidRDefault="009F3C25" w:rsidP="009F3C25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9F3C25" w:rsidTr="008118C0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9F3C25" w:rsidRDefault="009F3C25" w:rsidP="008118C0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</w:t>
            </w:r>
            <w:r>
              <w:lastRenderedPageBreak/>
              <w:t>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rPr>
                <w:b/>
              </w:rPr>
            </w:pPr>
          </w:p>
          <w:p w:rsidR="009F3C25" w:rsidRDefault="009F3C25" w:rsidP="008118C0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9F3C25" w:rsidRDefault="009F3C25" w:rsidP="008118C0">
            <w:pPr>
              <w:shd w:val="clear" w:color="auto" w:fill="FFFFFF"/>
              <w:jc w:val="center"/>
              <w:rPr>
                <w:b/>
              </w:rPr>
            </w:pPr>
          </w:p>
          <w:p w:rsidR="009F3C25" w:rsidRDefault="009F3C25" w:rsidP="008118C0">
            <w:pPr>
              <w:shd w:val="clear" w:color="auto" w:fill="FFFFFF"/>
              <w:jc w:val="center"/>
              <w:rPr>
                <w:b/>
              </w:rPr>
            </w:pPr>
          </w:p>
          <w:p w:rsidR="009F3C25" w:rsidRDefault="009F3C25" w:rsidP="008118C0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autoSpaceDE w:val="0"/>
              <w:rPr>
                <w:b/>
              </w:rPr>
            </w:pPr>
          </w:p>
          <w:p w:rsidR="009F3C25" w:rsidRDefault="009F3C25" w:rsidP="008118C0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 xml:space="preserve">Ответственность должностных лиц за решения и действия (бездействие), </w:t>
            </w:r>
            <w:r>
              <w:lastRenderedPageBreak/>
              <w:t>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rPr>
                <w:b/>
              </w:rPr>
            </w:pPr>
          </w:p>
          <w:p w:rsidR="009F3C25" w:rsidRDefault="009F3C25" w:rsidP="008118C0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3C25" w:rsidRDefault="009F3C25" w:rsidP="008118C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9F3C25" w:rsidRDefault="009F3C25" w:rsidP="008118C0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9F3C25" w:rsidRDefault="009F3C25" w:rsidP="008118C0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3C25" w:rsidRDefault="009F3C25" w:rsidP="008118C0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1260"/>
              </w:tabs>
              <w:rPr>
                <w:color w:val="000000"/>
              </w:rPr>
            </w:pPr>
            <w:r>
      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«Адамское»,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pStyle w:val="ab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</w:pPr>
            <w:r>
              <w:rPr>
                <w:lang w:eastAsia="ru-RU"/>
              </w:rPr>
              <w:t xml:space="preserve">Форма межведомственного запроса, направляемого в </w:t>
            </w:r>
            <w: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9F3C25" w:rsidTr="008118C0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F3C25" w:rsidRDefault="009F3C25" w:rsidP="008118C0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9F3C25" w:rsidRDefault="009F3C25" w:rsidP="008118C0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жалобы на действия (бездействие) Администрации муниципального образования «Адамское», ее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</w:tbl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9F3C25" w:rsidRDefault="009F3C25" w:rsidP="009F3C25">
      <w:pPr>
        <w:jc w:val="both"/>
      </w:pPr>
    </w:p>
    <w:p w:rsidR="009F3C25" w:rsidRDefault="009F3C25" w:rsidP="009F3C25">
      <w:pPr>
        <w:tabs>
          <w:tab w:val="left" w:pos="851"/>
        </w:tabs>
        <w:jc w:val="both"/>
        <w:rPr>
          <w:bCs/>
        </w:rPr>
      </w:pPr>
      <w:r>
        <w:tab/>
      </w:r>
      <w:r>
        <w:rPr>
          <w:b/>
        </w:rPr>
        <w:t xml:space="preserve">1. </w:t>
      </w:r>
      <w:proofErr w:type="gramStart"/>
      <w:r>
        <w:t>Административный регламент предоставления муниципальной услуги «Присвоение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местоположения земельного участка)»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color w:val="000000"/>
        </w:rPr>
        <w:t>соблюдения следующих основных принципов предоставления муниципальных услуг:</w:t>
      </w:r>
      <w:proofErr w:type="gramEnd"/>
    </w:p>
    <w:p w:rsidR="009F3C25" w:rsidRDefault="009F3C25" w:rsidP="009F3C25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9F3C25" w:rsidRDefault="009F3C25" w:rsidP="009F3C25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9F3C25" w:rsidRDefault="009F3C25" w:rsidP="009F3C25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9F3C25" w:rsidRDefault="009F3C25" w:rsidP="009F3C25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9F3C25" w:rsidRDefault="009F3C25" w:rsidP="009F3C25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9F3C25" w:rsidRDefault="009F3C25" w:rsidP="009F3C2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9F3C25" w:rsidRDefault="009F3C25" w:rsidP="009F3C25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9F3C25" w:rsidRDefault="009F3C25" w:rsidP="009F3C2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9F3C25" w:rsidRDefault="009F3C25" w:rsidP="009F3C2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>Круг заявителей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b/>
        </w:rPr>
        <w:t>3.</w:t>
      </w:r>
      <w:r>
        <w:t xml:space="preserve"> Получателями муниципальной услуги являются: 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>С</w:t>
      </w:r>
      <w:r>
        <w:rPr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а) право хозяйственного ведения; 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б) право оперативного управления; 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в) право пожизненно наследуемого владения; 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г) право постоянного (бессрочного) пользования (далее – заявители). 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 xml:space="preserve">С заявлением вправе обратиться </w:t>
      </w:r>
      <w:hyperlink r:id="rId6" w:history="1">
        <w:r>
          <w:rPr>
            <w:rStyle w:val="a3"/>
            <w:lang w:eastAsia="ru-RU"/>
          </w:rPr>
          <w:t>представители</w:t>
        </w:r>
      </w:hyperlink>
      <w:r>
        <w:rPr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9F3C25" w:rsidRDefault="009F3C25" w:rsidP="009F3C25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>
          <w:rPr>
            <w:rStyle w:val="a3"/>
            <w:lang w:eastAsia="ru-RU"/>
          </w:rPr>
          <w:t>законодательством</w:t>
        </w:r>
      </w:hyperlink>
      <w:r>
        <w:rPr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  <w:proofErr w:type="gramEnd"/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</w:pP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«Адамское» (далее – Администрация МО «Адамское»).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осуществляет специалист Администрации МО «Адамское» и работники офисов «Мои документы» в </w:t>
      </w:r>
      <w:proofErr w:type="spellStart"/>
      <w:r>
        <w:t>Глазовском</w:t>
      </w:r>
      <w:proofErr w:type="spellEnd"/>
      <w:r>
        <w:t xml:space="preserve"> районе в местах приема заявлений (пункт 7-10 настоящего Административного регламента)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9F3C25" w:rsidRDefault="009F3C25" w:rsidP="009F3C25">
      <w:pPr>
        <w:ind w:firstLine="708"/>
        <w:jc w:val="both"/>
      </w:pPr>
      <w:r>
        <w:rPr>
          <w:b/>
        </w:rPr>
        <w:t>7.</w:t>
      </w:r>
      <w:r>
        <w:t xml:space="preserve"> Контактные данные Администрации МО «Адамское»:</w:t>
      </w:r>
    </w:p>
    <w:p w:rsidR="009F3C25" w:rsidRDefault="009F3C25" w:rsidP="009F3C25">
      <w:pPr>
        <w:jc w:val="both"/>
        <w:rPr>
          <w:color w:val="0070C0"/>
        </w:rPr>
      </w:pPr>
      <w:r>
        <w:t xml:space="preserve"> </w:t>
      </w:r>
      <w:r>
        <w:tab/>
        <w:t xml:space="preserve">1) Адрес: 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 ул. Советская, д. 18.</w:t>
      </w:r>
    </w:p>
    <w:p w:rsidR="009F3C25" w:rsidRDefault="009F3C25" w:rsidP="009F3C25">
      <w:pPr>
        <w:ind w:firstLine="708"/>
        <w:jc w:val="both"/>
      </w:pPr>
      <w:r>
        <w:t>2) Телефон: (341-41) 90-325.</w:t>
      </w:r>
    </w:p>
    <w:p w:rsidR="009F3C25" w:rsidRDefault="009F3C25" w:rsidP="009F3C25">
      <w:pPr>
        <w:ind w:firstLine="708"/>
        <w:jc w:val="both"/>
      </w:pPr>
      <w:r>
        <w:t>3) Факс: (341-41) 90-325.</w:t>
      </w:r>
    </w:p>
    <w:p w:rsidR="009F3C25" w:rsidRDefault="009F3C25" w:rsidP="009F3C25">
      <w:pPr>
        <w:ind w:firstLine="708"/>
        <w:jc w:val="both"/>
        <w:rPr>
          <w:b/>
        </w:rPr>
      </w:pPr>
      <w:r>
        <w:t xml:space="preserve">4) Адрес электронной почты: </w:t>
      </w:r>
      <w:proofErr w:type="spellStart"/>
      <w:r>
        <w:rPr>
          <w:lang w:val="en-US"/>
        </w:rPr>
        <w:t>moadamgl</w:t>
      </w:r>
      <w:proofErr w:type="spellEnd"/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9F3C25" w:rsidRDefault="009F3C25" w:rsidP="009F3C25">
      <w:pPr>
        <w:ind w:firstLine="708"/>
        <w:jc w:val="both"/>
      </w:pPr>
      <w:r>
        <w:rPr>
          <w:b/>
        </w:rPr>
        <w:t>8.</w:t>
      </w:r>
      <w:r>
        <w:t xml:space="preserve"> График работы Администрации МО «Адамское»: </w:t>
      </w:r>
    </w:p>
    <w:p w:rsidR="009F3C25" w:rsidRDefault="009F3C25" w:rsidP="009F3C25">
      <w:pPr>
        <w:ind w:firstLine="708"/>
        <w:jc w:val="both"/>
      </w:pPr>
      <w:r>
        <w:t>Понедельник – пятница с 8.00 час. до 16.15 час.</w:t>
      </w:r>
      <w:proofErr w:type="gramStart"/>
      <w:r>
        <w:t xml:space="preserve"> .</w:t>
      </w:r>
      <w:proofErr w:type="gramEnd"/>
      <w:r>
        <w:t xml:space="preserve">(перерыв с 12.00 час. до 13.00 час.).  </w:t>
      </w:r>
    </w:p>
    <w:p w:rsidR="009F3C25" w:rsidRDefault="009F3C25" w:rsidP="009F3C25">
      <w:pPr>
        <w:ind w:firstLine="708"/>
        <w:jc w:val="both"/>
      </w:pPr>
      <w:r>
        <w:t>Выходные дни – суббота, воскресенье, праздничные дни.</w:t>
      </w:r>
    </w:p>
    <w:p w:rsidR="009F3C25" w:rsidRDefault="009F3C25" w:rsidP="009F3C25">
      <w:pPr>
        <w:ind w:firstLine="708"/>
        <w:jc w:val="both"/>
      </w:pPr>
      <w:r>
        <w:t>В предпраздничные дни рабочий день сокращается на 1 час.</w:t>
      </w:r>
    </w:p>
    <w:p w:rsidR="009F3C25" w:rsidRDefault="009F3C25" w:rsidP="009F3C25">
      <w:pPr>
        <w:ind w:firstLine="708"/>
        <w:jc w:val="both"/>
      </w:pPr>
      <w: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>
        <w:t xml:space="preserve">., </w:t>
      </w:r>
      <w:proofErr w:type="gramEnd"/>
      <w:r>
        <w:t>с 15.00 до 15.15 час.</w:t>
      </w:r>
    </w:p>
    <w:p w:rsidR="009F3C25" w:rsidRDefault="009F3C25" w:rsidP="009F3C25">
      <w:pPr>
        <w:ind w:firstLine="708"/>
      </w:pPr>
      <w:r>
        <w:rPr>
          <w:b/>
        </w:rPr>
        <w:t>9.</w:t>
      </w:r>
      <w:r>
        <w:t xml:space="preserve"> Контактные данные офисов «Мои документы» в </w:t>
      </w:r>
      <w:proofErr w:type="spellStart"/>
      <w:r>
        <w:t>Глазовском</w:t>
      </w:r>
      <w:proofErr w:type="spellEnd"/>
      <w:r>
        <w:t xml:space="preserve"> районе:</w:t>
      </w:r>
    </w:p>
    <w:p w:rsidR="009F3C25" w:rsidRDefault="009F3C25" w:rsidP="009F3C25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3114"/>
        <w:gridCol w:w="2669"/>
        <w:gridCol w:w="1215"/>
        <w:gridCol w:w="2017"/>
      </w:tblGrid>
      <w:tr w:rsidR="009F3C25" w:rsidTr="008118C0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№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9F3C25" w:rsidRDefault="009F3C25" w:rsidP="00811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«Адамское»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427611, д. Адам, ул. </w:t>
            </w:r>
            <w:proofErr w:type="gramStart"/>
            <w:r>
              <w:t>Советская</w:t>
            </w:r>
            <w:proofErr w:type="gramEnd"/>
            <w:r>
              <w:t>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</w:pPr>
            <w:r>
              <w:t xml:space="preserve">(341-41) </w:t>
            </w:r>
          </w:p>
          <w:p w:rsidR="009F3C25" w:rsidRDefault="009F3C25" w:rsidP="008118C0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9" w:history="1">
              <w:r w:rsidR="009F3C25">
                <w:rPr>
                  <w:rStyle w:val="a3"/>
                  <w:lang w:val="en-US"/>
                </w:rPr>
                <w:t>adam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</w:pPr>
            <w:r>
              <w:t xml:space="preserve">(341-41) </w:t>
            </w:r>
          </w:p>
          <w:p w:rsidR="009F3C25" w:rsidRDefault="009F3C25" w:rsidP="008118C0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0" w:history="1">
              <w:r w:rsidR="009F3C25">
                <w:rPr>
                  <w:rStyle w:val="a3"/>
                  <w:lang w:val="en-US"/>
                </w:rPr>
                <w:t>bogatir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1" w:history="1">
              <w:r w:rsidR="009F3C25">
                <w:rPr>
                  <w:rStyle w:val="a3"/>
                  <w:lang w:val="en-US"/>
                </w:rPr>
                <w:t>gulekovo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2" w:history="1">
              <w:r w:rsidR="009F3C25">
                <w:rPr>
                  <w:rStyle w:val="a3"/>
                  <w:lang w:val="en-US"/>
                </w:rPr>
                <w:t>kachkashur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3" w:history="1">
              <w:r w:rsidR="009F3C25">
                <w:rPr>
                  <w:rStyle w:val="a3"/>
                  <w:lang w:val="en-US"/>
                </w:rPr>
                <w:t>kozhil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4" w:history="1">
              <w:r w:rsidR="009F3C25">
                <w:rPr>
                  <w:rStyle w:val="a3"/>
                  <w:lang w:val="en-US"/>
                </w:rPr>
                <w:t>kuregovo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 xml:space="preserve">Муниципальное </w:t>
            </w:r>
            <w:r>
              <w:lastRenderedPageBreak/>
              <w:t>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lastRenderedPageBreak/>
              <w:t xml:space="preserve">427617, с. </w:t>
            </w:r>
            <w:proofErr w:type="gramStart"/>
            <w:r>
              <w:lastRenderedPageBreak/>
              <w:t>Октябрьский</w:t>
            </w:r>
            <w:proofErr w:type="gramEnd"/>
            <w:r>
              <w:t>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lastRenderedPageBreak/>
              <w:t xml:space="preserve">(341-41) </w:t>
            </w:r>
            <w:r>
              <w:lastRenderedPageBreak/>
              <w:t>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5" w:history="1">
              <w:r w:rsidR="009F3C25">
                <w:rPr>
                  <w:rStyle w:val="a3"/>
                  <w:lang w:val="en-US"/>
                </w:rPr>
                <w:t>oktyabr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lastRenderedPageBreak/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lastRenderedPageBreak/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6" w:history="1">
              <w:r w:rsidR="009F3C25">
                <w:rPr>
                  <w:rStyle w:val="a3"/>
                  <w:lang w:val="en-US"/>
                </w:rPr>
                <w:t>parzi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427612,  с.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7" w:history="1">
              <w:r w:rsidR="009F3C25">
                <w:rPr>
                  <w:rStyle w:val="a3"/>
                  <w:lang w:val="en-US"/>
                </w:rPr>
                <w:t>ponino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8" w:history="1">
              <w:r w:rsidR="009F3C25">
                <w:rPr>
                  <w:rStyle w:val="a3"/>
                  <w:lang w:val="en-US"/>
                </w:rPr>
                <w:t>urakovo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F3C25" w:rsidTr="008118C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 xml:space="preserve">, ул. </w:t>
            </w:r>
            <w:proofErr w:type="spellStart"/>
            <w:r>
              <w:t>Глазовская</w:t>
            </w:r>
            <w:proofErr w:type="spellEnd"/>
            <w:r>
              <w:t>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FF5A44" w:rsidP="008118C0">
            <w:pPr>
              <w:jc w:val="center"/>
              <w:rPr>
                <w:b/>
              </w:rPr>
            </w:pPr>
            <w:hyperlink r:id="rId19" w:history="1">
              <w:r w:rsidR="009F3C25">
                <w:rPr>
                  <w:rStyle w:val="a3"/>
                  <w:lang w:val="en-US"/>
                </w:rPr>
                <w:t>shtanigurt</w:t>
              </w:r>
              <w:r w:rsidR="009F3C25">
                <w:rPr>
                  <w:rStyle w:val="a3"/>
                </w:rPr>
                <w:t>-</w:t>
              </w:r>
              <w:r w:rsidR="009F3C25">
                <w:rPr>
                  <w:rStyle w:val="a3"/>
                  <w:lang w:val="en-US"/>
                </w:rPr>
                <w:t>mfc</w:t>
              </w:r>
              <w:r w:rsidR="009F3C25">
                <w:rPr>
                  <w:rStyle w:val="a3"/>
                </w:rPr>
                <w:t>@</w:t>
              </w:r>
              <w:r w:rsidR="009F3C25">
                <w:rPr>
                  <w:rStyle w:val="a3"/>
                  <w:lang w:val="en-US"/>
                </w:rPr>
                <w:t>glazrayon</w:t>
              </w:r>
              <w:r w:rsidR="009F3C25">
                <w:rPr>
                  <w:rStyle w:val="a3"/>
                </w:rPr>
                <w:t>.</w:t>
              </w:r>
              <w:proofErr w:type="spellStart"/>
              <w:r w:rsidR="009F3C25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9F3C25" w:rsidRDefault="009F3C25" w:rsidP="009F3C25">
      <w:pPr>
        <w:ind w:firstLine="708"/>
        <w:jc w:val="both"/>
      </w:pPr>
    </w:p>
    <w:p w:rsidR="009F3C25" w:rsidRDefault="009F3C25" w:rsidP="009F3C25">
      <w:pPr>
        <w:ind w:firstLine="708"/>
        <w:jc w:val="both"/>
      </w:pPr>
      <w:r>
        <w:rPr>
          <w:b/>
        </w:rPr>
        <w:t>10.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9F3C25" w:rsidRDefault="009F3C25" w:rsidP="009F3C25">
      <w:pPr>
        <w:ind w:firstLine="708"/>
        <w:jc w:val="both"/>
      </w:pPr>
      <w:r>
        <w:t>Выходные дни – суббота, воскресенье, праздничные дни.</w:t>
      </w:r>
    </w:p>
    <w:p w:rsidR="009F3C25" w:rsidRDefault="009F3C25" w:rsidP="009F3C25">
      <w:pPr>
        <w:ind w:firstLine="708"/>
        <w:jc w:val="both"/>
      </w:pPr>
      <w:r>
        <w:t>В предпраздничные дни рабочий день сокращается на 1 час.</w:t>
      </w:r>
    </w:p>
    <w:p w:rsidR="009F3C25" w:rsidRDefault="009F3C25" w:rsidP="009F3C25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C25" w:rsidRDefault="009F3C25" w:rsidP="009F3C25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9F3C25" w:rsidRDefault="009F3C25" w:rsidP="009F3C2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3C25" w:rsidRDefault="009F3C25" w:rsidP="009F3C25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12.</w:t>
      </w:r>
      <w:r>
        <w:t xml:space="preserve"> Основными требованиями к информированию заявителей являются: </w:t>
      </w:r>
    </w:p>
    <w:p w:rsidR="009F3C25" w:rsidRDefault="009F3C25" w:rsidP="009F3C25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9F3C25" w:rsidRDefault="009F3C25" w:rsidP="009F3C25">
      <w:pPr>
        <w:ind w:firstLine="708"/>
        <w:jc w:val="both"/>
      </w:pPr>
      <w:r>
        <w:t xml:space="preserve">2) четкость в изложении информации; </w:t>
      </w:r>
    </w:p>
    <w:p w:rsidR="009F3C25" w:rsidRDefault="009F3C25" w:rsidP="009F3C25">
      <w:pPr>
        <w:ind w:firstLine="708"/>
        <w:jc w:val="both"/>
      </w:pPr>
      <w:r>
        <w:t>3) полнота информирования;</w:t>
      </w:r>
    </w:p>
    <w:p w:rsidR="009F3C25" w:rsidRDefault="009F3C25" w:rsidP="009F3C25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9F3C25" w:rsidRDefault="009F3C25" w:rsidP="009F3C25">
      <w:pPr>
        <w:ind w:firstLine="708"/>
        <w:jc w:val="both"/>
      </w:pPr>
      <w:r>
        <w:t>5) удобство и доступность получения информации;</w:t>
      </w:r>
    </w:p>
    <w:p w:rsidR="009F3C25" w:rsidRDefault="009F3C25" w:rsidP="009F3C2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9F3C25" w:rsidRDefault="009F3C25" w:rsidP="009F3C25">
      <w:pPr>
        <w:ind w:firstLine="708"/>
        <w:jc w:val="both"/>
      </w:pPr>
      <w:r>
        <w:rPr>
          <w:b/>
        </w:rPr>
        <w:t>13.</w:t>
      </w:r>
      <w:r>
        <w:t xml:space="preserve"> Специалисты Администрации МО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  предоставляют информацию по следующим вопросам:</w:t>
      </w:r>
    </w:p>
    <w:p w:rsidR="009F3C25" w:rsidRDefault="009F3C25" w:rsidP="009F3C25">
      <w:pPr>
        <w:ind w:firstLine="708"/>
        <w:jc w:val="both"/>
      </w:pPr>
      <w:r>
        <w:t>1) о способах получения муниципальной услуги;</w:t>
      </w:r>
    </w:p>
    <w:p w:rsidR="009F3C25" w:rsidRDefault="009F3C25" w:rsidP="009F3C25">
      <w:pPr>
        <w:ind w:firstLine="708"/>
        <w:jc w:val="both"/>
      </w:pPr>
      <w:r>
        <w:t>2) об услугах, которые являются необходимыми и обязательными для предоставления муниципальной услуги;</w:t>
      </w:r>
    </w:p>
    <w:p w:rsidR="009F3C25" w:rsidRDefault="009F3C25" w:rsidP="009F3C25">
      <w:pPr>
        <w:ind w:firstLine="708"/>
        <w:jc w:val="both"/>
      </w:pPr>
      <w:r>
        <w:t>3) о перечне нормативных правовых актов, регламентирующих предоставление муниципальной услуги;</w:t>
      </w:r>
    </w:p>
    <w:p w:rsidR="009F3C25" w:rsidRDefault="009F3C25" w:rsidP="009F3C25">
      <w:pPr>
        <w:ind w:firstLine="708"/>
        <w:jc w:val="both"/>
      </w:pPr>
      <w: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9F3C25" w:rsidRDefault="009F3C25" w:rsidP="009F3C25">
      <w:pPr>
        <w:ind w:firstLine="708"/>
        <w:jc w:val="both"/>
      </w:pPr>
      <w:r>
        <w:t xml:space="preserve">5) о графике работы специалистов, оказывающих предоставление муниципальной услуги; </w:t>
      </w:r>
    </w:p>
    <w:p w:rsidR="009F3C25" w:rsidRDefault="009F3C25" w:rsidP="009F3C25">
      <w:pPr>
        <w:ind w:firstLine="708"/>
        <w:jc w:val="both"/>
      </w:pPr>
      <w:r>
        <w:t>6) об основаниях отказа в приеме заявления;</w:t>
      </w:r>
    </w:p>
    <w:p w:rsidR="009F3C25" w:rsidRDefault="009F3C25" w:rsidP="009F3C25">
      <w:pPr>
        <w:ind w:firstLine="708"/>
        <w:jc w:val="both"/>
      </w:pPr>
      <w:r>
        <w:t>7) о сроке предоставления услуги;</w:t>
      </w:r>
    </w:p>
    <w:p w:rsidR="009F3C25" w:rsidRDefault="009F3C25" w:rsidP="009F3C25">
      <w:pPr>
        <w:ind w:firstLine="708"/>
        <w:jc w:val="both"/>
      </w:pPr>
      <w:r>
        <w:t>8) о ходе предоставления муниципальной услуги;</w:t>
      </w:r>
    </w:p>
    <w:p w:rsidR="009F3C25" w:rsidRDefault="009F3C25" w:rsidP="009F3C25">
      <w:pPr>
        <w:ind w:firstLine="708"/>
        <w:jc w:val="both"/>
      </w:pPr>
      <w: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</w:t>
      </w:r>
      <w:r>
        <w:lastRenderedPageBreak/>
        <w:t xml:space="preserve">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F3C25" w:rsidRDefault="009F3C25" w:rsidP="009F3C2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специалистами Администрации МО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9F3C25" w:rsidRDefault="009F3C25" w:rsidP="009F3C25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9F3C25" w:rsidRDefault="009F3C25" w:rsidP="009F3C25">
      <w:pPr>
        <w:ind w:firstLine="708"/>
        <w:jc w:val="both"/>
      </w:pPr>
      <w:r>
        <w:t xml:space="preserve">1) индивидуального устного информирования; </w:t>
      </w:r>
    </w:p>
    <w:p w:rsidR="009F3C25" w:rsidRDefault="009F3C25" w:rsidP="009F3C25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9F3C25" w:rsidRDefault="009F3C25" w:rsidP="009F3C25">
      <w:pPr>
        <w:ind w:firstLine="708"/>
        <w:jc w:val="both"/>
      </w:pPr>
      <w:r>
        <w:t>3) публичного письменного информирования.</w:t>
      </w:r>
    </w:p>
    <w:p w:rsidR="009F3C25" w:rsidRDefault="009F3C25" w:rsidP="009F3C25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 xml:space="preserve"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«Адамское»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9F3C25" w:rsidRDefault="009F3C25" w:rsidP="009F3C25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9F3C25" w:rsidRDefault="009F3C25" w:rsidP="009F3C25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9F3C25" w:rsidRDefault="009F3C25" w:rsidP="009F3C25">
      <w:pPr>
        <w:ind w:firstLine="708"/>
        <w:jc w:val="both"/>
        <w:rPr>
          <w:color w:val="7030A0"/>
        </w:rPr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9F3C25" w:rsidRDefault="009F3C25" w:rsidP="009F3C25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9F3C25" w:rsidRDefault="009F3C25" w:rsidP="009F3C25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20" w:history="1">
        <w:r>
          <w:rPr>
            <w:rStyle w:val="a3"/>
          </w:rPr>
          <w:t>http://glazrayon.ru/feedback/new.php</w:t>
        </w:r>
      </w:hyperlink>
      <w:r>
        <w:t>.</w:t>
      </w:r>
    </w:p>
    <w:p w:rsidR="009F3C25" w:rsidRDefault="009F3C25" w:rsidP="009F3C25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«Адамское».</w:t>
      </w:r>
    </w:p>
    <w:p w:rsidR="009F3C25" w:rsidRDefault="009F3C25" w:rsidP="009F3C25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lastRenderedPageBreak/>
        <w:t xml:space="preserve">1) на Едином портале государственных и муниципальных услуг (функций) в сети Интернет </w:t>
      </w:r>
      <w:hyperlink r:id="rId21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9F3C25" w:rsidRDefault="009F3C25" w:rsidP="009F3C25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3) 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3" w:history="1">
        <w:r>
          <w:rPr>
            <w:rStyle w:val="a3"/>
          </w:rPr>
          <w:t>http://glazrayon.ru</w:t>
        </w:r>
      </w:hyperlink>
      <w:r>
        <w:t>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4) на информационных стендах, расположенных в помещении Администрации МО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9F3C25" w:rsidRDefault="009F3C25" w:rsidP="009F3C25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9F3C25" w:rsidRDefault="009F3C25" w:rsidP="009F3C25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9F3C25" w:rsidRDefault="009F3C25" w:rsidP="009F3C25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9F3C25" w:rsidRDefault="009F3C25" w:rsidP="009F3C25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«Адамское» и офисов «Мои документы»; </w:t>
      </w:r>
    </w:p>
    <w:p w:rsidR="009F3C25" w:rsidRDefault="009F3C25" w:rsidP="009F3C25">
      <w:pPr>
        <w:ind w:firstLine="708"/>
        <w:jc w:val="both"/>
      </w:pPr>
      <w:r>
        <w:t xml:space="preserve">2) адреса ЕПГУ и РПГУ, официального портала </w:t>
      </w:r>
      <w:proofErr w:type="spellStart"/>
      <w:r>
        <w:t>Глазовского</w:t>
      </w:r>
      <w:proofErr w:type="spellEnd"/>
      <w:r>
        <w:t xml:space="preserve"> района; </w:t>
      </w:r>
    </w:p>
    <w:p w:rsidR="009F3C25" w:rsidRDefault="009F3C25" w:rsidP="009F3C25">
      <w:pPr>
        <w:ind w:firstLine="708"/>
        <w:jc w:val="both"/>
        <w:rPr>
          <w:color w:val="7030A0"/>
        </w:rPr>
      </w:pPr>
      <w: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>
        <w:rPr>
          <w:color w:val="7030A0"/>
        </w:rPr>
        <w:t xml:space="preserve">; </w:t>
      </w:r>
    </w:p>
    <w:p w:rsidR="009F3C25" w:rsidRDefault="009F3C25" w:rsidP="009F3C2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9F3C25" w:rsidRDefault="009F3C25" w:rsidP="009F3C25">
      <w:pPr>
        <w:ind w:firstLine="708"/>
        <w:jc w:val="both"/>
      </w:pPr>
      <w:r>
        <w:t xml:space="preserve">5) сроки предоставления муниципальной услуги; </w:t>
      </w:r>
    </w:p>
    <w:p w:rsidR="009F3C25" w:rsidRDefault="009F3C25" w:rsidP="009F3C25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9F3C25" w:rsidRDefault="009F3C25" w:rsidP="009F3C25">
      <w:pPr>
        <w:ind w:firstLine="708"/>
        <w:jc w:val="both"/>
      </w:pPr>
      <w: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9F3C25" w:rsidRDefault="009F3C25" w:rsidP="009F3C25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9F3C25" w:rsidRDefault="009F3C25" w:rsidP="009F3C25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9F3C25" w:rsidRDefault="009F3C25" w:rsidP="009F3C25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F3C25" w:rsidRDefault="009F3C25" w:rsidP="009F3C25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9F3C25" w:rsidRDefault="009F3C25" w:rsidP="009F3C25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9F3C25" w:rsidRDefault="009F3C25" w:rsidP="009F3C25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9F3C25" w:rsidRDefault="009F3C25" w:rsidP="009F3C25">
      <w:pPr>
        <w:ind w:firstLine="708"/>
        <w:jc w:val="both"/>
        <w:rPr>
          <w:b/>
        </w:rPr>
      </w:pPr>
    </w:p>
    <w:p w:rsidR="009F3C25" w:rsidRDefault="009F3C25" w:rsidP="009F3C25">
      <w:pPr>
        <w:ind w:firstLine="708"/>
        <w:jc w:val="both"/>
        <w:rPr>
          <w:b/>
        </w:rPr>
      </w:pP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9F3C25" w:rsidRDefault="009F3C25" w:rsidP="009F3C25">
      <w:pPr>
        <w:ind w:hanging="6"/>
        <w:jc w:val="both"/>
        <w:rPr>
          <w:b/>
        </w:rPr>
      </w:pPr>
    </w:p>
    <w:p w:rsidR="009F3C25" w:rsidRDefault="009F3C25" w:rsidP="009F3C25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9F3C25" w:rsidRDefault="009F3C25" w:rsidP="009F3C25">
      <w:pPr>
        <w:ind w:firstLine="708"/>
        <w:jc w:val="center"/>
        <w:rPr>
          <w:b/>
        </w:rPr>
      </w:pPr>
    </w:p>
    <w:p w:rsidR="009F3C25" w:rsidRDefault="009F3C25" w:rsidP="009F3C25">
      <w:pPr>
        <w:tabs>
          <w:tab w:val="left" w:pos="709"/>
        </w:tabs>
        <w:jc w:val="both"/>
      </w:pPr>
      <w:r>
        <w:rPr>
          <w:b/>
          <w:color w:val="000000"/>
        </w:rPr>
        <w:tab/>
        <w:t>22.</w:t>
      </w:r>
      <w:r>
        <w:rPr>
          <w:color w:val="000000"/>
        </w:rPr>
        <w:t xml:space="preserve"> 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участка).</w:t>
      </w:r>
    </w:p>
    <w:p w:rsidR="009F3C25" w:rsidRDefault="009F3C25" w:rsidP="009F3C25">
      <w:pPr>
        <w:tabs>
          <w:tab w:val="left" w:pos="709"/>
        </w:tabs>
        <w:jc w:val="both"/>
        <w:rPr>
          <w:color w:val="FF0000"/>
        </w:rPr>
      </w:pP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lastRenderedPageBreak/>
        <w:t>Наименование органа, предоставляющего муниципальную услугу</w:t>
      </w:r>
    </w:p>
    <w:p w:rsidR="009F3C25" w:rsidRDefault="009F3C25" w:rsidP="009F3C25">
      <w:pPr>
        <w:ind w:firstLine="708"/>
        <w:jc w:val="center"/>
        <w:rPr>
          <w:b/>
        </w:rPr>
      </w:pP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муниципального образования «Адамское». </w:t>
      </w:r>
    </w:p>
    <w:p w:rsidR="009F3C25" w:rsidRDefault="009F3C25" w:rsidP="009F3C25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муниципального образования «Адамское» осуществляет  взаимодействие:</w:t>
      </w:r>
    </w:p>
    <w:p w:rsidR="009F3C25" w:rsidRDefault="009F3C25" w:rsidP="009F3C25">
      <w:pPr>
        <w:ind w:firstLine="708"/>
        <w:jc w:val="both"/>
      </w:pPr>
      <w:r>
        <w:t xml:space="preserve">1) с офисами «Мои документы» в </w:t>
      </w:r>
      <w:proofErr w:type="spellStart"/>
      <w:r>
        <w:t>Глазовском</w:t>
      </w:r>
      <w:proofErr w:type="spellEnd"/>
      <w: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2) со структурными подразделениями Администрации </w:t>
      </w:r>
      <w:proofErr w:type="spellStart"/>
      <w:r>
        <w:t>Глазовского</w:t>
      </w:r>
      <w:proofErr w:type="spellEnd"/>
      <w: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9F3C25" w:rsidRDefault="009F3C25" w:rsidP="009F3C25">
      <w:pPr>
        <w:pStyle w:val="a6"/>
        <w:spacing w:before="0" w:after="0"/>
        <w:ind w:firstLine="851"/>
        <w:jc w:val="both"/>
      </w:pPr>
      <w:r>
        <w:t xml:space="preserve"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документов, указанных </w:t>
      </w:r>
      <w:proofErr w:type="gramStart"/>
      <w:r>
        <w:t>в</w:t>
      </w:r>
      <w:proofErr w:type="gramEnd"/>
      <w:r>
        <w:t xml:space="preserve"> пункта 30 настоящего Административного регламента.</w:t>
      </w:r>
    </w:p>
    <w:p w:rsidR="009F3C25" w:rsidRDefault="009F3C25" w:rsidP="009F3C25">
      <w:pPr>
        <w:ind w:firstLine="708"/>
        <w:jc w:val="both"/>
      </w:pP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F3C25" w:rsidRDefault="009F3C25" w:rsidP="009F3C25">
      <w:pPr>
        <w:ind w:firstLine="708"/>
        <w:jc w:val="both"/>
      </w:pPr>
      <w:r>
        <w:rPr>
          <w:b/>
        </w:rPr>
        <w:t>26.</w:t>
      </w:r>
      <w:r>
        <w:t xml:space="preserve"> Администрация МО «Адамское»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«Адамское».</w:t>
      </w:r>
    </w:p>
    <w:p w:rsidR="009F3C25" w:rsidRDefault="009F3C25" w:rsidP="009F3C25">
      <w:pPr>
        <w:jc w:val="both"/>
      </w:pPr>
    </w:p>
    <w:p w:rsidR="009F3C25" w:rsidRDefault="009F3C25" w:rsidP="009F3C25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9F3C25" w:rsidRDefault="009F3C25" w:rsidP="009F3C25">
      <w:pPr>
        <w:ind w:firstLine="708"/>
        <w:jc w:val="center"/>
        <w:rPr>
          <w:b/>
        </w:rPr>
      </w:pPr>
    </w:p>
    <w:p w:rsidR="009F3C25" w:rsidRDefault="009F3C25" w:rsidP="009F3C25">
      <w:pPr>
        <w:tabs>
          <w:tab w:val="left" w:pos="1260"/>
        </w:tabs>
        <w:ind w:firstLine="851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9F3C25" w:rsidRDefault="009F3C25" w:rsidP="009F3C25">
      <w:pPr>
        <w:tabs>
          <w:tab w:val="left" w:pos="1260"/>
        </w:tabs>
        <w:ind w:firstLine="851"/>
        <w:jc w:val="both"/>
      </w:pPr>
      <w:r>
        <w:rPr>
          <w:color w:val="000000"/>
        </w:rPr>
        <w:t xml:space="preserve">1) </w:t>
      </w:r>
      <w:r>
        <w:t>Постановление</w:t>
      </w:r>
      <w:r>
        <w:rPr>
          <w:color w:val="0070C0"/>
        </w:rPr>
        <w:t xml:space="preserve"> </w:t>
      </w:r>
      <w:r>
        <w:t>Администрации муниципального образования «Адамское»  о присвоении адреса земельному участку (при отсутствии адреса – описание местоположения земельного участка) (образец в приложении №3 к настоящему Административному регламенту);</w:t>
      </w:r>
    </w:p>
    <w:p w:rsidR="009F3C25" w:rsidRDefault="009F3C25" w:rsidP="009F3C25">
      <w:pPr>
        <w:ind w:firstLine="851"/>
        <w:jc w:val="both"/>
      </w:pPr>
      <w:r>
        <w:rPr>
          <w:bCs/>
        </w:rPr>
        <w:t>2)  Выдача решения об отказе в предоставлении муниципальной услуги</w:t>
      </w:r>
      <w:r>
        <w:rPr>
          <w:bCs/>
          <w:color w:val="0070C0"/>
        </w:rPr>
        <w:t xml:space="preserve"> </w:t>
      </w:r>
      <w:r>
        <w:rPr>
          <w:bCs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участка)», с обоснованием отказа</w:t>
      </w:r>
      <w:proofErr w:type="gramStart"/>
      <w:r>
        <w:t>.</w:t>
      </w:r>
      <w:proofErr w:type="gramEnd"/>
      <w:r>
        <w:t xml:space="preserve"> </w:t>
      </w:r>
      <w:r>
        <w:rPr>
          <w:color w:val="FF0000"/>
        </w:rPr>
        <w:t xml:space="preserve"> </w:t>
      </w:r>
      <w:r>
        <w:t>(</w:t>
      </w:r>
      <w:proofErr w:type="gramStart"/>
      <w:r>
        <w:t>о</w:t>
      </w:r>
      <w:proofErr w:type="gramEnd"/>
      <w:r>
        <w:t>бразец в приложении №4 к настоящему Административному регламенту).</w:t>
      </w:r>
    </w:p>
    <w:p w:rsidR="009F3C25" w:rsidRDefault="009F3C25" w:rsidP="009F3C25">
      <w:pPr>
        <w:rPr>
          <w:b/>
        </w:rPr>
      </w:pPr>
    </w:p>
    <w:p w:rsidR="009F3C25" w:rsidRDefault="009F3C25" w:rsidP="009F3C25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9F3C25" w:rsidRDefault="009F3C25" w:rsidP="009F3C25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9F3C25" w:rsidRDefault="009F3C25" w:rsidP="009F3C25">
      <w:pPr>
        <w:ind w:firstLine="24"/>
        <w:jc w:val="center"/>
      </w:pPr>
    </w:p>
    <w:p w:rsidR="009F3C25" w:rsidRDefault="009F3C25" w:rsidP="009F3C25">
      <w:pPr>
        <w:ind w:firstLine="708"/>
        <w:jc w:val="both"/>
        <w:rPr>
          <w:color w:val="C00000"/>
        </w:rPr>
      </w:pPr>
      <w:r>
        <w:rPr>
          <w:b/>
        </w:rPr>
        <w:lastRenderedPageBreak/>
        <w:t>28.</w:t>
      </w:r>
      <w:r>
        <w:t xml:space="preserve"> </w:t>
      </w:r>
      <w:r w:rsidRPr="009F3C25">
        <w:rPr>
          <w:highlight w:val="yellow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</w:t>
      </w:r>
      <w:proofErr w:type="gramStart"/>
      <w:r w:rsidRPr="009F3C25">
        <w:rPr>
          <w:highlight w:val="yellow"/>
        </w:rPr>
        <w:t>,</w:t>
      </w:r>
      <w:proofErr w:type="gramEnd"/>
      <w:r w:rsidRPr="009F3C25">
        <w:rPr>
          <w:highlight w:val="yellow"/>
        </w:rPr>
        <w:t xml:space="preserve"> чем через 8 рабочих дней со дня поступления заявления.</w:t>
      </w:r>
      <w:r>
        <w:t xml:space="preserve"> </w:t>
      </w:r>
      <w:r>
        <w:rPr>
          <w:color w:val="FF0000"/>
        </w:rPr>
        <w:t xml:space="preserve"> </w:t>
      </w:r>
      <w:r>
        <w:t xml:space="preserve"> </w:t>
      </w:r>
    </w:p>
    <w:p w:rsidR="009F3C25" w:rsidRDefault="009F3C25" w:rsidP="009F3C25">
      <w:pPr>
        <w:ind w:firstLine="708"/>
        <w:jc w:val="both"/>
        <w:rPr>
          <w:b/>
        </w:rPr>
      </w:pPr>
    </w:p>
    <w:p w:rsidR="009F3C25" w:rsidRDefault="009F3C25" w:rsidP="009F3C25">
      <w:pPr>
        <w:ind w:hanging="24"/>
        <w:jc w:val="center"/>
        <w:rPr>
          <w:b/>
        </w:rPr>
      </w:pPr>
    </w:p>
    <w:p w:rsidR="009F3C25" w:rsidRDefault="009F3C25" w:rsidP="009F3C25">
      <w:pPr>
        <w:ind w:hanging="24"/>
        <w:jc w:val="center"/>
        <w:rPr>
          <w:b/>
        </w:rPr>
      </w:pPr>
    </w:p>
    <w:p w:rsidR="009F3C25" w:rsidRDefault="009F3C25" w:rsidP="009F3C25">
      <w:pPr>
        <w:ind w:hanging="24"/>
        <w:jc w:val="center"/>
        <w:rPr>
          <w:b/>
        </w:rPr>
      </w:pPr>
    </w:p>
    <w:p w:rsidR="009F3C25" w:rsidRDefault="009F3C25" w:rsidP="009F3C25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9F3C25" w:rsidRDefault="009F3C25" w:rsidP="009F3C25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9F3C25" w:rsidRDefault="009F3C25" w:rsidP="009F3C25">
      <w:pPr>
        <w:ind w:firstLine="708"/>
        <w:jc w:val="center"/>
      </w:pPr>
    </w:p>
    <w:p w:rsidR="009F3C25" w:rsidRDefault="009F3C25" w:rsidP="009F3C25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jc w:val="both"/>
      </w:pPr>
      <w:r>
        <w:t>Гражданским кодексом Российской Федерации;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jc w:val="both"/>
      </w:pPr>
      <w:r>
        <w:t>Земельным кодексом Российской Федерации;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jc w:val="both"/>
      </w:pPr>
      <w:r>
        <w:t>Градостроительным кодексом Российской Федерации;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 xml:space="preserve"> Федеральным законом от 25.10.2001 № 137-ФЗ «О введении в действие Земельного кодекса Российской Федерации»; 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24 июля 2007 г. № 221-ФЗ «О государственном кадастре недвижимости»;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ind w:left="0" w:firstLine="426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autoSpaceDE w:val="0"/>
        <w:jc w:val="both"/>
      </w:pPr>
      <w:r>
        <w:t>Федеральным Законом от 27.07.2006 № 152-ФЗ «О персональных данных»;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>
          <w:rPr>
            <w:rStyle w:val="a3"/>
            <w:bCs/>
            <w:color w:val="000000"/>
            <w:shd w:val="clear" w:color="auto" w:fill="FFFFFF"/>
          </w:rPr>
          <w:t>законом</w:t>
        </w:r>
      </w:hyperlink>
      <w:r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9F3C25" w:rsidRDefault="009F3C25" w:rsidP="009F3C25">
      <w:pPr>
        <w:numPr>
          <w:ilvl w:val="0"/>
          <w:numId w:val="6"/>
        </w:numPr>
        <w:tabs>
          <w:tab w:val="left" w:pos="0"/>
        </w:tabs>
        <w:autoSpaceDE w:val="0"/>
        <w:ind w:left="0" w:firstLine="426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9F3C25" w:rsidRDefault="00FF5A44" w:rsidP="009F3C25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 w:rsidR="009F3C25">
          <w:rPr>
            <w:rStyle w:val="a3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="009F3C2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9F3C25" w:rsidRDefault="009F3C25" w:rsidP="009F3C25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9F3C25" w:rsidRDefault="009F3C25" w:rsidP="009F3C25">
      <w:pPr>
        <w:pStyle w:val="ConsPlusNormal"/>
        <w:numPr>
          <w:ilvl w:val="0"/>
          <w:numId w:val="6"/>
        </w:numPr>
        <w:tabs>
          <w:tab w:val="left" w:pos="0"/>
        </w:tabs>
        <w:ind w:left="0" w:firstLine="426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9F3C25" w:rsidRDefault="009F3C25" w:rsidP="009F3C25">
      <w:pPr>
        <w:pStyle w:val="ConsPlusNormal"/>
        <w:numPr>
          <w:ilvl w:val="0"/>
          <w:numId w:val="6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«Адамское». </w:t>
      </w:r>
    </w:p>
    <w:p w:rsidR="009F3C25" w:rsidRDefault="009F3C25" w:rsidP="009F3C25">
      <w:pPr>
        <w:ind w:firstLine="550"/>
        <w:jc w:val="center"/>
        <w:rPr>
          <w:b/>
        </w:rPr>
      </w:pPr>
    </w:p>
    <w:p w:rsidR="009F3C25" w:rsidRDefault="009F3C25" w:rsidP="009F3C25">
      <w:pPr>
        <w:ind w:firstLine="6"/>
        <w:jc w:val="center"/>
        <w:rPr>
          <w:b/>
        </w:rPr>
      </w:pPr>
    </w:p>
    <w:p w:rsidR="009F3C25" w:rsidRDefault="009F3C25" w:rsidP="009F3C25">
      <w:pPr>
        <w:ind w:firstLine="6"/>
        <w:jc w:val="center"/>
        <w:rPr>
          <w:b/>
        </w:rPr>
      </w:pPr>
    </w:p>
    <w:p w:rsidR="009F3C25" w:rsidRDefault="009F3C25" w:rsidP="009F3C25">
      <w:pPr>
        <w:ind w:firstLine="6"/>
        <w:jc w:val="center"/>
        <w:rPr>
          <w:b/>
        </w:rPr>
      </w:pPr>
    </w:p>
    <w:p w:rsidR="009F3C25" w:rsidRDefault="009F3C25" w:rsidP="009F3C25">
      <w:pPr>
        <w:ind w:firstLine="6"/>
        <w:jc w:val="center"/>
        <w:rPr>
          <w:b/>
        </w:rPr>
      </w:pP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и услуг, которые являются необходимыми и обязательными для предоставления муниципальной услуги, подлежащих представлению заявителем, способы их </w:t>
      </w:r>
      <w:r>
        <w:rPr>
          <w:b/>
        </w:rPr>
        <w:lastRenderedPageBreak/>
        <w:t>получения заявителем, в том числе в электронной форме, и порядок их представления</w:t>
      </w:r>
    </w:p>
    <w:p w:rsidR="009F3C25" w:rsidRDefault="009F3C25" w:rsidP="009F3C25">
      <w:pPr>
        <w:ind w:firstLine="6"/>
        <w:jc w:val="center"/>
        <w:rPr>
          <w:b/>
        </w:rPr>
      </w:pPr>
    </w:p>
    <w:p w:rsidR="009F3C25" w:rsidRDefault="009F3C25" w:rsidP="009F3C25">
      <w:pPr>
        <w:ind w:firstLine="6"/>
        <w:jc w:val="both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«Адамское»;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9F3C25" w:rsidRDefault="009F3C25" w:rsidP="009F3C2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МО «Адамское»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>
        <w:rPr>
          <w:color w:val="FF0000"/>
        </w:rPr>
        <w:t xml:space="preserve"> </w:t>
      </w:r>
      <w:r>
        <w:t>настоящего Административного регламента).</w:t>
      </w:r>
    </w:p>
    <w:p w:rsidR="009F3C25" w:rsidRDefault="009F3C25" w:rsidP="009F3C25">
      <w:pPr>
        <w:ind w:firstLine="708"/>
        <w:jc w:val="both"/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пунктах 7-10 настоящего Административного регламента.</w:t>
      </w:r>
    </w:p>
    <w:p w:rsidR="009F3C25" w:rsidRDefault="009F3C25" w:rsidP="009F3C25">
      <w:pPr>
        <w:ind w:firstLine="708"/>
        <w:jc w:val="both"/>
      </w:pPr>
      <w:r>
        <w:rPr>
          <w:b/>
        </w:rPr>
        <w:t>36.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>
        <w:rPr>
          <w:color w:val="FF0000"/>
        </w:rPr>
        <w:t xml:space="preserve"> </w:t>
      </w:r>
      <w:r>
        <w:t>к настоящему Административному регламенту,</w:t>
      </w:r>
      <w:r>
        <w:rPr>
          <w:color w:val="FF0000"/>
        </w:rPr>
        <w:t xml:space="preserve"> </w:t>
      </w:r>
      <w:r>
        <w:t xml:space="preserve">в </w:t>
      </w:r>
      <w:r>
        <w:lastRenderedPageBreak/>
        <w:t xml:space="preserve">Администрацию МО «Адамское»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9F3C25" w:rsidRDefault="009F3C25" w:rsidP="009F3C25">
      <w:pPr>
        <w:pStyle w:val="a6"/>
        <w:spacing w:before="0" w:after="0"/>
        <w:ind w:firstLine="708"/>
        <w:jc w:val="both"/>
        <w:rPr>
          <w:color w:val="FF0000"/>
        </w:rPr>
      </w:pP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9F3C25" w:rsidRDefault="009F3C25" w:rsidP="009F3C25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9F3C25" w:rsidRDefault="009F3C25" w:rsidP="009F3C25">
      <w:pPr>
        <w:pStyle w:val="s1"/>
        <w:spacing w:before="0" w:beforeAutospacing="0" w:after="0" w:afterAutospacing="0"/>
        <w:ind w:firstLine="708"/>
        <w:jc w:val="both"/>
      </w:pPr>
    </w:p>
    <w:p w:rsidR="009F3C25" w:rsidRDefault="009F3C25" w:rsidP="009F3C2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37.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9F3C25" w:rsidRDefault="009F3C25" w:rsidP="009F3C25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t xml:space="preserve"> </w:t>
      </w:r>
      <w:r>
        <w:rPr>
          <w:color w:val="000000"/>
          <w:shd w:val="clear" w:color="auto" w:fill="FFFFFF"/>
          <w:lang w:eastAsia="ru-RU"/>
        </w:rPr>
        <w:t xml:space="preserve">а) правоустанавливающие и (или) </w:t>
      </w:r>
      <w:proofErr w:type="spellStart"/>
      <w:r>
        <w:rPr>
          <w:color w:val="000000"/>
          <w:shd w:val="clear" w:color="auto" w:fill="FFFFFF"/>
          <w:lang w:eastAsia="ru-RU"/>
        </w:rPr>
        <w:t>правоудостоверяющие</w:t>
      </w:r>
      <w:proofErr w:type="spellEnd"/>
      <w:r>
        <w:rPr>
          <w:color w:val="000000"/>
          <w:shd w:val="clear" w:color="auto" w:fill="FFFFFF"/>
          <w:lang w:eastAsia="ru-RU"/>
        </w:rPr>
        <w:t xml:space="preserve">  документы на объект (объекты) адресации;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38.</w:t>
      </w:r>
      <w:r>
        <w:t xml:space="preserve"> 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9F3C25" w:rsidRDefault="009F3C25" w:rsidP="009F3C2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39.</w:t>
      </w:r>
      <w:r>
        <w:t xml:space="preserve"> </w:t>
      </w:r>
      <w:proofErr w:type="gramStart"/>
      <w:r>
        <w:t>В случае если документы, указанные в пункте 37 настоящего Административного регламента</w:t>
      </w:r>
      <w:r>
        <w:rPr>
          <w:color w:val="FF0000"/>
        </w:rPr>
        <w:t xml:space="preserve"> </w:t>
      </w:r>
      <w:r>
        <w:t xml:space="preserve">не представлены заявителем по собственной инициативе, работники Администрации МО «Адамское» 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</w:t>
      </w:r>
      <w:proofErr w:type="gramEnd"/>
      <w:r>
        <w:t xml:space="preserve"> электронного взаимодействия.</w:t>
      </w:r>
    </w:p>
    <w:p w:rsidR="009F3C25" w:rsidRDefault="009F3C25" w:rsidP="009F3C2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lastRenderedPageBreak/>
        <w:t>40.</w:t>
      </w:r>
      <w:r>
        <w:t xml:space="preserve"> Запрещается требовать от заявителя:</w:t>
      </w:r>
    </w:p>
    <w:p w:rsidR="009F3C25" w:rsidRDefault="009F3C25" w:rsidP="009F3C25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F3C25" w:rsidRDefault="009F3C25" w:rsidP="009F3C25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9F3C25" w:rsidRDefault="009F3C25" w:rsidP="009F3C25">
      <w:pPr>
        <w:ind w:firstLine="708"/>
        <w:jc w:val="both"/>
      </w:pP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41.</w:t>
      </w:r>
      <w: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9F3C25" w:rsidRDefault="009F3C25" w:rsidP="009F3C25">
      <w:pPr>
        <w:ind w:firstLine="708"/>
        <w:jc w:val="both"/>
        <w:rPr>
          <w:b/>
          <w:i/>
          <w:sz w:val="20"/>
        </w:rPr>
      </w:pPr>
    </w:p>
    <w:p w:rsidR="009F3C25" w:rsidRDefault="009F3C25" w:rsidP="009F3C25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9F3C25" w:rsidRDefault="009F3C25" w:rsidP="009F3C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42.</w:t>
      </w:r>
      <w:r>
        <w:t xml:space="preserve"> Основанием для отказа в приёме документов является: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9F3C25" w:rsidRDefault="009F3C25" w:rsidP="009F3C25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9F3C25" w:rsidRDefault="009F3C25" w:rsidP="009F3C25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F3C25" w:rsidRDefault="009F3C25" w:rsidP="009F3C2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F3C25" w:rsidRDefault="009F3C25" w:rsidP="009F3C25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F3C25" w:rsidRDefault="009F3C25" w:rsidP="009F3C25">
      <w:pPr>
        <w:jc w:val="both"/>
        <w:rPr>
          <w:color w:val="000000"/>
        </w:rPr>
      </w:pPr>
    </w:p>
    <w:p w:rsidR="009F3C25" w:rsidRDefault="009F3C25" w:rsidP="009F3C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9F3C25" w:rsidRDefault="009F3C25" w:rsidP="009F3C25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9F3C25" w:rsidRDefault="009F3C25" w:rsidP="009F3C25">
      <w:pPr>
        <w:jc w:val="both"/>
        <w:rPr>
          <w:b/>
          <w:color w:val="000000"/>
        </w:rPr>
      </w:pPr>
    </w:p>
    <w:p w:rsidR="009F3C25" w:rsidRDefault="009F3C25" w:rsidP="009F3C25">
      <w:pPr>
        <w:jc w:val="both"/>
      </w:pPr>
      <w:r>
        <w:tab/>
      </w:r>
      <w:r>
        <w:rPr>
          <w:b/>
        </w:rPr>
        <w:t>43.</w:t>
      </w:r>
      <w:r>
        <w:t xml:space="preserve"> Основания для приостановления предоставления муниципальной услуги отсутствуют.</w:t>
      </w:r>
    </w:p>
    <w:p w:rsidR="009F3C25" w:rsidRDefault="009F3C25" w:rsidP="009F3C25">
      <w:pPr>
        <w:jc w:val="both"/>
      </w:pPr>
    </w:p>
    <w:p w:rsidR="009F3C25" w:rsidRDefault="009F3C25" w:rsidP="009F3C25">
      <w:pPr>
        <w:jc w:val="both"/>
      </w:pPr>
    </w:p>
    <w:p w:rsidR="009F3C25" w:rsidRDefault="009F3C25" w:rsidP="009F3C25">
      <w:pPr>
        <w:jc w:val="both"/>
      </w:pPr>
    </w:p>
    <w:p w:rsidR="009F3C25" w:rsidRDefault="009F3C25" w:rsidP="009F3C25">
      <w:pPr>
        <w:ind w:firstLine="708"/>
        <w:jc w:val="both"/>
      </w:pPr>
      <w:r>
        <w:rPr>
          <w:b/>
        </w:rPr>
        <w:lastRenderedPageBreak/>
        <w:t>44.</w:t>
      </w:r>
      <w:r>
        <w:t xml:space="preserve"> Основанием для отказа в предоставлении муниципальной услуги является:</w:t>
      </w:r>
    </w:p>
    <w:p w:rsidR="009F3C25" w:rsidRDefault="009F3C25" w:rsidP="009F3C25">
      <w:pPr>
        <w:ind w:firstLine="708"/>
        <w:jc w:val="both"/>
        <w:rPr>
          <w:rStyle w:val="blk"/>
        </w:rPr>
      </w:pPr>
      <w:r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3) ответ на межведомственный запрос свидетельствует об отсутствии документа и (или) информации, </w:t>
      </w:r>
      <w:proofErr w:type="gramStart"/>
      <w:r>
        <w:rPr>
          <w:lang w:eastAsia="ru-RU"/>
        </w:rPr>
        <w:t>необходимых</w:t>
      </w:r>
      <w:proofErr w:type="gramEnd"/>
      <w:r>
        <w:rPr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9F3C25" w:rsidRDefault="009F3C25" w:rsidP="009F3C25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>
          <w:rPr>
            <w:rStyle w:val="a3"/>
            <w:lang w:eastAsia="ru-RU"/>
          </w:rPr>
          <w:t>пунктах 5</w:t>
        </w:r>
      </w:hyperlink>
      <w:r>
        <w:rPr>
          <w:lang w:eastAsia="ru-RU"/>
        </w:rPr>
        <w:t xml:space="preserve">, </w:t>
      </w:r>
      <w:hyperlink r:id="rId28" w:history="1">
        <w:r>
          <w:rPr>
            <w:rStyle w:val="a3"/>
            <w:lang w:eastAsia="ru-RU"/>
          </w:rPr>
          <w:t>8</w:t>
        </w:r>
      </w:hyperlink>
      <w:r>
        <w:rPr>
          <w:lang w:eastAsia="ru-RU"/>
        </w:rPr>
        <w:t>-</w:t>
      </w:r>
      <w:hyperlink r:id="rId29" w:history="1">
        <w:r>
          <w:rPr>
            <w:rStyle w:val="a3"/>
            <w:lang w:eastAsia="ru-RU"/>
          </w:rPr>
          <w:t>11</w:t>
        </w:r>
      </w:hyperlink>
      <w:r>
        <w:rPr>
          <w:lang w:eastAsia="ru-RU"/>
        </w:rPr>
        <w:t xml:space="preserve"> и </w:t>
      </w:r>
      <w:hyperlink r:id="rId30" w:history="1">
        <w:r>
          <w:rPr>
            <w:rStyle w:val="a3"/>
            <w:lang w:eastAsia="ru-RU"/>
          </w:rPr>
          <w:t>14</w:t>
        </w:r>
      </w:hyperlink>
      <w:r>
        <w:rPr>
          <w:lang w:eastAsia="ru-RU"/>
        </w:rPr>
        <w:t>-</w:t>
      </w:r>
      <w:hyperlink r:id="rId31" w:history="1">
        <w:r>
          <w:rPr>
            <w:rStyle w:val="a3"/>
            <w:lang w:eastAsia="ru-RU"/>
          </w:rPr>
          <w:t>18</w:t>
        </w:r>
      </w:hyperlink>
      <w:r>
        <w:rPr>
          <w:lang w:eastAsia="ru-RU"/>
        </w:rPr>
        <w:t xml:space="preserve"> Правил присвоения, изменения и аннулирования адресов, утвержденных </w:t>
      </w:r>
      <w:hyperlink r:id="rId32" w:history="1">
        <w:r>
          <w:rPr>
            <w:rStyle w:val="a3"/>
            <w:lang w:eastAsia="ru-RU"/>
          </w:rPr>
          <w:t>Постановлением Правительства РФ от 19.11.2014 № 1221;</w:t>
        </w:r>
      </w:hyperlink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9"/>
        <w:rPr>
          <w:lang w:eastAsia="ru-RU"/>
        </w:rPr>
      </w:pPr>
      <w:r>
        <w:rPr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9F3C25" w:rsidRDefault="009F3C25" w:rsidP="009F3C25">
      <w:pPr>
        <w:ind w:firstLine="708"/>
        <w:jc w:val="both"/>
      </w:pPr>
      <w:r>
        <w:rPr>
          <w:b/>
        </w:rPr>
        <w:t>45.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9F3C25" w:rsidRDefault="009F3C25" w:rsidP="009F3C25">
      <w:pPr>
        <w:ind w:firstLine="708"/>
        <w:jc w:val="both"/>
      </w:pPr>
      <w:r>
        <w:rPr>
          <w:b/>
        </w:rPr>
        <w:t>46.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F3C25" w:rsidRDefault="009F3C25" w:rsidP="009F3C25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F3C25" w:rsidRDefault="009F3C25" w:rsidP="009F3C25">
      <w:pPr>
        <w:jc w:val="both"/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9F3C25" w:rsidRDefault="009F3C25" w:rsidP="009F3C25">
      <w:pPr>
        <w:ind w:firstLine="708"/>
        <w:jc w:val="center"/>
        <w:rPr>
          <w:b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48.</w:t>
      </w:r>
      <w:r>
        <w:t xml:space="preserve"> Предоставление муниципальной услуги осуществляется бесплатно.</w:t>
      </w:r>
    </w:p>
    <w:p w:rsidR="009F3C25" w:rsidRDefault="009F3C25" w:rsidP="009F3C25">
      <w:pPr>
        <w:ind w:firstLine="708"/>
        <w:jc w:val="both"/>
        <w:rPr>
          <w:b/>
          <w:color w:val="7030A0"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49.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9F3C25" w:rsidRDefault="009F3C25" w:rsidP="009F3C25">
      <w:pPr>
        <w:ind w:firstLine="708"/>
        <w:jc w:val="both"/>
        <w:rPr>
          <w:b/>
          <w:i/>
          <w:sz w:val="20"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муниципальной услуги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50.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9F3C25" w:rsidRDefault="009F3C25" w:rsidP="009F3C25">
      <w:pPr>
        <w:jc w:val="both"/>
      </w:pPr>
    </w:p>
    <w:p w:rsidR="009F3C25" w:rsidRDefault="009F3C25" w:rsidP="009F3C25">
      <w:pPr>
        <w:ind w:hanging="6"/>
        <w:jc w:val="center"/>
        <w:rPr>
          <w:b/>
        </w:rPr>
      </w:pPr>
      <w:r>
        <w:rPr>
          <w:b/>
        </w:rPr>
        <w:lastRenderedPageBreak/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F3C25" w:rsidRDefault="009F3C25" w:rsidP="009F3C25">
      <w:pPr>
        <w:ind w:firstLine="708"/>
        <w:jc w:val="both"/>
        <w:rPr>
          <w:b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51.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9F3C25" w:rsidRDefault="009F3C25" w:rsidP="009F3C25">
      <w:pPr>
        <w:ind w:firstLine="708"/>
        <w:jc w:val="both"/>
      </w:pPr>
      <w:r>
        <w:rPr>
          <w:b/>
        </w:rPr>
        <w:t>52.</w:t>
      </w:r>
      <w:r>
        <w:t xml:space="preserve"> Регистрация заявления осуществляется в журнале регистрации заявлений Администрации МО «Адамское» и офисах «Мои документы».</w:t>
      </w:r>
    </w:p>
    <w:p w:rsidR="009F3C25" w:rsidRDefault="009F3C25" w:rsidP="009F3C25">
      <w:pPr>
        <w:jc w:val="both"/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53.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F3C25" w:rsidRDefault="009F3C25" w:rsidP="009F3C25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54.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9F3C25" w:rsidRDefault="009F3C25" w:rsidP="009F3C25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</w:t>
      </w:r>
      <w:r>
        <w:lastRenderedPageBreak/>
        <w:t>работы. СанПиН 2.2.2/2.4.1340-03».</w:t>
      </w:r>
    </w:p>
    <w:p w:rsidR="009F3C25" w:rsidRDefault="009F3C25" w:rsidP="009F3C25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F3C25" w:rsidRDefault="009F3C25" w:rsidP="009F3C25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 xml:space="preserve">4) Офисы «Мои документы» в </w:t>
      </w:r>
      <w:proofErr w:type="spellStart"/>
      <w:r>
        <w:t>Глазовском</w:t>
      </w:r>
      <w:proofErr w:type="spellEnd"/>
      <w:r>
        <w:t xml:space="preserve"> районе должны быть оформлены в едином фирменном стиле «Мои документы».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F3C25" w:rsidRDefault="009F3C25" w:rsidP="009F3C25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</w:t>
      </w:r>
      <w:r>
        <w:lastRenderedPageBreak/>
        <w:t>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9F3C25" w:rsidRDefault="009F3C25" w:rsidP="009F3C25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F3C25" w:rsidRDefault="009F3C25" w:rsidP="009F3C25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помещении Администрации муниципального образования «Адамское» и в офисе «Мои документы».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«Адамское»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9F3C25" w:rsidRDefault="009F3C25" w:rsidP="009F3C25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9F3C25" w:rsidRDefault="009F3C25" w:rsidP="009F3C25">
      <w:pPr>
        <w:rPr>
          <w:b/>
          <w:color w:val="7030A0"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rPr>
          <w:b/>
        </w:rPr>
        <w:t>56.</w:t>
      </w:r>
      <w:r>
        <w:t xml:space="preserve"> Показателями доступности муниципальной услуги являются: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lastRenderedPageBreak/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9F3C25" w:rsidRDefault="009F3C25" w:rsidP="009F3C25">
      <w:pPr>
        <w:ind w:firstLine="547"/>
        <w:jc w:val="both"/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качества предоставления муниципальной услуги являются: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9F3C25" w:rsidRDefault="009F3C25" w:rsidP="009F3C2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</w:p>
    <w:p w:rsidR="009F3C25" w:rsidRDefault="009F3C25" w:rsidP="009F3C25">
      <w:pPr>
        <w:ind w:firstLine="547"/>
        <w:jc w:val="both"/>
      </w:pPr>
      <w:r>
        <w:rPr>
          <w:b/>
        </w:rPr>
        <w:t>58.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9F3C25" w:rsidRDefault="009F3C25" w:rsidP="009F3C25">
      <w:pPr>
        <w:ind w:firstLine="547"/>
        <w:jc w:val="both"/>
      </w:pPr>
      <w:r>
        <w:rPr>
          <w:b/>
        </w:rPr>
        <w:t>59.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9F3C25" w:rsidRDefault="009F3C25" w:rsidP="009F3C25">
      <w:pPr>
        <w:pStyle w:val="af6"/>
        <w:rPr>
          <w:lang w:eastAsia="ar-SA"/>
        </w:rPr>
      </w:pP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rPr>
          <w:b/>
        </w:rPr>
        <w:t>60.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осуществляется в соответствии с настоящим Административным регламентом на основании заключенного соглашения о </w:t>
      </w:r>
      <w:r>
        <w:lastRenderedPageBreak/>
        <w:t>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22.10.2015 № 01-32/3-34.</w:t>
      </w:r>
    </w:p>
    <w:p w:rsidR="009F3C25" w:rsidRDefault="009F3C25" w:rsidP="009F3C25">
      <w:pPr>
        <w:tabs>
          <w:tab w:val="left" w:pos="993"/>
        </w:tabs>
        <w:jc w:val="both"/>
      </w:pP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9F3C25" w:rsidRDefault="009F3C25" w:rsidP="009F3C25">
      <w:pPr>
        <w:tabs>
          <w:tab w:val="left" w:pos="993"/>
        </w:tabs>
        <w:jc w:val="center"/>
        <w:rPr>
          <w:b/>
        </w:rPr>
      </w:pPr>
    </w:p>
    <w:p w:rsidR="009F3C25" w:rsidRDefault="009F3C25" w:rsidP="009F3C2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61.</w:t>
      </w:r>
      <w: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>
        <w:rPr>
          <w:color w:val="7030A0"/>
        </w:rPr>
        <w:t xml:space="preserve"> </w:t>
      </w:r>
    </w:p>
    <w:p w:rsidR="009F3C25" w:rsidRDefault="009F3C25" w:rsidP="009F3C25">
      <w:pPr>
        <w:tabs>
          <w:tab w:val="left" w:pos="993"/>
        </w:tabs>
        <w:ind w:firstLine="567"/>
        <w:jc w:val="both"/>
      </w:pPr>
      <w:r>
        <w:rPr>
          <w:b/>
        </w:rPr>
        <w:t>62.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9F3C25" w:rsidRDefault="009F3C25" w:rsidP="009F3C25">
      <w:pPr>
        <w:widowControl w:val="0"/>
        <w:suppressAutoHyphens w:val="0"/>
        <w:autoSpaceDE w:val="0"/>
        <w:autoSpaceDN w:val="0"/>
        <w:adjustRightInd w:val="0"/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Требования, учитывающие особенности предоставления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suppressAutoHyphens w:val="0"/>
        <w:ind w:firstLine="708"/>
        <w:jc w:val="both"/>
      </w:pPr>
      <w:r>
        <w:rPr>
          <w:b/>
        </w:rPr>
        <w:t>63.</w:t>
      </w:r>
      <w: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9F3C25" w:rsidRDefault="009F3C25" w:rsidP="009F3C25">
      <w:pPr>
        <w:ind w:firstLine="708"/>
        <w:jc w:val="both"/>
      </w:pPr>
      <w:r>
        <w:rPr>
          <w:b/>
        </w:rPr>
        <w:t>64.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>
        <w:t>Глазовского</w:t>
      </w:r>
      <w:proofErr w:type="spellEnd"/>
      <w:r>
        <w:t xml:space="preserve">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9F3C25" w:rsidRDefault="009F3C25" w:rsidP="009F3C25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9F3C25" w:rsidRDefault="009F3C25" w:rsidP="009F3C25">
      <w:pPr>
        <w:ind w:firstLine="708"/>
        <w:jc w:val="both"/>
      </w:pPr>
      <w:r>
        <w:rPr>
          <w:b/>
        </w:rPr>
        <w:t>66.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F3C25" w:rsidRDefault="009F3C25" w:rsidP="009F3C25">
      <w:pPr>
        <w:ind w:firstLine="708"/>
        <w:jc w:val="both"/>
      </w:pPr>
      <w:r>
        <w:t>1) регистрацию заявления в первоочередном порядке;</w:t>
      </w:r>
    </w:p>
    <w:p w:rsidR="009F3C25" w:rsidRDefault="009F3C25" w:rsidP="009F3C25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9F3C25" w:rsidRDefault="009F3C25" w:rsidP="009F3C25">
      <w:pPr>
        <w:ind w:firstLine="708"/>
        <w:jc w:val="both"/>
      </w:pPr>
      <w:r>
        <w:t>3) выдача результата предоставления муниципальной услуги вне очереди.</w:t>
      </w:r>
    </w:p>
    <w:p w:rsidR="009F3C25" w:rsidRDefault="009F3C25" w:rsidP="009F3C25">
      <w:pPr>
        <w:jc w:val="both"/>
      </w:pPr>
    </w:p>
    <w:p w:rsidR="009F3C25" w:rsidRDefault="009F3C25" w:rsidP="009F3C25">
      <w:pPr>
        <w:jc w:val="both"/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9F3C25" w:rsidRDefault="009F3C25" w:rsidP="009F3C25">
      <w:pPr>
        <w:tabs>
          <w:tab w:val="left" w:pos="1995"/>
        </w:tabs>
        <w:jc w:val="center"/>
      </w:pPr>
    </w:p>
    <w:p w:rsidR="009F3C25" w:rsidRDefault="009F3C25" w:rsidP="009F3C25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9F3C25" w:rsidRDefault="009F3C25" w:rsidP="009F3C25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9F3C25" w:rsidRDefault="009F3C25" w:rsidP="009F3C25">
      <w:pPr>
        <w:ind w:firstLine="709"/>
        <w:jc w:val="both"/>
      </w:pPr>
    </w:p>
    <w:p w:rsidR="009F3C25" w:rsidRDefault="009F3C25" w:rsidP="009F3C25">
      <w:pPr>
        <w:ind w:firstLine="709"/>
        <w:jc w:val="both"/>
      </w:pPr>
      <w:r>
        <w:rPr>
          <w:b/>
        </w:rPr>
        <w:t>67.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9F3C25" w:rsidRDefault="009F3C25" w:rsidP="009F3C25">
      <w:pPr>
        <w:autoSpaceDE w:val="0"/>
        <w:autoSpaceDN w:val="0"/>
        <w:adjustRightInd w:val="0"/>
        <w:ind w:firstLine="709"/>
        <w:jc w:val="both"/>
      </w:pPr>
      <w:r>
        <w:rPr>
          <w:b/>
        </w:rPr>
        <w:t>68.</w:t>
      </w:r>
      <w:r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>
        <w:rPr>
          <w:color w:val="FF0000"/>
        </w:rPr>
        <w:t xml:space="preserve"> </w:t>
      </w:r>
      <w:r>
        <w:t>к настоящему Административному регламенту.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</w:p>
    <w:p w:rsidR="009F3C25" w:rsidRDefault="009F3C25" w:rsidP="009F3C25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9F3C25" w:rsidRDefault="009F3C25" w:rsidP="009F3C25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9F3C25" w:rsidRDefault="009F3C25" w:rsidP="009F3C25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9F3C25" w:rsidRDefault="009F3C25" w:rsidP="009F3C25">
      <w:pPr>
        <w:tabs>
          <w:tab w:val="left" w:pos="3660"/>
        </w:tabs>
        <w:jc w:val="center"/>
        <w:rPr>
          <w:b/>
        </w:rPr>
      </w:pP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«Адамское»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F3C25" w:rsidRDefault="009F3C25" w:rsidP="009F3C2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9F3C25" w:rsidRDefault="009F3C25" w:rsidP="009F3C2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F3C25" w:rsidRDefault="009F3C25" w:rsidP="009F3C2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F3C25" w:rsidRDefault="009F3C25" w:rsidP="009F3C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9F3C25" w:rsidRDefault="009F3C25" w:rsidP="009F3C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9F3C25" w:rsidRDefault="009F3C25" w:rsidP="009F3C2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74.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 xml:space="preserve">в Администрацию МО «Адамское» или в офисы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75.</w:t>
      </w:r>
      <w:r>
        <w:t xml:space="preserve"> Административная процедура включает в себя следующие административные действия: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lastRenderedPageBreak/>
        <w:t>2) Проверка документов, удостоверяющих личность заявителя;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 которые заявитель обязан предоставить самостоятельно;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«Адамское» для рассмотрения.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1) Глава МО «Адамское»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2) Главный специалист-эксперт муниципального образования «Адамское», (далее – специалист Администрации МО «Адамское») – в случае направления заявителем комплекта документов в Администрацию МО «Адамское» (в том числе в электронной форме).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F3C25" w:rsidRDefault="009F3C25" w:rsidP="009F3C25">
      <w:pPr>
        <w:ind w:firstLine="708"/>
        <w:jc w:val="both"/>
      </w:pPr>
      <w:r>
        <w:rPr>
          <w:b/>
        </w:rPr>
        <w:t>77.</w:t>
      </w:r>
      <w:r>
        <w:t xml:space="preserve"> В соответствии с пунктом 33 настоящего Административного регламента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78.</w:t>
      </w:r>
      <w: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proofErr w:type="gramStart"/>
      <w:r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>
        <w:rPr>
          <w:color w:val="FF0000"/>
        </w:rPr>
        <w:t xml:space="preserve"> </w:t>
      </w:r>
      <w:r>
        <w:t>к настоящему Административному регламенту) в двух экземплярах.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9F3C25" w:rsidRDefault="009F3C25" w:rsidP="009F3C25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9F3C25" w:rsidRDefault="009F3C25" w:rsidP="009F3C25">
      <w:pPr>
        <w:ind w:firstLine="708"/>
        <w:jc w:val="both"/>
      </w:pPr>
      <w:r>
        <w:rPr>
          <w:b/>
        </w:rPr>
        <w:lastRenderedPageBreak/>
        <w:t>80.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«Адамское».</w:t>
      </w:r>
    </w:p>
    <w:p w:rsidR="009F3C25" w:rsidRDefault="009F3C25" w:rsidP="009F3C25">
      <w:pPr>
        <w:ind w:firstLine="708"/>
        <w:jc w:val="both"/>
      </w:pPr>
      <w:r>
        <w:t>Комплект документов, поступивший из офисов «Мои документы» в Администрацию МО «Адамское» подлежит первичной обработке в порядке, установленном пунктами 74-79 настоящего Административного регламента.</w:t>
      </w:r>
    </w:p>
    <w:p w:rsidR="009F3C25" w:rsidRDefault="009F3C25" w:rsidP="009F3C25">
      <w:pPr>
        <w:ind w:firstLine="708"/>
        <w:jc w:val="both"/>
        <w:rPr>
          <w:color w:val="7030A0"/>
        </w:rPr>
      </w:pPr>
      <w:r>
        <w:rPr>
          <w:b/>
        </w:rPr>
        <w:t>81.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42 настоящего Административного регламента</w:t>
      </w:r>
      <w:r>
        <w:rPr>
          <w:color w:val="7030A0"/>
        </w:rPr>
        <w:t>.</w:t>
      </w:r>
    </w:p>
    <w:p w:rsidR="009F3C25" w:rsidRDefault="009F3C25" w:rsidP="009F3C25">
      <w:pPr>
        <w:ind w:firstLine="708"/>
        <w:jc w:val="both"/>
      </w:pPr>
      <w:r>
        <w:rPr>
          <w:b/>
        </w:rPr>
        <w:t>82.</w:t>
      </w:r>
      <w: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«Адамское» для рассмотрения. </w:t>
      </w:r>
    </w:p>
    <w:p w:rsidR="009F3C25" w:rsidRDefault="009F3C25" w:rsidP="009F3C25">
      <w:pPr>
        <w:ind w:firstLine="708"/>
        <w:jc w:val="both"/>
      </w:pPr>
      <w:r>
        <w:rPr>
          <w:b/>
        </w:rPr>
        <w:t>83.</w:t>
      </w:r>
      <w: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>
        <w:rPr>
          <w:color w:val="7030A0"/>
        </w:rPr>
        <w:t xml:space="preserve"> –</w:t>
      </w:r>
      <w:r>
        <w:t xml:space="preserve"> в день подачи заявителем комплекта документов.</w:t>
      </w:r>
    </w:p>
    <w:p w:rsidR="009F3C25" w:rsidRDefault="009F3C25" w:rsidP="009F3C25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административного действия по передаче зарегистрированного комплекта документов Главе МО «Адамское» для рассмотрения (подпункт 11 пункта 75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>
        <w:t xml:space="preserve">комплекта документов в журнале регистрации входящей корреспонденции. </w:t>
      </w:r>
    </w:p>
    <w:p w:rsidR="009F3C25" w:rsidRDefault="009F3C25" w:rsidP="009F3C25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>
        <w:t>Глазовского</w:t>
      </w:r>
      <w:proofErr w:type="spellEnd"/>
      <w:r>
        <w:t xml:space="preserve"> района (пункт 80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9F3C25" w:rsidRDefault="009F3C25" w:rsidP="009F3C25">
      <w:pPr>
        <w:ind w:firstLine="708"/>
        <w:jc w:val="both"/>
      </w:pPr>
      <w:r>
        <w:rPr>
          <w:b/>
        </w:rPr>
        <w:t>86.</w:t>
      </w:r>
      <w: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«Адамское» для рассмотрения.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t xml:space="preserve"> </w:t>
      </w:r>
    </w:p>
    <w:p w:rsidR="009F3C25" w:rsidRDefault="009F3C25" w:rsidP="009F3C2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9F3C25" w:rsidRDefault="009F3C25" w:rsidP="009F3C2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87.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«Адамское» (далее – Глава МО «Адамское») для рассмотрения.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Административная процедура включает в себя следующие административные действия: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1) Рассмотрение комплекта документов Главой МО «Адамское»;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2) Принятие решения Главой МО «Адамское» по исполнению документов, наложение соответствующей резолюции;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«Адамское», ответственным за исполнение муниципальной услуги.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«Адамское».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МО «Адамское» и направлению </w:t>
      </w:r>
      <w:r>
        <w:lastRenderedPageBreak/>
        <w:t>его начальнику отдела имущественных отношений (подпункты 3 пункта 89 настоящего Административного регламента) является специалист Администрации МО «Адамское».</w:t>
      </w:r>
    </w:p>
    <w:p w:rsidR="009F3C25" w:rsidRDefault="009F3C25" w:rsidP="009F3C25">
      <w:pPr>
        <w:ind w:firstLine="708"/>
        <w:jc w:val="both"/>
      </w:pPr>
      <w:r>
        <w:rPr>
          <w:b/>
        </w:rPr>
        <w:t>91.</w:t>
      </w:r>
      <w: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«Адамское». </w:t>
      </w:r>
    </w:p>
    <w:p w:rsidR="009F3C25" w:rsidRDefault="009F3C25" w:rsidP="009F3C25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9F3C25" w:rsidRDefault="009F3C25" w:rsidP="009F3C25">
      <w:pPr>
        <w:ind w:firstLine="708"/>
        <w:jc w:val="both"/>
      </w:pPr>
      <w:r>
        <w:t>1) о резолюции Главы МО «Адамское»;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t>3) о направлении документов специалисту, ответственному за исполнение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«Адамское»).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szCs w:val="24"/>
        </w:rPr>
      </w:pP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«Адамское».</w:t>
      </w:r>
    </w:p>
    <w:p w:rsidR="009F3C25" w:rsidRDefault="009F3C25" w:rsidP="009F3C25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lastRenderedPageBreak/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846"/>
        <w:gridCol w:w="5193"/>
      </w:tblGrid>
      <w:tr w:rsidR="009F3C25" w:rsidTr="008118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" w:name="Par3"/>
            <w:bookmarkEnd w:id="2"/>
            <w:r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  <w:r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9F3C25" w:rsidTr="008118C0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юридических лиц (ЕГРЮЛ);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Выписка из Единого государственного реестра индивидуальных предпринимателей (ЕГРИП)</w:t>
            </w:r>
          </w:p>
        </w:tc>
      </w:tr>
      <w:tr w:rsidR="009F3C25" w:rsidTr="008118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>
              <w:rPr>
                <w:i/>
              </w:rPr>
              <w:t xml:space="preserve"> 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t>Выписка из ЕГРП, подтверждающая право на объект недвижимости</w:t>
            </w:r>
          </w:p>
        </w:tc>
      </w:tr>
      <w:tr w:rsidR="009F3C25" w:rsidTr="008118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3)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suppressAutoHyphens w:val="0"/>
              <w:autoSpaceDE w:val="0"/>
              <w:autoSpaceDN w:val="0"/>
              <w:adjustRightInd w:val="0"/>
              <w:jc w:val="both"/>
            </w:pPr>
            <w:r>
              <w:t xml:space="preserve">Структурные подразделения Администрации </w:t>
            </w:r>
            <w:proofErr w:type="spellStart"/>
            <w:r>
              <w:t>Глазовского</w:t>
            </w:r>
            <w:proofErr w:type="spellEnd"/>
            <w:r>
              <w:t xml:space="preserve"> района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C25" w:rsidRDefault="009F3C25" w:rsidP="008118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9F3C25" w:rsidRDefault="009F3C25" w:rsidP="008118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9F3C25" w:rsidRDefault="009F3C25" w:rsidP="008118C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9F3C25" w:rsidRDefault="009F3C25" w:rsidP="009F3C25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F3C25" w:rsidRDefault="009F3C25" w:rsidP="009F3C25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9F3C25" w:rsidRDefault="009F3C25" w:rsidP="009F3C25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</w:pPr>
      <w:r>
        <w:lastRenderedPageBreak/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9F3C25" w:rsidRDefault="009F3C25" w:rsidP="009F3C25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F3C25" w:rsidRDefault="009F3C25" w:rsidP="009F3C25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«Адамское»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</w:t>
      </w:r>
      <w:r>
        <w:rPr>
          <w:color w:val="7030A0"/>
          <w:lang w:eastAsia="ru-RU"/>
        </w:rPr>
        <w:t xml:space="preserve"> </w:t>
      </w:r>
      <w:r>
        <w:rPr>
          <w:lang w:eastAsia="ru-RU"/>
        </w:rPr>
        <w:t>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9F3C25" w:rsidRDefault="009F3C25" w:rsidP="009F3C25">
      <w:pPr>
        <w:ind w:firstLine="708"/>
        <w:jc w:val="both"/>
        <w:rPr>
          <w:b/>
        </w:rPr>
      </w:pP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>
        <w:rPr>
          <w:color w:val="7030A0"/>
          <w:lang w:eastAsia="ru-RU"/>
        </w:rPr>
        <w:t xml:space="preserve">  </w:t>
      </w:r>
      <w:r>
        <w:rPr>
          <w:lang w:eastAsia="ru-RU"/>
        </w:rPr>
        <w:t>настоящего Административного регламента</w:t>
      </w:r>
      <w:r>
        <w:rPr>
          <w:color w:val="7030A0"/>
          <w:lang w:eastAsia="ru-RU"/>
        </w:rPr>
        <w:t xml:space="preserve">. </w:t>
      </w:r>
    </w:p>
    <w:p w:rsidR="009F3C25" w:rsidRDefault="009F3C25" w:rsidP="009F3C25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9F3C25" w:rsidRDefault="009F3C25" w:rsidP="009F3C25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9F3C25" w:rsidRDefault="009F3C25" w:rsidP="009F3C25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«Адамское» на подпись;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6) Подписание Главой МО «Адамское» проекта документа с результатом предоставления муниципальной услуги;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7) Принятие подписанного документа с результатом предоставления муниципальной услуги Главой МО «Адамское» специалистом  Администрации МО «Адамское»;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«Адамское».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«Адамское».</w:t>
      </w:r>
    </w:p>
    <w:p w:rsidR="009F3C25" w:rsidRDefault="009F3C25" w:rsidP="009F3C25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</w:t>
      </w:r>
      <w:r>
        <w:lastRenderedPageBreak/>
        <w:t>Административного регламента) является специалист Администрации муниципального образования «Адамское».</w:t>
      </w:r>
    </w:p>
    <w:p w:rsidR="009F3C25" w:rsidRDefault="009F3C25" w:rsidP="009F3C25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«Адамское» осуществляет подготовку:</w:t>
      </w:r>
    </w:p>
    <w:p w:rsidR="009F3C25" w:rsidRDefault="009F3C25" w:rsidP="009F3C25">
      <w:pPr>
        <w:ind w:firstLine="708"/>
        <w:jc w:val="both"/>
      </w:pPr>
      <w:r>
        <w:t>1) проекта постановления Администрации МО «Адамское» о присвоении и изменении нумерации жилого помещения</w:t>
      </w:r>
      <w:r>
        <w:rPr>
          <w:color w:val="FF0000"/>
        </w:rPr>
        <w:t xml:space="preserve"> </w:t>
      </w:r>
      <w:r>
        <w:t>(образец в приложении №3</w:t>
      </w:r>
      <w:r>
        <w:rPr>
          <w:color w:val="FF0000"/>
        </w:rPr>
        <w:t xml:space="preserve"> </w:t>
      </w:r>
      <w:r>
        <w:t>к настоящему Административному регламенту);</w:t>
      </w:r>
    </w:p>
    <w:p w:rsidR="009F3C25" w:rsidRDefault="009F3C25" w:rsidP="009F3C25">
      <w:pPr>
        <w:ind w:firstLine="708"/>
        <w:jc w:val="both"/>
      </w:pPr>
      <w:r>
        <w:t>2) мотивированного отказа в предоставлении муниципальной услуги</w:t>
      </w:r>
      <w:r>
        <w:rPr>
          <w:color w:val="FF0000"/>
        </w:rPr>
        <w:t xml:space="preserve"> </w:t>
      </w:r>
      <w:r>
        <w:t>(образец в приложении №4</w:t>
      </w:r>
      <w:r>
        <w:rPr>
          <w:color w:val="FF0000"/>
        </w:rPr>
        <w:t xml:space="preserve"> </w:t>
      </w:r>
      <w:r>
        <w:t>к настоящему Административному регламенту).</w:t>
      </w:r>
    </w:p>
    <w:p w:rsidR="009F3C25" w:rsidRDefault="009F3C25" w:rsidP="009F3C25">
      <w:pPr>
        <w:ind w:firstLine="708"/>
        <w:jc w:val="both"/>
      </w:pPr>
      <w:r>
        <w:rPr>
          <w:b/>
        </w:rPr>
        <w:t>113.</w:t>
      </w:r>
      <w:r>
        <w:t xml:space="preserve"> Согласование проекта постановления Администрации МО «Адамское» и его подписание осуществляется Главой МО «Адамское».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«Адамское», с указанием оснований для отказа в предоставлении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F3C25" w:rsidRDefault="009F3C25" w:rsidP="009F3C25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9F3C25" w:rsidRDefault="009F3C25" w:rsidP="009F3C25">
      <w:pPr>
        <w:ind w:firstLine="708"/>
        <w:jc w:val="both"/>
      </w:pPr>
      <w:r>
        <w:t>1) Регистрация проекта постановления Администрации МО «Адамское» в Реестре муниципальных правовых актов муниципального образования «Адамское»;</w:t>
      </w:r>
    </w:p>
    <w:p w:rsidR="009F3C25" w:rsidRDefault="009F3C25" w:rsidP="009F3C25">
      <w:pPr>
        <w:ind w:firstLine="708"/>
        <w:jc w:val="both"/>
      </w:pPr>
      <w:r>
        <w:t>2) Регистрация в журнале регистрации исходящей корреспонденции письма Администрации МО «Адамское» об отказе в предоставлении муниципальной услуги (в случае отказа в предоставлении муниципальной услуги).</w:t>
      </w:r>
    </w:p>
    <w:p w:rsidR="009F3C25" w:rsidRDefault="009F3C25" w:rsidP="009F3C25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9F3C25" w:rsidRDefault="009F3C25" w:rsidP="009F3C25">
      <w:pPr>
        <w:ind w:firstLine="708"/>
        <w:jc w:val="both"/>
        <w:rPr>
          <w:b/>
        </w:rPr>
      </w:pP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F3C25" w:rsidRDefault="009F3C25" w:rsidP="009F3C25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F3C25" w:rsidRDefault="009F3C25" w:rsidP="009F3C25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«Адамское», специалист Администрации МО «Адамское»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F3C25" w:rsidRDefault="009F3C25" w:rsidP="009F3C25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«Адамское» результата предоставления муниципальной услуги заявителю включает в себя следующие административные действия: </w:t>
      </w:r>
    </w:p>
    <w:p w:rsidR="009F3C25" w:rsidRDefault="009F3C25" w:rsidP="009F3C25">
      <w:pPr>
        <w:ind w:firstLine="708"/>
        <w:jc w:val="both"/>
      </w:pPr>
      <w:r>
        <w:t>1) Проверка специалистом Администрации МО «Адамское»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F3C25" w:rsidRDefault="009F3C25" w:rsidP="009F3C25">
      <w:pPr>
        <w:ind w:firstLine="708"/>
        <w:jc w:val="both"/>
      </w:pPr>
      <w:r>
        <w:t>2) Выдача специалистом Администрации МО «Адамское» заявителю результата предоставления муниципальной услуги заявителю;</w:t>
      </w:r>
    </w:p>
    <w:p w:rsidR="009F3C25" w:rsidRDefault="009F3C25" w:rsidP="009F3C25">
      <w:pPr>
        <w:ind w:firstLine="708"/>
        <w:jc w:val="both"/>
      </w:pPr>
      <w:r>
        <w:t xml:space="preserve">3) Отметка заявителем о получении результата предоставления муниципальной услуги. </w:t>
      </w:r>
    </w:p>
    <w:p w:rsidR="009F3C25" w:rsidRDefault="009F3C25" w:rsidP="009F3C25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9F3C25" w:rsidRDefault="009F3C25" w:rsidP="009F3C25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«Адамское».</w:t>
      </w:r>
    </w:p>
    <w:p w:rsidR="009F3C25" w:rsidRDefault="009F3C25" w:rsidP="009F3C25">
      <w:pPr>
        <w:ind w:firstLine="708"/>
        <w:jc w:val="both"/>
      </w:pPr>
      <w: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«Адамское», являющегося результатом предоставления муниципальной услуги</w:t>
      </w:r>
    </w:p>
    <w:p w:rsidR="009F3C25" w:rsidRDefault="009F3C25" w:rsidP="009F3C25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«Адамское»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9F3C25" w:rsidRDefault="009F3C25" w:rsidP="009F3C25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F3C25" w:rsidRDefault="009F3C25" w:rsidP="009F3C25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«Адамское»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9F3C25" w:rsidRDefault="009F3C25" w:rsidP="009F3C25">
      <w:pPr>
        <w:ind w:firstLine="708"/>
        <w:jc w:val="both"/>
      </w:pPr>
      <w:r>
        <w:t>1) специалист Администрации МО «Адамское» выдает результат предоставления муниципальной услуги специалисту офиса «Мои документы»;</w:t>
      </w:r>
    </w:p>
    <w:p w:rsidR="009F3C25" w:rsidRDefault="009F3C25" w:rsidP="009F3C25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«Адамское», являющегося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9F3C25" w:rsidRDefault="009F3C25" w:rsidP="009F3C25">
      <w:pPr>
        <w:ind w:firstLine="708"/>
        <w:jc w:val="both"/>
      </w:pPr>
      <w: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«Адамское», являющегося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lastRenderedPageBreak/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F3C25" w:rsidRDefault="009F3C25" w:rsidP="009F3C25">
      <w:pPr>
        <w:pStyle w:val="15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1-го дня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F3C25" w:rsidRDefault="009F3C25" w:rsidP="009F3C25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F3C25" w:rsidRDefault="009F3C25" w:rsidP="009F3C2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F3C25" w:rsidRDefault="009F3C25" w:rsidP="009F3C25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F3C25" w:rsidRDefault="009F3C25" w:rsidP="009F3C25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F3C25" w:rsidRDefault="009F3C25" w:rsidP="009F3C25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9F3C25" w:rsidRDefault="009F3C25" w:rsidP="009F3C25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9F3C25" w:rsidRDefault="009F3C25" w:rsidP="009F3C25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9F3C25" w:rsidRDefault="009F3C25" w:rsidP="009F3C25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«Адамское» формирует почтовое отправление, оформляет конверт и уведомление о вручении письма и</w:t>
      </w:r>
      <w:r>
        <w:rPr>
          <w:color w:val="FF0000"/>
        </w:rPr>
        <w:t xml:space="preserve"> </w:t>
      </w:r>
      <w:r>
        <w:t xml:space="preserve">передает сформированный конверт ведущему  </w:t>
      </w:r>
      <w:proofErr w:type="spellStart"/>
      <w:r>
        <w:t>документоведу</w:t>
      </w:r>
      <w:proofErr w:type="spellEnd"/>
      <w:r>
        <w:t xml:space="preserve">  Администрации МО «Адамское». </w:t>
      </w:r>
    </w:p>
    <w:p w:rsidR="009F3C25" w:rsidRDefault="009F3C25" w:rsidP="009F3C25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9F3C25" w:rsidRDefault="009F3C25" w:rsidP="009F3C25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  <w:rPr>
          <w:color w:val="FF0000"/>
        </w:rPr>
      </w:pPr>
      <w:r>
        <w:lastRenderedPageBreak/>
        <w:t xml:space="preserve">Результатом выполнения данного административного действия является факт передачи сформированного почтового отправления  ведущему </w:t>
      </w:r>
      <w:proofErr w:type="spellStart"/>
      <w:r>
        <w:t>документоведу</w:t>
      </w:r>
      <w:proofErr w:type="spellEnd"/>
      <w:r>
        <w:t xml:space="preserve">  Администрации МО «Адамское». </w:t>
      </w:r>
    </w:p>
    <w:p w:rsidR="009F3C25" w:rsidRDefault="009F3C25" w:rsidP="009F3C25">
      <w:pPr>
        <w:ind w:firstLine="708"/>
        <w:jc w:val="both"/>
      </w:pPr>
      <w:r>
        <w:rPr>
          <w:b/>
        </w:rPr>
        <w:t>131.</w:t>
      </w:r>
      <w:r>
        <w:t xml:space="preserve"> Делопроизводитель Администрации МО «Адамское» направляет конверт заявителю почтовым отправлением в виде заказного письма с уведомлением о вручении.</w:t>
      </w:r>
    </w:p>
    <w:p w:rsidR="009F3C25" w:rsidRDefault="009F3C25" w:rsidP="009F3C25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передачи </w:t>
      </w:r>
      <w:r>
        <w:t xml:space="preserve">сформированного почтового отправления делопроизводителю Администрации МО «Адамское». </w:t>
      </w:r>
    </w:p>
    <w:p w:rsidR="009F3C25" w:rsidRDefault="009F3C25" w:rsidP="009F3C25">
      <w:pPr>
        <w:ind w:firstLine="708"/>
        <w:jc w:val="both"/>
      </w:pPr>
      <w:r>
        <w:t>Способом фиксации результата является почтовое уведомление о вручении отправления заявителю.</w:t>
      </w:r>
    </w:p>
    <w:p w:rsidR="009F3C25" w:rsidRDefault="009F3C25" w:rsidP="009F3C2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F3C25" w:rsidRDefault="009F3C25" w:rsidP="009F3C25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«Адамское»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F3C25" w:rsidRDefault="009F3C25" w:rsidP="009F3C25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F3C25" w:rsidRDefault="009F3C25" w:rsidP="009F3C25">
      <w:pPr>
        <w:ind w:firstLine="708"/>
        <w:jc w:val="both"/>
      </w:pPr>
      <w:r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F3C25" w:rsidRDefault="009F3C25" w:rsidP="009F3C25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«Адамское» или офисах «Мои документы» (в зависимости от места подачи заявления).</w:t>
      </w:r>
    </w:p>
    <w:p w:rsidR="009F3C25" w:rsidRDefault="009F3C25" w:rsidP="009F3C25">
      <w:pPr>
        <w:ind w:firstLine="708"/>
        <w:jc w:val="both"/>
      </w:pPr>
      <w:r>
        <w:t>Срок хранения невостребованных документов:</w:t>
      </w:r>
    </w:p>
    <w:p w:rsidR="009F3C25" w:rsidRDefault="009F3C25" w:rsidP="009F3C25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«Адамское» для хранения;</w:t>
      </w:r>
    </w:p>
    <w:p w:rsidR="009F3C25" w:rsidRDefault="009F3C25" w:rsidP="009F3C25">
      <w:pPr>
        <w:ind w:firstLine="708"/>
        <w:jc w:val="both"/>
      </w:pPr>
      <w:r>
        <w:t>2) В Администрации МО «Адамское»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F3C25" w:rsidRDefault="009F3C25" w:rsidP="009F3C25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F3C25" w:rsidRDefault="009F3C25" w:rsidP="009F3C25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>
        <w:rPr>
          <w:color w:val="FF0000"/>
        </w:rPr>
        <w:t xml:space="preserve"> </w:t>
      </w:r>
      <w:r>
        <w:t>к настоящему Административному регламенту), заявителем может быть представлено в адрес Администрации МО «Адамское» или офисов «Мои документы»: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lastRenderedPageBreak/>
        <w:t>1) Специалист Администрации МО «Адамское»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«Адамское» для рассмотрения;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«Адамское» рассматривает заявление и принимает меры по его исполнению.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9F3C25" w:rsidRDefault="009F3C25" w:rsidP="009F3C25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9F3C25" w:rsidRDefault="009F3C25" w:rsidP="009F3C25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9F3C25" w:rsidRDefault="009F3C25" w:rsidP="009F3C25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9F3C25" w:rsidRDefault="009F3C25" w:rsidP="009F3C2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F3C25" w:rsidRDefault="009F3C25" w:rsidP="009F3C25">
      <w:pPr>
        <w:autoSpaceDE w:val="0"/>
        <w:jc w:val="center"/>
        <w:rPr>
          <w:b/>
        </w:rPr>
      </w:pPr>
    </w:p>
    <w:p w:rsidR="009F3C25" w:rsidRDefault="009F3C25" w:rsidP="009F3C25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9F3C25" w:rsidRDefault="009F3C25" w:rsidP="009F3C25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9F3C25" w:rsidRDefault="009F3C25" w:rsidP="009F3C25">
      <w:pPr>
        <w:autoSpaceDE w:val="0"/>
        <w:ind w:firstLine="709"/>
        <w:jc w:val="both"/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F3C25" w:rsidRDefault="009F3C25" w:rsidP="009F3C25">
      <w:pPr>
        <w:ind w:firstLine="601"/>
        <w:jc w:val="both"/>
      </w:pPr>
    </w:p>
    <w:p w:rsidR="009F3C25" w:rsidRDefault="009F3C25" w:rsidP="009F3C25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«Адамское». 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F3C25" w:rsidRDefault="009F3C25" w:rsidP="009F3C25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9F3C25" w:rsidRDefault="009F3C25" w:rsidP="009F3C25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«Адамское», устная и письменная информация должностных лиц, участвующих в предоставлении муниципальной услуги.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Главу МО «Адамское», а также осуществляют срочные меры </w:t>
      </w:r>
      <w:r>
        <w:lastRenderedPageBreak/>
        <w:t xml:space="preserve">по устранению нарушений. 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«Адамское»  дает указания по устранению выявленных нарушений и контролирует их исполнение.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9F3C25" w:rsidRDefault="009F3C25" w:rsidP="009F3C25">
      <w:pPr>
        <w:widowControl w:val="0"/>
        <w:ind w:firstLine="708"/>
        <w:jc w:val="both"/>
        <w:rPr>
          <w:szCs w:val="28"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9F3C25" w:rsidRDefault="009F3C25" w:rsidP="009F3C25">
      <w:pPr>
        <w:ind w:firstLine="601"/>
        <w:jc w:val="center"/>
        <w:rPr>
          <w:b/>
        </w:rPr>
      </w:pP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145.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проводит проверки полноты и качества предоставления муниципальной услуги (далее – проверка).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Положение о 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148.</w:t>
      </w:r>
      <w:r>
        <w:t xml:space="preserve"> Проверки могут быть плановыми  и внеплановыми.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149.</w:t>
      </w:r>
      <w:r>
        <w:t xml:space="preserve"> Плановые проверки проводятся на основании годового плана работы Комиссии.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150.</w:t>
      </w:r>
      <w:r>
        <w:t xml:space="preserve"> Плановые проверки проводятся на чаще одного раза в три года.</w:t>
      </w:r>
    </w:p>
    <w:p w:rsidR="009F3C25" w:rsidRDefault="009F3C25" w:rsidP="009F3C25">
      <w:pPr>
        <w:widowControl w:val="0"/>
        <w:ind w:firstLine="708"/>
        <w:jc w:val="both"/>
        <w:rPr>
          <w:color w:val="000000"/>
        </w:rPr>
      </w:pPr>
      <w:r>
        <w:rPr>
          <w:b/>
        </w:rPr>
        <w:t>151.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9F3C25" w:rsidRDefault="009F3C25" w:rsidP="009F3C2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9F3C25" w:rsidRDefault="009F3C25" w:rsidP="009F3C2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9F3C25" w:rsidRDefault="009F3C25" w:rsidP="009F3C25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152.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153.</w:t>
      </w:r>
      <w:r>
        <w:t xml:space="preserve"> Внеплановые проверки проводятся:</w:t>
      </w:r>
    </w:p>
    <w:p w:rsidR="009F3C25" w:rsidRDefault="009F3C25" w:rsidP="009F3C25">
      <w:pPr>
        <w:widowControl w:val="0"/>
        <w:ind w:firstLine="708"/>
        <w:jc w:val="both"/>
      </w:pPr>
      <w:r>
        <w:t xml:space="preserve">1) По поручению Главы </w:t>
      </w:r>
      <w:proofErr w:type="spellStart"/>
      <w:r>
        <w:t>Глазовского</w:t>
      </w:r>
      <w:proofErr w:type="spellEnd"/>
      <w:r>
        <w:t xml:space="preserve"> района или Главы муниципального образования «Адамское»,</w:t>
      </w:r>
      <w:r>
        <w:rPr>
          <w:color w:val="000000"/>
        </w:rPr>
        <w:t xml:space="preserve"> а также на основании запросов </w:t>
      </w:r>
      <w:r>
        <w:t>уполномоченных органов;</w:t>
      </w:r>
    </w:p>
    <w:p w:rsidR="009F3C25" w:rsidRDefault="009F3C25" w:rsidP="009F3C25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9F3C25" w:rsidRDefault="009F3C25" w:rsidP="009F3C25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154.</w:t>
      </w:r>
      <w:r>
        <w:t xml:space="preserve"> Продолжительность плановых и внеплановых проверок не должна превышать один месяц. 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155.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>
        <w:t>Глазовского</w:t>
      </w:r>
      <w:proofErr w:type="spellEnd"/>
      <w:r>
        <w:t xml:space="preserve"> района, Главы муниципального образования «Адамское».</w:t>
      </w:r>
    </w:p>
    <w:p w:rsidR="009F3C25" w:rsidRDefault="009F3C25" w:rsidP="009F3C25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уполномоченных органов.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156.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</w:t>
      </w:r>
      <w:r>
        <w:lastRenderedPageBreak/>
        <w:t>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157.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F3C25" w:rsidRDefault="009F3C25" w:rsidP="009F3C25">
      <w:pPr>
        <w:ind w:firstLine="601"/>
        <w:jc w:val="both"/>
        <w:rPr>
          <w:noProof/>
          <w:lang w:eastAsia="ru-RU"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9F3C25" w:rsidRDefault="009F3C25" w:rsidP="009F3C25">
      <w:pPr>
        <w:widowControl w:val="0"/>
        <w:ind w:firstLine="708"/>
        <w:jc w:val="both"/>
        <w:rPr>
          <w:b/>
        </w:rPr>
      </w:pPr>
    </w:p>
    <w:p w:rsidR="009F3C25" w:rsidRDefault="009F3C25" w:rsidP="009F3C25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«Адамское».</w:t>
      </w:r>
    </w:p>
    <w:p w:rsidR="009F3C25" w:rsidRDefault="009F3C25" w:rsidP="009F3C25">
      <w:pPr>
        <w:ind w:firstLine="709"/>
        <w:jc w:val="both"/>
        <w:rPr>
          <w:b/>
        </w:rPr>
      </w:pPr>
      <w:r>
        <w:rPr>
          <w:b/>
        </w:rPr>
        <w:t>159.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160.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F3C25" w:rsidRDefault="009F3C25" w:rsidP="009F3C25">
      <w:pPr>
        <w:widowControl w:val="0"/>
        <w:ind w:firstLine="708"/>
        <w:jc w:val="both"/>
      </w:pPr>
      <w:r>
        <w:rPr>
          <w:b/>
        </w:rPr>
        <w:t>161.</w:t>
      </w:r>
      <w:r>
        <w:t xml:space="preserve"> Должностные лица Администрации МО «Адамское»,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9F3C25" w:rsidRDefault="009F3C25" w:rsidP="009F3C25">
      <w:pPr>
        <w:jc w:val="center"/>
        <w:rPr>
          <w:b/>
          <w:color w:val="7030A0"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ind w:firstLine="709"/>
        <w:jc w:val="both"/>
      </w:pPr>
      <w:r>
        <w:rPr>
          <w:b/>
        </w:rPr>
        <w:t>162.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9F3C25" w:rsidRDefault="009F3C25" w:rsidP="009F3C25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«Адамское», участвующих в предоставлении муниципальной услуги.</w:t>
      </w:r>
    </w:p>
    <w:p w:rsidR="009F3C25" w:rsidRDefault="009F3C25" w:rsidP="009F3C25">
      <w:pPr>
        <w:ind w:firstLine="709"/>
        <w:jc w:val="both"/>
      </w:pPr>
      <w:r>
        <w:rPr>
          <w:b/>
        </w:rPr>
        <w:t>164.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9F3C25" w:rsidRDefault="009F3C25" w:rsidP="009F3C25">
      <w:pPr>
        <w:ind w:firstLine="709"/>
        <w:jc w:val="both"/>
      </w:pPr>
      <w:r>
        <w:t>1)  Текущий контроль;</w:t>
      </w:r>
    </w:p>
    <w:p w:rsidR="009F3C25" w:rsidRDefault="009F3C25" w:rsidP="009F3C25">
      <w:pPr>
        <w:ind w:firstLine="709"/>
        <w:jc w:val="both"/>
      </w:pPr>
      <w:r>
        <w:t>2)  Внутриведомственный контроль;</w:t>
      </w:r>
    </w:p>
    <w:p w:rsidR="009F3C25" w:rsidRDefault="009F3C25" w:rsidP="009F3C25">
      <w:pPr>
        <w:ind w:firstLine="709"/>
        <w:jc w:val="both"/>
      </w:pPr>
      <w:r>
        <w:t>3)  Контроль со стороны граждан, их объединений и организаций.</w:t>
      </w:r>
    </w:p>
    <w:p w:rsidR="009F3C25" w:rsidRDefault="009F3C25" w:rsidP="009F3C25">
      <w:pPr>
        <w:ind w:firstLine="709"/>
        <w:jc w:val="both"/>
      </w:pPr>
      <w:r>
        <w:rPr>
          <w:b/>
        </w:rPr>
        <w:t>165.</w:t>
      </w:r>
      <w:r>
        <w:t xml:space="preserve"> Система контроля предоставления муниципальной услуги включает в себя:</w:t>
      </w:r>
    </w:p>
    <w:p w:rsidR="009F3C25" w:rsidRDefault="009F3C25" w:rsidP="009F3C25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9F3C25" w:rsidRDefault="009F3C25" w:rsidP="009F3C25">
      <w:pPr>
        <w:ind w:firstLine="709"/>
        <w:jc w:val="both"/>
      </w:pPr>
      <w:r>
        <w:t>2)  Проверку хода и качества предоставления муниципальной услуги;</w:t>
      </w:r>
    </w:p>
    <w:p w:rsidR="009F3C25" w:rsidRDefault="009F3C25" w:rsidP="009F3C25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«Адамское», участвующих в предоставлении муниципальной услуги.</w:t>
      </w:r>
    </w:p>
    <w:p w:rsidR="009F3C25" w:rsidRDefault="009F3C25" w:rsidP="009F3C25">
      <w:pPr>
        <w:ind w:firstLine="709"/>
        <w:jc w:val="both"/>
      </w:pPr>
      <w:r>
        <w:rPr>
          <w:b/>
        </w:rPr>
        <w:t>166.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F3C25" w:rsidRDefault="009F3C25" w:rsidP="009F3C25">
      <w:pPr>
        <w:ind w:firstLine="709"/>
        <w:jc w:val="both"/>
      </w:pPr>
      <w:proofErr w:type="gramStart"/>
      <w:r>
        <w:lastRenderedPageBreak/>
        <w:t xml:space="preserve">Специалист Администрации МО «Адамское»,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9F3C25" w:rsidRDefault="009F3C25" w:rsidP="009F3C25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9F3C25" w:rsidRDefault="009F3C25" w:rsidP="009F3C25">
      <w:pPr>
        <w:jc w:val="both"/>
        <w:rPr>
          <w:b/>
        </w:rPr>
      </w:pPr>
    </w:p>
    <w:p w:rsidR="009F3C25" w:rsidRDefault="009F3C25" w:rsidP="009F3C25">
      <w:pPr>
        <w:jc w:val="both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9F3C25" w:rsidRDefault="009F3C25" w:rsidP="009F3C25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9F3C25" w:rsidRDefault="009F3C25" w:rsidP="009F3C25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9F3C25" w:rsidRDefault="009F3C25" w:rsidP="009F3C25">
      <w:pPr>
        <w:tabs>
          <w:tab w:val="left" w:pos="567"/>
        </w:tabs>
        <w:jc w:val="center"/>
        <w:rPr>
          <w:b/>
        </w:rPr>
      </w:pPr>
    </w:p>
    <w:p w:rsidR="009F3C25" w:rsidRDefault="009F3C25" w:rsidP="009F3C25">
      <w:pPr>
        <w:tabs>
          <w:tab w:val="left" w:pos="709"/>
        </w:tabs>
        <w:jc w:val="both"/>
      </w:pPr>
      <w:r>
        <w:tab/>
      </w:r>
      <w:r>
        <w:rPr>
          <w:b/>
        </w:rPr>
        <w:t>167.</w:t>
      </w:r>
      <w:r>
        <w:t xml:space="preserve"> Заявитель вправе подать жалобу на решение и (или) действие (бездействие) Администрации МО «Адамское», ее должностных лиц, участвующих в предоставлении муниципальной услуги (далее – жалоба).</w:t>
      </w:r>
    </w:p>
    <w:p w:rsidR="009F3C25" w:rsidRDefault="009F3C25" w:rsidP="009F3C25">
      <w:pPr>
        <w:tabs>
          <w:tab w:val="left" w:pos="567"/>
        </w:tabs>
        <w:jc w:val="center"/>
      </w:pPr>
    </w:p>
    <w:p w:rsidR="009F3C25" w:rsidRDefault="009F3C25" w:rsidP="009F3C25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</w:p>
    <w:p w:rsidR="009F3C25" w:rsidRDefault="009F3C25" w:rsidP="009F3C25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168.</w:t>
      </w:r>
      <w:r>
        <w:t xml:space="preserve"> Предметом жалобы является:</w:t>
      </w: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F3C25" w:rsidRDefault="009F3C25" w:rsidP="009F3C25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lastRenderedPageBreak/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9F3C25" w:rsidRDefault="009F3C25" w:rsidP="009F3C25">
      <w:pPr>
        <w:tabs>
          <w:tab w:val="left" w:pos="567"/>
        </w:tabs>
        <w:ind w:firstLine="567"/>
        <w:jc w:val="both"/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F3C25" w:rsidRDefault="009F3C25" w:rsidP="009F3C25">
      <w:pPr>
        <w:tabs>
          <w:tab w:val="left" w:pos="567"/>
        </w:tabs>
        <w:jc w:val="center"/>
      </w:pP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Жалобы на решение и (или) действие (бездействие) должностных лиц Администрации МО «Адамское», участвующих в предоставлении муниципальной услуги, подаются на имя  Главы муниципального образования «Адамское».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9F3C25" w:rsidRDefault="009F3C25" w:rsidP="009F3C25">
      <w:pPr>
        <w:tabs>
          <w:tab w:val="left" w:pos="567"/>
        </w:tabs>
        <w:jc w:val="center"/>
      </w:pP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может быть подана в устной и письменной форме.</w:t>
      </w:r>
    </w:p>
    <w:p w:rsidR="009F3C25" w:rsidRDefault="009F3C25" w:rsidP="009F3C25">
      <w:pPr>
        <w:tabs>
          <w:tab w:val="left" w:pos="709"/>
        </w:tabs>
        <w:ind w:firstLine="709"/>
        <w:jc w:val="both"/>
      </w:pPr>
      <w:r>
        <w:rPr>
          <w:b/>
        </w:rPr>
        <w:t>171.</w:t>
      </w:r>
      <w:r>
        <w:t xml:space="preserve"> Жалоба в письменной форме может быть представлена на адреса Администрации МО «Адамское» и офисов «Мои документы»:  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МО «Адамское»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172.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«Адамское» и офисов «Мои документы», указанным в пунктах 8 и10 настоящего Административного регламента.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173. </w:t>
      </w:r>
      <w:r>
        <w:t>В своей жалобе (приложение №10</w:t>
      </w:r>
      <w:r>
        <w:rPr>
          <w:color w:val="FF0000"/>
        </w:rPr>
        <w:t xml:space="preserve"> </w:t>
      </w:r>
      <w:r>
        <w:t>к настоящему Административному регламенту) заявитель указывает: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9F3C25" w:rsidRDefault="009F3C25" w:rsidP="009F3C25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МО «Адамское»,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9F3C25" w:rsidRDefault="009F3C25" w:rsidP="009F3C25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F3C25" w:rsidRDefault="009F3C25" w:rsidP="009F3C25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9F3C25" w:rsidRDefault="009F3C25" w:rsidP="009F3C25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9F3C25" w:rsidRDefault="009F3C25" w:rsidP="009F3C25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9F3C25" w:rsidRDefault="009F3C25" w:rsidP="009F3C25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9F3C25" w:rsidRDefault="009F3C25" w:rsidP="009F3C25">
      <w:pPr>
        <w:ind w:firstLine="690"/>
        <w:jc w:val="both"/>
      </w:pPr>
      <w:r>
        <w:tab/>
      </w:r>
      <w:r>
        <w:rPr>
          <w:b/>
        </w:rPr>
        <w:t xml:space="preserve">174.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9F3C25" w:rsidRDefault="009F3C25" w:rsidP="009F3C25">
      <w:pPr>
        <w:ind w:firstLine="708"/>
        <w:jc w:val="both"/>
      </w:pPr>
      <w:r>
        <w:rPr>
          <w:b/>
        </w:rPr>
        <w:t xml:space="preserve">175.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9F3C25" w:rsidRDefault="009F3C25" w:rsidP="009F3C25">
      <w:pPr>
        <w:autoSpaceDE w:val="0"/>
        <w:autoSpaceDN w:val="0"/>
        <w:adjustRightInd w:val="0"/>
        <w:ind w:firstLine="690"/>
        <w:jc w:val="both"/>
      </w:pPr>
      <w:r>
        <w:rPr>
          <w:b/>
        </w:rPr>
        <w:lastRenderedPageBreak/>
        <w:t xml:space="preserve">176. </w:t>
      </w:r>
      <w: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«Адамское» в соответствии с пунктами 78-86 настоящего Административного регламента. 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Заявитель вправе обратиться с жалобой в устной форме в Администрацию МО «Адамское» в соответствии с графиком ее работы, указанным в пункте 8 настоящего Административного регламента.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Жалоба заявителя в устной форме рассматривается на личном приеме  Главы МО «Адамское».</w:t>
      </w:r>
    </w:p>
    <w:p w:rsidR="009F3C25" w:rsidRDefault="009F3C25" w:rsidP="009F3C2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179.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F3C25" w:rsidRDefault="009F3C25" w:rsidP="009F3C25">
      <w:pPr>
        <w:ind w:firstLine="708"/>
        <w:jc w:val="both"/>
      </w:pPr>
      <w:r>
        <w:rPr>
          <w:b/>
        </w:rPr>
        <w:t>180.</w:t>
      </w:r>
      <w:r>
        <w:t xml:space="preserve"> Глава МО «Адамское», на рассмотрении которого находятся жалобы:</w:t>
      </w:r>
    </w:p>
    <w:p w:rsidR="009F3C25" w:rsidRDefault="009F3C25" w:rsidP="009F3C25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9F3C25" w:rsidRDefault="009F3C25" w:rsidP="009F3C25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9F3C25" w:rsidRDefault="009F3C25" w:rsidP="009F3C25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9F3C25" w:rsidRDefault="009F3C25" w:rsidP="009F3C25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9F3C25" w:rsidRDefault="009F3C25" w:rsidP="009F3C25">
      <w:pPr>
        <w:jc w:val="both"/>
      </w:pPr>
      <w:r>
        <w:t xml:space="preserve">         </w:t>
      </w:r>
      <w:r>
        <w:tab/>
      </w:r>
      <w:r>
        <w:rPr>
          <w:b/>
        </w:rPr>
        <w:t>181.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«Адамское» не могут направляться этим должностным лицам для рассмотрения и (или) подготовки ответа. </w:t>
      </w:r>
    </w:p>
    <w:p w:rsidR="009F3C25" w:rsidRDefault="009F3C25" w:rsidP="009F3C25">
      <w:pPr>
        <w:jc w:val="both"/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9F3C25" w:rsidRDefault="009F3C25" w:rsidP="009F3C25">
      <w:pPr>
        <w:tabs>
          <w:tab w:val="left" w:pos="567"/>
        </w:tabs>
        <w:ind w:firstLine="567"/>
        <w:jc w:val="center"/>
        <w:rPr>
          <w:b/>
          <w:bCs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>182.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9F3C25" w:rsidRDefault="009F3C25" w:rsidP="009F3C25">
      <w:pPr>
        <w:jc w:val="both"/>
      </w:pPr>
      <w:r>
        <w:tab/>
      </w:r>
      <w:r>
        <w:rPr>
          <w:b/>
        </w:rPr>
        <w:t>183.</w:t>
      </w:r>
      <w:r>
        <w:t xml:space="preserve"> Рассмотрение жалобы в устной форме осуществляется в течение 1-го рабочего дня.</w:t>
      </w: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9F3C25" w:rsidRDefault="009F3C25" w:rsidP="009F3C25">
      <w:pPr>
        <w:tabs>
          <w:tab w:val="left" w:pos="567"/>
        </w:tabs>
        <w:ind w:firstLine="567"/>
        <w:jc w:val="center"/>
        <w:rPr>
          <w:b/>
          <w:bCs/>
        </w:rPr>
      </w:pPr>
    </w:p>
    <w:p w:rsidR="009F3C25" w:rsidRDefault="009F3C25" w:rsidP="009F3C25">
      <w:pPr>
        <w:jc w:val="both"/>
      </w:pPr>
      <w:r>
        <w:tab/>
      </w:r>
      <w:r>
        <w:rPr>
          <w:b/>
        </w:rPr>
        <w:t>184.</w:t>
      </w:r>
      <w:r>
        <w:t xml:space="preserve"> Основания для приостановления рассмотрения жалобы отсутствуют.</w:t>
      </w:r>
    </w:p>
    <w:p w:rsidR="009F3C25" w:rsidRDefault="009F3C25" w:rsidP="009F3C25">
      <w:pPr>
        <w:jc w:val="both"/>
      </w:pPr>
      <w:r>
        <w:tab/>
      </w:r>
      <w:r>
        <w:rPr>
          <w:b/>
        </w:rPr>
        <w:t>185.</w:t>
      </w:r>
      <w:r>
        <w:t xml:space="preserve"> Администрация МО «Адамское» отказывает в удовлетворении жалобы в следующих случаях:</w:t>
      </w:r>
    </w:p>
    <w:p w:rsidR="009F3C25" w:rsidRDefault="009F3C25" w:rsidP="009F3C25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9F3C25" w:rsidRDefault="009F3C25" w:rsidP="009F3C25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F3C25" w:rsidRDefault="009F3C25" w:rsidP="009F3C25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F3C25" w:rsidRDefault="009F3C25" w:rsidP="009F3C25">
      <w:pPr>
        <w:ind w:firstLine="708"/>
        <w:jc w:val="both"/>
      </w:pPr>
      <w:r>
        <w:rPr>
          <w:b/>
        </w:rPr>
        <w:t>186.</w:t>
      </w:r>
      <w:r>
        <w:t xml:space="preserve"> Администрация МО «Адамское» оставляет жалобу без ответа в следующих случаях:</w:t>
      </w:r>
    </w:p>
    <w:p w:rsidR="009F3C25" w:rsidRDefault="009F3C25" w:rsidP="009F3C25">
      <w:pPr>
        <w:ind w:firstLine="708"/>
        <w:jc w:val="both"/>
      </w:pPr>
      <w:r>
        <w:lastRenderedPageBreak/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F3C25" w:rsidRDefault="009F3C25" w:rsidP="009F3C25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9F3C25" w:rsidRDefault="009F3C25" w:rsidP="009F3C25">
      <w:pPr>
        <w:tabs>
          <w:tab w:val="left" w:pos="567"/>
        </w:tabs>
        <w:ind w:firstLine="567"/>
        <w:jc w:val="center"/>
        <w:rPr>
          <w:b/>
          <w:bCs/>
        </w:rPr>
      </w:pPr>
    </w:p>
    <w:p w:rsidR="009F3C25" w:rsidRDefault="009F3C25" w:rsidP="009F3C25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187. </w:t>
      </w:r>
      <w:r>
        <w:t>По результатам рассмотрения жалобы Глава  МО «Адамское» выносит одно из следующих решений:</w:t>
      </w:r>
    </w:p>
    <w:p w:rsidR="009F3C25" w:rsidRDefault="009F3C25" w:rsidP="009F3C25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9F3C25" w:rsidRDefault="009F3C25" w:rsidP="009F3C25">
      <w:pPr>
        <w:ind w:firstLine="709"/>
        <w:jc w:val="both"/>
      </w:pPr>
      <w:r>
        <w:t>2)  отказывает в удовлетворении жалобы.</w:t>
      </w:r>
    </w:p>
    <w:p w:rsidR="009F3C25" w:rsidRDefault="009F3C25" w:rsidP="009F3C25">
      <w:pPr>
        <w:ind w:firstLine="709"/>
        <w:jc w:val="both"/>
      </w:pPr>
      <w:r>
        <w:rPr>
          <w:b/>
        </w:rPr>
        <w:t>188.</w:t>
      </w:r>
      <w:r>
        <w:t xml:space="preserve"> В ответе по результатам рассмотрения жалобы указываются: </w:t>
      </w:r>
    </w:p>
    <w:p w:rsidR="009F3C25" w:rsidRDefault="009F3C25" w:rsidP="009F3C25">
      <w:pPr>
        <w:ind w:firstLine="709"/>
        <w:jc w:val="both"/>
      </w:pPr>
      <w:r>
        <w:t>1) Наименование Администрации МО «Адамское», должность, фамилия, имя, отчество (при наличии) Главы МО «Адамское», принявшего решение по жалобе;</w:t>
      </w:r>
    </w:p>
    <w:p w:rsidR="009F3C25" w:rsidRDefault="009F3C25" w:rsidP="009F3C25">
      <w:pPr>
        <w:ind w:firstLine="709"/>
        <w:jc w:val="both"/>
      </w:pPr>
      <w:r>
        <w:t>2)  Номер, дата, сведения о должностном лице Администрации МО «Адамское», решение или действие (бездействие) которого обжалуется;</w:t>
      </w:r>
    </w:p>
    <w:p w:rsidR="009F3C25" w:rsidRDefault="009F3C25" w:rsidP="009F3C25">
      <w:pPr>
        <w:ind w:firstLine="709"/>
        <w:jc w:val="both"/>
      </w:pPr>
      <w:r>
        <w:t>3)   Сведения о заявителе, подавшем жалобу;</w:t>
      </w:r>
    </w:p>
    <w:p w:rsidR="009F3C25" w:rsidRDefault="009F3C25" w:rsidP="009F3C25">
      <w:pPr>
        <w:ind w:firstLine="709"/>
        <w:jc w:val="both"/>
      </w:pPr>
      <w:r>
        <w:t>4)   Основания для принятия решения по жалобе;</w:t>
      </w:r>
    </w:p>
    <w:p w:rsidR="009F3C25" w:rsidRDefault="009F3C25" w:rsidP="009F3C25">
      <w:pPr>
        <w:ind w:firstLine="709"/>
        <w:jc w:val="both"/>
      </w:pPr>
      <w:r>
        <w:t>5)   Принятое по жалобе решение;</w:t>
      </w:r>
    </w:p>
    <w:p w:rsidR="009F3C25" w:rsidRDefault="009F3C25" w:rsidP="009F3C25">
      <w:pPr>
        <w:ind w:firstLine="709"/>
        <w:jc w:val="both"/>
      </w:pPr>
      <w: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F3C25" w:rsidRDefault="009F3C25" w:rsidP="009F3C25">
      <w:pPr>
        <w:ind w:firstLine="709"/>
        <w:jc w:val="both"/>
      </w:pPr>
      <w:r>
        <w:t>7)   Сведения о порядке обжалования принятого по жалобе решения.</w:t>
      </w:r>
    </w:p>
    <w:p w:rsidR="009F3C25" w:rsidRDefault="009F3C25" w:rsidP="009F3C25">
      <w:pPr>
        <w:ind w:firstLine="708"/>
        <w:jc w:val="both"/>
      </w:pPr>
      <w:r>
        <w:rPr>
          <w:b/>
        </w:rPr>
        <w:t>189.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9F3C25" w:rsidRDefault="009F3C25" w:rsidP="009F3C25">
      <w:pPr>
        <w:ind w:firstLine="708"/>
        <w:jc w:val="both"/>
      </w:pPr>
      <w:r>
        <w:rPr>
          <w:b/>
        </w:rPr>
        <w:t>190.</w:t>
      </w:r>
      <w:r>
        <w:t xml:space="preserve"> Ответ на жалобу подписывается Главой МО «Адамское».</w:t>
      </w:r>
    </w:p>
    <w:p w:rsidR="009F3C25" w:rsidRDefault="009F3C25" w:rsidP="009F3C25">
      <w:pPr>
        <w:ind w:firstLine="709"/>
        <w:jc w:val="both"/>
      </w:pPr>
      <w:r>
        <w:rPr>
          <w:b/>
        </w:rPr>
        <w:t>191.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>предусмотренном пунктами 124-144 настоящего административного регламента.</w:t>
      </w:r>
    </w:p>
    <w:p w:rsidR="009F3C25" w:rsidRDefault="009F3C25" w:rsidP="009F3C25">
      <w:pPr>
        <w:ind w:firstLine="709"/>
        <w:jc w:val="both"/>
      </w:pPr>
      <w:r>
        <w:rPr>
          <w:b/>
        </w:rPr>
        <w:t>192.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преступления, Глава</w:t>
      </w:r>
      <w:r>
        <w:rPr>
          <w:color w:val="FF0000"/>
        </w:rPr>
        <w:t xml:space="preserve"> </w:t>
      </w:r>
      <w:r>
        <w:t>МО «Адамское», незамедлительно направляет имеющиеся материалы в правоохранительные органы.</w:t>
      </w:r>
    </w:p>
    <w:p w:rsidR="009F3C25" w:rsidRDefault="009F3C25" w:rsidP="009F3C25">
      <w:pPr>
        <w:ind w:firstLine="601"/>
        <w:jc w:val="both"/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9F3C25" w:rsidRDefault="009F3C25" w:rsidP="009F3C25">
      <w:pPr>
        <w:tabs>
          <w:tab w:val="left" w:pos="567"/>
        </w:tabs>
        <w:ind w:firstLine="567"/>
        <w:jc w:val="center"/>
        <w:rPr>
          <w:b/>
          <w:bCs/>
        </w:rPr>
      </w:pPr>
    </w:p>
    <w:p w:rsidR="009F3C25" w:rsidRDefault="009F3C25" w:rsidP="009F3C25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193.</w:t>
      </w:r>
      <w: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9F3C25" w:rsidRDefault="009F3C25" w:rsidP="009F3C25">
      <w:pPr>
        <w:jc w:val="both"/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9F3C25" w:rsidRDefault="009F3C25" w:rsidP="009F3C25">
      <w:pPr>
        <w:tabs>
          <w:tab w:val="left" w:pos="567"/>
        </w:tabs>
        <w:ind w:firstLine="567"/>
        <w:jc w:val="center"/>
        <w:rPr>
          <w:b/>
          <w:bCs/>
        </w:rPr>
      </w:pPr>
    </w:p>
    <w:p w:rsidR="009F3C25" w:rsidRDefault="009F3C25" w:rsidP="009F3C25">
      <w:pPr>
        <w:jc w:val="both"/>
      </w:pPr>
      <w:r>
        <w:t xml:space="preserve">          </w:t>
      </w:r>
      <w:r>
        <w:tab/>
      </w:r>
      <w:r>
        <w:rPr>
          <w:b/>
        </w:rPr>
        <w:t>194.</w:t>
      </w:r>
      <w:r>
        <w:t xml:space="preserve"> В случае если заявитель не удовлетворен результатами рассмотрения жалобы в Администрации МО «Адамское»,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9F3C25" w:rsidRDefault="009F3C25" w:rsidP="009F3C25">
      <w:pPr>
        <w:jc w:val="both"/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9F3C25" w:rsidRDefault="009F3C25" w:rsidP="009F3C25">
      <w:pPr>
        <w:tabs>
          <w:tab w:val="left" w:pos="567"/>
        </w:tabs>
        <w:ind w:firstLine="567"/>
        <w:jc w:val="center"/>
        <w:rPr>
          <w:b/>
          <w:bCs/>
        </w:rPr>
      </w:pPr>
    </w:p>
    <w:p w:rsidR="009F3C25" w:rsidRDefault="009F3C25" w:rsidP="009F3C25">
      <w:pPr>
        <w:ind w:firstLine="708"/>
        <w:jc w:val="both"/>
      </w:pPr>
      <w:r>
        <w:rPr>
          <w:b/>
        </w:rPr>
        <w:t xml:space="preserve">195. </w:t>
      </w:r>
      <w:r>
        <w:t>Для подготовки жалобы заявитель вправе запрашивать и получать от Администрации МО «Адамское»:</w:t>
      </w:r>
    </w:p>
    <w:p w:rsidR="009F3C25" w:rsidRDefault="009F3C25" w:rsidP="009F3C25">
      <w:pPr>
        <w:ind w:firstLine="708"/>
        <w:jc w:val="both"/>
      </w:pPr>
      <w:r>
        <w:t>1) Информацию о ходе предоставления муниципальной услуги;</w:t>
      </w:r>
    </w:p>
    <w:p w:rsidR="009F3C25" w:rsidRDefault="009F3C25" w:rsidP="009F3C25">
      <w:pPr>
        <w:ind w:firstLine="708"/>
        <w:jc w:val="both"/>
      </w:pPr>
      <w:r>
        <w:t>2) Копию обжалуемого решения Администрации МО «Адамское» об отказе в предоставлении муниципальной услуги;</w:t>
      </w:r>
    </w:p>
    <w:p w:rsidR="009F3C25" w:rsidRDefault="009F3C25" w:rsidP="009F3C25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«Адамское» и (или) ее должностных лиц;</w:t>
      </w:r>
    </w:p>
    <w:p w:rsidR="009F3C25" w:rsidRDefault="009F3C25" w:rsidP="009F3C25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F3C25" w:rsidRDefault="009F3C25" w:rsidP="009F3C25">
      <w:pPr>
        <w:ind w:firstLine="708"/>
        <w:jc w:val="both"/>
      </w:pPr>
      <w:r>
        <w:rPr>
          <w:b/>
        </w:rPr>
        <w:t xml:space="preserve">196. </w:t>
      </w:r>
      <w:r>
        <w:t>Документы, ранее поданные заявителями в Администрацию МО «Адамское», и организации, участвующие в предоставлении муниципальной услуги, выдаются по их просьбе в виде выписок или копий.</w:t>
      </w:r>
    </w:p>
    <w:p w:rsidR="009F3C25" w:rsidRDefault="009F3C25" w:rsidP="009F3C25">
      <w:pPr>
        <w:ind w:firstLine="708"/>
        <w:jc w:val="both"/>
      </w:pPr>
    </w:p>
    <w:p w:rsidR="009F3C25" w:rsidRDefault="009F3C25" w:rsidP="009F3C25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9F3C25" w:rsidRDefault="009F3C25" w:rsidP="009F3C25">
      <w:pPr>
        <w:tabs>
          <w:tab w:val="left" w:pos="567"/>
        </w:tabs>
        <w:jc w:val="both"/>
      </w:pPr>
      <w:r>
        <w:tab/>
      </w:r>
      <w:r>
        <w:tab/>
      </w:r>
    </w:p>
    <w:p w:rsidR="009F3C25" w:rsidRDefault="009F3C25" w:rsidP="009F3C25">
      <w:pPr>
        <w:tabs>
          <w:tab w:val="left" w:pos="567"/>
        </w:tabs>
        <w:jc w:val="both"/>
      </w:pPr>
      <w:r>
        <w:tab/>
      </w:r>
      <w:r>
        <w:rPr>
          <w:b/>
        </w:rPr>
        <w:t xml:space="preserve">197.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</w:rPr>
        <w:br w:type="page"/>
      </w:r>
      <w:bookmarkStart w:id="3" w:name="P603"/>
      <w:bookmarkStart w:id="4" w:name="P624"/>
      <w:bookmarkEnd w:id="3"/>
      <w:bookmarkEnd w:id="4"/>
      <w:r>
        <w:rPr>
          <w:b/>
          <w:color w:val="000000"/>
          <w:spacing w:val="-6"/>
          <w:sz w:val="20"/>
        </w:rPr>
        <w:lastRenderedPageBreak/>
        <w:t>Приложение № 1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«Присвоение адреса объекту капитального строительства»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</w:t>
      </w: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№56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 2018 №)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9F3C25" w:rsidRDefault="009F3C25" w:rsidP="009F3C25">
      <w:pPr>
        <w:jc w:val="center"/>
        <w:rPr>
          <w:b/>
        </w:rPr>
      </w:pPr>
    </w:p>
    <w:tbl>
      <w:tblPr>
        <w:tblW w:w="96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9F3C25" w:rsidTr="008118C0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3C25" w:rsidRDefault="009F3C25" w:rsidP="008118C0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№ п\</w:t>
            </w:r>
            <w:proofErr w:type="gramStart"/>
            <w:r>
              <w:rPr>
                <w:b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3C25" w:rsidRDefault="009F3C25" w:rsidP="008118C0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F3C25" w:rsidRDefault="009F3C25" w:rsidP="008118C0">
            <w:pPr>
              <w:suppressAutoHyphens w:val="0"/>
              <w:jc w:val="center"/>
              <w:rPr>
                <w:b/>
                <w:sz w:val="20"/>
                <w:lang w:eastAsia="ru-RU"/>
              </w:rPr>
            </w:pPr>
            <w:r>
              <w:rPr>
                <w:b/>
                <w:sz w:val="20"/>
                <w:lang w:eastAsia="ru-RU"/>
              </w:rPr>
              <w:t>Адрес</w:t>
            </w:r>
          </w:p>
        </w:tc>
      </w:tr>
      <w:tr w:rsidR="009F3C25" w:rsidTr="008118C0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F3C25" w:rsidTr="008118C0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9F3C25" w:rsidTr="008118C0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lastRenderedPageBreak/>
              <w:t>Алнашском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lastRenderedPageBreak/>
              <w:t>Удмуртская Республика, с. Алнаши, ул. Комсомольская, 9</w:t>
            </w:r>
          </w:p>
        </w:tc>
      </w:tr>
      <w:tr w:rsidR="009F3C25" w:rsidTr="008118C0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sz w:val="23"/>
                <w:szCs w:val="23"/>
                <w:lang w:eastAsia="ru-RU"/>
              </w:rPr>
              <w:t>, 69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9F3C25" w:rsidTr="008118C0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Глазовский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sz w:val="23"/>
                <w:szCs w:val="23"/>
                <w:lang w:eastAsia="ru-RU"/>
              </w:rPr>
              <w:t>, 3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sz w:val="23"/>
                <w:szCs w:val="23"/>
                <w:lang w:eastAsia="ru-RU"/>
              </w:rPr>
              <w:t>, 10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9F3C25" w:rsidTr="008118C0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>, 59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9F3C25" w:rsidTr="008118C0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3C25" w:rsidRDefault="009F3C25" w:rsidP="008118C0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25" w:rsidRDefault="009F3C25" w:rsidP="008118C0">
            <w:pPr>
              <w:suppressAutoHyphens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2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_____2018 №</w:t>
      </w:r>
      <w:proofErr w:type="gramStart"/>
      <w:r>
        <w:rPr>
          <w:color w:val="000000"/>
          <w:sz w:val="20"/>
          <w:szCs w:val="16"/>
        </w:rPr>
        <w:t xml:space="preserve">  )</w:t>
      </w:r>
      <w:proofErr w:type="gramEnd"/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  <w:r>
        <w:rPr>
          <w:b/>
          <w:bCs/>
          <w:color w:val="000000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718"/>
      </w:tblGrid>
      <w:tr w:rsidR="009F3C25" w:rsidTr="008118C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9F3C25" w:rsidTr="008118C0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Заявление</w:t>
            </w:r>
          </w:p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br/>
            </w:r>
          </w:p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Заявление принято</w:t>
            </w:r>
          </w:p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8" w:type="dxa"/>
          <w:trHeight w:val="64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_______,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477" w:type="dxa"/>
            <w:gridSpan w:val="6"/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дата "___" 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Прошу в отношении объекта адресации: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Объект незавершенного строительства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Помещение</w:t>
            </w:r>
          </w:p>
        </w:tc>
        <w:tc>
          <w:tcPr>
            <w:tcW w:w="307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Присвоить адрес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связи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раздела земельного участка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земельного участка</w:t>
            </w:r>
            <w:hyperlink r:id="rId35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земельного участка</w:t>
            </w:r>
            <w:hyperlink r:id="rId36" w:anchor="block_111" w:history="1">
              <w:r>
                <w:rPr>
                  <w:rStyle w:val="a3"/>
                  <w:color w:val="3272C0"/>
                  <w:lang w:eastAsia="ru-RU"/>
                </w:rPr>
                <w:t>*(1)</w:t>
              </w:r>
            </w:hyperlink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F3C25" w:rsidRDefault="009F3C25" w:rsidP="009F3C25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*(1) Строка дублируется для каждого объединенного земельного участка</w:t>
      </w: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2976"/>
        <w:gridCol w:w="3030"/>
      </w:tblGrid>
      <w:tr w:rsidR="009F3C25" w:rsidTr="008118C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689"/>
        <w:gridCol w:w="5128"/>
        <w:gridCol w:w="4394"/>
        <w:gridCol w:w="20"/>
      </w:tblGrid>
      <w:tr w:rsidR="009F3C25" w:rsidTr="008118C0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выдела из земельного участка</w:t>
            </w: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земельного участк</w:t>
            </w:r>
            <w:proofErr w:type="gramStart"/>
            <w:r>
              <w:rPr>
                <w:lang w:eastAsia="ru-RU"/>
              </w:rPr>
              <w:t>а(</w:t>
            </w:r>
            <w:proofErr w:type="spellStart"/>
            <w:proofErr w:type="gramEnd"/>
            <w:r>
              <w:rPr>
                <w:lang w:eastAsia="ru-RU"/>
              </w:rPr>
              <w:t>ов</w:t>
            </w:r>
            <w:proofErr w:type="spellEnd"/>
            <w:r>
              <w:rPr>
                <w:lang w:eastAsia="ru-RU"/>
              </w:rPr>
              <w:t>) путем перераспределения земельных участков</w:t>
            </w: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spacing w:after="24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который перераспределяется</w:t>
            </w:r>
            <w:hyperlink r:id="rId37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который перераспределяется</w:t>
            </w:r>
            <w:hyperlink r:id="rId38" w:anchor="block_222" w:history="1">
              <w:r>
                <w:rPr>
                  <w:rStyle w:val="a3"/>
                  <w:color w:val="3272C0"/>
                  <w:lang w:eastAsia="ru-RU"/>
                </w:rPr>
                <w:t>*(2)</w:t>
              </w:r>
            </w:hyperlink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9" w:history="1">
              <w:r>
                <w:rPr>
                  <w:rStyle w:val="a3"/>
                  <w:color w:val="3272C0"/>
                  <w:lang w:eastAsia="ru-RU"/>
                </w:rPr>
                <w:t>Градостроительным кодексом</w:t>
              </w:r>
            </w:hyperlink>
            <w:r>
              <w:rPr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</w:t>
            </w: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F3C25" w:rsidRDefault="009F3C25" w:rsidP="009F3C25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9F3C25" w:rsidTr="008118C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9F3C25" w:rsidTr="008118C0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010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</w:t>
            </w:r>
            <w:proofErr w:type="gramStart"/>
            <w:r>
              <w:rPr>
                <w:lang w:eastAsia="ru-RU"/>
              </w:rPr>
              <w:t>я(</w:t>
            </w:r>
            <w:proofErr w:type="spellStart"/>
            <w:proofErr w:type="gramEnd"/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</w:t>
            </w:r>
            <w:proofErr w:type="gramStart"/>
            <w:r>
              <w:rPr>
                <w:lang w:eastAsia="ru-RU"/>
              </w:rPr>
              <w:t>я(</w:t>
            </w:r>
            <w:proofErr w:type="spellStart"/>
            <w:proofErr w:type="gramEnd"/>
            <w:r>
              <w:rPr>
                <w:lang w:eastAsia="ru-RU"/>
              </w:rPr>
              <w:t>ий</w:t>
            </w:r>
            <w:proofErr w:type="spellEnd"/>
            <w:r>
              <w:rPr>
                <w:lang w:eastAsia="ru-RU"/>
              </w:rPr>
              <w:t>) в здании, сооружении путем раздела помещения</w:t>
            </w: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Назначение помещения (жилое (нежилое) помещение)</w:t>
            </w:r>
            <w:hyperlink r:id="rId40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 помещения</w:t>
            </w:r>
            <w:hyperlink r:id="rId41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Количество помещений</w:t>
            </w:r>
            <w:hyperlink r:id="rId42" w:anchor="block_333" w:history="1">
              <w:r>
                <w:rPr>
                  <w:rStyle w:val="a3"/>
                  <w:color w:val="3272C0"/>
                  <w:lang w:eastAsia="ru-RU"/>
                </w:rPr>
                <w:t>*(3)</w:t>
              </w:r>
            </w:hyperlink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74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помещения, раздел которого осуществляется</w:t>
            </w: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65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9F3C25" w:rsidTr="008118C0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объединяемого помещения</w:t>
            </w:r>
            <w:hyperlink r:id="rId43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объединяемого помещения</w:t>
            </w:r>
            <w:hyperlink r:id="rId44" w:anchor="block_444" w:history="1">
              <w:r>
                <w:rPr>
                  <w:rStyle w:val="a3"/>
                  <w:color w:val="3272C0"/>
                  <w:lang w:eastAsia="ru-RU"/>
                </w:rPr>
                <w:t>*(4)</w:t>
              </w:r>
            </w:hyperlink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3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9F3C25" w:rsidTr="008118C0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6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жилого помещения</w:t>
            </w:r>
          </w:p>
        </w:tc>
        <w:tc>
          <w:tcPr>
            <w:tcW w:w="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80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Образование нежилого помещения</w:t>
            </w: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Адрес здания, сооружения</w:t>
            </w: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726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F3C25" w:rsidRDefault="009F3C25" w:rsidP="009F3C25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9F3C25" w:rsidRDefault="009F3C25" w:rsidP="009F3C25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9F3C25" w:rsidTr="008118C0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828"/>
        <w:gridCol w:w="5813"/>
        <w:gridCol w:w="3639"/>
      </w:tblGrid>
      <w:tr w:rsidR="009F3C25" w:rsidTr="008118C0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Аннулировать адрес объекта адресации: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страны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поселения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населенного пункта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Номер земельного участка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8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связи </w:t>
            </w:r>
            <w:proofErr w:type="gramStart"/>
            <w:r>
              <w:rPr>
                <w:lang w:eastAsia="ru-RU"/>
              </w:rPr>
              <w:t>с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Прекращением существования объекта адресации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5" w:anchor="block_27021" w:history="1">
              <w:r>
                <w:rPr>
                  <w:rStyle w:val="a3"/>
                  <w:color w:val="3272C0"/>
                  <w:lang w:eastAsia="ru-RU"/>
                </w:rPr>
                <w:t>пунктах 1</w:t>
              </w:r>
            </w:hyperlink>
            <w:r>
              <w:rPr>
                <w:lang w:eastAsia="ru-RU"/>
              </w:rPr>
              <w:t> и </w:t>
            </w:r>
            <w:hyperlink r:id="rId46" w:anchor="block_27023" w:history="1">
              <w:r>
                <w:rPr>
                  <w:rStyle w:val="a3"/>
                  <w:color w:val="3272C0"/>
                  <w:lang w:eastAsia="ru-RU"/>
                </w:rPr>
                <w:t>3 части 2 статьи 27</w:t>
              </w:r>
            </w:hyperlink>
            <w:r>
              <w:rPr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>
              <w:rPr>
                <w:lang w:eastAsia="ru-RU"/>
              </w:rPr>
              <w:t xml:space="preserve"> </w:t>
            </w:r>
            <w:proofErr w:type="gramStart"/>
            <w:r>
              <w:rPr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94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Присвоением объекту адресации нового адреса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4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Дополнительная информация:</w:t>
            </w: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6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86"/>
        <w:gridCol w:w="3377"/>
        <w:gridCol w:w="3030"/>
      </w:tblGrid>
      <w:tr w:rsidR="009F3C25" w:rsidTr="008118C0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9F3C25" w:rsidTr="008118C0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кем </w:t>
            </w:r>
            <w:proofErr w:type="gramStart"/>
            <w:r>
              <w:rPr>
                <w:lang w:eastAsia="ru-RU"/>
              </w:rPr>
              <w:t>выдан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"___"________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97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89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04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5808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49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36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"___"_________ _____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2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2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98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856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Вещное право на объект адресации: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право собственности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197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80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 многофункциональном центре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7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10272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Расписку в получении документов прошу: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64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Расписка получена: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 заявителя)</w:t>
            </w: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02" w:type="dxa"/>
            <w:gridSpan w:val="3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094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31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47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1"/>
          <w:wAfter w:w="12" w:type="dxa"/>
        </w:trPr>
        <w:tc>
          <w:tcPr>
            <w:tcW w:w="6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624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Не направлять</w:t>
            </w:r>
          </w:p>
        </w:tc>
        <w:tc>
          <w:tcPr>
            <w:tcW w:w="19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03"/>
        <w:gridCol w:w="3377"/>
        <w:gridCol w:w="3143"/>
      </w:tblGrid>
      <w:tr w:rsidR="009F3C25" w:rsidTr="008118C0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9F3C25" w:rsidTr="008118C0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Заявитель: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9556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75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физическое лицо: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фамилия: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имя (полностью):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отчество (полностью) (при наличии):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(при наличии):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документ,</w:t>
            </w:r>
          </w:p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удостоверяющий</w:t>
            </w:r>
          </w:p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личность:</w:t>
            </w: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вид:</w:t>
            </w: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серия: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выдачи: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кем </w:t>
            </w:r>
            <w:proofErr w:type="gramStart"/>
            <w:r>
              <w:rPr>
                <w:lang w:eastAsia="ru-RU"/>
              </w:rPr>
              <w:t>выдан</w:t>
            </w:r>
            <w:proofErr w:type="gramEnd"/>
            <w:r>
              <w:rPr>
                <w:lang w:eastAsia="ru-RU"/>
              </w:rPr>
              <w:t>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2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"____"_________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500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500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полное наименование:</w:t>
            </w: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396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ИНН (для российского юридического лица):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36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51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"____" _________ ______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почтовый адрес:</w:t>
            </w:r>
          </w:p>
        </w:tc>
        <w:tc>
          <w:tcPr>
            <w:tcW w:w="453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телефон для связи:</w:t>
            </w: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адрес электронной почты (при наличии):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53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863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8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Документы, прилагаемые к заявлению: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Оригинал в количестве _____ экз., на _____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93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9F3C25" w:rsidTr="008118C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C25" w:rsidRDefault="009F3C25" w:rsidP="008118C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C25" w:rsidRDefault="009F3C25" w:rsidP="008118C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07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F3C25" w:rsidRDefault="009F3C25" w:rsidP="008118C0">
            <w:pPr>
              <w:suppressAutoHyphens w:val="0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</w:tr>
      <w:tr w:rsidR="009F3C25" w:rsidTr="008118C0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666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Оригинал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  <w:tc>
          <w:tcPr>
            <w:tcW w:w="363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Копия в количестве _____ экз., на _____ </w:t>
            </w:r>
            <w:proofErr w:type="gramStart"/>
            <w:r>
              <w:rPr>
                <w:lang w:eastAsia="ru-RU"/>
              </w:rPr>
              <w:t>л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9F3C25" w:rsidTr="008118C0">
        <w:tc>
          <w:tcPr>
            <w:tcW w:w="59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Примечание:</w:t>
            </w: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362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20" w:type="dxa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3377"/>
        <w:gridCol w:w="2718"/>
      </w:tblGrid>
      <w:tr w:rsidR="009F3C25" w:rsidTr="008118C0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Всего листов ________</w:t>
            </w: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2"/>
        <w:gridCol w:w="2798"/>
        <w:gridCol w:w="978"/>
        <w:gridCol w:w="4829"/>
        <w:gridCol w:w="1656"/>
      </w:tblGrid>
      <w:tr w:rsidR="009F3C25" w:rsidTr="008118C0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>
              <w:rPr>
                <w:lang w:eastAsia="ru-RU"/>
              </w:rPr>
              <w:t xml:space="preserve"> автоматизированном </w:t>
            </w:r>
            <w:proofErr w:type="gramStart"/>
            <w:r>
              <w:rPr>
                <w:lang w:eastAsia="ru-RU"/>
              </w:rPr>
              <w:t>режиме</w:t>
            </w:r>
            <w:proofErr w:type="gramEnd"/>
            <w:r>
              <w:rPr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9F3C25" w:rsidTr="008118C0">
        <w:tc>
          <w:tcPr>
            <w:tcW w:w="6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Настоящим также подтверждаю, что:</w:t>
            </w:r>
          </w:p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>
              <w:rPr>
                <w:lang w:eastAsia="ru-RU"/>
              </w:rPr>
              <w:t>й(</w:t>
            </w:r>
            <w:proofErr w:type="spellStart"/>
            <w:proofErr w:type="gramEnd"/>
            <w:r>
              <w:rPr>
                <w:lang w:eastAsia="ru-RU"/>
              </w:rPr>
              <w:t>ие</w:t>
            </w:r>
            <w:proofErr w:type="spellEnd"/>
            <w:r>
              <w:rPr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9F3C25" w:rsidTr="008118C0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860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Подпись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Дата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978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  <w:tc>
          <w:tcPr>
            <w:tcW w:w="165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"_____" __________ ____ </w:t>
            </w:r>
            <w:proofErr w:type="gramStart"/>
            <w:r>
              <w:rPr>
                <w:lang w:eastAsia="ru-RU"/>
              </w:rPr>
              <w:t>г</w:t>
            </w:r>
            <w:proofErr w:type="gramEnd"/>
            <w:r>
              <w:rPr>
                <w:lang w:eastAsia="ru-RU"/>
              </w:rPr>
              <w:t>.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482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</w:tr>
      <w:tr w:rsidR="009F3C25" w:rsidTr="008118C0">
        <w:tc>
          <w:tcPr>
            <w:tcW w:w="662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9F3C25" w:rsidRDefault="009F3C25" w:rsidP="008118C0">
            <w:pPr>
              <w:rPr>
                <w:lang w:eastAsia="ru-RU"/>
              </w:rPr>
            </w:pPr>
            <w:r>
              <w:rPr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  <w:tr w:rsidR="009F3C25" w:rsidTr="008118C0"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10261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9F3C25" w:rsidRDefault="009F3C25" w:rsidP="008118C0">
            <w:pPr>
              <w:rPr>
                <w:lang w:eastAsia="ru-RU"/>
              </w:rPr>
            </w:pPr>
          </w:p>
        </w:tc>
      </w:tr>
    </w:tbl>
    <w:p w:rsidR="009F3C25" w:rsidRDefault="009F3C25" w:rsidP="009F3C25">
      <w:pPr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F3C25" w:rsidRDefault="009F3C25" w:rsidP="009F3C25">
      <w:pPr>
        <w:rPr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9F3C25" w:rsidRDefault="009F3C25" w:rsidP="009F3C25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9F3C25" w:rsidRDefault="009F3C25" w:rsidP="009F3C25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4</w:t>
      </w:r>
      <w:proofErr w:type="gramEnd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9F3C25" w:rsidRDefault="009F3C25" w:rsidP="009F3C25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9F3C25" w:rsidRDefault="009F3C25" w:rsidP="009F3C25">
      <w:pPr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br/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  <w:lang w:eastAsia="ru-RU"/>
        </w:rPr>
      </w:pPr>
      <w:r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      </w:t>
      </w:r>
      <w:proofErr w:type="gramStart"/>
      <w:r>
        <w:rPr>
          <w:bCs/>
          <w:color w:val="000000"/>
          <w:sz w:val="18"/>
          <w:szCs w:val="18"/>
          <w:shd w:val="clear" w:color="auto" w:fill="FFFFFF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</w:t>
      </w:r>
      <w:r>
        <w:rPr>
          <w:bCs/>
          <w:color w:val="000000"/>
          <w:sz w:val="18"/>
          <w:szCs w:val="18"/>
          <w:shd w:val="clear" w:color="auto" w:fill="FFFFFF"/>
          <w:lang w:eastAsia="ru-RU"/>
        </w:rPr>
        <w:lastRenderedPageBreak/>
        <w:t>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>
        <w:rPr>
          <w:bCs/>
          <w:color w:val="000000"/>
          <w:sz w:val="18"/>
          <w:szCs w:val="18"/>
          <w:shd w:val="clear" w:color="auto" w:fill="FFFFFF"/>
          <w:lang w:eastAsia="ru-RU"/>
        </w:rPr>
        <w:t>. В этом случае строки, не подлежащие заполнению, из формы заявления исключаются.</w:t>
      </w:r>
    </w:p>
    <w:p w:rsidR="009F3C25" w:rsidRDefault="009F3C25" w:rsidP="009F3C25">
      <w:pPr>
        <w:jc w:val="both"/>
        <w:rPr>
          <w:lang w:eastAsia="ru-RU"/>
        </w:rPr>
      </w:pPr>
    </w:p>
    <w:p w:rsidR="009F3C25" w:rsidRDefault="009F3C25" w:rsidP="009F3C25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9F3C25" w:rsidRDefault="009F3C25" w:rsidP="009F3C25">
      <w:pPr>
        <w:rPr>
          <w:snapToGrid w:val="0"/>
          <w:color w:val="FF0000"/>
        </w:rPr>
      </w:pP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1AE9A" wp14:editId="2954188C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E7B18" wp14:editId="6A04FF17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AF81C" wp14:editId="0BCD3373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F3C25" w:rsidRDefault="009F3C25" w:rsidP="009F3C25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9F3C25" w:rsidRDefault="009F3C25" w:rsidP="009F3C25">
      <w:pPr>
        <w:rPr>
          <w:snapToGrid w:val="0"/>
        </w:rPr>
      </w:pPr>
      <w:r>
        <w:rPr>
          <w:snapToGrid w:val="0"/>
        </w:rPr>
        <w:br w:type="page"/>
      </w:r>
    </w:p>
    <w:p w:rsidR="009F3C25" w:rsidRDefault="009F3C25" w:rsidP="009F3C25">
      <w:pPr>
        <w:jc w:val="center"/>
        <w:rPr>
          <w:b/>
          <w:bCs/>
          <w:sz w:val="22"/>
          <w:szCs w:val="22"/>
        </w:rPr>
      </w:pPr>
    </w:p>
    <w:p w:rsidR="009F3C25" w:rsidRDefault="009F3C25" w:rsidP="009F3C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9F3C25" w:rsidRDefault="009F3C25" w:rsidP="009F3C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9F3C25" w:rsidRDefault="009F3C25" w:rsidP="009F3C25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9F3C25" w:rsidRDefault="009F3C25" w:rsidP="009F3C25">
      <w:pPr>
        <w:ind w:firstLine="539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(Ф.И.О. гражданина)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9F3C25" w:rsidRDefault="009F3C25" w:rsidP="009F3C25">
      <w:pPr>
        <w:jc w:val="center"/>
        <w:rPr>
          <w:i/>
          <w:iCs/>
          <w:color w:val="333333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 (</w:t>
      </w:r>
      <w:proofErr w:type="gramStart"/>
      <w:r>
        <w:rPr>
          <w:i/>
          <w:iCs/>
          <w:color w:val="000000"/>
          <w:sz w:val="20"/>
          <w:szCs w:val="20"/>
        </w:rPr>
        <w:t xml:space="preserve">заполняется </w:t>
      </w:r>
      <w:r>
        <w:rPr>
          <w:i/>
          <w:iCs/>
          <w:sz w:val="20"/>
          <w:szCs w:val="20"/>
        </w:rPr>
        <w:t>если с заявлением обращается</w:t>
      </w:r>
      <w:proofErr w:type="gramEnd"/>
      <w:r>
        <w:rPr>
          <w:i/>
          <w:iCs/>
          <w:sz w:val="20"/>
          <w:szCs w:val="20"/>
        </w:rPr>
        <w:t xml:space="preserve"> представитель заявителя)</w:t>
      </w:r>
    </w:p>
    <w:p w:rsidR="009F3C25" w:rsidRDefault="009F3C25" w:rsidP="009F3C25">
      <w:pPr>
        <w:jc w:val="both"/>
        <w:rPr>
          <w:color w:val="000000"/>
        </w:rPr>
      </w:pPr>
      <w:r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>
        <w:rPr>
          <w:b/>
          <w:bCs/>
        </w:rPr>
        <w:t xml:space="preserve">даю согласие на обработку </w:t>
      </w:r>
      <w:r>
        <w:rPr>
          <w:b/>
          <w:bCs/>
          <w:color w:val="000000"/>
        </w:rPr>
        <w:t>и проверку моих персональных данных</w:t>
      </w:r>
      <w:proofErr w:type="gramStart"/>
      <w:r>
        <w:rPr>
          <w:b/>
          <w:bCs/>
          <w:color w:val="000000"/>
        </w:rPr>
        <w:t xml:space="preserve"> ,</w:t>
      </w:r>
      <w:proofErr w:type="gramEnd"/>
      <w:r>
        <w:rPr>
          <w:b/>
          <w:bCs/>
          <w:color w:val="000000"/>
        </w:rPr>
        <w:t xml:space="preserve"> а также </w:t>
      </w:r>
      <w:r>
        <w:rPr>
          <w:b/>
          <w:bCs/>
        </w:rPr>
        <w:t>даю согласие на получение у третьей стороны</w:t>
      </w:r>
      <w:r>
        <w:rPr>
          <w:b/>
          <w:bCs/>
          <w:color w:val="000000"/>
        </w:rPr>
        <w:t xml:space="preserve"> моих персональных данных </w:t>
      </w:r>
      <w:r>
        <w:rPr>
          <w:color w:val="000000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</w:rPr>
        <w:t xml:space="preserve">удостоверение личности (вид, серия и номер документа, кем и когда выдан); </w:t>
      </w:r>
      <w:proofErr w:type="gramStart"/>
      <w:r>
        <w:rPr>
          <w:color w:val="000000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</w:t>
      </w:r>
      <w:proofErr w:type="spellStart"/>
      <w:r>
        <w:rPr>
          <w:color w:val="000000"/>
        </w:rPr>
        <w:t>Глазовский</w:t>
      </w:r>
      <w:proofErr w:type="spellEnd"/>
      <w:r>
        <w:rPr>
          <w:color w:val="000000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9F3C25" w:rsidRDefault="009F3C25" w:rsidP="009F3C25">
      <w:pPr>
        <w:ind w:firstLine="540"/>
        <w:jc w:val="both"/>
      </w:pPr>
      <w:proofErr w:type="gramStart"/>
      <w: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F3C25" w:rsidRDefault="009F3C25" w:rsidP="009F3C25">
      <w:pPr>
        <w:ind w:firstLine="540"/>
        <w:jc w:val="both"/>
      </w:pPr>
      <w: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F3C25" w:rsidRDefault="009F3C25" w:rsidP="009F3C25">
      <w:pPr>
        <w:ind w:firstLine="540"/>
        <w:jc w:val="both"/>
        <w:rPr>
          <w:color w:val="000000"/>
        </w:rPr>
      </w:pPr>
      <w:r>
        <w:rPr>
          <w:color w:val="000000"/>
        </w:rPr>
        <w:t>Согласие действует со дня его подписания до дня отзыва в письменной форме.</w:t>
      </w:r>
    </w:p>
    <w:p w:rsidR="009F3C25" w:rsidRDefault="009F3C25" w:rsidP="009F3C25">
      <w:pPr>
        <w:pStyle w:val="2"/>
        <w:ind w:left="0"/>
        <w:rPr>
          <w:b/>
          <w:i/>
          <w:sz w:val="22"/>
          <w:szCs w:val="22"/>
        </w:rPr>
      </w:pPr>
    </w:p>
    <w:p w:rsidR="009F3C25" w:rsidRDefault="009F3C25" w:rsidP="009F3C25"/>
    <w:p w:rsidR="009F3C25" w:rsidRDefault="009F3C25" w:rsidP="009F3C25">
      <w:pPr>
        <w:pStyle w:val="2"/>
        <w:ind w:left="0"/>
        <w:rPr>
          <w:b/>
          <w:i/>
          <w:sz w:val="22"/>
          <w:szCs w:val="22"/>
        </w:rPr>
      </w:pPr>
    </w:p>
    <w:p w:rsidR="009F3C25" w:rsidRDefault="009F3C25" w:rsidP="009F3C25">
      <w:pPr>
        <w:pStyle w:val="2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Дата _______________</w:t>
      </w: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br w:type="page"/>
      </w: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3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9F3C25" w:rsidRDefault="009F3C25" w:rsidP="009F3C2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(в </w:t>
      </w:r>
      <w:proofErr w:type="spellStart"/>
      <w:proofErr w:type="gramStart"/>
      <w:r>
        <w:rPr>
          <w:color w:val="000000"/>
          <w:sz w:val="20"/>
          <w:szCs w:val="16"/>
        </w:rPr>
        <w:t>ред</w:t>
      </w:r>
      <w:proofErr w:type="spellEnd"/>
      <w:proofErr w:type="gramEnd"/>
      <w:r>
        <w:rPr>
          <w:color w:val="000000"/>
          <w:sz w:val="20"/>
          <w:szCs w:val="16"/>
        </w:rPr>
        <w:t xml:space="preserve"> изм. ____2018 №  )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 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«Адамское», являющегося результатом предоставления муниципальной услуги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F3C25" w:rsidRDefault="009F3C25" w:rsidP="009F3C25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«АДАМСКОЕ»</w:t>
      </w:r>
    </w:p>
    <w:p w:rsidR="009F3C25" w:rsidRDefault="009F3C25" w:rsidP="009F3C25">
      <w:pPr>
        <w:pStyle w:val="ad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«АДАМ» МУНИЦИПАЛ КЫЛДЫТЭТЛЭН АДМИНИСТРАЦИЕЗ</w:t>
      </w:r>
    </w:p>
    <w:p w:rsidR="009F3C25" w:rsidRDefault="009F3C25" w:rsidP="009F3C25">
      <w:pPr>
        <w:pStyle w:val="ad"/>
        <w:spacing w:after="0"/>
        <w:ind w:left="-540" w:firstLine="540"/>
        <w:jc w:val="center"/>
        <w:rPr>
          <w:b/>
          <w:bCs/>
          <w:sz w:val="20"/>
        </w:rPr>
      </w:pPr>
    </w:p>
    <w:p w:rsidR="009F3C25" w:rsidRDefault="009F3C25" w:rsidP="009F3C25"/>
    <w:p w:rsidR="009F3C25" w:rsidRDefault="009F3C25" w:rsidP="009F3C25">
      <w:pPr>
        <w:pStyle w:val="3"/>
        <w:numPr>
          <w:ilvl w:val="2"/>
          <w:numId w:val="10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ПОСТАНОВЛЕНИЕ</w:t>
      </w:r>
    </w:p>
    <w:p w:rsidR="009F3C25" w:rsidRDefault="009F3C25" w:rsidP="009F3C25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9F3C25" w:rsidRDefault="009F3C25" w:rsidP="009F3C25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</w:t>
      </w:r>
      <w:r>
        <w:rPr>
          <w:b/>
          <w:bCs/>
          <w:color w:val="000000"/>
          <w:spacing w:val="-5"/>
        </w:rPr>
        <w:t>№ ___________</w:t>
      </w:r>
    </w:p>
    <w:p w:rsidR="009F3C25" w:rsidRDefault="009F3C25" w:rsidP="009F3C25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9F3C25" w:rsidRDefault="009F3C25" w:rsidP="009F3C25">
      <w:pPr>
        <w:shd w:val="clear" w:color="auto" w:fill="FFFFFF"/>
        <w:rPr>
          <w:b/>
          <w:bCs/>
          <w:color w:val="000000"/>
        </w:rPr>
      </w:pPr>
    </w:p>
    <w:p w:rsidR="009F3C25" w:rsidRDefault="009F3C25" w:rsidP="009F3C25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О присвоении адреса земельному участку</w:t>
      </w:r>
    </w:p>
    <w:p w:rsidR="009F3C25" w:rsidRDefault="009F3C25" w:rsidP="009F3C25">
      <w:pPr>
        <w:shd w:val="clear" w:color="auto" w:fill="FFFFFF"/>
        <w:rPr>
          <w:color w:val="000000"/>
        </w:rPr>
      </w:pPr>
    </w:p>
    <w:p w:rsidR="009F3C25" w:rsidRDefault="009F3C25" w:rsidP="009F3C25">
      <w:pPr>
        <w:shd w:val="clear" w:color="auto" w:fill="FFFFFF"/>
        <w:rPr>
          <w:color w:val="000000"/>
        </w:rPr>
      </w:pPr>
    </w:p>
    <w:p w:rsidR="009F3C25" w:rsidRDefault="009F3C25" w:rsidP="009F3C25">
      <w:pPr>
        <w:shd w:val="clear" w:color="auto" w:fill="FFFFFF"/>
        <w:ind w:firstLine="720"/>
        <w:jc w:val="both"/>
        <w:rPr>
          <w:b/>
          <w:bCs/>
        </w:rPr>
      </w:pPr>
      <w:r>
        <w:t xml:space="preserve">На основании заявления  Ф.И.О.,  </w:t>
      </w:r>
      <w:r>
        <w:rPr>
          <w:sz w:val="22"/>
        </w:rPr>
        <w:t xml:space="preserve">в </w:t>
      </w:r>
      <w: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>
        <w:rPr>
          <w:b/>
          <w:bCs/>
        </w:rPr>
        <w:t>Администрация муниципального образования «Адамское» ПОСТАНОВЛЯЕТ:</w:t>
      </w:r>
    </w:p>
    <w:p w:rsidR="009F3C25" w:rsidRDefault="009F3C25" w:rsidP="009F3C25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9F3C25" w:rsidRDefault="009F3C25" w:rsidP="009F3C25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990"/>
        <w:jc w:val="both"/>
      </w:pPr>
      <w:r>
        <w:t xml:space="preserve">Присвоить </w:t>
      </w:r>
      <w:r>
        <w:rPr>
          <w:b/>
        </w:rPr>
        <w:t xml:space="preserve">адрес земельному участку с кадастровым номером 18:05:000000:0000, площадью 0,0 </w:t>
      </w:r>
      <w:proofErr w:type="spellStart"/>
      <w:r>
        <w:rPr>
          <w:b/>
        </w:rPr>
        <w:t>кв.м</w:t>
      </w:r>
      <w:proofErr w:type="spellEnd"/>
      <w:r>
        <w:rPr>
          <w:b/>
        </w:rPr>
        <w:t xml:space="preserve">.: </w:t>
      </w:r>
      <w:r>
        <w:t xml:space="preserve">_________________________________________ </w:t>
      </w:r>
    </w:p>
    <w:p w:rsidR="009F3C25" w:rsidRDefault="009F3C25" w:rsidP="009F3C25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>
        <w:tab/>
      </w:r>
      <w:r>
        <w:rPr>
          <w:b/>
          <w:sz w:val="18"/>
          <w:szCs w:val="18"/>
        </w:rPr>
        <w:t xml:space="preserve">                                                                          </w:t>
      </w:r>
      <w:r>
        <w:rPr>
          <w:sz w:val="18"/>
          <w:szCs w:val="18"/>
        </w:rPr>
        <w:t xml:space="preserve">                                             адрес з/у </w:t>
      </w:r>
    </w:p>
    <w:p w:rsidR="009F3C25" w:rsidRDefault="009F3C25" w:rsidP="009F3C25">
      <w:pPr>
        <w:shd w:val="clear" w:color="auto" w:fill="FFFFFF"/>
        <w:tabs>
          <w:tab w:val="left" w:pos="993"/>
        </w:tabs>
        <w:jc w:val="both"/>
      </w:pPr>
      <w:r>
        <w:tab/>
      </w:r>
      <w:r>
        <w:rPr>
          <w:b/>
        </w:rPr>
        <w:t>2.</w:t>
      </w:r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МО «Адамское»</w:t>
      </w:r>
    </w:p>
    <w:p w:rsidR="009F3C25" w:rsidRDefault="009F3C25" w:rsidP="009F3C25">
      <w:pPr>
        <w:pStyle w:val="21"/>
        <w:spacing w:after="0" w:line="240" w:lineRule="auto"/>
      </w:pPr>
    </w:p>
    <w:p w:rsidR="009F3C25" w:rsidRDefault="009F3C25" w:rsidP="009F3C25">
      <w:pPr>
        <w:pStyle w:val="21"/>
        <w:spacing w:after="0" w:line="240" w:lineRule="auto"/>
      </w:pPr>
    </w:p>
    <w:p w:rsidR="009F3C25" w:rsidRDefault="009F3C25" w:rsidP="009F3C25">
      <w:pPr>
        <w:pStyle w:val="21"/>
        <w:spacing w:after="0" w:line="240" w:lineRule="auto"/>
      </w:pPr>
    </w:p>
    <w:p w:rsidR="009F3C25" w:rsidRDefault="009F3C25" w:rsidP="009F3C25">
      <w:pPr>
        <w:pStyle w:val="ab"/>
        <w:spacing w:after="0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9F3C25" w:rsidRDefault="009F3C25" w:rsidP="009F3C25">
      <w:pPr>
        <w:pStyle w:val="ab"/>
        <w:spacing w:after="0"/>
        <w:rPr>
          <w:b/>
        </w:rPr>
      </w:pPr>
      <w:r>
        <w:rPr>
          <w:b/>
        </w:rPr>
        <w:t xml:space="preserve">образования «Адамское»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</w:t>
      </w:r>
    </w:p>
    <w:p w:rsidR="009F3C25" w:rsidRDefault="009F3C25" w:rsidP="009F3C25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  <w:r>
        <w:rPr>
          <w:b/>
          <w:color w:val="000000"/>
          <w:szCs w:val="16"/>
        </w:rPr>
        <w:br w:type="page"/>
      </w: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4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«Присвоение адреса объекту капитального строительства»,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  2018, №)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ФОРМА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решения об отказе в присвоении адреса земельному участку</w:t>
      </w:r>
    </w:p>
    <w:p w:rsidR="009F3C25" w:rsidRDefault="009F3C25" w:rsidP="009F3C25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  <w:proofErr w:type="gramEnd"/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Решение об отказе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9F3C25" w:rsidRDefault="009F3C25" w:rsidP="009F3C25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9F3C25" w:rsidRDefault="009F3C25" w:rsidP="009F3C25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9F3C25" w:rsidRDefault="009F3C25" w:rsidP="009F3C25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сообщает, что ________________________________________________________________,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  <w:proofErr w:type="gramEnd"/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  <w:proofErr w:type="gramEnd"/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для</w:t>
      </w:r>
      <w:proofErr w:type="gramEnd"/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_____________________________________________________________________________,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</w:t>
      </w:r>
      <w:proofErr w:type="gramStart"/>
      <w:r>
        <w:rPr>
          <w:bCs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  <w:proofErr w:type="gramEnd"/>
    </w:p>
    <w:p w:rsidR="009F3C25" w:rsidRDefault="009F3C25" w:rsidP="009F3C25">
      <w:pPr>
        <w:jc w:val="both"/>
        <w:rPr>
          <w:bCs/>
          <w:color w:val="000000"/>
          <w:shd w:val="clear" w:color="auto" w:fill="FFFFFF"/>
          <w:lang w:eastAsia="ru-RU"/>
        </w:rPr>
      </w:pPr>
    </w:p>
    <w:p w:rsidR="009F3C25" w:rsidRDefault="009F3C25" w:rsidP="009F3C25">
      <w:r>
        <w:rPr>
          <w:bCs/>
          <w:color w:val="000000"/>
          <w:shd w:val="clear" w:color="auto" w:fill="FFFFFF"/>
          <w:lang w:eastAsia="ru-RU"/>
        </w:rPr>
        <w:t xml:space="preserve">на   основании  Административного регламента </w:t>
      </w:r>
      <w:r>
        <w:t xml:space="preserve">предоставления муниципальной услуги </w:t>
      </w:r>
    </w:p>
    <w:p w:rsidR="009F3C25" w:rsidRDefault="009F3C25" w:rsidP="009F3C25">
      <w:pPr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color w:val="000000"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>адреса земельному участку (при отсутствии адреса – описание местоположения земельного участка)</w:t>
      </w:r>
      <w:r>
        <w:rPr>
          <w:color w:val="000000"/>
        </w:rPr>
        <w:t xml:space="preserve">», </w:t>
      </w:r>
      <w:r>
        <w:t xml:space="preserve"> утвержденного постановлением Администрации муниципального образования «Адамское» </w:t>
      </w:r>
      <w:proofErr w:type="gramStart"/>
      <w:r>
        <w:t>от</w:t>
      </w:r>
      <w:proofErr w:type="gramEnd"/>
      <w:r>
        <w:t xml:space="preserve"> ______________ № ____</w:t>
      </w:r>
      <w:r>
        <w:rPr>
          <w:bCs/>
          <w:shd w:val="clear" w:color="auto" w:fill="FFFFFF"/>
          <w:lang w:eastAsia="ru-RU"/>
        </w:rPr>
        <w:t xml:space="preserve">,  </w:t>
      </w:r>
      <w:r>
        <w:rPr>
          <w:bCs/>
          <w:color w:val="000000"/>
          <w:shd w:val="clear" w:color="auto" w:fill="FFFFFF"/>
          <w:lang w:eastAsia="ru-RU"/>
        </w:rPr>
        <w:t xml:space="preserve">отказано </w:t>
      </w:r>
      <w:proofErr w:type="gramStart"/>
      <w:r>
        <w:rPr>
          <w:bCs/>
          <w:color w:val="000000"/>
          <w:shd w:val="clear" w:color="auto" w:fill="FFFFFF"/>
          <w:lang w:eastAsia="ru-RU"/>
        </w:rPr>
        <w:t>в</w:t>
      </w:r>
      <w:proofErr w:type="gramEnd"/>
      <w:r>
        <w:rPr>
          <w:bCs/>
          <w:color w:val="000000"/>
          <w:shd w:val="clear" w:color="auto" w:fill="FFFFFF"/>
          <w:lang w:eastAsia="ru-RU"/>
        </w:rPr>
        <w:t xml:space="preserve"> присвоении адреса земельному участку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в связи </w:t>
      </w:r>
      <w:proofErr w:type="gramStart"/>
      <w:r>
        <w:rPr>
          <w:bCs/>
          <w:color w:val="000000"/>
          <w:shd w:val="clear" w:color="auto" w:fill="FFFFFF"/>
          <w:lang w:eastAsia="ru-RU"/>
        </w:rPr>
        <w:t>с</w:t>
      </w:r>
      <w:proofErr w:type="gramEnd"/>
      <w:r>
        <w:rPr>
          <w:bCs/>
          <w:color w:val="000000"/>
          <w:shd w:val="clear" w:color="auto" w:fill="FFFFFF"/>
          <w:lang w:eastAsia="ru-RU"/>
        </w:rPr>
        <w:t xml:space="preserve"> _______________________________________________________________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________________________________________________________________________.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 xml:space="preserve">                                                         </w:t>
      </w:r>
      <w:r>
        <w:rPr>
          <w:bCs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9F3C25" w:rsidRDefault="009F3C25" w:rsidP="009F3C25">
      <w:pPr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9F3C25" w:rsidRDefault="009F3C25" w:rsidP="009F3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  <w:lang w:eastAsia="ru-RU"/>
        </w:rPr>
      </w:pPr>
      <w:r>
        <w:rPr>
          <w:bCs/>
          <w:color w:val="000000"/>
          <w:shd w:val="clear" w:color="auto" w:fill="FFFFFF"/>
          <w:lang w:eastAsia="ru-RU"/>
        </w:rPr>
        <w:t>«Адамское»                                                              _________________________</w:t>
      </w: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Cs/>
          <w:color w:val="000000"/>
          <w:shd w:val="clear" w:color="auto" w:fill="FFFFFF"/>
          <w:lang w:eastAsia="ru-RU"/>
        </w:rPr>
        <w:br w:type="page"/>
      </w:r>
      <w:r>
        <w:rPr>
          <w:bCs/>
          <w:color w:val="000000"/>
          <w:shd w:val="clear" w:color="auto" w:fill="FFFFFF"/>
          <w:lang w:eastAsia="ru-RU"/>
        </w:rPr>
        <w:lastRenderedPageBreak/>
        <w:br/>
      </w:r>
      <w:r>
        <w:rPr>
          <w:b/>
          <w:color w:val="000000"/>
          <w:spacing w:val="-6"/>
          <w:sz w:val="20"/>
        </w:rPr>
        <w:t>Приложение № 5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9F3C25" w:rsidRDefault="009F3C25" w:rsidP="009F3C2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11.09.2017г. № 56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____2018, №)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9F3C25" w:rsidRDefault="009F3C25" w:rsidP="009F3C25">
      <w:pPr>
        <w:jc w:val="center"/>
        <w:rPr>
          <w:b/>
          <w:color w:val="000000"/>
          <w:szCs w:val="16"/>
        </w:rPr>
      </w:pP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9F3C25" w:rsidRDefault="009F3C25" w:rsidP="009F3C25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F3C25" w:rsidRDefault="009F3C25" w:rsidP="009F3C25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F3C25" w:rsidRDefault="009F3C25" w:rsidP="009F3C25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F3C25" w:rsidRDefault="009F3C25" w:rsidP="009F3C25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rPr>
          <w:snapToGrid w:val="0"/>
        </w:rPr>
      </w:pPr>
    </w:p>
    <w:p w:rsidR="009F3C25" w:rsidRDefault="009F3C25" w:rsidP="009F3C25">
      <w:proofErr w:type="gramStart"/>
      <w:r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>
        <w:rPr>
          <w:color w:val="000000"/>
        </w:rPr>
        <w:t>«</w:t>
      </w:r>
      <w:r>
        <w:t>Присвоение</w:t>
      </w:r>
      <w:r>
        <w:rPr>
          <w:color w:val="FF0000"/>
        </w:rPr>
        <w:t xml:space="preserve"> </w:t>
      </w:r>
      <w:r>
        <w:t xml:space="preserve">адреса земельному участку (при отсутствии адреса – описание </w:t>
      </w:r>
      <w:proofErr w:type="gramEnd"/>
    </w:p>
    <w:p w:rsidR="009F3C25" w:rsidRDefault="009F3C25" w:rsidP="009F3C25">
      <w:pPr>
        <w:rPr>
          <w:color w:val="000000"/>
        </w:rPr>
      </w:pPr>
      <w:r>
        <w:t>местоположения земельного участка)</w:t>
      </w:r>
      <w:r>
        <w:rPr>
          <w:color w:val="000000"/>
        </w:rPr>
        <w:t xml:space="preserve">», </w:t>
      </w:r>
    </w:p>
    <w:p w:rsidR="009F3C25" w:rsidRDefault="009F3C25" w:rsidP="009F3C25">
      <w:pPr>
        <w:ind w:firstLine="708"/>
        <w:rPr>
          <w:snapToGrid w:val="0"/>
        </w:rPr>
      </w:pPr>
    </w:p>
    <w:p w:rsidR="009F3C25" w:rsidRDefault="009F3C25" w:rsidP="009F3C25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9F3C25" w:rsidRDefault="009F3C25" w:rsidP="009F3C2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F3C25" w:rsidRDefault="009F3C25" w:rsidP="009F3C2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F3C25" w:rsidRDefault="009F3C25" w:rsidP="009F3C2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F3C25" w:rsidRDefault="009F3C25" w:rsidP="009F3C25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 __________20___ г.</w:t>
      </w:r>
    </w:p>
    <w:p w:rsidR="009F3C25" w:rsidRDefault="009F3C25" w:rsidP="009F3C25">
      <w:pPr>
        <w:rPr>
          <w:snapToGrid w:val="0"/>
        </w:rPr>
      </w:pPr>
    </w:p>
    <w:p w:rsidR="009F3C25" w:rsidRDefault="009F3C25" w:rsidP="009F3C25">
      <w:pPr>
        <w:jc w:val="center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br w:type="page"/>
      </w:r>
      <w:r>
        <w:rPr>
          <w:b/>
          <w:color w:val="000000"/>
          <w:spacing w:val="-6"/>
          <w:sz w:val="20"/>
        </w:rPr>
        <w:lastRenderedPageBreak/>
        <w:t>Приложение № 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№____2018 №)</w:t>
      </w:r>
    </w:p>
    <w:p w:rsidR="009F3C25" w:rsidRDefault="009F3C25" w:rsidP="009F3C25">
      <w:pPr>
        <w:jc w:val="right"/>
        <w:rPr>
          <w:b/>
          <w:color w:val="000000"/>
          <w:szCs w:val="16"/>
        </w:rPr>
      </w:pPr>
    </w:p>
    <w:p w:rsidR="009F3C25" w:rsidRDefault="009F3C25" w:rsidP="009F3C25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9F3C25" w:rsidRDefault="009F3C25" w:rsidP="009F3C25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B7E1F" wp14:editId="37623FB5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9F3C25" w:rsidRDefault="009F3C25" w:rsidP="009F3C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9F3C25" w:rsidRDefault="009F3C25" w:rsidP="009F3C25">
      <w:pPr>
        <w:pStyle w:val="ab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2D16E" wp14:editId="6B993828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9F3C25" w:rsidRDefault="009F3C25" w:rsidP="009F3C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0C5682" wp14:editId="245F9C5C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8" style="position:absolute;left:0;text-align:left;margin-left:52.35pt;margin-top:11.1pt;width:90.9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Pxq/AR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FE34E4" wp14:editId="6D3FBC88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0" t="0" r="22860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9" style="position:absolute;left:0;text-align:left;margin-left:49.5pt;margin-top:66.15pt;width:386.7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Vkkt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30A5F8" wp14:editId="025BEF8B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0" t="0" r="2413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0" style="position:absolute;left:0;text-align:left;margin-left:52.35pt;margin-top:104.25pt;width:53.6pt;height:6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YzITYk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014FCF" wp14:editId="795F8766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0" t="0" r="15875" b="1143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left:0;text-align:left;margin-left:126.95pt;margin-top:134.7pt;width:58.75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A44AC" wp14:editId="308954A0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0" t="0" r="19050" b="1143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2" style="position:absolute;left:0;text-align:left;margin-left:190.95pt;margin-top:105.75pt;width:69pt;height:3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80454F" wp14:editId="16EFB09B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0" t="0" r="19050" b="171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344.7pt;margin-top:105.75pt;width:91.5pt;height:40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6FA09" wp14:editId="17C2E8F0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0" t="0" r="16510" b="1143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265.4pt;margin-top:105.75pt;width:73.7pt;height:48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c6MyO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6F0579" wp14:editId="5D31B4F8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0" t="0" r="11430" b="1143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5" style="position:absolute;left:0;text-align:left;margin-left:192.8pt;margin-top:163.35pt;width:72.6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ilYMLV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56F868E8" wp14:editId="12DD6BD1">
                <wp:simplePos x="0" y="0"/>
                <wp:positionH relativeFrom="column">
                  <wp:posOffset>1539239</wp:posOffset>
                </wp:positionH>
                <wp:positionV relativeFrom="paragraph">
                  <wp:posOffset>1610360</wp:posOffset>
                </wp:positionV>
                <wp:extent cx="0" cy="927735"/>
                <wp:effectExtent l="76200" t="0" r="76200" b="6286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F8lTgW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7DFB1B" wp14:editId="23170DE8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8100" t="0" r="32385" b="5334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D419E" wp14:editId="4E4B170D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38100" t="0" r="24130" b="7747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GX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NyO0Zd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31C02098" wp14:editId="32AF3D03">
                <wp:simplePos x="0" y="0"/>
                <wp:positionH relativeFrom="column">
                  <wp:posOffset>996314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7C4751C" wp14:editId="16CD5E8F">
                <wp:simplePos x="0" y="0"/>
                <wp:positionH relativeFrom="column">
                  <wp:posOffset>1729739</wp:posOffset>
                </wp:positionH>
                <wp:positionV relativeFrom="paragraph">
                  <wp:posOffset>1144905</wp:posOffset>
                </wp:positionV>
                <wp:extent cx="0" cy="173355"/>
                <wp:effectExtent l="0" t="0" r="19050" b="1714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7696" behindDoc="0" locked="0" layoutInCell="1" allowOverlap="1" wp14:anchorId="5FB14DF1" wp14:editId="30080705">
                <wp:simplePos x="0" y="0"/>
                <wp:positionH relativeFrom="column">
                  <wp:posOffset>2167889</wp:posOffset>
                </wp:positionH>
                <wp:positionV relativeFrom="paragraph">
                  <wp:posOffset>1144905</wp:posOffset>
                </wp:positionV>
                <wp:extent cx="0" cy="548640"/>
                <wp:effectExtent l="0" t="0" r="19050" b="2286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EgDhZp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3F0216F2" wp14:editId="4E370A5F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2679064</wp:posOffset>
                </wp:positionV>
                <wp:extent cx="416560" cy="0"/>
                <wp:effectExtent l="0" t="0" r="2159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dCK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3095AACA" wp14:editId="78C5DDC6">
                <wp:simplePos x="0" y="0"/>
                <wp:positionH relativeFrom="column">
                  <wp:posOffset>4920614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Co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59D9DF54" wp14:editId="165970A9">
                <wp:simplePos x="0" y="0"/>
                <wp:positionH relativeFrom="column">
                  <wp:posOffset>3796664</wp:posOffset>
                </wp:positionH>
                <wp:positionV relativeFrom="paragraph">
                  <wp:posOffset>1154430</wp:posOffset>
                </wp:positionV>
                <wp:extent cx="0" cy="182880"/>
                <wp:effectExtent l="0" t="0" r="19050" b="2667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GsdrlB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43C064" wp14:editId="42386A42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0" t="0" r="13335" b="1016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 xml:space="preserve">Регистрация обращения в журнал регистрации, выдача расписки </w:t>
                            </w:r>
                            <w:proofErr w:type="spellStart"/>
                            <w:r>
                              <w:t>ополучении</w:t>
                            </w:r>
                            <w:proofErr w:type="spellEnd"/>
                            <w:r>
                              <w:t xml:space="preserve">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6" style="position:absolute;left:0;text-align:left;margin-left:52.35pt;margin-top:202.6pt;width:397.95pt;height:21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NOB7T1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 xml:space="preserve">Регистрация обращения в журнал регистрации, выдача расписки </w:t>
                      </w:r>
                      <w:proofErr w:type="spellStart"/>
                      <w:r>
                        <w:t>ополучении</w:t>
                      </w:r>
                      <w:proofErr w:type="spellEnd"/>
                      <w:r>
                        <w:t xml:space="preserve">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 wp14:anchorId="09514D15" wp14:editId="0F06DE19">
                <wp:simplePos x="0" y="0"/>
                <wp:positionH relativeFrom="column">
                  <wp:posOffset>2853689</wp:posOffset>
                </wp:positionH>
                <wp:positionV relativeFrom="paragraph">
                  <wp:posOffset>1769745</wp:posOffset>
                </wp:positionV>
                <wp:extent cx="0" cy="293370"/>
                <wp:effectExtent l="76200" t="0" r="57150" b="4953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//G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s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RN//xm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158312CB" wp14:editId="6074A194">
                <wp:simplePos x="0" y="0"/>
                <wp:positionH relativeFrom="column">
                  <wp:posOffset>3040379</wp:posOffset>
                </wp:positionH>
                <wp:positionV relativeFrom="paragraph">
                  <wp:posOffset>2854325</wp:posOffset>
                </wp:positionV>
                <wp:extent cx="0" cy="144780"/>
                <wp:effectExtent l="76200" t="0" r="57150" b="6477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8a5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KOTxrl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 wp14:anchorId="75678E91" wp14:editId="20D54EC8">
                <wp:simplePos x="0" y="0"/>
                <wp:positionH relativeFrom="column">
                  <wp:posOffset>3040379</wp:posOffset>
                </wp:positionH>
                <wp:positionV relativeFrom="paragraph">
                  <wp:posOffset>3459480</wp:posOffset>
                </wp:positionV>
                <wp:extent cx="0" cy="153035"/>
                <wp:effectExtent l="76200" t="0" r="57150" b="56515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llWYQ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3C1D1B" wp14:editId="47357577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0" t="0" r="2730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Наложение резолюции Главой МО «Адамское»,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left:0;text-align:left;margin-left:51.95pt;margin-top:284.9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Наложение резолюции Главой МО «Адамское»,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E83C35" wp14:editId="305A9F43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0" t="0" r="17780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38" style="position:absolute;left:0;text-align:left;margin-left:111.95pt;margin-top:104.2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G5eX3t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 wp14:anchorId="1F9C974C" wp14:editId="5564FCCD">
                <wp:simplePos x="0" y="0"/>
                <wp:positionH relativeFrom="column">
                  <wp:posOffset>996314</wp:posOffset>
                </wp:positionH>
                <wp:positionV relativeFrom="paragraph">
                  <wp:posOffset>2100580</wp:posOffset>
                </wp:positionV>
                <wp:extent cx="0" cy="454660"/>
                <wp:effectExtent l="76200" t="0" r="57150" b="5969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 wp14:anchorId="1E43152C" wp14:editId="0E900484">
                <wp:simplePos x="0" y="0"/>
                <wp:positionH relativeFrom="column">
                  <wp:posOffset>2167889</wp:posOffset>
                </wp:positionH>
                <wp:positionV relativeFrom="paragraph">
                  <wp:posOffset>2051050</wp:posOffset>
                </wp:positionV>
                <wp:extent cx="0" cy="504190"/>
                <wp:effectExtent l="76200" t="0" r="76200" b="4826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 wp14:anchorId="4609F306" wp14:editId="06BD1A6E">
                <wp:simplePos x="0" y="0"/>
                <wp:positionH relativeFrom="column">
                  <wp:posOffset>2853689</wp:posOffset>
                </wp:positionH>
                <wp:positionV relativeFrom="paragraph">
                  <wp:posOffset>2410460</wp:posOffset>
                </wp:positionV>
                <wp:extent cx="0" cy="156845"/>
                <wp:effectExtent l="76200" t="0" r="57150" b="5270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AB9AFF" wp14:editId="1565E27C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0" t="0" r="13335" b="196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Передача заявления Главе МО «Адамское»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9" style="position:absolute;left:0;text-align:left;margin-left:52.35pt;margin-top:236.6pt;width:397.95pt;height:34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Передача заявления Главе МО «Адамское»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 wp14:anchorId="00AE6B38" wp14:editId="3E53F15A">
                <wp:simplePos x="0" y="0"/>
                <wp:positionH relativeFrom="column">
                  <wp:posOffset>1253489</wp:posOffset>
                </wp:positionH>
                <wp:positionV relativeFrom="paragraph">
                  <wp:posOffset>449580</wp:posOffset>
                </wp:positionV>
                <wp:extent cx="0" cy="379095"/>
                <wp:effectExtent l="76200" t="0" r="95250" b="59055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Wm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F8+laZ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5ED167" wp14:editId="11943B35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0" t="0" r="33020" b="2857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B00B1C" wp14:editId="42A72D7A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40" style="position:absolute;left:0;text-align:left;margin-left:155.55pt;margin-top:11.1pt;width:276.9pt;height:39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5104" behindDoc="0" locked="0" layoutInCell="1" allowOverlap="1" wp14:anchorId="22888859" wp14:editId="6AE38ECD">
                <wp:simplePos x="0" y="0"/>
                <wp:positionH relativeFrom="column">
                  <wp:posOffset>3796664</wp:posOffset>
                </wp:positionH>
                <wp:positionV relativeFrom="paragraph">
                  <wp:posOffset>665480</wp:posOffset>
                </wp:positionV>
                <wp:extent cx="0" cy="168910"/>
                <wp:effectExtent l="76200" t="0" r="57150" b="5969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hv2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 wp14:anchorId="36EA51D3" wp14:editId="5651CF29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314324</wp:posOffset>
                </wp:positionV>
                <wp:extent cx="695960" cy="0"/>
                <wp:effectExtent l="38100" t="76200" r="0" b="9525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 y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qEbQIAAI8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cZ3qhG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97152" behindDoc="0" locked="0" layoutInCell="1" allowOverlap="1" wp14:anchorId="1B854AFD" wp14:editId="639A7F62">
                <wp:simplePos x="0" y="0"/>
                <wp:positionH relativeFrom="column">
                  <wp:posOffset>2853689</wp:posOffset>
                </wp:positionH>
                <wp:positionV relativeFrom="paragraph">
                  <wp:posOffset>1162050</wp:posOffset>
                </wp:positionV>
                <wp:extent cx="0" cy="175260"/>
                <wp:effectExtent l="0" t="0" r="1905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971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Cs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OcYMKx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915CAA3" wp14:editId="140BA89B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0" t="0" r="28575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1" style="position:absolute;left:0;text-align:left;margin-left:12.7pt;margin-top:284.9pt;width:24.75pt;height:6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" fillcolor="#d8d8d8">
                <v:textbox style="layout-flow:vertical;mso-layout-flow-alt:bottom-to-top">
                  <w:txbxContent>
                    <w:p w:rsidR="009F3C25" w:rsidRDefault="009F3C25" w:rsidP="009F3C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</w:p>
    <w:p w:rsidR="009F3C25" w:rsidRDefault="009F3C25" w:rsidP="009F3C25">
      <w:pPr>
        <w:pStyle w:val="ab"/>
        <w:widowControl w:val="0"/>
        <w:spacing w:after="0"/>
        <w:jc w:val="center"/>
      </w:pPr>
    </w:p>
    <w:p w:rsidR="009F3C25" w:rsidRDefault="009F3C25" w:rsidP="009F3C25">
      <w:pPr>
        <w:pStyle w:val="ab"/>
        <w:widowControl w:val="0"/>
        <w:spacing w:after="0"/>
        <w:jc w:val="center"/>
      </w:pPr>
    </w:p>
    <w:p w:rsidR="009F3C25" w:rsidRDefault="009F3C25" w:rsidP="009F3C25">
      <w:pPr>
        <w:jc w:val="right"/>
        <w:rPr>
          <w:b/>
          <w:color w:val="FF0000"/>
          <w:szCs w:val="16"/>
        </w:rPr>
      </w:pPr>
    </w:p>
    <w:p w:rsidR="009F3C25" w:rsidRDefault="009F3C25" w:rsidP="009F3C25">
      <w:pPr>
        <w:jc w:val="right"/>
        <w:rPr>
          <w:b/>
          <w:color w:val="FF0000"/>
          <w:szCs w:val="1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E501089" wp14:editId="00972387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0" t="0" r="13335" b="247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2" style="position:absolute;left:0;text-align:left;margin-left:52.35pt;margin-top:20.15pt;width:397.95pt;height:52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JTHmpl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 wp14:anchorId="413A97A8" wp14:editId="7FD8E8E9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6C38FE" wp14:editId="35D335FA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0" t="0" r="28575" b="2476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3" style="position:absolute;left:0;text-align:left;margin-left:12.7pt;margin-top:20.15pt;width:24.75pt;height:52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" fillcolor="#d8d8d8">
                <v:textbox style="layout-flow:vertical;mso-layout-flow-alt:bottom-to-top">
                  <w:txbxContent>
                    <w:p w:rsidR="009F3C25" w:rsidRDefault="009F3C25" w:rsidP="009F3C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 wp14:anchorId="02CA7929" wp14:editId="2C96DC5C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9F3C25" w:rsidRDefault="009F3C25" w:rsidP="009F3C2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06D52" wp14:editId="69BEC099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9F3C25" w:rsidRDefault="009F3C25" w:rsidP="009F3C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5EF974E" wp14:editId="638C707D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0" t="0" r="13335" b="1524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5" style="position:absolute;left:0;text-align:left;margin-left:51.95pt;margin-top:87pt;width:162.45pt;height:61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C44D7E" wp14:editId="0EDDABB3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«Адамское»,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6" style="position:absolute;left:0;text-align:left;margin-left:51.95pt;margin-top:1.7pt;width:397.55pt;height:6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«Адамское»,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10AC18" wp14:editId="3FA70C28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0" t="0" r="28575" b="1524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3.05pt;margin-top:87pt;width:227.25pt;height:61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 wp14:anchorId="068A228B" wp14:editId="7C5BD0F6">
                <wp:simplePos x="0" y="0"/>
                <wp:positionH relativeFrom="column">
                  <wp:posOffset>1539239</wp:posOffset>
                </wp:positionH>
                <wp:positionV relativeFrom="paragraph">
                  <wp:posOffset>882650</wp:posOffset>
                </wp:positionV>
                <wp:extent cx="0" cy="196215"/>
                <wp:effectExtent l="76200" t="0" r="5715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696C5C7C" wp14:editId="7D24E945">
                <wp:simplePos x="0" y="0"/>
                <wp:positionH relativeFrom="column">
                  <wp:posOffset>4306569</wp:posOffset>
                </wp:positionH>
                <wp:positionV relativeFrom="paragraph">
                  <wp:posOffset>882650</wp:posOffset>
                </wp:positionV>
                <wp:extent cx="0" cy="210820"/>
                <wp:effectExtent l="76200" t="0" r="57150" b="558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C15EF4F" wp14:editId="408A6B43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0" t="0" r="28575" b="247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8" style="position:absolute;left:0;text-align:left;margin-left:12.7pt;margin-top:168.3pt;width:24.75pt;height:49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" fillcolor="#d8d8d8">
                <v:textbox style="layout-flow:vertical;mso-layout-flow-alt:bottom-to-top">
                  <w:txbxContent>
                    <w:p w:rsidR="009F3C25" w:rsidRDefault="009F3C25" w:rsidP="009F3C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1941C0B5" wp14:editId="0A8AB1A7">
                <wp:simplePos x="0" y="0"/>
                <wp:positionH relativeFrom="column">
                  <wp:posOffset>4306569</wp:posOffset>
                </wp:positionH>
                <wp:positionV relativeFrom="paragraph">
                  <wp:posOffset>1935480</wp:posOffset>
                </wp:positionV>
                <wp:extent cx="0" cy="196215"/>
                <wp:effectExtent l="76200" t="0" r="57150" b="5143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CE1B9A" wp14:editId="4F05A4CF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0" t="0" r="11430" b="247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9" style="position:absolute;left:0;text-align:left;margin-left:224.7pt;margin-top:168.3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d3bUQIAAGA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">
                <v:textbox>
                  <w:txbxContent>
                    <w:p w:rsidR="009F3C25" w:rsidRDefault="009F3C25" w:rsidP="009F3C2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6906614" wp14:editId="0CA8CEAE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0" t="0" r="28575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C25" w:rsidRDefault="009F3C25" w:rsidP="009F3C2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0" style="position:absolute;left:0;text-align:left;margin-left:12.7pt;margin-top:87pt;width:24.7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k0B++1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9F3C25" w:rsidRDefault="009F3C25" w:rsidP="009F3C2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FF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9F3C25" w:rsidRDefault="009F3C25" w:rsidP="009F3C2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от 11.09.2017г. №56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____2018  №)</w:t>
      </w: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9F3C25" w:rsidRDefault="009F3C25" w:rsidP="009F3C25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9F3C25" w:rsidRDefault="009F3C25" w:rsidP="009F3C25">
      <w:pPr>
        <w:rPr>
          <w:b/>
          <w:color w:val="000000"/>
          <w:spacing w:val="-6"/>
        </w:rPr>
      </w:pPr>
    </w:p>
    <w:p w:rsidR="009F3C25" w:rsidRDefault="009F3C25" w:rsidP="009F3C2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9F3C25" w:rsidRDefault="009F3C25" w:rsidP="009F3C25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9F3C25" w:rsidRDefault="009F3C25" w:rsidP="009F3C2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Адам, ул. </w:t>
      </w:r>
      <w:proofErr w:type="gramStart"/>
      <w:r>
        <w:rPr>
          <w:rStyle w:val="s10"/>
          <w:b/>
          <w:bCs/>
          <w:color w:val="000000"/>
        </w:rPr>
        <w:t>Советская</w:t>
      </w:r>
      <w:proofErr w:type="gramEnd"/>
      <w:r>
        <w:rPr>
          <w:rStyle w:val="s10"/>
          <w:b/>
          <w:bCs/>
          <w:color w:val="000000"/>
        </w:rPr>
        <w:t>, д.18)</w:t>
      </w:r>
    </w:p>
    <w:p w:rsidR="009F3C25" w:rsidRDefault="009F3C25" w:rsidP="009F3C25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9F3C25" w:rsidRDefault="009F3C25" w:rsidP="009F3C25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9F3C25" w:rsidRDefault="009F3C25" w:rsidP="009F3C2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9F3C25" w:rsidRDefault="009F3C25" w:rsidP="009F3C2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F3C25" w:rsidTr="008118C0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9F3C25" w:rsidRDefault="009F3C25" w:rsidP="008118C0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9F3C25" w:rsidTr="008118C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C25" w:rsidRDefault="009F3C25" w:rsidP="008118C0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3C25" w:rsidRDefault="009F3C25" w:rsidP="008118C0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9F3C25" w:rsidTr="008118C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</w:tr>
      <w:tr w:rsidR="009F3C25" w:rsidTr="008118C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</w:tr>
      <w:tr w:rsidR="009F3C25" w:rsidTr="008118C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</w:tr>
      <w:tr w:rsidR="009F3C25" w:rsidTr="008118C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</w:tr>
      <w:tr w:rsidR="009F3C25" w:rsidTr="008118C0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3C25" w:rsidRDefault="009F3C25" w:rsidP="008118C0"/>
        </w:tc>
      </w:tr>
    </w:tbl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9F3C25" w:rsidRDefault="009F3C25" w:rsidP="009F3C2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Ведущий документовед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9F3C25" w:rsidRDefault="009F3C25" w:rsidP="009F3C2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9F3C25" w:rsidRDefault="009F3C25" w:rsidP="009F3C2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9F3C25" w:rsidRDefault="009F3C25" w:rsidP="009F3C2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9F3C25" w:rsidRDefault="009F3C25" w:rsidP="009F3C2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lastRenderedPageBreak/>
        <w:t>Выдано: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9F3C25" w:rsidRDefault="009F3C25" w:rsidP="009F3C2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9F3C25" w:rsidRDefault="009F3C25" w:rsidP="009F3C25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9F3C25" w:rsidRDefault="009F3C25" w:rsidP="009F3C25">
      <w:pPr>
        <w:jc w:val="center"/>
        <w:rPr>
          <w:color w:val="000000"/>
          <w:spacing w:val="-6"/>
        </w:rPr>
      </w:pPr>
      <w:r>
        <w:rPr>
          <w:color w:val="000000"/>
          <w:spacing w:val="-6"/>
        </w:rPr>
        <w:br w:type="page"/>
      </w: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9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9F3C25" w:rsidRDefault="009F3C25" w:rsidP="009F3C25">
      <w:pPr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(при отсутствии адреса – описание </w:t>
      </w:r>
      <w:proofErr w:type="gramEnd"/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9F3C25" w:rsidRPr="001B1968" w:rsidRDefault="009F3C25" w:rsidP="009F3C25">
      <w:pPr>
        <w:jc w:val="right"/>
        <w:rPr>
          <w:color w:val="000000"/>
          <w:spacing w:val="-6"/>
        </w:rPr>
      </w:pPr>
      <w:r w:rsidRPr="001B1968">
        <w:rPr>
          <w:color w:val="000000"/>
          <w:spacing w:val="-6"/>
        </w:rPr>
        <w:t>(в ред. изм. ___2018 №)</w:t>
      </w: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9F3C25" w:rsidRDefault="009F3C25" w:rsidP="009F3C25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9F3C25" w:rsidRDefault="009F3C25" w:rsidP="009F3C25">
      <w:pPr>
        <w:jc w:val="center"/>
        <w:rPr>
          <w:b/>
          <w:color w:val="000000"/>
          <w:szCs w:val="16"/>
        </w:rPr>
      </w:pPr>
    </w:p>
    <w:p w:rsidR="009F3C25" w:rsidRDefault="009F3C25" w:rsidP="009F3C25">
      <w:pPr>
        <w:jc w:val="center"/>
        <w:rPr>
          <w:b/>
          <w:color w:val="000000"/>
          <w:szCs w:val="16"/>
        </w:rPr>
      </w:pP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9F3C25" w:rsidRDefault="009F3C25" w:rsidP="009F3C25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F3C25" w:rsidRDefault="009F3C25" w:rsidP="009F3C25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F3C25" w:rsidRDefault="009F3C25" w:rsidP="009F3C25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ind w:firstLine="708"/>
        <w:jc w:val="both"/>
        <w:rPr>
          <w:snapToGrid w:val="0"/>
        </w:rPr>
      </w:pPr>
      <w:r>
        <w:rPr>
          <w:snapToGrid w:val="0"/>
        </w:rPr>
        <w:t xml:space="preserve">Мной получено постановление Администрации муниципального образования «Адамское», являющееся результатом предоставление муниципальной услуги,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_____________ № ______ «_________________________________________».</w:t>
      </w:r>
    </w:p>
    <w:p w:rsidR="009F3C25" w:rsidRDefault="009F3C25" w:rsidP="009F3C25">
      <w:pPr>
        <w:ind w:firstLine="708"/>
        <w:jc w:val="both"/>
        <w:rPr>
          <w:snapToGrid w:val="0"/>
        </w:rPr>
      </w:pPr>
      <w:r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9F3C25" w:rsidRDefault="009F3C25" w:rsidP="009F3C25">
      <w:pPr>
        <w:ind w:firstLine="708"/>
        <w:jc w:val="both"/>
        <w:rPr>
          <w:snapToGrid w:val="0"/>
        </w:rPr>
      </w:pPr>
      <w:r>
        <w:rPr>
          <w:snapToGrid w:val="0"/>
        </w:rPr>
        <w:t>1)  _____________________________________________________________________</w:t>
      </w:r>
    </w:p>
    <w:p w:rsidR="009F3C25" w:rsidRDefault="009F3C25" w:rsidP="009F3C25">
      <w:pPr>
        <w:ind w:firstLine="708"/>
        <w:jc w:val="both"/>
        <w:rPr>
          <w:snapToGrid w:val="0"/>
        </w:rPr>
      </w:pPr>
      <w:r>
        <w:rPr>
          <w:snapToGrid w:val="0"/>
        </w:rPr>
        <w:t>2) _____________________________________________________________________</w:t>
      </w:r>
    </w:p>
    <w:p w:rsidR="009F3C25" w:rsidRDefault="009F3C25" w:rsidP="009F3C25">
      <w:pPr>
        <w:ind w:firstLine="708"/>
        <w:jc w:val="both"/>
        <w:rPr>
          <w:snapToGrid w:val="0"/>
        </w:rPr>
      </w:pPr>
      <w:r>
        <w:rPr>
          <w:snapToGrid w:val="0"/>
        </w:rPr>
        <w:t>3) _____________________________________________________________________</w:t>
      </w:r>
    </w:p>
    <w:p w:rsidR="009F3C25" w:rsidRDefault="009F3C25" w:rsidP="009F3C25">
      <w:pPr>
        <w:ind w:firstLine="708"/>
        <w:jc w:val="both"/>
        <w:rPr>
          <w:snapToGrid w:val="0"/>
        </w:rPr>
      </w:pPr>
      <w:r>
        <w:rPr>
          <w:snapToGrid w:val="0"/>
        </w:rPr>
        <w:t>4) _____________________________________________________________________</w:t>
      </w:r>
    </w:p>
    <w:p w:rsidR="009F3C25" w:rsidRDefault="009F3C25" w:rsidP="009F3C25">
      <w:pPr>
        <w:ind w:firstLine="708"/>
        <w:jc w:val="both"/>
        <w:rPr>
          <w:snapToGrid w:val="0"/>
        </w:rPr>
      </w:pPr>
      <w:r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9F3C25" w:rsidRDefault="009F3C25" w:rsidP="009F3C25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F3C25" w:rsidRDefault="009F3C25" w:rsidP="009F3C25">
      <w:pPr>
        <w:rPr>
          <w:snapToGrid w:val="0"/>
        </w:rPr>
      </w:pPr>
      <w:r>
        <w:rPr>
          <w:snapToGrid w:val="0"/>
        </w:rPr>
        <w:t>Способ получения документа:</w:t>
      </w:r>
    </w:p>
    <w:p w:rsidR="009F3C25" w:rsidRDefault="009F3C25" w:rsidP="009F3C25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14D234F" wp14:editId="37508DE7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60A8AB" wp14:editId="1F33621E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МО «Адамское»</w:t>
      </w: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147E301" wp14:editId="0DDC697E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9F3C25" w:rsidRDefault="009F3C25" w:rsidP="009F3C25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F3C25" w:rsidRDefault="009F3C25" w:rsidP="009F3C25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9F3C25" w:rsidRDefault="009F3C25" w:rsidP="009F3C25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F3C25" w:rsidRDefault="009F3C25" w:rsidP="009F3C25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(подпись)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9F3C25" w:rsidRDefault="009F3C25" w:rsidP="009F3C25">
      <w:pPr>
        <w:rPr>
          <w:snapToGrid w:val="0"/>
        </w:rPr>
      </w:pPr>
    </w:p>
    <w:p w:rsidR="009F3C25" w:rsidRDefault="009F3C25" w:rsidP="009F3C25">
      <w:pPr>
        <w:jc w:val="center"/>
        <w:rPr>
          <w:b/>
          <w:bCs/>
          <w:sz w:val="22"/>
          <w:szCs w:val="22"/>
        </w:rPr>
      </w:pPr>
    </w:p>
    <w:p w:rsidR="009F3C25" w:rsidRDefault="009F3C25" w:rsidP="009F3C25">
      <w:pPr>
        <w:jc w:val="center"/>
        <w:rPr>
          <w:b/>
          <w:bCs/>
          <w:sz w:val="22"/>
          <w:szCs w:val="22"/>
        </w:rPr>
      </w:pPr>
    </w:p>
    <w:p w:rsidR="009F3C25" w:rsidRDefault="009F3C25" w:rsidP="009F3C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9F3C25" w:rsidRDefault="009F3C25" w:rsidP="009F3C2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9F3C25" w:rsidRDefault="009F3C25" w:rsidP="009F3C25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9F3C25" w:rsidRDefault="009F3C25" w:rsidP="009F3C25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9F3C25" w:rsidRDefault="009F3C25" w:rsidP="009F3C25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9F3C25" w:rsidRDefault="009F3C25" w:rsidP="009F3C25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  <w:szCs w:val="22"/>
        </w:rPr>
        <w:t xml:space="preserve">гражданство; </w:t>
      </w:r>
      <w:r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«Адамское» 427611, 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район, д. Адам, ул. Советская, д.18, в целях предоставления муниципальных услуг.</w:t>
      </w:r>
      <w:proofErr w:type="gramEnd"/>
    </w:p>
    <w:p w:rsidR="009F3C25" w:rsidRDefault="009F3C25" w:rsidP="009F3C25">
      <w:pPr>
        <w:ind w:firstLine="54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F3C25" w:rsidRDefault="009F3C25" w:rsidP="009F3C25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F3C25" w:rsidRDefault="009F3C25" w:rsidP="009F3C25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F3C25" w:rsidRDefault="009F3C25" w:rsidP="009F3C25">
      <w:pPr>
        <w:pStyle w:val="2"/>
        <w:ind w:left="0"/>
        <w:rPr>
          <w:b/>
          <w:i/>
          <w:sz w:val="22"/>
          <w:szCs w:val="22"/>
        </w:rPr>
      </w:pPr>
    </w:p>
    <w:p w:rsidR="009F3C25" w:rsidRDefault="009F3C25" w:rsidP="009F3C25"/>
    <w:p w:rsidR="009F3C25" w:rsidRDefault="009F3C25" w:rsidP="009F3C25">
      <w:pPr>
        <w:pStyle w:val="2"/>
        <w:ind w:left="0"/>
        <w:rPr>
          <w:b/>
          <w:i/>
          <w:sz w:val="22"/>
          <w:szCs w:val="22"/>
        </w:rPr>
      </w:pPr>
    </w:p>
    <w:p w:rsidR="009F3C25" w:rsidRDefault="009F3C25" w:rsidP="009F3C25">
      <w:pPr>
        <w:pStyle w:val="2"/>
        <w:ind w:left="0"/>
        <w:rPr>
          <w:b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>
        <w:rPr>
          <w:b/>
          <w:sz w:val="22"/>
          <w:szCs w:val="22"/>
        </w:rPr>
        <w:t xml:space="preserve">Подпись ________________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color w:val="333333"/>
          <w:sz w:val="22"/>
          <w:szCs w:val="22"/>
        </w:rPr>
        <w:t>Дата _______________</w:t>
      </w: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br w:type="page"/>
      </w:r>
    </w:p>
    <w:p w:rsidR="009F3C25" w:rsidRDefault="009F3C25" w:rsidP="009F3C2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Приложение № 10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F3C25" w:rsidRDefault="009F3C25" w:rsidP="009F3C25">
      <w:pPr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««</w:t>
      </w:r>
      <w:r>
        <w:rPr>
          <w:sz w:val="20"/>
          <w:szCs w:val="20"/>
        </w:rPr>
        <w:t>Присвоение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адреса земельному участку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sz w:val="20"/>
          <w:szCs w:val="20"/>
        </w:rPr>
        <w:t>(при отсутствии адреса – описание местоположения земельного участка)</w:t>
      </w:r>
      <w:r>
        <w:rPr>
          <w:color w:val="000000"/>
          <w:sz w:val="20"/>
          <w:szCs w:val="20"/>
        </w:rPr>
        <w:t>»,</w:t>
      </w:r>
      <w:r>
        <w:rPr>
          <w:color w:val="000000"/>
          <w:sz w:val="20"/>
          <w:szCs w:val="16"/>
        </w:rPr>
        <w:t xml:space="preserve">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утвержденному</w:t>
      </w:r>
      <w:proofErr w:type="gramEnd"/>
      <w:r>
        <w:rPr>
          <w:color w:val="000000"/>
          <w:sz w:val="20"/>
          <w:szCs w:val="16"/>
        </w:rPr>
        <w:t xml:space="preserve"> постановлением Администрации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«Адамское» 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11.09.2017г. № 56</w:t>
      </w:r>
    </w:p>
    <w:p w:rsidR="009F3C25" w:rsidRDefault="009F3C25" w:rsidP="009F3C25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(в ред. изм. ____20018 №)</w:t>
      </w: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жалобы на действия (бездействие) Администрации МО «Адамское», </w:t>
      </w:r>
    </w:p>
    <w:p w:rsidR="009F3C25" w:rsidRDefault="009F3C25" w:rsidP="009F3C2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9F3C25" w:rsidRDefault="009F3C25" w:rsidP="009F3C25">
      <w:pPr>
        <w:jc w:val="center"/>
        <w:rPr>
          <w:b/>
          <w:color w:val="000000"/>
          <w:spacing w:val="-6"/>
        </w:rPr>
      </w:pP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«Адамское»</w:t>
      </w: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9F3C25" w:rsidRDefault="009F3C25" w:rsidP="009F3C25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9F3C25" w:rsidRDefault="009F3C25" w:rsidP="009F3C25">
      <w:pPr>
        <w:jc w:val="right"/>
        <w:rPr>
          <w:b/>
          <w:color w:val="000000"/>
          <w:spacing w:val="-6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F3C25" w:rsidRDefault="009F3C25" w:rsidP="009F3C25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F3C25" w:rsidRDefault="009F3C25" w:rsidP="009F3C25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F3C25" w:rsidRDefault="009F3C25" w:rsidP="009F3C25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9F3C25" w:rsidRDefault="009F3C25" w:rsidP="009F3C25">
      <w:pPr>
        <w:jc w:val="right"/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>ЖАЛОБА</w:t>
      </w:r>
    </w:p>
    <w:p w:rsidR="009F3C25" w:rsidRDefault="009F3C25" w:rsidP="009F3C25">
      <w:pPr>
        <w:jc w:val="center"/>
        <w:rPr>
          <w:b/>
        </w:rPr>
      </w:pPr>
    </w:p>
    <w:p w:rsidR="009F3C25" w:rsidRDefault="009F3C25" w:rsidP="009F3C25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МО  «Адамское» </w:t>
      </w:r>
    </w:p>
    <w:p w:rsidR="009F3C25" w:rsidRDefault="009F3C25" w:rsidP="009F3C25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9F3C25" w:rsidRDefault="009F3C25" w:rsidP="009F3C25">
      <w:pPr>
        <w:jc w:val="both"/>
      </w:pPr>
    </w:p>
    <w:p w:rsidR="009F3C25" w:rsidRDefault="009F3C25" w:rsidP="009F3C25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</w:tbl>
    <w:p w:rsidR="009F3C25" w:rsidRDefault="009F3C25" w:rsidP="009F3C25">
      <w:pPr>
        <w:jc w:val="both"/>
      </w:pPr>
    </w:p>
    <w:p w:rsidR="009F3C25" w:rsidRDefault="009F3C25" w:rsidP="009F3C25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</w:tbl>
    <w:p w:rsidR="009F3C25" w:rsidRDefault="009F3C25" w:rsidP="009F3C25">
      <w:pPr>
        <w:jc w:val="both"/>
      </w:pPr>
    </w:p>
    <w:p w:rsidR="009F3C25" w:rsidRDefault="009F3C25" w:rsidP="009F3C25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  <w:tr w:rsidR="009F3C25" w:rsidTr="008118C0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</w:tr>
    </w:tbl>
    <w:p w:rsidR="009F3C25" w:rsidRDefault="009F3C25" w:rsidP="009F3C25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9F3C25" w:rsidTr="008118C0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  <w:tc>
          <w:tcPr>
            <w:tcW w:w="2640" w:type="dxa"/>
          </w:tcPr>
          <w:p w:rsidR="009F3C25" w:rsidRDefault="009F3C25" w:rsidP="008118C0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F3C25" w:rsidRDefault="009F3C25" w:rsidP="008118C0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3C25" w:rsidRDefault="009F3C25" w:rsidP="008118C0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9F3C25" w:rsidRDefault="009F3C25" w:rsidP="009F3C25">
      <w:pPr>
        <w:jc w:val="both"/>
      </w:pPr>
      <w:proofErr w:type="gramStart"/>
      <w:r>
        <w:lastRenderedPageBreak/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(подпись)          (расшифровка подписи</w:t>
      </w:r>
      <w:proofErr w:type="gramEnd"/>
    </w:p>
    <w:p w:rsidR="009F3C25" w:rsidRDefault="009F3C25" w:rsidP="009F3C25"/>
    <w:p w:rsidR="009F3C25" w:rsidRDefault="009F3C25" w:rsidP="009F3C25"/>
    <w:p w:rsidR="009F3C25" w:rsidRDefault="009F3C25" w:rsidP="009F3C25"/>
    <w:p w:rsidR="00FD6911" w:rsidRDefault="00FD6911"/>
    <w:sectPr w:rsidR="00FD6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285"/>
    <w:rsid w:val="008E2285"/>
    <w:rsid w:val="009F3C25"/>
    <w:rsid w:val="00FD6911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F3C2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3C2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3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C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9F3C2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9F3C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9F3C25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9F3C25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F3C2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9F3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F3C25"/>
    <w:rPr>
      <w:rFonts w:ascii="Consolas" w:eastAsia="Times New Roman" w:hAnsi="Consolas" w:cs="Consolas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9F3C25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9F3C25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9F3C2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9F3C2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9F3C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9F3C25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F3C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F3C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9F3C25"/>
  </w:style>
  <w:style w:type="character" w:customStyle="1" w:styleId="13">
    <w:name w:val="Схема документа Знак1"/>
    <w:basedOn w:val="a0"/>
    <w:uiPriority w:val="99"/>
    <w:semiHidden/>
    <w:rsid w:val="009F3C2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9F3C25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9F3C2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9F3C25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9F3C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9F3C2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F3C25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F3C2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C2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F3C2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9F3C25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9F3C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марк список 1"/>
    <w:basedOn w:val="a"/>
    <w:uiPriority w:val="99"/>
    <w:rsid w:val="009F3C2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9F3C2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9F3C2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9F3C2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9F3C2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9F3C25"/>
    <w:pPr>
      <w:suppressLineNumbers/>
    </w:pPr>
  </w:style>
  <w:style w:type="paragraph" w:customStyle="1" w:styleId="s1">
    <w:name w:val="s_1"/>
    <w:basedOn w:val="a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9F3C2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9F3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9F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9F3C25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9F3C25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9F3C2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9F3C25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9F3C25"/>
  </w:style>
  <w:style w:type="character" w:customStyle="1" w:styleId="s10">
    <w:name w:val="s1"/>
    <w:uiPriority w:val="99"/>
    <w:rsid w:val="009F3C25"/>
  </w:style>
  <w:style w:type="character" w:customStyle="1" w:styleId="s2">
    <w:name w:val="s2"/>
    <w:uiPriority w:val="99"/>
    <w:rsid w:val="009F3C25"/>
  </w:style>
  <w:style w:type="character" w:customStyle="1" w:styleId="s4">
    <w:name w:val="s4"/>
    <w:uiPriority w:val="99"/>
    <w:rsid w:val="009F3C25"/>
  </w:style>
  <w:style w:type="character" w:customStyle="1" w:styleId="s5">
    <w:name w:val="s5"/>
    <w:uiPriority w:val="99"/>
    <w:rsid w:val="009F3C25"/>
  </w:style>
  <w:style w:type="character" w:customStyle="1" w:styleId="WW8Num12z1">
    <w:name w:val="WW8Num12z1"/>
    <w:uiPriority w:val="99"/>
    <w:rsid w:val="009F3C25"/>
    <w:rPr>
      <w:rFonts w:ascii="Courier New" w:hAnsi="Courier New" w:cs="Courier New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C2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9F3C2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F3C2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9F3C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3C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semiHidden/>
    <w:rsid w:val="009F3C2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9F3C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basedOn w:val="a0"/>
    <w:uiPriority w:val="99"/>
    <w:semiHidden/>
    <w:unhideWhenUsed/>
    <w:rsid w:val="009F3C25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uiPriority w:val="99"/>
    <w:qFormat/>
    <w:rsid w:val="009F3C25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F3C25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uiPriority w:val="99"/>
    <w:semiHidden/>
    <w:unhideWhenUsed/>
    <w:rsid w:val="009F3C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9F3C25"/>
    <w:rPr>
      <w:rFonts w:ascii="Consolas" w:eastAsia="Times New Roman" w:hAnsi="Consolas" w:cs="Consolas"/>
      <w:sz w:val="20"/>
      <w:szCs w:val="20"/>
      <w:lang w:eastAsia="ar-SA"/>
    </w:rPr>
  </w:style>
  <w:style w:type="character" w:styleId="a5">
    <w:name w:val="Strong"/>
    <w:basedOn w:val="a0"/>
    <w:uiPriority w:val="99"/>
    <w:qFormat/>
    <w:rsid w:val="009F3C25"/>
    <w:rPr>
      <w:rFonts w:ascii="Times New Roman" w:hAnsi="Times New Roman" w:cs="Times New Roman" w:hint="default"/>
      <w:b/>
      <w:bCs w:val="0"/>
    </w:rPr>
  </w:style>
  <w:style w:type="paragraph" w:styleId="a6">
    <w:name w:val="Normal (Web)"/>
    <w:basedOn w:val="a"/>
    <w:uiPriority w:val="99"/>
    <w:unhideWhenUsed/>
    <w:rsid w:val="009F3C25"/>
    <w:pPr>
      <w:spacing w:before="100" w:after="100"/>
    </w:pPr>
  </w:style>
  <w:style w:type="character" w:customStyle="1" w:styleId="a7">
    <w:name w:val="Верхний колонтитул Знак"/>
    <w:basedOn w:val="a0"/>
    <w:link w:val="a8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semiHidden/>
    <w:unhideWhenUsed/>
    <w:rsid w:val="009F3C2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9"/>
    <w:uiPriority w:val="99"/>
    <w:semiHidden/>
    <w:unhideWhenUsed/>
    <w:rsid w:val="009F3C2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9F3C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9F3C25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F3C2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9F3C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Схема документа Знак"/>
    <w:basedOn w:val="a0"/>
    <w:link w:val="af0"/>
    <w:uiPriority w:val="99"/>
    <w:semiHidden/>
    <w:rsid w:val="009F3C2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Document Map"/>
    <w:basedOn w:val="a"/>
    <w:link w:val="af"/>
    <w:uiPriority w:val="99"/>
    <w:semiHidden/>
    <w:unhideWhenUsed/>
    <w:rsid w:val="009F3C25"/>
  </w:style>
  <w:style w:type="character" w:customStyle="1" w:styleId="13">
    <w:name w:val="Схема документа Знак1"/>
    <w:basedOn w:val="a0"/>
    <w:uiPriority w:val="99"/>
    <w:semiHidden/>
    <w:rsid w:val="009F3C2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1">
    <w:name w:val="Текст выноски Знак"/>
    <w:basedOn w:val="a0"/>
    <w:link w:val="af2"/>
    <w:uiPriority w:val="99"/>
    <w:semiHidden/>
    <w:rsid w:val="009F3C25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uiPriority w:val="99"/>
    <w:semiHidden/>
    <w:unhideWhenUsed/>
    <w:rsid w:val="009F3C25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uiPriority w:val="99"/>
    <w:semiHidden/>
    <w:rsid w:val="009F3C25"/>
    <w:rPr>
      <w:rFonts w:ascii="Tahoma" w:eastAsia="Times New Roman" w:hAnsi="Tahoma" w:cs="Tahoma"/>
      <w:sz w:val="16"/>
      <w:szCs w:val="16"/>
      <w:lang w:eastAsia="ar-SA"/>
    </w:rPr>
  </w:style>
  <w:style w:type="paragraph" w:styleId="af3">
    <w:name w:val="No Spacing"/>
    <w:uiPriority w:val="99"/>
    <w:qFormat/>
    <w:rsid w:val="009F3C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99"/>
    <w:qFormat/>
    <w:rsid w:val="009F3C2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F3C25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9F3C25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F3C2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9F3C25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9F3C25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rsid w:val="009F3C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5">
    <w:name w:val="марк список 1"/>
    <w:basedOn w:val="a"/>
    <w:uiPriority w:val="99"/>
    <w:rsid w:val="009F3C2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9F3C2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9F3C2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9F3C2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9F3C2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9F3C25"/>
    <w:pPr>
      <w:suppressLineNumbers/>
    </w:pPr>
  </w:style>
  <w:style w:type="paragraph" w:customStyle="1" w:styleId="s1">
    <w:name w:val="s_1"/>
    <w:basedOn w:val="a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99"/>
    <w:rsid w:val="009F3C2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9F3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9F3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9F3C2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 Знак Знак Знак Знак Знак Знак Знак"/>
    <w:basedOn w:val="a"/>
    <w:uiPriority w:val="99"/>
    <w:rsid w:val="009F3C25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9F3C25"/>
    <w:rPr>
      <w:rFonts w:ascii="Times New Roman" w:hAnsi="Times New Roman" w:cs="Times New Roman" w:hint="default"/>
      <w:sz w:val="22"/>
    </w:rPr>
  </w:style>
  <w:style w:type="character" w:customStyle="1" w:styleId="blk">
    <w:name w:val="blk"/>
    <w:basedOn w:val="a0"/>
    <w:uiPriority w:val="99"/>
    <w:rsid w:val="009F3C2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uiPriority w:val="99"/>
    <w:rsid w:val="009F3C25"/>
    <w:rPr>
      <w:rFonts w:ascii="Times New Roman" w:hAnsi="Times New Roman" w:cs="Times New Roman" w:hint="default"/>
    </w:rPr>
  </w:style>
  <w:style w:type="character" w:customStyle="1" w:styleId="serp-urlitem">
    <w:name w:val="serp-url__item"/>
    <w:uiPriority w:val="99"/>
    <w:rsid w:val="009F3C25"/>
  </w:style>
  <w:style w:type="character" w:customStyle="1" w:styleId="s10">
    <w:name w:val="s1"/>
    <w:uiPriority w:val="99"/>
    <w:rsid w:val="009F3C25"/>
  </w:style>
  <w:style w:type="character" w:customStyle="1" w:styleId="s2">
    <w:name w:val="s2"/>
    <w:uiPriority w:val="99"/>
    <w:rsid w:val="009F3C25"/>
  </w:style>
  <w:style w:type="character" w:customStyle="1" w:styleId="s4">
    <w:name w:val="s4"/>
    <w:uiPriority w:val="99"/>
    <w:rsid w:val="009F3C25"/>
  </w:style>
  <w:style w:type="character" w:customStyle="1" w:styleId="s5">
    <w:name w:val="s5"/>
    <w:uiPriority w:val="99"/>
    <w:rsid w:val="009F3C25"/>
  </w:style>
  <w:style w:type="character" w:customStyle="1" w:styleId="WW8Num12z1">
    <w:name w:val="WW8Num12z1"/>
    <w:uiPriority w:val="99"/>
    <w:rsid w:val="009F3C25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D4A1F3A90D157FB2BECFA8186011D33000ED9D445E4ZEsFF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9" Type="http://schemas.openxmlformats.org/officeDocument/2006/relationships/hyperlink" Target="http://base.garant.ru/12138258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5A2D2EE30E5549588A74EBD71E8BF8E11F293800AC8F889EBE58EFF1DF22EA4E5369C468tExEM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consultantplus://offline/ref=8F58730D08E18B004D1B8116712A8FA50267773204744B74AAFCBCE95742919D346102BF3A4578B5vCpBF" TargetMode="External"/><Relationship Id="rId41" Type="http://schemas.openxmlformats.org/officeDocument/2006/relationships/hyperlink" Target="http://base.garant.ru/70865886/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C20AEB5985D66B64897F57AF3C9B9F8C0FC46D71BC9D9F2F8953C275F8F43CF59CBA5403A072B6FA17yF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2vCpDF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hyperlink" Target="consultantplus://offline/ref=8F58730D08E18B004D1B8116712A8FA50267773204744B74AAFCBCE95742919D346102BF3A4578B4vCpBF" TargetMode="External"/><Relationship Id="rId44" Type="http://schemas.openxmlformats.org/officeDocument/2006/relationships/hyperlink" Target="http://base.garant.ru/70865886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8F58730D08E18B004D1B8116712A8FA50267773204744B74AAFCBCE95742919D346102BF3A4578B3vCp7F" TargetMode="External"/><Relationship Id="rId30" Type="http://schemas.openxmlformats.org/officeDocument/2006/relationships/hyperlink" Target="consultantplus://offline/ref=8F58730D08E18B004D1B8116712A8FA50267773204744B74AAFCBCE95742919D346102BF3A4578B5vCp6F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22310</Words>
  <Characters>127172</Characters>
  <Application>Microsoft Office Word</Application>
  <DocSecurity>0</DocSecurity>
  <Lines>1059</Lines>
  <Paragraphs>298</Paragraphs>
  <ScaleCrop>false</ScaleCrop>
  <Company/>
  <LinksUpToDate>false</LinksUpToDate>
  <CharactersWithSpaces>149184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2019-09-23T13:17:00Z</dcterms:created>
  <dcterms:modified xsi:type="dcterms:W3CDTF">2019-09-23T13:23:00Z</dcterms:modified>
</cp:coreProperties>
</file>